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5117" w:rsidRDefault="00515117">
      <w:pPr>
        <w:suppressAutoHyphens/>
        <w:spacing w:before="0" w:after="0"/>
        <w:jc w:val="center"/>
        <w:rPr>
          <w:rFonts w:ascii="Arial" w:hAnsi="Arial" w:cs="Arial"/>
          <w:b/>
          <w:bCs/>
          <w:color w:val="auto"/>
          <w:sz w:val="22"/>
          <w:szCs w:val="22"/>
          <w:lang w:val="es-ES"/>
        </w:rPr>
      </w:pPr>
    </w:p>
    <w:p w:rsidR="00A97AE3" w:rsidRDefault="00A97AE3">
      <w:pPr>
        <w:suppressAutoHyphens/>
        <w:spacing w:before="0" w:after="0"/>
        <w:jc w:val="center"/>
        <w:rPr>
          <w:rFonts w:ascii="Arial" w:hAnsi="Arial" w:cs="Arial"/>
          <w:b/>
          <w:bCs/>
          <w:color w:val="auto"/>
          <w:sz w:val="22"/>
          <w:szCs w:val="22"/>
          <w:lang w:val="es-ES"/>
        </w:rPr>
      </w:pPr>
    </w:p>
    <w:p w:rsidR="00A97AE3" w:rsidRDefault="00A97AE3">
      <w:pPr>
        <w:suppressAutoHyphens/>
        <w:spacing w:before="0" w:after="0"/>
        <w:jc w:val="center"/>
        <w:rPr>
          <w:rFonts w:ascii="Arial" w:hAnsi="Arial" w:cs="Arial"/>
          <w:b/>
          <w:bCs/>
          <w:color w:val="auto"/>
          <w:sz w:val="22"/>
          <w:szCs w:val="22"/>
          <w:lang w:val="es-ES"/>
        </w:rPr>
      </w:pPr>
    </w:p>
    <w:p w:rsidR="00A97AE3" w:rsidRDefault="00A97AE3">
      <w:pPr>
        <w:suppressAutoHyphens/>
        <w:spacing w:before="0" w:after="0"/>
        <w:jc w:val="center"/>
        <w:rPr>
          <w:rFonts w:ascii="Arial" w:hAnsi="Arial" w:cs="Arial"/>
          <w:b/>
          <w:bCs/>
          <w:color w:val="auto"/>
          <w:sz w:val="22"/>
          <w:szCs w:val="22"/>
          <w:lang w:val="es-ES"/>
        </w:rPr>
      </w:pPr>
    </w:p>
    <w:p w:rsidR="00A97AE3" w:rsidRDefault="00A97AE3">
      <w:pPr>
        <w:suppressAutoHyphens/>
        <w:spacing w:before="0" w:after="0"/>
        <w:jc w:val="center"/>
        <w:rPr>
          <w:rFonts w:ascii="Arial" w:hAnsi="Arial" w:cs="Arial"/>
          <w:b/>
          <w:bCs/>
          <w:color w:val="auto"/>
          <w:sz w:val="22"/>
          <w:szCs w:val="22"/>
          <w:lang w:val="es-ES"/>
        </w:rPr>
      </w:pPr>
    </w:p>
    <w:p w:rsidR="00730EBB" w:rsidRDefault="00730EBB" w:rsidP="00730EBB">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INSTITUTO MEXICANO DEL SEGURO SOCIAL</w:t>
      </w: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pStyle w:val="CABEZA"/>
        <w:autoSpaceDE/>
        <w:autoSpaceDN w:val="0"/>
        <w:spacing w:line="240" w:lineRule="auto"/>
        <w:outlineLvl w:val="9"/>
        <w:rPr>
          <w:rFonts w:ascii="Arial" w:hAnsi="Arial" w:cs="Arial"/>
          <w:b w:val="0"/>
          <w:sz w:val="18"/>
          <w:szCs w:val="18"/>
          <w:lang w:val="es-ES"/>
        </w:rPr>
      </w:pPr>
      <w:bookmarkStart w:id="0" w:name="_Toc170197279"/>
      <w:r>
        <w:rPr>
          <w:rFonts w:ascii="Arial" w:hAnsi="Arial" w:cs="Arial"/>
          <w:b w:val="0"/>
          <w:sz w:val="18"/>
          <w:szCs w:val="18"/>
          <w:lang w:val="es-ES"/>
        </w:rPr>
        <w:t>DIRECCIÓN DE ADMINISTRACIÓN</w:t>
      </w:r>
      <w:bookmarkEnd w:id="0"/>
    </w:p>
    <w:p w:rsidR="00730EBB" w:rsidRDefault="00730EBB" w:rsidP="00730EBB">
      <w:pPr>
        <w:pStyle w:val="CABEZA"/>
        <w:autoSpaceDE/>
        <w:autoSpaceDN w:val="0"/>
        <w:spacing w:line="240" w:lineRule="auto"/>
        <w:outlineLvl w:val="9"/>
        <w:rPr>
          <w:rFonts w:ascii="Arial" w:hAnsi="Arial" w:cs="Arial"/>
          <w:b w:val="0"/>
          <w:sz w:val="18"/>
          <w:szCs w:val="18"/>
          <w:lang w:val="es-ES"/>
        </w:rPr>
      </w:pPr>
      <w:bookmarkStart w:id="1" w:name="_Toc170197280"/>
      <w:r>
        <w:rPr>
          <w:rFonts w:ascii="Arial" w:hAnsi="Arial" w:cs="Arial"/>
          <w:b w:val="0"/>
          <w:sz w:val="18"/>
          <w:szCs w:val="18"/>
          <w:lang w:val="es-ES"/>
        </w:rPr>
        <w:t xml:space="preserve">UNIDAD </w:t>
      </w:r>
      <w:bookmarkEnd w:id="1"/>
      <w:r>
        <w:rPr>
          <w:rFonts w:ascii="Arial" w:hAnsi="Arial" w:cs="Arial"/>
          <w:b w:val="0"/>
          <w:sz w:val="18"/>
          <w:szCs w:val="18"/>
          <w:lang w:val="es-ES"/>
        </w:rPr>
        <w:t>DE ADMINISTRACIÓN</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COORDINACIÓN DE ADQUISICIÓN DE BIENES Y CONTRATACIÓN DE SERVICIOS</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COORDINACIÓN TÉCNICA DE BIENES Y SERVICIOS</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DIVISIÓN DE BIENES NO TERAPÉUTICOS</w:t>
      </w: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pacing w:after="0"/>
        <w:jc w:val="center"/>
        <w:rPr>
          <w:rFonts w:ascii="Arial" w:hAnsi="Arial" w:cs="Arial"/>
          <w:sz w:val="18"/>
          <w:szCs w:val="18"/>
        </w:rPr>
      </w:pPr>
      <w:r>
        <w:rPr>
          <w:rFonts w:ascii="Arial" w:hAnsi="Arial" w:cs="Arial"/>
          <w:sz w:val="18"/>
          <w:szCs w:val="18"/>
        </w:rPr>
        <w:t>CALLE DURANGO NÚM. 291, QUINTO PISO, COLONIA ROMA NORTE, CÓDIGO POSTAL 06700,</w:t>
      </w:r>
    </w:p>
    <w:p w:rsidR="00730EBB" w:rsidRDefault="00730EBB" w:rsidP="00730EBB">
      <w:pPr>
        <w:spacing w:after="0"/>
        <w:jc w:val="center"/>
        <w:rPr>
          <w:rFonts w:ascii="Arial" w:hAnsi="Arial" w:cs="Arial"/>
          <w:sz w:val="18"/>
          <w:szCs w:val="18"/>
        </w:rPr>
      </w:pPr>
      <w:r>
        <w:rPr>
          <w:rFonts w:ascii="Arial" w:hAnsi="Arial" w:cs="Arial"/>
          <w:sz w:val="18"/>
          <w:szCs w:val="18"/>
        </w:rPr>
        <w:t>DELEGACIÓN CUAUHTÉMOC, MÉXICO, DISTRITO FEDERAL</w:t>
      </w:r>
    </w:p>
    <w:p w:rsidR="00730EBB" w:rsidRDefault="00730EBB" w:rsidP="00730EBB">
      <w:pPr>
        <w:suppressAutoHyphens/>
        <w:spacing w:before="0" w:after="0"/>
        <w:jc w:val="center"/>
        <w:rPr>
          <w:rFonts w:ascii="Arial" w:hAnsi="Arial" w:cs="Arial"/>
          <w:b/>
          <w:bCs/>
          <w:color w:val="auto"/>
          <w:sz w:val="18"/>
          <w:szCs w:val="18"/>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 xml:space="preserve">CONVOCATORIA DE LA </w:t>
      </w:r>
    </w:p>
    <w:p w:rsidR="00730EBB" w:rsidRDefault="00730EBB" w:rsidP="00730EBB">
      <w:pPr>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 xml:space="preserve">LICITACIÓN PÚBLICA NACIONAL </w:t>
      </w:r>
      <w:r w:rsidR="009F3849">
        <w:rPr>
          <w:rFonts w:ascii="Arial" w:hAnsi="Arial" w:cs="Arial"/>
          <w:b/>
          <w:bCs/>
          <w:sz w:val="18"/>
          <w:szCs w:val="18"/>
          <w:lang w:val="es-ES"/>
        </w:rPr>
        <w:t>ELECTRÓNICA</w:t>
      </w:r>
    </w:p>
    <w:p w:rsidR="00730EBB" w:rsidRDefault="00730EBB" w:rsidP="00730EBB">
      <w:pPr>
        <w:suppressAutoHyphens/>
        <w:spacing w:after="0"/>
        <w:ind w:left="567" w:right="502"/>
        <w:jc w:val="center"/>
        <w:rPr>
          <w:rFonts w:ascii="Arial" w:hAnsi="Arial" w:cs="Arial"/>
          <w:b/>
          <w:bCs/>
          <w:sz w:val="18"/>
          <w:szCs w:val="18"/>
        </w:rPr>
      </w:pPr>
      <w:r>
        <w:rPr>
          <w:rFonts w:ascii="Arial" w:hAnsi="Arial" w:cs="Arial"/>
          <w:b/>
          <w:bCs/>
          <w:sz w:val="18"/>
          <w:szCs w:val="18"/>
        </w:rPr>
        <w:t>LA-019GYR120-N</w:t>
      </w:r>
      <w:r w:rsidR="0014756D">
        <w:rPr>
          <w:rFonts w:ascii="Arial" w:hAnsi="Arial" w:cs="Arial"/>
          <w:b/>
          <w:bCs/>
          <w:sz w:val="18"/>
          <w:szCs w:val="18"/>
        </w:rPr>
        <w:t>36</w:t>
      </w:r>
      <w:r>
        <w:rPr>
          <w:rFonts w:ascii="Arial" w:hAnsi="Arial" w:cs="Arial"/>
          <w:b/>
          <w:bCs/>
          <w:sz w:val="18"/>
          <w:szCs w:val="18"/>
        </w:rPr>
        <w:t>-2015</w:t>
      </w: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PARA LA “ADQUISICIÓN DE PAPEL DE USO EN REPRODUCCIONES GRÁFICAS PARA EL EJERCICIO 2015”.</w:t>
      </w:r>
    </w:p>
    <w:p w:rsidR="00730EBB" w:rsidRDefault="00730EBB" w:rsidP="00730EBB">
      <w:pPr>
        <w:jc w:val="center"/>
        <w:rPr>
          <w:rFonts w:ascii="Arial" w:eastAsia="Calibri" w:hAnsi="Arial" w:cs="Arial"/>
          <w:b/>
          <w:bCs/>
          <w:sz w:val="18"/>
          <w:szCs w:val="18"/>
          <w:lang w:val="es-ES"/>
        </w:rPr>
      </w:pPr>
    </w:p>
    <w:p w:rsidR="00730EBB" w:rsidRDefault="00730EBB" w:rsidP="00730EBB">
      <w:pPr>
        <w:jc w:val="center"/>
        <w:rPr>
          <w:rFonts w:ascii="Arial" w:eastAsia="Calibri" w:hAnsi="Arial" w:cs="Arial"/>
          <w:b/>
          <w:bCs/>
          <w:sz w:val="18"/>
          <w:szCs w:val="18"/>
          <w:lang w:val="es-ES"/>
        </w:rPr>
      </w:pPr>
    </w:p>
    <w:p w:rsidR="00730EBB" w:rsidRDefault="00730EBB" w:rsidP="00730EBB">
      <w:pPr>
        <w:jc w:val="center"/>
        <w:rPr>
          <w:rFonts w:ascii="Arial" w:eastAsia="Calibri" w:hAnsi="Arial" w:cs="Arial"/>
          <w:b/>
          <w:bCs/>
          <w:sz w:val="18"/>
          <w:szCs w:val="18"/>
          <w:lang w:val="es-ES"/>
        </w:rPr>
      </w:pPr>
    </w:p>
    <w:p w:rsidR="00730EBB" w:rsidRDefault="00730EBB" w:rsidP="00730EBB">
      <w:pPr>
        <w:suppressAutoHyphens/>
        <w:spacing w:before="0" w:after="0"/>
        <w:jc w:val="center"/>
        <w:rPr>
          <w:rFonts w:ascii="Arial" w:hAnsi="Arial" w:cs="Arial"/>
          <w:b/>
          <w:bCs/>
          <w:color w:val="auto"/>
          <w:sz w:val="18"/>
          <w:szCs w:val="18"/>
        </w:rPr>
      </w:pPr>
    </w:p>
    <w:p w:rsidR="00515117" w:rsidRDefault="00AC72D1" w:rsidP="00CB50D0">
      <w:pPr>
        <w:suppressAutoHyphens/>
        <w:spacing w:before="0" w:after="0"/>
        <w:jc w:val="center"/>
        <w:rPr>
          <w:rFonts w:ascii="Arial" w:hAnsi="Arial" w:cs="Arial"/>
          <w:b/>
          <w:bCs/>
          <w:color w:val="auto"/>
          <w:sz w:val="22"/>
          <w:szCs w:val="22"/>
          <w:lang w:val="es-ES"/>
        </w:rPr>
      </w:pPr>
      <w:r>
        <w:rPr>
          <w:rFonts w:ascii="Arial" w:hAnsi="Arial" w:cs="Arial"/>
          <w:b/>
          <w:bCs/>
          <w:color w:val="auto"/>
          <w:sz w:val="22"/>
          <w:szCs w:val="22"/>
          <w:lang w:val="es-ES"/>
        </w:rPr>
        <w:br w:type="page"/>
      </w:r>
    </w:p>
    <w:p w:rsidR="00515117" w:rsidRDefault="00515117" w:rsidP="00CB50D0">
      <w:pPr>
        <w:suppressAutoHyphens/>
        <w:spacing w:before="0" w:after="0"/>
        <w:jc w:val="center"/>
        <w:rPr>
          <w:rFonts w:ascii="Arial" w:hAnsi="Arial" w:cs="Arial"/>
          <w:b/>
          <w:bCs/>
          <w:color w:val="auto"/>
          <w:sz w:val="22"/>
          <w:szCs w:val="22"/>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210727" w:rsidRPr="002751F7" w:rsidRDefault="004E4C66" w:rsidP="00210727">
      <w:pPr>
        <w:suppressAutoHyphens/>
        <w:spacing w:before="0" w:after="0"/>
        <w:jc w:val="both"/>
        <w:rPr>
          <w:rFonts w:ascii="Arial" w:hAnsi="Arial" w:cs="Arial"/>
          <w:b/>
          <w:color w:val="auto"/>
          <w:sz w:val="18"/>
          <w:szCs w:val="18"/>
          <w:lang w:val="es-ES"/>
        </w:rPr>
      </w:pPr>
      <w:r w:rsidRPr="004E4C66">
        <w:rPr>
          <w:rFonts w:ascii="Arial" w:hAnsi="Arial" w:cs="Arial"/>
          <w:color w:val="auto"/>
          <w:sz w:val="18"/>
          <w:szCs w:val="18"/>
          <w:lang w:val="es-ES"/>
        </w:rPr>
        <w:t>EL INSTITUTO MEXICANO DEL SEGURO SOCIAL, EN CUMPLIMIENTO A LO QUE ESTABLECE EL ARTÍCULO 134 DE LA CONSTITUCIÓN POLÍTICA DE LOS ESTADOS UNIDOS MEXICANOS Y DE CONFORMIDAD CON LOS ARTÍCULOS; 26 FRACCIÓN I, 26 BIS FRACCIÓN II, 27, 28 FRACCIÓN I, 29, 30, 32, 33, 33 BIS, 34, 35, 36, 36 BIS, 37, 37 BIS, 38</w:t>
      </w:r>
      <w:r w:rsidR="00596C04">
        <w:rPr>
          <w:rFonts w:ascii="Arial" w:hAnsi="Arial" w:cs="Arial"/>
          <w:color w:val="auto"/>
          <w:sz w:val="18"/>
          <w:szCs w:val="18"/>
          <w:lang w:val="es-ES"/>
        </w:rPr>
        <w:t>, 45</w:t>
      </w:r>
      <w:r w:rsidR="00491F4B">
        <w:rPr>
          <w:rFonts w:ascii="Arial" w:hAnsi="Arial" w:cs="Arial"/>
          <w:color w:val="auto"/>
          <w:sz w:val="18"/>
          <w:szCs w:val="18"/>
          <w:lang w:val="es-ES"/>
        </w:rPr>
        <w:t xml:space="preserve">, </w:t>
      </w:r>
      <w:r w:rsidR="00B61CBD">
        <w:rPr>
          <w:rFonts w:ascii="Arial" w:hAnsi="Arial" w:cs="Arial"/>
          <w:color w:val="auto"/>
          <w:sz w:val="18"/>
          <w:szCs w:val="18"/>
          <w:lang w:val="es-ES"/>
        </w:rPr>
        <w:t>4</w:t>
      </w:r>
      <w:r w:rsidR="00596C04">
        <w:rPr>
          <w:rFonts w:ascii="Arial" w:hAnsi="Arial" w:cs="Arial"/>
          <w:color w:val="auto"/>
          <w:sz w:val="18"/>
          <w:szCs w:val="18"/>
          <w:lang w:val="es-ES"/>
        </w:rPr>
        <w:t>6</w:t>
      </w:r>
      <w:r w:rsidR="00491F4B">
        <w:rPr>
          <w:rFonts w:ascii="Arial" w:hAnsi="Arial" w:cs="Arial"/>
          <w:color w:val="auto"/>
          <w:sz w:val="18"/>
          <w:szCs w:val="18"/>
          <w:lang w:val="es-ES"/>
        </w:rPr>
        <w:t xml:space="preserve"> Y 47</w:t>
      </w:r>
      <w:r w:rsidRPr="004E4C66">
        <w:rPr>
          <w:rFonts w:ascii="Arial" w:hAnsi="Arial" w:cs="Arial"/>
          <w:color w:val="auto"/>
          <w:sz w:val="18"/>
          <w:szCs w:val="18"/>
          <w:lang w:val="es-ES"/>
        </w:rPr>
        <w:t xml:space="preserve"> DE LA LEY DE ADQUISICIONES, ARRENDAMIENTOS Y SERVICIOS DEL SECTOR PÚBLICO (LAASSP), 35, 39, </w:t>
      </w:r>
      <w:r w:rsidR="00B56EA4">
        <w:rPr>
          <w:rFonts w:ascii="Arial" w:hAnsi="Arial" w:cs="Arial"/>
          <w:color w:val="auto"/>
          <w:sz w:val="18"/>
          <w:szCs w:val="18"/>
          <w:lang w:val="es-ES"/>
        </w:rPr>
        <w:t xml:space="preserve">40, 41, </w:t>
      </w:r>
      <w:r w:rsidRPr="004E4C66">
        <w:rPr>
          <w:rFonts w:ascii="Arial" w:hAnsi="Arial" w:cs="Arial"/>
          <w:color w:val="auto"/>
          <w:sz w:val="18"/>
          <w:szCs w:val="18"/>
          <w:lang w:val="es-ES"/>
        </w:rPr>
        <w:t>42, 44, 45, 46,</w:t>
      </w:r>
      <w:r w:rsidR="00313727">
        <w:rPr>
          <w:rFonts w:ascii="Arial" w:hAnsi="Arial" w:cs="Arial"/>
          <w:color w:val="auto"/>
          <w:sz w:val="18"/>
          <w:szCs w:val="18"/>
          <w:lang w:val="es-ES"/>
        </w:rPr>
        <w:t xml:space="preserve"> 47,</w:t>
      </w:r>
      <w:r w:rsidR="00491F4B">
        <w:rPr>
          <w:rFonts w:ascii="Arial" w:hAnsi="Arial" w:cs="Arial"/>
          <w:color w:val="auto"/>
          <w:sz w:val="18"/>
          <w:szCs w:val="18"/>
          <w:lang w:val="es-ES"/>
        </w:rPr>
        <w:t xml:space="preserve"> 48, 49, 50, </w:t>
      </w:r>
      <w:r w:rsidRPr="004E4C66">
        <w:rPr>
          <w:rFonts w:ascii="Arial" w:hAnsi="Arial" w:cs="Arial"/>
          <w:color w:val="auto"/>
          <w:sz w:val="18"/>
          <w:szCs w:val="18"/>
          <w:lang w:val="es-ES"/>
        </w:rPr>
        <w:t>51</w:t>
      </w:r>
      <w:r w:rsidR="00491F4B">
        <w:rPr>
          <w:rFonts w:ascii="Arial" w:hAnsi="Arial" w:cs="Arial"/>
          <w:color w:val="auto"/>
          <w:sz w:val="18"/>
          <w:szCs w:val="18"/>
          <w:lang w:val="es-ES"/>
        </w:rPr>
        <w:t xml:space="preserve"> Y 85</w:t>
      </w:r>
      <w:r w:rsidRPr="004E4C66">
        <w:rPr>
          <w:rFonts w:ascii="Arial" w:hAnsi="Arial" w:cs="Arial"/>
          <w:color w:val="auto"/>
          <w:sz w:val="18"/>
          <w:szCs w:val="18"/>
          <w:lang w:val="es-ES"/>
        </w:rPr>
        <w:t xml:space="preserve"> DE SU REGLAMENTO,</w:t>
      </w:r>
      <w:r w:rsidR="00CA144E">
        <w:rPr>
          <w:rFonts w:ascii="Arial" w:hAnsi="Arial" w:cs="Arial"/>
          <w:color w:val="auto"/>
          <w:sz w:val="18"/>
          <w:szCs w:val="18"/>
          <w:lang w:val="es-ES"/>
        </w:rPr>
        <w:t xml:space="preserve"> ASÍ COMO</w:t>
      </w:r>
      <w:r w:rsidRPr="004E4C66">
        <w:rPr>
          <w:rFonts w:ascii="Arial" w:hAnsi="Arial" w:cs="Arial"/>
          <w:color w:val="auto"/>
          <w:sz w:val="18"/>
          <w:szCs w:val="18"/>
          <w:lang w:val="es-ES"/>
        </w:rPr>
        <w:t xml:space="preserve"> LAS POLÍTICAS, BASES Y LINEAMIENTOS EN MATERIA DE ADQUISICIONES, ARRENDAMIENTOS Y PRESTACIÓN DE SERVICIOS</w:t>
      </w:r>
      <w:r w:rsidR="00CA144E">
        <w:rPr>
          <w:rFonts w:ascii="Arial" w:hAnsi="Arial" w:cs="Arial"/>
          <w:color w:val="auto"/>
          <w:sz w:val="18"/>
          <w:szCs w:val="18"/>
          <w:lang w:val="es-ES"/>
        </w:rPr>
        <w:t xml:space="preserve"> DEL IMSS</w:t>
      </w:r>
      <w:r w:rsidRPr="004E4C66">
        <w:rPr>
          <w:rFonts w:ascii="Arial" w:hAnsi="Arial" w:cs="Arial"/>
          <w:color w:val="auto"/>
          <w:sz w:val="18"/>
          <w:szCs w:val="18"/>
          <w:lang w:val="es-ES"/>
        </w:rPr>
        <w:t xml:space="preserve">, Y DEMÁS DISPOSICIONES APLICABLES EN LA MATERIA, SE CONVOCA A LOS INTERESADOS EN PARTICIPAR EN EL PROCEDIMIENTO DE CONTRATACIÓN </w:t>
      </w:r>
      <w:r w:rsidRPr="002751F7">
        <w:rPr>
          <w:rFonts w:ascii="Arial" w:hAnsi="Arial" w:cs="Arial"/>
          <w:color w:val="auto"/>
          <w:sz w:val="18"/>
          <w:szCs w:val="18"/>
          <w:lang w:val="es-ES"/>
        </w:rPr>
        <w:t xml:space="preserve">PARA LA </w:t>
      </w:r>
      <w:r w:rsidR="008E2C0D" w:rsidRPr="002751F7">
        <w:rPr>
          <w:rFonts w:ascii="Arial" w:hAnsi="Arial" w:cs="Arial"/>
          <w:b/>
          <w:color w:val="auto"/>
          <w:sz w:val="18"/>
          <w:szCs w:val="18"/>
          <w:lang w:val="es-ES"/>
        </w:rPr>
        <w:t>“</w:t>
      </w:r>
      <w:r w:rsidRPr="002751F7">
        <w:rPr>
          <w:rFonts w:ascii="Arial" w:hAnsi="Arial" w:cs="Arial"/>
          <w:b/>
          <w:color w:val="auto"/>
          <w:sz w:val="18"/>
          <w:szCs w:val="18"/>
          <w:lang w:val="es-ES"/>
        </w:rPr>
        <w:t xml:space="preserve">ADQUISICIÓN </w:t>
      </w:r>
      <w:r w:rsidR="00730EBB">
        <w:rPr>
          <w:rFonts w:ascii="Arial" w:hAnsi="Arial" w:cs="Arial"/>
          <w:b/>
          <w:bCs/>
          <w:color w:val="auto"/>
          <w:sz w:val="18"/>
          <w:szCs w:val="18"/>
          <w:lang w:val="es-ES"/>
        </w:rPr>
        <w:t>PAPEL DE USO EN REPRODUCCIONES GRÁFICAS PARA EL EJERCICIO 2015</w:t>
      </w:r>
      <w:r w:rsidRPr="002751F7">
        <w:rPr>
          <w:rFonts w:ascii="Arial" w:hAnsi="Arial" w:cs="Arial"/>
          <w:b/>
          <w:color w:val="auto"/>
          <w:sz w:val="18"/>
          <w:szCs w:val="18"/>
          <w:lang w:val="es-ES"/>
        </w:rPr>
        <w:t>”.</w:t>
      </w:r>
    </w:p>
    <w:p w:rsidR="00210727" w:rsidRPr="002751F7" w:rsidRDefault="00210727" w:rsidP="00210727">
      <w:pPr>
        <w:suppressAutoHyphens/>
        <w:spacing w:before="0" w:after="0"/>
        <w:jc w:val="both"/>
        <w:rPr>
          <w:rFonts w:ascii="Arial" w:hAnsi="Arial" w:cs="Arial"/>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515117" w:rsidRPr="004E4C66" w:rsidRDefault="004E4C66" w:rsidP="004E3AFA">
      <w:pPr>
        <w:suppressAutoHyphens/>
        <w:spacing w:before="0" w:afterAutospacing="1"/>
        <w:jc w:val="both"/>
        <w:rPr>
          <w:rFonts w:ascii="Arial" w:hAnsi="Arial" w:cs="Arial"/>
          <w:color w:val="auto"/>
          <w:sz w:val="18"/>
          <w:szCs w:val="18"/>
          <w:lang w:val="es-ES"/>
        </w:rPr>
      </w:pPr>
      <w:r w:rsidRPr="004E4C66">
        <w:rPr>
          <w:rFonts w:ascii="Arial" w:hAnsi="Arial" w:cs="Arial"/>
          <w:color w:val="auto"/>
          <w:sz w:val="18"/>
          <w:szCs w:val="18"/>
          <w:lang w:val="es-ES"/>
        </w:rPr>
        <w:t>DE CONFORMIDAD CON LA SIGUIENTE:</w:t>
      </w: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B2305D" w:rsidRDefault="004E4C66">
      <w:pPr>
        <w:suppressAutoHyphens/>
        <w:spacing w:before="0" w:after="0"/>
        <w:jc w:val="center"/>
        <w:rPr>
          <w:rFonts w:ascii="Arial" w:hAnsi="Arial" w:cs="Arial"/>
          <w:b/>
          <w:color w:val="auto"/>
          <w:sz w:val="36"/>
          <w:szCs w:val="18"/>
        </w:rPr>
      </w:pPr>
      <w:r w:rsidRPr="00B2305D">
        <w:rPr>
          <w:rFonts w:ascii="Arial" w:hAnsi="Arial" w:cs="Arial"/>
          <w:b/>
          <w:color w:val="auto"/>
          <w:sz w:val="36"/>
          <w:szCs w:val="18"/>
        </w:rPr>
        <w:t>CONVOCATORIA</w:t>
      </w:r>
    </w:p>
    <w:p w:rsidR="00515117" w:rsidRPr="00B2305D" w:rsidRDefault="00515117">
      <w:pPr>
        <w:suppressAutoHyphens/>
        <w:spacing w:before="0" w:after="0"/>
        <w:jc w:val="center"/>
        <w:rPr>
          <w:rFonts w:ascii="Arial" w:hAnsi="Arial" w:cs="Arial"/>
          <w:b/>
          <w:color w:val="auto"/>
          <w:sz w:val="36"/>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107B92">
      <w:pPr>
        <w:suppressAutoHyphens/>
        <w:spacing w:before="0" w:after="0"/>
        <w:jc w:val="both"/>
        <w:rPr>
          <w:rFonts w:ascii="Arial" w:hAnsi="Arial" w:cs="Arial"/>
          <w:color w:val="auto"/>
          <w:sz w:val="18"/>
          <w:szCs w:val="18"/>
        </w:rPr>
      </w:pPr>
      <w:r w:rsidRPr="004E4C66">
        <w:rPr>
          <w:rFonts w:ascii="Arial" w:hAnsi="Arial" w:cs="Arial"/>
          <w:color w:val="auto"/>
          <w:sz w:val="18"/>
          <w:szCs w:val="18"/>
        </w:rPr>
        <w:br w:type="page"/>
      </w:r>
    </w:p>
    <w:p w:rsidR="00676458" w:rsidRPr="003B23E6" w:rsidRDefault="004E4C66" w:rsidP="00676458">
      <w:pPr>
        <w:suppressAutoHyphens/>
        <w:spacing w:before="0" w:after="0"/>
        <w:jc w:val="center"/>
        <w:rPr>
          <w:rFonts w:ascii="Arial" w:hAnsi="Arial" w:cs="Arial"/>
          <w:b/>
          <w:bCs/>
          <w:sz w:val="18"/>
          <w:szCs w:val="18"/>
        </w:rPr>
      </w:pPr>
      <w:r w:rsidRPr="003B23E6">
        <w:rPr>
          <w:rFonts w:ascii="Arial" w:hAnsi="Arial" w:cs="Arial"/>
          <w:b/>
          <w:bCs/>
          <w:sz w:val="18"/>
          <w:szCs w:val="18"/>
        </w:rPr>
        <w:lastRenderedPageBreak/>
        <w:t>I N D I C E:</w:t>
      </w:r>
    </w:p>
    <w:sdt>
      <w:sdtPr>
        <w:rPr>
          <w:rFonts w:ascii="Times New Roman" w:eastAsia="Times New Roman" w:hAnsi="Times New Roman" w:cs="Times New Roman"/>
          <w:b w:val="0"/>
          <w:bCs w:val="0"/>
          <w:color w:val="000000"/>
          <w:sz w:val="20"/>
          <w:szCs w:val="20"/>
          <w:lang w:val="es-ES" w:eastAsia="ar-SA"/>
        </w:rPr>
        <w:id w:val="-1093461862"/>
        <w:docPartObj>
          <w:docPartGallery w:val="Table of Contents"/>
          <w:docPartUnique/>
        </w:docPartObj>
      </w:sdtPr>
      <w:sdtContent>
        <w:bookmarkStart w:id="2" w:name="_GoBack" w:displacedByCustomXml="prev"/>
        <w:bookmarkEnd w:id="2" w:displacedByCustomXml="prev"/>
        <w:p w:rsidR="003B23E6" w:rsidRPr="00D72CA6" w:rsidRDefault="003B23E6">
          <w:pPr>
            <w:pStyle w:val="TtulodeTDC"/>
            <w:rPr>
              <w:rFonts w:ascii="Arial" w:hAnsi="Arial" w:cs="Arial"/>
              <w:sz w:val="18"/>
              <w:szCs w:val="18"/>
            </w:rPr>
          </w:pPr>
        </w:p>
        <w:p w:rsidR="009C25B2" w:rsidRDefault="003B23E6">
          <w:pPr>
            <w:pStyle w:val="TDC1"/>
            <w:tabs>
              <w:tab w:val="right" w:leader="dot" w:pos="9678"/>
            </w:tabs>
            <w:rPr>
              <w:rFonts w:asciiTheme="minorHAnsi" w:eastAsiaTheme="minorEastAsia" w:hAnsiTheme="minorHAnsi" w:cstheme="minorBidi"/>
              <w:noProof/>
              <w:color w:val="auto"/>
              <w:sz w:val="22"/>
              <w:szCs w:val="22"/>
              <w:lang w:eastAsia="es-MX"/>
            </w:rPr>
          </w:pPr>
          <w:r w:rsidRPr="00D72CA6">
            <w:rPr>
              <w:rFonts w:ascii="Arial" w:hAnsi="Arial" w:cs="Arial"/>
              <w:sz w:val="18"/>
              <w:szCs w:val="18"/>
            </w:rPr>
            <w:fldChar w:fldCharType="begin"/>
          </w:r>
          <w:r w:rsidRPr="00D72CA6">
            <w:rPr>
              <w:rFonts w:ascii="Arial" w:hAnsi="Arial" w:cs="Arial"/>
              <w:sz w:val="18"/>
              <w:szCs w:val="18"/>
            </w:rPr>
            <w:instrText xml:space="preserve"> TOC \o "1-3" \h \z \u </w:instrText>
          </w:r>
          <w:r w:rsidRPr="00D72CA6">
            <w:rPr>
              <w:rFonts w:ascii="Arial" w:hAnsi="Arial" w:cs="Arial"/>
              <w:sz w:val="18"/>
              <w:szCs w:val="18"/>
            </w:rPr>
            <w:fldChar w:fldCharType="separate"/>
          </w:r>
          <w:hyperlink w:anchor="_Toc421216385" w:history="1">
            <w:r w:rsidR="009C25B2" w:rsidRPr="002B6560">
              <w:rPr>
                <w:rStyle w:val="Hipervnculo"/>
                <w:noProof/>
              </w:rPr>
              <w:t>GLOSARIO DE TÉRMINOS.</w:t>
            </w:r>
            <w:r w:rsidR="009C25B2">
              <w:rPr>
                <w:noProof/>
                <w:webHidden/>
              </w:rPr>
              <w:tab/>
            </w:r>
            <w:r w:rsidR="009C25B2">
              <w:rPr>
                <w:noProof/>
                <w:webHidden/>
              </w:rPr>
              <w:fldChar w:fldCharType="begin"/>
            </w:r>
            <w:r w:rsidR="009C25B2">
              <w:rPr>
                <w:noProof/>
                <w:webHidden/>
              </w:rPr>
              <w:instrText xml:space="preserve"> PAGEREF _Toc421216385 \h </w:instrText>
            </w:r>
            <w:r w:rsidR="009C25B2">
              <w:rPr>
                <w:noProof/>
                <w:webHidden/>
              </w:rPr>
            </w:r>
            <w:r w:rsidR="009C25B2">
              <w:rPr>
                <w:noProof/>
                <w:webHidden/>
              </w:rPr>
              <w:fldChar w:fldCharType="separate"/>
            </w:r>
            <w:r w:rsidR="009C25B2">
              <w:rPr>
                <w:noProof/>
                <w:webHidden/>
              </w:rPr>
              <w:t>6</w:t>
            </w:r>
            <w:r w:rsidR="009C25B2">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386" w:history="1">
            <w:r w:rsidRPr="002B6560">
              <w:rPr>
                <w:rStyle w:val="Hipervnculo"/>
                <w:noProof/>
              </w:rPr>
              <w:t>1.- IDENTIFICACIÓN DE LA LICITACIÓN PÚBLICA.</w:t>
            </w:r>
            <w:r>
              <w:rPr>
                <w:noProof/>
                <w:webHidden/>
              </w:rPr>
              <w:tab/>
            </w:r>
            <w:r>
              <w:rPr>
                <w:noProof/>
                <w:webHidden/>
              </w:rPr>
              <w:fldChar w:fldCharType="begin"/>
            </w:r>
            <w:r>
              <w:rPr>
                <w:noProof/>
                <w:webHidden/>
              </w:rPr>
              <w:instrText xml:space="preserve"> PAGEREF _Toc421216386 \h </w:instrText>
            </w:r>
            <w:r>
              <w:rPr>
                <w:noProof/>
                <w:webHidden/>
              </w:rPr>
            </w:r>
            <w:r>
              <w:rPr>
                <w:noProof/>
                <w:webHidden/>
              </w:rPr>
              <w:fldChar w:fldCharType="separate"/>
            </w:r>
            <w:r>
              <w:rPr>
                <w:noProof/>
                <w:webHidden/>
              </w:rPr>
              <w:t>10</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387" w:history="1">
            <w:r w:rsidRPr="002B6560">
              <w:rPr>
                <w:rStyle w:val="Hipervnculo"/>
                <w:rFonts w:cs="Arial"/>
                <w:noProof/>
              </w:rPr>
              <w:t>1.1 ENTIDAD:</w:t>
            </w:r>
            <w:r>
              <w:rPr>
                <w:noProof/>
                <w:webHidden/>
              </w:rPr>
              <w:tab/>
            </w:r>
            <w:r>
              <w:rPr>
                <w:noProof/>
                <w:webHidden/>
              </w:rPr>
              <w:fldChar w:fldCharType="begin"/>
            </w:r>
            <w:r>
              <w:rPr>
                <w:noProof/>
                <w:webHidden/>
              </w:rPr>
              <w:instrText xml:space="preserve"> PAGEREF _Toc421216387 \h </w:instrText>
            </w:r>
            <w:r>
              <w:rPr>
                <w:noProof/>
                <w:webHidden/>
              </w:rPr>
            </w:r>
            <w:r>
              <w:rPr>
                <w:noProof/>
                <w:webHidden/>
              </w:rPr>
              <w:fldChar w:fldCharType="separate"/>
            </w:r>
            <w:r>
              <w:rPr>
                <w:noProof/>
                <w:webHidden/>
              </w:rPr>
              <w:t>10</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388" w:history="1">
            <w:r w:rsidRPr="002B6560">
              <w:rPr>
                <w:rStyle w:val="Hipervnculo"/>
                <w:rFonts w:cs="Arial"/>
                <w:noProof/>
              </w:rPr>
              <w:t>1.2  MEDIO Y CARÁCTER DE LICITACIÓN:</w:t>
            </w:r>
            <w:r>
              <w:rPr>
                <w:noProof/>
                <w:webHidden/>
              </w:rPr>
              <w:tab/>
            </w:r>
            <w:r>
              <w:rPr>
                <w:noProof/>
                <w:webHidden/>
              </w:rPr>
              <w:fldChar w:fldCharType="begin"/>
            </w:r>
            <w:r>
              <w:rPr>
                <w:noProof/>
                <w:webHidden/>
              </w:rPr>
              <w:instrText xml:space="preserve"> PAGEREF _Toc421216388 \h </w:instrText>
            </w:r>
            <w:r>
              <w:rPr>
                <w:noProof/>
                <w:webHidden/>
              </w:rPr>
            </w:r>
            <w:r>
              <w:rPr>
                <w:noProof/>
                <w:webHidden/>
              </w:rPr>
              <w:fldChar w:fldCharType="separate"/>
            </w:r>
            <w:r>
              <w:rPr>
                <w:noProof/>
                <w:webHidden/>
              </w:rPr>
              <w:t>10</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389" w:history="1">
            <w:r w:rsidRPr="002B6560">
              <w:rPr>
                <w:rStyle w:val="Hipervnculo"/>
                <w:rFonts w:cs="Arial"/>
                <w:noProof/>
              </w:rPr>
              <w:t>1.3 NÚMERO DE IDENTIFICACIÓN:</w:t>
            </w:r>
            <w:r>
              <w:rPr>
                <w:noProof/>
                <w:webHidden/>
              </w:rPr>
              <w:tab/>
            </w:r>
            <w:r>
              <w:rPr>
                <w:noProof/>
                <w:webHidden/>
              </w:rPr>
              <w:fldChar w:fldCharType="begin"/>
            </w:r>
            <w:r>
              <w:rPr>
                <w:noProof/>
                <w:webHidden/>
              </w:rPr>
              <w:instrText xml:space="preserve"> PAGEREF _Toc421216389 \h </w:instrText>
            </w:r>
            <w:r>
              <w:rPr>
                <w:noProof/>
                <w:webHidden/>
              </w:rPr>
            </w:r>
            <w:r>
              <w:rPr>
                <w:noProof/>
                <w:webHidden/>
              </w:rPr>
              <w:fldChar w:fldCharType="separate"/>
            </w:r>
            <w:r>
              <w:rPr>
                <w:noProof/>
                <w:webHidden/>
              </w:rPr>
              <w:t>10</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390" w:history="1">
            <w:r w:rsidRPr="002B6560">
              <w:rPr>
                <w:rStyle w:val="Hipervnculo"/>
                <w:rFonts w:cs="Arial"/>
                <w:noProof/>
              </w:rPr>
              <w:t>1.4 INDICACIÓN DE LA CONTRATACIÓN:</w:t>
            </w:r>
            <w:r>
              <w:rPr>
                <w:noProof/>
                <w:webHidden/>
              </w:rPr>
              <w:tab/>
            </w:r>
            <w:r>
              <w:rPr>
                <w:noProof/>
                <w:webHidden/>
              </w:rPr>
              <w:fldChar w:fldCharType="begin"/>
            </w:r>
            <w:r>
              <w:rPr>
                <w:noProof/>
                <w:webHidden/>
              </w:rPr>
              <w:instrText xml:space="preserve"> PAGEREF _Toc421216390 \h </w:instrText>
            </w:r>
            <w:r>
              <w:rPr>
                <w:noProof/>
                <w:webHidden/>
              </w:rPr>
            </w:r>
            <w:r>
              <w:rPr>
                <w:noProof/>
                <w:webHidden/>
              </w:rPr>
              <w:fldChar w:fldCharType="separate"/>
            </w:r>
            <w:r>
              <w:rPr>
                <w:noProof/>
                <w:webHidden/>
              </w:rPr>
              <w:t>10</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391" w:history="1">
            <w:r w:rsidRPr="002B6560">
              <w:rPr>
                <w:rStyle w:val="Hipervnculo"/>
                <w:rFonts w:cs="Arial"/>
                <w:noProof/>
              </w:rPr>
              <w:t>1.5 IDIOMA EN QUE SE DEBERÁN PRESENTAR LAS PROPUESTAS, LOS ANEXOS LEGALES, ADMINISTRATIVOS Y TÉCNICOS, ASÍ COMO EN SU CASO LOS FOLLETOS QUE SE ACOMPAÑEN:</w:t>
            </w:r>
            <w:r>
              <w:rPr>
                <w:noProof/>
                <w:webHidden/>
              </w:rPr>
              <w:tab/>
            </w:r>
            <w:r>
              <w:rPr>
                <w:noProof/>
                <w:webHidden/>
              </w:rPr>
              <w:fldChar w:fldCharType="begin"/>
            </w:r>
            <w:r>
              <w:rPr>
                <w:noProof/>
                <w:webHidden/>
              </w:rPr>
              <w:instrText xml:space="preserve"> PAGEREF _Toc421216391 \h </w:instrText>
            </w:r>
            <w:r>
              <w:rPr>
                <w:noProof/>
                <w:webHidden/>
              </w:rPr>
            </w:r>
            <w:r>
              <w:rPr>
                <w:noProof/>
                <w:webHidden/>
              </w:rPr>
              <w:fldChar w:fldCharType="separate"/>
            </w:r>
            <w:r>
              <w:rPr>
                <w:noProof/>
                <w:webHidden/>
              </w:rPr>
              <w:t>10</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392" w:history="1">
            <w:r w:rsidRPr="002B6560">
              <w:rPr>
                <w:rStyle w:val="Hipervnculo"/>
                <w:rFonts w:cs="Arial"/>
                <w:noProof/>
              </w:rPr>
              <w:t>1.6 DISPONIBILIDAD PRESUPUESTARIA:</w:t>
            </w:r>
            <w:r>
              <w:rPr>
                <w:noProof/>
                <w:webHidden/>
              </w:rPr>
              <w:tab/>
            </w:r>
            <w:r>
              <w:rPr>
                <w:noProof/>
                <w:webHidden/>
              </w:rPr>
              <w:fldChar w:fldCharType="begin"/>
            </w:r>
            <w:r>
              <w:rPr>
                <w:noProof/>
                <w:webHidden/>
              </w:rPr>
              <w:instrText xml:space="preserve"> PAGEREF _Toc421216392 \h </w:instrText>
            </w:r>
            <w:r>
              <w:rPr>
                <w:noProof/>
                <w:webHidden/>
              </w:rPr>
            </w:r>
            <w:r>
              <w:rPr>
                <w:noProof/>
                <w:webHidden/>
              </w:rPr>
              <w:fldChar w:fldCharType="separate"/>
            </w:r>
            <w:r>
              <w:rPr>
                <w:noProof/>
                <w:webHidden/>
              </w:rPr>
              <w:t>11</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393" w:history="1">
            <w:r w:rsidRPr="002B6560">
              <w:rPr>
                <w:rStyle w:val="Hipervnculo"/>
                <w:rFonts w:cs="Arial"/>
                <w:noProof/>
              </w:rPr>
              <w:t>1.7 INFORMACIÓN PARA LA LICITACIÓN PÚBLICA:</w:t>
            </w:r>
            <w:r>
              <w:rPr>
                <w:noProof/>
                <w:webHidden/>
              </w:rPr>
              <w:tab/>
            </w:r>
            <w:r>
              <w:rPr>
                <w:noProof/>
                <w:webHidden/>
              </w:rPr>
              <w:fldChar w:fldCharType="begin"/>
            </w:r>
            <w:r>
              <w:rPr>
                <w:noProof/>
                <w:webHidden/>
              </w:rPr>
              <w:instrText xml:space="preserve"> PAGEREF _Toc421216393 \h </w:instrText>
            </w:r>
            <w:r>
              <w:rPr>
                <w:noProof/>
                <w:webHidden/>
              </w:rPr>
            </w:r>
            <w:r>
              <w:rPr>
                <w:noProof/>
                <w:webHidden/>
              </w:rPr>
              <w:fldChar w:fldCharType="separate"/>
            </w:r>
            <w:r>
              <w:rPr>
                <w:noProof/>
                <w:webHidden/>
              </w:rPr>
              <w:t>11</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394" w:history="1">
            <w:r w:rsidRPr="002B6560">
              <w:rPr>
                <w:rStyle w:val="Hipervnculo"/>
                <w:rFonts w:cs="Arial"/>
                <w:noProof/>
              </w:rPr>
              <w:t>1.8 MONEDA EN LA QUE DEBERÁN COTIZARSE LOS BIENES Y EFECTUARSE EL PAGO.</w:t>
            </w:r>
            <w:r>
              <w:rPr>
                <w:noProof/>
                <w:webHidden/>
              </w:rPr>
              <w:tab/>
            </w:r>
            <w:r>
              <w:rPr>
                <w:noProof/>
                <w:webHidden/>
              </w:rPr>
              <w:fldChar w:fldCharType="begin"/>
            </w:r>
            <w:r>
              <w:rPr>
                <w:noProof/>
                <w:webHidden/>
              </w:rPr>
              <w:instrText xml:space="preserve"> PAGEREF _Toc421216394 \h </w:instrText>
            </w:r>
            <w:r>
              <w:rPr>
                <w:noProof/>
                <w:webHidden/>
              </w:rPr>
            </w:r>
            <w:r>
              <w:rPr>
                <w:noProof/>
                <w:webHidden/>
              </w:rPr>
              <w:fldChar w:fldCharType="separate"/>
            </w:r>
            <w:r>
              <w:rPr>
                <w:noProof/>
                <w:webHidden/>
              </w:rPr>
              <w:t>11</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395" w:history="1">
            <w:r w:rsidRPr="002B6560">
              <w:rPr>
                <w:rStyle w:val="Hipervnculo"/>
                <w:noProof/>
              </w:rPr>
              <w:t>2. OBJETO Y ALCANCE DE LA LICITACIÓN PÚBLICA:</w:t>
            </w:r>
            <w:r>
              <w:rPr>
                <w:noProof/>
                <w:webHidden/>
              </w:rPr>
              <w:tab/>
            </w:r>
            <w:r>
              <w:rPr>
                <w:noProof/>
                <w:webHidden/>
              </w:rPr>
              <w:fldChar w:fldCharType="begin"/>
            </w:r>
            <w:r>
              <w:rPr>
                <w:noProof/>
                <w:webHidden/>
              </w:rPr>
              <w:instrText xml:space="preserve"> PAGEREF _Toc421216395 \h </w:instrText>
            </w:r>
            <w:r>
              <w:rPr>
                <w:noProof/>
                <w:webHidden/>
              </w:rPr>
            </w:r>
            <w:r>
              <w:rPr>
                <w:noProof/>
                <w:webHidden/>
              </w:rPr>
              <w:fldChar w:fldCharType="separate"/>
            </w:r>
            <w:r>
              <w:rPr>
                <w:noProof/>
                <w:webHidden/>
              </w:rPr>
              <w:t>11</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396" w:history="1">
            <w:r w:rsidRPr="002B6560">
              <w:rPr>
                <w:rStyle w:val="Hipervnculo"/>
                <w:rFonts w:cs="Arial"/>
                <w:noProof/>
              </w:rPr>
              <w:t>2.1 OBJETO DE LA LICITACIÓN:</w:t>
            </w:r>
            <w:r>
              <w:rPr>
                <w:noProof/>
                <w:webHidden/>
              </w:rPr>
              <w:tab/>
            </w:r>
            <w:r>
              <w:rPr>
                <w:noProof/>
                <w:webHidden/>
              </w:rPr>
              <w:fldChar w:fldCharType="begin"/>
            </w:r>
            <w:r>
              <w:rPr>
                <w:noProof/>
                <w:webHidden/>
              </w:rPr>
              <w:instrText xml:space="preserve"> PAGEREF _Toc421216396 \h </w:instrText>
            </w:r>
            <w:r>
              <w:rPr>
                <w:noProof/>
                <w:webHidden/>
              </w:rPr>
            </w:r>
            <w:r>
              <w:rPr>
                <w:noProof/>
                <w:webHidden/>
              </w:rPr>
              <w:fldChar w:fldCharType="separate"/>
            </w:r>
            <w:r>
              <w:rPr>
                <w:noProof/>
                <w:webHidden/>
              </w:rPr>
              <w:t>11</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397" w:history="1">
            <w:r w:rsidRPr="002B6560">
              <w:rPr>
                <w:rStyle w:val="Hipervnculo"/>
                <w:rFonts w:cs="Arial"/>
                <w:noProof/>
              </w:rPr>
              <w:t>2.2 DESCRIPCIÓN DE LOS BIENES:</w:t>
            </w:r>
            <w:r>
              <w:rPr>
                <w:noProof/>
                <w:webHidden/>
              </w:rPr>
              <w:tab/>
            </w:r>
            <w:r>
              <w:rPr>
                <w:noProof/>
                <w:webHidden/>
              </w:rPr>
              <w:fldChar w:fldCharType="begin"/>
            </w:r>
            <w:r>
              <w:rPr>
                <w:noProof/>
                <w:webHidden/>
              </w:rPr>
              <w:instrText xml:space="preserve"> PAGEREF _Toc421216397 \h </w:instrText>
            </w:r>
            <w:r>
              <w:rPr>
                <w:noProof/>
                <w:webHidden/>
              </w:rPr>
            </w:r>
            <w:r>
              <w:rPr>
                <w:noProof/>
                <w:webHidden/>
              </w:rPr>
              <w:fldChar w:fldCharType="separate"/>
            </w:r>
            <w:r>
              <w:rPr>
                <w:noProof/>
                <w:webHidden/>
              </w:rPr>
              <w:t>11</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398" w:history="1">
            <w:r w:rsidRPr="002B6560">
              <w:rPr>
                <w:rStyle w:val="Hipervnculo"/>
                <w:rFonts w:cs="Arial"/>
                <w:noProof/>
              </w:rPr>
              <w:t>2.3 NORMAS CUYO CUMPLIMIENTO DEBEN ACREDITAR LOS LICITANTES PARTICIPANTES:</w:t>
            </w:r>
            <w:r>
              <w:rPr>
                <w:noProof/>
                <w:webHidden/>
              </w:rPr>
              <w:tab/>
            </w:r>
            <w:r>
              <w:rPr>
                <w:noProof/>
                <w:webHidden/>
              </w:rPr>
              <w:fldChar w:fldCharType="begin"/>
            </w:r>
            <w:r>
              <w:rPr>
                <w:noProof/>
                <w:webHidden/>
              </w:rPr>
              <w:instrText xml:space="preserve"> PAGEREF _Toc421216398 \h </w:instrText>
            </w:r>
            <w:r>
              <w:rPr>
                <w:noProof/>
                <w:webHidden/>
              </w:rPr>
            </w:r>
            <w:r>
              <w:rPr>
                <w:noProof/>
                <w:webHidden/>
              </w:rPr>
              <w:fldChar w:fldCharType="separate"/>
            </w:r>
            <w:r>
              <w:rPr>
                <w:noProof/>
                <w:webHidden/>
              </w:rPr>
              <w:t>13</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399" w:history="1">
            <w:r w:rsidRPr="002B6560">
              <w:rPr>
                <w:rStyle w:val="Hipervnculo"/>
                <w:rFonts w:cs="Arial"/>
                <w:noProof/>
              </w:rPr>
              <w:t>2.3.1 NORMAS OFICIALES CUYO CUMPLIMIENTO DEBEN ACREDITAR LOS LICITANTES PARTICIPANTES:</w:t>
            </w:r>
            <w:r>
              <w:rPr>
                <w:noProof/>
                <w:webHidden/>
              </w:rPr>
              <w:tab/>
            </w:r>
            <w:r>
              <w:rPr>
                <w:noProof/>
                <w:webHidden/>
              </w:rPr>
              <w:fldChar w:fldCharType="begin"/>
            </w:r>
            <w:r>
              <w:rPr>
                <w:noProof/>
                <w:webHidden/>
              </w:rPr>
              <w:instrText xml:space="preserve"> PAGEREF _Toc421216399 \h </w:instrText>
            </w:r>
            <w:r>
              <w:rPr>
                <w:noProof/>
                <w:webHidden/>
              </w:rPr>
            </w:r>
            <w:r>
              <w:rPr>
                <w:noProof/>
                <w:webHidden/>
              </w:rPr>
              <w:fldChar w:fldCharType="separate"/>
            </w:r>
            <w:r>
              <w:rPr>
                <w:noProof/>
                <w:webHidden/>
              </w:rPr>
              <w:t>13</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00" w:history="1">
            <w:r w:rsidRPr="002B6560">
              <w:rPr>
                <w:rStyle w:val="Hipervnculo"/>
                <w:rFonts w:cs="Arial"/>
                <w:noProof/>
              </w:rPr>
              <w:t>2.4 MÉTODO PARA VERIFICAR EL CUMPLIMIENTO DE ESPECIFICACIONES DE LOS BIENES:</w:t>
            </w:r>
            <w:r>
              <w:rPr>
                <w:noProof/>
                <w:webHidden/>
              </w:rPr>
              <w:tab/>
            </w:r>
            <w:r>
              <w:rPr>
                <w:noProof/>
                <w:webHidden/>
              </w:rPr>
              <w:fldChar w:fldCharType="begin"/>
            </w:r>
            <w:r>
              <w:rPr>
                <w:noProof/>
                <w:webHidden/>
              </w:rPr>
              <w:instrText xml:space="preserve"> PAGEREF _Toc421216400 \h </w:instrText>
            </w:r>
            <w:r>
              <w:rPr>
                <w:noProof/>
                <w:webHidden/>
              </w:rPr>
            </w:r>
            <w:r>
              <w:rPr>
                <w:noProof/>
                <w:webHidden/>
              </w:rPr>
              <w:fldChar w:fldCharType="separate"/>
            </w:r>
            <w:r>
              <w:rPr>
                <w:noProof/>
                <w:webHidden/>
              </w:rPr>
              <w:t>13</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01" w:history="1">
            <w:r w:rsidRPr="002B6560">
              <w:rPr>
                <w:rStyle w:val="Hipervnculo"/>
                <w:rFonts w:cs="Arial"/>
                <w:noProof/>
              </w:rPr>
              <w:t>2.4.1. MECANISMOS DE EVALUACIÓN DE LOS BIENES:</w:t>
            </w:r>
            <w:r>
              <w:rPr>
                <w:noProof/>
                <w:webHidden/>
              </w:rPr>
              <w:tab/>
            </w:r>
            <w:r>
              <w:rPr>
                <w:noProof/>
                <w:webHidden/>
              </w:rPr>
              <w:fldChar w:fldCharType="begin"/>
            </w:r>
            <w:r>
              <w:rPr>
                <w:noProof/>
                <w:webHidden/>
              </w:rPr>
              <w:instrText xml:space="preserve"> PAGEREF _Toc421216401 \h </w:instrText>
            </w:r>
            <w:r>
              <w:rPr>
                <w:noProof/>
                <w:webHidden/>
              </w:rPr>
            </w:r>
            <w:r>
              <w:rPr>
                <w:noProof/>
                <w:webHidden/>
              </w:rPr>
              <w:fldChar w:fldCharType="separate"/>
            </w:r>
            <w:r>
              <w:rPr>
                <w:noProof/>
                <w:webHidden/>
              </w:rPr>
              <w:t>13</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02" w:history="1">
            <w:r w:rsidRPr="002B6560">
              <w:rPr>
                <w:rStyle w:val="Hipervnculo"/>
                <w:rFonts w:cs="Arial"/>
                <w:noProof/>
              </w:rPr>
              <w:t>2.4.2. FOLLETOS, CATÁLOGOS Y FOTOGRAFÍAS:</w:t>
            </w:r>
            <w:r>
              <w:rPr>
                <w:noProof/>
                <w:webHidden/>
              </w:rPr>
              <w:tab/>
            </w:r>
            <w:r>
              <w:rPr>
                <w:noProof/>
                <w:webHidden/>
              </w:rPr>
              <w:fldChar w:fldCharType="begin"/>
            </w:r>
            <w:r>
              <w:rPr>
                <w:noProof/>
                <w:webHidden/>
              </w:rPr>
              <w:instrText xml:space="preserve"> PAGEREF _Toc421216402 \h </w:instrText>
            </w:r>
            <w:r>
              <w:rPr>
                <w:noProof/>
                <w:webHidden/>
              </w:rPr>
            </w:r>
            <w:r>
              <w:rPr>
                <w:noProof/>
                <w:webHidden/>
              </w:rPr>
              <w:fldChar w:fldCharType="separate"/>
            </w:r>
            <w:r>
              <w:rPr>
                <w:noProof/>
                <w:webHidden/>
              </w:rPr>
              <w:t>13</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03" w:history="1">
            <w:r w:rsidRPr="002B6560">
              <w:rPr>
                <w:rStyle w:val="Hipervnculo"/>
                <w:rFonts w:cs="Arial"/>
                <w:noProof/>
              </w:rPr>
              <w:t>2.5 TIPO DE CONTRATACIÓN:</w:t>
            </w:r>
            <w:r>
              <w:rPr>
                <w:noProof/>
                <w:webHidden/>
              </w:rPr>
              <w:tab/>
            </w:r>
            <w:r>
              <w:rPr>
                <w:noProof/>
                <w:webHidden/>
              </w:rPr>
              <w:fldChar w:fldCharType="begin"/>
            </w:r>
            <w:r>
              <w:rPr>
                <w:noProof/>
                <w:webHidden/>
              </w:rPr>
              <w:instrText xml:space="preserve"> PAGEREF _Toc421216403 \h </w:instrText>
            </w:r>
            <w:r>
              <w:rPr>
                <w:noProof/>
                <w:webHidden/>
              </w:rPr>
            </w:r>
            <w:r>
              <w:rPr>
                <w:noProof/>
                <w:webHidden/>
              </w:rPr>
              <w:fldChar w:fldCharType="separate"/>
            </w:r>
            <w:r>
              <w:rPr>
                <w:noProof/>
                <w:webHidden/>
              </w:rPr>
              <w:t>13</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04" w:history="1">
            <w:r w:rsidRPr="002B6560">
              <w:rPr>
                <w:rStyle w:val="Hipervnculo"/>
                <w:rFonts w:cs="Arial"/>
                <w:noProof/>
              </w:rPr>
              <w:t>2.6 MODALIDAD DE CONTRATACIÓN:</w:t>
            </w:r>
            <w:r>
              <w:rPr>
                <w:noProof/>
                <w:webHidden/>
              </w:rPr>
              <w:tab/>
            </w:r>
            <w:r>
              <w:rPr>
                <w:noProof/>
                <w:webHidden/>
              </w:rPr>
              <w:fldChar w:fldCharType="begin"/>
            </w:r>
            <w:r>
              <w:rPr>
                <w:noProof/>
                <w:webHidden/>
              </w:rPr>
              <w:instrText xml:space="preserve"> PAGEREF _Toc421216404 \h </w:instrText>
            </w:r>
            <w:r>
              <w:rPr>
                <w:noProof/>
                <w:webHidden/>
              </w:rPr>
            </w:r>
            <w:r>
              <w:rPr>
                <w:noProof/>
                <w:webHidden/>
              </w:rPr>
              <w:fldChar w:fldCharType="separate"/>
            </w:r>
            <w:r>
              <w:rPr>
                <w:noProof/>
                <w:webHidden/>
              </w:rPr>
              <w:t>13</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05" w:history="1">
            <w:r w:rsidRPr="002B6560">
              <w:rPr>
                <w:rStyle w:val="Hipervnculo"/>
                <w:rFonts w:cs="Arial"/>
                <w:noProof/>
              </w:rPr>
              <w:t>2.7 FUENTES DE ABASTECIMIENTO:</w:t>
            </w:r>
            <w:r>
              <w:rPr>
                <w:noProof/>
                <w:webHidden/>
              </w:rPr>
              <w:tab/>
            </w:r>
            <w:r>
              <w:rPr>
                <w:noProof/>
                <w:webHidden/>
              </w:rPr>
              <w:fldChar w:fldCharType="begin"/>
            </w:r>
            <w:r>
              <w:rPr>
                <w:noProof/>
                <w:webHidden/>
              </w:rPr>
              <w:instrText xml:space="preserve"> PAGEREF _Toc421216405 \h </w:instrText>
            </w:r>
            <w:r>
              <w:rPr>
                <w:noProof/>
                <w:webHidden/>
              </w:rPr>
            </w:r>
            <w:r>
              <w:rPr>
                <w:noProof/>
                <w:webHidden/>
              </w:rPr>
              <w:fldChar w:fldCharType="separate"/>
            </w:r>
            <w:r>
              <w:rPr>
                <w:noProof/>
                <w:webHidden/>
              </w:rPr>
              <w:t>14</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06" w:history="1">
            <w:r w:rsidRPr="002B6560">
              <w:rPr>
                <w:rStyle w:val="Hipervnculo"/>
                <w:rFonts w:cs="Arial"/>
                <w:noProof/>
              </w:rPr>
              <w:t>2.8 MODELO DE CONTRATO.</w:t>
            </w:r>
            <w:r>
              <w:rPr>
                <w:noProof/>
                <w:webHidden/>
              </w:rPr>
              <w:tab/>
            </w:r>
            <w:r>
              <w:rPr>
                <w:noProof/>
                <w:webHidden/>
              </w:rPr>
              <w:fldChar w:fldCharType="begin"/>
            </w:r>
            <w:r>
              <w:rPr>
                <w:noProof/>
                <w:webHidden/>
              </w:rPr>
              <w:instrText xml:space="preserve"> PAGEREF _Toc421216406 \h </w:instrText>
            </w:r>
            <w:r>
              <w:rPr>
                <w:noProof/>
                <w:webHidden/>
              </w:rPr>
            </w:r>
            <w:r>
              <w:rPr>
                <w:noProof/>
                <w:webHidden/>
              </w:rPr>
              <w:fldChar w:fldCharType="separate"/>
            </w:r>
            <w:r>
              <w:rPr>
                <w:noProof/>
                <w:webHidden/>
              </w:rPr>
              <w:t>14</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07" w:history="1">
            <w:r w:rsidRPr="002B6560">
              <w:rPr>
                <w:rStyle w:val="Hipervnculo"/>
                <w:rFonts w:cs="Arial"/>
                <w:noProof/>
              </w:rPr>
              <w:t>2.9 PLAZO DE ENTREGA DE LOS BIENES:</w:t>
            </w:r>
            <w:r>
              <w:rPr>
                <w:noProof/>
                <w:webHidden/>
              </w:rPr>
              <w:tab/>
            </w:r>
            <w:r>
              <w:rPr>
                <w:noProof/>
                <w:webHidden/>
              </w:rPr>
              <w:fldChar w:fldCharType="begin"/>
            </w:r>
            <w:r>
              <w:rPr>
                <w:noProof/>
                <w:webHidden/>
              </w:rPr>
              <w:instrText xml:space="preserve"> PAGEREF _Toc421216407 \h </w:instrText>
            </w:r>
            <w:r>
              <w:rPr>
                <w:noProof/>
                <w:webHidden/>
              </w:rPr>
            </w:r>
            <w:r>
              <w:rPr>
                <w:noProof/>
                <w:webHidden/>
              </w:rPr>
              <w:fldChar w:fldCharType="separate"/>
            </w:r>
            <w:r>
              <w:rPr>
                <w:noProof/>
                <w:webHidden/>
              </w:rPr>
              <w:t>14</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08" w:history="1">
            <w:r w:rsidRPr="002B6560">
              <w:rPr>
                <w:rStyle w:val="Hipervnculo"/>
                <w:rFonts w:cs="Arial"/>
                <w:noProof/>
              </w:rPr>
              <w:t>2.10 LUGAR DE ENTREGA DE LOS BIENES</w:t>
            </w:r>
            <w:r>
              <w:rPr>
                <w:noProof/>
                <w:webHidden/>
              </w:rPr>
              <w:tab/>
            </w:r>
            <w:r>
              <w:rPr>
                <w:noProof/>
                <w:webHidden/>
              </w:rPr>
              <w:fldChar w:fldCharType="begin"/>
            </w:r>
            <w:r>
              <w:rPr>
                <w:noProof/>
                <w:webHidden/>
              </w:rPr>
              <w:instrText xml:space="preserve"> PAGEREF _Toc421216408 \h </w:instrText>
            </w:r>
            <w:r>
              <w:rPr>
                <w:noProof/>
                <w:webHidden/>
              </w:rPr>
            </w:r>
            <w:r>
              <w:rPr>
                <w:noProof/>
                <w:webHidden/>
              </w:rPr>
              <w:fldChar w:fldCharType="separate"/>
            </w:r>
            <w:r>
              <w:rPr>
                <w:noProof/>
                <w:webHidden/>
              </w:rPr>
              <w:t>14</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09" w:history="1">
            <w:r w:rsidRPr="002B6560">
              <w:rPr>
                <w:rStyle w:val="Hipervnculo"/>
                <w:rFonts w:cs="Arial"/>
                <w:noProof/>
              </w:rPr>
              <w:t>2.11 CONDICIONES DE ENTREGA:</w:t>
            </w:r>
            <w:r>
              <w:rPr>
                <w:noProof/>
                <w:webHidden/>
              </w:rPr>
              <w:tab/>
            </w:r>
            <w:r>
              <w:rPr>
                <w:noProof/>
                <w:webHidden/>
              </w:rPr>
              <w:fldChar w:fldCharType="begin"/>
            </w:r>
            <w:r>
              <w:rPr>
                <w:noProof/>
                <w:webHidden/>
              </w:rPr>
              <w:instrText xml:space="preserve"> PAGEREF _Toc421216409 \h </w:instrText>
            </w:r>
            <w:r>
              <w:rPr>
                <w:noProof/>
                <w:webHidden/>
              </w:rPr>
            </w:r>
            <w:r>
              <w:rPr>
                <w:noProof/>
                <w:webHidden/>
              </w:rPr>
              <w:fldChar w:fldCharType="separate"/>
            </w:r>
            <w:r>
              <w:rPr>
                <w:noProof/>
                <w:webHidden/>
              </w:rPr>
              <w:t>15</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10" w:history="1">
            <w:r w:rsidRPr="002B6560">
              <w:rPr>
                <w:rStyle w:val="Hipervnculo"/>
                <w:rFonts w:cs="Arial"/>
                <w:noProof/>
              </w:rPr>
              <w:t>2.12 REQUISITOS PARA LA ENTREGA</w:t>
            </w:r>
            <w:r>
              <w:rPr>
                <w:noProof/>
                <w:webHidden/>
              </w:rPr>
              <w:tab/>
            </w:r>
            <w:r>
              <w:rPr>
                <w:noProof/>
                <w:webHidden/>
              </w:rPr>
              <w:fldChar w:fldCharType="begin"/>
            </w:r>
            <w:r>
              <w:rPr>
                <w:noProof/>
                <w:webHidden/>
              </w:rPr>
              <w:instrText xml:space="preserve"> PAGEREF _Toc421216410 \h </w:instrText>
            </w:r>
            <w:r>
              <w:rPr>
                <w:noProof/>
                <w:webHidden/>
              </w:rPr>
            </w:r>
            <w:r>
              <w:rPr>
                <w:noProof/>
                <w:webHidden/>
              </w:rPr>
              <w:fldChar w:fldCharType="separate"/>
            </w:r>
            <w:r>
              <w:rPr>
                <w:noProof/>
                <w:webHidden/>
              </w:rPr>
              <w:t>17</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11" w:history="1">
            <w:r w:rsidRPr="002B6560">
              <w:rPr>
                <w:rStyle w:val="Hipervnculo"/>
                <w:rFonts w:cs="Arial"/>
                <w:noProof/>
              </w:rPr>
              <w:t>2.13 ÁREA TÉCNICA Y ADMINISTRADOR DEL CONTRATO:</w:t>
            </w:r>
            <w:r>
              <w:rPr>
                <w:noProof/>
                <w:webHidden/>
              </w:rPr>
              <w:tab/>
            </w:r>
            <w:r>
              <w:rPr>
                <w:noProof/>
                <w:webHidden/>
              </w:rPr>
              <w:fldChar w:fldCharType="begin"/>
            </w:r>
            <w:r>
              <w:rPr>
                <w:noProof/>
                <w:webHidden/>
              </w:rPr>
              <w:instrText xml:space="preserve"> PAGEREF _Toc421216411 \h </w:instrText>
            </w:r>
            <w:r>
              <w:rPr>
                <w:noProof/>
                <w:webHidden/>
              </w:rPr>
            </w:r>
            <w:r>
              <w:rPr>
                <w:noProof/>
                <w:webHidden/>
              </w:rPr>
              <w:fldChar w:fldCharType="separate"/>
            </w:r>
            <w:r>
              <w:rPr>
                <w:noProof/>
                <w:webHidden/>
              </w:rPr>
              <w:t>18</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12" w:history="1">
            <w:r w:rsidRPr="002B6560">
              <w:rPr>
                <w:rStyle w:val="Hipervnculo"/>
                <w:rFonts w:cs="Arial"/>
                <w:noProof/>
              </w:rPr>
              <w:t>2.14 GARANTÍA DE LOS BIENES:</w:t>
            </w:r>
            <w:r>
              <w:rPr>
                <w:noProof/>
                <w:webHidden/>
              </w:rPr>
              <w:tab/>
            </w:r>
            <w:r>
              <w:rPr>
                <w:noProof/>
                <w:webHidden/>
              </w:rPr>
              <w:fldChar w:fldCharType="begin"/>
            </w:r>
            <w:r>
              <w:rPr>
                <w:noProof/>
                <w:webHidden/>
              </w:rPr>
              <w:instrText xml:space="preserve"> PAGEREF _Toc421216412 \h </w:instrText>
            </w:r>
            <w:r>
              <w:rPr>
                <w:noProof/>
                <w:webHidden/>
              </w:rPr>
            </w:r>
            <w:r>
              <w:rPr>
                <w:noProof/>
                <w:webHidden/>
              </w:rPr>
              <w:fldChar w:fldCharType="separate"/>
            </w:r>
            <w:r>
              <w:rPr>
                <w:noProof/>
                <w:webHidden/>
              </w:rPr>
              <w:t>18</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13" w:history="1">
            <w:r w:rsidRPr="002B6560">
              <w:rPr>
                <w:rStyle w:val="Hipervnculo"/>
                <w:rFonts w:cs="Arial"/>
                <w:noProof/>
              </w:rPr>
              <w:t>2.15 GARANTÍA DE CUMPLIMIENTO DE CONTRATO:</w:t>
            </w:r>
            <w:r>
              <w:rPr>
                <w:noProof/>
                <w:webHidden/>
              </w:rPr>
              <w:tab/>
            </w:r>
            <w:r>
              <w:rPr>
                <w:noProof/>
                <w:webHidden/>
              </w:rPr>
              <w:fldChar w:fldCharType="begin"/>
            </w:r>
            <w:r>
              <w:rPr>
                <w:noProof/>
                <w:webHidden/>
              </w:rPr>
              <w:instrText xml:space="preserve"> PAGEREF _Toc421216413 \h </w:instrText>
            </w:r>
            <w:r>
              <w:rPr>
                <w:noProof/>
                <w:webHidden/>
              </w:rPr>
            </w:r>
            <w:r>
              <w:rPr>
                <w:noProof/>
                <w:webHidden/>
              </w:rPr>
              <w:fldChar w:fldCharType="separate"/>
            </w:r>
            <w:r>
              <w:rPr>
                <w:noProof/>
                <w:webHidden/>
              </w:rPr>
              <w:t>18</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14" w:history="1">
            <w:r w:rsidRPr="002B6560">
              <w:rPr>
                <w:rStyle w:val="Hipervnculo"/>
                <w:noProof/>
              </w:rPr>
              <w:t xml:space="preserve">2.15.1. </w:t>
            </w:r>
            <w:r w:rsidRPr="002B6560">
              <w:rPr>
                <w:rStyle w:val="Hipervnculo"/>
                <w:rFonts w:cs="Arial"/>
                <w:noProof/>
              </w:rPr>
              <w:t>EJECUCIÓN</w:t>
            </w:r>
            <w:r w:rsidRPr="002B6560">
              <w:rPr>
                <w:rStyle w:val="Hipervnculo"/>
                <w:noProof/>
              </w:rPr>
              <w:t xml:space="preserve"> DE LA GARANTÍA</w:t>
            </w:r>
            <w:r>
              <w:rPr>
                <w:noProof/>
                <w:webHidden/>
              </w:rPr>
              <w:tab/>
            </w:r>
            <w:r>
              <w:rPr>
                <w:noProof/>
                <w:webHidden/>
              </w:rPr>
              <w:fldChar w:fldCharType="begin"/>
            </w:r>
            <w:r>
              <w:rPr>
                <w:noProof/>
                <w:webHidden/>
              </w:rPr>
              <w:instrText xml:space="preserve"> PAGEREF _Toc421216414 \h </w:instrText>
            </w:r>
            <w:r>
              <w:rPr>
                <w:noProof/>
                <w:webHidden/>
              </w:rPr>
            </w:r>
            <w:r>
              <w:rPr>
                <w:noProof/>
                <w:webHidden/>
              </w:rPr>
              <w:fldChar w:fldCharType="separate"/>
            </w:r>
            <w:r>
              <w:rPr>
                <w:noProof/>
                <w:webHidden/>
              </w:rPr>
              <w:t>18</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15" w:history="1">
            <w:r w:rsidRPr="002B6560">
              <w:rPr>
                <w:rStyle w:val="Hipervnculo"/>
                <w:rFonts w:cs="Arial"/>
                <w:noProof/>
              </w:rPr>
              <w:t>2.16 PAGOS:</w:t>
            </w:r>
            <w:r>
              <w:rPr>
                <w:noProof/>
                <w:webHidden/>
              </w:rPr>
              <w:tab/>
            </w:r>
            <w:r>
              <w:rPr>
                <w:noProof/>
                <w:webHidden/>
              </w:rPr>
              <w:fldChar w:fldCharType="begin"/>
            </w:r>
            <w:r>
              <w:rPr>
                <w:noProof/>
                <w:webHidden/>
              </w:rPr>
              <w:instrText xml:space="preserve"> PAGEREF _Toc421216415 \h </w:instrText>
            </w:r>
            <w:r>
              <w:rPr>
                <w:noProof/>
                <w:webHidden/>
              </w:rPr>
            </w:r>
            <w:r>
              <w:rPr>
                <w:noProof/>
                <w:webHidden/>
              </w:rPr>
              <w:fldChar w:fldCharType="separate"/>
            </w:r>
            <w:r>
              <w:rPr>
                <w:noProof/>
                <w:webHidden/>
              </w:rPr>
              <w:t>20</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16" w:history="1">
            <w:r w:rsidRPr="002B6560">
              <w:rPr>
                <w:rStyle w:val="Hipervnculo"/>
                <w:noProof/>
              </w:rPr>
              <w:t xml:space="preserve">2.16.1. </w:t>
            </w:r>
            <w:r w:rsidRPr="002B6560">
              <w:rPr>
                <w:rStyle w:val="Hipervnculo"/>
                <w:rFonts w:cs="Arial"/>
                <w:noProof/>
              </w:rPr>
              <w:t>REQUISITOS</w:t>
            </w:r>
            <w:r w:rsidRPr="002B6560">
              <w:rPr>
                <w:rStyle w:val="Hipervnculo"/>
                <w:noProof/>
              </w:rPr>
              <w:t xml:space="preserve"> PARA EL PAGO</w:t>
            </w:r>
            <w:r>
              <w:rPr>
                <w:noProof/>
                <w:webHidden/>
              </w:rPr>
              <w:tab/>
            </w:r>
            <w:r>
              <w:rPr>
                <w:noProof/>
                <w:webHidden/>
              </w:rPr>
              <w:fldChar w:fldCharType="begin"/>
            </w:r>
            <w:r>
              <w:rPr>
                <w:noProof/>
                <w:webHidden/>
              </w:rPr>
              <w:instrText xml:space="preserve"> PAGEREF _Toc421216416 \h </w:instrText>
            </w:r>
            <w:r>
              <w:rPr>
                <w:noProof/>
                <w:webHidden/>
              </w:rPr>
            </w:r>
            <w:r>
              <w:rPr>
                <w:noProof/>
                <w:webHidden/>
              </w:rPr>
              <w:fldChar w:fldCharType="separate"/>
            </w:r>
            <w:r>
              <w:rPr>
                <w:noProof/>
                <w:webHidden/>
              </w:rPr>
              <w:t>21</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17" w:history="1">
            <w:r w:rsidRPr="002B6560">
              <w:rPr>
                <w:rStyle w:val="Hipervnculo"/>
                <w:rFonts w:cs="Arial"/>
                <w:noProof/>
              </w:rPr>
              <w:t>2.17. ANTICIPOS:</w:t>
            </w:r>
            <w:r>
              <w:rPr>
                <w:noProof/>
                <w:webHidden/>
              </w:rPr>
              <w:tab/>
            </w:r>
            <w:r>
              <w:rPr>
                <w:noProof/>
                <w:webHidden/>
              </w:rPr>
              <w:fldChar w:fldCharType="begin"/>
            </w:r>
            <w:r>
              <w:rPr>
                <w:noProof/>
                <w:webHidden/>
              </w:rPr>
              <w:instrText xml:space="preserve"> PAGEREF _Toc421216417 \h </w:instrText>
            </w:r>
            <w:r>
              <w:rPr>
                <w:noProof/>
                <w:webHidden/>
              </w:rPr>
            </w:r>
            <w:r>
              <w:rPr>
                <w:noProof/>
                <w:webHidden/>
              </w:rPr>
              <w:fldChar w:fldCharType="separate"/>
            </w:r>
            <w:r>
              <w:rPr>
                <w:noProof/>
                <w:webHidden/>
              </w:rPr>
              <w:t>21</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18" w:history="1">
            <w:r w:rsidRPr="002B6560">
              <w:rPr>
                <w:rStyle w:val="Hipervnculo"/>
                <w:rFonts w:cs="Arial"/>
                <w:noProof/>
              </w:rPr>
              <w:t>2.18. IMPUESTOS Y DERECHOS:</w:t>
            </w:r>
            <w:r>
              <w:rPr>
                <w:noProof/>
                <w:webHidden/>
              </w:rPr>
              <w:tab/>
            </w:r>
            <w:r>
              <w:rPr>
                <w:noProof/>
                <w:webHidden/>
              </w:rPr>
              <w:fldChar w:fldCharType="begin"/>
            </w:r>
            <w:r>
              <w:rPr>
                <w:noProof/>
                <w:webHidden/>
              </w:rPr>
              <w:instrText xml:space="preserve"> PAGEREF _Toc421216418 \h </w:instrText>
            </w:r>
            <w:r>
              <w:rPr>
                <w:noProof/>
                <w:webHidden/>
              </w:rPr>
            </w:r>
            <w:r>
              <w:rPr>
                <w:noProof/>
                <w:webHidden/>
              </w:rPr>
              <w:fldChar w:fldCharType="separate"/>
            </w:r>
            <w:r>
              <w:rPr>
                <w:noProof/>
                <w:webHidden/>
              </w:rPr>
              <w:t>21</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19" w:history="1">
            <w:r w:rsidRPr="002B6560">
              <w:rPr>
                <w:rStyle w:val="Hipervnculo"/>
                <w:rFonts w:cs="Arial"/>
                <w:noProof/>
              </w:rPr>
              <w:t>2.19. SANCIONES APLICABLES Y TERMINACIÓN DE LA RELACIÓN CONTRACTUAL:</w:t>
            </w:r>
            <w:r>
              <w:rPr>
                <w:noProof/>
                <w:webHidden/>
              </w:rPr>
              <w:tab/>
            </w:r>
            <w:r>
              <w:rPr>
                <w:noProof/>
                <w:webHidden/>
              </w:rPr>
              <w:fldChar w:fldCharType="begin"/>
            </w:r>
            <w:r>
              <w:rPr>
                <w:noProof/>
                <w:webHidden/>
              </w:rPr>
              <w:instrText xml:space="preserve"> PAGEREF _Toc421216419 \h </w:instrText>
            </w:r>
            <w:r>
              <w:rPr>
                <w:noProof/>
                <w:webHidden/>
              </w:rPr>
            </w:r>
            <w:r>
              <w:rPr>
                <w:noProof/>
                <w:webHidden/>
              </w:rPr>
              <w:fldChar w:fldCharType="separate"/>
            </w:r>
            <w:r>
              <w:rPr>
                <w:noProof/>
                <w:webHidden/>
              </w:rPr>
              <w:t>21</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20" w:history="1">
            <w:r w:rsidRPr="002B6560">
              <w:rPr>
                <w:rStyle w:val="Hipervnculo"/>
                <w:rFonts w:cs="Arial"/>
                <w:noProof/>
              </w:rPr>
              <w:t>2.20. PENAS CONVENCIONALES:</w:t>
            </w:r>
            <w:r>
              <w:rPr>
                <w:noProof/>
                <w:webHidden/>
              </w:rPr>
              <w:tab/>
            </w:r>
            <w:r>
              <w:rPr>
                <w:noProof/>
                <w:webHidden/>
              </w:rPr>
              <w:fldChar w:fldCharType="begin"/>
            </w:r>
            <w:r>
              <w:rPr>
                <w:noProof/>
                <w:webHidden/>
              </w:rPr>
              <w:instrText xml:space="preserve"> PAGEREF _Toc421216420 \h </w:instrText>
            </w:r>
            <w:r>
              <w:rPr>
                <w:noProof/>
                <w:webHidden/>
              </w:rPr>
            </w:r>
            <w:r>
              <w:rPr>
                <w:noProof/>
                <w:webHidden/>
              </w:rPr>
              <w:fldChar w:fldCharType="separate"/>
            </w:r>
            <w:r>
              <w:rPr>
                <w:noProof/>
                <w:webHidden/>
              </w:rPr>
              <w:t>22</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21" w:history="1">
            <w:r w:rsidRPr="002B6560">
              <w:rPr>
                <w:rStyle w:val="Hipervnculo"/>
                <w:rFonts w:cs="Arial"/>
                <w:noProof/>
              </w:rPr>
              <w:t>2.21 CALIDAD</w:t>
            </w:r>
            <w:r>
              <w:rPr>
                <w:noProof/>
                <w:webHidden/>
              </w:rPr>
              <w:tab/>
            </w:r>
            <w:r>
              <w:rPr>
                <w:noProof/>
                <w:webHidden/>
              </w:rPr>
              <w:fldChar w:fldCharType="begin"/>
            </w:r>
            <w:r>
              <w:rPr>
                <w:noProof/>
                <w:webHidden/>
              </w:rPr>
              <w:instrText xml:space="preserve"> PAGEREF _Toc421216421 \h </w:instrText>
            </w:r>
            <w:r>
              <w:rPr>
                <w:noProof/>
                <w:webHidden/>
              </w:rPr>
            </w:r>
            <w:r>
              <w:rPr>
                <w:noProof/>
                <w:webHidden/>
              </w:rPr>
              <w:fldChar w:fldCharType="separate"/>
            </w:r>
            <w:r>
              <w:rPr>
                <w:noProof/>
                <w:webHidden/>
              </w:rPr>
              <w:t>22</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22" w:history="1">
            <w:r w:rsidRPr="002B6560">
              <w:rPr>
                <w:rStyle w:val="Hipervnculo"/>
                <w:rFonts w:cs="Arial"/>
                <w:noProof/>
              </w:rPr>
              <w:t>2.22 CANJE:</w:t>
            </w:r>
            <w:r>
              <w:rPr>
                <w:noProof/>
                <w:webHidden/>
              </w:rPr>
              <w:tab/>
            </w:r>
            <w:r>
              <w:rPr>
                <w:noProof/>
                <w:webHidden/>
              </w:rPr>
              <w:fldChar w:fldCharType="begin"/>
            </w:r>
            <w:r>
              <w:rPr>
                <w:noProof/>
                <w:webHidden/>
              </w:rPr>
              <w:instrText xml:space="preserve"> PAGEREF _Toc421216422 \h </w:instrText>
            </w:r>
            <w:r>
              <w:rPr>
                <w:noProof/>
                <w:webHidden/>
              </w:rPr>
            </w:r>
            <w:r>
              <w:rPr>
                <w:noProof/>
                <w:webHidden/>
              </w:rPr>
              <w:fldChar w:fldCharType="separate"/>
            </w:r>
            <w:r>
              <w:rPr>
                <w:noProof/>
                <w:webHidden/>
              </w:rPr>
              <w:t>22</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23" w:history="1">
            <w:r w:rsidRPr="002B6560">
              <w:rPr>
                <w:rStyle w:val="Hipervnculo"/>
                <w:rFonts w:cs="Arial"/>
                <w:noProof/>
              </w:rPr>
              <w:t>2.23. DEVOLUCIÓN</w:t>
            </w:r>
            <w:r>
              <w:rPr>
                <w:noProof/>
                <w:webHidden/>
              </w:rPr>
              <w:tab/>
            </w:r>
            <w:r>
              <w:rPr>
                <w:noProof/>
                <w:webHidden/>
              </w:rPr>
              <w:fldChar w:fldCharType="begin"/>
            </w:r>
            <w:r>
              <w:rPr>
                <w:noProof/>
                <w:webHidden/>
              </w:rPr>
              <w:instrText xml:space="preserve"> PAGEREF _Toc421216423 \h </w:instrText>
            </w:r>
            <w:r>
              <w:rPr>
                <w:noProof/>
                <w:webHidden/>
              </w:rPr>
            </w:r>
            <w:r>
              <w:rPr>
                <w:noProof/>
                <w:webHidden/>
              </w:rPr>
              <w:fldChar w:fldCharType="separate"/>
            </w:r>
            <w:r>
              <w:rPr>
                <w:noProof/>
                <w:webHidden/>
              </w:rPr>
              <w:t>23</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24" w:history="1">
            <w:r w:rsidRPr="002B6560">
              <w:rPr>
                <w:rStyle w:val="Hipervnculo"/>
                <w:noProof/>
              </w:rPr>
              <w:t>3. TÉRMINOS QUE REGIRÁN LOS DIVERSOS ACTOS DE LA PRESENTE LICITACIÓN.</w:t>
            </w:r>
            <w:r>
              <w:rPr>
                <w:noProof/>
                <w:webHidden/>
              </w:rPr>
              <w:tab/>
            </w:r>
            <w:r>
              <w:rPr>
                <w:noProof/>
                <w:webHidden/>
              </w:rPr>
              <w:fldChar w:fldCharType="begin"/>
            </w:r>
            <w:r>
              <w:rPr>
                <w:noProof/>
                <w:webHidden/>
              </w:rPr>
              <w:instrText xml:space="preserve"> PAGEREF _Toc421216424 \h </w:instrText>
            </w:r>
            <w:r>
              <w:rPr>
                <w:noProof/>
                <w:webHidden/>
              </w:rPr>
            </w:r>
            <w:r>
              <w:rPr>
                <w:noProof/>
                <w:webHidden/>
              </w:rPr>
              <w:fldChar w:fldCharType="separate"/>
            </w:r>
            <w:r>
              <w:rPr>
                <w:noProof/>
                <w:webHidden/>
              </w:rPr>
              <w:t>23</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25" w:history="1">
            <w:r w:rsidRPr="002B6560">
              <w:rPr>
                <w:rStyle w:val="Hipervnculo"/>
                <w:rFonts w:cs="Arial"/>
                <w:noProof/>
              </w:rPr>
              <w:t>3.1. REDUCCIÓN DE PLAZOS:</w:t>
            </w:r>
            <w:r>
              <w:rPr>
                <w:noProof/>
                <w:webHidden/>
              </w:rPr>
              <w:tab/>
            </w:r>
            <w:r>
              <w:rPr>
                <w:noProof/>
                <w:webHidden/>
              </w:rPr>
              <w:fldChar w:fldCharType="begin"/>
            </w:r>
            <w:r>
              <w:rPr>
                <w:noProof/>
                <w:webHidden/>
              </w:rPr>
              <w:instrText xml:space="preserve"> PAGEREF _Toc421216425 \h </w:instrText>
            </w:r>
            <w:r>
              <w:rPr>
                <w:noProof/>
                <w:webHidden/>
              </w:rPr>
            </w:r>
            <w:r>
              <w:rPr>
                <w:noProof/>
                <w:webHidden/>
              </w:rPr>
              <w:fldChar w:fldCharType="separate"/>
            </w:r>
            <w:r>
              <w:rPr>
                <w:noProof/>
                <w:webHidden/>
              </w:rPr>
              <w:t>23</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26" w:history="1">
            <w:r w:rsidRPr="002B6560">
              <w:rPr>
                <w:rStyle w:val="Hipervnculo"/>
                <w:rFonts w:cs="Arial"/>
                <w:noProof/>
              </w:rPr>
              <w:t>3.2. FECHA, HORA Y DOMICILIO DE LOS EVENTOS, PARA LA PRESENTACIÓN DE LAS PROPOSICIONES:</w:t>
            </w:r>
            <w:r>
              <w:rPr>
                <w:noProof/>
                <w:webHidden/>
              </w:rPr>
              <w:tab/>
            </w:r>
            <w:r>
              <w:rPr>
                <w:noProof/>
                <w:webHidden/>
              </w:rPr>
              <w:fldChar w:fldCharType="begin"/>
            </w:r>
            <w:r>
              <w:rPr>
                <w:noProof/>
                <w:webHidden/>
              </w:rPr>
              <w:instrText xml:space="preserve"> PAGEREF _Toc421216426 \h </w:instrText>
            </w:r>
            <w:r>
              <w:rPr>
                <w:noProof/>
                <w:webHidden/>
              </w:rPr>
            </w:r>
            <w:r>
              <w:rPr>
                <w:noProof/>
                <w:webHidden/>
              </w:rPr>
              <w:fldChar w:fldCharType="separate"/>
            </w:r>
            <w:r>
              <w:rPr>
                <w:noProof/>
                <w:webHidden/>
              </w:rPr>
              <w:t>23</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27" w:history="1">
            <w:r w:rsidRPr="002B6560">
              <w:rPr>
                <w:rStyle w:val="Hipervnculo"/>
                <w:rFonts w:cs="Arial"/>
                <w:noProof/>
              </w:rPr>
              <w:t>3.3. JUNTA DE ACLARACIONES:</w:t>
            </w:r>
            <w:r>
              <w:rPr>
                <w:noProof/>
                <w:webHidden/>
              </w:rPr>
              <w:tab/>
            </w:r>
            <w:r>
              <w:rPr>
                <w:noProof/>
                <w:webHidden/>
              </w:rPr>
              <w:fldChar w:fldCharType="begin"/>
            </w:r>
            <w:r>
              <w:rPr>
                <w:noProof/>
                <w:webHidden/>
              </w:rPr>
              <w:instrText xml:space="preserve"> PAGEREF _Toc421216427 \h </w:instrText>
            </w:r>
            <w:r>
              <w:rPr>
                <w:noProof/>
                <w:webHidden/>
              </w:rPr>
            </w:r>
            <w:r>
              <w:rPr>
                <w:noProof/>
                <w:webHidden/>
              </w:rPr>
              <w:fldChar w:fldCharType="separate"/>
            </w:r>
            <w:r>
              <w:rPr>
                <w:noProof/>
                <w:webHidden/>
              </w:rPr>
              <w:t>24</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28" w:history="1">
            <w:r w:rsidRPr="002B6560">
              <w:rPr>
                <w:rStyle w:val="Hipervnculo"/>
                <w:rFonts w:cs="Arial"/>
                <w:noProof/>
              </w:rPr>
              <w:t>3.4. PRESENTACIÓN Y APERTURA DE PROPUESTAS:</w:t>
            </w:r>
            <w:r>
              <w:rPr>
                <w:noProof/>
                <w:webHidden/>
              </w:rPr>
              <w:tab/>
            </w:r>
            <w:r>
              <w:rPr>
                <w:noProof/>
                <w:webHidden/>
              </w:rPr>
              <w:fldChar w:fldCharType="begin"/>
            </w:r>
            <w:r>
              <w:rPr>
                <w:noProof/>
                <w:webHidden/>
              </w:rPr>
              <w:instrText xml:space="preserve"> PAGEREF _Toc421216428 \h </w:instrText>
            </w:r>
            <w:r>
              <w:rPr>
                <w:noProof/>
                <w:webHidden/>
              </w:rPr>
            </w:r>
            <w:r>
              <w:rPr>
                <w:noProof/>
                <w:webHidden/>
              </w:rPr>
              <w:fldChar w:fldCharType="separate"/>
            </w:r>
            <w:r>
              <w:rPr>
                <w:noProof/>
                <w:webHidden/>
              </w:rPr>
              <w:t>25</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29" w:history="1">
            <w:r w:rsidRPr="002B6560">
              <w:rPr>
                <w:rStyle w:val="Hipervnculo"/>
                <w:noProof/>
              </w:rPr>
              <w:t>3.4.1 PROPOSICIONES CONJUNTAS:</w:t>
            </w:r>
            <w:r>
              <w:rPr>
                <w:noProof/>
                <w:webHidden/>
              </w:rPr>
              <w:tab/>
            </w:r>
            <w:r>
              <w:rPr>
                <w:noProof/>
                <w:webHidden/>
              </w:rPr>
              <w:fldChar w:fldCharType="begin"/>
            </w:r>
            <w:r>
              <w:rPr>
                <w:noProof/>
                <w:webHidden/>
              </w:rPr>
              <w:instrText xml:space="preserve"> PAGEREF _Toc421216429 \h </w:instrText>
            </w:r>
            <w:r>
              <w:rPr>
                <w:noProof/>
                <w:webHidden/>
              </w:rPr>
            </w:r>
            <w:r>
              <w:rPr>
                <w:noProof/>
                <w:webHidden/>
              </w:rPr>
              <w:fldChar w:fldCharType="separate"/>
            </w:r>
            <w:r>
              <w:rPr>
                <w:noProof/>
                <w:webHidden/>
              </w:rPr>
              <w:t>26</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30" w:history="1">
            <w:r w:rsidRPr="002B6560">
              <w:rPr>
                <w:rStyle w:val="Hipervnculo"/>
                <w:noProof/>
              </w:rPr>
              <w:t>3.4.2 DOCUMENTOS DISTINTOS A LA PROPUESTA.</w:t>
            </w:r>
            <w:r>
              <w:rPr>
                <w:noProof/>
                <w:webHidden/>
              </w:rPr>
              <w:tab/>
            </w:r>
            <w:r>
              <w:rPr>
                <w:noProof/>
                <w:webHidden/>
              </w:rPr>
              <w:fldChar w:fldCharType="begin"/>
            </w:r>
            <w:r>
              <w:rPr>
                <w:noProof/>
                <w:webHidden/>
              </w:rPr>
              <w:instrText xml:space="preserve"> PAGEREF _Toc421216430 \h </w:instrText>
            </w:r>
            <w:r>
              <w:rPr>
                <w:noProof/>
                <w:webHidden/>
              </w:rPr>
            </w:r>
            <w:r>
              <w:rPr>
                <w:noProof/>
                <w:webHidden/>
              </w:rPr>
              <w:fldChar w:fldCharType="separate"/>
            </w:r>
            <w:r>
              <w:rPr>
                <w:noProof/>
                <w:webHidden/>
              </w:rPr>
              <w:t>27</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31" w:history="1">
            <w:r w:rsidRPr="002B6560">
              <w:rPr>
                <w:rStyle w:val="Hipervnculo"/>
                <w:noProof/>
              </w:rPr>
              <w:t>3.4.3 ACREDITAR EXISTENCIA LEGAL EN EL ACTO DE PRESENTACIÓN Y APERTURA DE PROPOSICIONES:</w:t>
            </w:r>
            <w:r>
              <w:rPr>
                <w:noProof/>
                <w:webHidden/>
              </w:rPr>
              <w:tab/>
            </w:r>
            <w:r>
              <w:rPr>
                <w:noProof/>
                <w:webHidden/>
              </w:rPr>
              <w:fldChar w:fldCharType="begin"/>
            </w:r>
            <w:r>
              <w:rPr>
                <w:noProof/>
                <w:webHidden/>
              </w:rPr>
              <w:instrText xml:space="preserve"> PAGEREF _Toc421216431 \h </w:instrText>
            </w:r>
            <w:r>
              <w:rPr>
                <w:noProof/>
                <w:webHidden/>
              </w:rPr>
            </w:r>
            <w:r>
              <w:rPr>
                <w:noProof/>
                <w:webHidden/>
              </w:rPr>
              <w:fldChar w:fldCharType="separate"/>
            </w:r>
            <w:r>
              <w:rPr>
                <w:noProof/>
                <w:webHidden/>
              </w:rPr>
              <w:t>27</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32" w:history="1">
            <w:r w:rsidRPr="002B6560">
              <w:rPr>
                <w:rStyle w:val="Hipervnculo"/>
                <w:noProof/>
              </w:rPr>
              <w:t>3.4.4 RUBRICA EN DOCUMENTOS EN EL ACTO DE PRESENTACIÓN Y APERTURA DE PROPOSICIONES:</w:t>
            </w:r>
            <w:r>
              <w:rPr>
                <w:noProof/>
                <w:webHidden/>
              </w:rPr>
              <w:tab/>
            </w:r>
            <w:r>
              <w:rPr>
                <w:noProof/>
                <w:webHidden/>
              </w:rPr>
              <w:fldChar w:fldCharType="begin"/>
            </w:r>
            <w:r>
              <w:rPr>
                <w:noProof/>
                <w:webHidden/>
              </w:rPr>
              <w:instrText xml:space="preserve"> PAGEREF _Toc421216432 \h </w:instrText>
            </w:r>
            <w:r>
              <w:rPr>
                <w:noProof/>
                <w:webHidden/>
              </w:rPr>
            </w:r>
            <w:r>
              <w:rPr>
                <w:noProof/>
                <w:webHidden/>
              </w:rPr>
              <w:fldChar w:fldCharType="separate"/>
            </w:r>
            <w:r>
              <w:rPr>
                <w:noProof/>
                <w:webHidden/>
              </w:rPr>
              <w:t>28</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33" w:history="1">
            <w:r w:rsidRPr="002B6560">
              <w:rPr>
                <w:rStyle w:val="Hipervnculo"/>
                <w:noProof/>
              </w:rPr>
              <w:t>3.4.5 SUSPENSIÓN DE LA LICITACIÓN:</w:t>
            </w:r>
            <w:r>
              <w:rPr>
                <w:noProof/>
                <w:webHidden/>
              </w:rPr>
              <w:tab/>
            </w:r>
            <w:r>
              <w:rPr>
                <w:noProof/>
                <w:webHidden/>
              </w:rPr>
              <w:fldChar w:fldCharType="begin"/>
            </w:r>
            <w:r>
              <w:rPr>
                <w:noProof/>
                <w:webHidden/>
              </w:rPr>
              <w:instrText xml:space="preserve"> PAGEREF _Toc421216433 \h </w:instrText>
            </w:r>
            <w:r>
              <w:rPr>
                <w:noProof/>
                <w:webHidden/>
              </w:rPr>
            </w:r>
            <w:r>
              <w:rPr>
                <w:noProof/>
                <w:webHidden/>
              </w:rPr>
              <w:fldChar w:fldCharType="separate"/>
            </w:r>
            <w:r>
              <w:rPr>
                <w:noProof/>
                <w:webHidden/>
              </w:rPr>
              <w:t>28</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34" w:history="1">
            <w:r w:rsidRPr="002B6560">
              <w:rPr>
                <w:rStyle w:val="Hipervnculo"/>
                <w:noProof/>
              </w:rPr>
              <w:t>3.4.6 CANCELACIÓN DE LA LICITACIÓN, PARTIDA(S) O CONCEPTOS INCLUIDOS EN ESTA(S):</w:t>
            </w:r>
            <w:r>
              <w:rPr>
                <w:noProof/>
                <w:webHidden/>
              </w:rPr>
              <w:tab/>
            </w:r>
            <w:r>
              <w:rPr>
                <w:noProof/>
                <w:webHidden/>
              </w:rPr>
              <w:fldChar w:fldCharType="begin"/>
            </w:r>
            <w:r>
              <w:rPr>
                <w:noProof/>
                <w:webHidden/>
              </w:rPr>
              <w:instrText xml:space="preserve"> PAGEREF _Toc421216434 \h </w:instrText>
            </w:r>
            <w:r>
              <w:rPr>
                <w:noProof/>
                <w:webHidden/>
              </w:rPr>
            </w:r>
            <w:r>
              <w:rPr>
                <w:noProof/>
                <w:webHidden/>
              </w:rPr>
              <w:fldChar w:fldCharType="separate"/>
            </w:r>
            <w:r>
              <w:rPr>
                <w:noProof/>
                <w:webHidden/>
              </w:rPr>
              <w:t>28</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35" w:history="1">
            <w:r w:rsidRPr="002B6560">
              <w:rPr>
                <w:rStyle w:val="Hipervnculo"/>
                <w:noProof/>
              </w:rPr>
              <w:t>3.4.7 DECLARAR DESIERTA LA LICITACIÓN:</w:t>
            </w:r>
            <w:r>
              <w:rPr>
                <w:noProof/>
                <w:webHidden/>
              </w:rPr>
              <w:tab/>
            </w:r>
            <w:r>
              <w:rPr>
                <w:noProof/>
                <w:webHidden/>
              </w:rPr>
              <w:fldChar w:fldCharType="begin"/>
            </w:r>
            <w:r>
              <w:rPr>
                <w:noProof/>
                <w:webHidden/>
              </w:rPr>
              <w:instrText xml:space="preserve"> PAGEREF _Toc421216435 \h </w:instrText>
            </w:r>
            <w:r>
              <w:rPr>
                <w:noProof/>
                <w:webHidden/>
              </w:rPr>
            </w:r>
            <w:r>
              <w:rPr>
                <w:noProof/>
                <w:webHidden/>
              </w:rPr>
              <w:fldChar w:fldCharType="separate"/>
            </w:r>
            <w:r>
              <w:rPr>
                <w:noProof/>
                <w:webHidden/>
              </w:rPr>
              <w:t>28</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36" w:history="1">
            <w:r w:rsidRPr="002B6560">
              <w:rPr>
                <w:rStyle w:val="Hipervnculo"/>
                <w:rFonts w:cs="Arial"/>
                <w:noProof/>
              </w:rPr>
              <w:t>3.5 COMUNICACIÓN DE FALLO</w:t>
            </w:r>
            <w:r>
              <w:rPr>
                <w:noProof/>
                <w:webHidden/>
              </w:rPr>
              <w:tab/>
            </w:r>
            <w:r>
              <w:rPr>
                <w:noProof/>
                <w:webHidden/>
              </w:rPr>
              <w:fldChar w:fldCharType="begin"/>
            </w:r>
            <w:r>
              <w:rPr>
                <w:noProof/>
                <w:webHidden/>
              </w:rPr>
              <w:instrText xml:space="preserve"> PAGEREF _Toc421216436 \h </w:instrText>
            </w:r>
            <w:r>
              <w:rPr>
                <w:noProof/>
                <w:webHidden/>
              </w:rPr>
            </w:r>
            <w:r>
              <w:rPr>
                <w:noProof/>
                <w:webHidden/>
              </w:rPr>
              <w:fldChar w:fldCharType="separate"/>
            </w:r>
            <w:r>
              <w:rPr>
                <w:noProof/>
                <w:webHidden/>
              </w:rPr>
              <w:t>29</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37" w:history="1">
            <w:r w:rsidRPr="002B6560">
              <w:rPr>
                <w:rStyle w:val="Hipervnculo"/>
                <w:noProof/>
              </w:rPr>
              <w:t>3.5.1 PERIODO DE CONTRATACIÓN:</w:t>
            </w:r>
            <w:r>
              <w:rPr>
                <w:noProof/>
                <w:webHidden/>
              </w:rPr>
              <w:tab/>
            </w:r>
            <w:r>
              <w:rPr>
                <w:noProof/>
                <w:webHidden/>
              </w:rPr>
              <w:fldChar w:fldCharType="begin"/>
            </w:r>
            <w:r>
              <w:rPr>
                <w:noProof/>
                <w:webHidden/>
              </w:rPr>
              <w:instrText xml:space="preserve"> PAGEREF _Toc421216437 \h </w:instrText>
            </w:r>
            <w:r>
              <w:rPr>
                <w:noProof/>
                <w:webHidden/>
              </w:rPr>
            </w:r>
            <w:r>
              <w:rPr>
                <w:noProof/>
                <w:webHidden/>
              </w:rPr>
              <w:fldChar w:fldCharType="separate"/>
            </w:r>
            <w:r>
              <w:rPr>
                <w:noProof/>
                <w:webHidden/>
              </w:rPr>
              <w:t>29</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38" w:history="1">
            <w:r w:rsidRPr="002B6560">
              <w:rPr>
                <w:rStyle w:val="Hipervnculo"/>
                <w:rFonts w:cs="Arial"/>
                <w:noProof/>
              </w:rPr>
              <w:t>3.6 FIRMA DEL CONTRATO.</w:t>
            </w:r>
            <w:r>
              <w:rPr>
                <w:noProof/>
                <w:webHidden/>
              </w:rPr>
              <w:tab/>
            </w:r>
            <w:r>
              <w:rPr>
                <w:noProof/>
                <w:webHidden/>
              </w:rPr>
              <w:fldChar w:fldCharType="begin"/>
            </w:r>
            <w:r>
              <w:rPr>
                <w:noProof/>
                <w:webHidden/>
              </w:rPr>
              <w:instrText xml:space="preserve"> PAGEREF _Toc421216438 \h </w:instrText>
            </w:r>
            <w:r>
              <w:rPr>
                <w:noProof/>
                <w:webHidden/>
              </w:rPr>
            </w:r>
            <w:r>
              <w:rPr>
                <w:noProof/>
                <w:webHidden/>
              </w:rPr>
              <w:fldChar w:fldCharType="separate"/>
            </w:r>
            <w:r>
              <w:rPr>
                <w:noProof/>
                <w:webHidden/>
              </w:rPr>
              <w:t>29</w:t>
            </w:r>
            <w:r>
              <w:rPr>
                <w:noProof/>
                <w:webHidden/>
              </w:rPr>
              <w:fldChar w:fldCharType="end"/>
            </w:r>
          </w:hyperlink>
        </w:p>
        <w:p w:rsidR="009C25B2" w:rsidRDefault="009C25B2">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1216439" w:history="1">
            <w:r w:rsidRPr="002B6560">
              <w:rPr>
                <w:rStyle w:val="Hipervnculo"/>
                <w:noProof/>
              </w:rPr>
              <w:t>3.6.1.</w:t>
            </w:r>
            <w:r>
              <w:rPr>
                <w:rFonts w:asciiTheme="minorHAnsi" w:eastAsiaTheme="minorEastAsia" w:hAnsiTheme="minorHAnsi" w:cstheme="minorBidi"/>
                <w:noProof/>
                <w:color w:val="auto"/>
                <w:sz w:val="22"/>
                <w:szCs w:val="22"/>
                <w:lang w:eastAsia="es-MX"/>
              </w:rPr>
              <w:tab/>
            </w:r>
            <w:r w:rsidRPr="002B6560">
              <w:rPr>
                <w:rStyle w:val="Hipervnculo"/>
                <w:noProof/>
              </w:rPr>
              <w:t>TRATÁNDOSE DE PERSONAS FÍSICAS:</w:t>
            </w:r>
            <w:r>
              <w:rPr>
                <w:noProof/>
                <w:webHidden/>
              </w:rPr>
              <w:tab/>
            </w:r>
            <w:r>
              <w:rPr>
                <w:noProof/>
                <w:webHidden/>
              </w:rPr>
              <w:fldChar w:fldCharType="begin"/>
            </w:r>
            <w:r>
              <w:rPr>
                <w:noProof/>
                <w:webHidden/>
              </w:rPr>
              <w:instrText xml:space="preserve"> PAGEREF _Toc421216439 \h </w:instrText>
            </w:r>
            <w:r>
              <w:rPr>
                <w:noProof/>
                <w:webHidden/>
              </w:rPr>
            </w:r>
            <w:r>
              <w:rPr>
                <w:noProof/>
                <w:webHidden/>
              </w:rPr>
              <w:fldChar w:fldCharType="separate"/>
            </w:r>
            <w:r>
              <w:rPr>
                <w:noProof/>
                <w:webHidden/>
              </w:rPr>
              <w:t>29</w:t>
            </w:r>
            <w:r>
              <w:rPr>
                <w:noProof/>
                <w:webHidden/>
              </w:rPr>
              <w:fldChar w:fldCharType="end"/>
            </w:r>
          </w:hyperlink>
        </w:p>
        <w:p w:rsidR="009C25B2" w:rsidRDefault="009C25B2">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1216440" w:history="1">
            <w:r w:rsidRPr="002B6560">
              <w:rPr>
                <w:rStyle w:val="Hipervnculo"/>
                <w:noProof/>
              </w:rPr>
              <w:t>3.6.2.</w:t>
            </w:r>
            <w:r>
              <w:rPr>
                <w:rFonts w:asciiTheme="minorHAnsi" w:eastAsiaTheme="minorEastAsia" w:hAnsiTheme="minorHAnsi" w:cstheme="minorBidi"/>
                <w:noProof/>
                <w:color w:val="auto"/>
                <w:sz w:val="22"/>
                <w:szCs w:val="22"/>
                <w:lang w:eastAsia="es-MX"/>
              </w:rPr>
              <w:tab/>
            </w:r>
            <w:r w:rsidRPr="002B6560">
              <w:rPr>
                <w:rStyle w:val="Hipervnculo"/>
                <w:noProof/>
              </w:rPr>
              <w:t>TRATÁNDOSE DE PERSONAS MORALES:</w:t>
            </w:r>
            <w:r>
              <w:rPr>
                <w:noProof/>
                <w:webHidden/>
              </w:rPr>
              <w:tab/>
            </w:r>
            <w:r>
              <w:rPr>
                <w:noProof/>
                <w:webHidden/>
              </w:rPr>
              <w:fldChar w:fldCharType="begin"/>
            </w:r>
            <w:r>
              <w:rPr>
                <w:noProof/>
                <w:webHidden/>
              </w:rPr>
              <w:instrText xml:space="preserve"> PAGEREF _Toc421216440 \h </w:instrText>
            </w:r>
            <w:r>
              <w:rPr>
                <w:noProof/>
                <w:webHidden/>
              </w:rPr>
            </w:r>
            <w:r>
              <w:rPr>
                <w:noProof/>
                <w:webHidden/>
              </w:rPr>
              <w:fldChar w:fldCharType="separate"/>
            </w:r>
            <w:r>
              <w:rPr>
                <w:noProof/>
                <w:webHidden/>
              </w:rPr>
              <w:t>30</w:t>
            </w:r>
            <w:r>
              <w:rPr>
                <w:noProof/>
                <w:webHidden/>
              </w:rPr>
              <w:fldChar w:fldCharType="end"/>
            </w:r>
          </w:hyperlink>
        </w:p>
        <w:p w:rsidR="009C25B2" w:rsidRDefault="009C25B2">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1216441" w:history="1">
            <w:r w:rsidRPr="002B6560">
              <w:rPr>
                <w:rStyle w:val="Hipervnculo"/>
                <w:rFonts w:cs="Arial"/>
                <w:noProof/>
              </w:rPr>
              <w:t>3.6.3.</w:t>
            </w:r>
            <w:r>
              <w:rPr>
                <w:rFonts w:asciiTheme="minorHAnsi" w:eastAsiaTheme="minorEastAsia" w:hAnsiTheme="minorHAnsi" w:cstheme="minorBidi"/>
                <w:noProof/>
                <w:color w:val="auto"/>
                <w:sz w:val="22"/>
                <w:szCs w:val="22"/>
                <w:lang w:eastAsia="es-MX"/>
              </w:rPr>
              <w:tab/>
            </w:r>
            <w:r w:rsidRPr="002B6560">
              <w:rPr>
                <w:rStyle w:val="Hipervnculo"/>
                <w:rFonts w:cs="Arial"/>
                <w:noProof/>
              </w:rPr>
              <w:t>PREVIO A LA FIRMA DEL CONTRATO:</w:t>
            </w:r>
            <w:r>
              <w:rPr>
                <w:noProof/>
                <w:webHidden/>
              </w:rPr>
              <w:tab/>
            </w:r>
            <w:r>
              <w:rPr>
                <w:noProof/>
                <w:webHidden/>
              </w:rPr>
              <w:fldChar w:fldCharType="begin"/>
            </w:r>
            <w:r>
              <w:rPr>
                <w:noProof/>
                <w:webHidden/>
              </w:rPr>
              <w:instrText xml:space="preserve"> PAGEREF _Toc421216441 \h </w:instrText>
            </w:r>
            <w:r>
              <w:rPr>
                <w:noProof/>
                <w:webHidden/>
              </w:rPr>
            </w:r>
            <w:r>
              <w:rPr>
                <w:noProof/>
                <w:webHidden/>
              </w:rPr>
              <w:fldChar w:fldCharType="separate"/>
            </w:r>
            <w:r>
              <w:rPr>
                <w:noProof/>
                <w:webHidden/>
              </w:rPr>
              <w:t>31</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42" w:history="1">
            <w:r w:rsidRPr="002B6560">
              <w:rPr>
                <w:rStyle w:val="Hipervnculo"/>
                <w:rFonts w:cs="Arial"/>
                <w:noProof/>
              </w:rPr>
              <w:t>3.6.4. ACREDITACIÓN DE ENCONTRARSE AL CORRIENTE DE SUS OBLIGACIONES FISCALES:</w:t>
            </w:r>
            <w:r>
              <w:rPr>
                <w:noProof/>
                <w:webHidden/>
              </w:rPr>
              <w:tab/>
            </w:r>
            <w:r>
              <w:rPr>
                <w:noProof/>
                <w:webHidden/>
              </w:rPr>
              <w:fldChar w:fldCharType="begin"/>
            </w:r>
            <w:r>
              <w:rPr>
                <w:noProof/>
                <w:webHidden/>
              </w:rPr>
              <w:instrText xml:space="preserve"> PAGEREF _Toc421216442 \h </w:instrText>
            </w:r>
            <w:r>
              <w:rPr>
                <w:noProof/>
                <w:webHidden/>
              </w:rPr>
            </w:r>
            <w:r>
              <w:rPr>
                <w:noProof/>
                <w:webHidden/>
              </w:rPr>
              <w:fldChar w:fldCharType="separate"/>
            </w:r>
            <w:r>
              <w:rPr>
                <w:noProof/>
                <w:webHidden/>
              </w:rPr>
              <w:t>32</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43" w:history="1">
            <w:r w:rsidRPr="002B6560">
              <w:rPr>
                <w:rStyle w:val="Hipervnculo"/>
                <w:rFonts w:cs="Arial"/>
                <w:noProof/>
              </w:rPr>
              <w:t>3.7. UNA VEZ FORMALIZADO EL CONTRATO:</w:t>
            </w:r>
            <w:r>
              <w:rPr>
                <w:noProof/>
                <w:webHidden/>
              </w:rPr>
              <w:tab/>
            </w:r>
            <w:r>
              <w:rPr>
                <w:noProof/>
                <w:webHidden/>
              </w:rPr>
              <w:fldChar w:fldCharType="begin"/>
            </w:r>
            <w:r>
              <w:rPr>
                <w:noProof/>
                <w:webHidden/>
              </w:rPr>
              <w:instrText xml:space="preserve"> PAGEREF _Toc421216443 \h </w:instrText>
            </w:r>
            <w:r>
              <w:rPr>
                <w:noProof/>
                <w:webHidden/>
              </w:rPr>
            </w:r>
            <w:r>
              <w:rPr>
                <w:noProof/>
                <w:webHidden/>
              </w:rPr>
              <w:fldChar w:fldCharType="separate"/>
            </w:r>
            <w:r>
              <w:rPr>
                <w:noProof/>
                <w:webHidden/>
              </w:rPr>
              <w:t>32</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44" w:history="1">
            <w:r w:rsidRPr="002B6560">
              <w:rPr>
                <w:rStyle w:val="Hipervnculo"/>
                <w:rFonts w:cs="Arial"/>
                <w:noProof/>
              </w:rPr>
              <w:t>3.8.- RESCISIÓN ADMINISTRATIVA:</w:t>
            </w:r>
            <w:r>
              <w:rPr>
                <w:noProof/>
                <w:webHidden/>
              </w:rPr>
              <w:tab/>
            </w:r>
            <w:r>
              <w:rPr>
                <w:noProof/>
                <w:webHidden/>
              </w:rPr>
              <w:fldChar w:fldCharType="begin"/>
            </w:r>
            <w:r>
              <w:rPr>
                <w:noProof/>
                <w:webHidden/>
              </w:rPr>
              <w:instrText xml:space="preserve"> PAGEREF _Toc421216444 \h </w:instrText>
            </w:r>
            <w:r>
              <w:rPr>
                <w:noProof/>
                <w:webHidden/>
              </w:rPr>
            </w:r>
            <w:r>
              <w:rPr>
                <w:noProof/>
                <w:webHidden/>
              </w:rPr>
              <w:fldChar w:fldCharType="separate"/>
            </w:r>
            <w:r>
              <w:rPr>
                <w:noProof/>
                <w:webHidden/>
              </w:rPr>
              <w:t>32</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45" w:history="1">
            <w:r w:rsidRPr="002B6560">
              <w:rPr>
                <w:rStyle w:val="Hipervnculo"/>
                <w:rFonts w:cs="Arial"/>
                <w:noProof/>
              </w:rPr>
              <w:t>3.9. TERMINACIÓN ANTICIPADA:</w:t>
            </w:r>
            <w:r>
              <w:rPr>
                <w:noProof/>
                <w:webHidden/>
              </w:rPr>
              <w:tab/>
            </w:r>
            <w:r>
              <w:rPr>
                <w:noProof/>
                <w:webHidden/>
              </w:rPr>
              <w:fldChar w:fldCharType="begin"/>
            </w:r>
            <w:r>
              <w:rPr>
                <w:noProof/>
                <w:webHidden/>
              </w:rPr>
              <w:instrText xml:space="preserve"> PAGEREF _Toc421216445 \h </w:instrText>
            </w:r>
            <w:r>
              <w:rPr>
                <w:noProof/>
                <w:webHidden/>
              </w:rPr>
            </w:r>
            <w:r>
              <w:rPr>
                <w:noProof/>
                <w:webHidden/>
              </w:rPr>
              <w:fldChar w:fldCharType="separate"/>
            </w:r>
            <w:r>
              <w:rPr>
                <w:noProof/>
                <w:webHidden/>
              </w:rPr>
              <w:t>34</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46" w:history="1">
            <w:r w:rsidRPr="002B6560">
              <w:rPr>
                <w:rStyle w:val="Hipervnculo"/>
                <w:noProof/>
              </w:rPr>
              <w:t>4. REQUISITOS QUE DEBERÁN CUMPLIR LOS LICITANTES Y DESECHAMIENTO DE PROPOSICIONES.</w:t>
            </w:r>
            <w:r>
              <w:rPr>
                <w:noProof/>
                <w:webHidden/>
              </w:rPr>
              <w:tab/>
            </w:r>
            <w:r>
              <w:rPr>
                <w:noProof/>
                <w:webHidden/>
              </w:rPr>
              <w:fldChar w:fldCharType="begin"/>
            </w:r>
            <w:r>
              <w:rPr>
                <w:noProof/>
                <w:webHidden/>
              </w:rPr>
              <w:instrText xml:space="preserve"> PAGEREF _Toc421216446 \h </w:instrText>
            </w:r>
            <w:r>
              <w:rPr>
                <w:noProof/>
                <w:webHidden/>
              </w:rPr>
            </w:r>
            <w:r>
              <w:rPr>
                <w:noProof/>
                <w:webHidden/>
              </w:rPr>
              <w:fldChar w:fldCharType="separate"/>
            </w:r>
            <w:r>
              <w:rPr>
                <w:noProof/>
                <w:webHidden/>
              </w:rPr>
              <w:t>34</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47" w:history="1">
            <w:r w:rsidRPr="002B6560">
              <w:rPr>
                <w:rStyle w:val="Hipervnculo"/>
                <w:rFonts w:cs="Arial"/>
                <w:noProof/>
              </w:rPr>
              <w:t>4.1.- REQUISITOS.</w:t>
            </w:r>
            <w:r>
              <w:rPr>
                <w:noProof/>
                <w:webHidden/>
              </w:rPr>
              <w:tab/>
            </w:r>
            <w:r>
              <w:rPr>
                <w:noProof/>
                <w:webHidden/>
              </w:rPr>
              <w:fldChar w:fldCharType="begin"/>
            </w:r>
            <w:r>
              <w:rPr>
                <w:noProof/>
                <w:webHidden/>
              </w:rPr>
              <w:instrText xml:space="preserve"> PAGEREF _Toc421216447 \h </w:instrText>
            </w:r>
            <w:r>
              <w:rPr>
                <w:noProof/>
                <w:webHidden/>
              </w:rPr>
            </w:r>
            <w:r>
              <w:rPr>
                <w:noProof/>
                <w:webHidden/>
              </w:rPr>
              <w:fldChar w:fldCharType="separate"/>
            </w:r>
            <w:r>
              <w:rPr>
                <w:noProof/>
                <w:webHidden/>
              </w:rPr>
              <w:t>34</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48" w:history="1">
            <w:r w:rsidRPr="002B6560">
              <w:rPr>
                <w:rStyle w:val="Hipervnculo"/>
                <w:rFonts w:cs="Arial"/>
                <w:noProof/>
              </w:rPr>
              <w:t>4.2.- CAUSAS DE DESECHAMIENTO.</w:t>
            </w:r>
            <w:r>
              <w:rPr>
                <w:noProof/>
                <w:webHidden/>
              </w:rPr>
              <w:tab/>
            </w:r>
            <w:r>
              <w:rPr>
                <w:noProof/>
                <w:webHidden/>
              </w:rPr>
              <w:fldChar w:fldCharType="begin"/>
            </w:r>
            <w:r>
              <w:rPr>
                <w:noProof/>
                <w:webHidden/>
              </w:rPr>
              <w:instrText xml:space="preserve"> PAGEREF _Toc421216448 \h </w:instrText>
            </w:r>
            <w:r>
              <w:rPr>
                <w:noProof/>
                <w:webHidden/>
              </w:rPr>
            </w:r>
            <w:r>
              <w:rPr>
                <w:noProof/>
                <w:webHidden/>
              </w:rPr>
              <w:fldChar w:fldCharType="separate"/>
            </w:r>
            <w:r>
              <w:rPr>
                <w:noProof/>
                <w:webHidden/>
              </w:rPr>
              <w:t>35</w:t>
            </w:r>
            <w:r>
              <w:rPr>
                <w:noProof/>
                <w:webHidden/>
              </w:rPr>
              <w:fldChar w:fldCharType="end"/>
            </w:r>
          </w:hyperlink>
        </w:p>
        <w:p w:rsidR="009C25B2" w:rsidRDefault="009C25B2">
          <w:pPr>
            <w:pStyle w:val="TDC1"/>
            <w:tabs>
              <w:tab w:val="left" w:pos="660"/>
              <w:tab w:val="right" w:leader="dot" w:pos="9678"/>
            </w:tabs>
            <w:rPr>
              <w:rFonts w:asciiTheme="minorHAnsi" w:eastAsiaTheme="minorEastAsia" w:hAnsiTheme="minorHAnsi" w:cstheme="minorBidi"/>
              <w:noProof/>
              <w:color w:val="auto"/>
              <w:sz w:val="22"/>
              <w:szCs w:val="22"/>
              <w:lang w:eastAsia="es-MX"/>
            </w:rPr>
          </w:pPr>
          <w:hyperlink w:anchor="_Toc421216449" w:history="1">
            <w:r w:rsidRPr="002B6560">
              <w:rPr>
                <w:rStyle w:val="Hipervnculo"/>
                <w:noProof/>
              </w:rPr>
              <w:t xml:space="preserve">5. </w:t>
            </w:r>
            <w:r>
              <w:rPr>
                <w:rFonts w:asciiTheme="minorHAnsi" w:eastAsiaTheme="minorEastAsia" w:hAnsiTheme="minorHAnsi" w:cstheme="minorBidi"/>
                <w:noProof/>
                <w:color w:val="auto"/>
                <w:sz w:val="22"/>
                <w:szCs w:val="22"/>
                <w:lang w:eastAsia="es-MX"/>
              </w:rPr>
              <w:tab/>
            </w:r>
            <w:r w:rsidRPr="002B6560">
              <w:rPr>
                <w:rStyle w:val="Hipervnculo"/>
                <w:noProof/>
              </w:rPr>
              <w:t xml:space="preserve"> CRITERIOS PARA LA EVALUACIÓN DE LAS PROPOSICIONES Y ADJUDICACIÓN DE LOS CONTRATOS.</w:t>
            </w:r>
            <w:r>
              <w:rPr>
                <w:noProof/>
                <w:webHidden/>
              </w:rPr>
              <w:tab/>
            </w:r>
            <w:r>
              <w:rPr>
                <w:noProof/>
                <w:webHidden/>
              </w:rPr>
              <w:fldChar w:fldCharType="begin"/>
            </w:r>
            <w:r>
              <w:rPr>
                <w:noProof/>
                <w:webHidden/>
              </w:rPr>
              <w:instrText xml:space="preserve"> PAGEREF _Toc421216449 \h </w:instrText>
            </w:r>
            <w:r>
              <w:rPr>
                <w:noProof/>
                <w:webHidden/>
              </w:rPr>
            </w:r>
            <w:r>
              <w:rPr>
                <w:noProof/>
                <w:webHidden/>
              </w:rPr>
              <w:fldChar w:fldCharType="separate"/>
            </w:r>
            <w:r>
              <w:rPr>
                <w:noProof/>
                <w:webHidden/>
              </w:rPr>
              <w:t>36</w:t>
            </w:r>
            <w:r>
              <w:rPr>
                <w:noProof/>
                <w:webHidden/>
              </w:rPr>
              <w:fldChar w:fldCharType="end"/>
            </w:r>
          </w:hyperlink>
        </w:p>
        <w:p w:rsidR="009C25B2" w:rsidRDefault="009C25B2">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1216450" w:history="1">
            <w:r w:rsidRPr="002B6560">
              <w:rPr>
                <w:rStyle w:val="Hipervnculo"/>
                <w:rFonts w:cs="Arial"/>
                <w:noProof/>
              </w:rPr>
              <w:t xml:space="preserve">5.1 </w:t>
            </w:r>
            <w:r>
              <w:rPr>
                <w:rFonts w:asciiTheme="minorHAnsi" w:eastAsiaTheme="minorEastAsia" w:hAnsiTheme="minorHAnsi" w:cstheme="minorBidi"/>
                <w:noProof/>
                <w:color w:val="auto"/>
                <w:sz w:val="22"/>
                <w:szCs w:val="22"/>
                <w:lang w:eastAsia="es-MX"/>
              </w:rPr>
              <w:tab/>
            </w:r>
            <w:r w:rsidRPr="002B6560">
              <w:rPr>
                <w:rStyle w:val="Hipervnculo"/>
                <w:rFonts w:cs="Arial"/>
                <w:noProof/>
              </w:rPr>
              <w:t xml:space="preserve"> EVALUACIÓN DE LAS PROPUESTAS TÉCNICAS:</w:t>
            </w:r>
            <w:r>
              <w:rPr>
                <w:noProof/>
                <w:webHidden/>
              </w:rPr>
              <w:tab/>
            </w:r>
            <w:r>
              <w:rPr>
                <w:noProof/>
                <w:webHidden/>
              </w:rPr>
              <w:fldChar w:fldCharType="begin"/>
            </w:r>
            <w:r>
              <w:rPr>
                <w:noProof/>
                <w:webHidden/>
              </w:rPr>
              <w:instrText xml:space="preserve"> PAGEREF _Toc421216450 \h </w:instrText>
            </w:r>
            <w:r>
              <w:rPr>
                <w:noProof/>
                <w:webHidden/>
              </w:rPr>
            </w:r>
            <w:r>
              <w:rPr>
                <w:noProof/>
                <w:webHidden/>
              </w:rPr>
              <w:fldChar w:fldCharType="separate"/>
            </w:r>
            <w:r>
              <w:rPr>
                <w:noProof/>
                <w:webHidden/>
              </w:rPr>
              <w:t>37</w:t>
            </w:r>
            <w:r>
              <w:rPr>
                <w:noProof/>
                <w:webHidden/>
              </w:rPr>
              <w:fldChar w:fldCharType="end"/>
            </w:r>
          </w:hyperlink>
        </w:p>
        <w:p w:rsidR="009C25B2" w:rsidRDefault="009C25B2">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1216451" w:history="1">
            <w:r w:rsidRPr="002B6560">
              <w:rPr>
                <w:rStyle w:val="Hipervnculo"/>
                <w:rFonts w:cs="Arial"/>
                <w:noProof/>
              </w:rPr>
              <w:t xml:space="preserve">5.2. </w:t>
            </w:r>
            <w:r>
              <w:rPr>
                <w:rFonts w:asciiTheme="minorHAnsi" w:eastAsiaTheme="minorEastAsia" w:hAnsiTheme="minorHAnsi" w:cstheme="minorBidi"/>
                <w:noProof/>
                <w:color w:val="auto"/>
                <w:sz w:val="22"/>
                <w:szCs w:val="22"/>
                <w:lang w:eastAsia="es-MX"/>
              </w:rPr>
              <w:tab/>
            </w:r>
            <w:r w:rsidRPr="002B6560">
              <w:rPr>
                <w:rStyle w:val="Hipervnculo"/>
                <w:rFonts w:cs="Arial"/>
                <w:noProof/>
              </w:rPr>
              <w:t>EVALUACIÓN DE LAS PROPUESTAS ECONÓMICAS:</w:t>
            </w:r>
            <w:r>
              <w:rPr>
                <w:noProof/>
                <w:webHidden/>
              </w:rPr>
              <w:tab/>
            </w:r>
            <w:r>
              <w:rPr>
                <w:noProof/>
                <w:webHidden/>
              </w:rPr>
              <w:fldChar w:fldCharType="begin"/>
            </w:r>
            <w:r>
              <w:rPr>
                <w:noProof/>
                <w:webHidden/>
              </w:rPr>
              <w:instrText xml:space="preserve"> PAGEREF _Toc421216451 \h </w:instrText>
            </w:r>
            <w:r>
              <w:rPr>
                <w:noProof/>
                <w:webHidden/>
              </w:rPr>
            </w:r>
            <w:r>
              <w:rPr>
                <w:noProof/>
                <w:webHidden/>
              </w:rPr>
              <w:fldChar w:fldCharType="separate"/>
            </w:r>
            <w:r>
              <w:rPr>
                <w:noProof/>
                <w:webHidden/>
              </w:rPr>
              <w:t>38</w:t>
            </w:r>
            <w:r>
              <w:rPr>
                <w:noProof/>
                <w:webHidden/>
              </w:rPr>
              <w:fldChar w:fldCharType="end"/>
            </w:r>
          </w:hyperlink>
        </w:p>
        <w:p w:rsidR="009C25B2" w:rsidRDefault="009C25B2">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1216452" w:history="1">
            <w:r w:rsidRPr="002B6560">
              <w:rPr>
                <w:rStyle w:val="Hipervnculo"/>
                <w:rFonts w:cs="Arial"/>
                <w:noProof/>
              </w:rPr>
              <w:t>5.3</w:t>
            </w:r>
            <w:r>
              <w:rPr>
                <w:rFonts w:asciiTheme="minorHAnsi" w:eastAsiaTheme="minorEastAsia" w:hAnsiTheme="minorHAnsi" w:cstheme="minorBidi"/>
                <w:noProof/>
                <w:color w:val="auto"/>
                <w:sz w:val="22"/>
                <w:szCs w:val="22"/>
                <w:lang w:eastAsia="es-MX"/>
              </w:rPr>
              <w:tab/>
            </w:r>
            <w:r w:rsidRPr="002B6560">
              <w:rPr>
                <w:rStyle w:val="Hipervnculo"/>
                <w:rFonts w:cs="Arial"/>
                <w:noProof/>
              </w:rPr>
              <w:t xml:space="preserve"> ADJUDICACIÓN DE LOS CONTRATOS.</w:t>
            </w:r>
            <w:r>
              <w:rPr>
                <w:noProof/>
                <w:webHidden/>
              </w:rPr>
              <w:tab/>
            </w:r>
            <w:r>
              <w:rPr>
                <w:noProof/>
                <w:webHidden/>
              </w:rPr>
              <w:fldChar w:fldCharType="begin"/>
            </w:r>
            <w:r>
              <w:rPr>
                <w:noProof/>
                <w:webHidden/>
              </w:rPr>
              <w:instrText xml:space="preserve"> PAGEREF _Toc421216452 \h </w:instrText>
            </w:r>
            <w:r>
              <w:rPr>
                <w:noProof/>
                <w:webHidden/>
              </w:rPr>
            </w:r>
            <w:r>
              <w:rPr>
                <w:noProof/>
                <w:webHidden/>
              </w:rPr>
              <w:fldChar w:fldCharType="separate"/>
            </w:r>
            <w:r>
              <w:rPr>
                <w:noProof/>
                <w:webHidden/>
              </w:rPr>
              <w:t>39</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53" w:history="1">
            <w:r w:rsidRPr="002B6560">
              <w:rPr>
                <w:rStyle w:val="Hipervnculo"/>
                <w:rFonts w:eastAsia="Calibri"/>
                <w:noProof/>
              </w:rPr>
              <w:t>6. DOCUMENTACIÓN QUE DEBERÁN PRESENTAR LOS LICITANTES EN EL ACTO DE PRESENTACIÓN Y APERTURA DE PROPOSICIONES:</w:t>
            </w:r>
            <w:r>
              <w:rPr>
                <w:noProof/>
                <w:webHidden/>
              </w:rPr>
              <w:tab/>
            </w:r>
            <w:r>
              <w:rPr>
                <w:noProof/>
                <w:webHidden/>
              </w:rPr>
              <w:fldChar w:fldCharType="begin"/>
            </w:r>
            <w:r>
              <w:rPr>
                <w:noProof/>
                <w:webHidden/>
              </w:rPr>
              <w:instrText xml:space="preserve"> PAGEREF _Toc421216453 \h </w:instrText>
            </w:r>
            <w:r>
              <w:rPr>
                <w:noProof/>
                <w:webHidden/>
              </w:rPr>
            </w:r>
            <w:r>
              <w:rPr>
                <w:noProof/>
                <w:webHidden/>
              </w:rPr>
              <w:fldChar w:fldCharType="separate"/>
            </w:r>
            <w:r>
              <w:rPr>
                <w:noProof/>
                <w:webHidden/>
              </w:rPr>
              <w:t>39</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54" w:history="1">
            <w:r w:rsidRPr="002B6560">
              <w:rPr>
                <w:rStyle w:val="Hipervnculo"/>
                <w:rFonts w:cs="Arial"/>
                <w:noProof/>
              </w:rPr>
              <w:t>6.1.- DOCUMENTACIÓN COMPLEMENTARIA:</w:t>
            </w:r>
            <w:r>
              <w:rPr>
                <w:noProof/>
                <w:webHidden/>
              </w:rPr>
              <w:tab/>
            </w:r>
            <w:r>
              <w:rPr>
                <w:noProof/>
                <w:webHidden/>
              </w:rPr>
              <w:fldChar w:fldCharType="begin"/>
            </w:r>
            <w:r>
              <w:rPr>
                <w:noProof/>
                <w:webHidden/>
              </w:rPr>
              <w:instrText xml:space="preserve"> PAGEREF _Toc421216454 \h </w:instrText>
            </w:r>
            <w:r>
              <w:rPr>
                <w:noProof/>
                <w:webHidden/>
              </w:rPr>
            </w:r>
            <w:r>
              <w:rPr>
                <w:noProof/>
                <w:webHidden/>
              </w:rPr>
              <w:fldChar w:fldCharType="separate"/>
            </w:r>
            <w:r>
              <w:rPr>
                <w:noProof/>
                <w:webHidden/>
              </w:rPr>
              <w:t>42</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55" w:history="1">
            <w:r w:rsidRPr="002B6560">
              <w:rPr>
                <w:rStyle w:val="Hipervnculo"/>
                <w:rFonts w:cs="Arial"/>
                <w:noProof/>
              </w:rPr>
              <w:t>6.2.- PROPUESTA TÉCNICA:</w:t>
            </w:r>
            <w:r>
              <w:rPr>
                <w:noProof/>
                <w:webHidden/>
              </w:rPr>
              <w:tab/>
            </w:r>
            <w:r>
              <w:rPr>
                <w:noProof/>
                <w:webHidden/>
              </w:rPr>
              <w:fldChar w:fldCharType="begin"/>
            </w:r>
            <w:r>
              <w:rPr>
                <w:noProof/>
                <w:webHidden/>
              </w:rPr>
              <w:instrText xml:space="preserve"> PAGEREF _Toc421216455 \h </w:instrText>
            </w:r>
            <w:r>
              <w:rPr>
                <w:noProof/>
                <w:webHidden/>
              </w:rPr>
            </w:r>
            <w:r>
              <w:rPr>
                <w:noProof/>
                <w:webHidden/>
              </w:rPr>
              <w:fldChar w:fldCharType="separate"/>
            </w:r>
            <w:r>
              <w:rPr>
                <w:noProof/>
                <w:webHidden/>
              </w:rPr>
              <w:t>42</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56" w:history="1">
            <w:r w:rsidRPr="002B6560">
              <w:rPr>
                <w:rStyle w:val="Hipervnculo"/>
                <w:rFonts w:cs="Arial"/>
                <w:noProof/>
              </w:rPr>
              <w:t>6.3.- PROPUESTA ECONÓMICA.</w:t>
            </w:r>
            <w:r>
              <w:rPr>
                <w:noProof/>
                <w:webHidden/>
              </w:rPr>
              <w:tab/>
            </w:r>
            <w:r>
              <w:rPr>
                <w:noProof/>
                <w:webHidden/>
              </w:rPr>
              <w:fldChar w:fldCharType="begin"/>
            </w:r>
            <w:r>
              <w:rPr>
                <w:noProof/>
                <w:webHidden/>
              </w:rPr>
              <w:instrText xml:space="preserve"> PAGEREF _Toc421216456 \h </w:instrText>
            </w:r>
            <w:r>
              <w:rPr>
                <w:noProof/>
                <w:webHidden/>
              </w:rPr>
            </w:r>
            <w:r>
              <w:rPr>
                <w:noProof/>
                <w:webHidden/>
              </w:rPr>
              <w:fldChar w:fldCharType="separate"/>
            </w:r>
            <w:r>
              <w:rPr>
                <w:noProof/>
                <w:webHidden/>
              </w:rPr>
              <w:t>43</w:t>
            </w:r>
            <w:r>
              <w:rPr>
                <w:noProof/>
                <w:webHidden/>
              </w:rPr>
              <w:fldChar w:fldCharType="end"/>
            </w:r>
          </w:hyperlink>
        </w:p>
        <w:p w:rsidR="009C25B2" w:rsidRDefault="009C25B2">
          <w:pPr>
            <w:pStyle w:val="TDC2"/>
            <w:tabs>
              <w:tab w:val="right" w:leader="dot" w:pos="9678"/>
            </w:tabs>
            <w:rPr>
              <w:rFonts w:asciiTheme="minorHAnsi" w:eastAsiaTheme="minorEastAsia" w:hAnsiTheme="minorHAnsi" w:cstheme="minorBidi"/>
              <w:noProof/>
              <w:color w:val="auto"/>
              <w:sz w:val="22"/>
              <w:szCs w:val="22"/>
              <w:lang w:eastAsia="es-MX"/>
            </w:rPr>
          </w:pPr>
          <w:hyperlink w:anchor="_Toc421216457" w:history="1">
            <w:r w:rsidRPr="002B6560">
              <w:rPr>
                <w:rStyle w:val="Hipervnculo"/>
                <w:rFonts w:cs="Arial"/>
                <w:noProof/>
              </w:rPr>
              <w:t>6.4.-ASPECTOS A CONSIDERAR EN LA PRESENTACIÓN DE PROPOSICIONES.</w:t>
            </w:r>
            <w:r>
              <w:rPr>
                <w:noProof/>
                <w:webHidden/>
              </w:rPr>
              <w:tab/>
            </w:r>
            <w:r>
              <w:rPr>
                <w:noProof/>
                <w:webHidden/>
              </w:rPr>
              <w:fldChar w:fldCharType="begin"/>
            </w:r>
            <w:r>
              <w:rPr>
                <w:noProof/>
                <w:webHidden/>
              </w:rPr>
              <w:instrText xml:space="preserve"> PAGEREF _Toc421216457 \h </w:instrText>
            </w:r>
            <w:r>
              <w:rPr>
                <w:noProof/>
                <w:webHidden/>
              </w:rPr>
            </w:r>
            <w:r>
              <w:rPr>
                <w:noProof/>
                <w:webHidden/>
              </w:rPr>
              <w:fldChar w:fldCharType="separate"/>
            </w:r>
            <w:r>
              <w:rPr>
                <w:noProof/>
                <w:webHidden/>
              </w:rPr>
              <w:t>44</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58" w:history="1">
            <w:r w:rsidRPr="002B6560">
              <w:rPr>
                <w:rStyle w:val="Hipervnculo"/>
                <w:noProof/>
                <w:lang w:val="es-ES_tradnl"/>
              </w:rPr>
              <w:t>7. INCONFORMIDADES</w:t>
            </w:r>
            <w:r w:rsidRPr="002B6560">
              <w:rPr>
                <w:rStyle w:val="Hipervnculo"/>
                <w:i/>
                <w:noProof/>
                <w:lang w:val="es-ES_tradnl"/>
              </w:rPr>
              <w:t>.</w:t>
            </w:r>
            <w:r>
              <w:rPr>
                <w:noProof/>
                <w:webHidden/>
              </w:rPr>
              <w:tab/>
            </w:r>
            <w:r>
              <w:rPr>
                <w:noProof/>
                <w:webHidden/>
              </w:rPr>
              <w:fldChar w:fldCharType="begin"/>
            </w:r>
            <w:r>
              <w:rPr>
                <w:noProof/>
                <w:webHidden/>
              </w:rPr>
              <w:instrText xml:space="preserve"> PAGEREF _Toc421216458 \h </w:instrText>
            </w:r>
            <w:r>
              <w:rPr>
                <w:noProof/>
                <w:webHidden/>
              </w:rPr>
            </w:r>
            <w:r>
              <w:rPr>
                <w:noProof/>
                <w:webHidden/>
              </w:rPr>
              <w:fldChar w:fldCharType="separate"/>
            </w:r>
            <w:r>
              <w:rPr>
                <w:noProof/>
                <w:webHidden/>
              </w:rPr>
              <w:t>45</w:t>
            </w:r>
            <w:r>
              <w:rPr>
                <w:noProof/>
                <w:webHidden/>
              </w:rPr>
              <w:fldChar w:fldCharType="end"/>
            </w:r>
          </w:hyperlink>
        </w:p>
        <w:p w:rsidR="009C25B2" w:rsidRDefault="009C25B2">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1216459" w:history="1">
            <w:r w:rsidRPr="002B6560">
              <w:rPr>
                <w:rStyle w:val="Hipervnculo"/>
                <w:rFonts w:cs="Arial"/>
                <w:noProof/>
              </w:rPr>
              <w:t>7.1.</w:t>
            </w:r>
            <w:r>
              <w:rPr>
                <w:rFonts w:asciiTheme="minorHAnsi" w:eastAsiaTheme="minorEastAsia" w:hAnsiTheme="minorHAnsi" w:cstheme="minorBidi"/>
                <w:noProof/>
                <w:color w:val="auto"/>
                <w:sz w:val="22"/>
                <w:szCs w:val="22"/>
                <w:lang w:eastAsia="es-MX"/>
              </w:rPr>
              <w:tab/>
            </w:r>
            <w:r w:rsidRPr="002B6560">
              <w:rPr>
                <w:rStyle w:val="Hipervnculo"/>
                <w:rFonts w:cs="Arial"/>
                <w:noProof/>
              </w:rPr>
              <w:t>INFORMACIÓN RESERVADA Y CONFIDENCIAL:</w:t>
            </w:r>
            <w:r>
              <w:rPr>
                <w:noProof/>
                <w:webHidden/>
              </w:rPr>
              <w:tab/>
            </w:r>
            <w:r>
              <w:rPr>
                <w:noProof/>
                <w:webHidden/>
              </w:rPr>
              <w:fldChar w:fldCharType="begin"/>
            </w:r>
            <w:r>
              <w:rPr>
                <w:noProof/>
                <w:webHidden/>
              </w:rPr>
              <w:instrText xml:space="preserve"> PAGEREF _Toc421216459 \h </w:instrText>
            </w:r>
            <w:r>
              <w:rPr>
                <w:noProof/>
                <w:webHidden/>
              </w:rPr>
            </w:r>
            <w:r>
              <w:rPr>
                <w:noProof/>
                <w:webHidden/>
              </w:rPr>
              <w:fldChar w:fldCharType="separate"/>
            </w:r>
            <w:r>
              <w:rPr>
                <w:noProof/>
                <w:webHidden/>
              </w:rPr>
              <w:t>45</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60" w:history="1">
            <w:r w:rsidRPr="002B6560">
              <w:rPr>
                <w:rStyle w:val="Hipervnculo"/>
                <w:noProof/>
                <w:lang w:val="es-ES_tradnl"/>
              </w:rPr>
              <w:t>8. RELACIÓN DE ANEXOS.</w:t>
            </w:r>
            <w:r>
              <w:rPr>
                <w:noProof/>
                <w:webHidden/>
              </w:rPr>
              <w:tab/>
            </w:r>
            <w:r>
              <w:rPr>
                <w:noProof/>
                <w:webHidden/>
              </w:rPr>
              <w:fldChar w:fldCharType="begin"/>
            </w:r>
            <w:r>
              <w:rPr>
                <w:noProof/>
                <w:webHidden/>
              </w:rPr>
              <w:instrText xml:space="preserve"> PAGEREF _Toc421216460 \h </w:instrText>
            </w:r>
            <w:r>
              <w:rPr>
                <w:noProof/>
                <w:webHidden/>
              </w:rPr>
            </w:r>
            <w:r>
              <w:rPr>
                <w:noProof/>
                <w:webHidden/>
              </w:rPr>
              <w:fldChar w:fldCharType="separate"/>
            </w:r>
            <w:r>
              <w:rPr>
                <w:noProof/>
                <w:webHidden/>
              </w:rPr>
              <w:t>46</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61" w:history="1">
            <w:r w:rsidRPr="002B6560">
              <w:rPr>
                <w:rStyle w:val="Hipervnculo"/>
                <w:noProof/>
              </w:rPr>
              <w:t>ANEXO 1 (UNO)</w:t>
            </w:r>
            <w:r>
              <w:rPr>
                <w:noProof/>
                <w:webHidden/>
              </w:rPr>
              <w:tab/>
            </w:r>
            <w:r>
              <w:rPr>
                <w:noProof/>
                <w:webHidden/>
              </w:rPr>
              <w:fldChar w:fldCharType="begin"/>
            </w:r>
            <w:r>
              <w:rPr>
                <w:noProof/>
                <w:webHidden/>
              </w:rPr>
              <w:instrText xml:space="preserve"> PAGEREF _Toc421216461 \h </w:instrText>
            </w:r>
            <w:r>
              <w:rPr>
                <w:noProof/>
                <w:webHidden/>
              </w:rPr>
            </w:r>
            <w:r>
              <w:rPr>
                <w:noProof/>
                <w:webHidden/>
              </w:rPr>
              <w:fldChar w:fldCharType="separate"/>
            </w:r>
            <w:r>
              <w:rPr>
                <w:noProof/>
                <w:webHidden/>
              </w:rPr>
              <w:t>47</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62" w:history="1">
            <w:r w:rsidRPr="002B6560">
              <w:rPr>
                <w:rStyle w:val="Hipervnculo"/>
                <w:noProof/>
              </w:rPr>
              <w:t>ANEXO 2 (DOS)</w:t>
            </w:r>
            <w:r>
              <w:rPr>
                <w:noProof/>
                <w:webHidden/>
              </w:rPr>
              <w:tab/>
            </w:r>
            <w:r>
              <w:rPr>
                <w:noProof/>
                <w:webHidden/>
              </w:rPr>
              <w:fldChar w:fldCharType="begin"/>
            </w:r>
            <w:r>
              <w:rPr>
                <w:noProof/>
                <w:webHidden/>
              </w:rPr>
              <w:instrText xml:space="preserve"> PAGEREF _Toc421216462 \h </w:instrText>
            </w:r>
            <w:r>
              <w:rPr>
                <w:noProof/>
                <w:webHidden/>
              </w:rPr>
            </w:r>
            <w:r>
              <w:rPr>
                <w:noProof/>
                <w:webHidden/>
              </w:rPr>
              <w:fldChar w:fldCharType="separate"/>
            </w:r>
            <w:r>
              <w:rPr>
                <w:noProof/>
                <w:webHidden/>
              </w:rPr>
              <w:t>52</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63" w:history="1">
            <w:r w:rsidRPr="002B6560">
              <w:rPr>
                <w:rStyle w:val="Hipervnculo"/>
                <w:noProof/>
              </w:rPr>
              <w:t>ANEXO 3 (TRES)</w:t>
            </w:r>
            <w:r>
              <w:rPr>
                <w:noProof/>
                <w:webHidden/>
              </w:rPr>
              <w:tab/>
            </w:r>
            <w:r>
              <w:rPr>
                <w:noProof/>
                <w:webHidden/>
              </w:rPr>
              <w:fldChar w:fldCharType="begin"/>
            </w:r>
            <w:r>
              <w:rPr>
                <w:noProof/>
                <w:webHidden/>
              </w:rPr>
              <w:instrText xml:space="preserve"> PAGEREF _Toc421216463 \h </w:instrText>
            </w:r>
            <w:r>
              <w:rPr>
                <w:noProof/>
                <w:webHidden/>
              </w:rPr>
            </w:r>
            <w:r>
              <w:rPr>
                <w:noProof/>
                <w:webHidden/>
              </w:rPr>
              <w:fldChar w:fldCharType="separate"/>
            </w:r>
            <w:r>
              <w:rPr>
                <w:noProof/>
                <w:webHidden/>
              </w:rPr>
              <w:t>53</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64" w:history="1">
            <w:r w:rsidRPr="002B6560">
              <w:rPr>
                <w:rStyle w:val="Hipervnculo"/>
                <w:noProof/>
              </w:rPr>
              <w:t>ANEXO 4 (CUATRO)</w:t>
            </w:r>
            <w:r>
              <w:rPr>
                <w:noProof/>
                <w:webHidden/>
              </w:rPr>
              <w:tab/>
            </w:r>
            <w:r>
              <w:rPr>
                <w:noProof/>
                <w:webHidden/>
              </w:rPr>
              <w:fldChar w:fldCharType="begin"/>
            </w:r>
            <w:r>
              <w:rPr>
                <w:noProof/>
                <w:webHidden/>
              </w:rPr>
              <w:instrText xml:space="preserve"> PAGEREF _Toc421216464 \h </w:instrText>
            </w:r>
            <w:r>
              <w:rPr>
                <w:noProof/>
                <w:webHidden/>
              </w:rPr>
            </w:r>
            <w:r>
              <w:rPr>
                <w:noProof/>
                <w:webHidden/>
              </w:rPr>
              <w:fldChar w:fldCharType="separate"/>
            </w:r>
            <w:r>
              <w:rPr>
                <w:noProof/>
                <w:webHidden/>
              </w:rPr>
              <w:t>54</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65" w:history="1">
            <w:r w:rsidRPr="002B6560">
              <w:rPr>
                <w:rStyle w:val="Hipervnculo"/>
                <w:noProof/>
              </w:rPr>
              <w:t>ANEXO 5 (CINCO)</w:t>
            </w:r>
            <w:r>
              <w:rPr>
                <w:noProof/>
                <w:webHidden/>
              </w:rPr>
              <w:tab/>
            </w:r>
            <w:r>
              <w:rPr>
                <w:noProof/>
                <w:webHidden/>
              </w:rPr>
              <w:fldChar w:fldCharType="begin"/>
            </w:r>
            <w:r>
              <w:rPr>
                <w:noProof/>
                <w:webHidden/>
              </w:rPr>
              <w:instrText xml:space="preserve"> PAGEREF _Toc421216465 \h </w:instrText>
            </w:r>
            <w:r>
              <w:rPr>
                <w:noProof/>
                <w:webHidden/>
              </w:rPr>
            </w:r>
            <w:r>
              <w:rPr>
                <w:noProof/>
                <w:webHidden/>
              </w:rPr>
              <w:fldChar w:fldCharType="separate"/>
            </w:r>
            <w:r>
              <w:rPr>
                <w:noProof/>
                <w:webHidden/>
              </w:rPr>
              <w:t>55</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66" w:history="1">
            <w:r w:rsidRPr="002B6560">
              <w:rPr>
                <w:rStyle w:val="Hipervnculo"/>
                <w:noProof/>
              </w:rPr>
              <w:t>ANEXO 6 (SEIS)</w:t>
            </w:r>
            <w:r>
              <w:rPr>
                <w:noProof/>
                <w:webHidden/>
              </w:rPr>
              <w:tab/>
            </w:r>
            <w:r>
              <w:rPr>
                <w:noProof/>
                <w:webHidden/>
              </w:rPr>
              <w:fldChar w:fldCharType="begin"/>
            </w:r>
            <w:r>
              <w:rPr>
                <w:noProof/>
                <w:webHidden/>
              </w:rPr>
              <w:instrText xml:space="preserve"> PAGEREF _Toc421216466 \h </w:instrText>
            </w:r>
            <w:r>
              <w:rPr>
                <w:noProof/>
                <w:webHidden/>
              </w:rPr>
            </w:r>
            <w:r>
              <w:rPr>
                <w:noProof/>
                <w:webHidden/>
              </w:rPr>
              <w:fldChar w:fldCharType="separate"/>
            </w:r>
            <w:r>
              <w:rPr>
                <w:noProof/>
                <w:webHidden/>
              </w:rPr>
              <w:t>56</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67" w:history="1">
            <w:r w:rsidRPr="002B6560">
              <w:rPr>
                <w:rStyle w:val="Hipervnculo"/>
                <w:noProof/>
              </w:rPr>
              <w:t>ANEXO 7 (SIETE)</w:t>
            </w:r>
            <w:r>
              <w:rPr>
                <w:noProof/>
                <w:webHidden/>
              </w:rPr>
              <w:tab/>
            </w:r>
            <w:r>
              <w:rPr>
                <w:noProof/>
                <w:webHidden/>
              </w:rPr>
              <w:fldChar w:fldCharType="begin"/>
            </w:r>
            <w:r>
              <w:rPr>
                <w:noProof/>
                <w:webHidden/>
              </w:rPr>
              <w:instrText xml:space="preserve"> PAGEREF _Toc421216467 \h </w:instrText>
            </w:r>
            <w:r>
              <w:rPr>
                <w:noProof/>
                <w:webHidden/>
              </w:rPr>
            </w:r>
            <w:r>
              <w:rPr>
                <w:noProof/>
                <w:webHidden/>
              </w:rPr>
              <w:fldChar w:fldCharType="separate"/>
            </w:r>
            <w:r>
              <w:rPr>
                <w:noProof/>
                <w:webHidden/>
              </w:rPr>
              <w:t>57</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68" w:history="1">
            <w:r w:rsidRPr="002B6560">
              <w:rPr>
                <w:rStyle w:val="Hipervnculo"/>
                <w:noProof/>
                <w:lang w:eastAsia="es-MX"/>
              </w:rPr>
              <w:t>ANEXO 7A (SIETE. A)</w:t>
            </w:r>
            <w:r>
              <w:rPr>
                <w:noProof/>
                <w:webHidden/>
              </w:rPr>
              <w:tab/>
            </w:r>
            <w:r>
              <w:rPr>
                <w:noProof/>
                <w:webHidden/>
              </w:rPr>
              <w:fldChar w:fldCharType="begin"/>
            </w:r>
            <w:r>
              <w:rPr>
                <w:noProof/>
                <w:webHidden/>
              </w:rPr>
              <w:instrText xml:space="preserve"> PAGEREF _Toc421216468 \h </w:instrText>
            </w:r>
            <w:r>
              <w:rPr>
                <w:noProof/>
                <w:webHidden/>
              </w:rPr>
            </w:r>
            <w:r>
              <w:rPr>
                <w:noProof/>
                <w:webHidden/>
              </w:rPr>
              <w:fldChar w:fldCharType="separate"/>
            </w:r>
            <w:r>
              <w:rPr>
                <w:noProof/>
                <w:webHidden/>
              </w:rPr>
              <w:t>58</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69" w:history="1">
            <w:r w:rsidRPr="002B6560">
              <w:rPr>
                <w:rStyle w:val="Hipervnculo"/>
                <w:noProof/>
              </w:rPr>
              <w:t>ANEXO 8 (OCHO)</w:t>
            </w:r>
            <w:r>
              <w:rPr>
                <w:noProof/>
                <w:webHidden/>
              </w:rPr>
              <w:tab/>
            </w:r>
            <w:r>
              <w:rPr>
                <w:noProof/>
                <w:webHidden/>
              </w:rPr>
              <w:fldChar w:fldCharType="begin"/>
            </w:r>
            <w:r>
              <w:rPr>
                <w:noProof/>
                <w:webHidden/>
              </w:rPr>
              <w:instrText xml:space="preserve"> PAGEREF _Toc421216469 \h </w:instrText>
            </w:r>
            <w:r>
              <w:rPr>
                <w:noProof/>
                <w:webHidden/>
              </w:rPr>
            </w:r>
            <w:r>
              <w:rPr>
                <w:noProof/>
                <w:webHidden/>
              </w:rPr>
              <w:fldChar w:fldCharType="separate"/>
            </w:r>
            <w:r>
              <w:rPr>
                <w:noProof/>
                <w:webHidden/>
              </w:rPr>
              <w:t>59</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70" w:history="1">
            <w:r w:rsidRPr="002B6560">
              <w:rPr>
                <w:rStyle w:val="Hipervnculo"/>
                <w:noProof/>
              </w:rPr>
              <w:t>ANEXO 9 (NUEVE)</w:t>
            </w:r>
            <w:r>
              <w:rPr>
                <w:noProof/>
                <w:webHidden/>
              </w:rPr>
              <w:tab/>
            </w:r>
            <w:r>
              <w:rPr>
                <w:noProof/>
                <w:webHidden/>
              </w:rPr>
              <w:fldChar w:fldCharType="begin"/>
            </w:r>
            <w:r>
              <w:rPr>
                <w:noProof/>
                <w:webHidden/>
              </w:rPr>
              <w:instrText xml:space="preserve"> PAGEREF _Toc421216470 \h </w:instrText>
            </w:r>
            <w:r>
              <w:rPr>
                <w:noProof/>
                <w:webHidden/>
              </w:rPr>
            </w:r>
            <w:r>
              <w:rPr>
                <w:noProof/>
                <w:webHidden/>
              </w:rPr>
              <w:fldChar w:fldCharType="separate"/>
            </w:r>
            <w:r>
              <w:rPr>
                <w:noProof/>
                <w:webHidden/>
              </w:rPr>
              <w:t>60</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71" w:history="1">
            <w:r w:rsidRPr="002B6560">
              <w:rPr>
                <w:rStyle w:val="Hipervnculo"/>
                <w:noProof/>
              </w:rPr>
              <w:t>ANEXO 10 (DIEZ)</w:t>
            </w:r>
            <w:r>
              <w:rPr>
                <w:noProof/>
                <w:webHidden/>
              </w:rPr>
              <w:tab/>
            </w:r>
            <w:r>
              <w:rPr>
                <w:noProof/>
                <w:webHidden/>
              </w:rPr>
              <w:fldChar w:fldCharType="begin"/>
            </w:r>
            <w:r>
              <w:rPr>
                <w:noProof/>
                <w:webHidden/>
              </w:rPr>
              <w:instrText xml:space="preserve"> PAGEREF _Toc421216471 \h </w:instrText>
            </w:r>
            <w:r>
              <w:rPr>
                <w:noProof/>
                <w:webHidden/>
              </w:rPr>
            </w:r>
            <w:r>
              <w:rPr>
                <w:noProof/>
                <w:webHidden/>
              </w:rPr>
              <w:fldChar w:fldCharType="separate"/>
            </w:r>
            <w:r>
              <w:rPr>
                <w:noProof/>
                <w:webHidden/>
              </w:rPr>
              <w:t>64</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72" w:history="1">
            <w:r w:rsidRPr="002B6560">
              <w:rPr>
                <w:rStyle w:val="Hipervnculo"/>
                <w:noProof/>
              </w:rPr>
              <w:t>ANEXO 10 A (DIEZ A)</w:t>
            </w:r>
            <w:r>
              <w:rPr>
                <w:noProof/>
                <w:webHidden/>
              </w:rPr>
              <w:tab/>
            </w:r>
            <w:r>
              <w:rPr>
                <w:noProof/>
                <w:webHidden/>
              </w:rPr>
              <w:fldChar w:fldCharType="begin"/>
            </w:r>
            <w:r>
              <w:rPr>
                <w:noProof/>
                <w:webHidden/>
              </w:rPr>
              <w:instrText xml:space="preserve"> PAGEREF _Toc421216472 \h </w:instrText>
            </w:r>
            <w:r>
              <w:rPr>
                <w:noProof/>
                <w:webHidden/>
              </w:rPr>
            </w:r>
            <w:r>
              <w:rPr>
                <w:noProof/>
                <w:webHidden/>
              </w:rPr>
              <w:fldChar w:fldCharType="separate"/>
            </w:r>
            <w:r>
              <w:rPr>
                <w:noProof/>
                <w:webHidden/>
              </w:rPr>
              <w:t>65</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73" w:history="1">
            <w:r w:rsidRPr="002B6560">
              <w:rPr>
                <w:rStyle w:val="Hipervnculo"/>
                <w:noProof/>
              </w:rPr>
              <w:t>ANEXO 11 (ONCE)</w:t>
            </w:r>
            <w:r>
              <w:rPr>
                <w:noProof/>
                <w:webHidden/>
              </w:rPr>
              <w:tab/>
            </w:r>
            <w:r>
              <w:rPr>
                <w:noProof/>
                <w:webHidden/>
              </w:rPr>
              <w:fldChar w:fldCharType="begin"/>
            </w:r>
            <w:r>
              <w:rPr>
                <w:noProof/>
                <w:webHidden/>
              </w:rPr>
              <w:instrText xml:space="preserve"> PAGEREF _Toc421216473 \h </w:instrText>
            </w:r>
            <w:r>
              <w:rPr>
                <w:noProof/>
                <w:webHidden/>
              </w:rPr>
            </w:r>
            <w:r>
              <w:rPr>
                <w:noProof/>
                <w:webHidden/>
              </w:rPr>
              <w:fldChar w:fldCharType="separate"/>
            </w:r>
            <w:r>
              <w:rPr>
                <w:noProof/>
                <w:webHidden/>
              </w:rPr>
              <w:t>66</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74" w:history="1">
            <w:r w:rsidRPr="002B6560">
              <w:rPr>
                <w:rStyle w:val="Hipervnculo"/>
                <w:noProof/>
              </w:rPr>
              <w:t>ANEXO 12 (DOCE)</w:t>
            </w:r>
            <w:r>
              <w:rPr>
                <w:noProof/>
                <w:webHidden/>
              </w:rPr>
              <w:tab/>
            </w:r>
            <w:r>
              <w:rPr>
                <w:noProof/>
                <w:webHidden/>
              </w:rPr>
              <w:fldChar w:fldCharType="begin"/>
            </w:r>
            <w:r>
              <w:rPr>
                <w:noProof/>
                <w:webHidden/>
              </w:rPr>
              <w:instrText xml:space="preserve"> PAGEREF _Toc421216474 \h </w:instrText>
            </w:r>
            <w:r>
              <w:rPr>
                <w:noProof/>
                <w:webHidden/>
              </w:rPr>
            </w:r>
            <w:r>
              <w:rPr>
                <w:noProof/>
                <w:webHidden/>
              </w:rPr>
              <w:fldChar w:fldCharType="separate"/>
            </w:r>
            <w:r>
              <w:rPr>
                <w:noProof/>
                <w:webHidden/>
              </w:rPr>
              <w:t>67</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75" w:history="1">
            <w:r w:rsidRPr="002B6560">
              <w:rPr>
                <w:rStyle w:val="Hipervnculo"/>
                <w:noProof/>
              </w:rPr>
              <w:t>ANEXO 13 (TRECE)</w:t>
            </w:r>
            <w:r>
              <w:rPr>
                <w:noProof/>
                <w:webHidden/>
              </w:rPr>
              <w:tab/>
            </w:r>
            <w:r>
              <w:rPr>
                <w:noProof/>
                <w:webHidden/>
              </w:rPr>
              <w:fldChar w:fldCharType="begin"/>
            </w:r>
            <w:r>
              <w:rPr>
                <w:noProof/>
                <w:webHidden/>
              </w:rPr>
              <w:instrText xml:space="preserve"> PAGEREF _Toc421216475 \h </w:instrText>
            </w:r>
            <w:r>
              <w:rPr>
                <w:noProof/>
                <w:webHidden/>
              </w:rPr>
            </w:r>
            <w:r>
              <w:rPr>
                <w:noProof/>
                <w:webHidden/>
              </w:rPr>
              <w:fldChar w:fldCharType="separate"/>
            </w:r>
            <w:r>
              <w:rPr>
                <w:noProof/>
                <w:webHidden/>
              </w:rPr>
              <w:t>68</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76" w:history="1">
            <w:r w:rsidRPr="002B6560">
              <w:rPr>
                <w:rStyle w:val="Hipervnculo"/>
                <w:noProof/>
              </w:rPr>
              <w:t>ANEXO 13 A (TRECE A)</w:t>
            </w:r>
            <w:r>
              <w:rPr>
                <w:noProof/>
                <w:webHidden/>
              </w:rPr>
              <w:tab/>
            </w:r>
            <w:r>
              <w:rPr>
                <w:noProof/>
                <w:webHidden/>
              </w:rPr>
              <w:fldChar w:fldCharType="begin"/>
            </w:r>
            <w:r>
              <w:rPr>
                <w:noProof/>
                <w:webHidden/>
              </w:rPr>
              <w:instrText xml:space="preserve"> PAGEREF _Toc421216476 \h </w:instrText>
            </w:r>
            <w:r>
              <w:rPr>
                <w:noProof/>
                <w:webHidden/>
              </w:rPr>
            </w:r>
            <w:r>
              <w:rPr>
                <w:noProof/>
                <w:webHidden/>
              </w:rPr>
              <w:fldChar w:fldCharType="separate"/>
            </w:r>
            <w:r>
              <w:rPr>
                <w:noProof/>
                <w:webHidden/>
              </w:rPr>
              <w:t>69</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77" w:history="1">
            <w:r w:rsidRPr="002B6560">
              <w:rPr>
                <w:rStyle w:val="Hipervnculo"/>
                <w:noProof/>
              </w:rPr>
              <w:t>ANEXO 14 (CATORCE)</w:t>
            </w:r>
            <w:r>
              <w:rPr>
                <w:noProof/>
                <w:webHidden/>
              </w:rPr>
              <w:tab/>
            </w:r>
            <w:r>
              <w:rPr>
                <w:noProof/>
                <w:webHidden/>
              </w:rPr>
              <w:fldChar w:fldCharType="begin"/>
            </w:r>
            <w:r>
              <w:rPr>
                <w:noProof/>
                <w:webHidden/>
              </w:rPr>
              <w:instrText xml:space="preserve"> PAGEREF _Toc421216477 \h </w:instrText>
            </w:r>
            <w:r>
              <w:rPr>
                <w:noProof/>
                <w:webHidden/>
              </w:rPr>
            </w:r>
            <w:r>
              <w:rPr>
                <w:noProof/>
                <w:webHidden/>
              </w:rPr>
              <w:fldChar w:fldCharType="separate"/>
            </w:r>
            <w:r>
              <w:rPr>
                <w:noProof/>
                <w:webHidden/>
              </w:rPr>
              <w:t>71</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78" w:history="1">
            <w:r w:rsidRPr="002B6560">
              <w:rPr>
                <w:rStyle w:val="Hipervnculo"/>
                <w:noProof/>
              </w:rPr>
              <w:t>ANEXO 15 (QUINCE)</w:t>
            </w:r>
            <w:r>
              <w:rPr>
                <w:noProof/>
                <w:webHidden/>
              </w:rPr>
              <w:tab/>
            </w:r>
            <w:r>
              <w:rPr>
                <w:noProof/>
                <w:webHidden/>
              </w:rPr>
              <w:fldChar w:fldCharType="begin"/>
            </w:r>
            <w:r>
              <w:rPr>
                <w:noProof/>
                <w:webHidden/>
              </w:rPr>
              <w:instrText xml:space="preserve"> PAGEREF _Toc421216478 \h </w:instrText>
            </w:r>
            <w:r>
              <w:rPr>
                <w:noProof/>
                <w:webHidden/>
              </w:rPr>
            </w:r>
            <w:r>
              <w:rPr>
                <w:noProof/>
                <w:webHidden/>
              </w:rPr>
              <w:fldChar w:fldCharType="separate"/>
            </w:r>
            <w:r>
              <w:rPr>
                <w:noProof/>
                <w:webHidden/>
              </w:rPr>
              <w:t>73</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79" w:history="1">
            <w:r w:rsidRPr="002B6560">
              <w:rPr>
                <w:rStyle w:val="Hipervnculo"/>
                <w:noProof/>
              </w:rPr>
              <w:t>ANEXO 16 (DIECISEIS)</w:t>
            </w:r>
            <w:r>
              <w:rPr>
                <w:noProof/>
                <w:webHidden/>
              </w:rPr>
              <w:tab/>
            </w:r>
            <w:r>
              <w:rPr>
                <w:noProof/>
                <w:webHidden/>
              </w:rPr>
              <w:fldChar w:fldCharType="begin"/>
            </w:r>
            <w:r>
              <w:rPr>
                <w:noProof/>
                <w:webHidden/>
              </w:rPr>
              <w:instrText xml:space="preserve"> PAGEREF _Toc421216479 \h </w:instrText>
            </w:r>
            <w:r>
              <w:rPr>
                <w:noProof/>
                <w:webHidden/>
              </w:rPr>
            </w:r>
            <w:r>
              <w:rPr>
                <w:noProof/>
                <w:webHidden/>
              </w:rPr>
              <w:fldChar w:fldCharType="separate"/>
            </w:r>
            <w:r>
              <w:rPr>
                <w:noProof/>
                <w:webHidden/>
              </w:rPr>
              <w:t>74</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80" w:history="1">
            <w:r w:rsidRPr="002B6560">
              <w:rPr>
                <w:rStyle w:val="Hipervnculo"/>
                <w:noProof/>
              </w:rPr>
              <w:t>ANEXO 17 (DIECISIETE)</w:t>
            </w:r>
            <w:r>
              <w:rPr>
                <w:noProof/>
                <w:webHidden/>
              </w:rPr>
              <w:tab/>
            </w:r>
            <w:r>
              <w:rPr>
                <w:noProof/>
                <w:webHidden/>
              </w:rPr>
              <w:fldChar w:fldCharType="begin"/>
            </w:r>
            <w:r>
              <w:rPr>
                <w:noProof/>
                <w:webHidden/>
              </w:rPr>
              <w:instrText xml:space="preserve"> PAGEREF _Toc421216480 \h </w:instrText>
            </w:r>
            <w:r>
              <w:rPr>
                <w:noProof/>
                <w:webHidden/>
              </w:rPr>
            </w:r>
            <w:r>
              <w:rPr>
                <w:noProof/>
                <w:webHidden/>
              </w:rPr>
              <w:fldChar w:fldCharType="separate"/>
            </w:r>
            <w:r>
              <w:rPr>
                <w:noProof/>
                <w:webHidden/>
              </w:rPr>
              <w:t>75</w:t>
            </w:r>
            <w:r>
              <w:rPr>
                <w:noProof/>
                <w:webHidden/>
              </w:rPr>
              <w:fldChar w:fldCharType="end"/>
            </w:r>
          </w:hyperlink>
        </w:p>
        <w:p w:rsidR="009C25B2" w:rsidRDefault="009C25B2">
          <w:pPr>
            <w:pStyle w:val="TDC1"/>
            <w:tabs>
              <w:tab w:val="right" w:leader="dot" w:pos="9678"/>
            </w:tabs>
            <w:rPr>
              <w:rFonts w:asciiTheme="minorHAnsi" w:eastAsiaTheme="minorEastAsia" w:hAnsiTheme="minorHAnsi" w:cstheme="minorBidi"/>
              <w:noProof/>
              <w:color w:val="auto"/>
              <w:sz w:val="22"/>
              <w:szCs w:val="22"/>
              <w:lang w:eastAsia="es-MX"/>
            </w:rPr>
          </w:pPr>
          <w:hyperlink w:anchor="_Toc421216481" w:history="1">
            <w:r w:rsidRPr="002B6560">
              <w:rPr>
                <w:rStyle w:val="Hipervnculo"/>
                <w:noProof/>
              </w:rPr>
              <w:t>ANEXO 18 (DIECIOCHO)</w:t>
            </w:r>
            <w:r>
              <w:rPr>
                <w:noProof/>
                <w:webHidden/>
              </w:rPr>
              <w:tab/>
            </w:r>
            <w:r>
              <w:rPr>
                <w:noProof/>
                <w:webHidden/>
              </w:rPr>
              <w:fldChar w:fldCharType="begin"/>
            </w:r>
            <w:r>
              <w:rPr>
                <w:noProof/>
                <w:webHidden/>
              </w:rPr>
              <w:instrText xml:space="preserve"> PAGEREF _Toc421216481 \h </w:instrText>
            </w:r>
            <w:r>
              <w:rPr>
                <w:noProof/>
                <w:webHidden/>
              </w:rPr>
            </w:r>
            <w:r>
              <w:rPr>
                <w:noProof/>
                <w:webHidden/>
              </w:rPr>
              <w:fldChar w:fldCharType="separate"/>
            </w:r>
            <w:r>
              <w:rPr>
                <w:noProof/>
                <w:webHidden/>
              </w:rPr>
              <w:t>78</w:t>
            </w:r>
            <w:r>
              <w:rPr>
                <w:noProof/>
                <w:webHidden/>
              </w:rPr>
              <w:fldChar w:fldCharType="end"/>
            </w:r>
          </w:hyperlink>
        </w:p>
        <w:p w:rsidR="002247D7" w:rsidRPr="002247D7" w:rsidRDefault="003B23E6" w:rsidP="002247D7">
          <w:pPr>
            <w:rPr>
              <w:rFonts w:ascii="Arial" w:hAnsi="Arial" w:cs="Arial"/>
              <w:b/>
              <w:bCs/>
              <w:sz w:val="18"/>
              <w:szCs w:val="18"/>
              <w:lang w:val="es-ES"/>
            </w:rPr>
          </w:pPr>
          <w:r w:rsidRPr="00D72CA6">
            <w:rPr>
              <w:rFonts w:ascii="Arial" w:hAnsi="Arial" w:cs="Arial"/>
              <w:b/>
              <w:bCs/>
              <w:sz w:val="18"/>
              <w:szCs w:val="18"/>
              <w:lang w:val="es-ES"/>
            </w:rPr>
            <w:fldChar w:fldCharType="end"/>
          </w:r>
        </w:p>
      </w:sdtContent>
    </w:sdt>
    <w:p w:rsidR="002247D7" w:rsidRDefault="002247D7" w:rsidP="002247D7">
      <w:pPr>
        <w:rPr>
          <w:lang w:val="es-ES"/>
        </w:rPr>
      </w:pPr>
      <w:r>
        <w:rPr>
          <w:lang w:val="es-ES"/>
        </w:rPr>
        <w:br w:type="page"/>
      </w:r>
    </w:p>
    <w:p w:rsidR="00515117" w:rsidRPr="004E4C66" w:rsidRDefault="004E4C66" w:rsidP="002244FB">
      <w:pPr>
        <w:pStyle w:val="Ttulo1"/>
        <w:jc w:val="center"/>
        <w:rPr>
          <w:sz w:val="18"/>
          <w:szCs w:val="18"/>
        </w:rPr>
      </w:pPr>
      <w:bookmarkStart w:id="3" w:name="_Toc421216385"/>
      <w:r w:rsidRPr="004E4C66">
        <w:rPr>
          <w:sz w:val="18"/>
          <w:szCs w:val="18"/>
        </w:rPr>
        <w:lastRenderedPageBreak/>
        <w:t>GLOSARIO DE TÉRMINOS.</w:t>
      </w:r>
      <w:bookmarkEnd w:id="3"/>
    </w:p>
    <w:p w:rsidR="00515117" w:rsidRPr="004E4C66" w:rsidRDefault="004E4C66">
      <w:pPr>
        <w:pStyle w:val="Textoindependiente"/>
        <w:rPr>
          <w:rFonts w:ascii="Arial" w:hAnsi="Arial" w:cs="Arial"/>
          <w:b/>
          <w:sz w:val="18"/>
          <w:szCs w:val="18"/>
        </w:rPr>
      </w:pPr>
      <w:r w:rsidRPr="004E4C66">
        <w:rPr>
          <w:rFonts w:ascii="Arial" w:hAnsi="Arial" w:cs="Arial"/>
          <w:b/>
          <w:sz w:val="18"/>
          <w:szCs w:val="18"/>
        </w:rPr>
        <w:t>PARA EFECTOS DE ESTA CONVOCATORIA, SE ENTENDERÁ POR:</w:t>
      </w:r>
    </w:p>
    <w:p w:rsidR="00515117" w:rsidRPr="004E4C66" w:rsidRDefault="00515117">
      <w:pPr>
        <w:pStyle w:val="texto"/>
        <w:spacing w:after="0" w:line="240" w:lineRule="auto"/>
        <w:ind w:firstLine="0"/>
        <w:rPr>
          <w:rFonts w:cs="Arial"/>
          <w:b/>
          <w:szCs w:val="18"/>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bookmarkStart w:id="4" w:name="_Toc367205732"/>
      <w:bookmarkStart w:id="5" w:name="_Toc399265412"/>
      <w:r w:rsidRPr="004E4C66">
        <w:rPr>
          <w:rFonts w:ascii="Arial" w:hAnsi="Arial" w:cs="Arial"/>
          <w:b/>
          <w:color w:val="auto"/>
          <w:sz w:val="18"/>
          <w:szCs w:val="18"/>
          <w:lang w:val="es-ES"/>
        </w:rPr>
        <w:t>ADMINISTRADOR DEL CONTRATO:</w:t>
      </w:r>
      <w:r w:rsidRPr="004E4C66">
        <w:rPr>
          <w:rFonts w:ascii="Arial" w:hAnsi="Arial" w:cs="Arial"/>
          <w:color w:val="auto"/>
          <w:sz w:val="18"/>
          <w:szCs w:val="18"/>
          <w:lang w:val="es-ES"/>
        </w:rPr>
        <w:t xml:space="preserve"> SERVIDOR(ES) PÚBLICO(S) EN QUIEN RECAE LA RESPONSABILIDAD DE DAR SEGUIMIENTO AL CUMPLIMIENTO DE LAS OBLIGACIONES ESTABLECIDAS EN EL CONTRATO.</w:t>
      </w:r>
    </w:p>
    <w:p w:rsidR="00211FDE" w:rsidRPr="004E4C66" w:rsidRDefault="00211FDE" w:rsidP="00211FDE">
      <w:pPr>
        <w:pStyle w:val="Prrafodelista"/>
        <w:tabs>
          <w:tab w:val="num" w:pos="284"/>
        </w:tabs>
        <w:suppressAutoHyphens/>
        <w:ind w:left="142"/>
        <w:rPr>
          <w:rFonts w:ascii="Arial" w:hAnsi="Arial" w:cs="Arial"/>
          <w:b/>
          <w:iCs/>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1B7491">
        <w:rPr>
          <w:rFonts w:ascii="Arial" w:hAnsi="Arial" w:cs="Arial"/>
          <w:b/>
          <w:color w:val="auto"/>
          <w:sz w:val="18"/>
          <w:szCs w:val="18"/>
          <w:lang w:val="es-ES"/>
        </w:rPr>
        <w:t>ÁREA</w:t>
      </w:r>
      <w:r w:rsidRPr="004E4C66">
        <w:rPr>
          <w:rFonts w:ascii="Arial" w:hAnsi="Arial" w:cs="Arial"/>
          <w:b/>
          <w:iCs/>
          <w:color w:val="auto"/>
          <w:sz w:val="18"/>
          <w:szCs w:val="18"/>
          <w:lang w:val="es-ES"/>
        </w:rPr>
        <w:t xml:space="preserve"> CONTRATANTE: </w:t>
      </w:r>
      <w:r w:rsidRPr="004E4C66">
        <w:rPr>
          <w:rFonts w:ascii="Arial" w:hAnsi="Arial" w:cs="Arial"/>
          <w:iCs/>
          <w:color w:val="auto"/>
          <w:sz w:val="18"/>
          <w:szCs w:val="18"/>
          <w:lang w:val="es-ES"/>
        </w:rPr>
        <w:t>LA FACULTADA EN LA DEPENDENCIA O ENTIDAD PARA REALIZAR PROCEDIMIENTOS DE CONTRATACIÓN A EFECTO DE ADQUIRIR O ARRENDAR BIENES O CONTRATAR LA PRESTACIÓN DE SERVICIOS QUE REQUIERA LA DEPENDENCIA O ENTIDAD DE QUE SE TRATE;</w:t>
      </w:r>
    </w:p>
    <w:p w:rsidR="00211FDE" w:rsidRDefault="00211FDE" w:rsidP="00211FDE">
      <w:pPr>
        <w:pStyle w:val="Prrafodelista"/>
        <w:rPr>
          <w:rFonts w:ascii="Arial" w:hAnsi="Arial" w:cs="Arial"/>
          <w:iCs/>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REQUIRENTE: </w:t>
      </w:r>
      <w:r w:rsidRPr="004E4C66">
        <w:rPr>
          <w:rFonts w:ascii="Arial" w:hAnsi="Arial" w:cs="Arial"/>
          <w:iCs/>
          <w:color w:val="auto"/>
          <w:sz w:val="18"/>
          <w:szCs w:val="18"/>
          <w:lang w:val="es-ES"/>
        </w:rPr>
        <w:t>LA QUE EN LA DEPENDENCIA O ENTIDAD, SOLICITE O REQUIERA FORMALMENTE LA ADQUISICIÓN O ARRENDAMIENTO DE BIENES O LA PRESTACIÓN DE SERVICIOS, O BIEN AQUELLA QUE LOS UTILIZARÁ;</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_tradnl"/>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TÉCNICA: </w:t>
      </w:r>
      <w:r w:rsidRPr="004E4C66">
        <w:rPr>
          <w:rFonts w:ascii="Arial" w:hAnsi="Arial" w:cs="Arial"/>
          <w:iCs/>
          <w:color w:val="auto"/>
          <w:sz w:val="18"/>
          <w:szCs w:val="18"/>
          <w:lang w:val="es-ES"/>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211FDE" w:rsidRPr="004E4C66" w:rsidRDefault="00211FDE" w:rsidP="00211FDE">
      <w:pPr>
        <w:tabs>
          <w:tab w:val="left" w:pos="76"/>
          <w:tab w:val="num" w:pos="284"/>
          <w:tab w:val="left" w:pos="1713"/>
          <w:tab w:val="left" w:pos="9858"/>
          <w:tab w:val="left" w:pos="10524"/>
          <w:tab w:val="left" w:pos="11244"/>
          <w:tab w:val="left" w:pos="11964"/>
          <w:tab w:val="left" w:pos="12684"/>
          <w:tab w:val="left" w:pos="13404"/>
          <w:tab w:val="left" w:pos="14124"/>
          <w:tab w:val="left" w:pos="14844"/>
        </w:tabs>
        <w:overflowPunct w:val="0"/>
        <w:autoSpaceDE w:val="0"/>
        <w:spacing w:before="0" w:after="0"/>
        <w:ind w:right="51"/>
        <w:jc w:val="both"/>
        <w:textAlignment w:val="baseline"/>
        <w:rPr>
          <w:rFonts w:ascii="Arial" w:hAnsi="Arial" w:cs="Arial"/>
          <w:iCs/>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BIENES DE CONSUMO: </w:t>
      </w:r>
      <w:r w:rsidRPr="004E4C66">
        <w:rPr>
          <w:rFonts w:ascii="Arial" w:hAnsi="Arial" w:cs="Arial"/>
          <w:color w:val="auto"/>
          <w:sz w:val="18"/>
          <w:szCs w:val="18"/>
          <w:lang w:val="es-ES"/>
        </w:rPr>
        <w:t>LOS QUE SE DESGASTAN O EXTINGUEN EN SU USO PRIMARIO Y POR LO TANTO NO SON SUSCEPTIBLES DE SER UTILIZADOS NUEVAMENTE, LOS CUALES EN EL INSTITUTO SE CLASIFICAN COMO BIENES DE USO TERAPÉUTICO Y NO TERAPEÚTICOS.</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CANJE: </w:t>
      </w:r>
      <w:r w:rsidRPr="004E4C66">
        <w:rPr>
          <w:rFonts w:ascii="Arial" w:hAnsi="Arial" w:cs="Arial"/>
          <w:color w:val="auto"/>
          <w:sz w:val="18"/>
          <w:szCs w:val="18"/>
          <w:lang w:val="es-ES"/>
        </w:rPr>
        <w:t>ES LA OBLIGACIÓN QUE CONTRAEN LOS PROVEEDORES CON EL INSTITUTO, PARA CAMBIAR BIENES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 POR BIENES NUEVOS DEL MISMO TIPO.</w:t>
      </w:r>
    </w:p>
    <w:p w:rsidR="00211FDE" w:rsidRPr="004E4C66" w:rsidRDefault="00211FDE" w:rsidP="00211FDE">
      <w:pPr>
        <w:pStyle w:val="Prrafodelista"/>
        <w:suppressAutoHyphens/>
        <w:ind w:left="708"/>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sidRPr="004E4C66">
        <w:rPr>
          <w:rFonts w:ascii="Arial" w:hAnsi="Arial" w:cs="Arial"/>
          <w:b/>
          <w:color w:val="auto"/>
          <w:sz w:val="18"/>
          <w:szCs w:val="18"/>
          <w:lang w:val="es-ES"/>
        </w:rPr>
        <w:t>CATÁLOGO GENERAL DE ARTÍCULOS:</w:t>
      </w:r>
      <w:r w:rsidRPr="004E4C66">
        <w:rPr>
          <w:rFonts w:ascii="Arial" w:hAnsi="Arial" w:cs="Arial"/>
          <w:color w:val="auto"/>
          <w:sz w:val="18"/>
          <w:szCs w:val="18"/>
          <w:lang w:val="es-ES"/>
        </w:rPr>
        <w:t xml:space="preserve"> ES UNA RELACIÓN DETALLADA DE CLAVES QUE ESTÁN ACTIVAS EN DICHO CATÁLOGO, QUE INCLUYE DESCRIPCIÓN COMPLETA CON TIPO DE PRESENTACIÓN CLASIFICADA POR GRUPO DE SUMINISTRO, GENÉRICO, ESPECÍFICO, DIFERENCIADOR Y VARIABLE.</w:t>
      </w:r>
    </w:p>
    <w:p w:rsidR="00211FDE" w:rsidRPr="004E4C66" w:rsidRDefault="00211FDE" w:rsidP="00211FDE">
      <w:pPr>
        <w:pStyle w:val="Prrafodelista"/>
        <w:suppressAutoHyphens/>
        <w:ind w:left="708"/>
        <w:rPr>
          <w:rFonts w:ascii="Arial" w:hAnsi="Arial" w:cs="Arial"/>
          <w:b/>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CECOBAN:</w:t>
      </w:r>
      <w:r w:rsidRPr="004E4C66">
        <w:rPr>
          <w:rFonts w:ascii="Arial" w:hAnsi="Arial" w:cs="Arial"/>
          <w:color w:val="auto"/>
          <w:sz w:val="18"/>
          <w:szCs w:val="18"/>
          <w:lang w:val="es-ES"/>
        </w:rPr>
        <w:t xml:space="preserve"> CENTRO DE COMPENSACIÓN BANCARIA.</w:t>
      </w:r>
    </w:p>
    <w:p w:rsidR="00211FDE" w:rsidRDefault="00211FDE" w:rsidP="00211FDE">
      <w:pPr>
        <w:pStyle w:val="Prrafodelista"/>
        <w:rPr>
          <w:rFonts w:ascii="Arial" w:hAnsi="Arial" w:cs="Arial"/>
          <w:sz w:val="18"/>
          <w:szCs w:val="18"/>
          <w:lang w:val="es-ES"/>
        </w:rPr>
      </w:pPr>
    </w:p>
    <w:p w:rsidR="00211FDE" w:rsidRPr="00D64FD9"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D64FD9">
        <w:rPr>
          <w:rFonts w:ascii="Arial" w:hAnsi="Arial" w:cs="Arial"/>
          <w:b/>
          <w:color w:val="auto"/>
          <w:sz w:val="18"/>
          <w:szCs w:val="18"/>
          <w:lang w:val="es-ES"/>
        </w:rPr>
        <w:t xml:space="preserve">CLABE: </w:t>
      </w:r>
      <w:r w:rsidRPr="00D64FD9">
        <w:rPr>
          <w:rFonts w:ascii="Arial" w:hAnsi="Arial" w:cs="Arial"/>
          <w:color w:val="auto"/>
          <w:sz w:val="18"/>
          <w:szCs w:val="18"/>
          <w:lang w:val="es-ES"/>
        </w:rPr>
        <w:t xml:space="preserve">CLABE BANCARIA ESTANDATRIZADA. ES UN NÚMERO ÚNICO E IRREPETIBLE ASIGNADO A CADA CUENTA BANCARIA (NORMALMENTE E CHEQUES) QUE GARANTIZA QUE LOS RECURSOS ENVIADOS A LOS ÓRDENES DE CARGO (DOMICILIACIÓN), PAGO DE NÓMINA O A LAS TRANSFERENCIAS ELECTRÓNICAS DE FONDOS INTERBANCARIOS (ENTRE BANCOS) SE APLIQUEN EXCLUSIVAMENTE A LA CUENTA SEÑLADA POR EL CLIENTE, COMO DESTINO U ORIGEN. </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r w:rsidRPr="004E4C66">
        <w:rPr>
          <w:rFonts w:ascii="Arial" w:hAnsi="Arial" w:cs="Arial"/>
          <w:b/>
          <w:color w:val="auto"/>
          <w:sz w:val="18"/>
          <w:szCs w:val="18"/>
          <w:lang w:val="es-ES"/>
        </w:rPr>
        <w:t>COMPRANET</w:t>
      </w:r>
      <w:r w:rsidRPr="004E4C66">
        <w:rPr>
          <w:rFonts w:ascii="Arial" w:hAnsi="Arial" w:cs="Arial"/>
          <w:color w:val="auto"/>
          <w:sz w:val="18"/>
          <w:szCs w:val="18"/>
          <w:lang w:val="es-ES"/>
        </w:rPr>
        <w:t>: EL SISTEMA ELECTRÓNICO DE INFORMACIÓN PÚBLICA GUBERNAMENTAL SOBRE ADQUISICIONES, ARRENDAMIENTOS, SERVICIOS, OBRAS PÚBLICAS Y SERVICIOS RELACIONADOS CON LAS MISMAS, CON DIRECCIÓN ELECTRÓNICA EN INTERNET:</w:t>
      </w:r>
      <w:r w:rsidRPr="004E4C66">
        <w:rPr>
          <w:color w:val="auto"/>
          <w:sz w:val="18"/>
          <w:szCs w:val="18"/>
          <w:lang w:val="es-ES"/>
        </w:rPr>
        <w:t xml:space="preserve"> </w:t>
      </w:r>
      <w:r w:rsidRPr="004E4C66">
        <w:rPr>
          <w:rStyle w:val="Hipervnculo"/>
          <w:rFonts w:ascii="Arial" w:hAnsi="Arial"/>
          <w:sz w:val="18"/>
          <w:szCs w:val="18"/>
          <w:lang w:val="es-ES"/>
        </w:rPr>
        <w:t>http//compranet.funcionpublica.gob.mx</w:t>
      </w:r>
    </w:p>
    <w:p w:rsidR="00211FDE" w:rsidRPr="004E4C66" w:rsidRDefault="00211FDE" w:rsidP="00211FDE">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Style w:val="Hipervnculo"/>
          <w:rFonts w:ascii="Arial" w:hAnsi="Arial" w:cs="Arial"/>
          <w:b/>
          <w:color w:val="auto"/>
          <w:sz w:val="18"/>
          <w:szCs w:val="18"/>
          <w:u w:val="none"/>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sidRPr="001B7491">
        <w:rPr>
          <w:rFonts w:ascii="Arial" w:hAnsi="Arial" w:cs="Arial"/>
          <w:b/>
          <w:color w:val="auto"/>
          <w:sz w:val="18"/>
          <w:szCs w:val="18"/>
          <w:lang w:val="es-ES"/>
        </w:rPr>
        <w:t>CLAVE</w:t>
      </w:r>
      <w:r w:rsidRPr="004E4C66">
        <w:rPr>
          <w:rStyle w:val="Hipervnculo"/>
          <w:rFonts w:ascii="Arial" w:hAnsi="Arial" w:cs="Arial"/>
          <w:b/>
          <w:color w:val="auto"/>
          <w:sz w:val="18"/>
          <w:szCs w:val="18"/>
          <w:u w:val="none"/>
          <w:lang w:val="es-ES"/>
        </w:rPr>
        <w:t xml:space="preserve">: </w:t>
      </w:r>
      <w:r w:rsidRPr="004E4C66">
        <w:rPr>
          <w:rFonts w:ascii="Arial" w:hAnsi="Arial" w:cs="Arial"/>
          <w:color w:val="auto"/>
          <w:sz w:val="18"/>
          <w:szCs w:val="18"/>
          <w:lang w:val="es-ES"/>
        </w:rPr>
        <w:t>14 DÍGITOS QUE ESTÁN ACTIVOS EN EL CATÁLOGO GENERAL DE ARTÍCULOS, QUE INCLUYE LA DESCRIPCIÓN COMPLETA DEL BIEN CON TIPO DE PRESENTACIÓN, SE UTILIZA PARA CLASIFICAR EL BIEN, SE CONFORMA DE: GRUPO DE SUMINISTRO (3 DÍGITOS), GENÉRICO (3 DÍGITOS), ESPECÍFICO (4 DÍGITOS), DIFERENCIADOR (2 DÍGITOS) Y VARIABLE (2 DÍGITOS).</w:t>
      </w:r>
    </w:p>
    <w:p w:rsidR="00211FDE" w:rsidRDefault="00211FDE" w:rsidP="00211FDE">
      <w:pPr>
        <w:pStyle w:val="Prrafodelista"/>
        <w:rPr>
          <w:rFonts w:ascii="Arial" w:hAnsi="Arial" w:cs="Arial"/>
          <w:b/>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CONTRATO: </w:t>
      </w:r>
      <w:r w:rsidRPr="004E4C66">
        <w:rPr>
          <w:rFonts w:ascii="Arial" w:hAnsi="Arial" w:cs="Arial"/>
          <w:color w:val="auto"/>
          <w:sz w:val="18"/>
          <w:szCs w:val="18"/>
          <w:lang w:val="es-ES"/>
        </w:rPr>
        <w:t>DOCUMENTO A TRAVÉS DEL CUAL SE FORMALIZAN LOS DERECHOS Y OBLIGACIONES DERIVADOS DEL FALLO DEL PROCEDIMIENTO DE CONTRATACIÓN DE LA ADQUISICIÓN O LA PRESTACIÓN DE LOS SERVICIOS.</w:t>
      </w:r>
    </w:p>
    <w:p w:rsidR="00211FDE" w:rsidRPr="004E4C66" w:rsidRDefault="00211FDE" w:rsidP="00211FDE">
      <w:pPr>
        <w:pStyle w:val="Prrafodelista"/>
        <w:suppressAutoHyphens/>
        <w:ind w:left="708"/>
        <w:rPr>
          <w:rStyle w:val="Hipervnculo"/>
          <w:rFonts w:ascii="Arial" w:hAnsi="Arial" w:cs="Arial"/>
          <w:b/>
          <w:color w:val="auto"/>
          <w:sz w:val="18"/>
          <w:szCs w:val="18"/>
          <w:u w:val="none"/>
          <w:lang w:val="es-ES"/>
        </w:rPr>
      </w:pPr>
    </w:p>
    <w:p w:rsidR="00211FDE" w:rsidRPr="00453709"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r w:rsidRPr="001B7491">
        <w:rPr>
          <w:rFonts w:ascii="Arial" w:hAnsi="Arial" w:cs="Arial"/>
          <w:b/>
          <w:color w:val="auto"/>
          <w:sz w:val="18"/>
          <w:szCs w:val="18"/>
          <w:lang w:val="es-ES"/>
        </w:rPr>
        <w:t>CONVOCATORIA</w:t>
      </w:r>
      <w:r w:rsidRPr="00453709">
        <w:rPr>
          <w:rStyle w:val="Hipervnculo"/>
          <w:rFonts w:ascii="Arial" w:hAnsi="Arial" w:cs="Arial"/>
          <w:b/>
          <w:color w:val="auto"/>
          <w:sz w:val="18"/>
          <w:szCs w:val="18"/>
          <w:u w:val="none"/>
          <w:lang w:val="es-ES"/>
        </w:rPr>
        <w:t xml:space="preserve">: </w:t>
      </w:r>
      <w:r w:rsidRPr="00453709">
        <w:rPr>
          <w:rStyle w:val="Hipervnculo"/>
          <w:rFonts w:ascii="Arial" w:hAnsi="Arial" w:cs="Arial"/>
          <w:color w:val="auto"/>
          <w:sz w:val="18"/>
          <w:szCs w:val="18"/>
          <w:u w:val="none"/>
          <w:lang w:val="es-ES"/>
        </w:rPr>
        <w:t>DOCUMENTO EN EL QUE SE ESTABLECEN LAS BASES EN QUE SE DESARROLLA EL PRESENTE  PROCEDIMIENTO DE CONTRATACIÓN Y EN ELLA SE DESCRIBEN LOS REQUISITOS DE PARTICIPACIÓN</w:t>
      </w:r>
    </w:p>
    <w:p w:rsidR="00211FDE" w:rsidRPr="001B7491" w:rsidRDefault="00211FDE" w:rsidP="00211FDE">
      <w:pPr>
        <w:pStyle w:val="Prrafodelista"/>
        <w:suppressAutoHyphens/>
        <w:ind w:left="708"/>
        <w:rPr>
          <w:rStyle w:val="Hipervnculo"/>
          <w:rFonts w:ascii="Arial" w:hAnsi="Arial" w:cs="Arial"/>
          <w:b/>
          <w:color w:val="auto"/>
          <w:sz w:val="18"/>
          <w:szCs w:val="18"/>
          <w:u w:val="none"/>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CUADRO BÁSICO Y CATÁLOGO DE INSUMOS DEL SECTOR SALUD:</w:t>
      </w:r>
      <w:r w:rsidRPr="004E4C66">
        <w:rPr>
          <w:rFonts w:ascii="Arial" w:hAnsi="Arial" w:cs="Arial"/>
          <w:sz w:val="18"/>
          <w:szCs w:val="18"/>
          <w:lang w:val="es-ES"/>
        </w:rPr>
        <w:t xml:space="preserve"> </w:t>
      </w:r>
      <w:r w:rsidRPr="004E4C66">
        <w:rPr>
          <w:rFonts w:ascii="Arial" w:hAnsi="Arial" w:cs="Arial"/>
          <w:color w:val="auto"/>
          <w:sz w:val="18"/>
          <w:szCs w:val="18"/>
          <w:lang w:val="es-ES"/>
        </w:rPr>
        <w:t>DOCUMENTO NORMATIVO QUE REGULA LOS INSUMOS QUE SE UTILIZAN EN LAS INSTITUCIONES DEL SISTEMA NACIONAL DE SALUD.</w:t>
      </w:r>
    </w:p>
    <w:p w:rsidR="00211FDE" w:rsidRPr="004E4C66" w:rsidRDefault="00211FDE" w:rsidP="00211FDE">
      <w:pPr>
        <w:pStyle w:val="Prrafodelista"/>
        <w:rPr>
          <w:rFonts w:ascii="Arial" w:hAnsi="Arial" w:cs="Arial"/>
          <w:sz w:val="18"/>
          <w:szCs w:val="18"/>
          <w:lang w:val="es-ES"/>
        </w:rPr>
      </w:pPr>
    </w:p>
    <w:p w:rsidR="00211FDE" w:rsidRPr="004E4C66" w:rsidRDefault="00843792"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Pr>
          <w:rFonts w:ascii="Arial" w:hAnsi="Arial" w:cs="Arial"/>
          <w:b/>
          <w:color w:val="auto"/>
          <w:sz w:val="18"/>
          <w:szCs w:val="18"/>
          <w:lang w:val="es-ES"/>
        </w:rPr>
        <w:t>DOF:</w:t>
      </w:r>
      <w:r w:rsidR="00211FDE" w:rsidRPr="004E4C66">
        <w:rPr>
          <w:rFonts w:ascii="Arial" w:hAnsi="Arial" w:cs="Arial"/>
          <w:b/>
          <w:color w:val="auto"/>
          <w:sz w:val="18"/>
          <w:szCs w:val="18"/>
          <w:lang w:val="es-ES"/>
        </w:rPr>
        <w:t xml:space="preserve"> </w:t>
      </w:r>
      <w:r w:rsidR="00211FDE" w:rsidRPr="004E4C66">
        <w:rPr>
          <w:rFonts w:ascii="Arial" w:hAnsi="Arial" w:cs="Arial"/>
          <w:color w:val="auto"/>
          <w:sz w:val="18"/>
          <w:szCs w:val="18"/>
          <w:lang w:val="es-ES"/>
        </w:rPr>
        <w:t>DIARIO OFICIAL DE LA FEDERACIÓN</w:t>
      </w:r>
    </w:p>
    <w:p w:rsidR="00211FDE" w:rsidRPr="004E4C66" w:rsidRDefault="00211FDE" w:rsidP="00211FDE">
      <w:pPr>
        <w:pStyle w:val="Prrafodelista"/>
        <w:rPr>
          <w:rFonts w:ascii="Arial" w:hAnsi="Arial" w:cs="Arial"/>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lang w:val="es-ES" w:eastAsia="es-ES"/>
        </w:rPr>
      </w:pPr>
      <w:r w:rsidRPr="001B7491">
        <w:rPr>
          <w:rFonts w:ascii="Arial" w:hAnsi="Arial" w:cs="Arial"/>
          <w:b/>
          <w:color w:val="auto"/>
          <w:sz w:val="18"/>
          <w:szCs w:val="18"/>
          <w:lang w:val="es-ES"/>
        </w:rPr>
        <w:t>EMA</w:t>
      </w:r>
      <w:r w:rsidR="00843792">
        <w:rPr>
          <w:rFonts w:ascii="Arial" w:hAnsi="Arial" w:cs="Arial"/>
          <w:b/>
          <w:sz w:val="18"/>
          <w:szCs w:val="18"/>
          <w:lang w:val="es-ES" w:eastAsia="es-ES"/>
        </w:rPr>
        <w:t>:</w:t>
      </w:r>
      <w:r w:rsidRPr="004E4C66">
        <w:rPr>
          <w:rFonts w:ascii="Arial" w:hAnsi="Arial" w:cs="Arial"/>
          <w:sz w:val="18"/>
          <w:szCs w:val="18"/>
          <w:lang w:val="es-ES" w:eastAsia="es-ES"/>
        </w:rPr>
        <w:t xml:space="preserve"> ENTIDAD</w:t>
      </w:r>
      <w:r>
        <w:rPr>
          <w:rFonts w:ascii="Arial" w:hAnsi="Arial" w:cs="Arial"/>
          <w:sz w:val="18"/>
          <w:szCs w:val="18"/>
          <w:lang w:val="es-ES" w:eastAsia="es-ES"/>
        </w:rPr>
        <w:t xml:space="preserve"> MEXICANA DE ACREDITACIÓN, ENTIDAD DE GESTIÓN PRIVADA EN NUESTRA PAÍS, QUE TIENE COMO OBJETIVO ACREDITAR A LSO ORGANISMOS DE LA EVALUACIÓN DE LA CONFORMIDAD QUE SON LOS LABORATORIOS DE ENSAYO, LABORATORIOS DE CALIBRACIÓN, LABORATORIOS CLÍNICOS, UNIDADES DE VERIFICACIÓN (ORGANISMOS DE INSPECCIÓN) Y ORGANISMOS DE CERTIFICACIÓN. </w:t>
      </w:r>
    </w:p>
    <w:p w:rsidR="00211FDE" w:rsidRDefault="00211FDE" w:rsidP="00211FDE">
      <w:pPr>
        <w:pStyle w:val="Prrafodelista"/>
        <w:rPr>
          <w:rFonts w:ascii="Arial" w:hAnsi="Arial" w:cs="Arial"/>
          <w:sz w:val="18"/>
          <w:szCs w:val="18"/>
          <w:lang w:val="es-ES" w:eastAsia="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lang w:val="es-ES" w:eastAsia="es-ES"/>
        </w:rPr>
      </w:pPr>
      <w:r w:rsidRPr="00843792">
        <w:rPr>
          <w:rFonts w:ascii="Arial" w:hAnsi="Arial" w:cs="Arial"/>
          <w:b/>
          <w:sz w:val="18"/>
          <w:szCs w:val="18"/>
          <w:lang w:val="es-ES" w:eastAsia="es-ES"/>
        </w:rPr>
        <w:t>ESCRITO LIBRE</w:t>
      </w:r>
      <w:r w:rsidR="00843792">
        <w:rPr>
          <w:rFonts w:ascii="Arial" w:hAnsi="Arial" w:cs="Arial"/>
          <w:b/>
          <w:sz w:val="18"/>
          <w:szCs w:val="18"/>
          <w:lang w:val="es-ES" w:eastAsia="es-ES"/>
        </w:rPr>
        <w:t>:</w:t>
      </w:r>
      <w:r>
        <w:rPr>
          <w:rFonts w:ascii="Arial" w:hAnsi="Arial" w:cs="Arial"/>
          <w:sz w:val="18"/>
          <w:szCs w:val="18"/>
          <w:lang w:val="es-ES" w:eastAsia="es-ES"/>
        </w:rPr>
        <w:t xml:space="preserve"> DOCUMENTO QUE DEBERÁ CUMPIR COMO MÍNIMO CON LOS DATOS REQUERIDOS EN LA CONVOCATORIA, NO IMPORTANDO EL ÓRDEN Y/O UBICACIÓN DEL CONTENIDO.</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IMSS:</w:t>
      </w:r>
      <w:r w:rsidRPr="004E4C66">
        <w:rPr>
          <w:rFonts w:ascii="Arial" w:hAnsi="Arial" w:cs="Arial"/>
          <w:color w:val="auto"/>
          <w:sz w:val="18"/>
          <w:szCs w:val="18"/>
          <w:lang w:val="es-ES"/>
        </w:rPr>
        <w:t xml:space="preserve"> INSTITUTO MEXICANO DEL SEGURO SOCIAL.</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INVESTIGACIÓN DE MERCAD</w:t>
      </w:r>
      <w:r w:rsidR="00C1442B">
        <w:rPr>
          <w:rFonts w:ascii="Arial" w:hAnsi="Arial" w:cs="Arial"/>
          <w:b/>
          <w:color w:val="auto"/>
          <w:sz w:val="18"/>
          <w:szCs w:val="18"/>
          <w:lang w:val="es-ES"/>
        </w:rPr>
        <w:t>O</w:t>
      </w:r>
      <w:r w:rsidR="00843792">
        <w:rPr>
          <w:rFonts w:ascii="Arial" w:hAnsi="Arial" w:cs="Arial"/>
          <w:b/>
          <w:color w:val="auto"/>
          <w:sz w:val="18"/>
          <w:szCs w:val="18"/>
          <w:lang w:val="es-ES"/>
        </w:rPr>
        <w:t>:</w:t>
      </w:r>
      <w:r w:rsidRPr="004E4C66">
        <w:rPr>
          <w:rFonts w:ascii="Arial" w:hAnsi="Arial" w:cs="Arial"/>
          <w:color w:val="auto"/>
          <w:sz w:val="18"/>
          <w:szCs w:val="18"/>
          <w:lang w:val="es-ES"/>
        </w:rPr>
        <w:t xml:space="preserve">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IVA:</w:t>
      </w:r>
      <w:r w:rsidRPr="004E4C66">
        <w:rPr>
          <w:rFonts w:ascii="Arial" w:hAnsi="Arial" w:cs="Arial"/>
          <w:color w:val="auto"/>
          <w:sz w:val="18"/>
          <w:szCs w:val="18"/>
          <w:lang w:val="es-ES"/>
        </w:rPr>
        <w:t xml:space="preserve"> IMPUESTO AL VALOR AGREGADO.</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LAASSP:</w:t>
      </w:r>
      <w:r w:rsidRPr="004E4C66">
        <w:rPr>
          <w:rFonts w:ascii="Arial" w:hAnsi="Arial" w:cs="Arial"/>
          <w:color w:val="auto"/>
          <w:sz w:val="18"/>
          <w:szCs w:val="18"/>
          <w:lang w:val="es-ES"/>
        </w:rPr>
        <w:t xml:space="preserve"> LEY DE ADQUISICIONES, ARRENDAMIENTOS Y SERVICIOS DEL SECTOR PÚBLICO.</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LICITANTE:</w:t>
      </w:r>
      <w:r w:rsidRPr="004E4C66">
        <w:rPr>
          <w:rFonts w:ascii="Arial" w:hAnsi="Arial" w:cs="Arial"/>
          <w:color w:val="auto"/>
          <w:sz w:val="18"/>
          <w:szCs w:val="18"/>
          <w:lang w:val="es-ES"/>
        </w:rPr>
        <w:t xml:space="preserve"> LA PERSONA QUE</w:t>
      </w:r>
      <w:r>
        <w:rPr>
          <w:rFonts w:ascii="Arial" w:hAnsi="Arial" w:cs="Arial"/>
          <w:color w:val="auto"/>
          <w:sz w:val="18"/>
          <w:szCs w:val="18"/>
          <w:lang w:val="es-ES"/>
        </w:rPr>
        <w:t xml:space="preserve"> MANIFIESTE SU INTERÉS EN</w:t>
      </w:r>
      <w:r w:rsidRPr="004E4C66">
        <w:rPr>
          <w:rFonts w:ascii="Arial" w:hAnsi="Arial" w:cs="Arial"/>
          <w:color w:val="auto"/>
          <w:sz w:val="18"/>
          <w:szCs w:val="18"/>
          <w:lang w:val="es-ES"/>
        </w:rPr>
        <w:t xml:space="preserve"> PARTICIP</w:t>
      </w:r>
      <w:r>
        <w:rPr>
          <w:rFonts w:ascii="Arial" w:hAnsi="Arial" w:cs="Arial"/>
          <w:color w:val="auto"/>
          <w:sz w:val="18"/>
          <w:szCs w:val="18"/>
          <w:lang w:val="es-ES"/>
        </w:rPr>
        <w:t xml:space="preserve">AR EN LA </w:t>
      </w:r>
      <w:r w:rsidRPr="004E4C66">
        <w:rPr>
          <w:rFonts w:ascii="Arial" w:hAnsi="Arial" w:cs="Arial"/>
          <w:color w:val="auto"/>
          <w:sz w:val="18"/>
          <w:szCs w:val="18"/>
          <w:lang w:val="es-ES"/>
        </w:rPr>
        <w:t>E</w:t>
      </w:r>
      <w:r>
        <w:rPr>
          <w:rFonts w:ascii="Arial" w:hAnsi="Arial" w:cs="Arial"/>
          <w:color w:val="auto"/>
          <w:sz w:val="18"/>
          <w:szCs w:val="18"/>
          <w:lang w:val="es-ES"/>
        </w:rPr>
        <w:t>L PRESENTE</w:t>
      </w:r>
      <w:r w:rsidRPr="004E4C66">
        <w:rPr>
          <w:rFonts w:ascii="Arial" w:hAnsi="Arial" w:cs="Arial"/>
          <w:color w:val="auto"/>
          <w:sz w:val="18"/>
          <w:szCs w:val="18"/>
          <w:lang w:val="es-ES"/>
        </w:rPr>
        <w:t xml:space="preserve"> PROCEDIMIENTO DE LICITACIÓN PÚBLICA </w:t>
      </w:r>
      <w:r>
        <w:rPr>
          <w:rFonts w:ascii="Arial" w:hAnsi="Arial" w:cs="Arial"/>
          <w:color w:val="auto"/>
          <w:sz w:val="18"/>
          <w:szCs w:val="18"/>
          <w:lang w:val="es-ES"/>
        </w:rPr>
        <w:t>MEDIANTE EL ESCRITO A QUE SE REFIERE EL TERCER PÁRRAFO DEL ARTÍCULO 33 BIS DE LA LAASSP, QUIENES TENDRÁN DERECHO A FORMULAR SOLICITUDES DE ACLARACIÓN EN RELACIÓN CON ESTA CONVOCATORIA.</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1B7491">
        <w:rPr>
          <w:rFonts w:ascii="Arial" w:hAnsi="Arial" w:cs="Arial"/>
          <w:b/>
          <w:color w:val="auto"/>
          <w:sz w:val="18"/>
          <w:szCs w:val="18"/>
          <w:lang w:val="es-ES"/>
        </w:rPr>
        <w:t>MEDIO</w:t>
      </w:r>
      <w:r w:rsidRPr="004E4C66">
        <w:rPr>
          <w:rFonts w:ascii="Arial" w:hAnsi="Arial" w:cs="Arial"/>
          <w:b/>
          <w:sz w:val="18"/>
          <w:szCs w:val="18"/>
          <w:lang w:val="es-ES"/>
        </w:rPr>
        <w:t xml:space="preserve"> DE IDENTIFICACIÓN ELECTRÓNICA</w:t>
      </w:r>
      <w:r w:rsidR="00843792">
        <w:rPr>
          <w:rFonts w:ascii="Arial" w:hAnsi="Arial" w:cs="Arial"/>
          <w:b/>
          <w:sz w:val="18"/>
          <w:szCs w:val="18"/>
          <w:lang w:val="es-ES"/>
        </w:rPr>
        <w:t>:</w:t>
      </w:r>
      <w:r w:rsidRPr="004E4C66">
        <w:rPr>
          <w:rFonts w:ascii="Arial" w:hAnsi="Arial" w:cs="Arial"/>
          <w:bCs/>
          <w:sz w:val="18"/>
          <w:szCs w:val="18"/>
          <w:lang w:val="es-ES"/>
        </w:rPr>
        <w:t xml:space="preserve"> CONJUNTO DE DATOS ELECTRÓNICOS ASOCIADOS CON DOCUMENTOS QUE SON UTILIZADOS PARA RECONOCER A SU AUTOR, Y QUE LEGITIMAN EL CONSENTIMIENTO DE ÉSTE PARA OBLIGARLO A LAS MANIFESTACIONES QUE EN ÉL SE CONTIENEN, DE CONFORMIDAD CON EL ARTÍCULO 27 DE LA LAASSP</w:t>
      </w:r>
    </w:p>
    <w:p w:rsidR="00211FDE" w:rsidRPr="004E4C66" w:rsidRDefault="00211FDE" w:rsidP="00211FDE">
      <w:pPr>
        <w:pStyle w:val="Prrafodelista"/>
        <w:suppressAutoHyphens/>
        <w:ind w:left="708"/>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1B7491">
        <w:rPr>
          <w:rFonts w:ascii="Arial" w:hAnsi="Arial" w:cs="Arial"/>
          <w:b/>
          <w:sz w:val="18"/>
          <w:szCs w:val="18"/>
          <w:lang w:val="es-ES"/>
        </w:rPr>
        <w:t>MEDIOS</w:t>
      </w:r>
      <w:r w:rsidRPr="004E4C66">
        <w:rPr>
          <w:rFonts w:ascii="Arial" w:hAnsi="Arial" w:cs="Arial"/>
          <w:b/>
          <w:color w:val="auto"/>
          <w:sz w:val="18"/>
          <w:szCs w:val="18"/>
          <w:lang w:val="es-ES"/>
        </w:rPr>
        <w:t xml:space="preserve"> REMOTOS DE COMUNICACIÓN ELECTRÓNICA:</w:t>
      </w:r>
      <w:r w:rsidRPr="004E4C66">
        <w:rPr>
          <w:rFonts w:ascii="Arial" w:hAnsi="Arial" w:cs="Arial"/>
          <w:bCs/>
          <w:color w:val="auto"/>
          <w:sz w:val="18"/>
          <w:szCs w:val="18"/>
          <w:lang w:val="es-ES"/>
        </w:rPr>
        <w:t xml:space="preserve"> LOS DISPOSITIVOS TECNOLÓGICOS PARA EFECTUAR TRANSMISIÓN DE DATOS E INFORMACIÓN A TRAVÉS DE COMPUTADORAS, LÍNEAS TELEFÓNICAS, ENLACES DEDICADOS, MICROONDAS Y SIMILARES.</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1B7491"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1B7491">
        <w:rPr>
          <w:rFonts w:ascii="Arial" w:hAnsi="Arial" w:cs="Arial"/>
          <w:b/>
          <w:sz w:val="18"/>
          <w:szCs w:val="18"/>
          <w:lang w:val="es-ES"/>
        </w:rPr>
        <w:t>MIPYMES</w:t>
      </w:r>
      <w:r w:rsidRPr="004E4C66">
        <w:rPr>
          <w:rFonts w:cs="Arial"/>
          <w:b/>
          <w:szCs w:val="18"/>
          <w:lang w:val="es-ES"/>
        </w:rPr>
        <w:t xml:space="preserve">: </w:t>
      </w:r>
      <w:r w:rsidRPr="001B7491">
        <w:rPr>
          <w:rFonts w:ascii="Arial" w:hAnsi="Arial" w:cs="Arial"/>
          <w:bCs/>
          <w:color w:val="auto"/>
          <w:sz w:val="18"/>
          <w:szCs w:val="18"/>
          <w:lang w:val="es-ES"/>
        </w:rPr>
        <w:t>LAS MICRO, PEQUEÑAS Y MEDIANAS EMPRESAS DE NACIONALIDAD MEXICANA A QUE HACE REFERENCIA LA LEY PARA EL DESARROLLO DE LA COMPETITIVIDAD DE LA MICRO, PEQUEÑA Y MEDIANA EMPRESA;</w:t>
      </w:r>
    </w:p>
    <w:p w:rsidR="00211FDE" w:rsidRPr="004E4C66" w:rsidRDefault="00211FDE" w:rsidP="00211FDE">
      <w:pPr>
        <w:pStyle w:val="Prrafodelista"/>
        <w:rPr>
          <w:sz w:val="18"/>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rPr>
      </w:pPr>
      <w:r>
        <w:rPr>
          <w:rFonts w:ascii="Arial" w:hAnsi="Arial" w:cs="Arial"/>
          <w:b/>
          <w:sz w:val="18"/>
          <w:szCs w:val="18"/>
        </w:rPr>
        <w:t>NORMAS</w:t>
      </w:r>
      <w:r w:rsidR="00843792">
        <w:rPr>
          <w:rFonts w:ascii="Arial" w:hAnsi="Arial" w:cs="Arial"/>
          <w:b/>
          <w:sz w:val="18"/>
          <w:szCs w:val="18"/>
        </w:rPr>
        <w:t>:</w:t>
      </w:r>
      <w:r>
        <w:rPr>
          <w:rFonts w:ascii="Arial" w:hAnsi="Arial" w:cs="Arial"/>
          <w:b/>
          <w:sz w:val="18"/>
          <w:szCs w:val="18"/>
        </w:rPr>
        <w:t xml:space="preserve"> </w:t>
      </w:r>
      <w:r w:rsidRPr="008041C9">
        <w:rPr>
          <w:rFonts w:ascii="Arial" w:hAnsi="Arial" w:cs="Arial"/>
          <w:bCs/>
          <w:sz w:val="18"/>
          <w:szCs w:val="18"/>
          <w:lang w:val="es-E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211FDE" w:rsidRPr="004E4C66" w:rsidRDefault="00211FDE" w:rsidP="00211FDE">
      <w:pPr>
        <w:pStyle w:val="ROMANOS"/>
        <w:tabs>
          <w:tab w:val="num" w:pos="284"/>
        </w:tabs>
        <w:spacing w:after="0" w:line="240" w:lineRule="auto"/>
        <w:ind w:left="142" w:firstLine="0"/>
        <w:rPr>
          <w:rFonts w:cs="Arial"/>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rPr>
      </w:pPr>
      <w:r w:rsidRPr="004E4C66">
        <w:rPr>
          <w:rFonts w:ascii="Arial" w:hAnsi="Arial" w:cs="Arial"/>
          <w:b/>
          <w:sz w:val="18"/>
          <w:szCs w:val="18"/>
        </w:rPr>
        <w:t xml:space="preserve">ORDEN DE REPOSICIÓN: </w:t>
      </w:r>
      <w:r w:rsidRPr="004E4C66">
        <w:rPr>
          <w:rFonts w:ascii="Arial" w:hAnsi="Arial" w:cs="Arial"/>
          <w:sz w:val="18"/>
          <w:szCs w:val="18"/>
        </w:rPr>
        <w:t xml:space="preserve">ES LA ACCIÓN MEDIANTE LA CUAL SE SOLICITA A LOS PROVEEDORES LA REPOSICIÓN DE LOS BIENES DE CONSUMO QUE SE REQUIEREN EN LOS ALMACENES DEL INSTITUTO, </w:t>
      </w:r>
      <w:r w:rsidRPr="004E4C66">
        <w:rPr>
          <w:rFonts w:ascii="Arial" w:hAnsi="Arial" w:cs="Arial"/>
          <w:sz w:val="18"/>
          <w:szCs w:val="18"/>
        </w:rPr>
        <w:lastRenderedPageBreak/>
        <w:t xml:space="preserve">PARA LA ADMINISTRACIÓN DE LOS CONTRATOS, REALIZADA A TRAVÉS DEL SAI POR TRANSMISIÓN ELECTRÓNICA VÍA INTERNET O EN FORMA MANUAL. </w:t>
      </w:r>
    </w:p>
    <w:p w:rsidR="00211FDE" w:rsidRPr="004E4C66" w:rsidRDefault="00211FDE" w:rsidP="00211FDE">
      <w:pPr>
        <w:pStyle w:val="Prrafodelista"/>
        <w:suppressAutoHyphens/>
        <w:ind w:right="-141"/>
        <w:jc w:val="both"/>
        <w:rPr>
          <w:rFonts w:ascii="Arial" w:hAnsi="Arial" w:cs="Arial"/>
          <w:b/>
          <w:sz w:val="18"/>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lang w:val="es-ES"/>
        </w:rPr>
      </w:pPr>
      <w:r w:rsidRPr="001B7491">
        <w:rPr>
          <w:rFonts w:ascii="Arial" w:hAnsi="Arial" w:cs="Arial"/>
          <w:b/>
          <w:sz w:val="18"/>
          <w:szCs w:val="18"/>
        </w:rPr>
        <w:t>OIC</w:t>
      </w:r>
      <w:r w:rsidRPr="004E4C66">
        <w:rPr>
          <w:rFonts w:ascii="Arial" w:hAnsi="Arial" w:cs="Arial"/>
          <w:b/>
          <w:sz w:val="18"/>
          <w:szCs w:val="18"/>
          <w:lang w:val="es-ES"/>
        </w:rPr>
        <w:t xml:space="preserve">: </w:t>
      </w:r>
      <w:r w:rsidRPr="004E4C66">
        <w:rPr>
          <w:rFonts w:ascii="Arial" w:hAnsi="Arial" w:cs="Arial"/>
          <w:sz w:val="18"/>
          <w:szCs w:val="18"/>
          <w:lang w:val="es-ES"/>
        </w:rPr>
        <w:t>ÓRGANO INTERNO DE CONTROL EN EL IMSS.</w:t>
      </w:r>
    </w:p>
    <w:p w:rsidR="00211FDE" w:rsidRPr="004E4C66" w:rsidRDefault="00211FDE" w:rsidP="00211FDE">
      <w:pPr>
        <w:pStyle w:val="ROMANOS"/>
        <w:tabs>
          <w:tab w:val="clear" w:pos="2880"/>
          <w:tab w:val="left" w:pos="709"/>
          <w:tab w:val="left" w:pos="1702"/>
        </w:tabs>
        <w:suppressAutoHyphens w:val="0"/>
        <w:autoSpaceDE/>
        <w:spacing w:after="0" w:line="240" w:lineRule="auto"/>
        <w:ind w:firstLine="0"/>
        <w:rPr>
          <w:rFonts w:cs="Arial"/>
          <w:iCs/>
          <w:szCs w:val="18"/>
        </w:rPr>
      </w:pPr>
    </w:p>
    <w:p w:rsidR="00211FDE" w:rsidRPr="000121CE"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sidRPr="004E4C66">
        <w:rPr>
          <w:b/>
          <w:szCs w:val="18"/>
        </w:rPr>
        <w:t>PARTIDA O CONCEPTO</w:t>
      </w:r>
      <w:r w:rsidR="00843792">
        <w:rPr>
          <w:b/>
          <w:szCs w:val="18"/>
        </w:rPr>
        <w:t>:</w:t>
      </w:r>
      <w:r w:rsidRPr="004E4C66">
        <w:rPr>
          <w:szCs w:val="18"/>
        </w:rPr>
        <w:t xml:space="preserve"> LA DIVISIÓN O DESGLOSE DE LOS BIENES A ADQUIRIR O ARRENDAR O DE LOS SERVICIOS A CONTRATAR, CONTENIDOS EN UN PROCEDIMIENTO DE CONTRATACIÓN O EN UN CONTRATO, PARA DIFERENCIARLOS UNOS DE OTROS, CLASIFICARLOS O AGRUPARLOS;</w:t>
      </w:r>
    </w:p>
    <w:p w:rsidR="00211FDE" w:rsidRDefault="00211FDE" w:rsidP="00211FDE">
      <w:pPr>
        <w:pStyle w:val="Prrafodelista"/>
        <w:rPr>
          <w:rFonts w:cs="Arial"/>
          <w:iCs/>
          <w:szCs w:val="18"/>
          <w:lang w:val="es-ES"/>
        </w:rPr>
      </w:pPr>
    </w:p>
    <w:p w:rsidR="00211FDE" w:rsidRPr="004E4C66"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Pr>
          <w:rFonts w:cs="Arial"/>
          <w:b/>
          <w:iCs/>
          <w:szCs w:val="18"/>
          <w:lang w:val="es-ES"/>
        </w:rPr>
        <w:t xml:space="preserve">PBLS O PBL´S O POBALINES: </w:t>
      </w:r>
      <w:r w:rsidRPr="000121CE">
        <w:rPr>
          <w:rFonts w:cs="Arial"/>
          <w:iCs/>
          <w:szCs w:val="18"/>
          <w:lang w:val="es-ES"/>
        </w:rPr>
        <w:t>POL</w:t>
      </w:r>
      <w:r>
        <w:rPr>
          <w:rFonts w:cs="Arial"/>
          <w:iCs/>
          <w:szCs w:val="18"/>
          <w:lang w:val="es-ES"/>
        </w:rPr>
        <w:t>Í</w:t>
      </w:r>
      <w:r w:rsidRPr="000121CE">
        <w:rPr>
          <w:rFonts w:cs="Arial"/>
          <w:iCs/>
          <w:szCs w:val="18"/>
          <w:lang w:val="es-ES"/>
        </w:rPr>
        <w:t>TICAS</w:t>
      </w:r>
      <w:r>
        <w:rPr>
          <w:rFonts w:cs="Arial"/>
          <w:b/>
          <w:iCs/>
          <w:szCs w:val="18"/>
          <w:lang w:val="es-ES"/>
        </w:rPr>
        <w:t xml:space="preserve">, </w:t>
      </w:r>
      <w:r>
        <w:rPr>
          <w:rFonts w:cs="Arial"/>
          <w:iCs/>
          <w:szCs w:val="18"/>
          <w:lang w:val="es-ES"/>
        </w:rPr>
        <w:t>BASES Y LINEAMIENTOS EN MATERIA DE ADQUISICIONES, ARRENDAMIENTOS Y SERVICIOS PARA EL IMSS.</w:t>
      </w:r>
    </w:p>
    <w:p w:rsidR="00211FDE" w:rsidRDefault="00211FDE" w:rsidP="00211FDE">
      <w:pPr>
        <w:pStyle w:val="Prrafodelista"/>
        <w:rPr>
          <w:rFonts w:cs="Arial"/>
          <w:iCs/>
          <w:sz w:val="18"/>
          <w:szCs w:val="18"/>
          <w:lang w:val="es-ES"/>
        </w:rPr>
      </w:pPr>
    </w:p>
    <w:p w:rsidR="00211FDE" w:rsidRPr="004E4C66"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szCs w:val="18"/>
          <w:lang w:val="es-ES"/>
        </w:rPr>
      </w:pPr>
      <w:r w:rsidRPr="004E4C66">
        <w:rPr>
          <w:rFonts w:cs="Arial"/>
          <w:b/>
          <w:szCs w:val="18"/>
          <w:lang w:val="es-ES"/>
        </w:rPr>
        <w:t xml:space="preserve">PRECIO CONVENIENTE: </w:t>
      </w:r>
      <w:r w:rsidRPr="004E4C66">
        <w:rPr>
          <w:rFonts w:cs="Arial"/>
          <w:szCs w:val="18"/>
          <w:lang w:val="es-ES"/>
        </w:rPr>
        <w:t>ES AQUÉL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211FDE" w:rsidRPr="00453709" w:rsidRDefault="00211FDE" w:rsidP="00211FDE">
      <w:pPr>
        <w:pStyle w:val="Prrafodelista"/>
        <w:ind w:right="-141"/>
        <w:jc w:val="both"/>
        <w:rPr>
          <w:rFonts w:ascii="Arial" w:hAnsi="Arial" w:cs="Arial"/>
          <w:sz w:val="18"/>
          <w:szCs w:val="18"/>
          <w:lang w:val="es-ES" w:eastAsia="es-ES"/>
        </w:rPr>
      </w:pPr>
    </w:p>
    <w:p w:rsidR="00211FDE" w:rsidRPr="004E4C66" w:rsidRDefault="00211FDE" w:rsidP="00211FDE">
      <w:pPr>
        <w:pStyle w:val="Prrafodelista"/>
        <w:numPr>
          <w:ilvl w:val="0"/>
          <w:numId w:val="4"/>
        </w:numPr>
        <w:ind w:right="-141"/>
        <w:jc w:val="both"/>
        <w:rPr>
          <w:rFonts w:ascii="Arial" w:hAnsi="Arial" w:cs="Arial"/>
          <w:sz w:val="18"/>
          <w:szCs w:val="18"/>
          <w:lang w:eastAsia="es-ES"/>
        </w:rPr>
      </w:pPr>
      <w:r w:rsidRPr="004E4C66">
        <w:rPr>
          <w:rFonts w:ascii="Arial" w:hAnsi="Arial" w:cs="Arial"/>
          <w:b/>
          <w:sz w:val="18"/>
          <w:szCs w:val="18"/>
          <w:lang w:val="es-ES" w:eastAsia="es-ES"/>
        </w:rPr>
        <w:t>PRECIO NO ACEPTABLE</w:t>
      </w:r>
      <w:r w:rsidR="00843792">
        <w:rPr>
          <w:rFonts w:ascii="Arial" w:hAnsi="Arial" w:cs="Arial"/>
          <w:b/>
          <w:sz w:val="18"/>
          <w:szCs w:val="18"/>
          <w:lang w:val="es-ES" w:eastAsia="es-ES"/>
        </w:rPr>
        <w:t>:</w:t>
      </w:r>
      <w:r w:rsidRPr="004E4C66">
        <w:rPr>
          <w:rFonts w:ascii="Arial" w:hAnsi="Arial" w:cs="Arial"/>
          <w:sz w:val="18"/>
          <w:szCs w:val="18"/>
          <w:lang w:val="es-ES" w:eastAsia="es-ES"/>
        </w:rPr>
        <w:t xml:space="preserve"> E</w:t>
      </w:r>
      <w:r w:rsidRPr="004E4C66">
        <w:rPr>
          <w:rFonts w:ascii="Arial" w:hAnsi="Arial" w:cs="Arial"/>
          <w:sz w:val="18"/>
          <w:szCs w:val="18"/>
          <w:lang w:eastAsia="es-ES"/>
        </w:rPr>
        <w:t>S AQUÉL QUE DERIVADO DE LA INVESTIGACIÓN DE MERCADO REALIZADA, RESULTE SUPERIOR EN UN DIEZ POR CIENTO AL OFERTADO RESPECTO DEL QUE SE OBSERVA COMO MEDIANA EN DICHA INVESTIGACIÓN O EN SU DEFECTO, EL PROMEDIO DE LAS OFERTAS PRESENTADAS EN LA MISMA INVITACIÓN.</w:t>
      </w:r>
    </w:p>
    <w:p w:rsidR="00211FDE" w:rsidRPr="004E4C66" w:rsidRDefault="00211FDE" w:rsidP="00211FDE">
      <w:pPr>
        <w:pStyle w:val="Prrafodelista"/>
        <w:ind w:right="-141"/>
        <w:jc w:val="both"/>
        <w:rPr>
          <w:rFonts w:ascii="Arial" w:hAnsi="Arial" w:cs="Arial"/>
          <w:sz w:val="18"/>
          <w:szCs w:val="18"/>
          <w:lang w:eastAsia="es-ES"/>
        </w:rPr>
      </w:pPr>
    </w:p>
    <w:p w:rsidR="00211FDE" w:rsidRDefault="00211FDE" w:rsidP="00211FDE">
      <w:pPr>
        <w:pStyle w:val="Prrafodelista"/>
        <w:numPr>
          <w:ilvl w:val="0"/>
          <w:numId w:val="4"/>
        </w:numPr>
        <w:ind w:right="-141"/>
        <w:jc w:val="both"/>
        <w:rPr>
          <w:rFonts w:ascii="Arial" w:hAnsi="Arial" w:cs="Arial"/>
          <w:bCs/>
          <w:sz w:val="18"/>
          <w:szCs w:val="18"/>
          <w:lang w:val="es-ES"/>
        </w:rPr>
      </w:pPr>
      <w:r w:rsidRPr="00D64FD9">
        <w:rPr>
          <w:rFonts w:ascii="Arial" w:hAnsi="Arial" w:cs="Arial"/>
          <w:b/>
          <w:sz w:val="18"/>
          <w:szCs w:val="18"/>
          <w:lang w:val="es-ES"/>
        </w:rPr>
        <w:t>PROGRAMA INFORMÁTICO</w:t>
      </w:r>
      <w:r w:rsidR="00843792">
        <w:rPr>
          <w:rFonts w:ascii="Arial" w:hAnsi="Arial" w:cs="Arial"/>
          <w:b/>
          <w:sz w:val="18"/>
          <w:szCs w:val="18"/>
          <w:lang w:val="es-ES"/>
        </w:rPr>
        <w:t>:</w:t>
      </w:r>
      <w:r w:rsidRPr="00D64FD9">
        <w:rPr>
          <w:rFonts w:ascii="Arial" w:hAnsi="Arial" w:cs="Arial"/>
          <w:bCs/>
          <w:sz w:val="18"/>
          <w:szCs w:val="18"/>
          <w:lang w:val="es-ES"/>
        </w:rPr>
        <w:t xml:space="preserve"> EL MEDIO DE CAPTURA DESARROLLADO POR LA SFP QUE PERMITE A LOS LICITANTES, ASÍ COMO AL ÁREA ADQUIRENTE, ENVIAR Y RECIBIR INFORMACIÓN POR MEDIOS REMOTOS DE COMUNICACIÓN ELECTRÓNICA, ASÍ COMO GENERAR PARA CADA INVITACIÓN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211FDE" w:rsidRPr="00D64FD9" w:rsidRDefault="00211FDE" w:rsidP="00211FDE">
      <w:pPr>
        <w:pStyle w:val="Prrafodelista"/>
        <w:rPr>
          <w:rFonts w:ascii="Arial" w:hAnsi="Arial" w:cs="Arial"/>
          <w:b/>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bCs/>
          <w:sz w:val="18"/>
          <w:szCs w:val="18"/>
          <w:lang w:val="es-ES"/>
        </w:rPr>
      </w:pPr>
      <w:r w:rsidRPr="00D64FD9">
        <w:rPr>
          <w:rFonts w:ascii="Arial" w:hAnsi="Arial" w:cs="Arial"/>
          <w:b/>
          <w:sz w:val="18"/>
          <w:szCs w:val="18"/>
          <w:lang w:val="es-ES"/>
        </w:rPr>
        <w:t>PROVEEDOR:</w:t>
      </w:r>
      <w:r w:rsidRPr="00D64FD9">
        <w:rPr>
          <w:rFonts w:ascii="Arial" w:hAnsi="Arial" w:cs="Arial"/>
          <w:sz w:val="18"/>
          <w:szCs w:val="18"/>
          <w:lang w:val="es-ES"/>
        </w:rPr>
        <w:t xml:space="preserve"> LA PERSONA QUE CELEBRE CONTRATOS DE ADQUISICIONES, ARRENDAMIENTOS O SERVICIOS. </w:t>
      </w:r>
    </w:p>
    <w:p w:rsidR="00211FDE" w:rsidRPr="00F01CF1" w:rsidRDefault="00211FDE" w:rsidP="00211FDE">
      <w:pPr>
        <w:pStyle w:val="Prrafodelista"/>
        <w:rPr>
          <w:rFonts w:ascii="Arial" w:hAnsi="Arial" w:cs="Arial"/>
          <w:sz w:val="18"/>
          <w:szCs w:val="18"/>
          <w:highlight w:val="yellow"/>
          <w:lang w:val="es-ES"/>
        </w:rPr>
      </w:pPr>
    </w:p>
    <w:p w:rsidR="00211FDE" w:rsidRPr="00D64FD9" w:rsidRDefault="00211FDE" w:rsidP="00211FDE">
      <w:pPr>
        <w:pStyle w:val="ROMANOS"/>
        <w:numPr>
          <w:ilvl w:val="0"/>
          <w:numId w:val="4"/>
        </w:numPr>
        <w:tabs>
          <w:tab w:val="left" w:pos="709"/>
          <w:tab w:val="left" w:pos="1702"/>
        </w:tabs>
        <w:suppressAutoHyphens w:val="0"/>
        <w:autoSpaceDE/>
        <w:autoSpaceDN w:val="0"/>
        <w:spacing w:after="0" w:line="240" w:lineRule="auto"/>
        <w:ind w:right="-143"/>
        <w:rPr>
          <w:rFonts w:cs="Arial"/>
          <w:szCs w:val="18"/>
        </w:rPr>
      </w:pPr>
      <w:r w:rsidRPr="00D64FD9">
        <w:rPr>
          <w:rFonts w:cs="Arial"/>
          <w:b/>
          <w:szCs w:val="18"/>
          <w:lang w:val="es-ES"/>
        </w:rPr>
        <w:t>RESOLUCIÓN MISCELÁNEA FISCAL:</w:t>
      </w:r>
      <w:r w:rsidRPr="00D64FD9">
        <w:rPr>
          <w:rFonts w:cs="Arial"/>
          <w:szCs w:val="18"/>
        </w:rPr>
        <w:t xml:space="preserve"> DISPOSICIONES DE CARÁCTER GENERAL, APLICABLES A IMPUESTOS, PRODUCTOS, APROVECHAMIENTOS, CONTRIBUCIONES DE MEJORAS Y DERECHOS FEDERALES, EXCEPTO A LOS RELACIONADOS CON EL COMERCIO EXTERIOR, PUBLICACIÓN ANUAL EN EL DOF.</w:t>
      </w:r>
    </w:p>
    <w:p w:rsidR="00211FDE" w:rsidRPr="00F01CF1" w:rsidRDefault="00211FDE" w:rsidP="00211FDE">
      <w:pPr>
        <w:pStyle w:val="Prrafodelista"/>
        <w:tabs>
          <w:tab w:val="left" w:pos="-284"/>
          <w:tab w:val="left" w:pos="9498"/>
          <w:tab w:val="left" w:pos="10164"/>
          <w:tab w:val="left" w:pos="10884"/>
          <w:tab w:val="left" w:pos="11604"/>
          <w:tab w:val="left" w:pos="12324"/>
          <w:tab w:val="left" w:pos="13044"/>
          <w:tab w:val="left" w:pos="13764"/>
          <w:tab w:val="left" w:pos="14484"/>
        </w:tabs>
        <w:overflowPunct w:val="0"/>
        <w:autoSpaceDE w:val="0"/>
        <w:ind w:left="142" w:right="51"/>
        <w:jc w:val="both"/>
        <w:textAlignment w:val="baseline"/>
        <w:rPr>
          <w:rFonts w:ascii="Arial" w:hAnsi="Arial" w:cs="Arial"/>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sz w:val="18"/>
          <w:szCs w:val="18"/>
          <w:lang w:val="es-ES"/>
        </w:rPr>
      </w:pPr>
      <w:r w:rsidRPr="00D64FD9">
        <w:rPr>
          <w:rFonts w:ascii="Arial" w:hAnsi="Arial" w:cs="Arial"/>
          <w:b/>
          <w:sz w:val="18"/>
          <w:szCs w:val="18"/>
          <w:lang w:val="es-ES"/>
        </w:rPr>
        <w:t>RLAASSP:</w:t>
      </w:r>
      <w:r w:rsidRPr="00D64FD9">
        <w:rPr>
          <w:rFonts w:ascii="Arial" w:hAnsi="Arial" w:cs="Arial"/>
          <w:sz w:val="18"/>
          <w:szCs w:val="18"/>
          <w:lang w:val="es-ES"/>
        </w:rPr>
        <w:t xml:space="preserve"> REGLAMENTO DE LA LEY DE ADQUISICIONES, ARRENDAMIENTOS Y SERVICIOS DEL SECTOR PÚBLICO.</w:t>
      </w:r>
    </w:p>
    <w:p w:rsidR="00211FDE" w:rsidRPr="00F01CF1"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sz w:val="18"/>
          <w:szCs w:val="18"/>
          <w:lang w:val="es-ES"/>
        </w:rPr>
      </w:pPr>
      <w:r w:rsidRPr="00D64FD9">
        <w:rPr>
          <w:rFonts w:ascii="Arial" w:hAnsi="Arial" w:cs="Arial"/>
          <w:b/>
          <w:sz w:val="18"/>
          <w:szCs w:val="18"/>
          <w:lang w:val="es-ES"/>
        </w:rPr>
        <w:t>SAI:</w:t>
      </w:r>
      <w:r w:rsidRPr="00D64FD9">
        <w:rPr>
          <w:rFonts w:ascii="Arial" w:hAnsi="Arial" w:cs="Arial"/>
          <w:sz w:val="18"/>
          <w:szCs w:val="18"/>
          <w:lang w:val="es-ES"/>
        </w:rPr>
        <w:t xml:space="preserve"> SISTEMA DE ABASTO INSTITUCIONAL. CONJUNTO DE ACCIONES PROGRAMADAS EN MEDIOS ELECTRÓNICOS QUE PERMITEN REALIZAR ACTIVIDADES COMPRENDIDAS EN EL PROCESO DE ABASTECIMIENTO Y SUMINISTRO, DE MANERA AUTOMATIZADA EN RED. </w:t>
      </w:r>
    </w:p>
    <w:p w:rsidR="00211FDE" w:rsidRPr="004E4C66" w:rsidRDefault="00211FDE" w:rsidP="00211FDE">
      <w:pPr>
        <w:tabs>
          <w:tab w:val="left" w:pos="76"/>
          <w:tab w:val="num" w:pos="284"/>
          <w:tab w:val="left" w:pos="9858"/>
          <w:tab w:val="left" w:pos="10524"/>
          <w:tab w:val="left" w:pos="11244"/>
          <w:tab w:val="left" w:pos="11964"/>
          <w:tab w:val="left" w:pos="12684"/>
          <w:tab w:val="left" w:pos="13404"/>
          <w:tab w:val="left" w:pos="14124"/>
          <w:tab w:val="left" w:pos="1484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SAT:</w:t>
      </w:r>
      <w:r w:rsidRPr="004E4C66">
        <w:rPr>
          <w:rFonts w:ascii="Arial" w:hAnsi="Arial" w:cs="Arial"/>
          <w:sz w:val="18"/>
          <w:szCs w:val="18"/>
          <w:lang w:val="es-ES"/>
        </w:rPr>
        <w:t xml:space="preserve"> EL SERVICIO DE ADMINISTRACIÓN TRIBUTARIA.</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SFP:</w:t>
      </w:r>
      <w:r w:rsidRPr="004E4C66">
        <w:rPr>
          <w:rFonts w:ascii="Arial" w:hAnsi="Arial" w:cs="Arial"/>
          <w:sz w:val="18"/>
          <w:szCs w:val="18"/>
          <w:lang w:val="es-ES"/>
        </w:rPr>
        <w:t xml:space="preserve"> SECRETARÍA DE LA FUNCIÓN PÚBLICA.</w:t>
      </w:r>
    </w:p>
    <w:p w:rsidR="00211FDE" w:rsidRPr="004E4C66" w:rsidRDefault="00211FDE" w:rsidP="00211FDE">
      <w:pPr>
        <w:pStyle w:val="Prrafodelista"/>
        <w:suppressAutoHyphens/>
        <w:ind w:left="708"/>
        <w:rPr>
          <w:rFonts w:ascii="Arial" w:hAnsi="Arial" w:cs="Arial"/>
          <w:sz w:val="18"/>
          <w:szCs w:val="18"/>
          <w:lang w:val="es-ES"/>
        </w:rPr>
      </w:pPr>
    </w:p>
    <w:p w:rsidR="00211FDE"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SOBRE CERRADO:</w:t>
      </w:r>
      <w:r w:rsidRPr="004E4C66">
        <w:rPr>
          <w:rFonts w:ascii="Arial" w:hAnsi="Arial" w:cs="Arial"/>
          <w:sz w:val="18"/>
          <w:szCs w:val="18"/>
          <w:lang w:val="es-ES"/>
        </w:rPr>
        <w:t xml:space="preserve"> CUALQUIER MEDIO DE COMUNICACIÓN ELECTRÓNICA, EN ESTE CASO, SOBRES ELECTRÓNICOS QUE CONTENGAN LA PROPOSICIÓN DEL LICITANTE, CUYO CONTENIDO SOLO PUEDE SER CONOCIDO EN EL ACTO DE PRESENTACIÓN Y APERTURA DE PROPOSICIONES, EN TÉRMINOS DE LA </w:t>
      </w:r>
      <w:r>
        <w:rPr>
          <w:rFonts w:ascii="Arial" w:hAnsi="Arial" w:cs="Arial"/>
          <w:sz w:val="18"/>
          <w:szCs w:val="18"/>
          <w:lang w:val="es-ES"/>
        </w:rPr>
        <w:t>LAASSP</w:t>
      </w:r>
      <w:r w:rsidRPr="004E4C66">
        <w:rPr>
          <w:rFonts w:ascii="Arial" w:hAnsi="Arial" w:cs="Arial"/>
          <w:sz w:val="18"/>
          <w:szCs w:val="18"/>
          <w:lang w:val="es-ES"/>
        </w:rPr>
        <w:t>.</w:t>
      </w:r>
    </w:p>
    <w:p w:rsidR="00211FDE" w:rsidRDefault="00211FDE" w:rsidP="00211FDE">
      <w:pPr>
        <w:pStyle w:val="Prrafodelista"/>
        <w:rPr>
          <w:rFonts w:ascii="Arial" w:hAnsi="Arial" w:cs="Arial"/>
          <w:sz w:val="18"/>
          <w:szCs w:val="18"/>
          <w:lang w:val="es-ES"/>
        </w:rPr>
      </w:pPr>
    </w:p>
    <w:p w:rsidR="00211FDE" w:rsidRPr="00144708" w:rsidRDefault="00211FDE" w:rsidP="00211FDE">
      <w:pPr>
        <w:pStyle w:val="Prrafodelista"/>
        <w:numPr>
          <w:ilvl w:val="0"/>
          <w:numId w:val="4"/>
        </w:numPr>
        <w:spacing w:line="276" w:lineRule="auto"/>
        <w:ind w:right="-141"/>
        <w:jc w:val="both"/>
        <w:rPr>
          <w:rFonts w:ascii="Arial" w:hAnsi="Arial" w:cs="Arial"/>
          <w:sz w:val="18"/>
          <w:szCs w:val="18"/>
          <w:lang w:val="es-ES"/>
        </w:rPr>
      </w:pPr>
      <w:r w:rsidRPr="00144708">
        <w:rPr>
          <w:rFonts w:ascii="Arial" w:hAnsi="Arial" w:cs="Arial"/>
          <w:sz w:val="18"/>
          <w:szCs w:val="18"/>
          <w:lang w:val="es-ES"/>
        </w:rPr>
        <w:t xml:space="preserve"> </w:t>
      </w:r>
      <w:r w:rsidRPr="00144708">
        <w:rPr>
          <w:rFonts w:ascii="Arial" w:hAnsi="Arial" w:cs="Arial"/>
          <w:b/>
          <w:sz w:val="18"/>
          <w:szCs w:val="18"/>
          <w:lang w:val="es-ES"/>
        </w:rPr>
        <w:t>TLC:</w:t>
      </w:r>
      <w:r w:rsidRPr="00144708">
        <w:rPr>
          <w:rFonts w:ascii="Arial" w:hAnsi="Arial" w:cs="Arial"/>
          <w:sz w:val="18"/>
          <w:szCs w:val="18"/>
          <w:lang w:val="es-ES"/>
        </w:rPr>
        <w:t xml:space="preserve"> LOS TRATADOS INTERNACIONALES SUSCRITOS POR LOS ESTADOS UNIDOS MEXICANOS QUE CONTENGAN DISPOSICIONES QUE REGULEN LA PARTICIPACIÓN DE PROVEEDORES EXTRANJEROS EN PROCEDIMIENTOS DE LICITACIÓN PÚBLICA, REALIZADAS POR LAS DEPENDENCIAS Y ENTIDADES SUJETAS PARA LA COMPRA DE BIENES. </w:t>
      </w:r>
    </w:p>
    <w:p w:rsidR="00211FDE" w:rsidRPr="00144708" w:rsidRDefault="00211FDE" w:rsidP="00211FDE">
      <w:pPr>
        <w:spacing w:before="0" w:after="0"/>
        <w:ind w:left="720"/>
        <w:jc w:val="both"/>
        <w:rPr>
          <w:rFonts w:ascii="Arial" w:hAnsi="Arial" w:cs="Arial"/>
          <w:color w:val="auto"/>
          <w:sz w:val="18"/>
          <w:szCs w:val="18"/>
          <w:lang w:val="es-ES"/>
        </w:rPr>
      </w:pP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DE AMÉRICA DEL NORTE, CAPÍTULO X, PUBLICADO EN EL DIARIO OFICIAL DE LA FEDERACIÓN EL 20 DE DICIEMBRE DE 1993;</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LA REPÚBLICA DE COSTA RICA, CAPÍTULO XII, PUBLICADO EN EL DIARIO OFICIAL DE LA FEDERACIÓN EL 10 DE ENERO DE 1995;</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EL GOBIERNO DE LA REPÚBLICA DE NICARAGUA, CAPÍTULO XV, PUBLICADO EN EL DIARIO OFICIAL DE LA FEDERACIÓN EL 1 DE JULIO DE 1998;</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EL ESTADO DE ISRAEL, CAPÍTULO VI, PUBLICADO EN EL DIARIO OFICIAL DE LA FEDERACIÓN EL 28 DE JUNIO DE 2000;</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ACUERDO DE ASOCIACIÓN ECONÓMICA, CONCERTACIÓN POLÍTICA Y COOPERACIÓN ENTRE LOS ESTADOS UNIDOS MEXICANOS Y LA COMUNIDAD EUROPEA Y SUS ESTADOS MIEMBROS, TÍTULO III, PUBLICADO EN EL DIARIO OFICIAL DE LA FEDERACIÓN EL 3 DE ABRIL DE 2001;</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LOS ESTADOS DE LA ASOCIACIÓN EUROPEA DE LIBRE COMERCIO, CAPÍTULO V, PUBLICADO EN EL DIARIO OFICIAL DE LA FEDERACIÓN EL 29 DE JUNIO DE 2001;</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ACUERDO PARA EL FORTALECIMIENTO DE LA ASOCIACIÓN ECONÓMICA ENTRE LOS ESTADOS UNIDOS MEXICANOS Y EL JAPÓN, CAPÍTULO 11, PUBLICADO EN EL DIARIO OFICIAL DE LA FEDERACIÓN EL 31 DE MARZO DE 2005, Y</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LA REPÚBLICA DE CHILE, EL CAPÍTULO 15-BIS, PUBLICADO EN EL DIARIO OFICIAL DE LA FEDERACIÓN EL 27 DE OCTUBRE DE 2008</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UNIDAD ALMACENARÍA O ALMACÉN:</w:t>
      </w:r>
      <w:r w:rsidRPr="004E4C66">
        <w:rPr>
          <w:rFonts w:ascii="Arial" w:hAnsi="Arial" w:cs="Arial"/>
          <w:sz w:val="18"/>
          <w:szCs w:val="18"/>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211FDE" w:rsidRPr="004E4C66" w:rsidRDefault="00211FDE" w:rsidP="00211FDE">
      <w:pPr>
        <w:suppressAutoHyphens/>
        <w:spacing w:before="0" w:after="0"/>
        <w:jc w:val="both"/>
        <w:rPr>
          <w:rFonts w:ascii="Arial" w:hAnsi="Arial" w:cs="Arial"/>
          <w:b/>
          <w:color w:val="auto"/>
          <w:sz w:val="18"/>
          <w:szCs w:val="18"/>
          <w:lang w:val="es-ES"/>
        </w:rPr>
      </w:pPr>
    </w:p>
    <w:p w:rsidR="00211FDE" w:rsidRPr="004E4C66" w:rsidRDefault="00211FDE" w:rsidP="00211FDE">
      <w:pPr>
        <w:suppressAutoHyphens/>
        <w:spacing w:before="0" w:after="0"/>
        <w:jc w:val="both"/>
        <w:rPr>
          <w:rFonts w:ascii="Arial" w:hAnsi="Arial" w:cs="Arial"/>
          <w:b/>
          <w:color w:val="auto"/>
          <w:sz w:val="18"/>
          <w:szCs w:val="18"/>
          <w:lang w:val="es-ES"/>
        </w:rPr>
      </w:pPr>
      <w:r w:rsidRPr="004E4C66">
        <w:rPr>
          <w:rFonts w:ascii="Arial" w:hAnsi="Arial" w:cs="Arial"/>
          <w:b/>
          <w:color w:val="auto"/>
          <w:sz w:val="18"/>
          <w:szCs w:val="18"/>
          <w:lang w:val="es-ES"/>
        </w:rPr>
        <w:br w:type="page"/>
      </w:r>
    </w:p>
    <w:p w:rsidR="002244FB" w:rsidRPr="00242329" w:rsidRDefault="004E4C66" w:rsidP="00CE4DDE">
      <w:pPr>
        <w:pStyle w:val="Ttulo1"/>
        <w:numPr>
          <w:ilvl w:val="0"/>
          <w:numId w:val="0"/>
        </w:numPr>
        <w:spacing w:before="0" w:after="0"/>
        <w:ind w:left="432" w:hanging="432"/>
        <w:rPr>
          <w:sz w:val="18"/>
          <w:szCs w:val="18"/>
          <w:lang w:val="es-MX"/>
        </w:rPr>
      </w:pPr>
      <w:bookmarkStart w:id="6" w:name="_Toc421216386"/>
      <w:r w:rsidRPr="004E4C66">
        <w:rPr>
          <w:sz w:val="18"/>
          <w:szCs w:val="18"/>
          <w:lang w:val="es-MX"/>
        </w:rPr>
        <w:t xml:space="preserve">1.- </w:t>
      </w:r>
      <w:r w:rsidRPr="00242329">
        <w:rPr>
          <w:sz w:val="18"/>
          <w:szCs w:val="18"/>
          <w:lang w:val="es-MX"/>
        </w:rPr>
        <w:t>IDENTIFICACIÓN DE LA LICITACIÓN PÚBLICA.</w:t>
      </w:r>
      <w:bookmarkEnd w:id="4"/>
      <w:bookmarkEnd w:id="5"/>
      <w:bookmarkEnd w:id="6"/>
    </w:p>
    <w:p w:rsidR="00C42E5B" w:rsidRPr="00242329" w:rsidRDefault="00C42E5B" w:rsidP="00CE4DDE">
      <w:pPr>
        <w:suppressAutoHyphens/>
        <w:spacing w:before="0" w:after="0"/>
        <w:ind w:left="720"/>
        <w:jc w:val="both"/>
        <w:rPr>
          <w:rFonts w:ascii="Arial" w:hAnsi="Arial" w:cs="Arial"/>
          <w:b/>
          <w:color w:val="auto"/>
          <w:sz w:val="18"/>
          <w:szCs w:val="18"/>
        </w:rPr>
      </w:pPr>
    </w:p>
    <w:p w:rsidR="002244FB" w:rsidRPr="00242329" w:rsidRDefault="004E4C66" w:rsidP="00CE4DDE">
      <w:pPr>
        <w:pStyle w:val="Ttulo2"/>
        <w:tabs>
          <w:tab w:val="clear" w:pos="0"/>
          <w:tab w:val="left" w:pos="284"/>
        </w:tabs>
        <w:spacing w:before="0" w:after="0"/>
        <w:ind w:left="578" w:hanging="294"/>
        <w:rPr>
          <w:rFonts w:cs="Arial"/>
          <w:i w:val="0"/>
          <w:sz w:val="18"/>
          <w:szCs w:val="18"/>
          <w:lang w:val="es-MX"/>
        </w:rPr>
      </w:pPr>
      <w:bookmarkStart w:id="7" w:name="_Toc367205733"/>
      <w:bookmarkStart w:id="8" w:name="_Toc399265413"/>
      <w:bookmarkStart w:id="9" w:name="_Toc421216387"/>
      <w:r w:rsidRPr="00242329">
        <w:rPr>
          <w:rFonts w:cs="Arial"/>
          <w:i w:val="0"/>
          <w:sz w:val="18"/>
          <w:szCs w:val="18"/>
          <w:lang w:val="es-MX"/>
        </w:rPr>
        <w:t>1.1 ENTIDAD</w:t>
      </w:r>
      <w:bookmarkEnd w:id="7"/>
      <w:bookmarkEnd w:id="8"/>
      <w:r w:rsidR="001548D2" w:rsidRPr="00242329">
        <w:rPr>
          <w:rFonts w:cs="Arial"/>
          <w:i w:val="0"/>
          <w:sz w:val="18"/>
          <w:szCs w:val="18"/>
          <w:lang w:val="es-MX"/>
        </w:rPr>
        <w:t>:</w:t>
      </w:r>
      <w:bookmarkEnd w:id="9"/>
    </w:p>
    <w:p w:rsidR="00C42E5B" w:rsidRPr="00242329" w:rsidRDefault="00C42E5B" w:rsidP="00CE4DDE">
      <w:pPr>
        <w:suppressAutoHyphens/>
        <w:spacing w:before="0" w:after="0"/>
        <w:ind w:left="1080"/>
        <w:jc w:val="both"/>
        <w:rPr>
          <w:rFonts w:ascii="Arial" w:hAnsi="Arial" w:cs="Arial"/>
          <w:b/>
          <w:color w:val="auto"/>
          <w:sz w:val="18"/>
          <w:szCs w:val="18"/>
          <w:lang w:val="es-ES"/>
        </w:rPr>
      </w:pPr>
    </w:p>
    <w:p w:rsidR="002244FB" w:rsidRPr="00242329" w:rsidRDefault="004E4C66" w:rsidP="00CE4DDE">
      <w:pPr>
        <w:pStyle w:val="Sangra3detindependiente1"/>
        <w:rPr>
          <w:sz w:val="18"/>
          <w:szCs w:val="18"/>
          <w:lang w:val="es-MX"/>
        </w:rPr>
      </w:pPr>
      <w:r w:rsidRPr="00242329">
        <w:rPr>
          <w:sz w:val="18"/>
          <w:szCs w:val="18"/>
          <w:lang w:val="es-MX"/>
        </w:rPr>
        <w:t>INSTITUTO MEXICANO DEL SEGURO SOCIAL.</w:t>
      </w:r>
    </w:p>
    <w:p w:rsidR="002244FB" w:rsidRPr="00242329" w:rsidRDefault="004E4C66" w:rsidP="00CE4DDE">
      <w:pPr>
        <w:pStyle w:val="Sangra3detindependiente1"/>
        <w:rPr>
          <w:sz w:val="18"/>
          <w:szCs w:val="18"/>
          <w:lang w:val="es-MX"/>
        </w:rPr>
      </w:pPr>
      <w:r w:rsidRPr="00242329">
        <w:rPr>
          <w:sz w:val="18"/>
          <w:szCs w:val="18"/>
          <w:lang w:val="es-MX"/>
        </w:rPr>
        <w:t>DIRECCIÓN DE ADMINISTRACIÓN.</w:t>
      </w:r>
    </w:p>
    <w:p w:rsidR="002244FB" w:rsidRPr="00242329" w:rsidRDefault="004E4C66" w:rsidP="00CE4DDE">
      <w:pPr>
        <w:pStyle w:val="Sangra3detindependiente1"/>
        <w:rPr>
          <w:sz w:val="18"/>
          <w:szCs w:val="18"/>
          <w:lang w:val="es-MX"/>
        </w:rPr>
      </w:pPr>
      <w:r w:rsidRPr="00242329">
        <w:rPr>
          <w:sz w:val="18"/>
          <w:szCs w:val="18"/>
          <w:lang w:val="es-MX"/>
        </w:rPr>
        <w:t>UNIDAD DE ADMINISTRACIÓN.</w:t>
      </w:r>
    </w:p>
    <w:p w:rsidR="002244FB" w:rsidRPr="00242329" w:rsidRDefault="004E4C66" w:rsidP="00CE4DDE">
      <w:pPr>
        <w:pStyle w:val="Sangra3detindependiente1"/>
        <w:rPr>
          <w:sz w:val="18"/>
          <w:szCs w:val="18"/>
          <w:lang w:val="es-MX"/>
        </w:rPr>
      </w:pPr>
      <w:r w:rsidRPr="00242329">
        <w:rPr>
          <w:sz w:val="18"/>
          <w:szCs w:val="18"/>
          <w:lang w:val="es-MX"/>
        </w:rPr>
        <w:t>COORDINACIÓN DE ADQUISICIÓN DE BIENES Y CONTRATACIÓN DE SERVICIOS.</w:t>
      </w:r>
    </w:p>
    <w:p w:rsidR="002244FB" w:rsidRPr="00242329" w:rsidRDefault="004E4C66" w:rsidP="00CE4DDE">
      <w:pPr>
        <w:pStyle w:val="Sangra3detindependiente1"/>
        <w:rPr>
          <w:sz w:val="18"/>
          <w:szCs w:val="18"/>
          <w:lang w:val="es-MX"/>
        </w:rPr>
      </w:pPr>
      <w:r w:rsidRPr="00242329">
        <w:rPr>
          <w:sz w:val="18"/>
          <w:szCs w:val="18"/>
          <w:lang w:val="es-MX"/>
        </w:rPr>
        <w:t>COORDINACIÓN TÉCNICA DE ADQUISICIÓN DE BIENES Y SERVICIOS.</w:t>
      </w:r>
    </w:p>
    <w:p w:rsidR="002244FB" w:rsidRPr="00242329" w:rsidRDefault="004E4C66" w:rsidP="00CE4DDE">
      <w:pPr>
        <w:pStyle w:val="Sangra3detindependiente1"/>
        <w:rPr>
          <w:sz w:val="18"/>
          <w:szCs w:val="18"/>
          <w:lang w:val="es-MX"/>
        </w:rPr>
      </w:pPr>
      <w:r w:rsidRPr="00242329">
        <w:rPr>
          <w:sz w:val="18"/>
          <w:szCs w:val="18"/>
          <w:lang w:val="es-MX"/>
        </w:rPr>
        <w:t>DIVISIÓN DE BIENES NO TERAPÉUTICOS.</w:t>
      </w:r>
    </w:p>
    <w:p w:rsidR="00C42E5B" w:rsidRPr="00242329" w:rsidRDefault="00C42E5B" w:rsidP="00CE4DDE">
      <w:pPr>
        <w:pStyle w:val="Sangra3detindependiente1"/>
        <w:ind w:left="720" w:firstLine="0"/>
        <w:rPr>
          <w:b/>
          <w:sz w:val="18"/>
          <w:szCs w:val="18"/>
          <w:lang w:val="es-MX"/>
        </w:rPr>
      </w:pPr>
    </w:p>
    <w:p w:rsidR="002244FB" w:rsidRPr="00242329" w:rsidRDefault="004E4C66" w:rsidP="00CE4DDE">
      <w:pPr>
        <w:suppressAutoHyphens/>
        <w:spacing w:before="0" w:after="0"/>
        <w:ind w:right="-142" w:firstLine="284"/>
        <w:jc w:val="both"/>
        <w:rPr>
          <w:rFonts w:ascii="Arial" w:hAnsi="Arial" w:cs="Arial"/>
          <w:b/>
          <w:sz w:val="18"/>
          <w:szCs w:val="18"/>
        </w:rPr>
      </w:pPr>
      <w:r w:rsidRPr="00242329">
        <w:rPr>
          <w:rFonts w:ascii="Arial" w:hAnsi="Arial" w:cs="Arial"/>
          <w:b/>
          <w:sz w:val="18"/>
          <w:szCs w:val="18"/>
        </w:rPr>
        <w:t>DOMICILIO:</w:t>
      </w:r>
    </w:p>
    <w:p w:rsidR="002244FB" w:rsidRPr="00242329" w:rsidRDefault="002244FB" w:rsidP="00CE4DDE">
      <w:pPr>
        <w:suppressAutoHyphens/>
        <w:spacing w:before="0" w:after="0"/>
        <w:ind w:right="-142"/>
        <w:jc w:val="both"/>
        <w:rPr>
          <w:rFonts w:ascii="Arial" w:hAnsi="Arial" w:cs="Arial"/>
          <w:b/>
          <w:sz w:val="18"/>
          <w:szCs w:val="18"/>
        </w:rPr>
      </w:pPr>
    </w:p>
    <w:p w:rsidR="002244FB" w:rsidRDefault="004E4C66" w:rsidP="00CE4DDE">
      <w:pPr>
        <w:suppressAutoHyphens/>
        <w:spacing w:before="0" w:after="0"/>
        <w:ind w:right="-141"/>
        <w:jc w:val="both"/>
        <w:rPr>
          <w:rFonts w:ascii="Arial" w:hAnsi="Arial" w:cs="Arial"/>
          <w:sz w:val="18"/>
          <w:szCs w:val="18"/>
        </w:rPr>
      </w:pPr>
      <w:r w:rsidRPr="00242329">
        <w:rPr>
          <w:rFonts w:ascii="Arial" w:hAnsi="Arial" w:cs="Arial"/>
          <w:sz w:val="18"/>
          <w:szCs w:val="18"/>
        </w:rPr>
        <w:t>CALLE DURANGO NÚM. 291, QUINTO PISO, COLONIA ROMA NORTE, CÓDIGO POSTAL 06700, DELEGACIÓN CUAUHTÉMOC, MÉXICO, DISTRITO FEDERAL.</w:t>
      </w:r>
    </w:p>
    <w:p w:rsidR="00242329" w:rsidRDefault="00242329" w:rsidP="00CE4DDE">
      <w:pPr>
        <w:suppressAutoHyphens/>
        <w:spacing w:before="0" w:after="0"/>
        <w:ind w:right="-141"/>
        <w:jc w:val="both"/>
        <w:rPr>
          <w:rFonts w:ascii="Arial" w:hAnsi="Arial" w:cs="Arial"/>
          <w:sz w:val="18"/>
          <w:szCs w:val="18"/>
        </w:rPr>
      </w:pPr>
    </w:p>
    <w:p w:rsidR="00C42E5B" w:rsidRPr="00242329" w:rsidRDefault="004E4C66" w:rsidP="00CE4DDE">
      <w:pPr>
        <w:pStyle w:val="Ttulo2"/>
        <w:tabs>
          <w:tab w:val="clear" w:pos="0"/>
          <w:tab w:val="left" w:pos="284"/>
        </w:tabs>
        <w:spacing w:before="0" w:after="0"/>
        <w:ind w:left="578" w:hanging="294"/>
        <w:rPr>
          <w:rFonts w:cs="Arial"/>
          <w:i w:val="0"/>
          <w:sz w:val="18"/>
          <w:szCs w:val="18"/>
          <w:lang w:val="es-MX"/>
        </w:rPr>
      </w:pPr>
      <w:bookmarkStart w:id="10" w:name="_Toc367205734"/>
      <w:bookmarkStart w:id="11" w:name="_Toc399265414"/>
      <w:bookmarkStart w:id="12" w:name="_Toc421216388"/>
      <w:r w:rsidRPr="00242329">
        <w:rPr>
          <w:rFonts w:cs="Arial"/>
          <w:i w:val="0"/>
          <w:sz w:val="18"/>
          <w:szCs w:val="18"/>
          <w:lang w:val="es-MX"/>
        </w:rPr>
        <w:t>1.2  MEDIO Y CARÁCTER DE LICITACIÓN:</w:t>
      </w:r>
      <w:bookmarkEnd w:id="10"/>
      <w:bookmarkEnd w:id="11"/>
      <w:bookmarkEnd w:id="12"/>
    </w:p>
    <w:p w:rsidR="00530B05" w:rsidRPr="00242329" w:rsidRDefault="00530B05" w:rsidP="00CE4DDE">
      <w:pPr>
        <w:suppressAutoHyphens/>
        <w:spacing w:before="0" w:after="0"/>
        <w:ind w:left="1080"/>
        <w:jc w:val="both"/>
        <w:rPr>
          <w:rFonts w:ascii="Arial" w:hAnsi="Arial" w:cs="Arial"/>
          <w:b/>
          <w:color w:val="auto"/>
          <w:sz w:val="18"/>
          <w:szCs w:val="18"/>
          <w:lang w:val="es-ES"/>
        </w:rPr>
      </w:pPr>
    </w:p>
    <w:p w:rsidR="00530B05" w:rsidRDefault="004E4C66" w:rsidP="00CE4DDE">
      <w:pPr>
        <w:spacing w:before="0" w:after="0"/>
        <w:ind w:right="-141"/>
        <w:jc w:val="both"/>
        <w:rPr>
          <w:rFonts w:ascii="Arial" w:hAnsi="Arial" w:cs="Arial"/>
          <w:sz w:val="18"/>
          <w:szCs w:val="18"/>
        </w:rPr>
      </w:pPr>
      <w:r w:rsidRPr="00242329">
        <w:rPr>
          <w:rFonts w:ascii="Arial" w:hAnsi="Arial" w:cs="Arial"/>
          <w:sz w:val="18"/>
          <w:szCs w:val="18"/>
        </w:rPr>
        <w:t>LA PRESENTE LICITACIÓN SE LLEVARÁ A CABO DE MANERA “ELECTRÓNICA” EN LA CUAL LOS LICITANTES PODRÁN PARTICIPAR ÚNICAMENTE EN FORMA ELECTRÓNICA, EN LA O LAS JUNTAS DE ACLARACIONES, EL ACTO DE</w:t>
      </w:r>
      <w:r w:rsidRPr="00242329">
        <w:rPr>
          <w:rFonts w:ascii="Arial" w:hAnsi="Arial" w:cs="Arial"/>
          <w:b/>
          <w:sz w:val="18"/>
          <w:szCs w:val="18"/>
        </w:rPr>
        <w:t xml:space="preserve"> </w:t>
      </w:r>
      <w:r w:rsidRPr="00242329">
        <w:rPr>
          <w:rFonts w:ascii="Arial" w:hAnsi="Arial" w:cs="Arial"/>
          <w:sz w:val="18"/>
          <w:szCs w:val="18"/>
        </w:rPr>
        <w:t>PRESENTACIÓN Y APERTURA DE PROPOSICIONES Y EL ACTO DE FALLO, ACLARANDO QUE NO SE RECIBIRÁN PROPOSICIONES ENVIADAS A TRAVÉS DEL SERVICIO POSTAL O MENSAJERÍA.</w:t>
      </w:r>
    </w:p>
    <w:p w:rsidR="00242329" w:rsidRPr="00242329" w:rsidRDefault="00242329" w:rsidP="00CE4DDE">
      <w:pPr>
        <w:spacing w:before="0" w:after="0"/>
        <w:ind w:right="-141"/>
        <w:jc w:val="both"/>
        <w:rPr>
          <w:rFonts w:ascii="Arial" w:hAnsi="Arial" w:cs="Arial"/>
          <w:sz w:val="18"/>
          <w:szCs w:val="18"/>
        </w:rPr>
      </w:pPr>
    </w:p>
    <w:p w:rsidR="00530B05"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LOS LICITANTES QUE PARTICIPEN POR MEDIOS REMOTOS DE COMUNICACIÓN DEBERÁN REMITIR SUS PREGUNTAS SOBRE EL CONTENIDO DE LA CONVOCATORIA Y SUS PROPUESTAS A TRAVÉS DEL</w:t>
      </w:r>
      <w:r w:rsidRPr="00242329">
        <w:rPr>
          <w:rFonts w:ascii="Arial" w:hAnsi="Arial" w:cs="Arial"/>
          <w:sz w:val="18"/>
          <w:szCs w:val="18"/>
          <w:lang w:val="es-ES"/>
        </w:rPr>
        <w:t xml:space="preserve"> </w:t>
      </w:r>
      <w:r w:rsidRPr="00242329">
        <w:rPr>
          <w:rFonts w:ascii="Arial" w:hAnsi="Arial" w:cs="Arial"/>
          <w:b/>
          <w:sz w:val="18"/>
          <w:szCs w:val="18"/>
          <w:lang w:val="es-ES"/>
        </w:rPr>
        <w:t>COMPRANET</w:t>
      </w:r>
      <w:r w:rsidRPr="00242329">
        <w:rPr>
          <w:rFonts w:ascii="Arial" w:hAnsi="Arial" w:cs="Arial"/>
          <w:b/>
          <w:sz w:val="18"/>
          <w:szCs w:val="18"/>
        </w:rPr>
        <w:t xml:space="preserve"> 5.0</w:t>
      </w:r>
      <w:r w:rsidRPr="00242329">
        <w:rPr>
          <w:rFonts w:ascii="Arial" w:hAnsi="Arial" w:cs="Arial"/>
          <w:sz w:val="18"/>
          <w:szCs w:val="18"/>
        </w:rPr>
        <w:t xml:space="preserve">, DE CONFORMIDAD CON LOS CONTENIDOS SEÑALADOS EN EL </w:t>
      </w:r>
      <w:r w:rsidRPr="00242329">
        <w:rPr>
          <w:rFonts w:ascii="Arial" w:hAnsi="Arial" w:cs="Arial"/>
          <w:i/>
          <w:sz w:val="18"/>
          <w:szCs w:val="18"/>
        </w:rPr>
        <w:t>“ACUERDO POR EL QUE SE ESTABLECEN LAS DISPOSICIONES QUE DEBERÁN OBSERVAR PARA LA UTILIZACIÓN DEL SISTEMA ELECTRÓNICO DE INFORMACIÓN PÚBLICA GUBERNAMENTAL, DENOMINADO</w:t>
      </w:r>
      <w:r w:rsidRPr="00242329">
        <w:rPr>
          <w:rFonts w:ascii="Arial" w:hAnsi="Arial" w:cs="Arial"/>
          <w:i/>
          <w:sz w:val="18"/>
          <w:szCs w:val="18"/>
          <w:lang w:val="es-ES"/>
        </w:rPr>
        <w:t xml:space="preserve"> COMPRANET</w:t>
      </w:r>
      <w:r w:rsidRPr="00242329">
        <w:rPr>
          <w:rFonts w:ascii="Arial" w:hAnsi="Arial" w:cs="Arial"/>
          <w:i/>
          <w:sz w:val="18"/>
          <w:szCs w:val="18"/>
        </w:rPr>
        <w:t>”</w:t>
      </w:r>
      <w:r w:rsidRPr="00242329">
        <w:rPr>
          <w:rFonts w:ascii="Arial" w:hAnsi="Arial" w:cs="Arial"/>
          <w:sz w:val="18"/>
          <w:szCs w:val="18"/>
        </w:rPr>
        <w:t>, NUMERALES 14 AL 17, PUBLICADO EN DOF EL 28 DE JUNIO DE 2011.</w:t>
      </w:r>
    </w:p>
    <w:p w:rsidR="00530B05" w:rsidRPr="00242329" w:rsidRDefault="00530B05" w:rsidP="00CE4DDE">
      <w:pPr>
        <w:spacing w:before="0" w:after="0"/>
        <w:ind w:right="-141"/>
        <w:jc w:val="both"/>
        <w:rPr>
          <w:rFonts w:ascii="Arial" w:hAnsi="Arial" w:cs="Arial"/>
          <w:sz w:val="18"/>
          <w:szCs w:val="18"/>
        </w:rPr>
      </w:pPr>
    </w:p>
    <w:p w:rsidR="00530B05" w:rsidRDefault="004E4C66" w:rsidP="00CE4DDE">
      <w:pPr>
        <w:suppressAutoHyphens/>
        <w:spacing w:before="0" w:after="0"/>
        <w:ind w:right="-141"/>
        <w:jc w:val="both"/>
        <w:rPr>
          <w:rFonts w:ascii="Arial" w:hAnsi="Arial" w:cs="Arial"/>
          <w:sz w:val="18"/>
          <w:szCs w:val="18"/>
        </w:rPr>
      </w:pPr>
      <w:r w:rsidRPr="00242329">
        <w:rPr>
          <w:rFonts w:ascii="Arial" w:hAnsi="Arial" w:cs="Arial"/>
          <w:sz w:val="18"/>
          <w:szCs w:val="18"/>
        </w:rPr>
        <w:t xml:space="preserve">DE CONFORMIDAD CON LA FRACCIÓN I DEL ARTÍCULO 28 DE LA LAASSP, EL CARÁCTER DE LA PRESENTE </w:t>
      </w:r>
      <w:r w:rsidR="00242329">
        <w:rPr>
          <w:rFonts w:ascii="Arial" w:hAnsi="Arial" w:cs="Arial"/>
          <w:sz w:val="18"/>
          <w:szCs w:val="18"/>
        </w:rPr>
        <w:t>L</w:t>
      </w:r>
      <w:r w:rsidRPr="00242329">
        <w:rPr>
          <w:rFonts w:ascii="Arial" w:hAnsi="Arial" w:cs="Arial"/>
          <w:sz w:val="18"/>
          <w:szCs w:val="18"/>
        </w:rPr>
        <w:t xml:space="preserve">ICITACIÓN </w:t>
      </w:r>
      <w:r w:rsidR="00272577">
        <w:rPr>
          <w:rFonts w:ascii="Arial" w:hAnsi="Arial" w:cs="Arial"/>
          <w:sz w:val="18"/>
          <w:szCs w:val="18"/>
        </w:rPr>
        <w:t xml:space="preserve">PÚBLICA </w:t>
      </w:r>
      <w:r w:rsidRPr="00242329">
        <w:rPr>
          <w:rFonts w:ascii="Arial" w:hAnsi="Arial" w:cs="Arial"/>
          <w:sz w:val="18"/>
          <w:szCs w:val="18"/>
        </w:rPr>
        <w:t>ES NACIONAL.</w:t>
      </w:r>
    </w:p>
    <w:p w:rsidR="00CD7C98" w:rsidRDefault="00CD7C98" w:rsidP="00CE4DDE">
      <w:pPr>
        <w:suppressAutoHyphens/>
        <w:spacing w:before="0" w:after="0"/>
        <w:ind w:right="-141"/>
        <w:jc w:val="both"/>
        <w:rPr>
          <w:rFonts w:ascii="Arial" w:hAnsi="Arial" w:cs="Arial"/>
          <w:sz w:val="18"/>
          <w:szCs w:val="18"/>
        </w:rPr>
      </w:pPr>
    </w:p>
    <w:p w:rsidR="00530B05" w:rsidRPr="00242329" w:rsidRDefault="004E4C66" w:rsidP="00CE4DDE">
      <w:pPr>
        <w:pStyle w:val="Ttulo2"/>
        <w:tabs>
          <w:tab w:val="clear" w:pos="0"/>
          <w:tab w:val="left" w:pos="284"/>
        </w:tabs>
        <w:spacing w:before="0" w:after="0"/>
        <w:ind w:left="578" w:hanging="294"/>
        <w:rPr>
          <w:rFonts w:cs="Arial"/>
          <w:sz w:val="18"/>
          <w:szCs w:val="18"/>
        </w:rPr>
      </w:pPr>
      <w:bookmarkStart w:id="13" w:name="_Toc367205735"/>
      <w:bookmarkStart w:id="14" w:name="_Toc399265415"/>
      <w:bookmarkStart w:id="15" w:name="_Toc421216389"/>
      <w:r w:rsidRPr="00242329">
        <w:rPr>
          <w:rFonts w:cs="Arial"/>
          <w:i w:val="0"/>
          <w:sz w:val="18"/>
          <w:szCs w:val="18"/>
          <w:lang w:val="es-MX"/>
        </w:rPr>
        <w:t>1.3 NÚMERO DE IDENTIFICACIÓN:</w:t>
      </w:r>
      <w:bookmarkEnd w:id="13"/>
      <w:bookmarkEnd w:id="14"/>
      <w:bookmarkEnd w:id="15"/>
    </w:p>
    <w:p w:rsidR="00AD09A8" w:rsidRPr="00242329" w:rsidRDefault="00AD09A8" w:rsidP="00CE4DDE">
      <w:pPr>
        <w:spacing w:before="0" w:after="0"/>
        <w:rPr>
          <w:rFonts w:ascii="Arial" w:hAnsi="Arial" w:cs="Arial"/>
          <w:sz w:val="18"/>
          <w:szCs w:val="18"/>
          <w:lang w:val="es-ES"/>
        </w:rPr>
      </w:pPr>
    </w:p>
    <w:p w:rsidR="00530B05" w:rsidRPr="002751F7" w:rsidRDefault="004E4C66" w:rsidP="00CE4DDE">
      <w:pPr>
        <w:suppressAutoHyphens/>
        <w:spacing w:before="0" w:after="0"/>
        <w:jc w:val="both"/>
        <w:rPr>
          <w:rFonts w:ascii="Arial" w:hAnsi="Arial" w:cs="Arial"/>
          <w:sz w:val="18"/>
          <w:szCs w:val="18"/>
        </w:rPr>
      </w:pPr>
      <w:r w:rsidRPr="00242329">
        <w:rPr>
          <w:rFonts w:ascii="Arial" w:hAnsi="Arial" w:cs="Arial"/>
          <w:sz w:val="18"/>
          <w:szCs w:val="18"/>
        </w:rPr>
        <w:t xml:space="preserve">LICITACIÓN PÚBLICA NACIONAL, ELECTRÓNICA NO. </w:t>
      </w:r>
      <w:r w:rsidR="009F3849">
        <w:rPr>
          <w:rFonts w:ascii="Arial" w:hAnsi="Arial" w:cs="Arial"/>
          <w:b/>
          <w:sz w:val="18"/>
          <w:szCs w:val="18"/>
        </w:rPr>
        <w:t>LA-019GYR120-</w:t>
      </w:r>
      <w:r w:rsidR="00C1442B">
        <w:rPr>
          <w:rFonts w:ascii="Arial" w:hAnsi="Arial" w:cs="Arial"/>
          <w:b/>
          <w:sz w:val="18"/>
          <w:szCs w:val="18"/>
        </w:rPr>
        <w:t>N</w:t>
      </w:r>
      <w:r w:rsidR="009F3849">
        <w:rPr>
          <w:rFonts w:ascii="Arial" w:hAnsi="Arial" w:cs="Arial"/>
          <w:b/>
          <w:sz w:val="18"/>
          <w:szCs w:val="18"/>
        </w:rPr>
        <w:t>36</w:t>
      </w:r>
      <w:r w:rsidRPr="002751F7">
        <w:rPr>
          <w:rFonts w:ascii="Arial" w:hAnsi="Arial" w:cs="Arial"/>
          <w:b/>
          <w:sz w:val="18"/>
          <w:szCs w:val="18"/>
        </w:rPr>
        <w:t>-20</w:t>
      </w:r>
      <w:r w:rsidR="005C656C" w:rsidRPr="002751F7">
        <w:rPr>
          <w:rFonts w:ascii="Arial" w:hAnsi="Arial" w:cs="Arial"/>
          <w:b/>
          <w:sz w:val="18"/>
          <w:szCs w:val="18"/>
        </w:rPr>
        <w:t>15</w:t>
      </w:r>
      <w:r w:rsidRPr="00242329">
        <w:rPr>
          <w:rFonts w:ascii="Arial" w:hAnsi="Arial" w:cs="Arial"/>
          <w:sz w:val="18"/>
          <w:szCs w:val="18"/>
        </w:rPr>
        <w:t xml:space="preserve">, CONVOCADA PARA LA </w:t>
      </w:r>
      <w:r w:rsidR="008E2C0D" w:rsidRPr="00054D05">
        <w:rPr>
          <w:rFonts w:ascii="Arial" w:hAnsi="Arial" w:cs="Arial"/>
          <w:b/>
          <w:sz w:val="18"/>
          <w:szCs w:val="18"/>
        </w:rPr>
        <w:t>“</w:t>
      </w:r>
      <w:r w:rsidR="00C1442B">
        <w:rPr>
          <w:rFonts w:ascii="Arial" w:hAnsi="Arial" w:cs="Arial"/>
          <w:b/>
          <w:sz w:val="18"/>
          <w:szCs w:val="18"/>
        </w:rPr>
        <w:t>A</w:t>
      </w:r>
      <w:r w:rsidR="00C1442B">
        <w:rPr>
          <w:rFonts w:ascii="Arial" w:hAnsi="Arial" w:cs="Arial"/>
          <w:b/>
          <w:bCs/>
          <w:color w:val="auto"/>
          <w:sz w:val="18"/>
          <w:szCs w:val="18"/>
          <w:lang w:val="es-ES"/>
        </w:rPr>
        <w:t>DQUISICIÓN DE PAPEL DE USO EN REPRODUCCIONES GRÁFICAS PARA EL EJERCICIO</w:t>
      </w:r>
      <w:r w:rsidR="000F2DA5">
        <w:rPr>
          <w:rFonts w:ascii="Arial" w:hAnsi="Arial" w:cs="Arial"/>
          <w:b/>
          <w:bCs/>
          <w:color w:val="auto"/>
          <w:sz w:val="18"/>
          <w:szCs w:val="18"/>
          <w:lang w:val="es-ES"/>
        </w:rPr>
        <w:t xml:space="preserve"> 2015</w:t>
      </w:r>
      <w:r w:rsidR="00B16480" w:rsidRPr="00054D05">
        <w:rPr>
          <w:rFonts w:ascii="Arial" w:hAnsi="Arial" w:cs="Arial"/>
          <w:b/>
          <w:sz w:val="18"/>
          <w:szCs w:val="18"/>
        </w:rPr>
        <w:t>”.</w:t>
      </w:r>
    </w:p>
    <w:p w:rsidR="00CD7C98" w:rsidRPr="00242329" w:rsidRDefault="00CD7C98" w:rsidP="00CE4DDE">
      <w:pPr>
        <w:suppressAutoHyphens/>
        <w:spacing w:before="0" w:after="0"/>
        <w:jc w:val="both"/>
        <w:rPr>
          <w:rFonts w:ascii="Arial" w:hAnsi="Arial" w:cs="Arial"/>
          <w:color w:val="auto"/>
          <w:sz w:val="18"/>
          <w:szCs w:val="18"/>
          <w:lang w:val="es-ES"/>
        </w:rPr>
      </w:pPr>
    </w:p>
    <w:p w:rsidR="00415285" w:rsidRPr="00242329" w:rsidRDefault="004E4C66" w:rsidP="00CE4DDE">
      <w:pPr>
        <w:pStyle w:val="Ttulo2"/>
        <w:tabs>
          <w:tab w:val="clear" w:pos="0"/>
          <w:tab w:val="left" w:pos="284"/>
        </w:tabs>
        <w:spacing w:before="0" w:after="0"/>
        <w:ind w:left="578" w:hanging="294"/>
        <w:rPr>
          <w:rFonts w:cs="Arial"/>
          <w:i w:val="0"/>
          <w:sz w:val="18"/>
          <w:szCs w:val="18"/>
          <w:lang w:val="es-MX"/>
        </w:rPr>
      </w:pPr>
      <w:bookmarkStart w:id="16" w:name="_Toc399265416"/>
      <w:bookmarkStart w:id="17" w:name="_Toc421216390"/>
      <w:r w:rsidRPr="00242329">
        <w:rPr>
          <w:rFonts w:cs="Arial"/>
          <w:i w:val="0"/>
          <w:sz w:val="18"/>
          <w:szCs w:val="18"/>
          <w:lang w:val="es-MX"/>
        </w:rPr>
        <w:t>1.4 INDICACIÓN DE LA CONTRATACIÓN</w:t>
      </w:r>
      <w:bookmarkEnd w:id="16"/>
      <w:r w:rsidR="001548D2" w:rsidRPr="00242329">
        <w:rPr>
          <w:rFonts w:cs="Arial"/>
          <w:i w:val="0"/>
          <w:sz w:val="18"/>
          <w:szCs w:val="18"/>
          <w:lang w:val="es-MX"/>
        </w:rPr>
        <w:t>:</w:t>
      </w:r>
      <w:bookmarkEnd w:id="17"/>
    </w:p>
    <w:p w:rsidR="00415285" w:rsidRPr="00242329" w:rsidRDefault="00415285" w:rsidP="00CE4DDE">
      <w:pPr>
        <w:spacing w:before="0" w:after="0"/>
        <w:ind w:right="-141"/>
        <w:jc w:val="both"/>
        <w:rPr>
          <w:rFonts w:ascii="Arial" w:hAnsi="Arial" w:cs="Arial"/>
          <w:sz w:val="18"/>
          <w:szCs w:val="18"/>
        </w:rPr>
      </w:pPr>
    </w:p>
    <w:p w:rsidR="00C34799" w:rsidRPr="00C34799" w:rsidRDefault="00C34799" w:rsidP="00C34799">
      <w:pPr>
        <w:tabs>
          <w:tab w:val="left" w:pos="1134"/>
        </w:tabs>
        <w:suppressAutoHyphens/>
        <w:spacing w:before="0" w:after="0"/>
        <w:jc w:val="both"/>
        <w:rPr>
          <w:rFonts w:ascii="Arial" w:hAnsi="Arial" w:cs="Arial"/>
          <w:sz w:val="18"/>
          <w:szCs w:val="18"/>
        </w:rPr>
      </w:pPr>
      <w:r w:rsidRPr="00C34799">
        <w:rPr>
          <w:rFonts w:ascii="Arial" w:hAnsi="Arial" w:cs="Arial"/>
          <w:sz w:val="18"/>
          <w:szCs w:val="18"/>
        </w:rPr>
        <w:t xml:space="preserve">EL CONTRATO SERÁ ABIERTO EN TÉRMINOS DEL ARTÍCULO 47 DE LA LAASSP Y 85 DEL RLAASSP, TENDRÁ VIGENCIA A PARTIR DE </w:t>
      </w:r>
      <w:r w:rsidR="000F2DA5">
        <w:rPr>
          <w:rFonts w:ascii="Arial" w:hAnsi="Arial" w:cs="Arial"/>
          <w:sz w:val="18"/>
          <w:szCs w:val="18"/>
        </w:rPr>
        <w:t>LA</w:t>
      </w:r>
      <w:r w:rsidR="000D356D">
        <w:rPr>
          <w:rFonts w:ascii="Arial" w:hAnsi="Arial" w:cs="Arial"/>
          <w:sz w:val="18"/>
          <w:szCs w:val="18"/>
        </w:rPr>
        <w:t xml:space="preserve"> FORMALIZACIÓN </w:t>
      </w:r>
      <w:r w:rsidR="000F2DA5">
        <w:rPr>
          <w:rFonts w:ascii="Arial" w:hAnsi="Arial" w:cs="Arial"/>
          <w:sz w:val="18"/>
          <w:szCs w:val="18"/>
        </w:rPr>
        <w:t>DEL CONTRATO</w:t>
      </w:r>
      <w:r w:rsidRPr="00C34799">
        <w:rPr>
          <w:rFonts w:ascii="Arial" w:hAnsi="Arial" w:cs="Arial"/>
          <w:sz w:val="18"/>
          <w:szCs w:val="18"/>
        </w:rPr>
        <w:t xml:space="preserve"> Y HASTA EL 31 DE DICIEMBRE DE 2015.</w:t>
      </w:r>
    </w:p>
    <w:p w:rsidR="00A07608" w:rsidRDefault="00A07608" w:rsidP="00CE4DDE">
      <w:pPr>
        <w:tabs>
          <w:tab w:val="left" w:pos="1134"/>
        </w:tabs>
        <w:suppressAutoHyphens/>
        <w:spacing w:before="0" w:after="0"/>
        <w:jc w:val="both"/>
        <w:rPr>
          <w:rFonts w:ascii="Arial" w:hAnsi="Arial" w:cs="Arial"/>
          <w:color w:val="auto"/>
          <w:sz w:val="18"/>
          <w:szCs w:val="18"/>
        </w:rPr>
      </w:pPr>
    </w:p>
    <w:p w:rsidR="00CD7C98" w:rsidRPr="00242329" w:rsidRDefault="00CD7C98" w:rsidP="00CE4DDE">
      <w:pPr>
        <w:tabs>
          <w:tab w:val="left" w:pos="1134"/>
        </w:tabs>
        <w:suppressAutoHyphens/>
        <w:spacing w:before="0" w:after="0"/>
        <w:jc w:val="both"/>
        <w:rPr>
          <w:rFonts w:ascii="Arial" w:hAnsi="Arial" w:cs="Arial"/>
          <w:color w:val="auto"/>
          <w:sz w:val="18"/>
          <w:szCs w:val="18"/>
        </w:rPr>
      </w:pPr>
    </w:p>
    <w:p w:rsidR="00AD09A8" w:rsidRPr="00242329" w:rsidRDefault="004E4C66" w:rsidP="00CE4DDE">
      <w:pPr>
        <w:pStyle w:val="Ttulo2"/>
        <w:tabs>
          <w:tab w:val="clear" w:pos="0"/>
          <w:tab w:val="left" w:pos="284"/>
        </w:tabs>
        <w:spacing w:before="0" w:after="0"/>
        <w:ind w:left="578" w:hanging="294"/>
        <w:jc w:val="both"/>
        <w:rPr>
          <w:rFonts w:cs="Arial"/>
          <w:i w:val="0"/>
          <w:sz w:val="18"/>
          <w:szCs w:val="18"/>
          <w:lang w:val="es-MX"/>
        </w:rPr>
      </w:pPr>
      <w:bookmarkStart w:id="18" w:name="_Toc399265417"/>
      <w:bookmarkStart w:id="19" w:name="_Toc421216391"/>
      <w:r w:rsidRPr="00242329">
        <w:rPr>
          <w:rFonts w:cs="Arial"/>
          <w:i w:val="0"/>
          <w:sz w:val="18"/>
          <w:szCs w:val="18"/>
          <w:lang w:val="es-MX"/>
        </w:rPr>
        <w:t xml:space="preserve">1.5 IDIOMA EN QUE SE DEBERÁN PRESENTAR LAS </w:t>
      </w:r>
      <w:r w:rsidR="00630FEB">
        <w:rPr>
          <w:rFonts w:cs="Arial"/>
          <w:i w:val="0"/>
          <w:sz w:val="18"/>
          <w:szCs w:val="18"/>
          <w:lang w:val="es-MX"/>
        </w:rPr>
        <w:t xml:space="preserve">PROPUESTAS, LOS ANEXOS LEGALES, </w:t>
      </w:r>
      <w:r w:rsidRPr="00242329">
        <w:rPr>
          <w:rFonts w:cs="Arial"/>
          <w:i w:val="0"/>
          <w:sz w:val="18"/>
          <w:szCs w:val="18"/>
          <w:lang w:val="es-MX"/>
        </w:rPr>
        <w:t>ADMINISTRATIVOS Y TÉCNICOS, ASÍ COMO EN SU CASO LOS FOLLETOS QUE SE ACOMPAÑEN:</w:t>
      </w:r>
      <w:bookmarkEnd w:id="18"/>
      <w:bookmarkEnd w:id="19"/>
    </w:p>
    <w:p w:rsidR="00085D41" w:rsidRPr="00242329" w:rsidRDefault="00085D41" w:rsidP="00CE4DDE">
      <w:pPr>
        <w:spacing w:before="0" w:after="0"/>
        <w:ind w:right="-141"/>
        <w:jc w:val="both"/>
        <w:rPr>
          <w:rFonts w:ascii="Arial" w:hAnsi="Arial" w:cs="Arial"/>
          <w:sz w:val="18"/>
          <w:szCs w:val="18"/>
        </w:rPr>
      </w:pPr>
    </w:p>
    <w:p w:rsidR="00AD09A8"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LAS PROPOSICIONES DEBERÁN PRESENTARSE POR ESCRITO PREFERENTEMENTE EN PAPEL MEMBRETADO DE LA EMPRESA, SÓLO EN IDIOMA ESPAÑOL Y DIRIGIDO AL ÁREA CONVOCANTE.</w:t>
      </w:r>
    </w:p>
    <w:p w:rsidR="00AD09A8" w:rsidRPr="00242329" w:rsidRDefault="00AD09A8" w:rsidP="00CE4DDE">
      <w:pPr>
        <w:spacing w:before="0" w:after="0"/>
        <w:ind w:right="-141"/>
        <w:jc w:val="both"/>
        <w:rPr>
          <w:rFonts w:ascii="Arial" w:hAnsi="Arial" w:cs="Arial"/>
          <w:sz w:val="18"/>
          <w:szCs w:val="18"/>
        </w:rPr>
      </w:pPr>
    </w:p>
    <w:p w:rsidR="00AD09A8" w:rsidRDefault="004E4C66" w:rsidP="00CE4DDE">
      <w:pPr>
        <w:spacing w:before="0" w:after="0"/>
        <w:ind w:right="-141"/>
        <w:jc w:val="both"/>
        <w:rPr>
          <w:rFonts w:ascii="Arial" w:hAnsi="Arial" w:cs="Arial"/>
          <w:sz w:val="18"/>
          <w:szCs w:val="18"/>
          <w:lang w:val="es-ES"/>
        </w:rPr>
      </w:pPr>
      <w:r w:rsidRPr="00242329">
        <w:rPr>
          <w:rFonts w:ascii="Arial" w:hAnsi="Arial" w:cs="Arial"/>
          <w:sz w:val="18"/>
          <w:szCs w:val="18"/>
          <w:lang w:val="es-ES"/>
        </w:rPr>
        <w:t>EN CASO DE QUE LOS BIENES REQUIERAN DE ANEXOS TÉCNICOS, FOLLETOS, CATÁLOGOS Y/O FOTOGRAFÍAS, INSTRUCTIVOS O MANUALES DE USO PARA CORROBORAR LAS ESPECIFICACIONES, CARACTERÍSTICAS Y CALIDAD DE LOS MISMOS, ÉSTOS DEBERÁN PRESENTARSE EN IDIOMA ESPAÑOL, EN CASO DE VENIR EN IDIOMA INGLÉS, DEBERÁ PRESENTAR LA TRADUCCIÓN SIMPLE AL ESPAÑOL, Y EN CASO DE VENIR EN UN IDIOMA DIFERENTE AL INGLÉS, LA TRADUCCIÓN AL ESPAÑOL, DEBERÁ REALIZARSE POR UN PERITO TRADUCTOR AUTORIZADO.</w:t>
      </w:r>
    </w:p>
    <w:p w:rsidR="00242329" w:rsidRDefault="00242329" w:rsidP="00CE4DDE">
      <w:pPr>
        <w:spacing w:before="0" w:after="0"/>
        <w:ind w:right="-141"/>
        <w:jc w:val="both"/>
        <w:rPr>
          <w:rFonts w:ascii="Arial" w:hAnsi="Arial" w:cs="Arial"/>
          <w:sz w:val="18"/>
          <w:szCs w:val="18"/>
          <w:lang w:val="es-ES"/>
        </w:rPr>
      </w:pPr>
    </w:p>
    <w:p w:rsidR="00AD09A8" w:rsidRPr="00242329" w:rsidRDefault="004E4C66" w:rsidP="00CE4DDE">
      <w:pPr>
        <w:pStyle w:val="Ttulo2"/>
        <w:tabs>
          <w:tab w:val="clear" w:pos="0"/>
          <w:tab w:val="left" w:pos="284"/>
        </w:tabs>
        <w:spacing w:before="0" w:after="0"/>
        <w:ind w:left="578" w:hanging="294"/>
        <w:rPr>
          <w:rFonts w:cs="Arial"/>
          <w:i w:val="0"/>
          <w:sz w:val="18"/>
          <w:szCs w:val="18"/>
          <w:lang w:val="es-MX"/>
        </w:rPr>
      </w:pPr>
      <w:bookmarkStart w:id="20" w:name="_Toc367205738"/>
      <w:bookmarkStart w:id="21" w:name="_Toc399265418"/>
      <w:bookmarkStart w:id="22" w:name="_Toc421216392"/>
      <w:r w:rsidRPr="00242329">
        <w:rPr>
          <w:rFonts w:cs="Arial"/>
          <w:i w:val="0"/>
          <w:sz w:val="18"/>
          <w:szCs w:val="18"/>
          <w:lang w:val="es-MX"/>
        </w:rPr>
        <w:t>1.6 DISPONIBILIDAD PRESUPUESTARIA:</w:t>
      </w:r>
      <w:bookmarkEnd w:id="20"/>
      <w:bookmarkEnd w:id="21"/>
      <w:bookmarkEnd w:id="22"/>
    </w:p>
    <w:p w:rsidR="00085D41" w:rsidRPr="00242329" w:rsidRDefault="00085D41" w:rsidP="00CE4DDE">
      <w:pPr>
        <w:spacing w:before="0" w:after="0"/>
        <w:rPr>
          <w:rFonts w:ascii="Arial" w:hAnsi="Arial" w:cs="Arial"/>
        </w:rPr>
      </w:pPr>
    </w:p>
    <w:p w:rsidR="0000612A" w:rsidRDefault="0000612A" w:rsidP="00CE4DDE">
      <w:pPr>
        <w:tabs>
          <w:tab w:val="left" w:pos="1440"/>
        </w:tabs>
        <w:spacing w:before="0" w:after="0"/>
        <w:jc w:val="both"/>
        <w:rPr>
          <w:rFonts w:ascii="Arial" w:hAnsi="Arial" w:cs="Arial"/>
          <w:sz w:val="18"/>
          <w:szCs w:val="18"/>
          <w:lang w:val="es-ES"/>
        </w:rPr>
      </w:pPr>
      <w:bookmarkStart w:id="23" w:name="_Toc367205739"/>
      <w:r w:rsidRPr="00242329">
        <w:rPr>
          <w:rFonts w:ascii="Arial" w:hAnsi="Arial" w:cs="Arial"/>
          <w:sz w:val="18"/>
          <w:szCs w:val="18"/>
          <w:lang w:val="es-ES"/>
        </w:rPr>
        <w:t xml:space="preserve">EL INSTITUTO MEXICANO DEL SEGURO SOCIAL CUENTA CON LA DISPONIBILIDAD PRESUPUESTARÍA </w:t>
      </w:r>
      <w:r>
        <w:rPr>
          <w:rFonts w:ascii="Arial" w:hAnsi="Arial" w:cs="Arial"/>
          <w:sz w:val="18"/>
          <w:szCs w:val="18"/>
          <w:lang w:val="es-ES"/>
        </w:rPr>
        <w:t>PARA SOLVENTAR LAS OBLIGACIONES CONTRAÍDAS COMO RESULTADO DEL PROCESO LICITATORIO EN MENCIÓN.</w:t>
      </w:r>
    </w:p>
    <w:p w:rsidR="00CD7C98" w:rsidRDefault="00CD7C98" w:rsidP="00CE4DDE">
      <w:pPr>
        <w:tabs>
          <w:tab w:val="left" w:pos="1440"/>
        </w:tabs>
        <w:spacing w:before="0" w:after="0"/>
        <w:jc w:val="both"/>
        <w:rPr>
          <w:rFonts w:ascii="Arial" w:hAnsi="Arial" w:cs="Arial"/>
          <w:sz w:val="18"/>
          <w:szCs w:val="18"/>
          <w:lang w:val="es-ES"/>
        </w:rPr>
      </w:pPr>
    </w:p>
    <w:p w:rsidR="00D11F2B" w:rsidRPr="00242329" w:rsidRDefault="00D11F2B" w:rsidP="00CE4DDE">
      <w:pPr>
        <w:pStyle w:val="Ttulo2"/>
        <w:tabs>
          <w:tab w:val="clear" w:pos="0"/>
          <w:tab w:val="left" w:pos="284"/>
        </w:tabs>
        <w:spacing w:before="0" w:after="0"/>
        <w:ind w:left="578" w:hanging="294"/>
        <w:rPr>
          <w:rFonts w:cs="Arial"/>
          <w:sz w:val="18"/>
          <w:szCs w:val="18"/>
        </w:rPr>
      </w:pPr>
      <w:bookmarkStart w:id="24" w:name="_Toc399265419"/>
      <w:bookmarkStart w:id="25" w:name="_Toc411335476"/>
      <w:bookmarkStart w:id="26" w:name="_Toc421216393"/>
      <w:r w:rsidRPr="00242329">
        <w:rPr>
          <w:rFonts w:cs="Arial"/>
          <w:i w:val="0"/>
          <w:sz w:val="18"/>
          <w:szCs w:val="18"/>
          <w:lang w:val="es-MX"/>
        </w:rPr>
        <w:t>1.7 INFORMACIÓN PARA LA LICITACIÓN PÚBLICA:</w:t>
      </w:r>
      <w:bookmarkEnd w:id="24"/>
      <w:bookmarkEnd w:id="25"/>
      <w:bookmarkEnd w:id="26"/>
    </w:p>
    <w:p w:rsidR="00D11F2B" w:rsidRPr="00242329" w:rsidRDefault="00D11F2B" w:rsidP="00CE4DDE">
      <w:pPr>
        <w:suppressAutoHyphens/>
        <w:spacing w:before="0" w:after="0"/>
        <w:ind w:right="-142"/>
        <w:jc w:val="both"/>
        <w:rPr>
          <w:rFonts w:ascii="Arial" w:hAnsi="Arial" w:cs="Arial"/>
          <w:sz w:val="18"/>
          <w:szCs w:val="18"/>
        </w:rPr>
      </w:pPr>
    </w:p>
    <w:p w:rsidR="00D11F2B" w:rsidRPr="00242329" w:rsidRDefault="00D11F2B" w:rsidP="00CE4DDE">
      <w:pPr>
        <w:suppressAutoHyphens/>
        <w:spacing w:before="0" w:after="0"/>
        <w:ind w:right="-142"/>
        <w:jc w:val="both"/>
        <w:rPr>
          <w:rFonts w:ascii="Arial" w:hAnsi="Arial" w:cs="Arial"/>
          <w:sz w:val="18"/>
          <w:szCs w:val="18"/>
        </w:rPr>
      </w:pPr>
      <w:r w:rsidRPr="00242329">
        <w:rPr>
          <w:rFonts w:ascii="Arial" w:hAnsi="Arial" w:cs="Arial"/>
          <w:sz w:val="18"/>
          <w:szCs w:val="18"/>
        </w:rPr>
        <w:t>EL PROVEEDOR ADJUDICADO QUEDA OBLIGADO A SUSCRIBIR EL CONTRATO QUE SE DERIVE EN LOS TÉRMINOS</w:t>
      </w:r>
      <w:r w:rsidR="00F21C3A">
        <w:rPr>
          <w:rFonts w:ascii="Arial" w:hAnsi="Arial" w:cs="Arial"/>
          <w:sz w:val="18"/>
          <w:szCs w:val="18"/>
        </w:rPr>
        <w:t xml:space="preserve"> Y</w:t>
      </w:r>
      <w:r w:rsidRPr="00242329">
        <w:rPr>
          <w:rFonts w:ascii="Arial" w:hAnsi="Arial" w:cs="Arial"/>
          <w:sz w:val="18"/>
          <w:szCs w:val="18"/>
        </w:rPr>
        <w:t xml:space="preserve"> CONDICIONES ESTABLECIDOS EN ESTA LICITACIÓN.</w:t>
      </w:r>
    </w:p>
    <w:p w:rsidR="00D11F2B" w:rsidRPr="00242329" w:rsidRDefault="00D11F2B" w:rsidP="00CE4DDE">
      <w:pPr>
        <w:suppressAutoHyphens/>
        <w:spacing w:before="0" w:after="0"/>
        <w:ind w:right="-142"/>
        <w:jc w:val="both"/>
        <w:rPr>
          <w:rFonts w:ascii="Arial" w:hAnsi="Arial" w:cs="Arial"/>
          <w:b/>
          <w:bCs/>
          <w:sz w:val="18"/>
          <w:szCs w:val="18"/>
          <w:u w:val="single"/>
        </w:rPr>
      </w:pPr>
    </w:p>
    <w:p w:rsidR="00D11F2B" w:rsidRDefault="00D11F2B" w:rsidP="00CE4DDE">
      <w:pPr>
        <w:suppressAutoHyphens/>
        <w:spacing w:before="0" w:after="0"/>
        <w:ind w:right="-142"/>
        <w:jc w:val="both"/>
        <w:rPr>
          <w:rFonts w:ascii="Arial" w:hAnsi="Arial" w:cs="Arial"/>
          <w:sz w:val="18"/>
          <w:szCs w:val="18"/>
        </w:rPr>
      </w:pPr>
      <w:r w:rsidRPr="00242329">
        <w:rPr>
          <w:rFonts w:ascii="Arial" w:hAnsi="Arial" w:cs="Arial"/>
          <w:sz w:val="18"/>
          <w:szCs w:val="18"/>
        </w:rPr>
        <w:t>LAS CONDICIONES CONTENIDAS EN LA PRESENTE CONVOCATORIA Y EN LAS PROPOSICIONES PRESENTADAS POR LOS LICITANTES NO PODRÁN SER NEGOCIADAS, EN TÉRMINOS DEL ARTÍCULO 26 DE LA</w:t>
      </w:r>
      <w:r w:rsidRPr="00242329">
        <w:rPr>
          <w:rFonts w:ascii="Arial" w:hAnsi="Arial" w:cs="Arial"/>
          <w:sz w:val="18"/>
          <w:szCs w:val="18"/>
          <w:lang w:val="es-ES"/>
        </w:rPr>
        <w:t xml:space="preserve"> LAASSP</w:t>
      </w:r>
      <w:r w:rsidRPr="00242329">
        <w:rPr>
          <w:rFonts w:ascii="Arial" w:hAnsi="Arial" w:cs="Arial"/>
          <w:sz w:val="18"/>
          <w:szCs w:val="18"/>
        </w:rPr>
        <w:t>.</w:t>
      </w:r>
    </w:p>
    <w:p w:rsidR="00A36766" w:rsidRPr="0024749F" w:rsidRDefault="00A36766" w:rsidP="00CE4DDE">
      <w:pPr>
        <w:suppressAutoHyphens/>
        <w:spacing w:before="0" w:after="0"/>
        <w:ind w:right="-142"/>
        <w:jc w:val="both"/>
        <w:rPr>
          <w:rFonts w:ascii="Arial" w:hAnsi="Arial" w:cs="Arial"/>
          <w:b/>
          <w:bCs/>
          <w:sz w:val="18"/>
          <w:szCs w:val="18"/>
          <w:u w:val="single"/>
        </w:rPr>
      </w:pPr>
    </w:p>
    <w:p w:rsidR="00D11F2B" w:rsidRDefault="00D11F2B" w:rsidP="00CE4DDE">
      <w:pPr>
        <w:pStyle w:val="Ttulo2"/>
        <w:tabs>
          <w:tab w:val="clear" w:pos="0"/>
          <w:tab w:val="left" w:pos="284"/>
        </w:tabs>
        <w:spacing w:before="0" w:after="0"/>
        <w:ind w:left="578" w:hanging="294"/>
        <w:rPr>
          <w:rFonts w:cs="Arial"/>
          <w:i w:val="0"/>
          <w:sz w:val="18"/>
          <w:szCs w:val="18"/>
          <w:lang w:val="es-MX"/>
        </w:rPr>
      </w:pPr>
      <w:bookmarkStart w:id="27" w:name="_Toc411335477"/>
      <w:bookmarkStart w:id="28" w:name="_Toc421216394"/>
      <w:r>
        <w:rPr>
          <w:rFonts w:cs="Arial"/>
          <w:i w:val="0"/>
          <w:sz w:val="18"/>
          <w:szCs w:val="18"/>
          <w:lang w:val="es-MX"/>
        </w:rPr>
        <w:t xml:space="preserve">1.8 </w:t>
      </w:r>
      <w:r w:rsidRPr="00424037">
        <w:rPr>
          <w:rFonts w:cs="Arial"/>
          <w:i w:val="0"/>
          <w:sz w:val="18"/>
          <w:szCs w:val="18"/>
          <w:lang w:val="es-MX"/>
        </w:rPr>
        <w:t>MONEDA EN LA QUE DEBERÁ</w:t>
      </w:r>
      <w:r w:rsidR="00CD7C98">
        <w:rPr>
          <w:rFonts w:cs="Arial"/>
          <w:i w:val="0"/>
          <w:sz w:val="18"/>
          <w:szCs w:val="18"/>
          <w:lang w:val="es-MX"/>
        </w:rPr>
        <w:t>N</w:t>
      </w:r>
      <w:r w:rsidRPr="00424037">
        <w:rPr>
          <w:rFonts w:cs="Arial"/>
          <w:i w:val="0"/>
          <w:sz w:val="18"/>
          <w:szCs w:val="18"/>
          <w:lang w:val="es-MX"/>
        </w:rPr>
        <w:t xml:space="preserve"> COTIZARSE </w:t>
      </w:r>
      <w:r>
        <w:rPr>
          <w:rFonts w:cs="Arial"/>
          <w:i w:val="0"/>
          <w:sz w:val="18"/>
          <w:szCs w:val="18"/>
          <w:lang w:val="es-MX"/>
        </w:rPr>
        <w:t>LOS BIENES</w:t>
      </w:r>
      <w:r w:rsidRPr="00424037">
        <w:rPr>
          <w:rFonts w:cs="Arial"/>
          <w:i w:val="0"/>
          <w:sz w:val="18"/>
          <w:szCs w:val="18"/>
          <w:lang w:val="es-MX"/>
        </w:rPr>
        <w:t xml:space="preserve"> Y EFECTUARSE EL PAGO.</w:t>
      </w:r>
      <w:bookmarkEnd w:id="27"/>
      <w:bookmarkEnd w:id="28"/>
    </w:p>
    <w:p w:rsidR="008231E6" w:rsidRDefault="008231E6" w:rsidP="00CE4DDE">
      <w:pPr>
        <w:spacing w:before="0" w:after="0"/>
        <w:jc w:val="both"/>
      </w:pPr>
    </w:p>
    <w:p w:rsidR="00D11F2B" w:rsidRPr="0024749F" w:rsidRDefault="00D11F2B" w:rsidP="00CE4DDE">
      <w:pPr>
        <w:spacing w:before="0" w:after="0"/>
        <w:jc w:val="both"/>
        <w:rPr>
          <w:rFonts w:ascii="Arial" w:hAnsi="Arial" w:cs="Arial"/>
          <w:sz w:val="18"/>
          <w:szCs w:val="18"/>
          <w:lang w:val="es-ES"/>
        </w:rPr>
      </w:pPr>
      <w:r w:rsidRPr="0024749F">
        <w:rPr>
          <w:rFonts w:ascii="Arial" w:hAnsi="Arial" w:cs="Arial"/>
          <w:sz w:val="18"/>
          <w:szCs w:val="18"/>
          <w:lang w:val="es-ES"/>
        </w:rPr>
        <w:t>LAS COTIZACIONES OBJETO DE ÉSTE PROCEDIMIENTO DE CONTRATACIÓN, DEBERÁN SER EN PESOS MEXICANOS SIN INCLUIR IVA, A DOS DECIMALES (TRUNCADO, ES DECIR NO REDONDEAR). DE LA MISMA MANERA EL PAGO SE REALIZARÁ EN PESOS MEXICANOS</w:t>
      </w:r>
    </w:p>
    <w:p w:rsidR="00A36766" w:rsidRDefault="00A36766" w:rsidP="00CE4DDE">
      <w:pPr>
        <w:tabs>
          <w:tab w:val="left" w:pos="1440"/>
        </w:tabs>
        <w:spacing w:before="0" w:after="0"/>
        <w:jc w:val="both"/>
        <w:rPr>
          <w:rFonts w:ascii="Arial" w:hAnsi="Arial" w:cs="Arial"/>
          <w:sz w:val="18"/>
          <w:szCs w:val="18"/>
          <w:lang w:val="es-ES"/>
        </w:rPr>
      </w:pPr>
    </w:p>
    <w:p w:rsidR="00C42E5B" w:rsidRPr="00242329" w:rsidRDefault="004E4C66" w:rsidP="00CE4DDE">
      <w:pPr>
        <w:pStyle w:val="Ttulo1"/>
        <w:numPr>
          <w:ilvl w:val="0"/>
          <w:numId w:val="0"/>
        </w:numPr>
        <w:spacing w:before="0" w:after="0"/>
        <w:ind w:left="432" w:hanging="432"/>
        <w:rPr>
          <w:sz w:val="18"/>
          <w:szCs w:val="18"/>
        </w:rPr>
      </w:pPr>
      <w:bookmarkStart w:id="29" w:name="_Toc421216395"/>
      <w:bookmarkEnd w:id="23"/>
      <w:r w:rsidRPr="00242329">
        <w:rPr>
          <w:sz w:val="18"/>
          <w:szCs w:val="18"/>
        </w:rPr>
        <w:t>2. OBJETO Y ALCANCE DE LA LICITACIÓN PÚBLICA:</w:t>
      </w:r>
      <w:bookmarkEnd w:id="29"/>
    </w:p>
    <w:p w:rsidR="00A36766" w:rsidRPr="00242329" w:rsidRDefault="00A36766" w:rsidP="00CE4DDE">
      <w:pPr>
        <w:suppressAutoHyphens/>
        <w:spacing w:before="0" w:after="0"/>
        <w:jc w:val="both"/>
        <w:rPr>
          <w:rFonts w:ascii="Arial" w:hAnsi="Arial" w:cs="Arial"/>
          <w:b/>
          <w:color w:val="auto"/>
          <w:sz w:val="18"/>
          <w:szCs w:val="18"/>
          <w:lang w:val="es-ES"/>
        </w:rPr>
      </w:pPr>
    </w:p>
    <w:p w:rsidR="00182CE5" w:rsidRPr="00242329" w:rsidRDefault="004E4C66" w:rsidP="00CE4DDE">
      <w:pPr>
        <w:pStyle w:val="Ttulo2"/>
        <w:tabs>
          <w:tab w:val="clear" w:pos="0"/>
          <w:tab w:val="left" w:pos="284"/>
        </w:tabs>
        <w:spacing w:before="0" w:after="0"/>
        <w:ind w:left="578" w:hanging="294"/>
        <w:rPr>
          <w:rFonts w:cs="Arial"/>
          <w:i w:val="0"/>
          <w:sz w:val="18"/>
          <w:szCs w:val="18"/>
          <w:lang w:val="es-MX"/>
        </w:rPr>
      </w:pPr>
      <w:bookmarkStart w:id="30" w:name="_Toc367205741"/>
      <w:bookmarkStart w:id="31" w:name="_Toc421216396"/>
      <w:r w:rsidRPr="00242329">
        <w:rPr>
          <w:rFonts w:cs="Arial"/>
          <w:i w:val="0"/>
          <w:sz w:val="18"/>
          <w:szCs w:val="18"/>
          <w:lang w:val="es-MX"/>
        </w:rPr>
        <w:t>2.1 OBJETO DE LA LICITACIÓN</w:t>
      </w:r>
      <w:r w:rsidR="001548D2" w:rsidRPr="00242329">
        <w:rPr>
          <w:rFonts w:cs="Arial"/>
          <w:i w:val="0"/>
          <w:sz w:val="18"/>
          <w:szCs w:val="18"/>
          <w:lang w:val="es-MX"/>
        </w:rPr>
        <w:t>:</w:t>
      </w:r>
      <w:bookmarkEnd w:id="31"/>
    </w:p>
    <w:bookmarkEnd w:id="30"/>
    <w:p w:rsidR="00125DA5" w:rsidRPr="00242329" w:rsidRDefault="00125DA5" w:rsidP="00CE4DDE">
      <w:pPr>
        <w:suppressAutoHyphens/>
        <w:spacing w:before="0" w:after="0"/>
        <w:jc w:val="both"/>
        <w:rPr>
          <w:rFonts w:ascii="Arial" w:hAnsi="Arial" w:cs="Arial"/>
          <w:b/>
          <w:color w:val="auto"/>
          <w:sz w:val="18"/>
          <w:szCs w:val="18"/>
          <w:lang w:val="es-ES"/>
        </w:rPr>
      </w:pPr>
    </w:p>
    <w:p w:rsidR="00821A7C" w:rsidRPr="002751F7" w:rsidRDefault="004E4C66" w:rsidP="002751F7">
      <w:pPr>
        <w:suppressAutoHyphens/>
        <w:spacing w:before="0" w:after="0"/>
        <w:jc w:val="both"/>
        <w:rPr>
          <w:rFonts w:ascii="Arial" w:hAnsi="Arial" w:cs="Arial"/>
          <w:b/>
          <w:color w:val="auto"/>
          <w:sz w:val="18"/>
          <w:szCs w:val="18"/>
          <w:lang w:val="es-ES"/>
        </w:rPr>
      </w:pPr>
      <w:r w:rsidRPr="002751F7">
        <w:rPr>
          <w:rFonts w:ascii="Arial" w:hAnsi="Arial" w:cs="Arial"/>
          <w:color w:val="auto"/>
          <w:sz w:val="18"/>
          <w:szCs w:val="18"/>
          <w:lang w:val="es-ES"/>
        </w:rPr>
        <w:t xml:space="preserve">LA PRESENTE CONVOCATORIA ES PARA LA </w:t>
      </w:r>
      <w:r w:rsidR="00592E41" w:rsidRPr="002751F7">
        <w:rPr>
          <w:rFonts w:ascii="Arial" w:hAnsi="Arial" w:cs="Arial"/>
          <w:b/>
          <w:color w:val="auto"/>
          <w:sz w:val="18"/>
          <w:szCs w:val="18"/>
          <w:lang w:val="es-ES"/>
        </w:rPr>
        <w:t>“</w:t>
      </w:r>
      <w:r w:rsidR="00DF218A">
        <w:rPr>
          <w:rFonts w:ascii="Arial" w:hAnsi="Arial" w:cs="Arial"/>
          <w:b/>
          <w:sz w:val="18"/>
          <w:szCs w:val="18"/>
        </w:rPr>
        <w:t>A</w:t>
      </w:r>
      <w:r w:rsidR="00DF218A">
        <w:rPr>
          <w:rFonts w:ascii="Arial" w:hAnsi="Arial" w:cs="Arial"/>
          <w:b/>
          <w:bCs/>
          <w:color w:val="auto"/>
          <w:sz w:val="18"/>
          <w:szCs w:val="18"/>
          <w:lang w:val="es-ES"/>
        </w:rPr>
        <w:t>DQUISICIÓN DE PAPEL DE USO EN REPRODUCCIONES GRÁFICAS PARA EL EJERCICIO</w:t>
      </w:r>
      <w:r w:rsidR="000F2DA5">
        <w:rPr>
          <w:rFonts w:ascii="Arial" w:hAnsi="Arial" w:cs="Arial"/>
          <w:b/>
          <w:bCs/>
          <w:color w:val="auto"/>
          <w:sz w:val="18"/>
          <w:szCs w:val="18"/>
          <w:lang w:val="es-ES"/>
        </w:rPr>
        <w:t xml:space="preserve"> 2015</w:t>
      </w:r>
      <w:r w:rsidR="00592E41" w:rsidRPr="002751F7">
        <w:rPr>
          <w:rFonts w:ascii="Arial" w:hAnsi="Arial" w:cs="Arial"/>
          <w:b/>
          <w:color w:val="auto"/>
          <w:sz w:val="18"/>
          <w:szCs w:val="18"/>
          <w:lang w:val="es-ES"/>
        </w:rPr>
        <w:t>”.</w:t>
      </w:r>
    </w:p>
    <w:p w:rsidR="00125DA5" w:rsidRPr="00242329" w:rsidRDefault="00125DA5" w:rsidP="00CE4DDE">
      <w:pPr>
        <w:suppressAutoHyphens/>
        <w:spacing w:before="0" w:after="0"/>
        <w:jc w:val="both"/>
        <w:rPr>
          <w:rFonts w:ascii="Arial" w:hAnsi="Arial" w:cs="Arial"/>
          <w:color w:val="auto"/>
          <w:sz w:val="18"/>
          <w:szCs w:val="18"/>
          <w:lang w:val="es-ES"/>
        </w:rPr>
      </w:pPr>
    </w:p>
    <w:p w:rsidR="0013055D" w:rsidRPr="00242329" w:rsidRDefault="004E4C66"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w:t>
      </w:r>
      <w:r w:rsidR="000F2DA5">
        <w:rPr>
          <w:rFonts w:ascii="Arial" w:hAnsi="Arial" w:cs="Arial"/>
          <w:color w:val="auto"/>
          <w:sz w:val="18"/>
          <w:szCs w:val="18"/>
          <w:lang w:val="es-ES"/>
        </w:rPr>
        <w:t>A DESCRIPCIÓN DETALLADA DE LOS</w:t>
      </w:r>
      <w:r w:rsidRPr="00242329">
        <w:rPr>
          <w:rFonts w:ascii="Arial" w:hAnsi="Arial" w:cs="Arial"/>
          <w:color w:val="auto"/>
          <w:sz w:val="18"/>
          <w:szCs w:val="18"/>
          <w:lang w:val="es-ES"/>
        </w:rPr>
        <w:t xml:space="preserve"> BIEN</w:t>
      </w:r>
      <w:r w:rsidR="000F2DA5">
        <w:rPr>
          <w:rFonts w:ascii="Arial" w:hAnsi="Arial" w:cs="Arial"/>
          <w:color w:val="auto"/>
          <w:sz w:val="18"/>
          <w:szCs w:val="18"/>
          <w:lang w:val="es-ES"/>
        </w:rPr>
        <w:t>ES</w:t>
      </w:r>
      <w:r w:rsidRPr="00242329">
        <w:rPr>
          <w:rFonts w:ascii="Arial" w:hAnsi="Arial" w:cs="Arial"/>
          <w:color w:val="auto"/>
          <w:sz w:val="18"/>
          <w:szCs w:val="18"/>
          <w:lang w:val="es-ES"/>
        </w:rPr>
        <w:t>, CLAVE</w:t>
      </w:r>
      <w:r w:rsidR="000F2DA5">
        <w:rPr>
          <w:rFonts w:ascii="Arial" w:hAnsi="Arial" w:cs="Arial"/>
          <w:color w:val="auto"/>
          <w:sz w:val="18"/>
          <w:szCs w:val="18"/>
          <w:lang w:val="es-ES"/>
        </w:rPr>
        <w:t>S</w:t>
      </w:r>
      <w:r w:rsidRPr="00242329">
        <w:rPr>
          <w:rFonts w:ascii="Arial" w:hAnsi="Arial" w:cs="Arial"/>
          <w:color w:val="auto"/>
          <w:sz w:val="18"/>
          <w:szCs w:val="18"/>
          <w:lang w:val="es-ES"/>
        </w:rPr>
        <w:t xml:space="preserve">, CARACTERÍSTICAS Y ESPECIFICACIONES, ASÍ COMO LAS CANTIDADES REQUERIDAS SE DESCRIBEN EN EL </w:t>
      </w:r>
      <w:r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694A23" w:rsidRPr="00242329">
        <w:rPr>
          <w:rFonts w:ascii="Arial" w:hAnsi="Arial" w:cs="Arial"/>
          <w:b/>
          <w:color w:val="auto"/>
          <w:sz w:val="18"/>
          <w:szCs w:val="18"/>
          <w:lang w:val="es-ES"/>
        </w:rPr>
        <w:t xml:space="preserve"> </w:t>
      </w:r>
      <w:r w:rsidRPr="00242329">
        <w:rPr>
          <w:rFonts w:ascii="Arial" w:hAnsi="Arial" w:cs="Arial"/>
          <w:b/>
          <w:color w:val="auto"/>
          <w:sz w:val="18"/>
          <w:szCs w:val="18"/>
          <w:lang w:val="es-ES"/>
        </w:rPr>
        <w:t>(</w:t>
      </w:r>
      <w:r w:rsidR="000B651B" w:rsidRPr="00242329">
        <w:rPr>
          <w:rFonts w:ascii="Arial" w:hAnsi="Arial" w:cs="Arial"/>
          <w:b/>
          <w:color w:val="auto"/>
          <w:sz w:val="18"/>
          <w:szCs w:val="18"/>
          <w:lang w:val="es-ES"/>
        </w:rPr>
        <w:t>DIECI</w:t>
      </w:r>
      <w:r w:rsidR="000B651B">
        <w:rPr>
          <w:rFonts w:ascii="Arial" w:hAnsi="Arial" w:cs="Arial"/>
          <w:b/>
          <w:color w:val="auto"/>
          <w:sz w:val="18"/>
          <w:szCs w:val="18"/>
          <w:lang w:val="es-ES"/>
        </w:rPr>
        <w:t>SIETE</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Y EL LUGAR DE ENTREGA Y PAGO SE INDICA </w:t>
      </w:r>
      <w:r w:rsidR="00694A23" w:rsidRPr="00242329">
        <w:rPr>
          <w:rFonts w:ascii="Arial" w:hAnsi="Arial" w:cs="Arial"/>
          <w:color w:val="auto"/>
          <w:sz w:val="18"/>
          <w:szCs w:val="18"/>
          <w:lang w:val="es-ES"/>
        </w:rPr>
        <w:t xml:space="preserve">EN EL </w:t>
      </w:r>
      <w:r w:rsidR="00272577">
        <w:rPr>
          <w:rFonts w:ascii="Arial" w:hAnsi="Arial" w:cs="Arial"/>
          <w:b/>
          <w:color w:val="auto"/>
          <w:sz w:val="18"/>
          <w:szCs w:val="18"/>
          <w:lang w:val="es-ES"/>
        </w:rPr>
        <w:t>NUMERAL 2.10 Y NUMERAL 2.1</w:t>
      </w:r>
      <w:r w:rsidR="0057497E">
        <w:rPr>
          <w:rFonts w:ascii="Arial" w:hAnsi="Arial" w:cs="Arial"/>
          <w:b/>
          <w:color w:val="auto"/>
          <w:sz w:val="18"/>
          <w:szCs w:val="18"/>
          <w:lang w:val="es-ES"/>
        </w:rPr>
        <w:t>6</w:t>
      </w:r>
      <w:r w:rsidRPr="00760D43">
        <w:rPr>
          <w:rFonts w:ascii="Arial" w:hAnsi="Arial" w:cs="Arial"/>
          <w:b/>
          <w:color w:val="auto"/>
          <w:sz w:val="18"/>
          <w:szCs w:val="18"/>
          <w:lang w:val="es-ES"/>
        </w:rPr>
        <w:t>,</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TODOS LOS ANEXOS</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FORMAN PARTE INTEGRANTE DE LA PRESENTE CONVOCATORIA.</w:t>
      </w:r>
    </w:p>
    <w:p w:rsidR="00E20718" w:rsidRPr="00242329" w:rsidRDefault="00E20718" w:rsidP="00CE4DDE">
      <w:pPr>
        <w:suppressAutoHyphens/>
        <w:spacing w:before="0" w:after="0"/>
        <w:jc w:val="both"/>
        <w:rPr>
          <w:rFonts w:ascii="Arial" w:hAnsi="Arial" w:cs="Arial"/>
          <w:b/>
          <w:bCs/>
          <w:i/>
          <w:color w:val="auto"/>
          <w:sz w:val="18"/>
          <w:szCs w:val="18"/>
          <w:u w:val="single"/>
          <w:lang w:val="es-ES"/>
        </w:rPr>
      </w:pPr>
    </w:p>
    <w:p w:rsidR="00182CE5" w:rsidRPr="00242329"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LOS LICITANTES, PARA LA PRESENTACIÓN DE SUS PROPOSICIONES, DEBERÁN AJUSTARSE ESTRICTAMENTE A LOS REQUISITOS Y ESPECIFICACIONES PREVISTOS EN ESTA CONVOCATORIA EN EL </w:t>
      </w:r>
      <w:r w:rsidR="00C616DC" w:rsidRPr="00C616DC">
        <w:rPr>
          <w:rFonts w:ascii="Arial" w:hAnsi="Arial" w:cs="Arial"/>
          <w:b/>
          <w:color w:val="auto"/>
          <w:sz w:val="18"/>
          <w:szCs w:val="18"/>
        </w:rPr>
        <w:t>NUMERAL 2.2, NUMERAL 2.3</w:t>
      </w:r>
      <w:r w:rsidR="00C616DC" w:rsidRPr="00982CB3">
        <w:rPr>
          <w:rFonts w:ascii="Arial" w:hAnsi="Arial" w:cs="Arial"/>
          <w:b/>
          <w:color w:val="auto"/>
          <w:sz w:val="18"/>
          <w:szCs w:val="18"/>
        </w:rPr>
        <w:t xml:space="preserve"> </w:t>
      </w:r>
      <w:r w:rsidR="000D356D">
        <w:rPr>
          <w:rFonts w:ascii="Arial" w:hAnsi="Arial" w:cs="Arial"/>
          <w:color w:val="auto"/>
          <w:sz w:val="18"/>
          <w:szCs w:val="18"/>
        </w:rPr>
        <w:t xml:space="preserve"> SIN REALIZAR MODIFICACIONES A LA CLAVE, DESCRIPCIÓN, PRESENTACIÓN Y CANTIDADES </w:t>
      </w:r>
      <w:r w:rsidRPr="00982CB3">
        <w:rPr>
          <w:rFonts w:ascii="Arial" w:hAnsi="Arial" w:cs="Arial"/>
          <w:b/>
          <w:color w:val="auto"/>
          <w:sz w:val="18"/>
          <w:szCs w:val="18"/>
        </w:rPr>
        <w:t>Y</w:t>
      </w:r>
      <w:r w:rsidRPr="00C616DC">
        <w:rPr>
          <w:rFonts w:ascii="Arial" w:hAnsi="Arial" w:cs="Arial"/>
          <w:color w:val="auto"/>
          <w:sz w:val="18"/>
          <w:szCs w:val="18"/>
        </w:rPr>
        <w:t xml:space="preserve">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sidRPr="00242329">
        <w:rPr>
          <w:rFonts w:ascii="Arial" w:hAnsi="Arial" w:cs="Arial"/>
          <w:color w:val="auto"/>
          <w:sz w:val="18"/>
          <w:szCs w:val="18"/>
          <w:lang w:val="es-ES"/>
        </w:rPr>
        <w:t>,</w:t>
      </w:r>
      <w:r w:rsidR="000B651B">
        <w:rPr>
          <w:rFonts w:ascii="Arial" w:hAnsi="Arial" w:cs="Arial"/>
          <w:color w:val="auto"/>
          <w:sz w:val="18"/>
          <w:szCs w:val="18"/>
          <w:lang w:val="es-ES"/>
        </w:rPr>
        <w:t xml:space="preserve"> </w:t>
      </w:r>
      <w:r w:rsidRPr="00C616DC">
        <w:rPr>
          <w:rFonts w:ascii="Arial" w:hAnsi="Arial" w:cs="Arial"/>
          <w:color w:val="auto"/>
          <w:sz w:val="18"/>
          <w:szCs w:val="18"/>
        </w:rPr>
        <w:t>DESCRIBIENDO EN FORMA</w:t>
      </w:r>
      <w:r w:rsidR="00CD7C98" w:rsidRPr="00C616DC">
        <w:rPr>
          <w:rFonts w:ascii="Arial" w:hAnsi="Arial" w:cs="Arial"/>
          <w:color w:val="auto"/>
          <w:sz w:val="18"/>
          <w:szCs w:val="18"/>
        </w:rPr>
        <w:t xml:space="preserve"> AMPLIA Y</w:t>
      </w:r>
      <w:r w:rsidRPr="00C616DC">
        <w:rPr>
          <w:rFonts w:ascii="Arial" w:hAnsi="Arial" w:cs="Arial"/>
          <w:color w:val="auto"/>
          <w:sz w:val="18"/>
          <w:szCs w:val="18"/>
        </w:rPr>
        <w:t xml:space="preserve"> DETALLADA LOS</w:t>
      </w:r>
      <w:r w:rsidRPr="00242329">
        <w:rPr>
          <w:rFonts w:ascii="Arial" w:hAnsi="Arial" w:cs="Arial"/>
          <w:color w:val="auto"/>
          <w:sz w:val="18"/>
          <w:szCs w:val="18"/>
        </w:rPr>
        <w:t xml:space="preserve"> BIENES QUE ESTÉN OFERTANDO, EN CASO CONTRARIO, LA PROPUESTA PRESENTADA SERÁ DESECHADA.</w:t>
      </w:r>
    </w:p>
    <w:p w:rsidR="00C34799" w:rsidRDefault="00C34799" w:rsidP="00CE4DDE">
      <w:pPr>
        <w:suppressAutoHyphens/>
        <w:spacing w:before="0" w:after="0"/>
        <w:jc w:val="both"/>
        <w:rPr>
          <w:rFonts w:ascii="Arial" w:hAnsi="Arial" w:cs="Arial"/>
          <w:color w:val="auto"/>
          <w:sz w:val="18"/>
          <w:szCs w:val="18"/>
        </w:rPr>
      </w:pPr>
    </w:p>
    <w:p w:rsidR="000D356D" w:rsidRDefault="000D356D" w:rsidP="000D356D">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LA ADJUDICACIÓN SE EFECTUARÁ POR PARTIDA.</w:t>
      </w:r>
    </w:p>
    <w:p w:rsidR="00A36766" w:rsidRDefault="00A36766" w:rsidP="00CE4DDE">
      <w:pPr>
        <w:suppressAutoHyphens/>
        <w:spacing w:before="0" w:after="0"/>
        <w:jc w:val="both"/>
        <w:rPr>
          <w:rFonts w:ascii="Arial" w:hAnsi="Arial" w:cs="Arial"/>
          <w:color w:val="auto"/>
          <w:sz w:val="18"/>
          <w:szCs w:val="18"/>
          <w:lang w:val="es-ES"/>
        </w:rPr>
      </w:pPr>
    </w:p>
    <w:p w:rsidR="009067D4" w:rsidRPr="00242329" w:rsidRDefault="001548D2" w:rsidP="00CE4DDE">
      <w:pPr>
        <w:pStyle w:val="Ttulo2"/>
        <w:tabs>
          <w:tab w:val="clear" w:pos="0"/>
          <w:tab w:val="left" w:pos="284"/>
        </w:tabs>
        <w:spacing w:before="0" w:after="0"/>
        <w:ind w:left="578" w:hanging="294"/>
        <w:rPr>
          <w:rFonts w:cs="Arial"/>
          <w:i w:val="0"/>
          <w:sz w:val="18"/>
          <w:szCs w:val="18"/>
          <w:lang w:val="es-MX"/>
        </w:rPr>
      </w:pPr>
      <w:bookmarkStart w:id="32" w:name="_Toc421216397"/>
      <w:r w:rsidRPr="00242329">
        <w:rPr>
          <w:rFonts w:cs="Arial"/>
          <w:i w:val="0"/>
          <w:sz w:val="18"/>
          <w:szCs w:val="18"/>
          <w:lang w:val="es-MX"/>
        </w:rPr>
        <w:t>2.</w:t>
      </w:r>
      <w:r w:rsidR="00BA47E7">
        <w:rPr>
          <w:rFonts w:cs="Arial"/>
          <w:i w:val="0"/>
          <w:sz w:val="18"/>
          <w:szCs w:val="18"/>
          <w:lang w:val="es-MX"/>
        </w:rPr>
        <w:t>2</w:t>
      </w:r>
      <w:r w:rsidR="0031662E">
        <w:rPr>
          <w:rFonts w:cs="Arial"/>
          <w:i w:val="0"/>
          <w:sz w:val="18"/>
          <w:szCs w:val="18"/>
          <w:lang w:val="es-MX"/>
        </w:rPr>
        <w:t xml:space="preserve"> </w:t>
      </w:r>
      <w:r w:rsidRPr="00242329">
        <w:rPr>
          <w:rFonts w:cs="Arial"/>
          <w:i w:val="0"/>
          <w:sz w:val="18"/>
          <w:szCs w:val="18"/>
          <w:lang w:val="es-MX"/>
        </w:rPr>
        <w:t>DESCRIPCIÓN DE LOS BIENES:</w:t>
      </w:r>
      <w:bookmarkEnd w:id="32"/>
    </w:p>
    <w:p w:rsidR="00F659AD" w:rsidRPr="00242329" w:rsidRDefault="00F659AD" w:rsidP="00CE4DDE">
      <w:pPr>
        <w:suppressAutoHyphens/>
        <w:spacing w:before="0" w:after="0"/>
        <w:jc w:val="both"/>
        <w:rPr>
          <w:rFonts w:ascii="Arial" w:hAnsi="Arial" w:cs="Arial"/>
          <w:color w:val="auto"/>
          <w:sz w:val="18"/>
          <w:szCs w:val="18"/>
          <w:lang w:val="es-ES"/>
        </w:rPr>
      </w:pPr>
    </w:p>
    <w:p w:rsidR="00C34799" w:rsidRDefault="00C34799" w:rsidP="00C3479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PRESENTE LICITACIÓN SE CONVOCA PARA LA ADQUISICIÓN DE </w:t>
      </w:r>
      <w:r>
        <w:rPr>
          <w:rFonts w:ascii="Arial" w:hAnsi="Arial" w:cs="Arial"/>
          <w:b/>
          <w:color w:val="auto"/>
          <w:sz w:val="18"/>
          <w:szCs w:val="18"/>
          <w:lang w:val="es-ES"/>
        </w:rPr>
        <w:t>DIECISIETE</w:t>
      </w:r>
      <w:r w:rsidRPr="00592E41">
        <w:rPr>
          <w:rFonts w:ascii="Arial" w:hAnsi="Arial" w:cs="Arial"/>
          <w:color w:val="808080" w:themeColor="background1" w:themeShade="80"/>
          <w:sz w:val="18"/>
          <w:szCs w:val="18"/>
          <w:lang w:val="es-ES"/>
        </w:rPr>
        <w:t xml:space="preserve"> </w:t>
      </w:r>
      <w:r w:rsidRPr="00F21C3A">
        <w:rPr>
          <w:rFonts w:ascii="Arial" w:hAnsi="Arial" w:cs="Arial"/>
          <w:b/>
          <w:color w:val="auto"/>
          <w:sz w:val="18"/>
          <w:szCs w:val="18"/>
          <w:lang w:val="es-ES"/>
        </w:rPr>
        <w:t>PARTIDAS</w:t>
      </w:r>
      <w:r w:rsidRPr="00242329">
        <w:rPr>
          <w:rFonts w:ascii="Arial" w:hAnsi="Arial" w:cs="Arial"/>
          <w:color w:val="auto"/>
          <w:sz w:val="18"/>
          <w:szCs w:val="18"/>
          <w:lang w:val="es-ES"/>
        </w:rPr>
        <w:t xml:space="preserve">, CUYAS CARACTERÍSTICAS, ESPECIFICACIONES Y CANTIDADES SE DETALLAN EN </w:t>
      </w:r>
      <w:r w:rsidRPr="00272577">
        <w:rPr>
          <w:rFonts w:ascii="Arial" w:hAnsi="Arial" w:cs="Arial"/>
          <w:color w:val="auto"/>
          <w:sz w:val="18"/>
          <w:szCs w:val="18"/>
          <w:lang w:val="es-ES"/>
        </w:rPr>
        <w:t>EL</w:t>
      </w:r>
      <w:r w:rsidRPr="00272577">
        <w:rPr>
          <w:rFonts w:ascii="Arial" w:hAnsi="Arial" w:cs="Arial"/>
          <w:b/>
          <w:color w:val="auto"/>
          <w:sz w:val="18"/>
          <w:szCs w:val="18"/>
          <w:lang w:val="es-ES"/>
        </w:rPr>
        <w:t xml:space="preserve"> ANEXO 17 (DIECISIETE)</w:t>
      </w:r>
      <w:r w:rsidRPr="00272577">
        <w:rPr>
          <w:rFonts w:ascii="Arial" w:hAnsi="Arial" w:cs="Arial"/>
          <w:color w:val="auto"/>
          <w:sz w:val="18"/>
          <w:szCs w:val="18"/>
          <w:lang w:val="es-ES"/>
        </w:rPr>
        <w:t>,</w:t>
      </w:r>
      <w:r>
        <w:rPr>
          <w:rFonts w:ascii="Arial" w:hAnsi="Arial" w:cs="Arial"/>
          <w:color w:val="auto"/>
          <w:sz w:val="18"/>
          <w:szCs w:val="18"/>
          <w:lang w:val="es-ES"/>
        </w:rPr>
        <w:t xml:space="preserve"> </w:t>
      </w:r>
      <w:r w:rsidR="0046645C">
        <w:rPr>
          <w:rFonts w:ascii="Arial" w:hAnsi="Arial" w:cs="Arial"/>
          <w:color w:val="auto"/>
          <w:sz w:val="18"/>
          <w:szCs w:val="18"/>
          <w:lang w:val="es-ES"/>
        </w:rPr>
        <w:t>DE LA PRESENTE CONVOCATORIA.</w:t>
      </w:r>
    </w:p>
    <w:p w:rsidR="00A36766" w:rsidRDefault="00A36766" w:rsidP="00C34799">
      <w:pPr>
        <w:suppressAutoHyphens/>
        <w:spacing w:before="0" w:after="0"/>
        <w:jc w:val="both"/>
        <w:rPr>
          <w:rFonts w:ascii="Arial" w:hAnsi="Arial" w:cs="Arial"/>
          <w:color w:val="auto"/>
          <w:sz w:val="18"/>
          <w:szCs w:val="18"/>
          <w:lang w:val="es-ES"/>
        </w:rPr>
      </w:pPr>
    </w:p>
    <w:tbl>
      <w:tblPr>
        <w:tblW w:w="5000" w:type="pct"/>
        <w:tblCellMar>
          <w:left w:w="70" w:type="dxa"/>
          <w:right w:w="70" w:type="dxa"/>
        </w:tblCellMar>
        <w:tblLook w:val="04A0" w:firstRow="1" w:lastRow="0" w:firstColumn="1" w:lastColumn="0" w:noHBand="0" w:noVBand="1"/>
      </w:tblPr>
      <w:tblGrid>
        <w:gridCol w:w="773"/>
        <w:gridCol w:w="453"/>
        <w:gridCol w:w="553"/>
        <w:gridCol w:w="564"/>
        <w:gridCol w:w="427"/>
        <w:gridCol w:w="436"/>
        <w:gridCol w:w="4802"/>
        <w:gridCol w:w="710"/>
        <w:gridCol w:w="566"/>
        <w:gridCol w:w="544"/>
      </w:tblGrid>
      <w:tr w:rsidR="000D356D" w:rsidRPr="000D356D" w:rsidTr="000D356D">
        <w:trPr>
          <w:trHeight w:val="317"/>
          <w:tblHeader/>
        </w:trPr>
        <w:tc>
          <w:tcPr>
            <w:tcW w:w="393"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D356D" w:rsidRPr="000D356D" w:rsidRDefault="000D356D" w:rsidP="000D356D">
            <w:pPr>
              <w:spacing w:before="0" w:after="0"/>
              <w:jc w:val="center"/>
              <w:rPr>
                <w:rFonts w:ascii="Arial" w:hAnsi="Arial" w:cs="Arial"/>
                <w:b/>
                <w:bCs/>
                <w:color w:val="auto"/>
                <w:sz w:val="18"/>
                <w:szCs w:val="18"/>
                <w:lang w:eastAsia="es-MX"/>
              </w:rPr>
            </w:pPr>
            <w:r w:rsidRPr="000D356D">
              <w:rPr>
                <w:rFonts w:ascii="Arial" w:hAnsi="Arial" w:cs="Arial"/>
                <w:b/>
                <w:bCs/>
                <w:color w:val="auto"/>
                <w:sz w:val="14"/>
                <w:szCs w:val="14"/>
                <w:lang w:val="es-ES" w:eastAsia="es-MX"/>
              </w:rPr>
              <w:t>PARTIDA</w:t>
            </w:r>
          </w:p>
        </w:tc>
        <w:tc>
          <w:tcPr>
            <w:tcW w:w="230" w:type="pct"/>
            <w:tcBorders>
              <w:top w:val="single" w:sz="4" w:space="0" w:color="auto"/>
              <w:left w:val="nil"/>
              <w:bottom w:val="single" w:sz="4" w:space="0" w:color="auto"/>
              <w:right w:val="single" w:sz="4" w:space="0" w:color="auto"/>
            </w:tcBorders>
            <w:shd w:val="clear" w:color="000000" w:fill="D9D9D9"/>
            <w:vAlign w:val="center"/>
            <w:hideMark/>
          </w:tcPr>
          <w:p w:rsidR="000D356D" w:rsidRPr="000D356D" w:rsidRDefault="000D356D" w:rsidP="000D356D">
            <w:pPr>
              <w:spacing w:before="0" w:after="0"/>
              <w:jc w:val="center"/>
              <w:rPr>
                <w:rFonts w:ascii="Arial" w:hAnsi="Arial" w:cs="Arial"/>
                <w:b/>
                <w:bCs/>
                <w:color w:val="auto"/>
                <w:sz w:val="14"/>
                <w:szCs w:val="14"/>
                <w:lang w:eastAsia="es-MX"/>
              </w:rPr>
            </w:pPr>
            <w:r w:rsidRPr="000D356D">
              <w:rPr>
                <w:rFonts w:ascii="Arial" w:hAnsi="Arial" w:cs="Arial"/>
                <w:b/>
                <w:bCs/>
                <w:color w:val="auto"/>
                <w:sz w:val="14"/>
                <w:szCs w:val="14"/>
                <w:lang w:val="es-ES" w:eastAsia="es-MX"/>
              </w:rPr>
              <w:t>GPO</w:t>
            </w:r>
          </w:p>
        </w:tc>
        <w:tc>
          <w:tcPr>
            <w:tcW w:w="281" w:type="pct"/>
            <w:tcBorders>
              <w:top w:val="single" w:sz="4" w:space="0" w:color="auto"/>
              <w:left w:val="nil"/>
              <w:bottom w:val="single" w:sz="4" w:space="0" w:color="auto"/>
              <w:right w:val="single" w:sz="4" w:space="0" w:color="auto"/>
            </w:tcBorders>
            <w:shd w:val="clear" w:color="000000" w:fill="D9D9D9"/>
            <w:vAlign w:val="center"/>
            <w:hideMark/>
          </w:tcPr>
          <w:p w:rsidR="000D356D" w:rsidRPr="000D356D" w:rsidRDefault="000D356D" w:rsidP="000D356D">
            <w:pPr>
              <w:spacing w:before="0" w:after="0"/>
              <w:jc w:val="center"/>
              <w:rPr>
                <w:rFonts w:ascii="Arial" w:hAnsi="Arial" w:cs="Arial"/>
                <w:b/>
                <w:bCs/>
                <w:color w:val="auto"/>
                <w:sz w:val="14"/>
                <w:szCs w:val="14"/>
                <w:lang w:eastAsia="es-MX"/>
              </w:rPr>
            </w:pPr>
            <w:r w:rsidRPr="000D356D">
              <w:rPr>
                <w:rFonts w:ascii="Arial" w:hAnsi="Arial" w:cs="Arial"/>
                <w:b/>
                <w:bCs/>
                <w:color w:val="auto"/>
                <w:sz w:val="14"/>
                <w:szCs w:val="14"/>
                <w:lang w:val="es-ES" w:eastAsia="es-MX"/>
              </w:rPr>
              <w:t>GEN</w:t>
            </w:r>
          </w:p>
        </w:tc>
        <w:tc>
          <w:tcPr>
            <w:tcW w:w="287" w:type="pct"/>
            <w:tcBorders>
              <w:top w:val="single" w:sz="4" w:space="0" w:color="auto"/>
              <w:left w:val="nil"/>
              <w:bottom w:val="single" w:sz="4" w:space="0" w:color="auto"/>
              <w:right w:val="single" w:sz="4" w:space="0" w:color="auto"/>
            </w:tcBorders>
            <w:shd w:val="clear" w:color="000000" w:fill="D9D9D9"/>
            <w:vAlign w:val="center"/>
            <w:hideMark/>
          </w:tcPr>
          <w:p w:rsidR="000D356D" w:rsidRPr="000D356D" w:rsidRDefault="000D356D" w:rsidP="000D356D">
            <w:pPr>
              <w:spacing w:before="0" w:after="0"/>
              <w:jc w:val="center"/>
              <w:rPr>
                <w:rFonts w:ascii="Arial" w:hAnsi="Arial" w:cs="Arial"/>
                <w:b/>
                <w:bCs/>
                <w:color w:val="auto"/>
                <w:sz w:val="14"/>
                <w:szCs w:val="14"/>
                <w:lang w:eastAsia="es-MX"/>
              </w:rPr>
            </w:pPr>
            <w:r w:rsidRPr="000D356D">
              <w:rPr>
                <w:rFonts w:ascii="Arial" w:hAnsi="Arial" w:cs="Arial"/>
                <w:b/>
                <w:bCs/>
                <w:color w:val="auto"/>
                <w:sz w:val="14"/>
                <w:szCs w:val="14"/>
                <w:lang w:val="es-ES" w:eastAsia="es-MX"/>
              </w:rPr>
              <w:t>ESP</w:t>
            </w:r>
          </w:p>
        </w:tc>
        <w:tc>
          <w:tcPr>
            <w:tcW w:w="217" w:type="pct"/>
            <w:tcBorders>
              <w:top w:val="single" w:sz="4" w:space="0" w:color="auto"/>
              <w:left w:val="nil"/>
              <w:bottom w:val="single" w:sz="4" w:space="0" w:color="auto"/>
              <w:right w:val="single" w:sz="4" w:space="0" w:color="auto"/>
            </w:tcBorders>
            <w:shd w:val="clear" w:color="000000" w:fill="D9D9D9"/>
            <w:vAlign w:val="center"/>
            <w:hideMark/>
          </w:tcPr>
          <w:p w:rsidR="000D356D" w:rsidRPr="000D356D" w:rsidRDefault="000D356D" w:rsidP="000D356D">
            <w:pPr>
              <w:spacing w:before="0" w:after="0"/>
              <w:jc w:val="center"/>
              <w:rPr>
                <w:rFonts w:ascii="Arial" w:hAnsi="Arial" w:cs="Arial"/>
                <w:b/>
                <w:bCs/>
                <w:color w:val="auto"/>
                <w:sz w:val="14"/>
                <w:szCs w:val="14"/>
                <w:lang w:eastAsia="es-MX"/>
              </w:rPr>
            </w:pPr>
            <w:r w:rsidRPr="000D356D">
              <w:rPr>
                <w:rFonts w:ascii="Arial" w:hAnsi="Arial" w:cs="Arial"/>
                <w:b/>
                <w:bCs/>
                <w:color w:val="auto"/>
                <w:sz w:val="14"/>
                <w:szCs w:val="14"/>
                <w:lang w:val="es-ES" w:eastAsia="es-MX"/>
              </w:rPr>
              <w:t>DIF</w:t>
            </w:r>
          </w:p>
        </w:tc>
        <w:tc>
          <w:tcPr>
            <w:tcW w:w="222" w:type="pct"/>
            <w:tcBorders>
              <w:top w:val="single" w:sz="4" w:space="0" w:color="auto"/>
              <w:left w:val="nil"/>
              <w:bottom w:val="single" w:sz="4" w:space="0" w:color="auto"/>
              <w:right w:val="single" w:sz="4" w:space="0" w:color="auto"/>
            </w:tcBorders>
            <w:shd w:val="clear" w:color="000000" w:fill="D9D9D9"/>
            <w:vAlign w:val="center"/>
            <w:hideMark/>
          </w:tcPr>
          <w:p w:rsidR="000D356D" w:rsidRPr="000D356D" w:rsidRDefault="000D356D" w:rsidP="000D356D">
            <w:pPr>
              <w:spacing w:before="0" w:after="0"/>
              <w:jc w:val="center"/>
              <w:rPr>
                <w:rFonts w:ascii="Arial" w:hAnsi="Arial" w:cs="Arial"/>
                <w:b/>
                <w:bCs/>
                <w:color w:val="auto"/>
                <w:sz w:val="14"/>
                <w:szCs w:val="14"/>
                <w:lang w:eastAsia="es-MX"/>
              </w:rPr>
            </w:pPr>
            <w:r w:rsidRPr="000D356D">
              <w:rPr>
                <w:rFonts w:ascii="Arial" w:hAnsi="Arial" w:cs="Arial"/>
                <w:b/>
                <w:bCs/>
                <w:color w:val="auto"/>
                <w:sz w:val="14"/>
                <w:szCs w:val="14"/>
                <w:lang w:val="es-ES" w:eastAsia="es-MX"/>
              </w:rPr>
              <w:t>VAR</w:t>
            </w:r>
          </w:p>
        </w:tc>
        <w:tc>
          <w:tcPr>
            <w:tcW w:w="2443" w:type="pct"/>
            <w:tcBorders>
              <w:top w:val="single" w:sz="4" w:space="0" w:color="auto"/>
              <w:left w:val="nil"/>
              <w:bottom w:val="single" w:sz="4" w:space="0" w:color="auto"/>
              <w:right w:val="single" w:sz="4" w:space="0" w:color="auto"/>
            </w:tcBorders>
            <w:shd w:val="clear" w:color="000000" w:fill="D9D9D9"/>
            <w:vAlign w:val="center"/>
            <w:hideMark/>
          </w:tcPr>
          <w:p w:rsidR="000D356D" w:rsidRPr="000D356D" w:rsidRDefault="000D356D" w:rsidP="000D356D">
            <w:pPr>
              <w:spacing w:before="0" w:after="0"/>
              <w:jc w:val="center"/>
              <w:rPr>
                <w:rFonts w:ascii="Arial" w:hAnsi="Arial" w:cs="Arial"/>
                <w:b/>
                <w:bCs/>
                <w:color w:val="auto"/>
                <w:sz w:val="14"/>
                <w:szCs w:val="14"/>
                <w:lang w:eastAsia="es-MX"/>
              </w:rPr>
            </w:pPr>
            <w:r w:rsidRPr="000D356D">
              <w:rPr>
                <w:rFonts w:ascii="Arial" w:hAnsi="Arial" w:cs="Arial"/>
                <w:b/>
                <w:bCs/>
                <w:color w:val="auto"/>
                <w:sz w:val="14"/>
                <w:szCs w:val="14"/>
                <w:lang w:val="es-ES" w:eastAsia="es-MX"/>
              </w:rPr>
              <w:t>DESCRIPCIÓN</w:t>
            </w:r>
          </w:p>
        </w:tc>
        <w:tc>
          <w:tcPr>
            <w:tcW w:w="361" w:type="pct"/>
            <w:tcBorders>
              <w:top w:val="single" w:sz="4" w:space="0" w:color="auto"/>
              <w:left w:val="nil"/>
              <w:bottom w:val="single" w:sz="4" w:space="0" w:color="auto"/>
              <w:right w:val="single" w:sz="4" w:space="0" w:color="auto"/>
            </w:tcBorders>
            <w:shd w:val="clear" w:color="000000" w:fill="D9D9D9"/>
            <w:vAlign w:val="center"/>
            <w:hideMark/>
          </w:tcPr>
          <w:p w:rsidR="000D356D" w:rsidRPr="000D356D" w:rsidRDefault="000D356D" w:rsidP="000D356D">
            <w:pPr>
              <w:spacing w:before="0" w:after="0"/>
              <w:jc w:val="center"/>
              <w:rPr>
                <w:rFonts w:ascii="Arial" w:hAnsi="Arial" w:cs="Arial"/>
                <w:b/>
                <w:bCs/>
                <w:color w:val="auto"/>
                <w:sz w:val="14"/>
                <w:szCs w:val="14"/>
                <w:lang w:eastAsia="es-MX"/>
              </w:rPr>
            </w:pPr>
            <w:r w:rsidRPr="000D356D">
              <w:rPr>
                <w:rFonts w:ascii="Arial" w:hAnsi="Arial" w:cs="Arial"/>
                <w:b/>
                <w:bCs/>
                <w:color w:val="auto"/>
                <w:sz w:val="14"/>
                <w:szCs w:val="14"/>
                <w:lang w:val="es-ES" w:eastAsia="es-MX"/>
              </w:rPr>
              <w:t>UNIDAD</w:t>
            </w:r>
          </w:p>
        </w:tc>
        <w:tc>
          <w:tcPr>
            <w:tcW w:w="288" w:type="pct"/>
            <w:tcBorders>
              <w:top w:val="single" w:sz="4" w:space="0" w:color="auto"/>
              <w:left w:val="nil"/>
              <w:bottom w:val="single" w:sz="4" w:space="0" w:color="auto"/>
              <w:right w:val="single" w:sz="4" w:space="0" w:color="auto"/>
            </w:tcBorders>
            <w:shd w:val="clear" w:color="000000" w:fill="D9D9D9"/>
            <w:vAlign w:val="center"/>
            <w:hideMark/>
          </w:tcPr>
          <w:p w:rsidR="000D356D" w:rsidRPr="000D356D" w:rsidRDefault="000D356D" w:rsidP="000D356D">
            <w:pPr>
              <w:spacing w:before="0" w:after="0"/>
              <w:jc w:val="center"/>
              <w:rPr>
                <w:rFonts w:ascii="Arial" w:hAnsi="Arial" w:cs="Arial"/>
                <w:b/>
                <w:bCs/>
                <w:color w:val="auto"/>
                <w:sz w:val="14"/>
                <w:szCs w:val="14"/>
                <w:lang w:eastAsia="es-MX"/>
              </w:rPr>
            </w:pPr>
            <w:r w:rsidRPr="000D356D">
              <w:rPr>
                <w:rFonts w:ascii="Arial" w:hAnsi="Arial" w:cs="Arial"/>
                <w:b/>
                <w:bCs/>
                <w:color w:val="auto"/>
                <w:sz w:val="14"/>
                <w:szCs w:val="14"/>
                <w:lang w:val="es-ES" w:eastAsia="es-MX"/>
              </w:rPr>
              <w:t>CANT</w:t>
            </w:r>
          </w:p>
        </w:tc>
        <w:tc>
          <w:tcPr>
            <w:tcW w:w="277" w:type="pct"/>
            <w:tcBorders>
              <w:top w:val="single" w:sz="4" w:space="0" w:color="auto"/>
              <w:left w:val="nil"/>
              <w:bottom w:val="single" w:sz="4" w:space="0" w:color="auto"/>
              <w:right w:val="single" w:sz="4" w:space="0" w:color="auto"/>
            </w:tcBorders>
            <w:shd w:val="clear" w:color="000000" w:fill="D9D9D9"/>
            <w:vAlign w:val="center"/>
            <w:hideMark/>
          </w:tcPr>
          <w:p w:rsidR="000D356D" w:rsidRPr="000D356D" w:rsidRDefault="000D356D" w:rsidP="000D356D">
            <w:pPr>
              <w:spacing w:before="0" w:after="0"/>
              <w:jc w:val="center"/>
              <w:rPr>
                <w:rFonts w:ascii="Arial" w:hAnsi="Arial" w:cs="Arial"/>
                <w:b/>
                <w:bCs/>
                <w:color w:val="auto"/>
                <w:sz w:val="14"/>
                <w:szCs w:val="14"/>
                <w:lang w:eastAsia="es-MX"/>
              </w:rPr>
            </w:pPr>
            <w:r w:rsidRPr="000D356D">
              <w:rPr>
                <w:rFonts w:ascii="Arial" w:hAnsi="Arial" w:cs="Arial"/>
                <w:b/>
                <w:bCs/>
                <w:color w:val="auto"/>
                <w:sz w:val="14"/>
                <w:szCs w:val="14"/>
                <w:lang w:val="es-ES" w:eastAsia="es-MX"/>
              </w:rPr>
              <w:t>PRES</w:t>
            </w:r>
          </w:p>
        </w:tc>
      </w:tr>
      <w:tr w:rsidR="00B37F97" w:rsidRPr="000D356D" w:rsidTr="000D356D">
        <w:trPr>
          <w:cantSplit/>
          <w:trHeight w:val="946"/>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b/>
                <w:bCs/>
                <w:color w:val="auto"/>
                <w:sz w:val="18"/>
                <w:szCs w:val="18"/>
                <w:lang w:eastAsia="es-MX"/>
              </w:rPr>
            </w:pPr>
            <w:r w:rsidRPr="000D356D">
              <w:rPr>
                <w:rFonts w:ascii="Arial" w:hAnsi="Arial" w:cs="Arial"/>
                <w:b/>
                <w:bCs/>
                <w:color w:val="auto"/>
                <w:sz w:val="18"/>
                <w:szCs w:val="18"/>
                <w:lang w:val="es-ES" w:eastAsia="es-MX"/>
              </w:rPr>
              <w:t>1</w:t>
            </w:r>
          </w:p>
        </w:tc>
        <w:tc>
          <w:tcPr>
            <w:tcW w:w="230"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374</w:t>
            </w:r>
          </w:p>
        </w:tc>
        <w:tc>
          <w:tcPr>
            <w:tcW w:w="28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685</w:t>
            </w:r>
          </w:p>
        </w:tc>
        <w:tc>
          <w:tcPr>
            <w:tcW w:w="28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0100</w:t>
            </w:r>
          </w:p>
        </w:tc>
        <w:tc>
          <w:tcPr>
            <w:tcW w:w="21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443"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both"/>
              <w:rPr>
                <w:rFonts w:ascii="Arial" w:hAnsi="Arial" w:cs="Arial"/>
                <w:color w:val="auto"/>
                <w:sz w:val="14"/>
                <w:szCs w:val="14"/>
                <w:lang w:eastAsia="es-MX"/>
              </w:rPr>
            </w:pPr>
            <w:r w:rsidRPr="000D356D">
              <w:rPr>
                <w:rFonts w:ascii="Arial" w:hAnsi="Arial" w:cs="Arial"/>
                <w:color w:val="auto"/>
                <w:sz w:val="14"/>
                <w:szCs w:val="14"/>
                <w:lang w:eastAsia="es-ES"/>
              </w:rPr>
              <w:t>BOBINA DE PAPEL BOND BLANCO, DE 75 G/M2 (36 KG), DE 28 CM ANCHO 90 CM DE DIAMETRO, PARA IMPRESION EN OFFSET DE FORMAS CONTINUAS (EMPAQUE INDIVIDUAL, DIAMETRO MAXIMO 93 CM, DIAMETRO MINIMO 87 CM, SEÑALIZACION DE UNIONES (MAXIMO TRES), CENTROS DE PROTECCION EN AMBOS LADOS, BLANCURA 87 GRADOS, OPACIDAD 85 GRADOS)</w:t>
            </w:r>
          </w:p>
        </w:tc>
        <w:tc>
          <w:tcPr>
            <w:tcW w:w="36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color w:val="auto"/>
                <w:sz w:val="14"/>
                <w:szCs w:val="14"/>
                <w:lang w:eastAsia="es-MX"/>
              </w:rPr>
            </w:pPr>
            <w:r w:rsidRPr="000D356D">
              <w:rPr>
                <w:rFonts w:ascii="Arial" w:hAnsi="Arial" w:cs="Arial"/>
                <w:color w:val="auto"/>
                <w:sz w:val="14"/>
                <w:szCs w:val="14"/>
                <w:lang w:eastAsia="es-ES"/>
              </w:rPr>
              <w:t>KGS</w:t>
            </w:r>
          </w:p>
        </w:tc>
        <w:tc>
          <w:tcPr>
            <w:tcW w:w="288"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color w:val="auto"/>
                <w:sz w:val="14"/>
                <w:szCs w:val="14"/>
                <w:lang w:eastAsia="es-MX"/>
              </w:rPr>
            </w:pPr>
            <w:r w:rsidRPr="000D356D">
              <w:rPr>
                <w:rFonts w:ascii="Arial" w:hAnsi="Arial" w:cs="Arial"/>
                <w:color w:val="auto"/>
                <w:sz w:val="14"/>
                <w:szCs w:val="14"/>
                <w:lang w:eastAsia="es-ES"/>
              </w:rPr>
              <w:t>1</w:t>
            </w:r>
          </w:p>
        </w:tc>
        <w:tc>
          <w:tcPr>
            <w:tcW w:w="27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color w:val="auto"/>
                <w:sz w:val="14"/>
                <w:szCs w:val="14"/>
                <w:lang w:eastAsia="es-MX"/>
              </w:rPr>
            </w:pPr>
            <w:r w:rsidRPr="000D356D">
              <w:rPr>
                <w:rFonts w:ascii="Arial" w:hAnsi="Arial" w:cs="Arial"/>
                <w:color w:val="auto"/>
                <w:sz w:val="14"/>
                <w:szCs w:val="14"/>
                <w:lang w:eastAsia="es-ES"/>
              </w:rPr>
              <w:t>KG.</w:t>
            </w:r>
          </w:p>
        </w:tc>
      </w:tr>
      <w:tr w:rsidR="00B37F97" w:rsidRPr="000D356D" w:rsidTr="00B37F97">
        <w:trPr>
          <w:cantSplit/>
          <w:trHeight w:val="95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b/>
                <w:bCs/>
                <w:color w:val="auto"/>
                <w:sz w:val="18"/>
                <w:szCs w:val="18"/>
                <w:lang w:eastAsia="es-MX"/>
              </w:rPr>
            </w:pPr>
            <w:r w:rsidRPr="000D356D">
              <w:rPr>
                <w:rFonts w:ascii="Arial" w:hAnsi="Arial" w:cs="Arial"/>
                <w:b/>
                <w:bCs/>
                <w:color w:val="auto"/>
                <w:sz w:val="18"/>
                <w:szCs w:val="18"/>
                <w:lang w:val="es-ES" w:eastAsia="es-MX"/>
              </w:rPr>
              <w:t>2</w:t>
            </w:r>
          </w:p>
        </w:tc>
        <w:tc>
          <w:tcPr>
            <w:tcW w:w="230"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374</w:t>
            </w:r>
          </w:p>
        </w:tc>
        <w:tc>
          <w:tcPr>
            <w:tcW w:w="28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685</w:t>
            </w:r>
          </w:p>
        </w:tc>
        <w:tc>
          <w:tcPr>
            <w:tcW w:w="28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0530</w:t>
            </w:r>
          </w:p>
        </w:tc>
        <w:tc>
          <w:tcPr>
            <w:tcW w:w="21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443"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both"/>
              <w:rPr>
                <w:rFonts w:ascii="Arial" w:hAnsi="Arial" w:cs="Arial"/>
                <w:color w:val="auto"/>
                <w:sz w:val="14"/>
                <w:szCs w:val="14"/>
                <w:lang w:eastAsia="es-MX"/>
              </w:rPr>
            </w:pPr>
            <w:r w:rsidRPr="000D356D">
              <w:rPr>
                <w:rFonts w:ascii="Arial" w:hAnsi="Arial" w:cs="Arial"/>
                <w:color w:val="auto"/>
                <w:sz w:val="14"/>
                <w:szCs w:val="14"/>
                <w:lang w:eastAsia="es-ES"/>
              </w:rPr>
              <w:t>BOBINA PAPEL BOND BLANCO, DE 90 G/M2 (44.5 KG), DE 28 CM ANCHO 90 CM DE DIAMETRO, PARA IMPRESION EN OFFSET DE  FORMAS CONTINUAS (EMPAQUE INDIVIDUAL, DIAMETRO MAXIMO 93 CM, DIAMETRO MINIMO 87 CM, SEÑALIZACION DE UNIONES (MAXIMO TRES), CENTROS DE PROTECCION EN AMBOS LADOS, BLANCURA 87 GRADOS, OPACIDAD 85 GRADOS)</w:t>
            </w:r>
          </w:p>
        </w:tc>
        <w:tc>
          <w:tcPr>
            <w:tcW w:w="36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color w:val="auto"/>
                <w:sz w:val="14"/>
                <w:szCs w:val="14"/>
                <w:lang w:eastAsia="es-MX"/>
              </w:rPr>
            </w:pPr>
            <w:r w:rsidRPr="000D356D">
              <w:rPr>
                <w:rFonts w:ascii="Arial" w:hAnsi="Arial" w:cs="Arial"/>
                <w:color w:val="auto"/>
                <w:sz w:val="14"/>
                <w:szCs w:val="14"/>
                <w:lang w:eastAsia="es-ES"/>
              </w:rPr>
              <w:t>KGS</w:t>
            </w:r>
          </w:p>
        </w:tc>
        <w:tc>
          <w:tcPr>
            <w:tcW w:w="288"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color w:val="auto"/>
                <w:sz w:val="14"/>
                <w:szCs w:val="14"/>
                <w:lang w:eastAsia="es-MX"/>
              </w:rPr>
            </w:pPr>
            <w:r w:rsidRPr="000D356D">
              <w:rPr>
                <w:rFonts w:ascii="Arial" w:hAnsi="Arial" w:cs="Arial"/>
                <w:color w:val="auto"/>
                <w:sz w:val="14"/>
                <w:szCs w:val="14"/>
                <w:lang w:eastAsia="es-ES"/>
              </w:rPr>
              <w:t>1</w:t>
            </w:r>
          </w:p>
        </w:tc>
        <w:tc>
          <w:tcPr>
            <w:tcW w:w="27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color w:val="auto"/>
                <w:sz w:val="14"/>
                <w:szCs w:val="14"/>
                <w:lang w:eastAsia="es-MX"/>
              </w:rPr>
            </w:pPr>
            <w:r w:rsidRPr="000D356D">
              <w:rPr>
                <w:rFonts w:ascii="Arial" w:hAnsi="Arial" w:cs="Arial"/>
                <w:color w:val="auto"/>
                <w:sz w:val="14"/>
                <w:szCs w:val="14"/>
                <w:lang w:eastAsia="es-ES"/>
              </w:rPr>
              <w:t>KG.</w:t>
            </w:r>
          </w:p>
        </w:tc>
      </w:tr>
      <w:tr w:rsidR="00B37F97" w:rsidRPr="000D356D" w:rsidTr="00B37F97">
        <w:trPr>
          <w:cantSplit/>
          <w:trHeight w:val="1128"/>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b/>
                <w:bCs/>
                <w:color w:val="auto"/>
                <w:sz w:val="18"/>
                <w:szCs w:val="18"/>
                <w:lang w:eastAsia="es-MX"/>
              </w:rPr>
            </w:pPr>
            <w:r w:rsidRPr="000D356D">
              <w:rPr>
                <w:rFonts w:ascii="Arial" w:hAnsi="Arial" w:cs="Arial"/>
                <w:b/>
                <w:bCs/>
                <w:color w:val="auto"/>
                <w:sz w:val="18"/>
                <w:szCs w:val="18"/>
                <w:lang w:val="es-ES" w:eastAsia="es-MX"/>
              </w:rPr>
              <w:t>3</w:t>
            </w:r>
          </w:p>
        </w:tc>
        <w:tc>
          <w:tcPr>
            <w:tcW w:w="230"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374</w:t>
            </w:r>
          </w:p>
        </w:tc>
        <w:tc>
          <w:tcPr>
            <w:tcW w:w="28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685</w:t>
            </w:r>
          </w:p>
        </w:tc>
        <w:tc>
          <w:tcPr>
            <w:tcW w:w="28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0118</w:t>
            </w:r>
          </w:p>
        </w:tc>
        <w:tc>
          <w:tcPr>
            <w:tcW w:w="21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443"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both"/>
              <w:rPr>
                <w:rFonts w:ascii="Arial" w:hAnsi="Arial" w:cs="Arial"/>
                <w:color w:val="auto"/>
                <w:sz w:val="14"/>
                <w:szCs w:val="14"/>
                <w:lang w:eastAsia="es-MX"/>
              </w:rPr>
            </w:pPr>
            <w:r w:rsidRPr="000D356D">
              <w:rPr>
                <w:rFonts w:ascii="Arial" w:hAnsi="Arial" w:cs="Arial"/>
                <w:color w:val="auto"/>
                <w:sz w:val="14"/>
                <w:szCs w:val="14"/>
                <w:lang w:eastAsia="es-ES"/>
              </w:rPr>
              <w:t>BOBINA DE PAPEL BOND BLANCO, DE 75 G/M2 (36 KG), DE 34 CM DE ANCHO 90 CM DE DIAMETRO, PARA IMPRESION EN OFFSET DE FORMAS CONTINUAS (EMPAQUE INDIVIDUAL, DIAMETRO MAXIMO 93 CM, DIAMETRO MINIMO 87 CM, SEÑALIZACION DE UNIONES (MAXIMO TRES), CENTROS DE PROTECCION EN AMBOS LADOS, BLANCURA 87 GRADOS, OPACIDAD 85 GRADOS)</w:t>
            </w:r>
          </w:p>
        </w:tc>
        <w:tc>
          <w:tcPr>
            <w:tcW w:w="36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color w:val="auto"/>
                <w:sz w:val="14"/>
                <w:szCs w:val="14"/>
                <w:lang w:eastAsia="es-MX"/>
              </w:rPr>
            </w:pPr>
            <w:r w:rsidRPr="000D356D">
              <w:rPr>
                <w:rFonts w:ascii="Arial" w:hAnsi="Arial" w:cs="Arial"/>
                <w:color w:val="auto"/>
                <w:sz w:val="14"/>
                <w:szCs w:val="14"/>
                <w:lang w:eastAsia="es-ES"/>
              </w:rPr>
              <w:t>KGS</w:t>
            </w:r>
          </w:p>
        </w:tc>
        <w:tc>
          <w:tcPr>
            <w:tcW w:w="288"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color w:val="auto"/>
                <w:sz w:val="14"/>
                <w:szCs w:val="14"/>
                <w:lang w:eastAsia="es-MX"/>
              </w:rPr>
            </w:pPr>
            <w:r w:rsidRPr="000D356D">
              <w:rPr>
                <w:rFonts w:ascii="Arial" w:hAnsi="Arial" w:cs="Arial"/>
                <w:color w:val="auto"/>
                <w:sz w:val="14"/>
                <w:szCs w:val="14"/>
                <w:lang w:eastAsia="es-ES"/>
              </w:rPr>
              <w:t>1</w:t>
            </w:r>
          </w:p>
        </w:tc>
        <w:tc>
          <w:tcPr>
            <w:tcW w:w="27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color w:val="auto"/>
                <w:sz w:val="14"/>
                <w:szCs w:val="14"/>
                <w:lang w:eastAsia="es-MX"/>
              </w:rPr>
            </w:pPr>
            <w:r w:rsidRPr="000D356D">
              <w:rPr>
                <w:rFonts w:ascii="Arial" w:hAnsi="Arial" w:cs="Arial"/>
                <w:color w:val="auto"/>
                <w:sz w:val="14"/>
                <w:szCs w:val="14"/>
                <w:lang w:eastAsia="es-ES"/>
              </w:rPr>
              <w:t>KG.</w:t>
            </w:r>
          </w:p>
        </w:tc>
      </w:tr>
      <w:tr w:rsidR="00B37F97" w:rsidRPr="000D356D" w:rsidTr="00B37F97">
        <w:trPr>
          <w:cantSplit/>
          <w:trHeight w:val="832"/>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b/>
                <w:bCs/>
                <w:sz w:val="18"/>
                <w:szCs w:val="18"/>
                <w:lang w:eastAsia="es-MX"/>
              </w:rPr>
            </w:pPr>
            <w:r w:rsidRPr="000D356D">
              <w:rPr>
                <w:rFonts w:ascii="Arial" w:hAnsi="Arial" w:cs="Arial"/>
                <w:b/>
                <w:bCs/>
                <w:sz w:val="18"/>
                <w:szCs w:val="18"/>
                <w:lang w:val="es-ES" w:eastAsia="es-MX"/>
              </w:rPr>
              <w:t>4</w:t>
            </w:r>
          </w:p>
        </w:tc>
        <w:tc>
          <w:tcPr>
            <w:tcW w:w="230"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374</w:t>
            </w:r>
          </w:p>
        </w:tc>
        <w:tc>
          <w:tcPr>
            <w:tcW w:w="28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685</w:t>
            </w:r>
          </w:p>
        </w:tc>
        <w:tc>
          <w:tcPr>
            <w:tcW w:w="28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0803</w:t>
            </w:r>
          </w:p>
        </w:tc>
        <w:tc>
          <w:tcPr>
            <w:tcW w:w="21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443"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both"/>
              <w:rPr>
                <w:rFonts w:ascii="Arial" w:hAnsi="Arial" w:cs="Arial"/>
                <w:sz w:val="14"/>
                <w:szCs w:val="14"/>
                <w:lang w:eastAsia="es-MX"/>
              </w:rPr>
            </w:pPr>
            <w:r w:rsidRPr="000D356D">
              <w:rPr>
                <w:rFonts w:ascii="Arial" w:hAnsi="Arial" w:cs="Arial"/>
                <w:sz w:val="14"/>
                <w:szCs w:val="14"/>
                <w:lang w:eastAsia="es-MX"/>
              </w:rPr>
              <w:t>BOBINA PAPEL BOND BLANCO, DE 75 G/M2 (36 KG), DE 46.4 CM ANCHO 90 CM DE DIAMETRO, PARA IMPRESION EN OFFSET DE  FORMAS CONTINUAS (EMPAQUE INDIVIDUAL, DIAMETRO MAXIMO 93 CM, DIAMETRO MINIMO 87 CM, SEÑALIZACION DE UNIONES (MAXIMO TRES), CENTROS DE PROTECCION EN AMBOS LADOS, BLANCURA 87 GRADOS, OPACIDAD 85 GRADOS)</w:t>
            </w:r>
          </w:p>
        </w:tc>
        <w:tc>
          <w:tcPr>
            <w:tcW w:w="36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KGS</w:t>
            </w:r>
          </w:p>
        </w:tc>
        <w:tc>
          <w:tcPr>
            <w:tcW w:w="288"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1</w:t>
            </w:r>
          </w:p>
        </w:tc>
        <w:tc>
          <w:tcPr>
            <w:tcW w:w="27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KG.</w:t>
            </w:r>
          </w:p>
        </w:tc>
      </w:tr>
      <w:tr w:rsidR="00B37F97" w:rsidRPr="000D356D" w:rsidTr="00B37F97">
        <w:trPr>
          <w:cantSplit/>
          <w:trHeight w:val="988"/>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b/>
                <w:bCs/>
                <w:sz w:val="18"/>
                <w:szCs w:val="18"/>
                <w:lang w:eastAsia="es-MX"/>
              </w:rPr>
            </w:pPr>
            <w:r w:rsidRPr="000D356D">
              <w:rPr>
                <w:rFonts w:ascii="Arial" w:hAnsi="Arial" w:cs="Arial"/>
                <w:b/>
                <w:bCs/>
                <w:sz w:val="18"/>
                <w:szCs w:val="18"/>
                <w:lang w:val="es-ES" w:eastAsia="es-MX"/>
              </w:rPr>
              <w:t>5</w:t>
            </w:r>
          </w:p>
        </w:tc>
        <w:tc>
          <w:tcPr>
            <w:tcW w:w="230"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374</w:t>
            </w:r>
          </w:p>
        </w:tc>
        <w:tc>
          <w:tcPr>
            <w:tcW w:w="28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685</w:t>
            </w:r>
          </w:p>
        </w:tc>
        <w:tc>
          <w:tcPr>
            <w:tcW w:w="28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1413</w:t>
            </w:r>
          </w:p>
        </w:tc>
        <w:tc>
          <w:tcPr>
            <w:tcW w:w="21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443"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both"/>
              <w:rPr>
                <w:rFonts w:ascii="Arial" w:hAnsi="Arial" w:cs="Arial"/>
                <w:sz w:val="14"/>
                <w:szCs w:val="14"/>
                <w:lang w:eastAsia="es-MX"/>
              </w:rPr>
            </w:pPr>
            <w:r w:rsidRPr="000D356D">
              <w:rPr>
                <w:rFonts w:ascii="Arial" w:hAnsi="Arial" w:cs="Arial"/>
                <w:sz w:val="14"/>
                <w:szCs w:val="14"/>
                <w:lang w:eastAsia="es-MX"/>
              </w:rPr>
              <w:t>BOBINA DE PAPEL BOND BLANCO, DE 90 G/M2, DE 46.4 CM DE ANCHO 90 CM DE DIAMETRO, PARA IMPRESION EN OFFSET DE FORMAS CONTINUAS (EMPAQUE INDIVIDUAL, DIAMETRO MAXIMO 93 CM, DIAMETRO MINIMO 87 CM, SEÑALIZACION DE UNIONES (MAXIMO TRES), CENTROS DE PROTECCION EN AMBOS LADOS, BLANCURA 87 GRADOS, OPACIDAD 85 GRADOS)</w:t>
            </w:r>
          </w:p>
        </w:tc>
        <w:tc>
          <w:tcPr>
            <w:tcW w:w="36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KGS</w:t>
            </w:r>
          </w:p>
        </w:tc>
        <w:tc>
          <w:tcPr>
            <w:tcW w:w="288"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1</w:t>
            </w:r>
          </w:p>
        </w:tc>
        <w:tc>
          <w:tcPr>
            <w:tcW w:w="27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KG.</w:t>
            </w:r>
          </w:p>
        </w:tc>
      </w:tr>
      <w:tr w:rsidR="00B37F97" w:rsidRPr="000D356D" w:rsidTr="00B37F97">
        <w:trPr>
          <w:cantSplit/>
          <w:trHeight w:val="563"/>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b/>
                <w:bCs/>
                <w:sz w:val="18"/>
                <w:szCs w:val="18"/>
                <w:lang w:eastAsia="es-MX"/>
              </w:rPr>
            </w:pPr>
            <w:r w:rsidRPr="000D356D">
              <w:rPr>
                <w:rFonts w:ascii="Arial" w:hAnsi="Arial" w:cs="Arial"/>
                <w:b/>
                <w:bCs/>
                <w:sz w:val="18"/>
                <w:szCs w:val="18"/>
                <w:lang w:val="es-ES" w:eastAsia="es-MX"/>
              </w:rPr>
              <w:t>6</w:t>
            </w:r>
          </w:p>
        </w:tc>
        <w:tc>
          <w:tcPr>
            <w:tcW w:w="230"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374</w:t>
            </w:r>
          </w:p>
        </w:tc>
        <w:tc>
          <w:tcPr>
            <w:tcW w:w="28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203</w:t>
            </w:r>
          </w:p>
        </w:tc>
        <w:tc>
          <w:tcPr>
            <w:tcW w:w="28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0012</w:t>
            </w:r>
          </w:p>
        </w:tc>
        <w:tc>
          <w:tcPr>
            <w:tcW w:w="21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443"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both"/>
              <w:rPr>
                <w:rFonts w:ascii="Arial" w:hAnsi="Arial" w:cs="Arial"/>
                <w:sz w:val="14"/>
                <w:szCs w:val="14"/>
                <w:lang w:eastAsia="es-MX"/>
              </w:rPr>
            </w:pPr>
            <w:r w:rsidRPr="000D356D">
              <w:rPr>
                <w:rFonts w:ascii="Arial" w:hAnsi="Arial" w:cs="Arial"/>
                <w:sz w:val="14"/>
                <w:szCs w:val="14"/>
                <w:lang w:eastAsia="es-MX"/>
              </w:rPr>
              <w:t>CARTONCILLO MINAGRIS, A TAMAÑO 4 CARTAS DE 43.5 X 57 CM. (EMPAQUE A TAMAÑO 4 CARTAS (43.5 X 57) CM, CORTE UNIFORME, PAQUETE CON 250 HOJAS)</w:t>
            </w:r>
          </w:p>
        </w:tc>
        <w:tc>
          <w:tcPr>
            <w:tcW w:w="36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MIL</w:t>
            </w:r>
          </w:p>
        </w:tc>
        <w:tc>
          <w:tcPr>
            <w:tcW w:w="288"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1</w:t>
            </w:r>
          </w:p>
        </w:tc>
        <w:tc>
          <w:tcPr>
            <w:tcW w:w="27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MIL</w:t>
            </w:r>
          </w:p>
        </w:tc>
      </w:tr>
      <w:tr w:rsidR="00B37F97" w:rsidRPr="000D356D" w:rsidTr="00B37F97">
        <w:trPr>
          <w:cantSplit/>
          <w:trHeight w:val="274"/>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b/>
                <w:bCs/>
                <w:sz w:val="18"/>
                <w:szCs w:val="18"/>
                <w:lang w:eastAsia="es-MX"/>
              </w:rPr>
            </w:pPr>
            <w:r w:rsidRPr="000D356D">
              <w:rPr>
                <w:rFonts w:ascii="Arial" w:hAnsi="Arial" w:cs="Arial"/>
                <w:b/>
                <w:bCs/>
                <w:sz w:val="18"/>
                <w:szCs w:val="18"/>
                <w:lang w:val="es-ES" w:eastAsia="es-MX"/>
              </w:rPr>
              <w:t>7</w:t>
            </w:r>
          </w:p>
        </w:tc>
        <w:tc>
          <w:tcPr>
            <w:tcW w:w="230"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374</w:t>
            </w:r>
          </w:p>
        </w:tc>
        <w:tc>
          <w:tcPr>
            <w:tcW w:w="28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203</w:t>
            </w:r>
          </w:p>
        </w:tc>
        <w:tc>
          <w:tcPr>
            <w:tcW w:w="28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0020</w:t>
            </w:r>
          </w:p>
        </w:tc>
        <w:tc>
          <w:tcPr>
            <w:tcW w:w="21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443"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both"/>
              <w:rPr>
                <w:rFonts w:ascii="Arial" w:hAnsi="Arial" w:cs="Arial"/>
                <w:sz w:val="14"/>
                <w:szCs w:val="14"/>
                <w:lang w:eastAsia="es-MX"/>
              </w:rPr>
            </w:pPr>
            <w:r w:rsidRPr="000D356D">
              <w:rPr>
                <w:rFonts w:ascii="Arial" w:hAnsi="Arial" w:cs="Arial"/>
                <w:sz w:val="14"/>
                <w:szCs w:val="14"/>
                <w:lang w:eastAsia="es-MX"/>
              </w:rPr>
              <w:t>CARTONCILLO MINAGRIS, 4 OFICIOS DE 47.5 X 70 CM (EMPAQUE A TAMAÑO 4 OFICIOS (47.5 X 70) CM, CORTE UNIFORME)</w:t>
            </w:r>
          </w:p>
        </w:tc>
        <w:tc>
          <w:tcPr>
            <w:tcW w:w="36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PQT</w:t>
            </w:r>
          </w:p>
        </w:tc>
        <w:tc>
          <w:tcPr>
            <w:tcW w:w="288"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250</w:t>
            </w:r>
          </w:p>
        </w:tc>
        <w:tc>
          <w:tcPr>
            <w:tcW w:w="27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HJA</w:t>
            </w:r>
          </w:p>
        </w:tc>
      </w:tr>
      <w:tr w:rsidR="00B37F97" w:rsidRPr="000D356D" w:rsidTr="00B37F97">
        <w:trPr>
          <w:cantSplit/>
          <w:trHeight w:val="505"/>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b/>
                <w:bCs/>
                <w:sz w:val="18"/>
                <w:szCs w:val="18"/>
                <w:lang w:eastAsia="es-MX"/>
              </w:rPr>
            </w:pPr>
            <w:r w:rsidRPr="000D356D">
              <w:rPr>
                <w:rFonts w:ascii="Arial" w:hAnsi="Arial" w:cs="Arial"/>
                <w:b/>
                <w:bCs/>
                <w:sz w:val="18"/>
                <w:szCs w:val="18"/>
                <w:lang w:val="es-ES" w:eastAsia="es-MX"/>
              </w:rPr>
              <w:t>8</w:t>
            </w:r>
          </w:p>
        </w:tc>
        <w:tc>
          <w:tcPr>
            <w:tcW w:w="230"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374</w:t>
            </w:r>
          </w:p>
        </w:tc>
        <w:tc>
          <w:tcPr>
            <w:tcW w:w="28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224</w:t>
            </w:r>
          </w:p>
        </w:tc>
        <w:tc>
          <w:tcPr>
            <w:tcW w:w="28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0066</w:t>
            </w:r>
          </w:p>
        </w:tc>
        <w:tc>
          <w:tcPr>
            <w:tcW w:w="21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443"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both"/>
              <w:rPr>
                <w:rFonts w:ascii="Arial" w:hAnsi="Arial" w:cs="Arial"/>
                <w:sz w:val="14"/>
                <w:szCs w:val="14"/>
                <w:lang w:eastAsia="es-MX"/>
              </w:rPr>
            </w:pPr>
            <w:r w:rsidRPr="000D356D">
              <w:rPr>
                <w:rFonts w:ascii="Arial" w:hAnsi="Arial" w:cs="Arial"/>
                <w:sz w:val="14"/>
                <w:szCs w:val="14"/>
                <w:lang w:eastAsia="es-MX"/>
              </w:rPr>
              <w:t>CARTULINA BRISTOL BLANCA, DE 200 G/M2, 4 CARTAS DE 43.5 X 57 CM. EMPAQUE A TAMAÑO 4 CARTAS (43.5 X 57) CM, CORTE UNIFORME, PAQUETE CON 250 PLIEGOS CADA UNO.</w:t>
            </w:r>
          </w:p>
        </w:tc>
        <w:tc>
          <w:tcPr>
            <w:tcW w:w="36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MIL</w:t>
            </w:r>
          </w:p>
        </w:tc>
        <w:tc>
          <w:tcPr>
            <w:tcW w:w="288"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1</w:t>
            </w:r>
          </w:p>
        </w:tc>
        <w:tc>
          <w:tcPr>
            <w:tcW w:w="27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MIL</w:t>
            </w:r>
          </w:p>
        </w:tc>
      </w:tr>
      <w:tr w:rsidR="00B37F97" w:rsidRPr="000D356D" w:rsidTr="00B37F97">
        <w:trPr>
          <w:cantSplit/>
          <w:trHeight w:val="413"/>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b/>
                <w:bCs/>
                <w:sz w:val="18"/>
                <w:szCs w:val="18"/>
                <w:lang w:eastAsia="es-MX"/>
              </w:rPr>
            </w:pPr>
            <w:r w:rsidRPr="000D356D">
              <w:rPr>
                <w:rFonts w:ascii="Arial" w:hAnsi="Arial" w:cs="Arial"/>
                <w:b/>
                <w:bCs/>
                <w:sz w:val="18"/>
                <w:szCs w:val="18"/>
                <w:lang w:val="es-ES" w:eastAsia="es-MX"/>
              </w:rPr>
              <w:t>9</w:t>
            </w:r>
          </w:p>
        </w:tc>
        <w:tc>
          <w:tcPr>
            <w:tcW w:w="230"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374</w:t>
            </w:r>
          </w:p>
        </w:tc>
        <w:tc>
          <w:tcPr>
            <w:tcW w:w="28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224</w:t>
            </w:r>
          </w:p>
        </w:tc>
        <w:tc>
          <w:tcPr>
            <w:tcW w:w="28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0090</w:t>
            </w:r>
          </w:p>
        </w:tc>
        <w:tc>
          <w:tcPr>
            <w:tcW w:w="21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03</w:t>
            </w:r>
          </w:p>
        </w:tc>
        <w:tc>
          <w:tcPr>
            <w:tcW w:w="222"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443"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both"/>
              <w:rPr>
                <w:rFonts w:ascii="Arial" w:hAnsi="Arial" w:cs="Arial"/>
                <w:sz w:val="14"/>
                <w:szCs w:val="14"/>
                <w:lang w:eastAsia="es-MX"/>
              </w:rPr>
            </w:pPr>
            <w:r w:rsidRPr="000D356D">
              <w:rPr>
                <w:rFonts w:ascii="Arial" w:hAnsi="Arial" w:cs="Arial"/>
                <w:sz w:val="14"/>
                <w:szCs w:val="14"/>
                <w:lang w:eastAsia="es-MX"/>
              </w:rPr>
              <w:t>CARTULINA BRISTOL ORO, DE 200 G/M2, 4 CARTAS DE 43.5 X 57 CM. EMPAQUE A TAMAÑO 4 CARTAS (43.5 X 57) CM, CORTE UNIFORME, PAQUETE CON 250 PLIEGOS CADA UNO.</w:t>
            </w:r>
          </w:p>
        </w:tc>
        <w:tc>
          <w:tcPr>
            <w:tcW w:w="36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MIL</w:t>
            </w:r>
          </w:p>
        </w:tc>
        <w:tc>
          <w:tcPr>
            <w:tcW w:w="288"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1</w:t>
            </w:r>
          </w:p>
        </w:tc>
        <w:tc>
          <w:tcPr>
            <w:tcW w:w="27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MIL</w:t>
            </w:r>
          </w:p>
        </w:tc>
      </w:tr>
      <w:tr w:rsidR="00B37F97" w:rsidRPr="000D356D" w:rsidTr="00B37F97">
        <w:trPr>
          <w:cantSplit/>
          <w:trHeight w:val="491"/>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b/>
                <w:bCs/>
                <w:sz w:val="18"/>
                <w:szCs w:val="18"/>
                <w:lang w:eastAsia="es-MX"/>
              </w:rPr>
            </w:pPr>
            <w:r w:rsidRPr="000D356D">
              <w:rPr>
                <w:rFonts w:ascii="Arial" w:hAnsi="Arial" w:cs="Arial"/>
                <w:b/>
                <w:bCs/>
                <w:sz w:val="18"/>
                <w:szCs w:val="18"/>
                <w:lang w:val="es-ES" w:eastAsia="es-MX"/>
              </w:rPr>
              <w:t>10</w:t>
            </w:r>
          </w:p>
        </w:tc>
        <w:tc>
          <w:tcPr>
            <w:tcW w:w="230"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374</w:t>
            </w:r>
          </w:p>
        </w:tc>
        <w:tc>
          <w:tcPr>
            <w:tcW w:w="28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224</w:t>
            </w:r>
          </w:p>
        </w:tc>
        <w:tc>
          <w:tcPr>
            <w:tcW w:w="28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0173</w:t>
            </w:r>
          </w:p>
        </w:tc>
        <w:tc>
          <w:tcPr>
            <w:tcW w:w="21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443"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both"/>
              <w:rPr>
                <w:rFonts w:ascii="Arial" w:hAnsi="Arial" w:cs="Arial"/>
                <w:sz w:val="14"/>
                <w:szCs w:val="14"/>
                <w:lang w:eastAsia="es-MX"/>
              </w:rPr>
            </w:pPr>
            <w:r w:rsidRPr="000D356D">
              <w:rPr>
                <w:rFonts w:ascii="Arial" w:hAnsi="Arial" w:cs="Arial"/>
                <w:sz w:val="14"/>
                <w:szCs w:val="14"/>
                <w:lang w:eastAsia="es-MX"/>
              </w:rPr>
              <w:t>CARTULINA BRISTOL PAJA, DE 200 G/M2, 4 CARTAS DE 43.5 X 57 CM. EMPAQUE A TAMAÑO 4 CARTAS (43.5 X 57) CM, CORTE UNIFORME, PAQUETE CON 250 PLIEGOS CADA UNO.</w:t>
            </w:r>
          </w:p>
        </w:tc>
        <w:tc>
          <w:tcPr>
            <w:tcW w:w="36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MIL</w:t>
            </w:r>
          </w:p>
        </w:tc>
        <w:tc>
          <w:tcPr>
            <w:tcW w:w="288"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1</w:t>
            </w:r>
          </w:p>
        </w:tc>
        <w:tc>
          <w:tcPr>
            <w:tcW w:w="27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MIL</w:t>
            </w:r>
          </w:p>
        </w:tc>
      </w:tr>
      <w:tr w:rsidR="00B37F97" w:rsidRPr="000D356D" w:rsidTr="00B37F97">
        <w:trPr>
          <w:cantSplit/>
          <w:trHeight w:val="610"/>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b/>
                <w:bCs/>
                <w:sz w:val="18"/>
                <w:szCs w:val="18"/>
                <w:lang w:eastAsia="es-MX"/>
              </w:rPr>
            </w:pPr>
            <w:r w:rsidRPr="000D356D">
              <w:rPr>
                <w:rFonts w:ascii="Arial" w:hAnsi="Arial" w:cs="Arial"/>
                <w:b/>
                <w:bCs/>
                <w:sz w:val="18"/>
                <w:szCs w:val="18"/>
                <w:lang w:val="es-ES" w:eastAsia="es-MX"/>
              </w:rPr>
              <w:t>11</w:t>
            </w:r>
          </w:p>
        </w:tc>
        <w:tc>
          <w:tcPr>
            <w:tcW w:w="230"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374</w:t>
            </w:r>
          </w:p>
        </w:tc>
        <w:tc>
          <w:tcPr>
            <w:tcW w:w="28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224</w:t>
            </w:r>
          </w:p>
        </w:tc>
        <w:tc>
          <w:tcPr>
            <w:tcW w:w="28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0249</w:t>
            </w:r>
          </w:p>
        </w:tc>
        <w:tc>
          <w:tcPr>
            <w:tcW w:w="21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443"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both"/>
              <w:rPr>
                <w:rFonts w:ascii="Arial" w:hAnsi="Arial" w:cs="Arial"/>
                <w:sz w:val="14"/>
                <w:szCs w:val="14"/>
                <w:lang w:eastAsia="es-MX"/>
              </w:rPr>
            </w:pPr>
            <w:r w:rsidRPr="000D356D">
              <w:rPr>
                <w:rFonts w:ascii="Arial" w:hAnsi="Arial" w:cs="Arial"/>
                <w:sz w:val="14"/>
                <w:szCs w:val="14"/>
                <w:lang w:eastAsia="es-MX"/>
              </w:rPr>
              <w:t>CARTULINA BRISTOL CREMA, DE 240 G/M2, 5 CARTAS DE 50 X 65 CM. (EMPAQUE A TAMAÑO 5 CARTAS (50 X 65) CM, SEÑALIZACION DEL SENTIDO DE FABRICACION, CORTE UNIFORME, PAQUETE CON 250 PLIEGOS).</w:t>
            </w:r>
          </w:p>
        </w:tc>
        <w:tc>
          <w:tcPr>
            <w:tcW w:w="36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MIL</w:t>
            </w:r>
          </w:p>
        </w:tc>
        <w:tc>
          <w:tcPr>
            <w:tcW w:w="288"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1</w:t>
            </w:r>
          </w:p>
        </w:tc>
        <w:tc>
          <w:tcPr>
            <w:tcW w:w="27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MIL</w:t>
            </w:r>
          </w:p>
        </w:tc>
      </w:tr>
      <w:tr w:rsidR="00B37F97" w:rsidRPr="000D356D" w:rsidTr="00B37F97">
        <w:trPr>
          <w:cantSplit/>
          <w:trHeight w:val="763"/>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b/>
                <w:bCs/>
                <w:sz w:val="18"/>
                <w:szCs w:val="18"/>
                <w:lang w:eastAsia="es-MX"/>
              </w:rPr>
            </w:pPr>
            <w:r w:rsidRPr="000D356D">
              <w:rPr>
                <w:rFonts w:ascii="Arial" w:hAnsi="Arial" w:cs="Arial"/>
                <w:b/>
                <w:bCs/>
                <w:sz w:val="18"/>
                <w:szCs w:val="18"/>
                <w:lang w:val="es-ES" w:eastAsia="es-MX"/>
              </w:rPr>
              <w:t>12</w:t>
            </w:r>
          </w:p>
        </w:tc>
        <w:tc>
          <w:tcPr>
            <w:tcW w:w="230"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374</w:t>
            </w:r>
          </w:p>
        </w:tc>
        <w:tc>
          <w:tcPr>
            <w:tcW w:w="28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685</w:t>
            </w:r>
          </w:p>
        </w:tc>
        <w:tc>
          <w:tcPr>
            <w:tcW w:w="28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0019</w:t>
            </w:r>
          </w:p>
        </w:tc>
        <w:tc>
          <w:tcPr>
            <w:tcW w:w="21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443"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both"/>
              <w:rPr>
                <w:rFonts w:ascii="Arial" w:hAnsi="Arial" w:cs="Arial"/>
                <w:sz w:val="14"/>
                <w:szCs w:val="14"/>
                <w:lang w:eastAsia="es-MX"/>
              </w:rPr>
            </w:pPr>
            <w:r w:rsidRPr="000D356D">
              <w:rPr>
                <w:rFonts w:ascii="Arial" w:hAnsi="Arial" w:cs="Arial"/>
                <w:sz w:val="14"/>
                <w:szCs w:val="14"/>
                <w:lang w:eastAsia="es-MX"/>
              </w:rPr>
              <w:t>PAPEL BOND BLANCO, EXTENDIDO DE 60 G (29 KG), 4 CARTAS DE 43.5 X 57 CM PARA IMPRESION EN OFFSET (EMPAQUE A TAMAÑO 4 CARTAS (43.5 X 57) CM, SEÑALIZACION DEL SENTIDO DE FABRICACION, CORTE UNIFORME, BLANCURA 87 GRADOS, OPACIDAD 85 GRADOS, PAQUETE CON 1000 HOJAS)</w:t>
            </w:r>
          </w:p>
        </w:tc>
        <w:tc>
          <w:tcPr>
            <w:tcW w:w="36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PQT</w:t>
            </w:r>
          </w:p>
        </w:tc>
        <w:tc>
          <w:tcPr>
            <w:tcW w:w="288"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1,000</w:t>
            </w:r>
          </w:p>
        </w:tc>
        <w:tc>
          <w:tcPr>
            <w:tcW w:w="27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HJA</w:t>
            </w:r>
          </w:p>
        </w:tc>
      </w:tr>
      <w:tr w:rsidR="00B37F97" w:rsidRPr="000D356D" w:rsidTr="00B37F97">
        <w:trPr>
          <w:cantSplit/>
          <w:trHeight w:val="802"/>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b/>
                <w:bCs/>
                <w:sz w:val="18"/>
                <w:szCs w:val="18"/>
                <w:lang w:eastAsia="es-MX"/>
              </w:rPr>
            </w:pPr>
            <w:r w:rsidRPr="000D356D">
              <w:rPr>
                <w:rFonts w:ascii="Arial" w:hAnsi="Arial" w:cs="Arial"/>
                <w:b/>
                <w:bCs/>
                <w:sz w:val="18"/>
                <w:szCs w:val="18"/>
                <w:lang w:val="es-ES" w:eastAsia="es-MX"/>
              </w:rPr>
              <w:t>13</w:t>
            </w:r>
          </w:p>
        </w:tc>
        <w:tc>
          <w:tcPr>
            <w:tcW w:w="230"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374</w:t>
            </w:r>
          </w:p>
        </w:tc>
        <w:tc>
          <w:tcPr>
            <w:tcW w:w="28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706</w:t>
            </w:r>
          </w:p>
        </w:tc>
        <w:tc>
          <w:tcPr>
            <w:tcW w:w="28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0097</w:t>
            </w:r>
          </w:p>
        </w:tc>
        <w:tc>
          <w:tcPr>
            <w:tcW w:w="21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443"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both"/>
              <w:rPr>
                <w:rFonts w:ascii="Arial" w:hAnsi="Arial" w:cs="Arial"/>
                <w:sz w:val="14"/>
                <w:szCs w:val="14"/>
                <w:lang w:eastAsia="es-MX"/>
              </w:rPr>
            </w:pPr>
            <w:r w:rsidRPr="000D356D">
              <w:rPr>
                <w:rFonts w:ascii="Arial" w:hAnsi="Arial" w:cs="Arial"/>
                <w:sz w:val="14"/>
                <w:szCs w:val="14"/>
                <w:lang w:eastAsia="es-MX"/>
              </w:rPr>
              <w:t>PAPEL BOND BLANCO, EXTENDIDO DE 75 G (36 KG), 4 CARTAS DE 43.5 X 57 CM PARA IMPRESION EN OFFSET. EMPAQUE A TAMAÑO 4 CARTAS, SEÑALIZACION DEL SENTIDO DE FABRICACION, CORTE UNIFORME. BLANCURA 87 GRADOS, OPACIDAD 85 GRADOS. PAQUETE CON 1,000 HOJAS.</w:t>
            </w:r>
          </w:p>
        </w:tc>
        <w:tc>
          <w:tcPr>
            <w:tcW w:w="36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MIL</w:t>
            </w:r>
          </w:p>
        </w:tc>
        <w:tc>
          <w:tcPr>
            <w:tcW w:w="288"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1</w:t>
            </w:r>
          </w:p>
        </w:tc>
        <w:tc>
          <w:tcPr>
            <w:tcW w:w="27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MIL</w:t>
            </w:r>
          </w:p>
        </w:tc>
      </w:tr>
      <w:tr w:rsidR="00B37F97" w:rsidRPr="000D356D" w:rsidTr="00B37F97">
        <w:trPr>
          <w:cantSplit/>
          <w:trHeight w:val="829"/>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b/>
                <w:bCs/>
                <w:sz w:val="18"/>
                <w:szCs w:val="18"/>
                <w:lang w:eastAsia="es-MX"/>
              </w:rPr>
            </w:pPr>
            <w:r w:rsidRPr="000D356D">
              <w:rPr>
                <w:rFonts w:ascii="Arial" w:hAnsi="Arial" w:cs="Arial"/>
                <w:b/>
                <w:bCs/>
                <w:sz w:val="18"/>
                <w:szCs w:val="18"/>
                <w:lang w:val="es-ES" w:eastAsia="es-MX"/>
              </w:rPr>
              <w:t>14</w:t>
            </w:r>
          </w:p>
        </w:tc>
        <w:tc>
          <w:tcPr>
            <w:tcW w:w="230"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374</w:t>
            </w:r>
          </w:p>
        </w:tc>
        <w:tc>
          <w:tcPr>
            <w:tcW w:w="28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706</w:t>
            </w:r>
          </w:p>
        </w:tc>
        <w:tc>
          <w:tcPr>
            <w:tcW w:w="28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0089</w:t>
            </w:r>
          </w:p>
        </w:tc>
        <w:tc>
          <w:tcPr>
            <w:tcW w:w="21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443"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both"/>
              <w:rPr>
                <w:rFonts w:ascii="Arial" w:hAnsi="Arial" w:cs="Arial"/>
                <w:sz w:val="14"/>
                <w:szCs w:val="14"/>
                <w:lang w:eastAsia="es-MX"/>
              </w:rPr>
            </w:pPr>
            <w:r w:rsidRPr="000D356D">
              <w:rPr>
                <w:rFonts w:ascii="Arial" w:hAnsi="Arial" w:cs="Arial"/>
                <w:sz w:val="14"/>
                <w:szCs w:val="14"/>
                <w:lang w:eastAsia="es-MX"/>
              </w:rPr>
              <w:t>PAPEL BOND BLANCO EXTENDIDO, DE 90 G (52 KG), 4 CARTAS DE 43.5 X 57 CM PARA IMPRESION EN OFFSET. EMPAQUE A TAMAÑO 4 CARTAS, SEÑALIZACION DEL SENTIDO DE FABRICACION, CORTE UNIFORME. BLANCURA 87 GRADOS, OPACIDAD 85 GRADOS. PAQUETE CON 1,000 HOJAS.</w:t>
            </w:r>
          </w:p>
        </w:tc>
        <w:tc>
          <w:tcPr>
            <w:tcW w:w="36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MIL</w:t>
            </w:r>
          </w:p>
        </w:tc>
        <w:tc>
          <w:tcPr>
            <w:tcW w:w="288"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1</w:t>
            </w:r>
          </w:p>
        </w:tc>
        <w:tc>
          <w:tcPr>
            <w:tcW w:w="27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MIL</w:t>
            </w:r>
          </w:p>
        </w:tc>
      </w:tr>
      <w:tr w:rsidR="00B37F97" w:rsidRPr="000D356D" w:rsidTr="00B37F97">
        <w:trPr>
          <w:cantSplit/>
          <w:trHeight w:val="804"/>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b/>
                <w:bCs/>
                <w:sz w:val="18"/>
                <w:szCs w:val="18"/>
                <w:lang w:eastAsia="es-MX"/>
              </w:rPr>
            </w:pPr>
            <w:r w:rsidRPr="000D356D">
              <w:rPr>
                <w:rFonts w:ascii="Arial" w:hAnsi="Arial" w:cs="Arial"/>
                <w:b/>
                <w:bCs/>
                <w:sz w:val="18"/>
                <w:szCs w:val="18"/>
                <w:lang w:val="es-ES" w:eastAsia="es-MX"/>
              </w:rPr>
              <w:t>15</w:t>
            </w:r>
          </w:p>
        </w:tc>
        <w:tc>
          <w:tcPr>
            <w:tcW w:w="230"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374</w:t>
            </w:r>
          </w:p>
        </w:tc>
        <w:tc>
          <w:tcPr>
            <w:tcW w:w="28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685</w:t>
            </w:r>
          </w:p>
        </w:tc>
        <w:tc>
          <w:tcPr>
            <w:tcW w:w="28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0050</w:t>
            </w:r>
          </w:p>
        </w:tc>
        <w:tc>
          <w:tcPr>
            <w:tcW w:w="21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443"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both"/>
              <w:rPr>
                <w:rFonts w:ascii="Arial" w:hAnsi="Arial" w:cs="Arial"/>
                <w:sz w:val="14"/>
                <w:szCs w:val="14"/>
                <w:lang w:eastAsia="es-MX"/>
              </w:rPr>
            </w:pPr>
            <w:r w:rsidRPr="000D356D">
              <w:rPr>
                <w:rFonts w:ascii="Arial" w:hAnsi="Arial" w:cs="Arial"/>
                <w:sz w:val="14"/>
                <w:szCs w:val="14"/>
                <w:lang w:eastAsia="es-MX"/>
              </w:rPr>
              <w:t>PAPEL BOND BLANCO, EXTENDIDO DE 75 G (50 KG), 4 OFICIOS DE 47.5 X 70 CM PARA IMPRESION EN OFFSET  (EMPAQUE A TAMAÑO 4 OFICIOS (47.5 X 70) CM, CORTE UNIFORME, SENTIDO DE FABRICACION, BLANCURA 87 GRADOS, OPACIDAD 85 GRADOS, PAQUETE CON 1,000 HOJAS)</w:t>
            </w:r>
          </w:p>
        </w:tc>
        <w:tc>
          <w:tcPr>
            <w:tcW w:w="36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PQT</w:t>
            </w:r>
          </w:p>
        </w:tc>
        <w:tc>
          <w:tcPr>
            <w:tcW w:w="288"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1,000</w:t>
            </w:r>
          </w:p>
        </w:tc>
        <w:tc>
          <w:tcPr>
            <w:tcW w:w="27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HJA</w:t>
            </w:r>
          </w:p>
        </w:tc>
      </w:tr>
      <w:tr w:rsidR="00B37F97" w:rsidRPr="000D356D" w:rsidTr="00B37F97">
        <w:trPr>
          <w:cantSplit/>
          <w:trHeight w:val="804"/>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b/>
                <w:bCs/>
                <w:sz w:val="18"/>
                <w:szCs w:val="18"/>
                <w:lang w:eastAsia="es-MX"/>
              </w:rPr>
            </w:pPr>
            <w:r w:rsidRPr="000D356D">
              <w:rPr>
                <w:rFonts w:ascii="Arial" w:hAnsi="Arial" w:cs="Arial"/>
                <w:b/>
                <w:bCs/>
                <w:sz w:val="18"/>
                <w:szCs w:val="18"/>
                <w:lang w:val="es-ES" w:eastAsia="es-MX"/>
              </w:rPr>
              <w:t>16</w:t>
            </w:r>
          </w:p>
        </w:tc>
        <w:tc>
          <w:tcPr>
            <w:tcW w:w="230"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374</w:t>
            </w:r>
          </w:p>
        </w:tc>
        <w:tc>
          <w:tcPr>
            <w:tcW w:w="28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685</w:t>
            </w:r>
          </w:p>
        </w:tc>
        <w:tc>
          <w:tcPr>
            <w:tcW w:w="28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0175</w:t>
            </w:r>
          </w:p>
        </w:tc>
        <w:tc>
          <w:tcPr>
            <w:tcW w:w="21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443"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rPr>
                <w:rFonts w:ascii="Arial" w:hAnsi="Arial" w:cs="Arial"/>
                <w:sz w:val="14"/>
                <w:szCs w:val="14"/>
                <w:lang w:eastAsia="es-MX"/>
              </w:rPr>
            </w:pPr>
            <w:r w:rsidRPr="000D356D">
              <w:rPr>
                <w:rFonts w:ascii="Arial" w:hAnsi="Arial" w:cs="Arial"/>
                <w:sz w:val="14"/>
                <w:szCs w:val="14"/>
                <w:lang w:eastAsia="es-MX"/>
              </w:rPr>
              <w:t>PAPEL BOND BLANCO EXTENDIDO, DE 90 G (60 KG), 4 OFICIOS DE 47.5 X 70 CM PARA IMPRESION EN OFFSET (EMPAQUE A TAMAÑO 4 OFICIOS (47.5 X 70) CM, CORTE UNIFORME, SENTIDO DE FABRICACION, BLANCURA 87 GRADOS, OPACIDAD 85 GRADOS, PAQUETE CON 1,000 HOJAS)</w:t>
            </w:r>
          </w:p>
        </w:tc>
        <w:tc>
          <w:tcPr>
            <w:tcW w:w="36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rPr>
                <w:rFonts w:ascii="Arial" w:hAnsi="Arial" w:cs="Arial"/>
                <w:sz w:val="14"/>
                <w:szCs w:val="14"/>
                <w:lang w:eastAsia="es-MX"/>
              </w:rPr>
            </w:pPr>
            <w:r w:rsidRPr="000D356D">
              <w:rPr>
                <w:rFonts w:ascii="Arial" w:hAnsi="Arial" w:cs="Arial"/>
                <w:sz w:val="14"/>
                <w:szCs w:val="14"/>
                <w:lang w:eastAsia="es-MX"/>
              </w:rPr>
              <w:t>PQT</w:t>
            </w:r>
          </w:p>
        </w:tc>
        <w:tc>
          <w:tcPr>
            <w:tcW w:w="288"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right"/>
              <w:rPr>
                <w:rFonts w:ascii="Arial" w:hAnsi="Arial" w:cs="Arial"/>
                <w:sz w:val="14"/>
                <w:szCs w:val="14"/>
                <w:lang w:eastAsia="es-MX"/>
              </w:rPr>
            </w:pPr>
            <w:r w:rsidRPr="000D356D">
              <w:rPr>
                <w:rFonts w:ascii="Arial" w:hAnsi="Arial" w:cs="Arial"/>
                <w:sz w:val="14"/>
                <w:szCs w:val="14"/>
                <w:lang w:eastAsia="es-MX"/>
              </w:rPr>
              <w:t>1,000</w:t>
            </w:r>
          </w:p>
        </w:tc>
        <w:tc>
          <w:tcPr>
            <w:tcW w:w="27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rPr>
                <w:rFonts w:ascii="Arial" w:hAnsi="Arial" w:cs="Arial"/>
                <w:sz w:val="14"/>
                <w:szCs w:val="14"/>
                <w:lang w:eastAsia="es-MX"/>
              </w:rPr>
            </w:pPr>
            <w:r w:rsidRPr="000D356D">
              <w:rPr>
                <w:rFonts w:ascii="Arial" w:hAnsi="Arial" w:cs="Arial"/>
                <w:sz w:val="14"/>
                <w:szCs w:val="14"/>
                <w:lang w:eastAsia="es-MX"/>
              </w:rPr>
              <w:t>HJA</w:t>
            </w:r>
          </w:p>
        </w:tc>
      </w:tr>
      <w:tr w:rsidR="00B37F97" w:rsidRPr="000D356D" w:rsidTr="00B37F97">
        <w:trPr>
          <w:cantSplit/>
          <w:trHeight w:val="843"/>
        </w:trPr>
        <w:tc>
          <w:tcPr>
            <w:tcW w:w="393" w:type="pct"/>
            <w:tcBorders>
              <w:top w:val="nil"/>
              <w:left w:val="single" w:sz="4" w:space="0" w:color="auto"/>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b/>
                <w:bCs/>
                <w:sz w:val="18"/>
                <w:szCs w:val="18"/>
                <w:lang w:eastAsia="es-MX"/>
              </w:rPr>
            </w:pPr>
            <w:r w:rsidRPr="000D356D">
              <w:rPr>
                <w:rFonts w:ascii="Arial" w:hAnsi="Arial" w:cs="Arial"/>
                <w:b/>
                <w:bCs/>
                <w:sz w:val="18"/>
                <w:szCs w:val="18"/>
                <w:lang w:val="es-ES" w:eastAsia="es-MX"/>
              </w:rPr>
              <w:t>17</w:t>
            </w:r>
          </w:p>
        </w:tc>
        <w:tc>
          <w:tcPr>
            <w:tcW w:w="230"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374</w:t>
            </w:r>
          </w:p>
        </w:tc>
        <w:tc>
          <w:tcPr>
            <w:tcW w:w="28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685</w:t>
            </w:r>
          </w:p>
        </w:tc>
        <w:tc>
          <w:tcPr>
            <w:tcW w:w="28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1512</w:t>
            </w:r>
          </w:p>
        </w:tc>
        <w:tc>
          <w:tcPr>
            <w:tcW w:w="21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01</w:t>
            </w:r>
          </w:p>
        </w:tc>
        <w:tc>
          <w:tcPr>
            <w:tcW w:w="2443"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both"/>
              <w:rPr>
                <w:rFonts w:ascii="Arial" w:hAnsi="Arial" w:cs="Arial"/>
                <w:sz w:val="14"/>
                <w:szCs w:val="14"/>
                <w:lang w:eastAsia="es-MX"/>
              </w:rPr>
            </w:pPr>
            <w:r w:rsidRPr="000D356D">
              <w:rPr>
                <w:rFonts w:ascii="Arial" w:hAnsi="Arial" w:cs="Arial"/>
                <w:sz w:val="14"/>
                <w:szCs w:val="14"/>
                <w:lang w:eastAsia="es-MX"/>
              </w:rPr>
              <w:t>PAPEL COUCHE BLANCO SEMIMATE, DE 135 G (90 KG), 8 OFICIOS (70 X 95) CM, PARA IMPRESION EN OFFSET. EMPAQUE A TAMAÑO 8 OFICIOS (70 X 95) CM, SEÑALIZACION DEL SENTIDO DE FABRICACION, CORTE UNIFORME, ALTA BLANCURA Y ALTA OPACIDAD PAQUETE CON 200 PLIEGOS. NOTA PARA ALTA EN SAI: (UNIDAD DE MEDIDA MILLAR. 1. MILLAR. O MILLAR. 1,000. PLIEGO.)</w:t>
            </w:r>
          </w:p>
        </w:tc>
        <w:tc>
          <w:tcPr>
            <w:tcW w:w="361"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MIL</w:t>
            </w:r>
          </w:p>
        </w:tc>
        <w:tc>
          <w:tcPr>
            <w:tcW w:w="288"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1</w:t>
            </w:r>
          </w:p>
        </w:tc>
        <w:tc>
          <w:tcPr>
            <w:tcW w:w="277" w:type="pct"/>
            <w:tcBorders>
              <w:top w:val="nil"/>
              <w:left w:val="nil"/>
              <w:bottom w:val="single" w:sz="4" w:space="0" w:color="auto"/>
              <w:right w:val="single" w:sz="4" w:space="0" w:color="auto"/>
            </w:tcBorders>
            <w:shd w:val="clear" w:color="auto" w:fill="auto"/>
            <w:vAlign w:val="center"/>
            <w:hideMark/>
          </w:tcPr>
          <w:p w:rsidR="000D356D" w:rsidRPr="000D356D" w:rsidRDefault="000D356D" w:rsidP="000D356D">
            <w:pPr>
              <w:spacing w:before="0" w:after="0"/>
              <w:jc w:val="center"/>
              <w:rPr>
                <w:rFonts w:ascii="Arial" w:hAnsi="Arial" w:cs="Arial"/>
                <w:sz w:val="14"/>
                <w:szCs w:val="14"/>
                <w:lang w:eastAsia="es-MX"/>
              </w:rPr>
            </w:pPr>
            <w:r w:rsidRPr="000D356D">
              <w:rPr>
                <w:rFonts w:ascii="Arial" w:hAnsi="Arial" w:cs="Arial"/>
                <w:sz w:val="14"/>
                <w:szCs w:val="14"/>
                <w:lang w:eastAsia="es-MX"/>
              </w:rPr>
              <w:t>MLL</w:t>
            </w:r>
          </w:p>
        </w:tc>
      </w:tr>
    </w:tbl>
    <w:p w:rsidR="000D356D" w:rsidRDefault="000D356D" w:rsidP="00C34799">
      <w:pPr>
        <w:suppressAutoHyphens/>
        <w:spacing w:before="0" w:after="0"/>
        <w:jc w:val="both"/>
        <w:rPr>
          <w:rFonts w:ascii="Arial" w:hAnsi="Arial" w:cs="Arial"/>
          <w:color w:val="auto"/>
          <w:sz w:val="18"/>
          <w:szCs w:val="18"/>
          <w:lang w:val="es-ES"/>
        </w:rPr>
      </w:pPr>
    </w:p>
    <w:p w:rsidR="000614E0" w:rsidRDefault="000614E0" w:rsidP="00CE4DDE">
      <w:pPr>
        <w:suppressAutoHyphens/>
        <w:spacing w:before="0" w:after="0"/>
        <w:jc w:val="both"/>
        <w:rPr>
          <w:rFonts w:ascii="Arial" w:hAnsi="Arial" w:cs="Arial"/>
          <w:color w:val="auto"/>
          <w:sz w:val="18"/>
          <w:szCs w:val="18"/>
          <w:lang w:val="es-ES"/>
        </w:rPr>
      </w:pPr>
    </w:p>
    <w:p w:rsidR="000614E0" w:rsidRPr="00242329" w:rsidRDefault="000614E0" w:rsidP="00CE4DDE">
      <w:pPr>
        <w:pStyle w:val="Ttulo2"/>
        <w:tabs>
          <w:tab w:val="clear" w:pos="0"/>
          <w:tab w:val="left" w:pos="284"/>
        </w:tabs>
        <w:spacing w:before="0" w:after="0"/>
        <w:ind w:left="578" w:hanging="294"/>
        <w:rPr>
          <w:rFonts w:cs="Arial"/>
          <w:i w:val="0"/>
          <w:sz w:val="18"/>
          <w:szCs w:val="18"/>
          <w:lang w:val="es-MX"/>
        </w:rPr>
      </w:pPr>
      <w:bookmarkStart w:id="33" w:name="_Toc421216398"/>
      <w:r w:rsidRPr="00242329">
        <w:rPr>
          <w:rFonts w:cs="Arial"/>
          <w:i w:val="0"/>
          <w:sz w:val="18"/>
          <w:szCs w:val="18"/>
          <w:lang w:val="es-MX"/>
        </w:rPr>
        <w:t>2.</w:t>
      </w:r>
      <w:r>
        <w:rPr>
          <w:rFonts w:cs="Arial"/>
          <w:i w:val="0"/>
          <w:sz w:val="18"/>
          <w:szCs w:val="18"/>
          <w:lang w:val="es-MX"/>
        </w:rPr>
        <w:t>3</w:t>
      </w:r>
      <w:r w:rsidRPr="00242329">
        <w:rPr>
          <w:rFonts w:cs="Arial"/>
          <w:i w:val="0"/>
          <w:sz w:val="18"/>
          <w:szCs w:val="18"/>
          <w:lang w:val="es-MX"/>
        </w:rPr>
        <w:t xml:space="preserve"> NORMAS CUYO CUMPLIMIENTO DEBEN ACREDITAR LOS LICITANTES PARTICIPANTES:</w:t>
      </w:r>
      <w:bookmarkEnd w:id="33"/>
    </w:p>
    <w:p w:rsidR="000614E0" w:rsidRPr="00415BBF" w:rsidRDefault="000614E0" w:rsidP="00CE4DDE">
      <w:pPr>
        <w:spacing w:before="0" w:after="0"/>
        <w:jc w:val="both"/>
        <w:rPr>
          <w:rFonts w:ascii="Arial" w:hAnsi="Arial" w:cs="Arial"/>
          <w:sz w:val="18"/>
          <w:szCs w:val="18"/>
        </w:rPr>
      </w:pPr>
    </w:p>
    <w:p w:rsidR="008F7169" w:rsidRPr="003219E0" w:rsidRDefault="003219E0" w:rsidP="00CE4DDE">
      <w:pPr>
        <w:pStyle w:val="Ttulo2"/>
        <w:tabs>
          <w:tab w:val="clear" w:pos="0"/>
          <w:tab w:val="clear" w:pos="576"/>
          <w:tab w:val="left" w:pos="709"/>
          <w:tab w:val="num" w:pos="993"/>
        </w:tabs>
        <w:spacing w:before="0" w:after="0"/>
        <w:ind w:left="993" w:hanging="284"/>
        <w:rPr>
          <w:rFonts w:cs="Arial"/>
          <w:i w:val="0"/>
          <w:sz w:val="18"/>
          <w:szCs w:val="18"/>
          <w:lang w:val="es-MX"/>
        </w:rPr>
      </w:pPr>
      <w:bookmarkStart w:id="34" w:name="_Toc421216399"/>
      <w:r w:rsidRPr="003219E0">
        <w:rPr>
          <w:rFonts w:cs="Arial"/>
          <w:i w:val="0"/>
          <w:sz w:val="18"/>
          <w:szCs w:val="18"/>
          <w:lang w:val="es-MX"/>
        </w:rPr>
        <w:t xml:space="preserve">2.3.1 </w:t>
      </w:r>
      <w:r w:rsidR="00FB039F" w:rsidRPr="003219E0">
        <w:rPr>
          <w:rFonts w:cs="Arial"/>
          <w:i w:val="0"/>
          <w:sz w:val="18"/>
          <w:szCs w:val="18"/>
          <w:lang w:val="es-MX"/>
        </w:rPr>
        <w:t xml:space="preserve">NORMAS OFICIALES </w:t>
      </w:r>
      <w:r w:rsidR="000F2DA5">
        <w:rPr>
          <w:rFonts w:cs="Arial"/>
          <w:i w:val="0"/>
          <w:sz w:val="18"/>
          <w:szCs w:val="18"/>
          <w:lang w:val="es-MX"/>
        </w:rPr>
        <w:t>CUYO CUMPLIMIENTO DEBEN ACREDITAR LOS LICITANTES PARTICIPANTES:</w:t>
      </w:r>
      <w:bookmarkEnd w:id="34"/>
    </w:p>
    <w:p w:rsidR="008F7169" w:rsidRPr="008F7169" w:rsidRDefault="008F7169" w:rsidP="00CE4DDE">
      <w:pPr>
        <w:widowControl w:val="0"/>
        <w:overflowPunct w:val="0"/>
        <w:autoSpaceDE w:val="0"/>
        <w:autoSpaceDN w:val="0"/>
        <w:adjustRightInd w:val="0"/>
        <w:spacing w:before="0" w:after="0"/>
        <w:jc w:val="both"/>
        <w:textAlignment w:val="baseline"/>
        <w:rPr>
          <w:rFonts w:ascii="Arial" w:hAnsi="Arial" w:cs="Arial"/>
          <w:color w:val="auto"/>
          <w:sz w:val="12"/>
          <w:szCs w:val="12"/>
          <w:lang w:eastAsia="es-ES"/>
        </w:rPr>
      </w:pPr>
    </w:p>
    <w:p w:rsidR="0065445A" w:rsidRDefault="0065445A" w:rsidP="0065445A">
      <w:pPr>
        <w:widowControl w:val="0"/>
        <w:spacing w:before="0" w:after="0" w:line="360" w:lineRule="auto"/>
        <w:jc w:val="both"/>
        <w:rPr>
          <w:rFonts w:ascii="Arial" w:eastAsiaTheme="minorEastAsia" w:hAnsi="Arial" w:cs="Arial"/>
          <w:sz w:val="18"/>
          <w:szCs w:val="18"/>
          <w:lang w:eastAsia="es-MX"/>
        </w:rPr>
      </w:pPr>
      <w:r w:rsidRPr="001119E0">
        <w:rPr>
          <w:rFonts w:ascii="Arial" w:eastAsiaTheme="minorEastAsia" w:hAnsi="Arial" w:cs="Arial"/>
          <w:sz w:val="18"/>
          <w:szCs w:val="18"/>
          <w:lang w:eastAsia="es-MX"/>
        </w:rPr>
        <w:t xml:space="preserve">EL LICITANTE </w:t>
      </w:r>
      <w:r w:rsidR="000F2DA5">
        <w:rPr>
          <w:rFonts w:ascii="Arial" w:eastAsiaTheme="minorEastAsia" w:hAnsi="Arial" w:cs="Arial"/>
          <w:sz w:val="18"/>
          <w:szCs w:val="18"/>
          <w:lang w:eastAsia="es-MX"/>
        </w:rPr>
        <w:t xml:space="preserve">DEBERÁ </w:t>
      </w:r>
      <w:r>
        <w:rPr>
          <w:rFonts w:ascii="Arial" w:eastAsiaTheme="minorEastAsia" w:hAnsi="Arial" w:cs="Arial"/>
          <w:sz w:val="18"/>
          <w:szCs w:val="18"/>
          <w:lang w:eastAsia="es-MX"/>
        </w:rPr>
        <w:t xml:space="preserve">ACREDITAR EL CUMPLIMIENTO </w:t>
      </w:r>
      <w:r w:rsidR="000F2DA5">
        <w:rPr>
          <w:rFonts w:ascii="Arial" w:eastAsiaTheme="minorEastAsia" w:hAnsi="Arial" w:cs="Arial"/>
          <w:sz w:val="18"/>
          <w:szCs w:val="18"/>
          <w:lang w:eastAsia="es-MX"/>
        </w:rPr>
        <w:t xml:space="preserve">DE </w:t>
      </w:r>
      <w:r>
        <w:rPr>
          <w:rFonts w:ascii="Arial" w:eastAsiaTheme="minorEastAsia" w:hAnsi="Arial" w:cs="Arial"/>
          <w:sz w:val="18"/>
          <w:szCs w:val="18"/>
          <w:lang w:eastAsia="es-MX"/>
        </w:rPr>
        <w:t>LA SIGUIENTE NORMA:</w:t>
      </w:r>
    </w:p>
    <w:p w:rsidR="0065445A" w:rsidRPr="001119E0" w:rsidRDefault="0065445A" w:rsidP="0065445A">
      <w:pPr>
        <w:widowControl w:val="0"/>
        <w:spacing w:before="0" w:after="0"/>
        <w:ind w:right="616"/>
        <w:jc w:val="both"/>
        <w:rPr>
          <w:rFonts w:ascii="Arial" w:eastAsia="Arial Unicode MS" w:hAnsi="Arial" w:cs="Arial"/>
          <w:b/>
          <w:bCs/>
          <w:kern w:val="2"/>
          <w:sz w:val="18"/>
          <w:szCs w:val="18"/>
          <w:lang w:eastAsia="es-MX"/>
        </w:rPr>
      </w:pPr>
    </w:p>
    <w:p w:rsidR="0065445A" w:rsidRPr="001119E0" w:rsidRDefault="0065445A" w:rsidP="007F02EB">
      <w:pPr>
        <w:widowControl w:val="0"/>
        <w:numPr>
          <w:ilvl w:val="1"/>
          <w:numId w:val="35"/>
        </w:numPr>
        <w:spacing w:before="0" w:after="0"/>
        <w:ind w:left="993" w:right="49"/>
        <w:contextualSpacing/>
        <w:jc w:val="both"/>
        <w:rPr>
          <w:rFonts w:ascii="Arial" w:eastAsia="Arial Unicode MS" w:hAnsi="Arial" w:cs="Arial"/>
          <w:b/>
          <w:bCs/>
          <w:kern w:val="2"/>
          <w:sz w:val="18"/>
          <w:szCs w:val="18"/>
          <w:lang w:eastAsia="es-MX"/>
        </w:rPr>
      </w:pPr>
      <w:r w:rsidRPr="001119E0">
        <w:rPr>
          <w:rFonts w:ascii="Arial" w:eastAsia="Arial Unicode MS" w:hAnsi="Arial" w:cs="Arial"/>
          <w:bCs/>
          <w:kern w:val="2"/>
          <w:sz w:val="18"/>
          <w:szCs w:val="18"/>
          <w:lang w:eastAsia="es-MX"/>
        </w:rPr>
        <w:t xml:space="preserve">NORMA </w:t>
      </w:r>
      <w:r w:rsidRPr="001119E0">
        <w:rPr>
          <w:rFonts w:ascii="Arial" w:eastAsia="Arial Unicode MS" w:hAnsi="Arial" w:cs="Arial"/>
          <w:b/>
          <w:bCs/>
          <w:kern w:val="2"/>
          <w:sz w:val="18"/>
          <w:szCs w:val="18"/>
          <w:lang w:eastAsia="es-MX"/>
        </w:rPr>
        <w:t>NMX-AA-144-SCFI-2008</w:t>
      </w:r>
      <w:r w:rsidRPr="001119E0">
        <w:rPr>
          <w:rFonts w:ascii="Arial" w:eastAsia="Arial Unicode MS" w:hAnsi="Arial" w:cs="Arial"/>
          <w:bCs/>
          <w:kern w:val="2"/>
          <w:sz w:val="18"/>
          <w:szCs w:val="18"/>
          <w:lang w:eastAsia="es-MX"/>
        </w:rPr>
        <w:t xml:space="preserve">; “CARACTERÍSTICAS Y ESPECIFICACIONES TÉCNICAS DEL CONTENIDO DE FIBRA DE MATERIAL RECICLABLE Y CLORO PARA LA FABRICACIÓN DE PAPEL PARA IMPRESORAS Y FOTOCOPIADORAS QUE SEA ADQUIRIDO POR LAS DEPENDENCIAS Y ENTIDADES DE LA ADMINISTRACIÓN PÚBLICA FEDERAL” PUBLICADA EN EL DIARIO OFICIAL DE LA FEDERACIÓN EL 20 DE JULIO DE 2010. </w:t>
      </w:r>
    </w:p>
    <w:p w:rsidR="0065445A" w:rsidRPr="001119E0" w:rsidRDefault="0065445A" w:rsidP="0065445A">
      <w:pPr>
        <w:widowControl w:val="0"/>
        <w:spacing w:before="0" w:after="200" w:line="276" w:lineRule="auto"/>
        <w:ind w:left="993" w:right="616"/>
        <w:contextualSpacing/>
        <w:jc w:val="both"/>
        <w:rPr>
          <w:rFonts w:ascii="Arial" w:eastAsia="Arial Unicode MS" w:hAnsi="Arial" w:cs="Arial"/>
          <w:b/>
          <w:bCs/>
          <w:kern w:val="2"/>
          <w:sz w:val="18"/>
          <w:szCs w:val="18"/>
          <w:lang w:eastAsia="es-MX"/>
        </w:rPr>
      </w:pPr>
    </w:p>
    <w:p w:rsidR="0065445A" w:rsidRDefault="0065445A" w:rsidP="007F02EB">
      <w:pPr>
        <w:widowControl w:val="0"/>
        <w:spacing w:before="0" w:after="0"/>
        <w:ind w:left="993" w:right="49"/>
        <w:contextualSpacing/>
        <w:jc w:val="both"/>
        <w:rPr>
          <w:rFonts w:ascii="Arial" w:eastAsia="Arial Unicode MS" w:hAnsi="Arial" w:cs="Arial"/>
          <w:bCs/>
          <w:kern w:val="2"/>
          <w:sz w:val="18"/>
          <w:szCs w:val="18"/>
          <w:lang w:eastAsia="es-MX"/>
        </w:rPr>
      </w:pPr>
      <w:r w:rsidRPr="001119E0">
        <w:rPr>
          <w:rFonts w:ascii="Arial" w:eastAsia="Arial Unicode MS" w:hAnsi="Arial" w:cs="Arial"/>
          <w:bCs/>
          <w:kern w:val="2"/>
          <w:sz w:val="18"/>
          <w:szCs w:val="18"/>
          <w:lang w:eastAsia="es-MX"/>
        </w:rPr>
        <w:t xml:space="preserve">ASIMISMO, PARA ACREDITAR SU CUMPLIMIENTO SE DEBERÁ PRESENTAR COPIA DEL DICTAMEN DE LA EVALUACIÓN DE CONFORMIDAD CON LA NORMA REFERIDA, EMITIDO POR AGENTES EVALUADORES ACREDITADOS Y APROBADOS POR LA SEMARNAT A TRAVÉS DE LA PROFEPA O POR CUALQUIERA DE LAS UNIDADES DE VERIFICACIÓN ACREDITADAS ANTE LA EMA. </w:t>
      </w:r>
    </w:p>
    <w:p w:rsidR="00DC12CC" w:rsidRDefault="00DC12CC" w:rsidP="00B37F97">
      <w:pPr>
        <w:tabs>
          <w:tab w:val="num" w:pos="540"/>
        </w:tabs>
        <w:suppressAutoHyphens/>
        <w:spacing w:before="0" w:after="0"/>
        <w:jc w:val="both"/>
        <w:rPr>
          <w:rFonts w:ascii="Arial" w:hAnsi="Arial" w:cs="Arial"/>
          <w:b/>
          <w:color w:val="auto"/>
          <w:sz w:val="18"/>
          <w:szCs w:val="18"/>
          <w:lang w:val="es-ES"/>
        </w:rPr>
      </w:pPr>
    </w:p>
    <w:p w:rsidR="00B37F97" w:rsidRPr="00B37F97" w:rsidRDefault="00B37F97" w:rsidP="00B37F97">
      <w:pPr>
        <w:tabs>
          <w:tab w:val="num" w:pos="540"/>
        </w:tabs>
        <w:suppressAutoHyphens/>
        <w:spacing w:before="0" w:after="0"/>
        <w:jc w:val="both"/>
        <w:rPr>
          <w:rFonts w:ascii="Arial" w:hAnsi="Arial" w:cs="Arial"/>
          <w:b/>
          <w:color w:val="auto"/>
          <w:sz w:val="18"/>
          <w:szCs w:val="18"/>
          <w:lang w:val="es-ES"/>
        </w:rPr>
      </w:pPr>
    </w:p>
    <w:p w:rsidR="000614E0" w:rsidRPr="00242329" w:rsidRDefault="000614E0" w:rsidP="00CE4DDE">
      <w:pPr>
        <w:pStyle w:val="Ttulo2"/>
        <w:tabs>
          <w:tab w:val="clear" w:pos="0"/>
          <w:tab w:val="left" w:pos="284"/>
        </w:tabs>
        <w:spacing w:before="0" w:after="0"/>
        <w:ind w:left="578" w:hanging="294"/>
        <w:rPr>
          <w:rFonts w:cs="Arial"/>
          <w:i w:val="0"/>
          <w:sz w:val="18"/>
          <w:szCs w:val="18"/>
          <w:lang w:val="es-MX"/>
        </w:rPr>
      </w:pPr>
      <w:bookmarkStart w:id="35" w:name="_Toc421216400"/>
      <w:r w:rsidRPr="00242329">
        <w:rPr>
          <w:rFonts w:cs="Arial"/>
          <w:i w:val="0"/>
          <w:sz w:val="18"/>
          <w:szCs w:val="18"/>
          <w:lang w:val="es-MX"/>
        </w:rPr>
        <w:t>2.</w:t>
      </w:r>
      <w:r>
        <w:rPr>
          <w:rFonts w:cs="Arial"/>
          <w:i w:val="0"/>
          <w:sz w:val="18"/>
          <w:szCs w:val="18"/>
          <w:lang w:val="es-MX"/>
        </w:rPr>
        <w:t>4</w:t>
      </w:r>
      <w:r w:rsidRPr="00242329">
        <w:rPr>
          <w:rFonts w:cs="Arial"/>
          <w:i w:val="0"/>
          <w:sz w:val="18"/>
          <w:szCs w:val="18"/>
          <w:lang w:val="es-MX"/>
        </w:rPr>
        <w:t xml:space="preserve"> MÉTODO PARA VERIFICAR EL CUMPLIMIENTO DE ESPECIFICACIONES DE LOS BIENES:</w:t>
      </w:r>
      <w:bookmarkEnd w:id="35"/>
    </w:p>
    <w:p w:rsidR="000614E0" w:rsidRDefault="000614E0" w:rsidP="00B37F97">
      <w:pPr>
        <w:tabs>
          <w:tab w:val="num" w:pos="540"/>
        </w:tabs>
        <w:suppressAutoHyphens/>
        <w:spacing w:before="0" w:after="0"/>
        <w:jc w:val="both"/>
        <w:rPr>
          <w:rFonts w:ascii="Arial" w:hAnsi="Arial" w:cs="Arial"/>
          <w:b/>
          <w:color w:val="auto"/>
          <w:sz w:val="18"/>
          <w:szCs w:val="18"/>
          <w:lang w:val="es-ES"/>
        </w:rPr>
      </w:pPr>
    </w:p>
    <w:p w:rsidR="000614E0" w:rsidRDefault="000F2DA5" w:rsidP="000F2DA5">
      <w:pPr>
        <w:pStyle w:val="Ttulo2"/>
        <w:tabs>
          <w:tab w:val="clear" w:pos="0"/>
          <w:tab w:val="clear" w:pos="576"/>
          <w:tab w:val="left" w:pos="709"/>
          <w:tab w:val="num" w:pos="993"/>
        </w:tabs>
        <w:spacing w:before="0" w:after="0"/>
        <w:ind w:left="993" w:hanging="284"/>
        <w:rPr>
          <w:rFonts w:cs="Arial"/>
          <w:i w:val="0"/>
          <w:sz w:val="18"/>
          <w:szCs w:val="18"/>
          <w:lang w:val="es-MX"/>
        </w:rPr>
      </w:pPr>
      <w:bookmarkStart w:id="36" w:name="_Toc421216401"/>
      <w:r w:rsidRPr="000F2DA5">
        <w:rPr>
          <w:rFonts w:cs="Arial"/>
          <w:i w:val="0"/>
          <w:sz w:val="18"/>
          <w:szCs w:val="18"/>
          <w:lang w:val="es-MX"/>
        </w:rPr>
        <w:t xml:space="preserve">2.4.1. </w:t>
      </w:r>
      <w:r w:rsidR="000614E0" w:rsidRPr="000F2DA5">
        <w:rPr>
          <w:rFonts w:cs="Arial"/>
          <w:i w:val="0"/>
          <w:sz w:val="18"/>
          <w:szCs w:val="18"/>
          <w:lang w:val="es-MX"/>
        </w:rPr>
        <w:t xml:space="preserve">MECANISMOS DE </w:t>
      </w:r>
      <w:r w:rsidR="00A61066">
        <w:rPr>
          <w:rFonts w:cs="Arial"/>
          <w:i w:val="0"/>
          <w:sz w:val="18"/>
          <w:szCs w:val="18"/>
          <w:lang w:val="es-MX"/>
        </w:rPr>
        <w:t>EVALUACIÓN D</w:t>
      </w:r>
      <w:r w:rsidR="000614E0" w:rsidRPr="000F2DA5">
        <w:rPr>
          <w:rFonts w:cs="Arial"/>
          <w:i w:val="0"/>
          <w:sz w:val="18"/>
          <w:szCs w:val="18"/>
          <w:lang w:val="es-MX"/>
        </w:rPr>
        <w:t>E LOS BIENES</w:t>
      </w:r>
      <w:r w:rsidR="00A61066">
        <w:rPr>
          <w:rFonts w:cs="Arial"/>
          <w:i w:val="0"/>
          <w:sz w:val="18"/>
          <w:szCs w:val="18"/>
          <w:lang w:val="es-MX"/>
        </w:rPr>
        <w:t>:</w:t>
      </w:r>
      <w:bookmarkEnd w:id="36"/>
    </w:p>
    <w:p w:rsidR="000F2DA5" w:rsidRPr="00B37F97" w:rsidRDefault="000F2DA5" w:rsidP="00B37F97">
      <w:pPr>
        <w:tabs>
          <w:tab w:val="num" w:pos="540"/>
        </w:tabs>
        <w:suppressAutoHyphens/>
        <w:spacing w:before="0" w:after="0"/>
        <w:jc w:val="both"/>
        <w:rPr>
          <w:rFonts w:ascii="Arial" w:hAnsi="Arial" w:cs="Arial"/>
          <w:b/>
          <w:color w:val="auto"/>
          <w:sz w:val="18"/>
          <w:szCs w:val="18"/>
          <w:lang w:val="es-ES"/>
        </w:rPr>
      </w:pPr>
    </w:p>
    <w:p w:rsidR="000F2DA5" w:rsidRPr="000F2DA5" w:rsidRDefault="000F2DA5" w:rsidP="000F2DA5">
      <w:pPr>
        <w:tabs>
          <w:tab w:val="left" w:pos="0"/>
        </w:tabs>
        <w:suppressAutoHyphens/>
        <w:spacing w:before="0" w:after="0"/>
        <w:jc w:val="both"/>
        <w:rPr>
          <w:rFonts w:ascii="Arial" w:hAnsi="Arial" w:cs="Arial"/>
          <w:b/>
          <w:sz w:val="18"/>
          <w:szCs w:val="18"/>
          <w:lang w:eastAsia="es-ES"/>
        </w:rPr>
      </w:pPr>
      <w:r w:rsidRPr="00C242C8">
        <w:rPr>
          <w:rFonts w:ascii="Arial" w:hAnsi="Arial" w:cs="Arial"/>
          <w:sz w:val="18"/>
          <w:szCs w:val="18"/>
          <w:lang w:eastAsia="es-ES"/>
        </w:rPr>
        <w:t>LA VERIFICACIÓN SERÁ DOCUMENTAL, SE EVALUARA QUE TANTO LAS FOTOGRAFÍAS</w:t>
      </w:r>
      <w:r w:rsidR="002247D7">
        <w:rPr>
          <w:rFonts w:ascii="Arial" w:hAnsi="Arial" w:cs="Arial"/>
          <w:sz w:val="18"/>
          <w:szCs w:val="18"/>
          <w:lang w:eastAsia="es-ES"/>
        </w:rPr>
        <w:t xml:space="preserve">, FOLLETOS Y </w:t>
      </w:r>
      <w:r w:rsidR="002247D7" w:rsidRPr="00C242C8">
        <w:rPr>
          <w:rFonts w:ascii="Arial" w:hAnsi="Arial" w:cs="Arial"/>
          <w:sz w:val="18"/>
          <w:szCs w:val="18"/>
          <w:lang w:eastAsia="es-ES"/>
        </w:rPr>
        <w:t xml:space="preserve"> CATÁLOGOS</w:t>
      </w:r>
      <w:r w:rsidR="00A61066">
        <w:rPr>
          <w:rFonts w:ascii="Arial" w:hAnsi="Arial" w:cs="Arial"/>
          <w:sz w:val="18"/>
          <w:szCs w:val="18"/>
          <w:lang w:eastAsia="es-ES"/>
        </w:rPr>
        <w:t>, PRE</w:t>
      </w:r>
      <w:r w:rsidRPr="00C242C8">
        <w:rPr>
          <w:rFonts w:ascii="Arial" w:hAnsi="Arial" w:cs="Arial"/>
          <w:sz w:val="18"/>
          <w:szCs w:val="18"/>
          <w:lang w:eastAsia="es-ES"/>
        </w:rPr>
        <w:t xml:space="preserve">SENTADOS </w:t>
      </w:r>
      <w:r w:rsidR="002E530F">
        <w:rPr>
          <w:rFonts w:ascii="Arial" w:hAnsi="Arial" w:cs="Arial"/>
          <w:sz w:val="18"/>
          <w:szCs w:val="18"/>
          <w:lang w:eastAsia="es-ES"/>
        </w:rPr>
        <w:t xml:space="preserve">EN LA PROPUESTA TÉCNICA, </w:t>
      </w:r>
      <w:r w:rsidRPr="00C242C8">
        <w:rPr>
          <w:rFonts w:ascii="Arial" w:hAnsi="Arial" w:cs="Arial"/>
          <w:sz w:val="18"/>
          <w:szCs w:val="18"/>
          <w:lang w:eastAsia="es-ES"/>
        </w:rPr>
        <w:t xml:space="preserve">CORRESPONDAN A LOS BIENES SOLICITADOS Y DETALLADOS EN EL </w:t>
      </w:r>
      <w:r w:rsidRPr="000F2DA5">
        <w:rPr>
          <w:rFonts w:ascii="Arial" w:hAnsi="Arial" w:cs="Arial"/>
          <w:b/>
          <w:sz w:val="18"/>
          <w:szCs w:val="18"/>
          <w:lang w:eastAsia="es-ES"/>
        </w:rPr>
        <w:t>ANEXO 17 (DIECISIETE)</w:t>
      </w:r>
    </w:p>
    <w:p w:rsidR="000F2DA5" w:rsidRPr="00C242C8" w:rsidRDefault="000F2DA5" w:rsidP="000F2DA5">
      <w:pPr>
        <w:tabs>
          <w:tab w:val="left" w:pos="0"/>
        </w:tabs>
        <w:suppressAutoHyphens/>
        <w:spacing w:before="0" w:after="0"/>
        <w:jc w:val="both"/>
        <w:rPr>
          <w:rFonts w:ascii="Arial" w:hAnsi="Arial" w:cs="Arial"/>
          <w:sz w:val="18"/>
          <w:szCs w:val="18"/>
          <w:lang w:eastAsia="es-ES"/>
        </w:rPr>
      </w:pPr>
    </w:p>
    <w:p w:rsidR="000F2DA5" w:rsidRDefault="000F2DA5" w:rsidP="000F2DA5">
      <w:pPr>
        <w:widowControl w:val="0"/>
        <w:overflowPunct w:val="0"/>
        <w:autoSpaceDE w:val="0"/>
        <w:autoSpaceDN w:val="0"/>
        <w:adjustRightInd w:val="0"/>
        <w:spacing w:before="0" w:after="0"/>
        <w:jc w:val="both"/>
        <w:textAlignment w:val="baseline"/>
        <w:rPr>
          <w:rFonts w:ascii="Arial" w:hAnsi="Arial" w:cs="Arial"/>
          <w:sz w:val="18"/>
          <w:szCs w:val="18"/>
          <w:lang w:eastAsia="es-ES"/>
        </w:rPr>
      </w:pPr>
      <w:r w:rsidRPr="00C242C8">
        <w:rPr>
          <w:rFonts w:ascii="Arial" w:hAnsi="Arial" w:cs="Arial"/>
          <w:sz w:val="18"/>
          <w:szCs w:val="18"/>
          <w:lang w:eastAsia="es-ES"/>
        </w:rPr>
        <w:t xml:space="preserve">ASIMISMO, SE </w:t>
      </w:r>
      <w:r w:rsidR="002E530F">
        <w:rPr>
          <w:rFonts w:ascii="Arial" w:hAnsi="Arial" w:cs="Arial"/>
          <w:sz w:val="18"/>
          <w:szCs w:val="18"/>
          <w:lang w:eastAsia="es-ES"/>
        </w:rPr>
        <w:t xml:space="preserve">EVALUARÁ CONFORME A LO ESTABLECIDO EN EL </w:t>
      </w:r>
      <w:r w:rsidR="002E530F" w:rsidRPr="002E530F">
        <w:rPr>
          <w:rFonts w:ascii="Arial" w:hAnsi="Arial" w:cs="Arial"/>
          <w:b/>
          <w:sz w:val="18"/>
          <w:szCs w:val="18"/>
          <w:lang w:eastAsia="es-ES"/>
        </w:rPr>
        <w:t>NUMERAL 2.3 NORMAS CUYO CUMPLIMIENTO DEBEN ACREDITAR LOS LICITANTES PARTICIPANTES</w:t>
      </w:r>
      <w:r w:rsidR="002E530F">
        <w:rPr>
          <w:rFonts w:ascii="Arial" w:hAnsi="Arial" w:cs="Arial"/>
          <w:sz w:val="18"/>
          <w:szCs w:val="18"/>
          <w:lang w:eastAsia="es-ES"/>
        </w:rPr>
        <w:t xml:space="preserve"> Y </w:t>
      </w:r>
      <w:r w:rsidR="002E530F" w:rsidRPr="002E530F">
        <w:rPr>
          <w:rFonts w:ascii="Arial" w:hAnsi="Arial" w:cs="Arial"/>
          <w:b/>
          <w:sz w:val="18"/>
          <w:szCs w:val="18"/>
          <w:lang w:eastAsia="es-ES"/>
        </w:rPr>
        <w:t>6.2. PROPUESTA TÉCNICA</w:t>
      </w:r>
      <w:r w:rsidR="002E530F">
        <w:rPr>
          <w:rFonts w:ascii="Arial" w:hAnsi="Arial" w:cs="Arial"/>
          <w:b/>
          <w:sz w:val="18"/>
          <w:szCs w:val="18"/>
          <w:lang w:eastAsia="es-ES"/>
        </w:rPr>
        <w:t>.</w:t>
      </w:r>
    </w:p>
    <w:p w:rsidR="007C795D" w:rsidRDefault="007C795D" w:rsidP="00CE4DDE">
      <w:pPr>
        <w:tabs>
          <w:tab w:val="num" w:pos="540"/>
        </w:tabs>
        <w:suppressAutoHyphens/>
        <w:spacing w:before="0" w:after="0"/>
        <w:jc w:val="both"/>
        <w:rPr>
          <w:rFonts w:ascii="Arial" w:hAnsi="Arial" w:cs="Arial"/>
          <w:b/>
          <w:color w:val="auto"/>
          <w:sz w:val="18"/>
          <w:szCs w:val="18"/>
          <w:lang w:val="es-ES"/>
        </w:rPr>
      </w:pPr>
    </w:p>
    <w:p w:rsidR="000F2C4E" w:rsidRPr="000F2C4E" w:rsidRDefault="000F2C4E" w:rsidP="000F2C4E">
      <w:pPr>
        <w:tabs>
          <w:tab w:val="left" w:pos="0"/>
        </w:tabs>
        <w:suppressAutoHyphens/>
        <w:spacing w:before="0" w:after="0"/>
        <w:jc w:val="both"/>
        <w:rPr>
          <w:rFonts w:ascii="Arial" w:hAnsi="Arial" w:cs="Arial"/>
          <w:sz w:val="18"/>
          <w:szCs w:val="18"/>
          <w:lang w:eastAsia="es-ES"/>
        </w:rPr>
      </w:pPr>
    </w:p>
    <w:p w:rsidR="007C795D" w:rsidRDefault="003219E0" w:rsidP="00CE4DDE">
      <w:pPr>
        <w:pStyle w:val="Ttulo2"/>
        <w:tabs>
          <w:tab w:val="clear" w:pos="0"/>
          <w:tab w:val="clear" w:pos="576"/>
          <w:tab w:val="left" w:pos="709"/>
          <w:tab w:val="num" w:pos="993"/>
        </w:tabs>
        <w:spacing w:before="0" w:after="0"/>
        <w:ind w:left="993" w:hanging="284"/>
        <w:rPr>
          <w:rFonts w:cs="Arial"/>
          <w:i w:val="0"/>
          <w:sz w:val="18"/>
          <w:szCs w:val="18"/>
          <w:lang w:val="es-MX"/>
        </w:rPr>
      </w:pPr>
      <w:bookmarkStart w:id="37" w:name="_Toc421216402"/>
      <w:r w:rsidRPr="003219E0">
        <w:rPr>
          <w:rFonts w:cs="Arial"/>
          <w:i w:val="0"/>
          <w:sz w:val="18"/>
          <w:szCs w:val="18"/>
          <w:lang w:val="es-MX"/>
        </w:rPr>
        <w:t>2.4.</w:t>
      </w:r>
      <w:r w:rsidR="00B37F97">
        <w:rPr>
          <w:rFonts w:cs="Arial"/>
          <w:i w:val="0"/>
          <w:sz w:val="18"/>
          <w:szCs w:val="18"/>
          <w:lang w:val="es-MX"/>
        </w:rPr>
        <w:t>2</w:t>
      </w:r>
      <w:r w:rsidRPr="003219E0">
        <w:rPr>
          <w:rFonts w:cs="Arial"/>
          <w:i w:val="0"/>
          <w:sz w:val="18"/>
          <w:szCs w:val="18"/>
          <w:lang w:val="es-MX"/>
        </w:rPr>
        <w:t>. FOLLETOS, CATÁLOGOS Y FOTOGRAFÍAS:</w:t>
      </w:r>
      <w:bookmarkEnd w:id="37"/>
    </w:p>
    <w:p w:rsidR="00DF218A" w:rsidRPr="003219E0" w:rsidRDefault="00DF218A" w:rsidP="00DF218A">
      <w:pPr>
        <w:widowControl w:val="0"/>
        <w:overflowPunct w:val="0"/>
        <w:autoSpaceDE w:val="0"/>
        <w:autoSpaceDN w:val="0"/>
        <w:adjustRightInd w:val="0"/>
        <w:spacing w:before="0" w:after="0"/>
        <w:jc w:val="both"/>
        <w:textAlignment w:val="baseline"/>
        <w:rPr>
          <w:rFonts w:ascii="Arial" w:eastAsia="Calibri" w:hAnsi="Arial" w:cs="Arial"/>
          <w:color w:val="auto"/>
          <w:sz w:val="18"/>
          <w:szCs w:val="18"/>
          <w:lang w:eastAsia="en-US"/>
        </w:rPr>
      </w:pPr>
    </w:p>
    <w:p w:rsidR="00DF218A" w:rsidRDefault="00DF218A" w:rsidP="00DF218A">
      <w:pPr>
        <w:tabs>
          <w:tab w:val="left" w:pos="0"/>
        </w:tabs>
        <w:suppressAutoHyphens/>
        <w:spacing w:before="0" w:after="0"/>
        <w:jc w:val="both"/>
        <w:rPr>
          <w:rFonts w:ascii="Arial" w:hAnsi="Arial" w:cs="Arial"/>
          <w:sz w:val="18"/>
          <w:szCs w:val="18"/>
          <w:lang w:eastAsia="es-ES"/>
        </w:rPr>
      </w:pPr>
      <w:r w:rsidRPr="00C242C8">
        <w:rPr>
          <w:rFonts w:ascii="Arial" w:hAnsi="Arial" w:cs="Arial"/>
          <w:sz w:val="18"/>
          <w:szCs w:val="18"/>
          <w:lang w:eastAsia="es-ES"/>
        </w:rPr>
        <w:t xml:space="preserve">PARA EFECTO DE EVALUACIÓN DE LOS BIENES ES NECESARIO PRESENTAR JUNTO CON LA PROPUESTA TÉCNICA FOLLETOS Y/O CATÁLOGOS Y/O FOTOGRAFÍAS EN DONDE SE APRECIEN LAS CARACTERÍSTICAS TÉCNICAS DEL BIEN QUE SE ESTÁ OFERTANDO, DICHAS CARACTERÍSTICAS DEBERÁN APEGARSE A LA DESCRIPCIÓN QUE SE DETALLA EN EL </w:t>
      </w:r>
      <w:r w:rsidRPr="00C242C8">
        <w:rPr>
          <w:rFonts w:ascii="Arial" w:hAnsi="Arial" w:cs="Arial"/>
          <w:b/>
          <w:sz w:val="18"/>
          <w:szCs w:val="18"/>
          <w:lang w:eastAsia="es-ES"/>
        </w:rPr>
        <w:t>ANEXO</w:t>
      </w:r>
      <w:r>
        <w:rPr>
          <w:rFonts w:ascii="Arial" w:hAnsi="Arial" w:cs="Arial"/>
          <w:b/>
          <w:sz w:val="18"/>
          <w:szCs w:val="18"/>
          <w:lang w:eastAsia="es-ES"/>
        </w:rPr>
        <w:t xml:space="preserve"> 17 </w:t>
      </w:r>
      <w:r w:rsidRPr="00C242C8">
        <w:rPr>
          <w:rFonts w:ascii="Arial" w:hAnsi="Arial" w:cs="Arial"/>
          <w:b/>
          <w:sz w:val="18"/>
          <w:szCs w:val="18"/>
          <w:lang w:eastAsia="es-ES"/>
        </w:rPr>
        <w:t>(DIECISIETE)</w:t>
      </w:r>
      <w:r w:rsidRPr="00C242C8">
        <w:rPr>
          <w:rFonts w:ascii="Arial" w:hAnsi="Arial" w:cs="Arial"/>
          <w:sz w:val="18"/>
          <w:szCs w:val="18"/>
          <w:lang w:eastAsia="es-ES"/>
        </w:rPr>
        <w:t xml:space="preserve">, LA OMISIÓN DE LA </w:t>
      </w:r>
      <w:r>
        <w:rPr>
          <w:rFonts w:ascii="Arial" w:hAnsi="Arial" w:cs="Arial"/>
          <w:sz w:val="18"/>
          <w:szCs w:val="18"/>
          <w:lang w:eastAsia="es-ES"/>
        </w:rPr>
        <w:t>PRESENTACIÓN DE LO ANTERIOR SERÁ</w:t>
      </w:r>
      <w:r w:rsidRPr="00C242C8">
        <w:rPr>
          <w:rFonts w:ascii="Arial" w:hAnsi="Arial" w:cs="Arial"/>
          <w:sz w:val="18"/>
          <w:szCs w:val="18"/>
          <w:lang w:eastAsia="es-ES"/>
        </w:rPr>
        <w:t xml:space="preserve"> </w:t>
      </w:r>
      <w:r w:rsidRPr="00C242C8">
        <w:rPr>
          <w:rFonts w:ascii="Arial" w:hAnsi="Arial" w:cs="Arial"/>
          <w:b/>
          <w:sz w:val="18"/>
          <w:szCs w:val="18"/>
          <w:lang w:eastAsia="es-ES"/>
        </w:rPr>
        <w:t>CAUSAL DE DESECHAMIENTO</w:t>
      </w:r>
      <w:r w:rsidRPr="00C242C8">
        <w:rPr>
          <w:rFonts w:ascii="Arial" w:hAnsi="Arial" w:cs="Arial"/>
          <w:sz w:val="18"/>
          <w:szCs w:val="18"/>
          <w:lang w:eastAsia="es-ES"/>
        </w:rPr>
        <w:t>.</w:t>
      </w:r>
    </w:p>
    <w:p w:rsidR="00DF218A" w:rsidRDefault="00DF218A" w:rsidP="00DF218A">
      <w:pPr>
        <w:tabs>
          <w:tab w:val="left" w:pos="0"/>
        </w:tabs>
        <w:suppressAutoHyphens/>
        <w:spacing w:before="0" w:after="0"/>
        <w:jc w:val="both"/>
        <w:rPr>
          <w:rFonts w:ascii="Arial" w:hAnsi="Arial" w:cs="Arial"/>
          <w:sz w:val="18"/>
          <w:szCs w:val="18"/>
          <w:lang w:eastAsia="es-ES"/>
        </w:rPr>
      </w:pPr>
    </w:p>
    <w:p w:rsidR="00DF218A" w:rsidRDefault="00DF218A" w:rsidP="00CE4DDE">
      <w:pPr>
        <w:tabs>
          <w:tab w:val="left" w:pos="0"/>
        </w:tabs>
        <w:suppressAutoHyphens/>
        <w:spacing w:before="0" w:after="0"/>
        <w:jc w:val="both"/>
        <w:rPr>
          <w:rFonts w:ascii="Arial" w:hAnsi="Arial" w:cs="Arial"/>
          <w:bCs/>
          <w:sz w:val="18"/>
          <w:szCs w:val="18"/>
        </w:rPr>
      </w:pPr>
    </w:p>
    <w:p w:rsidR="000614E0" w:rsidRPr="00242329" w:rsidRDefault="000614E0" w:rsidP="00CE4DDE">
      <w:pPr>
        <w:pStyle w:val="Ttulo2"/>
        <w:tabs>
          <w:tab w:val="clear" w:pos="0"/>
          <w:tab w:val="left" w:pos="284"/>
        </w:tabs>
        <w:spacing w:before="0" w:after="0"/>
        <w:ind w:left="578" w:hanging="294"/>
        <w:rPr>
          <w:rFonts w:cs="Arial"/>
          <w:i w:val="0"/>
          <w:sz w:val="18"/>
          <w:szCs w:val="18"/>
          <w:lang w:val="es-MX"/>
        </w:rPr>
      </w:pPr>
      <w:bookmarkStart w:id="38" w:name="_Toc421216403"/>
      <w:r>
        <w:rPr>
          <w:rFonts w:cs="Arial"/>
          <w:i w:val="0"/>
          <w:sz w:val="18"/>
          <w:szCs w:val="18"/>
          <w:lang w:val="es-MX"/>
        </w:rPr>
        <w:t>2.5</w:t>
      </w:r>
      <w:r w:rsidRPr="00242329">
        <w:rPr>
          <w:rFonts w:cs="Arial"/>
          <w:i w:val="0"/>
          <w:sz w:val="18"/>
          <w:szCs w:val="18"/>
          <w:lang w:val="es-MX"/>
        </w:rPr>
        <w:t xml:space="preserve"> TIPO DE CONTRATACIÓN:</w:t>
      </w:r>
      <w:bookmarkEnd w:id="38"/>
    </w:p>
    <w:p w:rsidR="000614E0" w:rsidRPr="00242329" w:rsidRDefault="000614E0" w:rsidP="00CE4DDE">
      <w:pPr>
        <w:pStyle w:val="Sangra2detindependiente1"/>
        <w:tabs>
          <w:tab w:val="left" w:pos="1134"/>
          <w:tab w:val="left" w:pos="10065"/>
          <w:tab w:val="left" w:pos="10440"/>
          <w:tab w:val="left" w:pos="10980"/>
          <w:tab w:val="left" w:pos="12420"/>
          <w:tab w:val="left" w:pos="12780"/>
          <w:tab w:val="left" w:pos="13320"/>
        </w:tabs>
        <w:spacing w:after="0" w:line="240" w:lineRule="auto"/>
        <w:ind w:left="0"/>
        <w:rPr>
          <w:rFonts w:ascii="Arial" w:hAnsi="Arial" w:cs="Arial"/>
          <w:b/>
          <w:sz w:val="18"/>
          <w:szCs w:val="18"/>
        </w:rPr>
      </w:pPr>
    </w:p>
    <w:p w:rsidR="0065445A"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856D56">
        <w:rPr>
          <w:rFonts w:ascii="Arial" w:hAnsi="Arial" w:cs="Arial"/>
          <w:sz w:val="18"/>
          <w:szCs w:val="18"/>
          <w:lang w:val="es-MX"/>
        </w:rPr>
        <w:t>EL CONTRATO SERÁ ABIERTO PARA EL EJERCICIO FISCAL DEL 2015 EN LOS TÉRMINOS DE</w:t>
      </w:r>
      <w:r w:rsidR="00F21C3A">
        <w:rPr>
          <w:rFonts w:ascii="Arial" w:hAnsi="Arial" w:cs="Arial"/>
          <w:sz w:val="18"/>
          <w:szCs w:val="18"/>
          <w:lang w:val="es-MX"/>
        </w:rPr>
        <w:t>L</w:t>
      </w:r>
      <w:r>
        <w:rPr>
          <w:rFonts w:ascii="Arial" w:hAnsi="Arial" w:cs="Arial"/>
          <w:sz w:val="18"/>
          <w:szCs w:val="18"/>
          <w:lang w:val="es-MX"/>
        </w:rPr>
        <w:t xml:space="preserve"> </w:t>
      </w:r>
      <w:r w:rsidR="00F21C3A">
        <w:rPr>
          <w:rFonts w:ascii="Arial" w:hAnsi="Arial" w:cs="Arial"/>
          <w:sz w:val="18"/>
          <w:szCs w:val="18"/>
          <w:lang w:val="es-MX"/>
        </w:rPr>
        <w:t>ARTÍCULO</w:t>
      </w:r>
      <w:r w:rsidRPr="00C163A5">
        <w:rPr>
          <w:rFonts w:ascii="Arial" w:hAnsi="Arial" w:cs="Arial"/>
          <w:sz w:val="18"/>
          <w:szCs w:val="18"/>
          <w:lang w:val="es-MX"/>
        </w:rPr>
        <w:t xml:space="preserve"> 47 DE LA LAASSP Y 85 DE SU REGLAMENTO, TENDRÁ VIGENCIA A PARTIR DE LA FIRMA DEL CONTRATO Y HASTA EL 31 DE DICIEMBRE DE 2015.</w:t>
      </w:r>
    </w:p>
    <w:p w:rsidR="00B37F97" w:rsidRDefault="00B37F97"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2E530F" w:rsidRDefault="002E530F"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0614E0" w:rsidRPr="00242329" w:rsidRDefault="000614E0" w:rsidP="00CE4DDE">
      <w:pPr>
        <w:pStyle w:val="Ttulo2"/>
        <w:tabs>
          <w:tab w:val="clear" w:pos="0"/>
          <w:tab w:val="left" w:pos="284"/>
        </w:tabs>
        <w:spacing w:before="0" w:after="0"/>
        <w:ind w:left="578" w:hanging="294"/>
        <w:rPr>
          <w:rFonts w:cs="Arial"/>
          <w:i w:val="0"/>
          <w:sz w:val="18"/>
          <w:szCs w:val="18"/>
          <w:lang w:val="es-MX"/>
        </w:rPr>
      </w:pPr>
      <w:bookmarkStart w:id="39" w:name="_Toc421216404"/>
      <w:r w:rsidRPr="00242329">
        <w:rPr>
          <w:rFonts w:cs="Arial"/>
          <w:i w:val="0"/>
          <w:sz w:val="18"/>
          <w:szCs w:val="18"/>
          <w:lang w:val="es-MX"/>
        </w:rPr>
        <w:t>2.</w:t>
      </w:r>
      <w:r>
        <w:rPr>
          <w:rFonts w:cs="Arial"/>
          <w:i w:val="0"/>
          <w:sz w:val="18"/>
          <w:szCs w:val="18"/>
          <w:lang w:val="es-MX"/>
        </w:rPr>
        <w:t>6</w:t>
      </w:r>
      <w:r w:rsidRPr="00242329">
        <w:rPr>
          <w:rFonts w:cs="Arial"/>
          <w:i w:val="0"/>
          <w:sz w:val="18"/>
          <w:szCs w:val="18"/>
          <w:lang w:val="es-MX"/>
        </w:rPr>
        <w:t xml:space="preserve"> MODALIDAD DE CONTRATACIÓN:</w:t>
      </w:r>
      <w:bookmarkEnd w:id="39"/>
    </w:p>
    <w:p w:rsidR="000614E0" w:rsidRPr="00242329" w:rsidRDefault="000614E0" w:rsidP="00CE4DDE">
      <w:pPr>
        <w:spacing w:before="0" w:after="0"/>
        <w:rPr>
          <w:rFonts w:ascii="Arial" w:hAnsi="Arial" w:cs="Arial"/>
          <w:b/>
          <w:sz w:val="18"/>
          <w:szCs w:val="18"/>
        </w:rPr>
      </w:pPr>
    </w:p>
    <w:p w:rsidR="008265A4" w:rsidRDefault="0065445A" w:rsidP="00CE4DDE">
      <w:pPr>
        <w:tabs>
          <w:tab w:val="num" w:pos="540"/>
        </w:tabs>
        <w:spacing w:before="0" w:after="0"/>
        <w:jc w:val="both"/>
        <w:rPr>
          <w:rFonts w:ascii="Arial" w:hAnsi="Arial" w:cs="Arial"/>
          <w:bCs/>
          <w:sz w:val="18"/>
          <w:szCs w:val="18"/>
        </w:rPr>
      </w:pPr>
      <w:r w:rsidRPr="00242329">
        <w:rPr>
          <w:rFonts w:ascii="Arial" w:hAnsi="Arial" w:cs="Arial"/>
          <w:sz w:val="18"/>
          <w:szCs w:val="18"/>
        </w:rPr>
        <w:t>C</w:t>
      </w:r>
      <w:r w:rsidRPr="00242329">
        <w:rPr>
          <w:rFonts w:ascii="Arial" w:hAnsi="Arial" w:cs="Arial"/>
          <w:sz w:val="18"/>
          <w:szCs w:val="18"/>
          <w:lang w:val="es-ES"/>
        </w:rPr>
        <w:t xml:space="preserve">ON FUNDAMENTO EN LO DISPUESTO POR EL ARTÍCULO </w:t>
      </w:r>
      <w:r w:rsidRPr="00144708">
        <w:rPr>
          <w:rFonts w:ascii="Arial" w:hAnsi="Arial" w:cs="Arial"/>
          <w:bCs/>
          <w:sz w:val="18"/>
          <w:szCs w:val="18"/>
        </w:rPr>
        <w:t>36 DE LA LAASSP Y SEGUNDO PÁRRAFO DEL ARTÍCULO 51 DE SU REGLAMENTO,</w:t>
      </w:r>
      <w:r w:rsidR="00B37F97">
        <w:rPr>
          <w:rFonts w:ascii="Arial" w:hAnsi="Arial" w:cs="Arial"/>
          <w:bCs/>
          <w:sz w:val="18"/>
          <w:szCs w:val="18"/>
        </w:rPr>
        <w:t xml:space="preserve"> </w:t>
      </w:r>
      <w:r w:rsidRPr="00242329">
        <w:rPr>
          <w:rFonts w:ascii="Arial" w:hAnsi="Arial" w:cs="Arial"/>
          <w:bCs/>
          <w:sz w:val="18"/>
          <w:szCs w:val="18"/>
        </w:rPr>
        <w:t>EL CRITERIO QUE UTILIZARÁN EL ÁREA TÉCNICA Y ÁREA CONTRATANTE PARA LA EVALUACIÓN DE LAS PROPUESTAS SERÁ EL MÉTODO BINARIO, EN EL CUAL EL LICITANTE DEBERÁ AJUSTARSE ESTRICTAMENTE A LAS CARACTERÍSTICAS Y ESPECIFICACIONES DE</w:t>
      </w:r>
      <w:r>
        <w:rPr>
          <w:rFonts w:ascii="Arial" w:hAnsi="Arial" w:cs="Arial"/>
          <w:bCs/>
          <w:sz w:val="18"/>
          <w:szCs w:val="18"/>
        </w:rPr>
        <w:t xml:space="preserve">L </w:t>
      </w:r>
      <w:r w:rsidRPr="00242329">
        <w:rPr>
          <w:rFonts w:ascii="Arial" w:hAnsi="Arial" w:cs="Arial"/>
          <w:bCs/>
          <w:sz w:val="18"/>
          <w:szCs w:val="18"/>
        </w:rPr>
        <w:t xml:space="preserve">BIEN SOLICITADO Y ESTABLECIDO EN EL </w:t>
      </w:r>
      <w:r w:rsidRPr="005A69C2">
        <w:rPr>
          <w:rFonts w:ascii="Arial" w:hAnsi="Arial" w:cs="Arial"/>
          <w:b/>
          <w:color w:val="auto"/>
          <w:sz w:val="18"/>
          <w:szCs w:val="18"/>
          <w:lang w:val="es-ES"/>
        </w:rPr>
        <w:t>ANEXO 17 (DIECISIETE)</w:t>
      </w:r>
      <w:r w:rsidR="00B37F97">
        <w:rPr>
          <w:rFonts w:ascii="Arial" w:hAnsi="Arial" w:cs="Arial"/>
          <w:color w:val="auto"/>
          <w:sz w:val="18"/>
          <w:szCs w:val="18"/>
          <w:lang w:val="es-ES"/>
        </w:rPr>
        <w:t xml:space="preserve"> </w:t>
      </w:r>
      <w:r w:rsidRPr="005A69C2">
        <w:rPr>
          <w:rFonts w:ascii="Arial" w:hAnsi="Arial" w:cs="Arial"/>
          <w:bCs/>
          <w:sz w:val="18"/>
          <w:szCs w:val="18"/>
        </w:rPr>
        <w:t>D</w:t>
      </w:r>
      <w:r w:rsidRPr="00242329">
        <w:rPr>
          <w:rFonts w:ascii="Arial" w:hAnsi="Arial" w:cs="Arial"/>
          <w:bCs/>
          <w:sz w:val="18"/>
          <w:szCs w:val="18"/>
        </w:rPr>
        <w:t xml:space="preserve">E LA PRESENTE CONVOCATORIA, </w:t>
      </w:r>
      <w:r>
        <w:rPr>
          <w:rFonts w:ascii="Arial" w:hAnsi="Arial" w:cs="Arial"/>
          <w:bCs/>
          <w:sz w:val="18"/>
          <w:szCs w:val="18"/>
        </w:rPr>
        <w:t>ADJUDICANDO</w:t>
      </w:r>
      <w:r w:rsidRPr="00242329">
        <w:rPr>
          <w:rFonts w:ascii="Arial" w:hAnsi="Arial" w:cs="Arial"/>
          <w:bCs/>
          <w:sz w:val="18"/>
          <w:szCs w:val="18"/>
        </w:rPr>
        <w:t xml:space="preserve"> LA PARTIDA A AQUEL QUE CUMPLA CON DICHAS ESPECIFICACIONES Y QUE RESULTE SER EL PRECIO MÁS BAJO OFERTADO.</w:t>
      </w:r>
      <w:r>
        <w:rPr>
          <w:rFonts w:ascii="Arial" w:hAnsi="Arial" w:cs="Arial"/>
          <w:bCs/>
          <w:sz w:val="18"/>
          <w:szCs w:val="18"/>
        </w:rPr>
        <w:t xml:space="preserve"> </w:t>
      </w:r>
      <w:r w:rsidRPr="00CA39D1">
        <w:rPr>
          <w:rFonts w:ascii="Arial" w:hAnsi="Arial" w:cs="Arial"/>
          <w:bCs/>
          <w:sz w:val="18"/>
          <w:szCs w:val="18"/>
        </w:rPr>
        <w:t>LOS PRECIOS SERÁN FIJOS DURANTE LA VIGENCIA DEL CONTRATO</w:t>
      </w:r>
      <w:r w:rsidR="000F2DA5">
        <w:rPr>
          <w:rFonts w:ascii="Arial" w:hAnsi="Arial" w:cs="Arial"/>
          <w:bCs/>
          <w:sz w:val="18"/>
          <w:szCs w:val="18"/>
        </w:rPr>
        <w:t>.</w:t>
      </w:r>
    </w:p>
    <w:p w:rsidR="007C795D" w:rsidRDefault="007C795D" w:rsidP="00CE4DDE">
      <w:pPr>
        <w:tabs>
          <w:tab w:val="num" w:pos="540"/>
        </w:tabs>
        <w:spacing w:before="0" w:after="0"/>
        <w:jc w:val="both"/>
        <w:rPr>
          <w:rFonts w:ascii="Arial" w:hAnsi="Arial" w:cs="Arial"/>
          <w:bCs/>
          <w:sz w:val="18"/>
          <w:szCs w:val="18"/>
        </w:rPr>
      </w:pPr>
    </w:p>
    <w:p w:rsidR="0025629F" w:rsidRPr="00242329" w:rsidRDefault="0025629F" w:rsidP="00CE4DDE">
      <w:pPr>
        <w:pStyle w:val="Ttulo2"/>
        <w:tabs>
          <w:tab w:val="clear" w:pos="0"/>
          <w:tab w:val="left" w:pos="284"/>
        </w:tabs>
        <w:spacing w:before="0" w:after="0"/>
        <w:ind w:left="578" w:hanging="294"/>
        <w:rPr>
          <w:rFonts w:cs="Arial"/>
          <w:i w:val="0"/>
          <w:sz w:val="18"/>
          <w:szCs w:val="18"/>
          <w:lang w:val="es-MX"/>
        </w:rPr>
      </w:pPr>
      <w:bookmarkStart w:id="40" w:name="_Toc421216405"/>
      <w:r w:rsidRPr="00242329">
        <w:rPr>
          <w:rFonts w:cs="Arial"/>
          <w:i w:val="0"/>
          <w:sz w:val="18"/>
          <w:szCs w:val="18"/>
          <w:lang w:val="es-MX"/>
        </w:rPr>
        <w:t>2.</w:t>
      </w:r>
      <w:r>
        <w:rPr>
          <w:rFonts w:cs="Arial"/>
          <w:i w:val="0"/>
          <w:sz w:val="18"/>
          <w:szCs w:val="18"/>
          <w:lang w:val="es-MX"/>
        </w:rPr>
        <w:t>7</w:t>
      </w:r>
      <w:r w:rsidRPr="00242329">
        <w:rPr>
          <w:rFonts w:cs="Arial"/>
          <w:i w:val="0"/>
          <w:sz w:val="18"/>
          <w:szCs w:val="18"/>
          <w:lang w:val="es-MX"/>
        </w:rPr>
        <w:t xml:space="preserve"> FUENTES DE ABASTECIMIENTO:</w:t>
      </w:r>
      <w:bookmarkEnd w:id="40"/>
    </w:p>
    <w:p w:rsidR="0025629F" w:rsidRPr="00242329" w:rsidRDefault="0025629F" w:rsidP="00CE4DDE">
      <w:pPr>
        <w:spacing w:before="0" w:after="0"/>
        <w:rPr>
          <w:rFonts w:ascii="Arial" w:hAnsi="Arial" w:cs="Arial"/>
          <w:b/>
          <w:sz w:val="18"/>
          <w:szCs w:val="18"/>
          <w:lang w:val="es-ES"/>
        </w:rPr>
      </w:pPr>
    </w:p>
    <w:p w:rsidR="0065445A" w:rsidRPr="00242329"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LA PRESENTE LICITACIÓN CONTEMPLA</w:t>
      </w:r>
      <w:r>
        <w:rPr>
          <w:rFonts w:ascii="Arial" w:hAnsi="Arial" w:cs="Arial"/>
          <w:sz w:val="18"/>
          <w:szCs w:val="18"/>
          <w:lang w:val="es-MX"/>
        </w:rPr>
        <w:t xml:space="preserve"> 1</w:t>
      </w:r>
      <w:r w:rsidRPr="00242329">
        <w:rPr>
          <w:rFonts w:ascii="Arial" w:hAnsi="Arial" w:cs="Arial"/>
          <w:sz w:val="18"/>
          <w:szCs w:val="18"/>
          <w:lang w:val="es-MX"/>
        </w:rPr>
        <w:t xml:space="preserve"> </w:t>
      </w:r>
      <w:r>
        <w:rPr>
          <w:rFonts w:ascii="Arial" w:hAnsi="Arial" w:cs="Arial"/>
          <w:sz w:val="18"/>
          <w:szCs w:val="18"/>
          <w:lang w:val="es-MX"/>
        </w:rPr>
        <w:t>(</w:t>
      </w:r>
      <w:r w:rsidRPr="00242329">
        <w:rPr>
          <w:rFonts w:ascii="Arial" w:hAnsi="Arial" w:cs="Arial"/>
          <w:sz w:val="18"/>
          <w:szCs w:val="18"/>
          <w:lang w:val="es-MX"/>
        </w:rPr>
        <w:t>UNA</w:t>
      </w:r>
      <w:r>
        <w:rPr>
          <w:rFonts w:ascii="Arial" w:hAnsi="Arial" w:cs="Arial"/>
          <w:sz w:val="18"/>
          <w:szCs w:val="18"/>
          <w:lang w:val="es-MX"/>
        </w:rPr>
        <w:t>)</w:t>
      </w:r>
      <w:r w:rsidRPr="00242329">
        <w:rPr>
          <w:rFonts w:ascii="Arial" w:hAnsi="Arial" w:cs="Arial"/>
          <w:sz w:val="18"/>
          <w:szCs w:val="18"/>
          <w:lang w:val="es-MX"/>
        </w:rPr>
        <w:t xml:space="preserve"> SOLA FUENTE DE ABASTECIMIENTO</w:t>
      </w:r>
      <w:r>
        <w:rPr>
          <w:rFonts w:ascii="Arial" w:hAnsi="Arial" w:cs="Arial"/>
          <w:sz w:val="18"/>
          <w:szCs w:val="18"/>
          <w:lang w:val="es-MX"/>
        </w:rPr>
        <w:t xml:space="preserve"> </w:t>
      </w:r>
      <w:r w:rsidRPr="0073335F">
        <w:rPr>
          <w:rFonts w:ascii="Arial" w:hAnsi="Arial" w:cs="Arial"/>
          <w:sz w:val="18"/>
          <w:szCs w:val="18"/>
        </w:rPr>
        <w:t xml:space="preserve">AL 100% DE CADA PARTIDA CONFORME </w:t>
      </w:r>
      <w:r w:rsidRPr="00607422">
        <w:rPr>
          <w:rFonts w:ascii="Arial" w:hAnsi="Arial" w:cs="Arial"/>
          <w:sz w:val="18"/>
          <w:szCs w:val="18"/>
        </w:rPr>
        <w:t xml:space="preserve">AL </w:t>
      </w:r>
      <w:r w:rsidRPr="00607422">
        <w:rPr>
          <w:rFonts w:ascii="Arial" w:hAnsi="Arial" w:cs="Arial"/>
          <w:b/>
          <w:sz w:val="18"/>
          <w:szCs w:val="18"/>
        </w:rPr>
        <w:t>ANEXO 17 (DIECISIETE</w:t>
      </w:r>
      <w:r w:rsidRPr="00E55D50">
        <w:rPr>
          <w:rFonts w:ascii="Arial" w:hAnsi="Arial" w:cs="Arial"/>
          <w:b/>
          <w:sz w:val="18"/>
          <w:szCs w:val="18"/>
          <w:highlight w:val="yellow"/>
        </w:rPr>
        <w:t>)</w:t>
      </w:r>
      <w:r w:rsidRPr="00242329">
        <w:rPr>
          <w:rFonts w:ascii="Arial" w:hAnsi="Arial" w:cs="Arial"/>
          <w:sz w:val="18"/>
          <w:szCs w:val="18"/>
        </w:rPr>
        <w:t>,</w:t>
      </w:r>
      <w:r>
        <w:rPr>
          <w:rFonts w:ascii="Arial" w:hAnsi="Arial" w:cs="Arial"/>
          <w:sz w:val="18"/>
          <w:szCs w:val="18"/>
        </w:rPr>
        <w:t xml:space="preserve"> </w:t>
      </w:r>
      <w:r w:rsidRPr="0073335F">
        <w:rPr>
          <w:rFonts w:ascii="Arial" w:hAnsi="Arial" w:cs="Arial"/>
          <w:sz w:val="18"/>
          <w:szCs w:val="18"/>
        </w:rPr>
        <w:t>DE LA PRESENTE CONVOCATORIA.</w:t>
      </w:r>
    </w:p>
    <w:p w:rsidR="0065445A" w:rsidRPr="00242329"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65445A" w:rsidRPr="00242329"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PARA EFECTOS DE ADQUIRIR LOS BIENES OBJETO DE LA PRESENTE CONVOCATORIA, SÓLO SERÁN CONSIDERADAS AQUELLAS PROPOSICIONES CUYO VOLUMEN PROPUESTO POR PARTIDA CUBRA EL 100% DE LA DEMANDA REQUERIDA.</w:t>
      </w:r>
    </w:p>
    <w:p w:rsidR="00E82F77" w:rsidRDefault="00E82F77" w:rsidP="00CE4DDE">
      <w:pPr>
        <w:suppressAutoHyphens/>
        <w:spacing w:before="0" w:after="0"/>
        <w:jc w:val="both"/>
        <w:rPr>
          <w:rFonts w:ascii="Arial" w:hAnsi="Arial" w:cs="Arial"/>
          <w:color w:val="auto"/>
          <w:sz w:val="18"/>
          <w:szCs w:val="18"/>
          <w:lang w:val="es-ES"/>
        </w:rPr>
      </w:pPr>
    </w:p>
    <w:p w:rsidR="0025629F" w:rsidRPr="00771DDE" w:rsidRDefault="0025629F" w:rsidP="00CE4DDE">
      <w:pPr>
        <w:pStyle w:val="Ttulo2"/>
        <w:tabs>
          <w:tab w:val="clear" w:pos="0"/>
          <w:tab w:val="left" w:pos="284"/>
        </w:tabs>
        <w:spacing w:before="0" w:after="0"/>
        <w:ind w:left="578" w:hanging="294"/>
        <w:rPr>
          <w:rFonts w:cs="Arial"/>
          <w:i w:val="0"/>
          <w:sz w:val="18"/>
          <w:szCs w:val="18"/>
          <w:lang w:val="es-MX"/>
        </w:rPr>
      </w:pPr>
      <w:bookmarkStart w:id="41" w:name="_Toc421216406"/>
      <w:r w:rsidRPr="00771DDE">
        <w:rPr>
          <w:rFonts w:cs="Arial"/>
          <w:i w:val="0"/>
          <w:sz w:val="18"/>
          <w:szCs w:val="18"/>
          <w:lang w:val="es-MX"/>
        </w:rPr>
        <w:t>2.</w:t>
      </w:r>
      <w:r w:rsidR="00652D95" w:rsidRPr="00771DDE">
        <w:rPr>
          <w:rFonts w:cs="Arial"/>
          <w:i w:val="0"/>
          <w:sz w:val="18"/>
          <w:szCs w:val="18"/>
          <w:lang w:val="es-MX"/>
        </w:rPr>
        <w:t>8</w:t>
      </w:r>
      <w:r w:rsidRPr="00771DDE">
        <w:rPr>
          <w:rFonts w:cs="Arial"/>
          <w:i w:val="0"/>
          <w:sz w:val="18"/>
          <w:szCs w:val="18"/>
          <w:lang w:val="es-MX"/>
        </w:rPr>
        <w:t xml:space="preserve"> MODELO DE CONTRATO.</w:t>
      </w:r>
      <w:bookmarkEnd w:id="41"/>
    </w:p>
    <w:p w:rsidR="0025629F" w:rsidRPr="00242329" w:rsidRDefault="0025629F" w:rsidP="00CE4DDE">
      <w:pPr>
        <w:suppressAutoHyphens/>
        <w:spacing w:before="0" w:after="0"/>
        <w:jc w:val="both"/>
        <w:rPr>
          <w:rFonts w:ascii="Arial" w:hAnsi="Arial" w:cs="Arial"/>
          <w:b/>
          <w:color w:val="auto"/>
          <w:sz w:val="18"/>
          <w:szCs w:val="18"/>
          <w:lang w:val="es-ES"/>
        </w:rPr>
      </w:pPr>
    </w:p>
    <w:p w:rsidR="0065445A" w:rsidRPr="00242329" w:rsidRDefault="0065445A" w:rsidP="0065445A">
      <w:pPr>
        <w:pStyle w:val="Texto0"/>
        <w:tabs>
          <w:tab w:val="left" w:pos="709"/>
        </w:tabs>
        <w:spacing w:after="0" w:line="240" w:lineRule="auto"/>
        <w:ind w:firstLine="0"/>
        <w:rPr>
          <w:rFonts w:cs="Arial"/>
          <w:szCs w:val="18"/>
        </w:rPr>
      </w:pPr>
      <w:r w:rsidRPr="00242329">
        <w:rPr>
          <w:rFonts w:cs="Arial"/>
          <w:szCs w:val="18"/>
        </w:rPr>
        <w:t xml:space="preserve">EN </w:t>
      </w:r>
      <w:r w:rsidRPr="00607422">
        <w:rPr>
          <w:rFonts w:cs="Arial"/>
          <w:szCs w:val="18"/>
        </w:rPr>
        <w:t xml:space="preserve">EL </w:t>
      </w:r>
      <w:r w:rsidRPr="00607422">
        <w:rPr>
          <w:rFonts w:cs="Arial"/>
          <w:b/>
          <w:szCs w:val="18"/>
        </w:rPr>
        <w:t>ANEXO 14 (CATORCE)</w:t>
      </w:r>
      <w:r w:rsidRPr="00242329">
        <w:rPr>
          <w:rFonts w:cs="Arial"/>
          <w:szCs w:val="18"/>
        </w:rPr>
        <w:t xml:space="preserve"> DE LA PRESENTE CONVOCATORIA</w:t>
      </w:r>
      <w:r w:rsidRPr="00242329">
        <w:rPr>
          <w:rFonts w:cs="Arial"/>
          <w:b/>
          <w:szCs w:val="18"/>
        </w:rPr>
        <w:t xml:space="preserve"> </w:t>
      </w:r>
      <w:r w:rsidRPr="00242329">
        <w:rPr>
          <w:rFonts w:cs="Arial"/>
          <w:szCs w:val="18"/>
        </w:rPr>
        <w:t xml:space="preserve">SE ADJUNTA EL MODELO DEL CONTRATO </w:t>
      </w:r>
      <w:r>
        <w:rPr>
          <w:rFonts w:cs="Arial"/>
          <w:szCs w:val="18"/>
        </w:rPr>
        <w:t>ABIERTO</w:t>
      </w:r>
      <w:r w:rsidRPr="00242329">
        <w:rPr>
          <w:rFonts w:cs="Arial"/>
          <w:szCs w:val="18"/>
        </w:rPr>
        <w:t xml:space="preserve"> QUE SERÁ EMPLEADO PARA FORMALIZAR LOS DERECHOS Y OBLIGACIONES QUE SE DERIVEN DE LA PRESENTE LICITACIÓN, </w:t>
      </w:r>
      <w:r>
        <w:rPr>
          <w:rFonts w:cs="Arial"/>
          <w:szCs w:val="18"/>
        </w:rPr>
        <w:t>DE CONFORMIDAD A LO ESTABLECIDO EN EL ARTÍCULO 29 FRACCIÓN XVI DE LA LAASSP</w:t>
      </w:r>
      <w:r w:rsidRPr="00242329">
        <w:rPr>
          <w:rFonts w:cs="Arial"/>
          <w:szCs w:val="18"/>
        </w:rPr>
        <w:t>, EL CUAL CONTIENE EN LO APLICABLE, LOS TÉRMINOS Y CONDICI</w:t>
      </w:r>
      <w:r>
        <w:rPr>
          <w:rFonts w:cs="Arial"/>
          <w:szCs w:val="18"/>
        </w:rPr>
        <w:t>ONES PREVISTOS EN EL ARTÍCULO 45</w:t>
      </w:r>
      <w:r w:rsidRPr="00242329">
        <w:rPr>
          <w:rFonts w:cs="Arial"/>
          <w:szCs w:val="18"/>
        </w:rPr>
        <w:t xml:space="preserve"> DE LA LAASSP, MISMOS QUE SERÁN OBLIGATORIOS PARA EL LICITANTE QUE RESULTE ADJUDICADO, EN EL ENTENDIDO DE QUE SU CONTENIDO SERÁ ADECUADO, EN LO CONDUCENTE, CON MOTIVO DE LO DETERMINADO EN LA(S) JUNTA(S) DE ACLARACIONES Y A LO QUE DE ACUERDO CON LO OFERTADO EN LA PROPUESTA DEL LICITANTE, LE HAYA SIDO ADJUDICADO EN EL FALLO.</w:t>
      </w:r>
    </w:p>
    <w:p w:rsidR="0065445A" w:rsidRDefault="0065445A" w:rsidP="0065445A">
      <w:pPr>
        <w:spacing w:before="0" w:after="0"/>
        <w:jc w:val="both"/>
        <w:rPr>
          <w:rFonts w:ascii="Arial" w:hAnsi="Arial" w:cs="Arial"/>
          <w:color w:val="auto"/>
          <w:sz w:val="18"/>
          <w:szCs w:val="18"/>
        </w:rPr>
      </w:pPr>
    </w:p>
    <w:p w:rsidR="0065445A" w:rsidRPr="00242329" w:rsidRDefault="0065445A" w:rsidP="0065445A">
      <w:pPr>
        <w:spacing w:before="0" w:after="0"/>
        <w:jc w:val="both"/>
        <w:rPr>
          <w:rFonts w:ascii="Arial" w:hAnsi="Arial" w:cs="Arial"/>
          <w:color w:val="auto"/>
          <w:sz w:val="18"/>
          <w:szCs w:val="18"/>
        </w:rPr>
      </w:pPr>
      <w:r w:rsidRPr="00242329">
        <w:rPr>
          <w:rFonts w:ascii="Arial" w:hAnsi="Arial" w:cs="Arial"/>
          <w:color w:val="auto"/>
          <w:sz w:val="18"/>
          <w:szCs w:val="18"/>
        </w:rPr>
        <w:t>EN CASO DE DISCREPANCIA, EN EL CONTENIDO DEL CONTRATO EN RELACIÓN CON EL DE LA PRESENTE CONVOCATORIA, PREVALECERÁ LO ESTIPULADO EN ESTA ÚLTIMA, ASÍ COMO EL RESULTADO DE LAS JUNTAS DE ACLARACIONES.</w:t>
      </w:r>
    </w:p>
    <w:p w:rsidR="0065445A" w:rsidRDefault="0065445A" w:rsidP="0065445A">
      <w:pPr>
        <w:spacing w:before="0" w:after="0"/>
        <w:jc w:val="both"/>
        <w:rPr>
          <w:rFonts w:ascii="Arial" w:hAnsi="Arial" w:cs="Arial"/>
          <w:color w:val="auto"/>
          <w:sz w:val="18"/>
          <w:szCs w:val="18"/>
        </w:rPr>
      </w:pPr>
    </w:p>
    <w:p w:rsidR="0065445A" w:rsidRPr="00242329" w:rsidRDefault="0065445A" w:rsidP="0065445A">
      <w:pPr>
        <w:spacing w:before="0" w:after="0"/>
        <w:jc w:val="both"/>
        <w:rPr>
          <w:rFonts w:ascii="Arial" w:hAnsi="Arial" w:cs="Arial"/>
          <w:color w:val="auto"/>
          <w:sz w:val="18"/>
          <w:szCs w:val="18"/>
        </w:rPr>
      </w:pPr>
      <w:r w:rsidRPr="00242329">
        <w:rPr>
          <w:rFonts w:ascii="Arial" w:hAnsi="Arial" w:cs="Arial"/>
          <w:color w:val="auto"/>
          <w:sz w:val="18"/>
          <w:szCs w:val="18"/>
        </w:rPr>
        <w:t>LAS CANTIDADES</w:t>
      </w:r>
      <w:r>
        <w:rPr>
          <w:rFonts w:ascii="Arial" w:hAnsi="Arial" w:cs="Arial"/>
          <w:color w:val="auto"/>
          <w:sz w:val="18"/>
          <w:szCs w:val="18"/>
        </w:rPr>
        <w:t xml:space="preserve"> MÍNIMAS Y</w:t>
      </w:r>
      <w:r w:rsidRPr="00242329">
        <w:rPr>
          <w:rFonts w:ascii="Arial" w:hAnsi="Arial" w:cs="Arial"/>
          <w:color w:val="auto"/>
          <w:sz w:val="18"/>
          <w:szCs w:val="18"/>
        </w:rPr>
        <w:t xml:space="preserve"> </w:t>
      </w:r>
      <w:r w:rsidRPr="00242329">
        <w:rPr>
          <w:rFonts w:ascii="Arial" w:hAnsi="Arial" w:cs="Arial"/>
          <w:sz w:val="18"/>
          <w:szCs w:val="18"/>
        </w:rPr>
        <w:t>MÁXIMAS DE LOS BIENES POR ADQUIRIR</w:t>
      </w:r>
      <w:r w:rsidRPr="00242329">
        <w:rPr>
          <w:rFonts w:ascii="Arial" w:hAnsi="Arial" w:cs="Arial"/>
          <w:color w:val="auto"/>
          <w:sz w:val="18"/>
          <w:szCs w:val="18"/>
        </w:rPr>
        <w:t xml:space="preserve"> PARA LA</w:t>
      </w:r>
      <w:r>
        <w:rPr>
          <w:rFonts w:ascii="Arial" w:hAnsi="Arial" w:cs="Arial"/>
          <w:color w:val="auto"/>
          <w:sz w:val="18"/>
          <w:szCs w:val="18"/>
        </w:rPr>
        <w:t>S</w:t>
      </w:r>
      <w:r w:rsidRPr="00242329">
        <w:rPr>
          <w:rFonts w:ascii="Arial" w:hAnsi="Arial" w:cs="Arial"/>
          <w:color w:val="auto"/>
          <w:sz w:val="18"/>
          <w:szCs w:val="18"/>
        </w:rPr>
        <w:t xml:space="preserve"> PARTIDA</w:t>
      </w:r>
      <w:r>
        <w:rPr>
          <w:rFonts w:ascii="Arial" w:hAnsi="Arial" w:cs="Arial"/>
          <w:color w:val="auto"/>
          <w:sz w:val="18"/>
          <w:szCs w:val="18"/>
        </w:rPr>
        <w:t>S</w:t>
      </w:r>
      <w:r w:rsidRPr="00242329">
        <w:rPr>
          <w:rFonts w:ascii="Arial" w:hAnsi="Arial" w:cs="Arial"/>
          <w:color w:val="auto"/>
          <w:sz w:val="18"/>
          <w:szCs w:val="18"/>
        </w:rPr>
        <w:t xml:space="preserve"> OBJETO DE ESTA LICITACIÓN Y LAS FECHAS DE ENTREGA SE DETALLAN EN </w:t>
      </w:r>
      <w:r w:rsidRPr="00607422">
        <w:rPr>
          <w:rFonts w:ascii="Arial" w:hAnsi="Arial" w:cs="Arial"/>
          <w:color w:val="auto"/>
          <w:sz w:val="18"/>
          <w:szCs w:val="18"/>
        </w:rPr>
        <w:t xml:space="preserve">EL </w:t>
      </w:r>
      <w:r w:rsidRPr="00607422">
        <w:rPr>
          <w:rFonts w:ascii="Arial" w:hAnsi="Arial" w:cs="Arial"/>
          <w:b/>
          <w:color w:val="auto"/>
          <w:sz w:val="18"/>
          <w:szCs w:val="18"/>
          <w:lang w:val="es-ES"/>
        </w:rPr>
        <w:t>ANEXO 17 (DIECISIETE)</w:t>
      </w:r>
      <w:r w:rsidRPr="00607422">
        <w:rPr>
          <w:rFonts w:ascii="Arial" w:hAnsi="Arial" w:cs="Arial"/>
          <w:color w:val="auto"/>
          <w:sz w:val="18"/>
          <w:szCs w:val="18"/>
          <w:lang w:val="es-ES"/>
        </w:rPr>
        <w:t xml:space="preserve"> </w:t>
      </w:r>
      <w:r w:rsidRPr="00607422">
        <w:rPr>
          <w:rFonts w:ascii="Arial" w:hAnsi="Arial" w:cs="Arial"/>
          <w:color w:val="auto"/>
          <w:sz w:val="18"/>
          <w:szCs w:val="18"/>
        </w:rPr>
        <w:t>Y</w:t>
      </w:r>
      <w:r w:rsidRPr="00B662C0">
        <w:rPr>
          <w:rFonts w:ascii="Arial" w:hAnsi="Arial" w:cs="Arial"/>
          <w:color w:val="auto"/>
          <w:sz w:val="18"/>
          <w:szCs w:val="18"/>
        </w:rPr>
        <w:t xml:space="preserve"> EN EL </w:t>
      </w:r>
      <w:r w:rsidRPr="00607422">
        <w:rPr>
          <w:rFonts w:ascii="Arial" w:hAnsi="Arial" w:cs="Arial"/>
          <w:b/>
          <w:color w:val="auto"/>
          <w:sz w:val="18"/>
          <w:szCs w:val="18"/>
        </w:rPr>
        <w:t>NUMERAL 2.9</w:t>
      </w:r>
      <w:r w:rsidRPr="00607422">
        <w:rPr>
          <w:rFonts w:ascii="Arial" w:hAnsi="Arial" w:cs="Arial"/>
          <w:color w:val="auto"/>
          <w:sz w:val="18"/>
          <w:szCs w:val="18"/>
        </w:rPr>
        <w:t>,</w:t>
      </w:r>
      <w:r w:rsidRPr="00242329">
        <w:rPr>
          <w:rFonts w:ascii="Arial" w:hAnsi="Arial" w:cs="Arial"/>
          <w:color w:val="auto"/>
          <w:sz w:val="18"/>
          <w:szCs w:val="18"/>
        </w:rPr>
        <w:t xml:space="preserve">  </w:t>
      </w:r>
      <w:r>
        <w:rPr>
          <w:rFonts w:ascii="Arial" w:hAnsi="Arial" w:cs="Arial"/>
          <w:color w:val="auto"/>
          <w:sz w:val="18"/>
          <w:szCs w:val="18"/>
        </w:rPr>
        <w:t>LOS CUALES FORMAN</w:t>
      </w:r>
      <w:r w:rsidRPr="00242329">
        <w:rPr>
          <w:rFonts w:ascii="Arial" w:hAnsi="Arial" w:cs="Arial"/>
          <w:color w:val="auto"/>
          <w:sz w:val="18"/>
          <w:szCs w:val="18"/>
        </w:rPr>
        <w:t xml:space="preserve"> PARTE DE LA PRESENTE CONVOCATORIA.</w:t>
      </w:r>
    </w:p>
    <w:p w:rsidR="000614E0" w:rsidRDefault="000614E0" w:rsidP="00CE4DDE">
      <w:pPr>
        <w:tabs>
          <w:tab w:val="num" w:pos="540"/>
        </w:tabs>
        <w:spacing w:before="0" w:after="0"/>
        <w:jc w:val="both"/>
        <w:rPr>
          <w:rFonts w:ascii="Arial" w:hAnsi="Arial" w:cs="Arial"/>
          <w:bCs/>
          <w:sz w:val="18"/>
          <w:szCs w:val="18"/>
        </w:rPr>
      </w:pPr>
    </w:p>
    <w:p w:rsidR="00946297" w:rsidRPr="00184CF2" w:rsidRDefault="004E4C66" w:rsidP="00CE4DDE">
      <w:pPr>
        <w:pStyle w:val="Ttulo2"/>
        <w:tabs>
          <w:tab w:val="clear" w:pos="0"/>
          <w:tab w:val="left" w:pos="284"/>
        </w:tabs>
        <w:spacing w:before="0" w:after="0"/>
        <w:ind w:left="578" w:hanging="294"/>
        <w:rPr>
          <w:rFonts w:cs="Arial"/>
          <w:i w:val="0"/>
          <w:sz w:val="18"/>
          <w:szCs w:val="18"/>
          <w:lang w:val="es-MX"/>
        </w:rPr>
      </w:pPr>
      <w:bookmarkStart w:id="42" w:name="_Toc421216407"/>
      <w:r w:rsidRPr="00184CF2">
        <w:rPr>
          <w:rFonts w:cs="Arial"/>
          <w:i w:val="0"/>
          <w:sz w:val="18"/>
          <w:szCs w:val="18"/>
          <w:lang w:val="es-MX"/>
        </w:rPr>
        <w:t>2.</w:t>
      </w:r>
      <w:r w:rsidR="00E014DB">
        <w:rPr>
          <w:rFonts w:cs="Arial"/>
          <w:i w:val="0"/>
          <w:sz w:val="18"/>
          <w:szCs w:val="18"/>
          <w:lang w:val="es-MX"/>
        </w:rPr>
        <w:t>9</w:t>
      </w:r>
      <w:r w:rsidRPr="00184CF2">
        <w:rPr>
          <w:rFonts w:cs="Arial"/>
          <w:i w:val="0"/>
          <w:sz w:val="18"/>
          <w:szCs w:val="18"/>
          <w:lang w:val="es-MX"/>
        </w:rPr>
        <w:t xml:space="preserve"> PLAZO </w:t>
      </w:r>
      <w:r w:rsidR="001548D2" w:rsidRPr="00184CF2">
        <w:rPr>
          <w:rFonts w:cs="Arial"/>
          <w:i w:val="0"/>
          <w:sz w:val="18"/>
          <w:szCs w:val="18"/>
          <w:lang w:val="es-MX"/>
        </w:rPr>
        <w:t>DE ENTREGA DE LOS BIENES:</w:t>
      </w:r>
      <w:bookmarkEnd w:id="42"/>
    </w:p>
    <w:p w:rsidR="00184CF2" w:rsidRDefault="00184CF2" w:rsidP="007F02EB">
      <w:pPr>
        <w:spacing w:before="0" w:after="0"/>
        <w:jc w:val="both"/>
        <w:rPr>
          <w:rFonts w:ascii="Arial" w:hAnsi="Arial" w:cs="Arial"/>
          <w:color w:val="auto"/>
          <w:sz w:val="18"/>
          <w:szCs w:val="18"/>
        </w:rPr>
      </w:pPr>
    </w:p>
    <w:p w:rsidR="00855DD4" w:rsidRDefault="00855DD4" w:rsidP="007F02EB">
      <w:pPr>
        <w:spacing w:before="0" w:after="0"/>
        <w:jc w:val="both"/>
        <w:rPr>
          <w:rFonts w:ascii="Arial" w:hAnsi="Arial" w:cs="Arial"/>
          <w:sz w:val="18"/>
          <w:szCs w:val="18"/>
        </w:rPr>
      </w:pPr>
      <w:r w:rsidRPr="007F02EB">
        <w:rPr>
          <w:rFonts w:ascii="Arial" w:hAnsi="Arial" w:cs="Arial"/>
          <w:color w:val="auto"/>
          <w:sz w:val="18"/>
          <w:szCs w:val="18"/>
        </w:rPr>
        <w:t xml:space="preserve">SE REALIZARÁN </w:t>
      </w:r>
      <w:r w:rsidR="00692C90" w:rsidRPr="007F02EB">
        <w:rPr>
          <w:rFonts w:ascii="Arial" w:hAnsi="Arial" w:cs="Arial"/>
          <w:color w:val="auto"/>
          <w:sz w:val="18"/>
          <w:szCs w:val="18"/>
        </w:rPr>
        <w:t>DOS</w:t>
      </w:r>
      <w:r w:rsidRPr="007F02EB">
        <w:rPr>
          <w:rFonts w:ascii="Arial" w:hAnsi="Arial" w:cs="Arial"/>
          <w:color w:val="auto"/>
          <w:sz w:val="18"/>
          <w:szCs w:val="18"/>
        </w:rPr>
        <w:t xml:space="preserve"> ENTREGAS CONFORME A LAS CANTIDADES MÍNIMAS Y MÁXIMAS ESTABLECIDAS EN EL</w:t>
      </w:r>
      <w:r w:rsidRPr="00607422">
        <w:rPr>
          <w:rFonts w:ascii="Arial" w:hAnsi="Arial" w:cs="Arial"/>
          <w:sz w:val="18"/>
          <w:szCs w:val="18"/>
        </w:rPr>
        <w:t xml:space="preserve"> </w:t>
      </w:r>
      <w:r w:rsidRPr="00607422">
        <w:rPr>
          <w:rFonts w:ascii="Arial" w:hAnsi="Arial" w:cs="Arial"/>
          <w:b/>
          <w:color w:val="auto"/>
          <w:sz w:val="18"/>
          <w:szCs w:val="18"/>
          <w:lang w:val="es-ES"/>
        </w:rPr>
        <w:t>ANEXO 17 (DIECISIETE)</w:t>
      </w:r>
      <w:r w:rsidRPr="00607422">
        <w:rPr>
          <w:rFonts w:ascii="Arial" w:hAnsi="Arial" w:cs="Arial"/>
          <w:color w:val="auto"/>
          <w:sz w:val="18"/>
          <w:szCs w:val="18"/>
          <w:lang w:val="es-ES"/>
        </w:rPr>
        <w:t xml:space="preserve"> </w:t>
      </w:r>
      <w:r w:rsidRPr="00607422">
        <w:rPr>
          <w:rFonts w:ascii="Arial" w:hAnsi="Arial" w:cs="Arial"/>
          <w:sz w:val="18"/>
          <w:szCs w:val="18"/>
        </w:rPr>
        <w:t xml:space="preserve"> DE ACUERDO</w:t>
      </w:r>
      <w:r w:rsidRPr="006B15E6">
        <w:rPr>
          <w:rFonts w:ascii="Arial" w:hAnsi="Arial" w:cs="Arial"/>
          <w:sz w:val="18"/>
          <w:szCs w:val="18"/>
        </w:rPr>
        <w:t xml:space="preserve"> CON LO SIGUIENTE: </w:t>
      </w:r>
    </w:p>
    <w:p w:rsidR="00855DD4" w:rsidRPr="007F02EB" w:rsidRDefault="00855DD4" w:rsidP="007F02EB">
      <w:pPr>
        <w:spacing w:before="0" w:after="0"/>
        <w:jc w:val="both"/>
        <w:rPr>
          <w:rFonts w:ascii="Arial" w:hAnsi="Arial" w:cs="Arial"/>
          <w:color w:val="auto"/>
          <w:sz w:val="18"/>
          <w:szCs w:val="18"/>
        </w:rPr>
      </w:pPr>
    </w:p>
    <w:tbl>
      <w:tblPr>
        <w:tblW w:w="3468" w:type="pct"/>
        <w:jc w:val="center"/>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0"/>
        <w:gridCol w:w="3319"/>
      </w:tblGrid>
      <w:tr w:rsidR="00692C90" w:rsidRPr="00072935" w:rsidTr="00692C90">
        <w:trPr>
          <w:trHeight w:val="127"/>
          <w:jc w:val="center"/>
        </w:trPr>
        <w:tc>
          <w:tcPr>
            <w:tcW w:w="2584" w:type="pct"/>
            <w:shd w:val="clear" w:color="auto" w:fill="D9D9D9" w:themeFill="background1" w:themeFillShade="D9"/>
            <w:vAlign w:val="bottom"/>
          </w:tcPr>
          <w:p w:rsidR="00692C90" w:rsidRPr="00296668" w:rsidRDefault="00692C90" w:rsidP="00566DDE">
            <w:pPr>
              <w:jc w:val="center"/>
              <w:rPr>
                <w:rFonts w:ascii="Arial" w:hAnsi="Arial" w:cs="Arial"/>
                <w:b/>
                <w:sz w:val="16"/>
                <w:szCs w:val="16"/>
              </w:rPr>
            </w:pPr>
            <w:r w:rsidRPr="00296668">
              <w:rPr>
                <w:rFonts w:ascii="Arial" w:hAnsi="Arial" w:cs="Arial"/>
                <w:b/>
                <w:sz w:val="16"/>
                <w:szCs w:val="16"/>
              </w:rPr>
              <w:t>PRIMERA ENTREGA</w:t>
            </w:r>
          </w:p>
        </w:tc>
        <w:tc>
          <w:tcPr>
            <w:tcW w:w="2416" w:type="pct"/>
            <w:shd w:val="clear" w:color="auto" w:fill="D9D9D9" w:themeFill="background1" w:themeFillShade="D9"/>
            <w:vAlign w:val="bottom"/>
          </w:tcPr>
          <w:p w:rsidR="00692C90" w:rsidRPr="00296668" w:rsidRDefault="00692C90" w:rsidP="00566DDE">
            <w:pPr>
              <w:jc w:val="center"/>
              <w:rPr>
                <w:rFonts w:ascii="Arial" w:hAnsi="Arial" w:cs="Arial"/>
                <w:b/>
                <w:sz w:val="16"/>
                <w:szCs w:val="16"/>
              </w:rPr>
            </w:pPr>
            <w:r w:rsidRPr="00296668">
              <w:rPr>
                <w:rFonts w:ascii="Arial" w:hAnsi="Arial" w:cs="Arial"/>
                <w:b/>
                <w:sz w:val="16"/>
                <w:szCs w:val="16"/>
              </w:rPr>
              <w:t>SEGUNDA ENTREGA</w:t>
            </w:r>
          </w:p>
        </w:tc>
      </w:tr>
      <w:tr w:rsidR="00692C90" w:rsidRPr="00072935" w:rsidTr="00692C90">
        <w:trPr>
          <w:trHeight w:hRule="exact" w:val="613"/>
          <w:jc w:val="center"/>
        </w:trPr>
        <w:tc>
          <w:tcPr>
            <w:tcW w:w="2584" w:type="pct"/>
            <w:vAlign w:val="center"/>
          </w:tcPr>
          <w:p w:rsidR="00692C90" w:rsidRPr="00296668" w:rsidRDefault="00692C90" w:rsidP="00692C90">
            <w:pPr>
              <w:jc w:val="center"/>
              <w:rPr>
                <w:rFonts w:ascii="Arial" w:hAnsi="Arial" w:cs="Arial"/>
                <w:sz w:val="16"/>
                <w:szCs w:val="16"/>
              </w:rPr>
            </w:pPr>
            <w:r w:rsidRPr="00296668">
              <w:rPr>
                <w:rFonts w:ascii="Arial" w:hAnsi="Arial" w:cs="Arial"/>
                <w:sz w:val="16"/>
                <w:szCs w:val="16"/>
              </w:rPr>
              <w:t xml:space="preserve">DENTRO DE LOS 20 DÍAS NATURALES </w:t>
            </w:r>
            <w:r>
              <w:rPr>
                <w:rFonts w:ascii="Arial" w:hAnsi="Arial" w:cs="Arial"/>
                <w:sz w:val="16"/>
                <w:szCs w:val="16"/>
              </w:rPr>
              <w:t>POSTERIORES A LA EMISIÓN DE</w:t>
            </w:r>
            <w:r w:rsidRPr="00296668">
              <w:rPr>
                <w:rFonts w:ascii="Arial" w:hAnsi="Arial" w:cs="Arial"/>
                <w:sz w:val="16"/>
                <w:szCs w:val="16"/>
              </w:rPr>
              <w:t>L FALLO</w:t>
            </w:r>
          </w:p>
        </w:tc>
        <w:tc>
          <w:tcPr>
            <w:tcW w:w="2416" w:type="pct"/>
            <w:vAlign w:val="center"/>
          </w:tcPr>
          <w:p w:rsidR="00692C90" w:rsidRPr="00296668" w:rsidRDefault="00692C90" w:rsidP="00692C90">
            <w:pPr>
              <w:jc w:val="center"/>
              <w:rPr>
                <w:rFonts w:ascii="Arial" w:hAnsi="Arial" w:cs="Arial"/>
                <w:sz w:val="16"/>
                <w:szCs w:val="16"/>
              </w:rPr>
            </w:pPr>
            <w:r w:rsidRPr="00296668">
              <w:rPr>
                <w:rFonts w:ascii="Arial" w:hAnsi="Arial" w:cs="Arial"/>
                <w:sz w:val="16"/>
                <w:szCs w:val="16"/>
              </w:rPr>
              <w:t xml:space="preserve">DEL </w:t>
            </w:r>
            <w:r>
              <w:rPr>
                <w:rFonts w:ascii="Arial" w:hAnsi="Arial" w:cs="Arial"/>
                <w:sz w:val="16"/>
                <w:szCs w:val="16"/>
              </w:rPr>
              <w:t xml:space="preserve">18 DE SEPTIEMBRE AL 2 DE OCTUBRE DE </w:t>
            </w:r>
            <w:r w:rsidRPr="00296668">
              <w:rPr>
                <w:rFonts w:ascii="Arial" w:hAnsi="Arial" w:cs="Arial"/>
                <w:sz w:val="16"/>
                <w:szCs w:val="16"/>
              </w:rPr>
              <w:t>2015</w:t>
            </w:r>
          </w:p>
        </w:tc>
      </w:tr>
    </w:tbl>
    <w:p w:rsidR="00855DD4" w:rsidRDefault="00855DD4" w:rsidP="00855DD4">
      <w:pPr>
        <w:tabs>
          <w:tab w:val="num" w:pos="540"/>
        </w:tabs>
        <w:spacing w:before="0" w:after="0"/>
        <w:jc w:val="both"/>
        <w:rPr>
          <w:rFonts w:ascii="Arial" w:hAnsi="Arial" w:cs="Arial"/>
          <w:bCs/>
          <w:sz w:val="18"/>
          <w:szCs w:val="18"/>
        </w:rPr>
      </w:pPr>
    </w:p>
    <w:tbl>
      <w:tblPr>
        <w:tblStyle w:val="Tablaconcuadrcula"/>
        <w:tblW w:w="5000" w:type="pct"/>
        <w:tblLook w:val="04A0" w:firstRow="1" w:lastRow="0" w:firstColumn="1" w:lastColumn="0" w:noHBand="0" w:noVBand="1"/>
      </w:tblPr>
      <w:tblGrid>
        <w:gridCol w:w="2276"/>
        <w:gridCol w:w="7628"/>
      </w:tblGrid>
      <w:tr w:rsidR="00E44A3E" w:rsidRPr="00072935" w:rsidTr="00566DDE">
        <w:tc>
          <w:tcPr>
            <w:tcW w:w="1149" w:type="pct"/>
            <w:shd w:val="clear" w:color="auto" w:fill="D9D9D9" w:themeFill="background1" w:themeFillShade="D9"/>
            <w:vAlign w:val="center"/>
          </w:tcPr>
          <w:p w:rsidR="00E44A3E" w:rsidRPr="00296668" w:rsidRDefault="00E44A3E" w:rsidP="00566DDE">
            <w:pPr>
              <w:jc w:val="center"/>
              <w:rPr>
                <w:rFonts w:ascii="Arial" w:hAnsi="Arial" w:cs="Arial"/>
                <w:b/>
                <w:sz w:val="16"/>
                <w:szCs w:val="16"/>
                <w:lang w:val="es-MX"/>
              </w:rPr>
            </w:pPr>
            <w:r w:rsidRPr="00296668">
              <w:rPr>
                <w:rFonts w:ascii="Arial" w:hAnsi="Arial" w:cs="Arial"/>
                <w:b/>
                <w:sz w:val="16"/>
                <w:szCs w:val="16"/>
              </w:rPr>
              <w:t>PRIMERA ENTREGA</w:t>
            </w:r>
          </w:p>
        </w:tc>
        <w:tc>
          <w:tcPr>
            <w:tcW w:w="3851" w:type="pct"/>
            <w:shd w:val="clear" w:color="auto" w:fill="auto"/>
          </w:tcPr>
          <w:p w:rsidR="00E44A3E" w:rsidRPr="00296668" w:rsidRDefault="00E44A3E" w:rsidP="00566DDE">
            <w:pPr>
              <w:jc w:val="both"/>
              <w:rPr>
                <w:rFonts w:ascii="Arial" w:hAnsi="Arial" w:cs="Arial"/>
                <w:b/>
                <w:sz w:val="16"/>
                <w:szCs w:val="16"/>
              </w:rPr>
            </w:pPr>
            <w:r w:rsidRPr="00296668">
              <w:rPr>
                <w:rFonts w:ascii="Arial" w:hAnsi="Arial" w:cs="Arial"/>
                <w:sz w:val="16"/>
                <w:szCs w:val="16"/>
              </w:rPr>
              <w:t xml:space="preserve">SE DEBERÁN DE SUMINISTRAR LAS CANTIDADES EXPRESADAS COMO MÍNIMAS </w:t>
            </w:r>
            <w:r w:rsidRPr="00296668">
              <w:rPr>
                <w:rFonts w:ascii="Arial" w:hAnsi="Arial" w:cs="Arial"/>
                <w:b/>
                <w:sz w:val="16"/>
                <w:szCs w:val="16"/>
              </w:rPr>
              <w:t xml:space="preserve">(≥ A 40%) </w:t>
            </w:r>
            <w:r w:rsidRPr="00296668">
              <w:rPr>
                <w:rFonts w:ascii="Arial" w:hAnsi="Arial" w:cs="Arial"/>
                <w:sz w:val="16"/>
                <w:szCs w:val="16"/>
              </w:rPr>
              <w:t xml:space="preserve">EN EL  </w:t>
            </w:r>
            <w:r w:rsidRPr="00296668">
              <w:rPr>
                <w:rFonts w:ascii="Arial" w:hAnsi="Arial" w:cs="Arial"/>
                <w:b/>
                <w:sz w:val="16"/>
                <w:szCs w:val="16"/>
              </w:rPr>
              <w:t>ANEXO 1</w:t>
            </w:r>
            <w:r w:rsidR="000F2DA5">
              <w:rPr>
                <w:rFonts w:ascii="Arial" w:hAnsi="Arial" w:cs="Arial"/>
                <w:b/>
                <w:sz w:val="16"/>
                <w:szCs w:val="16"/>
              </w:rPr>
              <w:t>7 (DIECISIETE)</w:t>
            </w:r>
          </w:p>
        </w:tc>
      </w:tr>
      <w:tr w:rsidR="00E44A3E" w:rsidRPr="00072935" w:rsidTr="00566DDE">
        <w:trPr>
          <w:trHeight w:val="839"/>
        </w:trPr>
        <w:tc>
          <w:tcPr>
            <w:tcW w:w="1149" w:type="pct"/>
            <w:shd w:val="clear" w:color="auto" w:fill="D9D9D9" w:themeFill="background1" w:themeFillShade="D9"/>
            <w:vAlign w:val="center"/>
          </w:tcPr>
          <w:p w:rsidR="00E44A3E" w:rsidRPr="00296668" w:rsidRDefault="002E530F" w:rsidP="00566DDE">
            <w:pPr>
              <w:jc w:val="center"/>
              <w:rPr>
                <w:rFonts w:ascii="Arial" w:hAnsi="Arial" w:cs="Arial"/>
                <w:b/>
                <w:sz w:val="16"/>
                <w:szCs w:val="16"/>
                <w:lang w:val="es-MX"/>
              </w:rPr>
            </w:pPr>
            <w:r>
              <w:rPr>
                <w:rFonts w:ascii="Arial" w:hAnsi="Arial" w:cs="Arial"/>
                <w:b/>
                <w:sz w:val="16"/>
                <w:szCs w:val="16"/>
              </w:rPr>
              <w:t>SEGUNDA</w:t>
            </w:r>
            <w:r w:rsidR="00E44A3E" w:rsidRPr="00296668">
              <w:rPr>
                <w:rFonts w:ascii="Arial" w:hAnsi="Arial" w:cs="Arial"/>
                <w:b/>
                <w:sz w:val="16"/>
                <w:szCs w:val="16"/>
              </w:rPr>
              <w:t xml:space="preserve"> ENTREGA</w:t>
            </w:r>
          </w:p>
        </w:tc>
        <w:tc>
          <w:tcPr>
            <w:tcW w:w="3851" w:type="pct"/>
            <w:shd w:val="clear" w:color="auto" w:fill="auto"/>
          </w:tcPr>
          <w:p w:rsidR="00E44A3E" w:rsidRPr="00296668" w:rsidRDefault="00E44A3E" w:rsidP="00566DDE">
            <w:pPr>
              <w:jc w:val="both"/>
              <w:rPr>
                <w:rFonts w:ascii="Arial" w:hAnsi="Arial" w:cs="Arial"/>
                <w:sz w:val="16"/>
                <w:szCs w:val="16"/>
              </w:rPr>
            </w:pPr>
            <w:r w:rsidRPr="00296668">
              <w:rPr>
                <w:rFonts w:ascii="Arial" w:hAnsi="Arial" w:cs="Arial"/>
                <w:sz w:val="16"/>
                <w:szCs w:val="16"/>
              </w:rPr>
              <w:t xml:space="preserve">A DETERMINAR POR LA COORDINACIÓN DE CONSERVACIÓN Y SERVICIOS GENERALES, A TRAVÉS DE LA DIVISIÓN DE SERVICIOS COMPLEMENTARIOS EN UN RANGO DE </w:t>
            </w:r>
            <w:r w:rsidRPr="00296668">
              <w:rPr>
                <w:rFonts w:ascii="Arial" w:hAnsi="Arial" w:cs="Arial"/>
                <w:b/>
                <w:sz w:val="16"/>
                <w:szCs w:val="16"/>
              </w:rPr>
              <w:t>0</w:t>
            </w:r>
            <w:r w:rsidR="000F2DA5">
              <w:rPr>
                <w:rFonts w:ascii="Arial" w:hAnsi="Arial" w:cs="Arial"/>
                <w:b/>
                <w:sz w:val="16"/>
                <w:szCs w:val="16"/>
              </w:rPr>
              <w:t>%</w:t>
            </w:r>
            <w:r w:rsidRPr="00296668">
              <w:rPr>
                <w:rFonts w:ascii="Arial" w:hAnsi="Arial" w:cs="Arial"/>
                <w:b/>
                <w:sz w:val="16"/>
                <w:szCs w:val="16"/>
              </w:rPr>
              <w:t xml:space="preserve"> AL MONTO MÁXIMO ADJUDICADO</w:t>
            </w:r>
          </w:p>
        </w:tc>
      </w:tr>
    </w:tbl>
    <w:p w:rsidR="00E44A3E" w:rsidRDefault="00E44A3E" w:rsidP="00855DD4">
      <w:pPr>
        <w:tabs>
          <w:tab w:val="num" w:pos="540"/>
        </w:tabs>
        <w:spacing w:before="0" w:after="0"/>
        <w:jc w:val="both"/>
        <w:rPr>
          <w:rFonts w:ascii="Arial" w:hAnsi="Arial" w:cs="Arial"/>
          <w:bCs/>
          <w:sz w:val="18"/>
          <w:szCs w:val="18"/>
        </w:rPr>
      </w:pPr>
    </w:p>
    <w:p w:rsidR="00B37F97" w:rsidRDefault="00B37F97" w:rsidP="00855DD4">
      <w:pPr>
        <w:tabs>
          <w:tab w:val="num" w:pos="540"/>
        </w:tabs>
        <w:spacing w:before="0" w:after="0"/>
        <w:jc w:val="both"/>
        <w:rPr>
          <w:rFonts w:ascii="Arial" w:hAnsi="Arial" w:cs="Arial"/>
          <w:bCs/>
          <w:sz w:val="18"/>
          <w:szCs w:val="18"/>
        </w:rPr>
      </w:pPr>
    </w:p>
    <w:p w:rsidR="000A1F3B" w:rsidRPr="00401012" w:rsidRDefault="001548D2" w:rsidP="00CE4DDE">
      <w:pPr>
        <w:pStyle w:val="Ttulo2"/>
        <w:tabs>
          <w:tab w:val="clear" w:pos="0"/>
          <w:tab w:val="left" w:pos="284"/>
        </w:tabs>
        <w:spacing w:before="0" w:after="0"/>
        <w:ind w:left="578" w:hanging="294"/>
        <w:rPr>
          <w:rFonts w:cs="Arial"/>
          <w:i w:val="0"/>
          <w:sz w:val="18"/>
          <w:szCs w:val="18"/>
          <w:lang w:val="es-MX"/>
        </w:rPr>
      </w:pPr>
      <w:bookmarkStart w:id="43" w:name="_Toc421216408"/>
      <w:r w:rsidRPr="00401012">
        <w:rPr>
          <w:rFonts w:cs="Arial"/>
          <w:i w:val="0"/>
          <w:sz w:val="18"/>
          <w:szCs w:val="18"/>
          <w:lang w:val="es-MX"/>
        </w:rPr>
        <w:t>2.</w:t>
      </w:r>
      <w:r w:rsidR="006017C1">
        <w:rPr>
          <w:rFonts w:cs="Arial"/>
          <w:i w:val="0"/>
          <w:sz w:val="18"/>
          <w:szCs w:val="18"/>
          <w:lang w:val="es-MX"/>
        </w:rPr>
        <w:t>10</w:t>
      </w:r>
      <w:r w:rsidRPr="00401012">
        <w:rPr>
          <w:rFonts w:cs="Arial"/>
          <w:i w:val="0"/>
          <w:sz w:val="18"/>
          <w:szCs w:val="18"/>
          <w:lang w:val="es-MX"/>
        </w:rPr>
        <w:t xml:space="preserve"> LUGAR</w:t>
      </w:r>
      <w:r w:rsidR="006017C1">
        <w:rPr>
          <w:rFonts w:cs="Arial"/>
          <w:i w:val="0"/>
          <w:sz w:val="18"/>
          <w:szCs w:val="18"/>
          <w:lang w:val="es-MX"/>
        </w:rPr>
        <w:t xml:space="preserve"> DE ENTREGA DE LOS BIENES</w:t>
      </w:r>
      <w:bookmarkEnd w:id="43"/>
    </w:p>
    <w:p w:rsidR="00E53641" w:rsidRPr="00242329" w:rsidRDefault="00E53641" w:rsidP="00CE4DDE">
      <w:pPr>
        <w:spacing w:before="0" w:after="0"/>
        <w:rPr>
          <w:rFonts w:ascii="Arial" w:hAnsi="Arial" w:cs="Arial"/>
          <w:highlight w:val="yellow"/>
        </w:rPr>
      </w:pPr>
    </w:p>
    <w:p w:rsidR="0065445A" w:rsidRDefault="0065445A" w:rsidP="0065445A">
      <w:pPr>
        <w:tabs>
          <w:tab w:val="left" w:pos="-284"/>
          <w:tab w:val="left" w:pos="9498"/>
        </w:tabs>
        <w:spacing w:before="0" w:after="0"/>
        <w:jc w:val="both"/>
        <w:rPr>
          <w:rFonts w:ascii="Arial" w:eastAsia="Calibri" w:hAnsi="Arial" w:cs="Arial"/>
          <w:sz w:val="18"/>
          <w:szCs w:val="18"/>
        </w:rPr>
      </w:pPr>
      <w:r w:rsidRPr="00E82F77">
        <w:rPr>
          <w:rFonts w:ascii="Arial" w:eastAsia="Calibri" w:hAnsi="Arial" w:cs="Arial"/>
          <w:sz w:val="18"/>
          <w:szCs w:val="18"/>
          <w:lang w:val="es-ES"/>
        </w:rPr>
        <w:t>E</w:t>
      </w:r>
      <w:r w:rsidRPr="00E82F77">
        <w:rPr>
          <w:rFonts w:ascii="Arial" w:eastAsia="Calibri" w:hAnsi="Arial" w:cs="Arial"/>
          <w:sz w:val="18"/>
          <w:szCs w:val="18"/>
        </w:rPr>
        <w:t>L PROVEEDOR ADJUDICADO</w:t>
      </w:r>
      <w:r w:rsidR="00607422">
        <w:rPr>
          <w:rFonts w:ascii="Arial" w:eastAsia="Calibri" w:hAnsi="Arial" w:cs="Arial"/>
          <w:sz w:val="18"/>
          <w:szCs w:val="18"/>
        </w:rPr>
        <w:t xml:space="preserve"> </w:t>
      </w:r>
      <w:r w:rsidRPr="00E82F77">
        <w:rPr>
          <w:rFonts w:ascii="Arial" w:eastAsia="Calibri" w:hAnsi="Arial" w:cs="Arial"/>
          <w:sz w:val="18"/>
          <w:szCs w:val="18"/>
        </w:rPr>
        <w:t>D</w:t>
      </w:r>
      <w:r>
        <w:rPr>
          <w:rFonts w:ascii="Arial" w:eastAsia="Calibri" w:hAnsi="Arial" w:cs="Arial"/>
          <w:sz w:val="18"/>
          <w:szCs w:val="18"/>
        </w:rPr>
        <w:t>EBERÁ ENTREGAR LOS BIENES DE ACUERDO A LO SIGUIENTE:</w:t>
      </w:r>
    </w:p>
    <w:p w:rsidR="0065445A" w:rsidRDefault="0065445A" w:rsidP="0065445A">
      <w:pPr>
        <w:tabs>
          <w:tab w:val="left" w:pos="-284"/>
          <w:tab w:val="left" w:pos="9498"/>
        </w:tabs>
        <w:spacing w:before="0" w:after="0"/>
        <w:jc w:val="both"/>
        <w:rPr>
          <w:rFonts w:ascii="Arial" w:eastAsia="Calibri"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4"/>
        <w:gridCol w:w="8234"/>
      </w:tblGrid>
      <w:tr w:rsidR="0065445A" w:rsidRPr="00072935" w:rsidTr="00566DDE">
        <w:trPr>
          <w:trHeight w:val="376"/>
        </w:trPr>
        <w:tc>
          <w:tcPr>
            <w:tcW w:w="811" w:type="pct"/>
            <w:shd w:val="clear" w:color="auto" w:fill="D9D9D9" w:themeFill="background1" w:themeFillShade="D9"/>
            <w:vAlign w:val="center"/>
          </w:tcPr>
          <w:p w:rsidR="0065445A" w:rsidRPr="00296668" w:rsidRDefault="0065445A" w:rsidP="00566DDE">
            <w:pPr>
              <w:jc w:val="center"/>
              <w:rPr>
                <w:rFonts w:ascii="Arial" w:hAnsi="Arial" w:cs="Arial"/>
                <w:b/>
                <w:sz w:val="16"/>
                <w:szCs w:val="16"/>
              </w:rPr>
            </w:pPr>
            <w:r w:rsidRPr="00296668">
              <w:rPr>
                <w:rFonts w:ascii="Arial" w:hAnsi="Arial" w:cs="Arial"/>
                <w:b/>
                <w:sz w:val="16"/>
                <w:szCs w:val="16"/>
              </w:rPr>
              <w:t>HORARIO</w:t>
            </w:r>
          </w:p>
        </w:tc>
        <w:tc>
          <w:tcPr>
            <w:tcW w:w="4189" w:type="pct"/>
            <w:shd w:val="clear" w:color="auto" w:fill="D9D9D9" w:themeFill="background1" w:themeFillShade="D9"/>
            <w:vAlign w:val="center"/>
          </w:tcPr>
          <w:p w:rsidR="0065445A" w:rsidRPr="00296668" w:rsidRDefault="0065445A" w:rsidP="00566DDE">
            <w:pPr>
              <w:jc w:val="center"/>
              <w:rPr>
                <w:rFonts w:ascii="Arial" w:hAnsi="Arial" w:cs="Arial"/>
                <w:b/>
                <w:sz w:val="16"/>
                <w:szCs w:val="16"/>
              </w:rPr>
            </w:pPr>
            <w:r w:rsidRPr="00296668">
              <w:rPr>
                <w:rFonts w:ascii="Arial" w:hAnsi="Arial" w:cs="Arial"/>
                <w:b/>
                <w:sz w:val="16"/>
                <w:szCs w:val="16"/>
              </w:rPr>
              <w:t>LUGAR DE ENTREGA</w:t>
            </w:r>
          </w:p>
        </w:tc>
      </w:tr>
      <w:tr w:rsidR="0065445A" w:rsidRPr="00072935" w:rsidTr="00566DDE">
        <w:tc>
          <w:tcPr>
            <w:tcW w:w="811" w:type="pct"/>
          </w:tcPr>
          <w:p w:rsidR="0065445A" w:rsidRPr="00296668" w:rsidRDefault="0065445A" w:rsidP="00566DDE">
            <w:pPr>
              <w:suppressAutoHyphens/>
              <w:jc w:val="center"/>
              <w:rPr>
                <w:rFonts w:ascii="Arial" w:hAnsi="Arial" w:cs="Arial"/>
                <w:bCs/>
                <w:sz w:val="16"/>
                <w:szCs w:val="16"/>
                <w:lang w:val="es-ES"/>
              </w:rPr>
            </w:pPr>
            <w:r w:rsidRPr="00296668">
              <w:rPr>
                <w:rFonts w:ascii="Arial" w:hAnsi="Arial" w:cs="Arial"/>
                <w:bCs/>
                <w:sz w:val="16"/>
                <w:szCs w:val="16"/>
                <w:lang w:val="es-ES"/>
              </w:rPr>
              <w:t>08:00 A 13:00 HORAS</w:t>
            </w:r>
          </w:p>
        </w:tc>
        <w:tc>
          <w:tcPr>
            <w:tcW w:w="4189" w:type="pct"/>
          </w:tcPr>
          <w:p w:rsidR="0065445A" w:rsidRPr="00296668" w:rsidRDefault="0065445A" w:rsidP="00566DDE">
            <w:pPr>
              <w:suppressAutoHyphens/>
              <w:jc w:val="center"/>
              <w:rPr>
                <w:rFonts w:ascii="Arial" w:hAnsi="Arial" w:cs="Arial"/>
                <w:b/>
                <w:bCs/>
                <w:color w:val="FF0000"/>
                <w:sz w:val="16"/>
                <w:szCs w:val="16"/>
                <w:lang w:val="es-ES"/>
              </w:rPr>
            </w:pPr>
            <w:r w:rsidRPr="00296668">
              <w:rPr>
                <w:rFonts w:ascii="Arial" w:hAnsi="Arial" w:cs="Arial"/>
                <w:b/>
                <w:bCs/>
                <w:sz w:val="16"/>
                <w:szCs w:val="16"/>
                <w:lang w:val="es-ES"/>
              </w:rPr>
              <w:t xml:space="preserve">ALMACÉN DE MATERIA PRIMA, </w:t>
            </w:r>
            <w:r w:rsidRPr="00296668">
              <w:rPr>
                <w:rFonts w:ascii="Arial" w:hAnsi="Arial" w:cs="Arial"/>
                <w:bCs/>
                <w:sz w:val="16"/>
                <w:szCs w:val="16"/>
                <w:lang w:val="es-ES"/>
              </w:rPr>
              <w:t>UBICADO EN LA CALLE DE JOSÉ G. LÓPEZ VELARDE S/N, COL. MAGDALENA DE LAS SALINAS, DELEGACIÓN GUSTAVO A. MADERO. C.P. 07760, MÉXICO, D.F.</w:t>
            </w:r>
          </w:p>
        </w:tc>
      </w:tr>
    </w:tbl>
    <w:p w:rsidR="00822B94" w:rsidRPr="00242329" w:rsidRDefault="00822B94" w:rsidP="00CE4DDE">
      <w:pPr>
        <w:tabs>
          <w:tab w:val="left" w:pos="9540"/>
        </w:tabs>
        <w:spacing w:before="0" w:after="0"/>
        <w:jc w:val="both"/>
        <w:rPr>
          <w:rFonts w:ascii="Arial" w:hAnsi="Arial" w:cs="Arial"/>
          <w:bCs/>
          <w:sz w:val="18"/>
          <w:szCs w:val="18"/>
        </w:rPr>
      </w:pPr>
    </w:p>
    <w:p w:rsidR="000A1F3B" w:rsidRDefault="003B23E6" w:rsidP="00CE4DDE">
      <w:pPr>
        <w:pStyle w:val="Ttulo2"/>
        <w:tabs>
          <w:tab w:val="clear" w:pos="0"/>
          <w:tab w:val="left" w:pos="284"/>
        </w:tabs>
        <w:spacing w:before="0" w:after="0"/>
        <w:ind w:left="578" w:hanging="294"/>
        <w:rPr>
          <w:rFonts w:cs="Arial"/>
          <w:i w:val="0"/>
          <w:sz w:val="18"/>
          <w:szCs w:val="18"/>
          <w:lang w:val="es-MX"/>
        </w:rPr>
      </w:pPr>
      <w:bookmarkStart w:id="44" w:name="_Toc421216409"/>
      <w:r w:rsidRPr="00822B94">
        <w:rPr>
          <w:rFonts w:cs="Arial"/>
          <w:i w:val="0"/>
          <w:sz w:val="18"/>
          <w:szCs w:val="18"/>
          <w:lang w:val="es-MX"/>
        </w:rPr>
        <w:t>2.</w:t>
      </w:r>
      <w:r w:rsidR="00A3325D">
        <w:rPr>
          <w:rFonts w:cs="Arial"/>
          <w:i w:val="0"/>
          <w:sz w:val="18"/>
          <w:szCs w:val="18"/>
          <w:lang w:val="es-MX"/>
        </w:rPr>
        <w:t>11</w:t>
      </w:r>
      <w:r w:rsidRPr="00822B94">
        <w:rPr>
          <w:rFonts w:cs="Arial"/>
          <w:i w:val="0"/>
          <w:sz w:val="18"/>
          <w:szCs w:val="18"/>
          <w:lang w:val="es-MX"/>
        </w:rPr>
        <w:t xml:space="preserve"> </w:t>
      </w:r>
      <w:r w:rsidR="001548D2" w:rsidRPr="00822B94">
        <w:rPr>
          <w:rFonts w:cs="Arial"/>
          <w:i w:val="0"/>
          <w:sz w:val="18"/>
          <w:szCs w:val="18"/>
          <w:lang w:val="es-MX"/>
        </w:rPr>
        <w:t>CONDICIONES DE ENTREGA:</w:t>
      </w:r>
      <w:bookmarkEnd w:id="44"/>
    </w:p>
    <w:p w:rsidR="000F2DA5" w:rsidRPr="00256B0E" w:rsidRDefault="000F2DA5" w:rsidP="00256B0E">
      <w:pPr>
        <w:tabs>
          <w:tab w:val="left" w:pos="9540"/>
        </w:tabs>
        <w:spacing w:before="0" w:after="0"/>
        <w:jc w:val="both"/>
        <w:rPr>
          <w:rFonts w:ascii="Arial" w:hAnsi="Arial" w:cs="Arial"/>
          <w:bCs/>
          <w:sz w:val="18"/>
          <w:szCs w:val="18"/>
        </w:rPr>
      </w:pPr>
    </w:p>
    <w:p w:rsidR="00E53641" w:rsidRDefault="000F2DA5" w:rsidP="00F21C3A">
      <w:pPr>
        <w:tabs>
          <w:tab w:val="left" w:pos="-284"/>
          <w:tab w:val="left" w:pos="9498"/>
        </w:tabs>
        <w:spacing w:before="0" w:after="0"/>
        <w:jc w:val="both"/>
        <w:rPr>
          <w:rFonts w:ascii="Arial" w:hAnsi="Arial" w:cs="Arial"/>
          <w:sz w:val="18"/>
          <w:szCs w:val="18"/>
        </w:rPr>
      </w:pPr>
      <w:r w:rsidRPr="00F21C3A">
        <w:rPr>
          <w:rFonts w:ascii="Arial" w:hAnsi="Arial" w:cs="Arial"/>
          <w:sz w:val="18"/>
          <w:szCs w:val="18"/>
        </w:rPr>
        <w:t xml:space="preserve">LA ENTREGA DE LOS BIENES SE REALIZARÁ EN </w:t>
      </w:r>
      <w:r w:rsidR="00B37F97">
        <w:rPr>
          <w:rFonts w:ascii="Arial" w:hAnsi="Arial" w:cs="Arial"/>
          <w:sz w:val="18"/>
          <w:szCs w:val="18"/>
        </w:rPr>
        <w:t>DOS</w:t>
      </w:r>
      <w:r w:rsidRPr="00F21C3A">
        <w:rPr>
          <w:rFonts w:ascii="Arial" w:hAnsi="Arial" w:cs="Arial"/>
          <w:sz w:val="18"/>
          <w:szCs w:val="18"/>
        </w:rPr>
        <w:t xml:space="preserve"> EXHIBICIONES CONFORME AL </w:t>
      </w:r>
      <w:r w:rsidRPr="00B37F97">
        <w:rPr>
          <w:rFonts w:ascii="Arial" w:hAnsi="Arial" w:cs="Arial"/>
          <w:b/>
          <w:sz w:val="18"/>
          <w:szCs w:val="18"/>
        </w:rPr>
        <w:t>NUMERAL 2.9</w:t>
      </w:r>
    </w:p>
    <w:p w:rsidR="00F21C3A" w:rsidRPr="00F21C3A" w:rsidRDefault="00F21C3A" w:rsidP="00F21C3A">
      <w:pPr>
        <w:tabs>
          <w:tab w:val="left" w:pos="-284"/>
          <w:tab w:val="left" w:pos="9498"/>
        </w:tabs>
        <w:spacing w:before="0" w:after="0"/>
        <w:jc w:val="both"/>
        <w:rPr>
          <w:rFonts w:ascii="Arial" w:hAnsi="Arial" w:cs="Arial"/>
          <w:sz w:val="18"/>
          <w:szCs w:val="18"/>
        </w:rPr>
      </w:pPr>
    </w:p>
    <w:p w:rsidR="00E44A3E" w:rsidRDefault="00EF1878" w:rsidP="00E44A3E">
      <w:pPr>
        <w:tabs>
          <w:tab w:val="left" w:pos="-284"/>
          <w:tab w:val="left" w:pos="9498"/>
        </w:tabs>
        <w:spacing w:before="0" w:after="0"/>
        <w:jc w:val="both"/>
        <w:rPr>
          <w:rFonts w:ascii="Arial" w:hAnsi="Arial" w:cs="Arial"/>
          <w:sz w:val="18"/>
          <w:szCs w:val="18"/>
        </w:rPr>
      </w:pPr>
      <w:r w:rsidRPr="00CC6D90">
        <w:rPr>
          <w:rFonts w:ascii="Arial" w:hAnsi="Arial" w:cs="Arial"/>
          <w:sz w:val="18"/>
          <w:szCs w:val="18"/>
        </w:rPr>
        <w:t>LA TRANSPORTACIÓN DE LOS BIENES, LAS MANIOBRAS DE CARGA, DESCARGA, ACOMODO Y ESTIBA EN EL LUGAR DE ENTREGA SERÁN A CARGO DE</w:t>
      </w:r>
      <w:r w:rsidRPr="00CC6D90">
        <w:rPr>
          <w:rFonts w:ascii="Arial" w:eastAsiaTheme="minorEastAsia" w:hAnsi="Arial" w:cs="Arial"/>
          <w:sz w:val="18"/>
          <w:szCs w:val="18"/>
          <w:lang w:eastAsia="es-MX"/>
        </w:rPr>
        <w:t>L PROVEEDOR</w:t>
      </w:r>
      <w:r w:rsidRPr="00CC6D90">
        <w:rPr>
          <w:rFonts w:ascii="Arial" w:hAnsi="Arial" w:cs="Arial"/>
          <w:sz w:val="18"/>
          <w:szCs w:val="18"/>
        </w:rPr>
        <w:t xml:space="preserve">, ASÍ COMO EL ASEGURAMIENTO DE LOS BIENES, HASTA QUE ESTOS SEAN RECIBIDOS DE CONFORMIDAD POR </w:t>
      </w:r>
      <w:r w:rsidRPr="00855DD4">
        <w:rPr>
          <w:rFonts w:ascii="Arial" w:hAnsi="Arial" w:cs="Arial"/>
          <w:sz w:val="18"/>
          <w:szCs w:val="18"/>
        </w:rPr>
        <w:t>“EL INSTITUTO”</w:t>
      </w:r>
      <w:r w:rsidRPr="00CC6D90">
        <w:rPr>
          <w:rFonts w:ascii="Arial" w:hAnsi="Arial" w:cs="Arial"/>
          <w:sz w:val="18"/>
          <w:szCs w:val="18"/>
        </w:rPr>
        <w:t>.</w:t>
      </w:r>
    </w:p>
    <w:p w:rsidR="00E44A3E" w:rsidRDefault="00E44A3E" w:rsidP="00E44A3E">
      <w:pPr>
        <w:tabs>
          <w:tab w:val="left" w:pos="-284"/>
          <w:tab w:val="left" w:pos="9498"/>
        </w:tabs>
        <w:spacing w:before="0" w:after="0"/>
        <w:jc w:val="both"/>
        <w:rPr>
          <w:rFonts w:ascii="Arial" w:hAnsi="Arial" w:cs="Arial"/>
          <w:sz w:val="18"/>
          <w:szCs w:val="18"/>
        </w:rPr>
      </w:pPr>
    </w:p>
    <w:p w:rsidR="00E44A3E" w:rsidRDefault="00EF1878" w:rsidP="00E44A3E">
      <w:pPr>
        <w:tabs>
          <w:tab w:val="left" w:pos="-284"/>
          <w:tab w:val="left" w:pos="9498"/>
        </w:tabs>
        <w:spacing w:before="0" w:after="0"/>
        <w:jc w:val="both"/>
        <w:rPr>
          <w:rFonts w:ascii="Arial" w:hAnsi="Arial" w:cs="Arial"/>
          <w:sz w:val="18"/>
          <w:szCs w:val="18"/>
        </w:rPr>
      </w:pPr>
      <w:r w:rsidRPr="00CC6D90">
        <w:rPr>
          <w:rFonts w:ascii="Arial" w:hAnsi="Arial" w:cs="Arial"/>
          <w:sz w:val="18"/>
          <w:szCs w:val="18"/>
        </w:rPr>
        <w:t xml:space="preserve">DURANTE LA RECEPCIÓN, LOS BIENES ESTARÁN SUJETOS A UNA VERIFICACIÓN VISUAL ALEATORIA, CON OBJETO DE REVISAR QUE SE ENTREGUEN CONFORME A SU DESCRIPCIÓN ESTABLECIDA EN EL </w:t>
      </w:r>
      <w:r w:rsidRPr="002E530F">
        <w:rPr>
          <w:rFonts w:ascii="Arial" w:hAnsi="Arial" w:cs="Arial"/>
          <w:b/>
          <w:sz w:val="18"/>
          <w:szCs w:val="18"/>
        </w:rPr>
        <w:t xml:space="preserve">ANEXO </w:t>
      </w:r>
      <w:r w:rsidR="002E530F" w:rsidRPr="002E530F">
        <w:rPr>
          <w:rFonts w:ascii="Arial" w:hAnsi="Arial" w:cs="Arial"/>
          <w:b/>
          <w:sz w:val="18"/>
          <w:szCs w:val="18"/>
        </w:rPr>
        <w:t>17 (DIECISIETE)</w:t>
      </w:r>
      <w:r w:rsidRPr="00CC6D90">
        <w:rPr>
          <w:rFonts w:ascii="Arial" w:hAnsi="Arial" w:cs="Arial"/>
          <w:sz w:val="18"/>
          <w:szCs w:val="18"/>
        </w:rPr>
        <w:t>, ASÍ COMO CON LAS CONDICIONES DESCRITAS EN EL PRESENTE REQUERIMIENTO, CONSIDERANDO CANTIDAD, Y</w:t>
      </w:r>
      <w:r w:rsidR="00E44A3E">
        <w:rPr>
          <w:rFonts w:ascii="Arial" w:hAnsi="Arial" w:cs="Arial"/>
          <w:sz w:val="18"/>
          <w:szCs w:val="18"/>
        </w:rPr>
        <w:t xml:space="preserve"> EMPAQUES EN BUENAS CONDICIONES.</w:t>
      </w:r>
    </w:p>
    <w:p w:rsidR="00E44A3E" w:rsidRDefault="00E44A3E" w:rsidP="00E44A3E">
      <w:pPr>
        <w:tabs>
          <w:tab w:val="left" w:pos="-284"/>
          <w:tab w:val="left" w:pos="9498"/>
        </w:tabs>
        <w:spacing w:before="0" w:after="0"/>
        <w:jc w:val="both"/>
        <w:rPr>
          <w:rFonts w:ascii="Arial" w:hAnsi="Arial" w:cs="Arial"/>
          <w:sz w:val="18"/>
          <w:szCs w:val="18"/>
        </w:rPr>
      </w:pPr>
    </w:p>
    <w:p w:rsidR="005E3E4A" w:rsidRDefault="00EF1878" w:rsidP="005E3E4A">
      <w:pPr>
        <w:tabs>
          <w:tab w:val="left" w:pos="-284"/>
          <w:tab w:val="left" w:pos="9498"/>
        </w:tabs>
        <w:spacing w:before="0" w:after="0"/>
        <w:jc w:val="both"/>
        <w:rPr>
          <w:rFonts w:ascii="Arial" w:hAnsi="Arial" w:cs="Arial"/>
          <w:sz w:val="18"/>
          <w:szCs w:val="18"/>
        </w:rPr>
      </w:pPr>
      <w:r w:rsidRPr="00CC6D90">
        <w:rPr>
          <w:rFonts w:ascii="Arial" w:hAnsi="Arial" w:cs="Arial"/>
          <w:sz w:val="18"/>
          <w:szCs w:val="18"/>
        </w:rPr>
        <w:t>EL PROVEEDOR DEBERÁ ENTREGAR JUNTO CON LOS BIENES: COPIA IMPRESA DE LAS ÓRDENES DE REMISIÓN</w:t>
      </w:r>
      <w:r w:rsidR="008E7C7A">
        <w:rPr>
          <w:rFonts w:ascii="Arial" w:hAnsi="Arial" w:cs="Arial"/>
          <w:sz w:val="18"/>
          <w:szCs w:val="18"/>
        </w:rPr>
        <w:t xml:space="preserve"> </w:t>
      </w:r>
      <w:r w:rsidR="008E7C7A" w:rsidRPr="008E7C7A">
        <w:rPr>
          <w:rFonts w:ascii="Arial" w:hAnsi="Arial" w:cs="Arial"/>
          <w:b/>
          <w:sz w:val="18"/>
          <w:szCs w:val="18"/>
        </w:rPr>
        <w:t>ANEXO 13 (TRECE)</w:t>
      </w:r>
      <w:r w:rsidRPr="00CC6D90">
        <w:rPr>
          <w:rFonts w:ascii="Arial" w:hAnsi="Arial" w:cs="Arial"/>
          <w:sz w:val="18"/>
          <w:szCs w:val="18"/>
        </w:rPr>
        <w:t xml:space="preserve"> Y DE REPOSICIÓN.</w:t>
      </w:r>
    </w:p>
    <w:p w:rsidR="005E3E4A" w:rsidRDefault="005E3E4A" w:rsidP="005E3E4A">
      <w:pPr>
        <w:tabs>
          <w:tab w:val="left" w:pos="-284"/>
          <w:tab w:val="left" w:pos="9498"/>
        </w:tabs>
        <w:spacing w:before="0" w:after="0"/>
        <w:jc w:val="both"/>
        <w:rPr>
          <w:rFonts w:ascii="Arial" w:hAnsi="Arial" w:cs="Arial"/>
          <w:sz w:val="18"/>
          <w:szCs w:val="18"/>
        </w:rPr>
      </w:pPr>
    </w:p>
    <w:p w:rsidR="005E3E4A" w:rsidRDefault="00EF1878" w:rsidP="005E3E4A">
      <w:pPr>
        <w:tabs>
          <w:tab w:val="left" w:pos="-284"/>
          <w:tab w:val="left" w:pos="9498"/>
        </w:tabs>
        <w:spacing w:before="0" w:after="0"/>
        <w:jc w:val="both"/>
        <w:rPr>
          <w:rFonts w:ascii="Arial" w:hAnsi="Arial" w:cs="Arial"/>
          <w:b/>
          <w:sz w:val="18"/>
          <w:szCs w:val="18"/>
        </w:rPr>
      </w:pPr>
      <w:r w:rsidRPr="00CC6D90">
        <w:rPr>
          <w:rFonts w:ascii="Arial" w:hAnsi="Arial" w:cs="Arial"/>
          <w:sz w:val="18"/>
          <w:szCs w:val="18"/>
        </w:rPr>
        <w:t>LOS BIENES DEBERÁN SER ENTREGADOS POR EL LICITANTE ADJUDICADO PERFECTAMENTE EMPACADOS, CADA PIEZA O PAQUETE CON</w:t>
      </w:r>
      <w:r w:rsidRPr="00CC6D90">
        <w:rPr>
          <w:rFonts w:ascii="Arial" w:hAnsi="Arial" w:cs="Arial"/>
          <w:bCs/>
          <w:sz w:val="18"/>
          <w:szCs w:val="18"/>
        </w:rPr>
        <w:t xml:space="preserve"> ENVOLTURA Y CAJA CON LA INFORMACIÓN TÉCNICA DEL BIEN E IMAGEN INSTITUCIONAL DEL </w:t>
      </w:r>
      <w:r w:rsidRPr="008E7C7A">
        <w:rPr>
          <w:rFonts w:ascii="Arial" w:hAnsi="Arial" w:cs="Arial"/>
          <w:b/>
          <w:bCs/>
          <w:sz w:val="18"/>
          <w:szCs w:val="18"/>
        </w:rPr>
        <w:t>INSTITUTO MEXICANO</w:t>
      </w:r>
      <w:r w:rsidRPr="00CC6D90">
        <w:rPr>
          <w:rFonts w:ascii="Arial" w:hAnsi="Arial" w:cs="Arial"/>
          <w:b/>
          <w:bCs/>
          <w:sz w:val="18"/>
          <w:szCs w:val="18"/>
        </w:rPr>
        <w:t xml:space="preserve"> DEL SEGURO SOCIAL</w:t>
      </w:r>
      <w:r w:rsidRPr="00CC6D90">
        <w:rPr>
          <w:rFonts w:ascii="Arial" w:hAnsi="Arial" w:cs="Arial"/>
          <w:bCs/>
          <w:sz w:val="18"/>
          <w:szCs w:val="18"/>
        </w:rPr>
        <w:t xml:space="preserve"> Y LA LEYENDA:</w:t>
      </w:r>
      <w:r w:rsidRPr="00CC6D90">
        <w:rPr>
          <w:rFonts w:ascii="Arial" w:hAnsi="Arial" w:cs="Arial"/>
          <w:b/>
          <w:bCs/>
          <w:sz w:val="18"/>
          <w:szCs w:val="18"/>
        </w:rPr>
        <w:t xml:space="preserve"> </w:t>
      </w:r>
      <w:r w:rsidRPr="00CC6D90">
        <w:rPr>
          <w:rFonts w:ascii="Arial" w:hAnsi="Arial" w:cs="Arial"/>
          <w:b/>
          <w:bCs/>
          <w:i/>
          <w:sz w:val="18"/>
          <w:szCs w:val="18"/>
          <w:u w:val="single"/>
        </w:rPr>
        <w:t>“PROPIEDAD DEL IMSS, PROHIBIDA SU VENTA”</w:t>
      </w:r>
      <w:r w:rsidRPr="00CC6D90">
        <w:rPr>
          <w:rFonts w:ascii="Arial" w:hAnsi="Arial" w:cs="Arial"/>
          <w:sz w:val="18"/>
          <w:szCs w:val="18"/>
        </w:rPr>
        <w:t xml:space="preserve"> Y EN CONDICIONES DE EMBALAJE QUE LOS RESGUARDE DEL POLVO Y HUMEDAD DEL MEDIO AMBIENTE, CON EL FIN DE QUE SE MANTENGAN EN CONDICIONES ÓPTIMAS PARA SU USO </w:t>
      </w:r>
      <w:r w:rsidR="0075382D">
        <w:rPr>
          <w:rFonts w:ascii="Arial" w:hAnsi="Arial" w:cs="Arial"/>
          <w:sz w:val="18"/>
          <w:szCs w:val="18"/>
        </w:rPr>
        <w:t xml:space="preserve">CONFORME AL </w:t>
      </w:r>
      <w:r w:rsidR="0075382D" w:rsidRPr="0075382D">
        <w:rPr>
          <w:rFonts w:ascii="Arial" w:hAnsi="Arial" w:cs="Arial"/>
          <w:b/>
          <w:sz w:val="18"/>
          <w:szCs w:val="18"/>
        </w:rPr>
        <w:t>ANEXO 18 (DIECIOCHO)</w:t>
      </w:r>
      <w:r w:rsidR="005E3E4A" w:rsidRPr="0075382D">
        <w:rPr>
          <w:rFonts w:ascii="Arial" w:hAnsi="Arial" w:cs="Arial"/>
          <w:b/>
          <w:sz w:val="18"/>
          <w:szCs w:val="18"/>
        </w:rPr>
        <w:t>.</w:t>
      </w:r>
    </w:p>
    <w:p w:rsidR="0075382D" w:rsidRDefault="0075382D" w:rsidP="005E3E4A">
      <w:pPr>
        <w:tabs>
          <w:tab w:val="left" w:pos="-284"/>
          <w:tab w:val="left" w:pos="9498"/>
        </w:tabs>
        <w:spacing w:before="0" w:after="0"/>
        <w:jc w:val="both"/>
        <w:rPr>
          <w:rFonts w:ascii="Arial" w:hAnsi="Arial" w:cs="Arial"/>
          <w:sz w:val="18"/>
          <w:szCs w:val="18"/>
        </w:rPr>
      </w:pPr>
    </w:p>
    <w:p w:rsidR="002E530F" w:rsidRDefault="002E530F" w:rsidP="002E530F">
      <w:pPr>
        <w:tabs>
          <w:tab w:val="left" w:pos="-284"/>
          <w:tab w:val="left" w:pos="9498"/>
        </w:tabs>
        <w:spacing w:before="0" w:after="0"/>
        <w:jc w:val="both"/>
        <w:rPr>
          <w:rFonts w:ascii="Arial" w:hAnsi="Arial" w:cs="Arial"/>
          <w:sz w:val="18"/>
          <w:szCs w:val="18"/>
        </w:rPr>
      </w:pPr>
      <w:r w:rsidRPr="00CC6D90">
        <w:rPr>
          <w:rFonts w:ascii="Arial" w:hAnsi="Arial" w:cs="Arial"/>
          <w:sz w:val="18"/>
          <w:szCs w:val="18"/>
        </w:rPr>
        <w:t>CABE RESALTAR QUE MIENTRAS NO SE CUMPLA CON LAS CONDICIONES DE ENTREGA DE LOS BIENES ESTABLECIDAS EN LA PRESENTE CONVOCATORIA, EL INSTITUTO NO LOS DARÁ POR RECIBIDOS Y ACEPTADOS</w:t>
      </w:r>
      <w:r>
        <w:rPr>
          <w:rFonts w:ascii="Arial" w:hAnsi="Arial" w:cs="Arial"/>
          <w:sz w:val="18"/>
          <w:szCs w:val="18"/>
        </w:rPr>
        <w:t>.</w:t>
      </w:r>
    </w:p>
    <w:p w:rsidR="002E530F" w:rsidRDefault="002E530F" w:rsidP="005E3E4A">
      <w:pPr>
        <w:tabs>
          <w:tab w:val="left" w:pos="-284"/>
          <w:tab w:val="left" w:pos="9498"/>
        </w:tabs>
        <w:spacing w:before="0" w:after="0"/>
        <w:jc w:val="both"/>
        <w:rPr>
          <w:rFonts w:ascii="Arial" w:hAnsi="Arial" w:cs="Arial"/>
          <w:sz w:val="18"/>
          <w:szCs w:val="18"/>
        </w:rPr>
      </w:pPr>
    </w:p>
    <w:p w:rsidR="00EA4F67" w:rsidRDefault="00EA4F67" w:rsidP="00EA4F67">
      <w:pPr>
        <w:tabs>
          <w:tab w:val="left" w:pos="-284"/>
          <w:tab w:val="left" w:pos="9498"/>
        </w:tabs>
        <w:spacing w:before="0" w:after="0"/>
        <w:jc w:val="both"/>
        <w:rPr>
          <w:rFonts w:ascii="Arial" w:hAnsi="Arial" w:cs="Arial"/>
          <w:sz w:val="18"/>
          <w:szCs w:val="18"/>
        </w:rPr>
      </w:pPr>
      <w:r>
        <w:rPr>
          <w:rFonts w:ascii="Arial" w:hAnsi="Arial" w:cs="Arial"/>
          <w:sz w:val="18"/>
          <w:szCs w:val="18"/>
        </w:rPr>
        <w:t xml:space="preserve">PARA EL CASO DE LAS PARTIDAS QUE SE ENLISTAN A CONTINUACIÓN, LOS BIENES DEBERÁN SER ENTREGADOS EN PAQUETES DE 250 HOJAS O PLIEGOS, A EFECTO DE QUE ÉSTOS SEAN MANEJABLES OPERATIVAMENTE. INDEPENDIENTEMENTE DE QUE SU PROPUESTA TÉCNICA Y ECONÓMICA DEBERÁ PRESENTARSE DE ACUERDO A LA DESCRIPCIÓN Y PRESENTACIÓN SOLICITADA EN EL </w:t>
      </w:r>
      <w:r w:rsidRPr="0014756D">
        <w:rPr>
          <w:rFonts w:ascii="Arial" w:hAnsi="Arial" w:cs="Arial"/>
          <w:b/>
          <w:sz w:val="18"/>
          <w:szCs w:val="18"/>
        </w:rPr>
        <w:t>ANEXO 17 (DIECISIETE)</w:t>
      </w:r>
    </w:p>
    <w:p w:rsidR="0014756D" w:rsidRDefault="0014756D" w:rsidP="005E3E4A">
      <w:pPr>
        <w:tabs>
          <w:tab w:val="left" w:pos="-284"/>
          <w:tab w:val="left" w:pos="9498"/>
        </w:tabs>
        <w:spacing w:before="0" w:after="0"/>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8"/>
        <w:gridCol w:w="452"/>
        <w:gridCol w:w="444"/>
        <w:gridCol w:w="452"/>
        <w:gridCol w:w="366"/>
        <w:gridCol w:w="436"/>
        <w:gridCol w:w="3379"/>
        <w:gridCol w:w="710"/>
        <w:gridCol w:w="566"/>
        <w:gridCol w:w="566"/>
        <w:gridCol w:w="1679"/>
      </w:tblGrid>
      <w:tr w:rsidR="00B37F97" w:rsidRPr="00B37F97" w:rsidTr="00B37F97">
        <w:trPr>
          <w:trHeight w:val="300"/>
          <w:tblHeader/>
        </w:trPr>
        <w:tc>
          <w:tcPr>
            <w:tcW w:w="396" w:type="pct"/>
            <w:shd w:val="clear" w:color="000000" w:fill="D9D9D9"/>
            <w:vAlign w:val="center"/>
            <w:hideMark/>
          </w:tcPr>
          <w:p w:rsidR="00AD2EE4" w:rsidRPr="00B37F97" w:rsidRDefault="00AD2EE4" w:rsidP="00B37F97">
            <w:pPr>
              <w:spacing w:before="0" w:after="0"/>
              <w:jc w:val="center"/>
              <w:rPr>
                <w:rFonts w:ascii="Arial" w:hAnsi="Arial" w:cs="Arial"/>
                <w:b/>
                <w:bCs/>
                <w:color w:val="auto"/>
                <w:sz w:val="18"/>
                <w:szCs w:val="18"/>
                <w:lang w:eastAsia="es-MX"/>
              </w:rPr>
            </w:pPr>
            <w:r w:rsidRPr="00B37F97">
              <w:rPr>
                <w:rFonts w:ascii="Arial" w:hAnsi="Arial" w:cs="Arial"/>
                <w:b/>
                <w:bCs/>
                <w:color w:val="auto"/>
                <w:sz w:val="14"/>
                <w:szCs w:val="14"/>
                <w:lang w:val="es-ES" w:eastAsia="es-MX"/>
              </w:rPr>
              <w:t>PARTIDA</w:t>
            </w:r>
          </w:p>
        </w:tc>
        <w:tc>
          <w:tcPr>
            <w:tcW w:w="230" w:type="pct"/>
            <w:shd w:val="clear" w:color="000000" w:fill="D9D9D9"/>
            <w:vAlign w:val="center"/>
            <w:hideMark/>
          </w:tcPr>
          <w:p w:rsidR="00AD2EE4" w:rsidRPr="00B37F97" w:rsidRDefault="00AD2EE4" w:rsidP="00B37F97">
            <w:pPr>
              <w:spacing w:before="0" w:after="0"/>
              <w:jc w:val="center"/>
              <w:rPr>
                <w:rFonts w:ascii="Arial" w:hAnsi="Arial" w:cs="Arial"/>
                <w:b/>
                <w:bCs/>
                <w:color w:val="auto"/>
                <w:sz w:val="14"/>
                <w:szCs w:val="14"/>
                <w:lang w:eastAsia="es-MX"/>
              </w:rPr>
            </w:pPr>
            <w:r w:rsidRPr="00B37F97">
              <w:rPr>
                <w:rFonts w:ascii="Arial" w:hAnsi="Arial" w:cs="Arial"/>
                <w:b/>
                <w:bCs/>
                <w:color w:val="auto"/>
                <w:sz w:val="14"/>
                <w:szCs w:val="14"/>
                <w:lang w:val="es-ES" w:eastAsia="es-MX"/>
              </w:rPr>
              <w:t>GPO</w:t>
            </w:r>
          </w:p>
        </w:tc>
        <w:tc>
          <w:tcPr>
            <w:tcW w:w="226" w:type="pct"/>
            <w:shd w:val="clear" w:color="000000" w:fill="D9D9D9"/>
            <w:vAlign w:val="center"/>
            <w:hideMark/>
          </w:tcPr>
          <w:p w:rsidR="00AD2EE4" w:rsidRPr="00B37F97" w:rsidRDefault="00AD2EE4" w:rsidP="00B37F97">
            <w:pPr>
              <w:spacing w:before="0" w:after="0"/>
              <w:jc w:val="center"/>
              <w:rPr>
                <w:rFonts w:ascii="Arial" w:hAnsi="Arial" w:cs="Arial"/>
                <w:b/>
                <w:bCs/>
                <w:color w:val="auto"/>
                <w:sz w:val="14"/>
                <w:szCs w:val="14"/>
                <w:lang w:eastAsia="es-MX"/>
              </w:rPr>
            </w:pPr>
            <w:r w:rsidRPr="00B37F97">
              <w:rPr>
                <w:rFonts w:ascii="Arial" w:hAnsi="Arial" w:cs="Arial"/>
                <w:b/>
                <w:bCs/>
                <w:color w:val="auto"/>
                <w:sz w:val="14"/>
                <w:szCs w:val="14"/>
                <w:lang w:val="es-ES" w:eastAsia="es-MX"/>
              </w:rPr>
              <w:t>GEN</w:t>
            </w:r>
          </w:p>
        </w:tc>
        <w:tc>
          <w:tcPr>
            <w:tcW w:w="230" w:type="pct"/>
            <w:shd w:val="clear" w:color="000000" w:fill="D9D9D9"/>
            <w:vAlign w:val="center"/>
            <w:hideMark/>
          </w:tcPr>
          <w:p w:rsidR="00AD2EE4" w:rsidRPr="00B37F97" w:rsidRDefault="00AD2EE4" w:rsidP="00B37F97">
            <w:pPr>
              <w:spacing w:before="0" w:after="0"/>
              <w:jc w:val="center"/>
              <w:rPr>
                <w:rFonts w:ascii="Arial" w:hAnsi="Arial" w:cs="Arial"/>
                <w:b/>
                <w:bCs/>
                <w:color w:val="auto"/>
                <w:sz w:val="14"/>
                <w:szCs w:val="14"/>
                <w:lang w:eastAsia="es-MX"/>
              </w:rPr>
            </w:pPr>
            <w:r w:rsidRPr="00B37F97">
              <w:rPr>
                <w:rFonts w:ascii="Arial" w:hAnsi="Arial" w:cs="Arial"/>
                <w:b/>
                <w:bCs/>
                <w:color w:val="auto"/>
                <w:sz w:val="14"/>
                <w:szCs w:val="14"/>
                <w:lang w:val="es-ES" w:eastAsia="es-MX"/>
              </w:rPr>
              <w:t>ESP</w:t>
            </w:r>
          </w:p>
        </w:tc>
        <w:tc>
          <w:tcPr>
            <w:tcW w:w="186" w:type="pct"/>
            <w:shd w:val="clear" w:color="000000" w:fill="D9D9D9"/>
            <w:vAlign w:val="center"/>
            <w:hideMark/>
          </w:tcPr>
          <w:p w:rsidR="00AD2EE4" w:rsidRPr="00B37F97" w:rsidRDefault="00AD2EE4" w:rsidP="00B37F97">
            <w:pPr>
              <w:spacing w:before="0" w:after="0"/>
              <w:jc w:val="center"/>
              <w:rPr>
                <w:rFonts w:ascii="Arial" w:hAnsi="Arial" w:cs="Arial"/>
                <w:b/>
                <w:bCs/>
                <w:color w:val="auto"/>
                <w:sz w:val="14"/>
                <w:szCs w:val="14"/>
                <w:lang w:eastAsia="es-MX"/>
              </w:rPr>
            </w:pPr>
            <w:r w:rsidRPr="00B37F97">
              <w:rPr>
                <w:rFonts w:ascii="Arial" w:hAnsi="Arial" w:cs="Arial"/>
                <w:b/>
                <w:bCs/>
                <w:color w:val="auto"/>
                <w:sz w:val="14"/>
                <w:szCs w:val="14"/>
                <w:lang w:val="es-ES" w:eastAsia="es-MX"/>
              </w:rPr>
              <w:t>DIF</w:t>
            </w:r>
          </w:p>
        </w:tc>
        <w:tc>
          <w:tcPr>
            <w:tcW w:w="222" w:type="pct"/>
            <w:shd w:val="clear" w:color="000000" w:fill="D9D9D9"/>
            <w:vAlign w:val="center"/>
            <w:hideMark/>
          </w:tcPr>
          <w:p w:rsidR="00AD2EE4" w:rsidRPr="00B37F97" w:rsidRDefault="00AD2EE4" w:rsidP="00B37F97">
            <w:pPr>
              <w:spacing w:before="0" w:after="0"/>
              <w:jc w:val="center"/>
              <w:rPr>
                <w:rFonts w:ascii="Arial" w:hAnsi="Arial" w:cs="Arial"/>
                <w:b/>
                <w:bCs/>
                <w:color w:val="auto"/>
                <w:sz w:val="14"/>
                <w:szCs w:val="14"/>
                <w:lang w:eastAsia="es-MX"/>
              </w:rPr>
            </w:pPr>
            <w:r w:rsidRPr="00B37F97">
              <w:rPr>
                <w:rFonts w:ascii="Arial" w:hAnsi="Arial" w:cs="Arial"/>
                <w:b/>
                <w:bCs/>
                <w:color w:val="auto"/>
                <w:sz w:val="14"/>
                <w:szCs w:val="14"/>
                <w:lang w:val="es-ES" w:eastAsia="es-MX"/>
              </w:rPr>
              <w:t>VAR</w:t>
            </w:r>
          </w:p>
        </w:tc>
        <w:tc>
          <w:tcPr>
            <w:tcW w:w="1719" w:type="pct"/>
            <w:shd w:val="clear" w:color="000000" w:fill="D9D9D9"/>
            <w:vAlign w:val="center"/>
            <w:hideMark/>
          </w:tcPr>
          <w:p w:rsidR="00AD2EE4" w:rsidRPr="00B37F97" w:rsidRDefault="00AD2EE4" w:rsidP="00B37F97">
            <w:pPr>
              <w:spacing w:before="0" w:after="0"/>
              <w:jc w:val="center"/>
              <w:rPr>
                <w:rFonts w:ascii="Arial" w:hAnsi="Arial" w:cs="Arial"/>
                <w:b/>
                <w:bCs/>
                <w:color w:val="auto"/>
                <w:sz w:val="14"/>
                <w:szCs w:val="14"/>
                <w:lang w:eastAsia="es-MX"/>
              </w:rPr>
            </w:pPr>
            <w:r w:rsidRPr="00B37F97">
              <w:rPr>
                <w:rFonts w:ascii="Arial" w:hAnsi="Arial" w:cs="Arial"/>
                <w:b/>
                <w:bCs/>
                <w:color w:val="auto"/>
                <w:sz w:val="14"/>
                <w:szCs w:val="14"/>
                <w:lang w:val="es-ES" w:eastAsia="es-MX"/>
              </w:rPr>
              <w:t>DESCRIPCIÓN</w:t>
            </w:r>
          </w:p>
        </w:tc>
        <w:tc>
          <w:tcPr>
            <w:tcW w:w="361" w:type="pct"/>
            <w:shd w:val="clear" w:color="000000" w:fill="D9D9D9"/>
            <w:vAlign w:val="center"/>
            <w:hideMark/>
          </w:tcPr>
          <w:p w:rsidR="00AD2EE4" w:rsidRPr="00B37F97" w:rsidRDefault="00AD2EE4" w:rsidP="00B37F97">
            <w:pPr>
              <w:spacing w:before="0" w:after="0"/>
              <w:jc w:val="center"/>
              <w:rPr>
                <w:rFonts w:ascii="Arial" w:hAnsi="Arial" w:cs="Arial"/>
                <w:b/>
                <w:bCs/>
                <w:color w:val="auto"/>
                <w:sz w:val="14"/>
                <w:szCs w:val="14"/>
                <w:lang w:eastAsia="es-MX"/>
              </w:rPr>
            </w:pPr>
            <w:r w:rsidRPr="00B37F97">
              <w:rPr>
                <w:rFonts w:ascii="Arial" w:hAnsi="Arial" w:cs="Arial"/>
                <w:b/>
                <w:bCs/>
                <w:color w:val="auto"/>
                <w:sz w:val="14"/>
                <w:szCs w:val="14"/>
                <w:lang w:val="es-ES" w:eastAsia="es-MX"/>
              </w:rPr>
              <w:t>UNIDAD</w:t>
            </w:r>
          </w:p>
        </w:tc>
        <w:tc>
          <w:tcPr>
            <w:tcW w:w="288" w:type="pct"/>
            <w:shd w:val="clear" w:color="000000" w:fill="D9D9D9"/>
            <w:vAlign w:val="center"/>
            <w:hideMark/>
          </w:tcPr>
          <w:p w:rsidR="00AD2EE4" w:rsidRPr="00B37F97" w:rsidRDefault="00AD2EE4" w:rsidP="00B37F97">
            <w:pPr>
              <w:spacing w:before="0" w:after="0"/>
              <w:jc w:val="center"/>
              <w:rPr>
                <w:rFonts w:ascii="Arial" w:hAnsi="Arial" w:cs="Arial"/>
                <w:b/>
                <w:bCs/>
                <w:color w:val="auto"/>
                <w:sz w:val="14"/>
                <w:szCs w:val="14"/>
                <w:lang w:eastAsia="es-MX"/>
              </w:rPr>
            </w:pPr>
            <w:r w:rsidRPr="00B37F97">
              <w:rPr>
                <w:rFonts w:ascii="Arial" w:hAnsi="Arial" w:cs="Arial"/>
                <w:b/>
                <w:bCs/>
                <w:color w:val="auto"/>
                <w:sz w:val="14"/>
                <w:szCs w:val="14"/>
                <w:lang w:val="es-ES" w:eastAsia="es-MX"/>
              </w:rPr>
              <w:t>CANT</w:t>
            </w:r>
          </w:p>
        </w:tc>
        <w:tc>
          <w:tcPr>
            <w:tcW w:w="288" w:type="pct"/>
            <w:shd w:val="clear" w:color="000000" w:fill="D9D9D9"/>
            <w:vAlign w:val="center"/>
            <w:hideMark/>
          </w:tcPr>
          <w:p w:rsidR="00AD2EE4" w:rsidRPr="00B37F97" w:rsidRDefault="00AD2EE4" w:rsidP="00B37F97">
            <w:pPr>
              <w:spacing w:before="0" w:after="0"/>
              <w:jc w:val="center"/>
              <w:rPr>
                <w:rFonts w:ascii="Arial" w:hAnsi="Arial" w:cs="Arial"/>
                <w:b/>
                <w:bCs/>
                <w:color w:val="auto"/>
                <w:sz w:val="14"/>
                <w:szCs w:val="14"/>
                <w:lang w:eastAsia="es-MX"/>
              </w:rPr>
            </w:pPr>
            <w:r w:rsidRPr="00B37F97">
              <w:rPr>
                <w:rFonts w:ascii="Arial" w:hAnsi="Arial" w:cs="Arial"/>
                <w:b/>
                <w:bCs/>
                <w:color w:val="auto"/>
                <w:sz w:val="14"/>
                <w:szCs w:val="14"/>
                <w:lang w:val="es-ES" w:eastAsia="es-MX"/>
              </w:rPr>
              <w:t>PRES</w:t>
            </w:r>
          </w:p>
        </w:tc>
        <w:tc>
          <w:tcPr>
            <w:tcW w:w="854" w:type="pct"/>
            <w:shd w:val="clear" w:color="000000" w:fill="D9D9D9"/>
            <w:vAlign w:val="center"/>
            <w:hideMark/>
          </w:tcPr>
          <w:p w:rsidR="00AD2EE4" w:rsidRPr="00B37F97" w:rsidRDefault="00AD2EE4" w:rsidP="00B37F97">
            <w:pPr>
              <w:spacing w:before="0" w:after="0"/>
              <w:jc w:val="center"/>
              <w:rPr>
                <w:rFonts w:ascii="Arial" w:hAnsi="Arial" w:cs="Arial"/>
                <w:b/>
                <w:bCs/>
                <w:color w:val="auto"/>
                <w:sz w:val="14"/>
                <w:szCs w:val="14"/>
                <w:lang w:eastAsia="es-MX"/>
              </w:rPr>
            </w:pPr>
            <w:r w:rsidRPr="00B37F97">
              <w:rPr>
                <w:rFonts w:ascii="Arial" w:hAnsi="Arial" w:cs="Arial"/>
                <w:b/>
                <w:bCs/>
                <w:color w:val="auto"/>
                <w:sz w:val="14"/>
                <w:szCs w:val="14"/>
                <w:lang w:val="es-ES" w:eastAsia="es-MX"/>
              </w:rPr>
              <w:t>OBSERVACIÓN</w:t>
            </w:r>
          </w:p>
        </w:tc>
      </w:tr>
      <w:tr w:rsidR="00B37F97" w:rsidRPr="00B37F97" w:rsidTr="00B37F97">
        <w:trPr>
          <w:cantSplit/>
          <w:trHeight w:val="959"/>
        </w:trPr>
        <w:tc>
          <w:tcPr>
            <w:tcW w:w="396" w:type="pct"/>
            <w:shd w:val="clear" w:color="auto" w:fill="auto"/>
            <w:vAlign w:val="center"/>
            <w:hideMark/>
          </w:tcPr>
          <w:p w:rsidR="00AD2EE4" w:rsidRPr="00B37F97" w:rsidRDefault="00AD2EE4" w:rsidP="00AD2EE4">
            <w:pPr>
              <w:spacing w:before="0" w:after="0"/>
              <w:jc w:val="center"/>
              <w:rPr>
                <w:rFonts w:ascii="Arial" w:hAnsi="Arial" w:cs="Arial"/>
                <w:b/>
                <w:bCs/>
                <w:sz w:val="18"/>
                <w:szCs w:val="18"/>
                <w:lang w:eastAsia="es-MX"/>
              </w:rPr>
            </w:pPr>
            <w:r w:rsidRPr="00B37F97">
              <w:rPr>
                <w:rFonts w:ascii="Arial" w:hAnsi="Arial" w:cs="Arial"/>
                <w:b/>
                <w:bCs/>
                <w:sz w:val="18"/>
                <w:szCs w:val="18"/>
                <w:lang w:val="es-ES" w:eastAsia="es-MX"/>
              </w:rPr>
              <w:t>6</w:t>
            </w:r>
          </w:p>
        </w:tc>
        <w:tc>
          <w:tcPr>
            <w:tcW w:w="230"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374</w:t>
            </w:r>
          </w:p>
        </w:tc>
        <w:tc>
          <w:tcPr>
            <w:tcW w:w="226"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203</w:t>
            </w:r>
          </w:p>
        </w:tc>
        <w:tc>
          <w:tcPr>
            <w:tcW w:w="230" w:type="pct"/>
            <w:shd w:val="clear" w:color="auto" w:fill="auto"/>
            <w:vAlign w:val="center"/>
            <w:hideMark/>
          </w:tcPr>
          <w:p w:rsidR="00AD2EE4" w:rsidRPr="00B37F97" w:rsidRDefault="00D418DF" w:rsidP="00AD2EE4">
            <w:pPr>
              <w:spacing w:before="0" w:after="0"/>
              <w:jc w:val="center"/>
              <w:rPr>
                <w:rFonts w:ascii="Arial" w:hAnsi="Arial" w:cs="Arial"/>
                <w:sz w:val="14"/>
                <w:szCs w:val="14"/>
                <w:lang w:eastAsia="es-MX"/>
              </w:rPr>
            </w:pPr>
            <w:r w:rsidRPr="00B37F97">
              <w:rPr>
                <w:rFonts w:ascii="Arial" w:hAnsi="Arial" w:cs="Arial"/>
                <w:sz w:val="14"/>
                <w:szCs w:val="14"/>
                <w:lang w:eastAsia="es-MX"/>
              </w:rPr>
              <w:t>00</w:t>
            </w:r>
            <w:r w:rsidR="00AD2EE4" w:rsidRPr="00B37F97">
              <w:rPr>
                <w:rFonts w:ascii="Arial" w:hAnsi="Arial" w:cs="Arial"/>
                <w:sz w:val="14"/>
                <w:szCs w:val="14"/>
                <w:lang w:eastAsia="es-MX"/>
              </w:rPr>
              <w:t>12</w:t>
            </w:r>
          </w:p>
        </w:tc>
        <w:tc>
          <w:tcPr>
            <w:tcW w:w="186" w:type="pct"/>
            <w:shd w:val="clear" w:color="auto" w:fill="auto"/>
            <w:vAlign w:val="center"/>
            <w:hideMark/>
          </w:tcPr>
          <w:p w:rsidR="00AD2EE4" w:rsidRPr="00B37F97" w:rsidRDefault="00D418DF" w:rsidP="00AD2EE4">
            <w:pPr>
              <w:spacing w:before="0" w:after="0"/>
              <w:jc w:val="center"/>
              <w:rPr>
                <w:rFonts w:ascii="Arial" w:hAnsi="Arial" w:cs="Arial"/>
                <w:sz w:val="14"/>
                <w:szCs w:val="14"/>
                <w:lang w:eastAsia="es-MX"/>
              </w:rPr>
            </w:pPr>
            <w:r w:rsidRPr="00B37F97">
              <w:rPr>
                <w:rFonts w:ascii="Arial" w:hAnsi="Arial" w:cs="Arial"/>
                <w:sz w:val="14"/>
                <w:szCs w:val="14"/>
                <w:lang w:eastAsia="es-MX"/>
              </w:rPr>
              <w:t>0</w:t>
            </w:r>
            <w:r w:rsidR="00AD2EE4" w:rsidRPr="00B37F97">
              <w:rPr>
                <w:rFonts w:ascii="Arial" w:hAnsi="Arial" w:cs="Arial"/>
                <w:sz w:val="14"/>
                <w:szCs w:val="14"/>
                <w:lang w:eastAsia="es-MX"/>
              </w:rPr>
              <w:t>2</w:t>
            </w:r>
          </w:p>
        </w:tc>
        <w:tc>
          <w:tcPr>
            <w:tcW w:w="222" w:type="pct"/>
            <w:shd w:val="clear" w:color="auto" w:fill="auto"/>
            <w:vAlign w:val="center"/>
            <w:hideMark/>
          </w:tcPr>
          <w:p w:rsidR="00AD2EE4" w:rsidRPr="00B37F97" w:rsidRDefault="00D418DF" w:rsidP="00AD2EE4">
            <w:pPr>
              <w:spacing w:before="0" w:after="0"/>
              <w:jc w:val="center"/>
              <w:rPr>
                <w:rFonts w:ascii="Arial" w:hAnsi="Arial" w:cs="Arial"/>
                <w:sz w:val="14"/>
                <w:szCs w:val="14"/>
                <w:lang w:eastAsia="es-MX"/>
              </w:rPr>
            </w:pPr>
            <w:r w:rsidRPr="00B37F97">
              <w:rPr>
                <w:rFonts w:ascii="Arial" w:hAnsi="Arial" w:cs="Arial"/>
                <w:sz w:val="14"/>
                <w:szCs w:val="14"/>
                <w:lang w:eastAsia="es-MX"/>
              </w:rPr>
              <w:t>0</w:t>
            </w:r>
            <w:r w:rsidR="00AD2EE4" w:rsidRPr="00B37F97">
              <w:rPr>
                <w:rFonts w:ascii="Arial" w:hAnsi="Arial" w:cs="Arial"/>
                <w:sz w:val="14"/>
                <w:szCs w:val="14"/>
                <w:lang w:eastAsia="es-MX"/>
              </w:rPr>
              <w:t>1</w:t>
            </w:r>
          </w:p>
        </w:tc>
        <w:tc>
          <w:tcPr>
            <w:tcW w:w="1719" w:type="pct"/>
            <w:shd w:val="clear" w:color="auto" w:fill="auto"/>
            <w:vAlign w:val="center"/>
            <w:hideMark/>
          </w:tcPr>
          <w:p w:rsidR="00AD2EE4" w:rsidRPr="00B37F97" w:rsidRDefault="00AD2EE4" w:rsidP="00AD2EE4">
            <w:pPr>
              <w:spacing w:before="0" w:after="0"/>
              <w:jc w:val="both"/>
              <w:rPr>
                <w:rFonts w:ascii="Arial" w:hAnsi="Arial" w:cs="Arial"/>
                <w:sz w:val="14"/>
                <w:szCs w:val="14"/>
                <w:lang w:eastAsia="es-MX"/>
              </w:rPr>
            </w:pPr>
            <w:r w:rsidRPr="00B37F97">
              <w:rPr>
                <w:rFonts w:ascii="Arial" w:hAnsi="Arial" w:cs="Arial"/>
                <w:sz w:val="14"/>
                <w:szCs w:val="14"/>
                <w:lang w:eastAsia="es-MX"/>
              </w:rPr>
              <w:t>CARTONCILLO MINAGRIS, A TAMAÑO 4 CARTAS DE 43.5 X 57 CM. (EMPAQUE A TAMAÑO 4 CARTAS (43.5 X 57) CM, CORTE UNIFORME, PAQUETE CON 250 HOJAS)</w:t>
            </w:r>
          </w:p>
        </w:tc>
        <w:tc>
          <w:tcPr>
            <w:tcW w:w="361"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MIL</w:t>
            </w:r>
          </w:p>
        </w:tc>
        <w:tc>
          <w:tcPr>
            <w:tcW w:w="288"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1</w:t>
            </w:r>
          </w:p>
        </w:tc>
        <w:tc>
          <w:tcPr>
            <w:tcW w:w="288"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MIL</w:t>
            </w:r>
          </w:p>
        </w:tc>
        <w:tc>
          <w:tcPr>
            <w:tcW w:w="854" w:type="pct"/>
            <w:shd w:val="clear" w:color="auto" w:fill="auto"/>
            <w:vAlign w:val="center"/>
            <w:hideMark/>
          </w:tcPr>
          <w:p w:rsidR="00AD2EE4" w:rsidRPr="00B37F97" w:rsidRDefault="00AD2EE4" w:rsidP="00D418DF">
            <w:pPr>
              <w:spacing w:before="0" w:after="0"/>
              <w:jc w:val="both"/>
              <w:rPr>
                <w:rFonts w:ascii="Arial" w:hAnsi="Arial" w:cs="Arial"/>
                <w:sz w:val="14"/>
                <w:szCs w:val="14"/>
                <w:lang w:eastAsia="es-MX"/>
              </w:rPr>
            </w:pPr>
            <w:r w:rsidRPr="00B37F97">
              <w:rPr>
                <w:rFonts w:ascii="Arial" w:hAnsi="Arial" w:cs="Arial"/>
                <w:sz w:val="14"/>
                <w:szCs w:val="14"/>
                <w:lang w:eastAsia="es-MX"/>
              </w:rPr>
              <w:t>LA UNIDAD DE MEDIDA ES MILLAR, LA ENTREGA FÍSICA ES EN PAQUETES DE 250 HOJAS DEBIDO AL PESO</w:t>
            </w:r>
          </w:p>
        </w:tc>
      </w:tr>
      <w:tr w:rsidR="00B37F97" w:rsidRPr="00B37F97" w:rsidTr="007F02EB">
        <w:trPr>
          <w:cantSplit/>
          <w:trHeight w:val="1096"/>
        </w:trPr>
        <w:tc>
          <w:tcPr>
            <w:tcW w:w="396" w:type="pct"/>
            <w:shd w:val="clear" w:color="auto" w:fill="auto"/>
            <w:vAlign w:val="center"/>
            <w:hideMark/>
          </w:tcPr>
          <w:p w:rsidR="00AD2EE4" w:rsidRPr="00B37F97" w:rsidRDefault="00AD2EE4" w:rsidP="00AD2EE4">
            <w:pPr>
              <w:spacing w:before="0" w:after="0"/>
              <w:jc w:val="center"/>
              <w:rPr>
                <w:rFonts w:ascii="Arial" w:hAnsi="Arial" w:cs="Arial"/>
                <w:b/>
                <w:bCs/>
                <w:sz w:val="18"/>
                <w:szCs w:val="18"/>
                <w:lang w:eastAsia="es-MX"/>
              </w:rPr>
            </w:pPr>
            <w:r w:rsidRPr="00B37F97">
              <w:rPr>
                <w:rFonts w:ascii="Arial" w:hAnsi="Arial" w:cs="Arial"/>
                <w:b/>
                <w:bCs/>
                <w:sz w:val="18"/>
                <w:szCs w:val="18"/>
                <w:lang w:val="es-ES" w:eastAsia="es-MX"/>
              </w:rPr>
              <w:t>8</w:t>
            </w:r>
          </w:p>
        </w:tc>
        <w:tc>
          <w:tcPr>
            <w:tcW w:w="230"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374</w:t>
            </w:r>
          </w:p>
        </w:tc>
        <w:tc>
          <w:tcPr>
            <w:tcW w:w="226"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224</w:t>
            </w:r>
          </w:p>
        </w:tc>
        <w:tc>
          <w:tcPr>
            <w:tcW w:w="230" w:type="pct"/>
            <w:shd w:val="clear" w:color="auto" w:fill="auto"/>
            <w:vAlign w:val="center"/>
            <w:hideMark/>
          </w:tcPr>
          <w:p w:rsidR="00AD2EE4" w:rsidRPr="00B37F97" w:rsidRDefault="00D418DF" w:rsidP="00AD2EE4">
            <w:pPr>
              <w:spacing w:before="0" w:after="0"/>
              <w:jc w:val="center"/>
              <w:rPr>
                <w:rFonts w:ascii="Arial" w:hAnsi="Arial" w:cs="Arial"/>
                <w:sz w:val="14"/>
                <w:szCs w:val="14"/>
                <w:lang w:eastAsia="es-MX"/>
              </w:rPr>
            </w:pPr>
            <w:r w:rsidRPr="00B37F97">
              <w:rPr>
                <w:rFonts w:ascii="Arial" w:hAnsi="Arial" w:cs="Arial"/>
                <w:sz w:val="14"/>
                <w:szCs w:val="14"/>
                <w:lang w:eastAsia="es-MX"/>
              </w:rPr>
              <w:t>00</w:t>
            </w:r>
            <w:r w:rsidR="00AD2EE4" w:rsidRPr="00B37F97">
              <w:rPr>
                <w:rFonts w:ascii="Arial" w:hAnsi="Arial" w:cs="Arial"/>
                <w:sz w:val="14"/>
                <w:szCs w:val="14"/>
                <w:lang w:eastAsia="es-MX"/>
              </w:rPr>
              <w:t>66</w:t>
            </w:r>
          </w:p>
        </w:tc>
        <w:tc>
          <w:tcPr>
            <w:tcW w:w="186" w:type="pct"/>
            <w:shd w:val="clear" w:color="auto" w:fill="auto"/>
            <w:vAlign w:val="center"/>
            <w:hideMark/>
          </w:tcPr>
          <w:p w:rsidR="00AD2EE4" w:rsidRPr="00B37F97" w:rsidRDefault="00D418DF" w:rsidP="00AD2EE4">
            <w:pPr>
              <w:spacing w:before="0" w:after="0"/>
              <w:jc w:val="center"/>
              <w:rPr>
                <w:rFonts w:ascii="Arial" w:hAnsi="Arial" w:cs="Arial"/>
                <w:sz w:val="14"/>
                <w:szCs w:val="14"/>
                <w:lang w:eastAsia="es-MX"/>
              </w:rPr>
            </w:pPr>
            <w:r w:rsidRPr="00B37F97">
              <w:rPr>
                <w:rFonts w:ascii="Arial" w:hAnsi="Arial" w:cs="Arial"/>
                <w:sz w:val="14"/>
                <w:szCs w:val="14"/>
                <w:lang w:eastAsia="es-MX"/>
              </w:rPr>
              <w:t>0</w:t>
            </w:r>
            <w:r w:rsidR="00AD2EE4" w:rsidRPr="00B37F97">
              <w:rPr>
                <w:rFonts w:ascii="Arial" w:hAnsi="Arial" w:cs="Arial"/>
                <w:sz w:val="14"/>
                <w:szCs w:val="14"/>
                <w:lang w:eastAsia="es-MX"/>
              </w:rPr>
              <w:t>2</w:t>
            </w:r>
          </w:p>
        </w:tc>
        <w:tc>
          <w:tcPr>
            <w:tcW w:w="222" w:type="pct"/>
            <w:shd w:val="clear" w:color="auto" w:fill="auto"/>
            <w:vAlign w:val="center"/>
            <w:hideMark/>
          </w:tcPr>
          <w:p w:rsidR="00AD2EE4" w:rsidRPr="00B37F97" w:rsidRDefault="00D418DF" w:rsidP="00AD2EE4">
            <w:pPr>
              <w:spacing w:before="0" w:after="0"/>
              <w:jc w:val="center"/>
              <w:rPr>
                <w:rFonts w:ascii="Arial" w:hAnsi="Arial" w:cs="Arial"/>
                <w:sz w:val="14"/>
                <w:szCs w:val="14"/>
                <w:lang w:eastAsia="es-MX"/>
              </w:rPr>
            </w:pPr>
            <w:r w:rsidRPr="00B37F97">
              <w:rPr>
                <w:rFonts w:ascii="Arial" w:hAnsi="Arial" w:cs="Arial"/>
                <w:sz w:val="14"/>
                <w:szCs w:val="14"/>
                <w:lang w:eastAsia="es-MX"/>
              </w:rPr>
              <w:t>0</w:t>
            </w:r>
            <w:r w:rsidR="00AD2EE4" w:rsidRPr="00B37F97">
              <w:rPr>
                <w:rFonts w:ascii="Arial" w:hAnsi="Arial" w:cs="Arial"/>
                <w:sz w:val="14"/>
                <w:szCs w:val="14"/>
                <w:lang w:eastAsia="es-MX"/>
              </w:rPr>
              <w:t>1</w:t>
            </w:r>
          </w:p>
        </w:tc>
        <w:tc>
          <w:tcPr>
            <w:tcW w:w="1719" w:type="pct"/>
            <w:shd w:val="clear" w:color="auto" w:fill="auto"/>
            <w:vAlign w:val="center"/>
            <w:hideMark/>
          </w:tcPr>
          <w:p w:rsidR="00AD2EE4" w:rsidRPr="00B37F97" w:rsidRDefault="00AD2EE4" w:rsidP="00AD2EE4">
            <w:pPr>
              <w:spacing w:before="0" w:after="0"/>
              <w:jc w:val="both"/>
              <w:rPr>
                <w:rFonts w:ascii="Arial" w:hAnsi="Arial" w:cs="Arial"/>
                <w:sz w:val="14"/>
                <w:szCs w:val="14"/>
                <w:lang w:eastAsia="es-MX"/>
              </w:rPr>
            </w:pPr>
            <w:r w:rsidRPr="00B37F97">
              <w:rPr>
                <w:rFonts w:ascii="Arial" w:hAnsi="Arial" w:cs="Arial"/>
                <w:sz w:val="14"/>
                <w:szCs w:val="14"/>
                <w:lang w:eastAsia="es-MX"/>
              </w:rPr>
              <w:t>CARTULINA BRISTOL BLANCA, DE 200 G/M2, 4 CARTAS DE 43.5 X 57 CM. EMPAQUE A TAMAÑO 4 CARTAS (43.5 X 57) CM, CORTE UNIFORME, PAQUETE CON 250 PLIEGOS CADA UNO.</w:t>
            </w:r>
          </w:p>
        </w:tc>
        <w:tc>
          <w:tcPr>
            <w:tcW w:w="361"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MIL</w:t>
            </w:r>
          </w:p>
        </w:tc>
        <w:tc>
          <w:tcPr>
            <w:tcW w:w="288"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1</w:t>
            </w:r>
          </w:p>
        </w:tc>
        <w:tc>
          <w:tcPr>
            <w:tcW w:w="288"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MIL</w:t>
            </w:r>
          </w:p>
        </w:tc>
        <w:tc>
          <w:tcPr>
            <w:tcW w:w="854" w:type="pct"/>
            <w:shd w:val="clear" w:color="auto" w:fill="auto"/>
            <w:vAlign w:val="center"/>
            <w:hideMark/>
          </w:tcPr>
          <w:p w:rsidR="00AD2EE4" w:rsidRPr="00B37F97" w:rsidRDefault="00AD2EE4" w:rsidP="00D418DF">
            <w:pPr>
              <w:spacing w:before="0" w:after="0"/>
              <w:jc w:val="both"/>
              <w:rPr>
                <w:rFonts w:ascii="Arial" w:hAnsi="Arial" w:cs="Arial"/>
                <w:sz w:val="14"/>
                <w:szCs w:val="14"/>
                <w:lang w:eastAsia="es-MX"/>
              </w:rPr>
            </w:pPr>
            <w:r w:rsidRPr="00B37F97">
              <w:rPr>
                <w:rFonts w:ascii="Arial" w:hAnsi="Arial" w:cs="Arial"/>
                <w:sz w:val="14"/>
                <w:szCs w:val="14"/>
                <w:lang w:eastAsia="es-MX"/>
              </w:rPr>
              <w:t>LA UNIDAD DE MEDIDA ES MILLAR, LA ENTREGA FÍSICA ES EN PAQUETES DE 250 HOJAS DEBIDO AL PESO</w:t>
            </w:r>
          </w:p>
        </w:tc>
      </w:tr>
      <w:tr w:rsidR="00B37F97" w:rsidRPr="00B37F97" w:rsidTr="007F02EB">
        <w:trPr>
          <w:cantSplit/>
          <w:trHeight w:val="1101"/>
        </w:trPr>
        <w:tc>
          <w:tcPr>
            <w:tcW w:w="396" w:type="pct"/>
            <w:shd w:val="clear" w:color="auto" w:fill="auto"/>
            <w:vAlign w:val="center"/>
            <w:hideMark/>
          </w:tcPr>
          <w:p w:rsidR="00AD2EE4" w:rsidRPr="00B37F97" w:rsidRDefault="00AD2EE4" w:rsidP="00AD2EE4">
            <w:pPr>
              <w:spacing w:before="0" w:after="0"/>
              <w:jc w:val="center"/>
              <w:rPr>
                <w:rFonts w:ascii="Arial" w:hAnsi="Arial" w:cs="Arial"/>
                <w:b/>
                <w:bCs/>
                <w:sz w:val="18"/>
                <w:szCs w:val="18"/>
                <w:lang w:eastAsia="es-MX"/>
              </w:rPr>
            </w:pPr>
            <w:r w:rsidRPr="00B37F97">
              <w:rPr>
                <w:rFonts w:ascii="Arial" w:hAnsi="Arial" w:cs="Arial"/>
                <w:b/>
                <w:bCs/>
                <w:sz w:val="18"/>
                <w:szCs w:val="18"/>
                <w:lang w:val="es-ES" w:eastAsia="es-MX"/>
              </w:rPr>
              <w:t>9</w:t>
            </w:r>
          </w:p>
        </w:tc>
        <w:tc>
          <w:tcPr>
            <w:tcW w:w="230"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374</w:t>
            </w:r>
          </w:p>
        </w:tc>
        <w:tc>
          <w:tcPr>
            <w:tcW w:w="226"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224</w:t>
            </w:r>
          </w:p>
        </w:tc>
        <w:tc>
          <w:tcPr>
            <w:tcW w:w="230" w:type="pct"/>
            <w:shd w:val="clear" w:color="auto" w:fill="auto"/>
            <w:vAlign w:val="center"/>
            <w:hideMark/>
          </w:tcPr>
          <w:p w:rsidR="00AD2EE4" w:rsidRPr="00B37F97" w:rsidRDefault="00D418DF" w:rsidP="00AD2EE4">
            <w:pPr>
              <w:spacing w:before="0" w:after="0"/>
              <w:jc w:val="center"/>
              <w:rPr>
                <w:rFonts w:ascii="Arial" w:hAnsi="Arial" w:cs="Arial"/>
                <w:sz w:val="14"/>
                <w:szCs w:val="14"/>
                <w:lang w:eastAsia="es-MX"/>
              </w:rPr>
            </w:pPr>
            <w:r w:rsidRPr="00B37F97">
              <w:rPr>
                <w:rFonts w:ascii="Arial" w:hAnsi="Arial" w:cs="Arial"/>
                <w:sz w:val="14"/>
                <w:szCs w:val="14"/>
                <w:lang w:eastAsia="es-MX"/>
              </w:rPr>
              <w:t>00</w:t>
            </w:r>
            <w:r w:rsidR="00AD2EE4" w:rsidRPr="00B37F97">
              <w:rPr>
                <w:rFonts w:ascii="Arial" w:hAnsi="Arial" w:cs="Arial"/>
                <w:sz w:val="14"/>
                <w:szCs w:val="14"/>
                <w:lang w:eastAsia="es-MX"/>
              </w:rPr>
              <w:t>90</w:t>
            </w:r>
          </w:p>
        </w:tc>
        <w:tc>
          <w:tcPr>
            <w:tcW w:w="186" w:type="pct"/>
            <w:shd w:val="clear" w:color="auto" w:fill="auto"/>
            <w:vAlign w:val="center"/>
            <w:hideMark/>
          </w:tcPr>
          <w:p w:rsidR="00AD2EE4" w:rsidRPr="00B37F97" w:rsidRDefault="00D418DF" w:rsidP="00AD2EE4">
            <w:pPr>
              <w:spacing w:before="0" w:after="0"/>
              <w:jc w:val="center"/>
              <w:rPr>
                <w:rFonts w:ascii="Arial" w:hAnsi="Arial" w:cs="Arial"/>
                <w:sz w:val="14"/>
                <w:szCs w:val="14"/>
                <w:lang w:eastAsia="es-MX"/>
              </w:rPr>
            </w:pPr>
            <w:r w:rsidRPr="00B37F97">
              <w:rPr>
                <w:rFonts w:ascii="Arial" w:hAnsi="Arial" w:cs="Arial"/>
                <w:sz w:val="14"/>
                <w:szCs w:val="14"/>
                <w:lang w:eastAsia="es-MX"/>
              </w:rPr>
              <w:t>0</w:t>
            </w:r>
            <w:r w:rsidR="00AD2EE4" w:rsidRPr="00B37F97">
              <w:rPr>
                <w:rFonts w:ascii="Arial" w:hAnsi="Arial" w:cs="Arial"/>
                <w:sz w:val="14"/>
                <w:szCs w:val="14"/>
                <w:lang w:eastAsia="es-MX"/>
              </w:rPr>
              <w:t>3</w:t>
            </w:r>
          </w:p>
        </w:tc>
        <w:tc>
          <w:tcPr>
            <w:tcW w:w="222" w:type="pct"/>
            <w:shd w:val="clear" w:color="auto" w:fill="auto"/>
            <w:vAlign w:val="center"/>
            <w:hideMark/>
          </w:tcPr>
          <w:p w:rsidR="00AD2EE4" w:rsidRPr="00B37F97" w:rsidRDefault="00D418DF" w:rsidP="00AD2EE4">
            <w:pPr>
              <w:spacing w:before="0" w:after="0"/>
              <w:jc w:val="center"/>
              <w:rPr>
                <w:rFonts w:ascii="Arial" w:hAnsi="Arial" w:cs="Arial"/>
                <w:sz w:val="14"/>
                <w:szCs w:val="14"/>
                <w:lang w:eastAsia="es-MX"/>
              </w:rPr>
            </w:pPr>
            <w:r w:rsidRPr="00B37F97">
              <w:rPr>
                <w:rFonts w:ascii="Arial" w:hAnsi="Arial" w:cs="Arial"/>
                <w:sz w:val="14"/>
                <w:szCs w:val="14"/>
                <w:lang w:eastAsia="es-MX"/>
              </w:rPr>
              <w:t>0</w:t>
            </w:r>
            <w:r w:rsidR="00AD2EE4" w:rsidRPr="00B37F97">
              <w:rPr>
                <w:rFonts w:ascii="Arial" w:hAnsi="Arial" w:cs="Arial"/>
                <w:sz w:val="14"/>
                <w:szCs w:val="14"/>
                <w:lang w:eastAsia="es-MX"/>
              </w:rPr>
              <w:t>1</w:t>
            </w:r>
          </w:p>
        </w:tc>
        <w:tc>
          <w:tcPr>
            <w:tcW w:w="1719" w:type="pct"/>
            <w:shd w:val="clear" w:color="auto" w:fill="auto"/>
            <w:vAlign w:val="center"/>
            <w:hideMark/>
          </w:tcPr>
          <w:p w:rsidR="00AD2EE4" w:rsidRPr="00B37F97" w:rsidRDefault="00AD2EE4" w:rsidP="00AD2EE4">
            <w:pPr>
              <w:spacing w:before="0" w:after="0"/>
              <w:jc w:val="both"/>
              <w:rPr>
                <w:rFonts w:ascii="Arial" w:hAnsi="Arial" w:cs="Arial"/>
                <w:sz w:val="14"/>
                <w:szCs w:val="14"/>
                <w:lang w:eastAsia="es-MX"/>
              </w:rPr>
            </w:pPr>
            <w:r w:rsidRPr="00B37F97">
              <w:rPr>
                <w:rFonts w:ascii="Arial" w:hAnsi="Arial" w:cs="Arial"/>
                <w:sz w:val="14"/>
                <w:szCs w:val="14"/>
                <w:lang w:eastAsia="es-MX"/>
              </w:rPr>
              <w:t>CARTULINA BRISTOL ORO, DE 200 G/M2, 4 CARTAS DE 43.5 X 57 CM. EMPAQUE A TAMAÑO 4 CARTAS (43.5 X 57) CM, CORTE UNIFORME, PAQUETE CON 250 PLIEGOS CADA UNO.</w:t>
            </w:r>
          </w:p>
        </w:tc>
        <w:tc>
          <w:tcPr>
            <w:tcW w:w="361"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MIL</w:t>
            </w:r>
          </w:p>
        </w:tc>
        <w:tc>
          <w:tcPr>
            <w:tcW w:w="288"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1</w:t>
            </w:r>
          </w:p>
        </w:tc>
        <w:tc>
          <w:tcPr>
            <w:tcW w:w="288"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MIL</w:t>
            </w:r>
          </w:p>
        </w:tc>
        <w:tc>
          <w:tcPr>
            <w:tcW w:w="854" w:type="pct"/>
            <w:shd w:val="clear" w:color="auto" w:fill="auto"/>
            <w:vAlign w:val="center"/>
            <w:hideMark/>
          </w:tcPr>
          <w:p w:rsidR="00AD2EE4" w:rsidRPr="00B37F97" w:rsidRDefault="00AD2EE4" w:rsidP="00D418DF">
            <w:pPr>
              <w:spacing w:before="0" w:after="0"/>
              <w:jc w:val="both"/>
              <w:rPr>
                <w:rFonts w:ascii="Arial" w:hAnsi="Arial" w:cs="Arial"/>
                <w:sz w:val="14"/>
                <w:szCs w:val="14"/>
                <w:lang w:eastAsia="es-MX"/>
              </w:rPr>
            </w:pPr>
            <w:r w:rsidRPr="00B37F97">
              <w:rPr>
                <w:rFonts w:ascii="Arial" w:hAnsi="Arial" w:cs="Arial"/>
                <w:sz w:val="14"/>
                <w:szCs w:val="14"/>
                <w:lang w:eastAsia="es-MX"/>
              </w:rPr>
              <w:t>LA UNIDAD DE MEDIDA ES MILLAR, LA ENTREGA FÍSICA ES EN PAQUETES DE 250 HOJAS DEBIDO AL PESO</w:t>
            </w:r>
          </w:p>
        </w:tc>
      </w:tr>
      <w:tr w:rsidR="00B37F97" w:rsidRPr="00B37F97" w:rsidTr="007F02EB">
        <w:trPr>
          <w:cantSplit/>
          <w:trHeight w:val="988"/>
        </w:trPr>
        <w:tc>
          <w:tcPr>
            <w:tcW w:w="396" w:type="pct"/>
            <w:shd w:val="clear" w:color="auto" w:fill="auto"/>
            <w:vAlign w:val="center"/>
            <w:hideMark/>
          </w:tcPr>
          <w:p w:rsidR="00AD2EE4" w:rsidRPr="00B37F97" w:rsidRDefault="00AD2EE4" w:rsidP="00AD2EE4">
            <w:pPr>
              <w:spacing w:before="0" w:after="0"/>
              <w:jc w:val="center"/>
              <w:rPr>
                <w:rFonts w:ascii="Arial" w:hAnsi="Arial" w:cs="Arial"/>
                <w:b/>
                <w:bCs/>
                <w:sz w:val="18"/>
                <w:szCs w:val="18"/>
                <w:lang w:eastAsia="es-MX"/>
              </w:rPr>
            </w:pPr>
            <w:r w:rsidRPr="00B37F97">
              <w:rPr>
                <w:rFonts w:ascii="Arial" w:hAnsi="Arial" w:cs="Arial"/>
                <w:b/>
                <w:bCs/>
                <w:sz w:val="18"/>
                <w:szCs w:val="18"/>
                <w:lang w:val="es-ES" w:eastAsia="es-MX"/>
              </w:rPr>
              <w:t>10</w:t>
            </w:r>
          </w:p>
        </w:tc>
        <w:tc>
          <w:tcPr>
            <w:tcW w:w="230"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374</w:t>
            </w:r>
          </w:p>
        </w:tc>
        <w:tc>
          <w:tcPr>
            <w:tcW w:w="226"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224</w:t>
            </w:r>
          </w:p>
        </w:tc>
        <w:tc>
          <w:tcPr>
            <w:tcW w:w="230" w:type="pct"/>
            <w:shd w:val="clear" w:color="auto" w:fill="auto"/>
            <w:vAlign w:val="center"/>
            <w:hideMark/>
          </w:tcPr>
          <w:p w:rsidR="00AD2EE4" w:rsidRPr="00B37F97" w:rsidRDefault="00D418DF" w:rsidP="00AD2EE4">
            <w:pPr>
              <w:spacing w:before="0" w:after="0"/>
              <w:jc w:val="center"/>
              <w:rPr>
                <w:rFonts w:ascii="Arial" w:hAnsi="Arial" w:cs="Arial"/>
                <w:sz w:val="14"/>
                <w:szCs w:val="14"/>
                <w:lang w:eastAsia="es-MX"/>
              </w:rPr>
            </w:pPr>
            <w:r w:rsidRPr="00B37F97">
              <w:rPr>
                <w:rFonts w:ascii="Arial" w:hAnsi="Arial" w:cs="Arial"/>
                <w:sz w:val="14"/>
                <w:szCs w:val="14"/>
                <w:lang w:eastAsia="es-MX"/>
              </w:rPr>
              <w:t>0</w:t>
            </w:r>
            <w:r w:rsidR="00AD2EE4" w:rsidRPr="00B37F97">
              <w:rPr>
                <w:rFonts w:ascii="Arial" w:hAnsi="Arial" w:cs="Arial"/>
                <w:sz w:val="14"/>
                <w:szCs w:val="14"/>
                <w:lang w:eastAsia="es-MX"/>
              </w:rPr>
              <w:t>173</w:t>
            </w:r>
          </w:p>
        </w:tc>
        <w:tc>
          <w:tcPr>
            <w:tcW w:w="186" w:type="pct"/>
            <w:shd w:val="clear" w:color="auto" w:fill="auto"/>
            <w:vAlign w:val="center"/>
            <w:hideMark/>
          </w:tcPr>
          <w:p w:rsidR="00AD2EE4" w:rsidRPr="00B37F97" w:rsidRDefault="00D418DF" w:rsidP="00AD2EE4">
            <w:pPr>
              <w:spacing w:before="0" w:after="0"/>
              <w:jc w:val="center"/>
              <w:rPr>
                <w:rFonts w:ascii="Arial" w:hAnsi="Arial" w:cs="Arial"/>
                <w:sz w:val="14"/>
                <w:szCs w:val="14"/>
                <w:lang w:eastAsia="es-MX"/>
              </w:rPr>
            </w:pPr>
            <w:r w:rsidRPr="00B37F97">
              <w:rPr>
                <w:rFonts w:ascii="Arial" w:hAnsi="Arial" w:cs="Arial"/>
                <w:sz w:val="14"/>
                <w:szCs w:val="14"/>
                <w:lang w:eastAsia="es-MX"/>
              </w:rPr>
              <w:t>0</w:t>
            </w:r>
            <w:r w:rsidR="00AD2EE4" w:rsidRPr="00B37F97">
              <w:rPr>
                <w:rFonts w:ascii="Arial" w:hAnsi="Arial" w:cs="Arial"/>
                <w:sz w:val="14"/>
                <w:szCs w:val="14"/>
                <w:lang w:eastAsia="es-MX"/>
              </w:rPr>
              <w:t>2</w:t>
            </w:r>
          </w:p>
        </w:tc>
        <w:tc>
          <w:tcPr>
            <w:tcW w:w="222" w:type="pct"/>
            <w:shd w:val="clear" w:color="auto" w:fill="auto"/>
            <w:vAlign w:val="center"/>
            <w:hideMark/>
          </w:tcPr>
          <w:p w:rsidR="00AD2EE4" w:rsidRPr="00B37F97" w:rsidRDefault="00D418DF" w:rsidP="00AD2EE4">
            <w:pPr>
              <w:spacing w:before="0" w:after="0"/>
              <w:jc w:val="center"/>
              <w:rPr>
                <w:rFonts w:ascii="Arial" w:hAnsi="Arial" w:cs="Arial"/>
                <w:sz w:val="14"/>
                <w:szCs w:val="14"/>
                <w:lang w:eastAsia="es-MX"/>
              </w:rPr>
            </w:pPr>
            <w:r w:rsidRPr="00B37F97">
              <w:rPr>
                <w:rFonts w:ascii="Arial" w:hAnsi="Arial" w:cs="Arial"/>
                <w:sz w:val="14"/>
                <w:szCs w:val="14"/>
                <w:lang w:eastAsia="es-MX"/>
              </w:rPr>
              <w:t>0</w:t>
            </w:r>
            <w:r w:rsidR="00AD2EE4" w:rsidRPr="00B37F97">
              <w:rPr>
                <w:rFonts w:ascii="Arial" w:hAnsi="Arial" w:cs="Arial"/>
                <w:sz w:val="14"/>
                <w:szCs w:val="14"/>
                <w:lang w:eastAsia="es-MX"/>
              </w:rPr>
              <w:t>1</w:t>
            </w:r>
          </w:p>
        </w:tc>
        <w:tc>
          <w:tcPr>
            <w:tcW w:w="1719" w:type="pct"/>
            <w:shd w:val="clear" w:color="auto" w:fill="auto"/>
            <w:vAlign w:val="center"/>
            <w:hideMark/>
          </w:tcPr>
          <w:p w:rsidR="00AD2EE4" w:rsidRPr="00B37F97" w:rsidRDefault="00AD2EE4" w:rsidP="00AD2EE4">
            <w:pPr>
              <w:spacing w:before="0" w:after="0"/>
              <w:jc w:val="both"/>
              <w:rPr>
                <w:rFonts w:ascii="Arial" w:hAnsi="Arial" w:cs="Arial"/>
                <w:sz w:val="14"/>
                <w:szCs w:val="14"/>
                <w:lang w:eastAsia="es-MX"/>
              </w:rPr>
            </w:pPr>
            <w:r w:rsidRPr="00B37F97">
              <w:rPr>
                <w:rFonts w:ascii="Arial" w:hAnsi="Arial" w:cs="Arial"/>
                <w:sz w:val="14"/>
                <w:szCs w:val="14"/>
                <w:lang w:eastAsia="es-MX"/>
              </w:rPr>
              <w:t>CARTULINA BRISTOL PAJA, DE 200 G/M2, 4 CARTAS DE 43.5 X 57 CM. EMPAQUE A TAMAÑO 4 CARTAS (43.5 X 57) CM, CORTE UNIFORME, PAQUETE CON 250 PLIEGOS CADA UNO.</w:t>
            </w:r>
          </w:p>
        </w:tc>
        <w:tc>
          <w:tcPr>
            <w:tcW w:w="361"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MIL</w:t>
            </w:r>
          </w:p>
        </w:tc>
        <w:tc>
          <w:tcPr>
            <w:tcW w:w="288"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1</w:t>
            </w:r>
          </w:p>
        </w:tc>
        <w:tc>
          <w:tcPr>
            <w:tcW w:w="288"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MIL</w:t>
            </w:r>
          </w:p>
        </w:tc>
        <w:tc>
          <w:tcPr>
            <w:tcW w:w="854" w:type="pct"/>
            <w:shd w:val="clear" w:color="auto" w:fill="auto"/>
            <w:vAlign w:val="center"/>
            <w:hideMark/>
          </w:tcPr>
          <w:p w:rsidR="00AD2EE4" w:rsidRPr="00B37F97" w:rsidRDefault="00AD2EE4" w:rsidP="00D418DF">
            <w:pPr>
              <w:spacing w:before="0" w:after="0"/>
              <w:jc w:val="both"/>
              <w:rPr>
                <w:rFonts w:ascii="Arial" w:hAnsi="Arial" w:cs="Arial"/>
                <w:sz w:val="14"/>
                <w:szCs w:val="14"/>
                <w:lang w:eastAsia="es-MX"/>
              </w:rPr>
            </w:pPr>
            <w:r w:rsidRPr="00B37F97">
              <w:rPr>
                <w:rFonts w:ascii="Arial" w:hAnsi="Arial" w:cs="Arial"/>
                <w:sz w:val="14"/>
                <w:szCs w:val="14"/>
                <w:lang w:eastAsia="es-MX"/>
              </w:rPr>
              <w:t>LA UNIDAD DE MEDIDA ES MILLAR, LA ENTREGA FÍSICA ES EN PAQUETES DE 250 HOJAS DEBIDO AL PESO</w:t>
            </w:r>
          </w:p>
        </w:tc>
      </w:tr>
      <w:tr w:rsidR="00B37F97" w:rsidRPr="00B37F97" w:rsidTr="007F02EB">
        <w:trPr>
          <w:cantSplit/>
          <w:trHeight w:val="974"/>
        </w:trPr>
        <w:tc>
          <w:tcPr>
            <w:tcW w:w="396" w:type="pct"/>
            <w:shd w:val="clear" w:color="auto" w:fill="auto"/>
            <w:vAlign w:val="center"/>
            <w:hideMark/>
          </w:tcPr>
          <w:p w:rsidR="00AD2EE4" w:rsidRPr="00B37F97" w:rsidRDefault="00AD2EE4" w:rsidP="00AD2EE4">
            <w:pPr>
              <w:spacing w:before="0" w:after="0"/>
              <w:jc w:val="center"/>
              <w:rPr>
                <w:rFonts w:ascii="Arial" w:hAnsi="Arial" w:cs="Arial"/>
                <w:b/>
                <w:bCs/>
                <w:sz w:val="18"/>
                <w:szCs w:val="18"/>
                <w:lang w:eastAsia="es-MX"/>
              </w:rPr>
            </w:pPr>
            <w:r w:rsidRPr="00B37F97">
              <w:rPr>
                <w:rFonts w:ascii="Arial" w:hAnsi="Arial" w:cs="Arial"/>
                <w:b/>
                <w:bCs/>
                <w:sz w:val="18"/>
                <w:szCs w:val="18"/>
                <w:lang w:val="es-ES" w:eastAsia="es-MX"/>
              </w:rPr>
              <w:t>11</w:t>
            </w:r>
          </w:p>
        </w:tc>
        <w:tc>
          <w:tcPr>
            <w:tcW w:w="230"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374</w:t>
            </w:r>
          </w:p>
        </w:tc>
        <w:tc>
          <w:tcPr>
            <w:tcW w:w="226"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224</w:t>
            </w:r>
          </w:p>
        </w:tc>
        <w:tc>
          <w:tcPr>
            <w:tcW w:w="230" w:type="pct"/>
            <w:shd w:val="clear" w:color="auto" w:fill="auto"/>
            <w:vAlign w:val="center"/>
            <w:hideMark/>
          </w:tcPr>
          <w:p w:rsidR="00AD2EE4" w:rsidRPr="00B37F97" w:rsidRDefault="00D418DF" w:rsidP="00AD2EE4">
            <w:pPr>
              <w:spacing w:before="0" w:after="0"/>
              <w:jc w:val="center"/>
              <w:rPr>
                <w:rFonts w:ascii="Arial" w:hAnsi="Arial" w:cs="Arial"/>
                <w:sz w:val="14"/>
                <w:szCs w:val="14"/>
                <w:lang w:eastAsia="es-MX"/>
              </w:rPr>
            </w:pPr>
            <w:r w:rsidRPr="00B37F97">
              <w:rPr>
                <w:rFonts w:ascii="Arial" w:hAnsi="Arial" w:cs="Arial"/>
                <w:sz w:val="14"/>
                <w:szCs w:val="14"/>
                <w:lang w:eastAsia="es-MX"/>
              </w:rPr>
              <w:t>0</w:t>
            </w:r>
            <w:r w:rsidR="00AD2EE4" w:rsidRPr="00B37F97">
              <w:rPr>
                <w:rFonts w:ascii="Arial" w:hAnsi="Arial" w:cs="Arial"/>
                <w:sz w:val="14"/>
                <w:szCs w:val="14"/>
                <w:lang w:eastAsia="es-MX"/>
              </w:rPr>
              <w:t>249</w:t>
            </w:r>
          </w:p>
        </w:tc>
        <w:tc>
          <w:tcPr>
            <w:tcW w:w="186" w:type="pct"/>
            <w:shd w:val="clear" w:color="auto" w:fill="auto"/>
            <w:vAlign w:val="center"/>
            <w:hideMark/>
          </w:tcPr>
          <w:p w:rsidR="00AD2EE4" w:rsidRPr="00B37F97" w:rsidRDefault="00D418DF" w:rsidP="00AD2EE4">
            <w:pPr>
              <w:spacing w:before="0" w:after="0"/>
              <w:jc w:val="center"/>
              <w:rPr>
                <w:rFonts w:ascii="Arial" w:hAnsi="Arial" w:cs="Arial"/>
                <w:sz w:val="14"/>
                <w:szCs w:val="14"/>
                <w:lang w:eastAsia="es-MX"/>
              </w:rPr>
            </w:pPr>
            <w:r w:rsidRPr="00B37F97">
              <w:rPr>
                <w:rFonts w:ascii="Arial" w:hAnsi="Arial" w:cs="Arial"/>
                <w:sz w:val="14"/>
                <w:szCs w:val="14"/>
                <w:lang w:eastAsia="es-MX"/>
              </w:rPr>
              <w:t>0</w:t>
            </w:r>
            <w:r w:rsidR="00AD2EE4" w:rsidRPr="00B37F97">
              <w:rPr>
                <w:rFonts w:ascii="Arial" w:hAnsi="Arial" w:cs="Arial"/>
                <w:sz w:val="14"/>
                <w:szCs w:val="14"/>
                <w:lang w:eastAsia="es-MX"/>
              </w:rPr>
              <w:t>1</w:t>
            </w:r>
          </w:p>
        </w:tc>
        <w:tc>
          <w:tcPr>
            <w:tcW w:w="222" w:type="pct"/>
            <w:shd w:val="clear" w:color="auto" w:fill="auto"/>
            <w:vAlign w:val="center"/>
            <w:hideMark/>
          </w:tcPr>
          <w:p w:rsidR="00AD2EE4" w:rsidRPr="00B37F97" w:rsidRDefault="00D418DF" w:rsidP="00AD2EE4">
            <w:pPr>
              <w:spacing w:before="0" w:after="0"/>
              <w:jc w:val="center"/>
              <w:rPr>
                <w:rFonts w:ascii="Arial" w:hAnsi="Arial" w:cs="Arial"/>
                <w:sz w:val="14"/>
                <w:szCs w:val="14"/>
                <w:lang w:eastAsia="es-MX"/>
              </w:rPr>
            </w:pPr>
            <w:r w:rsidRPr="00B37F97">
              <w:rPr>
                <w:rFonts w:ascii="Arial" w:hAnsi="Arial" w:cs="Arial"/>
                <w:sz w:val="14"/>
                <w:szCs w:val="14"/>
                <w:lang w:eastAsia="es-MX"/>
              </w:rPr>
              <w:t>0</w:t>
            </w:r>
            <w:r w:rsidR="00AD2EE4" w:rsidRPr="00B37F97">
              <w:rPr>
                <w:rFonts w:ascii="Arial" w:hAnsi="Arial" w:cs="Arial"/>
                <w:sz w:val="14"/>
                <w:szCs w:val="14"/>
                <w:lang w:eastAsia="es-MX"/>
              </w:rPr>
              <w:t>1</w:t>
            </w:r>
          </w:p>
        </w:tc>
        <w:tc>
          <w:tcPr>
            <w:tcW w:w="1719" w:type="pct"/>
            <w:shd w:val="clear" w:color="auto" w:fill="auto"/>
            <w:vAlign w:val="center"/>
            <w:hideMark/>
          </w:tcPr>
          <w:p w:rsidR="00AD2EE4" w:rsidRPr="00B37F97" w:rsidRDefault="00AD2EE4" w:rsidP="00AD2EE4">
            <w:pPr>
              <w:spacing w:before="0" w:after="0"/>
              <w:jc w:val="both"/>
              <w:rPr>
                <w:rFonts w:ascii="Arial" w:hAnsi="Arial" w:cs="Arial"/>
                <w:sz w:val="14"/>
                <w:szCs w:val="14"/>
                <w:lang w:eastAsia="es-MX"/>
              </w:rPr>
            </w:pPr>
            <w:r w:rsidRPr="00B37F97">
              <w:rPr>
                <w:rFonts w:ascii="Arial" w:hAnsi="Arial" w:cs="Arial"/>
                <w:sz w:val="14"/>
                <w:szCs w:val="14"/>
                <w:lang w:eastAsia="es-MX"/>
              </w:rPr>
              <w:t>CARTULINA BRISTOL CREMA, DE 240 G/M2, 5 CARTAS DE 50 X 65 CM. (EMPAQUE A TAMAÑO 5 CARTAS (50 X 65) CM, SEÑALIZACION DEL SENTIDO DE FABRICACION, CORTE UNIFORME, PAQUETE CON 250 PLIEGOS).</w:t>
            </w:r>
          </w:p>
        </w:tc>
        <w:tc>
          <w:tcPr>
            <w:tcW w:w="361"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MIL</w:t>
            </w:r>
          </w:p>
        </w:tc>
        <w:tc>
          <w:tcPr>
            <w:tcW w:w="288"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1</w:t>
            </w:r>
          </w:p>
        </w:tc>
        <w:tc>
          <w:tcPr>
            <w:tcW w:w="288" w:type="pct"/>
            <w:shd w:val="clear" w:color="auto" w:fill="auto"/>
            <w:vAlign w:val="center"/>
            <w:hideMark/>
          </w:tcPr>
          <w:p w:rsidR="00AD2EE4" w:rsidRPr="00B37F97" w:rsidRDefault="00AD2EE4" w:rsidP="00AD2EE4">
            <w:pPr>
              <w:spacing w:before="0" w:after="0"/>
              <w:jc w:val="center"/>
              <w:rPr>
                <w:rFonts w:ascii="Arial" w:hAnsi="Arial" w:cs="Arial"/>
                <w:sz w:val="14"/>
                <w:szCs w:val="14"/>
                <w:lang w:eastAsia="es-MX"/>
              </w:rPr>
            </w:pPr>
            <w:r w:rsidRPr="00B37F97">
              <w:rPr>
                <w:rFonts w:ascii="Arial" w:hAnsi="Arial" w:cs="Arial"/>
                <w:sz w:val="14"/>
                <w:szCs w:val="14"/>
                <w:lang w:eastAsia="es-MX"/>
              </w:rPr>
              <w:t>MIL</w:t>
            </w:r>
          </w:p>
        </w:tc>
        <w:tc>
          <w:tcPr>
            <w:tcW w:w="854" w:type="pct"/>
            <w:shd w:val="clear" w:color="auto" w:fill="auto"/>
            <w:vAlign w:val="center"/>
            <w:hideMark/>
          </w:tcPr>
          <w:p w:rsidR="00AD2EE4" w:rsidRPr="00B37F97" w:rsidRDefault="00AD2EE4" w:rsidP="00D418DF">
            <w:pPr>
              <w:spacing w:before="0" w:after="0"/>
              <w:jc w:val="both"/>
              <w:rPr>
                <w:rFonts w:ascii="Arial" w:hAnsi="Arial" w:cs="Arial"/>
                <w:sz w:val="14"/>
                <w:szCs w:val="14"/>
                <w:lang w:eastAsia="es-MX"/>
              </w:rPr>
            </w:pPr>
            <w:r w:rsidRPr="00B37F97">
              <w:rPr>
                <w:rFonts w:ascii="Arial" w:hAnsi="Arial" w:cs="Arial"/>
                <w:sz w:val="14"/>
                <w:szCs w:val="14"/>
                <w:lang w:eastAsia="es-MX"/>
              </w:rPr>
              <w:t>LA UNIDAD DE MEDIDA ES MILLAR, LA ENTREGA FÍSICA ES EN PAQUETES DE 250 HOJAS DEBIDO AL PESO</w:t>
            </w:r>
          </w:p>
        </w:tc>
      </w:tr>
    </w:tbl>
    <w:p w:rsidR="0014756D" w:rsidRDefault="0014756D" w:rsidP="005E3E4A">
      <w:pPr>
        <w:tabs>
          <w:tab w:val="left" w:pos="-284"/>
          <w:tab w:val="left" w:pos="9498"/>
        </w:tabs>
        <w:spacing w:before="0" w:after="0"/>
        <w:jc w:val="both"/>
        <w:rPr>
          <w:rFonts w:ascii="Arial" w:hAnsi="Arial" w:cs="Arial"/>
          <w:sz w:val="18"/>
          <w:szCs w:val="18"/>
        </w:rPr>
      </w:pPr>
    </w:p>
    <w:p w:rsidR="005E3E4A" w:rsidRDefault="005E3E4A" w:rsidP="005E3E4A">
      <w:pPr>
        <w:tabs>
          <w:tab w:val="left" w:pos="-284"/>
          <w:tab w:val="left" w:pos="9498"/>
        </w:tabs>
        <w:spacing w:before="0" w:after="0"/>
        <w:jc w:val="both"/>
        <w:rPr>
          <w:rFonts w:ascii="Arial" w:hAnsi="Arial" w:cs="Arial"/>
          <w:sz w:val="18"/>
          <w:szCs w:val="18"/>
        </w:rPr>
      </w:pPr>
    </w:p>
    <w:p w:rsidR="005E3E4A" w:rsidRDefault="00EF1878" w:rsidP="005E3E4A">
      <w:pPr>
        <w:tabs>
          <w:tab w:val="left" w:pos="-284"/>
          <w:tab w:val="left" w:pos="9498"/>
        </w:tabs>
        <w:spacing w:before="0" w:after="0"/>
        <w:jc w:val="both"/>
        <w:rPr>
          <w:rFonts w:ascii="Arial" w:hAnsi="Arial" w:cs="Arial"/>
          <w:sz w:val="18"/>
          <w:szCs w:val="18"/>
          <w:lang w:val="es-ES"/>
        </w:rPr>
      </w:pPr>
      <w:r w:rsidRPr="00E35CB0">
        <w:rPr>
          <w:rFonts w:ascii="Arial" w:hAnsi="Arial" w:cs="Arial"/>
          <w:sz w:val="18"/>
          <w:szCs w:val="18"/>
          <w:lang w:val="es-ES"/>
        </w:rPr>
        <w:t xml:space="preserve">LOS BIENES SERÁN SOLICITADOS POR EL INSTITUTO POR MEDIO DE ÓRDENES DE REPOSICIÓN, EN LAS CUALES SE INDICARÁ LA DESCRIPCIÓN DEL ARTÍCULO, LA CANTIDAD DE PIEZAS, LA FECHA Y LUGAR DE ENTREGA. </w:t>
      </w:r>
    </w:p>
    <w:p w:rsidR="005E3E4A" w:rsidRDefault="005E3E4A" w:rsidP="005E3E4A">
      <w:pPr>
        <w:tabs>
          <w:tab w:val="left" w:pos="-284"/>
          <w:tab w:val="left" w:pos="9498"/>
        </w:tabs>
        <w:spacing w:before="0" w:after="0"/>
        <w:jc w:val="both"/>
        <w:rPr>
          <w:rFonts w:ascii="Arial" w:hAnsi="Arial" w:cs="Arial"/>
          <w:sz w:val="18"/>
          <w:szCs w:val="18"/>
          <w:lang w:val="es-ES"/>
        </w:rPr>
      </w:pPr>
    </w:p>
    <w:p w:rsidR="005E3E4A" w:rsidRDefault="00EF1878" w:rsidP="005E3E4A">
      <w:pPr>
        <w:tabs>
          <w:tab w:val="left" w:pos="-284"/>
          <w:tab w:val="left" w:pos="9498"/>
        </w:tabs>
        <w:spacing w:before="0" w:after="0"/>
        <w:jc w:val="both"/>
        <w:rPr>
          <w:rFonts w:ascii="Arial" w:hAnsi="Arial" w:cs="Arial"/>
          <w:sz w:val="18"/>
          <w:szCs w:val="18"/>
          <w:lang w:val="es-ES"/>
        </w:rPr>
      </w:pPr>
      <w:r w:rsidRPr="00E35CB0">
        <w:rPr>
          <w:rFonts w:ascii="Arial" w:hAnsi="Arial" w:cs="Arial"/>
          <w:sz w:val="18"/>
          <w:szCs w:val="18"/>
          <w:lang w:val="es-ES"/>
        </w:rPr>
        <w:t xml:space="preserve">ESTAS SERÁN NOTIFICADAS POR EL INSTITUTO MEDIANTE ORDEN DE REPOSICIÓN AL LICITANTE ADJUDICADO VÍA INTERNET, A TRAVÉS DE LA PÁGINA INTERNET DE PROVEEDORES UBICADA </w:t>
      </w:r>
      <w:r>
        <w:rPr>
          <w:rFonts w:ascii="Arial" w:hAnsi="Arial" w:cs="Arial"/>
          <w:sz w:val="18"/>
          <w:szCs w:val="18"/>
          <w:lang w:val="es-ES"/>
        </w:rPr>
        <w:t xml:space="preserve">EN LA DIRECCIÓN ELECTRÓNICA </w:t>
      </w:r>
      <w:r w:rsidRPr="00E35CB0">
        <w:rPr>
          <w:rFonts w:ascii="Arial" w:hAnsi="Arial" w:cs="Arial"/>
          <w:sz w:val="18"/>
          <w:szCs w:val="18"/>
          <w:lang w:val="es-ES"/>
        </w:rPr>
        <w:t>(</w:t>
      </w:r>
      <w:r>
        <w:rPr>
          <w:rFonts w:ascii="Arial" w:hAnsi="Arial" w:cs="Arial"/>
          <w:sz w:val="18"/>
          <w:szCs w:val="18"/>
          <w:lang w:val="es-ES"/>
        </w:rPr>
        <w:t xml:space="preserve"> </w:t>
      </w:r>
      <w:hyperlink r:id="rId9" w:history="1">
        <w:r w:rsidRPr="00D3747D">
          <w:rPr>
            <w:rStyle w:val="Hipervnculo"/>
            <w:rFonts w:ascii="Arial" w:hAnsi="Arial" w:cs="Arial"/>
            <w:sz w:val="18"/>
            <w:szCs w:val="18"/>
            <w:lang w:val="es-ES"/>
          </w:rPr>
          <w:t>HTTP://SAI.IMSS.GOB.MX</w:t>
        </w:r>
      </w:hyperlink>
      <w:r>
        <w:rPr>
          <w:rFonts w:ascii="Arial" w:hAnsi="Arial" w:cs="Arial"/>
          <w:sz w:val="18"/>
          <w:szCs w:val="18"/>
          <w:lang w:val="es-ES"/>
        </w:rPr>
        <w:t xml:space="preserve"> </w:t>
      </w:r>
      <w:r w:rsidRPr="00E35CB0">
        <w:rPr>
          <w:rFonts w:ascii="Arial" w:hAnsi="Arial" w:cs="Arial"/>
          <w:sz w:val="18"/>
          <w:szCs w:val="18"/>
          <w:lang w:val="es-ES"/>
        </w:rPr>
        <w:t>). LA RECEPCIÓN DE LAS NOTIFICACIONES DEBERÁ SER CONFIRMADA A TRAVÉS DE LA MISMA DIRECCIÓN ELECTRÓNICA COMO MÁXIMO AL SEGUNDO DÍA NATURAL DE LA FECHA DE EMISIÓN EN EL ENTENDIDO QUE TODA ORDEN DE REPOSICIÓN SE DARÁ POR CONFIRMADA AL TERCER DÍA NATURAL DE SER EMITIDA POR EL INSTITUTO.</w:t>
      </w:r>
    </w:p>
    <w:p w:rsidR="005E3E4A" w:rsidRDefault="005E3E4A" w:rsidP="005E3E4A">
      <w:pPr>
        <w:tabs>
          <w:tab w:val="left" w:pos="-284"/>
          <w:tab w:val="left" w:pos="9498"/>
        </w:tabs>
        <w:spacing w:before="0" w:after="0"/>
        <w:jc w:val="both"/>
        <w:rPr>
          <w:rFonts w:ascii="Arial" w:hAnsi="Arial" w:cs="Arial"/>
          <w:sz w:val="18"/>
          <w:szCs w:val="18"/>
          <w:lang w:val="es-ES"/>
        </w:rPr>
      </w:pPr>
    </w:p>
    <w:p w:rsidR="005E3E4A" w:rsidRDefault="00EF1878" w:rsidP="005E3E4A">
      <w:pPr>
        <w:tabs>
          <w:tab w:val="left" w:pos="-284"/>
          <w:tab w:val="left" w:pos="9498"/>
        </w:tabs>
        <w:spacing w:before="0" w:after="0"/>
        <w:jc w:val="both"/>
        <w:rPr>
          <w:rFonts w:ascii="Arial" w:hAnsi="Arial" w:cs="Arial"/>
          <w:sz w:val="18"/>
          <w:szCs w:val="18"/>
          <w:lang w:val="es-ES"/>
        </w:rPr>
      </w:pPr>
      <w:r w:rsidRPr="00E35CB0">
        <w:rPr>
          <w:rFonts w:ascii="Arial" w:hAnsi="Arial" w:cs="Arial"/>
          <w:sz w:val="18"/>
          <w:szCs w:val="18"/>
          <w:lang w:val="es-ES"/>
        </w:rPr>
        <w:t>EN CASO QUE LA PÁGINA DE INTERNET DE PROVEEDORES NO SE ENCUENTRE EN FUNCIONAMIENTO, SE HARÁ LA NOTIFICACIÓN A TRAVÉS DE OFICIO, CORREO ELECTRÓNICO  O LLAMADA TELEFÓNICA, UTILIZANDO LOS DATOS DE CONTACTO QUE EL LICITANTE ASIGNADO SEÑALE EN EL APARTADO DATOS GENERALES Y NOTIFICACIONES OFICIALES, EN EL ENTENDIDO QUE DE NO RECIBIR RESPUESTA AL TERCER DÍA NATURAL A PARTIR DE LA NOTIFICACIÓN SE DARÁ POR CONFIRMADA SU RECEPCIÓN. PARA EL CASO DE LAS LLAMADAS TELEFÓNICAS SE DARÁN POR CONFIRMADAS SI SE LOGRA LA COMUNICACIÓN, PARA ESTE CASO, EL INSTITUTO SOLICITARÁ EL NOMBRE Y CARGO DE LA PERSONA QUE ATENDIÓ LA LLAMADA.</w:t>
      </w:r>
    </w:p>
    <w:p w:rsidR="005E3E4A" w:rsidRDefault="005E3E4A" w:rsidP="005E3E4A">
      <w:pPr>
        <w:tabs>
          <w:tab w:val="left" w:pos="-284"/>
          <w:tab w:val="left" w:pos="9498"/>
        </w:tabs>
        <w:spacing w:before="0" w:after="0"/>
        <w:jc w:val="both"/>
        <w:rPr>
          <w:rFonts w:ascii="Arial" w:hAnsi="Arial" w:cs="Arial"/>
          <w:sz w:val="18"/>
          <w:szCs w:val="18"/>
          <w:lang w:val="es-ES"/>
        </w:rPr>
      </w:pPr>
    </w:p>
    <w:p w:rsidR="005E3E4A" w:rsidRDefault="00EF1878" w:rsidP="005E3E4A">
      <w:pPr>
        <w:tabs>
          <w:tab w:val="left" w:pos="-284"/>
          <w:tab w:val="left" w:pos="9498"/>
        </w:tabs>
        <w:spacing w:before="0" w:after="0"/>
        <w:jc w:val="both"/>
        <w:rPr>
          <w:rFonts w:ascii="Arial" w:hAnsi="Arial" w:cs="Arial"/>
          <w:sz w:val="18"/>
          <w:szCs w:val="18"/>
          <w:lang w:val="es-ES"/>
        </w:rPr>
      </w:pPr>
      <w:r w:rsidRPr="00E35CB0">
        <w:rPr>
          <w:rFonts w:ascii="Arial" w:hAnsi="Arial" w:cs="Arial"/>
          <w:sz w:val="18"/>
          <w:szCs w:val="18"/>
          <w:lang w:val="es-ES"/>
        </w:rPr>
        <w:t>ES RESPONSABILIDAD DE LOS PROVEEDORES EL TRAMITAR Y CONTAR CON SUS CLAVES DE ACCESO VIGENTES PARA ACCEDER AL PORTAL DE INTERNET DE PROVEEDORES PARA CONSULTAR EL ESTADO DE SUS ÓRDENES DE REPOSICIÓN Y/O CANCELACIÓN  DE LAS MISMAS, YA QUE LOS PROBLEMAS DE ACCESO AL PORTAL NO EXIMEN A LOS PROVEEDORES DE SUS OBLIGACIONES, SIENDO OBLIGACIÓN DE LA PROVEEDURÍA LA CONSULTA DIARIA DEL PORTAL Y/O CORREO ELECTRÓNICO.</w:t>
      </w:r>
    </w:p>
    <w:p w:rsidR="005E3E4A" w:rsidRDefault="005E3E4A" w:rsidP="005E3E4A">
      <w:pPr>
        <w:tabs>
          <w:tab w:val="left" w:pos="-284"/>
          <w:tab w:val="left" w:pos="9498"/>
        </w:tabs>
        <w:spacing w:before="0" w:after="0"/>
        <w:jc w:val="both"/>
        <w:rPr>
          <w:rFonts w:ascii="Arial" w:hAnsi="Arial" w:cs="Arial"/>
          <w:sz w:val="18"/>
          <w:szCs w:val="18"/>
          <w:lang w:val="es-ES"/>
        </w:rPr>
      </w:pPr>
    </w:p>
    <w:p w:rsidR="005E3E4A" w:rsidRDefault="00EF1878" w:rsidP="005E3E4A">
      <w:pPr>
        <w:tabs>
          <w:tab w:val="left" w:pos="-284"/>
          <w:tab w:val="left" w:pos="9498"/>
        </w:tabs>
        <w:spacing w:before="0" w:after="0"/>
        <w:jc w:val="both"/>
        <w:rPr>
          <w:rFonts w:ascii="Arial" w:hAnsi="Arial" w:cs="Arial"/>
          <w:sz w:val="18"/>
          <w:szCs w:val="18"/>
          <w:lang w:val="es-ES"/>
        </w:rPr>
      </w:pPr>
      <w:r w:rsidRPr="00E35CB0">
        <w:rPr>
          <w:rFonts w:ascii="Arial" w:hAnsi="Arial" w:cs="Arial"/>
          <w:sz w:val="18"/>
          <w:szCs w:val="18"/>
          <w:lang w:val="es-ES"/>
        </w:rPr>
        <w:t xml:space="preserve">EL PROVEEDOR DEBERÁ ENTREGAR JUNTO CON LOS BIENES LA “ORDEN DE REPOSICIÓN” Y UNA “REMISIÓN DEL PEDIDO” EN </w:t>
      </w:r>
      <w:r w:rsidR="0075382D">
        <w:rPr>
          <w:rFonts w:ascii="Arial" w:hAnsi="Arial" w:cs="Arial"/>
          <w:sz w:val="18"/>
          <w:szCs w:val="18"/>
          <w:lang w:val="es-ES"/>
        </w:rPr>
        <w:t xml:space="preserve">EL FORMATO INSTITUCIONAL </w:t>
      </w:r>
      <w:r w:rsidR="0075382D" w:rsidRPr="0075382D">
        <w:rPr>
          <w:rFonts w:ascii="Arial" w:hAnsi="Arial" w:cs="Arial"/>
          <w:b/>
          <w:sz w:val="18"/>
          <w:szCs w:val="18"/>
          <w:lang w:val="es-ES"/>
        </w:rPr>
        <w:t>ANEXO 13 (TRECE)</w:t>
      </w:r>
      <w:r w:rsidRPr="00E35CB0">
        <w:rPr>
          <w:rFonts w:ascii="Arial" w:hAnsi="Arial" w:cs="Arial"/>
          <w:sz w:val="18"/>
          <w:szCs w:val="18"/>
          <w:lang w:val="es-ES"/>
        </w:rPr>
        <w:t xml:space="preserve">, EN LA QUE SE INDIQUE EL NÚMERO DE LOTE, FECHA DE CADUCIDAD (EN CASO DE APLICAR), NÚMERO DE PIEZAS Y DESCRIPCIÓN DE LOS BIENES, LA CUAL DEBERÁ PRESENTARSE EN ORIGINAL Y CUATRO COPIAS LEGIBLES Y DEBIDAMENTE REQUISITADAS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w:t>
      </w:r>
      <w:r>
        <w:rPr>
          <w:rFonts w:ascii="Arial" w:hAnsi="Arial" w:cs="Arial"/>
          <w:sz w:val="18"/>
          <w:szCs w:val="18"/>
          <w:lang w:val="es-ES"/>
        </w:rPr>
        <w:t>DE PENAS CONVENCIONALES.</w:t>
      </w:r>
    </w:p>
    <w:p w:rsidR="005E3E4A" w:rsidRDefault="005E3E4A" w:rsidP="005E3E4A">
      <w:pPr>
        <w:tabs>
          <w:tab w:val="left" w:pos="-284"/>
          <w:tab w:val="left" w:pos="9498"/>
        </w:tabs>
        <w:spacing w:before="0" w:after="0"/>
        <w:jc w:val="both"/>
        <w:rPr>
          <w:rFonts w:ascii="Arial" w:hAnsi="Arial" w:cs="Arial"/>
          <w:sz w:val="18"/>
          <w:szCs w:val="18"/>
          <w:lang w:val="es-ES"/>
        </w:rPr>
      </w:pPr>
    </w:p>
    <w:p w:rsidR="00EF1878" w:rsidRDefault="00EF1878" w:rsidP="005E3E4A">
      <w:pPr>
        <w:tabs>
          <w:tab w:val="left" w:pos="-284"/>
          <w:tab w:val="left" w:pos="9498"/>
        </w:tabs>
        <w:spacing w:before="0" w:after="0"/>
        <w:jc w:val="both"/>
        <w:rPr>
          <w:rFonts w:ascii="Arial" w:hAnsi="Arial" w:cs="Arial"/>
          <w:sz w:val="18"/>
          <w:szCs w:val="18"/>
          <w:lang w:val="es-ES"/>
        </w:rPr>
      </w:pPr>
      <w:r w:rsidRPr="00E35CB0">
        <w:rPr>
          <w:rFonts w:ascii="Arial" w:hAnsi="Arial" w:cs="Arial"/>
          <w:sz w:val="18"/>
          <w:szCs w:val="18"/>
          <w:lang w:val="es-ES"/>
        </w:rPr>
        <w:t>EN ESTA REMISIÓN DEL PEDIDO, LA DIVISIÓN DE SERVICIOS COMPLEMENTARIOS Y/O EL ÁREA DE REPRODUCCIONES GRÁFICAS ASENTARÁN EN EL ORIGINAL Y LAS CUATRO COPIAS, SELLO DE RECIBIDO, FECHA, FIRMA, NOMBRE Y NÚMERO DE MATRÍCULA DE LA PERSONA QUE RECIBE Y SELLO CORRESPONDIENTE A LA UNIDAD.</w:t>
      </w:r>
    </w:p>
    <w:p w:rsidR="007F02EB" w:rsidRDefault="007F02EB" w:rsidP="005E3E4A">
      <w:pPr>
        <w:tabs>
          <w:tab w:val="left" w:pos="-284"/>
          <w:tab w:val="left" w:pos="9498"/>
        </w:tabs>
        <w:spacing w:before="0" w:after="0"/>
        <w:jc w:val="both"/>
        <w:rPr>
          <w:rFonts w:ascii="Arial" w:hAnsi="Arial" w:cs="Arial"/>
          <w:sz w:val="18"/>
          <w:szCs w:val="18"/>
          <w:lang w:val="es-ES"/>
        </w:rPr>
      </w:pPr>
    </w:p>
    <w:p w:rsidR="00EF1878" w:rsidRDefault="00EF1878" w:rsidP="007F02EB">
      <w:pPr>
        <w:tabs>
          <w:tab w:val="left" w:pos="-284"/>
          <w:tab w:val="left" w:pos="9498"/>
        </w:tabs>
        <w:spacing w:before="0" w:after="0"/>
        <w:jc w:val="both"/>
        <w:rPr>
          <w:rFonts w:ascii="Arial" w:hAnsi="Arial" w:cs="Arial"/>
          <w:sz w:val="18"/>
          <w:szCs w:val="18"/>
          <w:lang w:val="es-ES"/>
        </w:rPr>
      </w:pPr>
      <w:r w:rsidRPr="00E35CB0">
        <w:rPr>
          <w:rFonts w:ascii="Arial" w:hAnsi="Arial" w:cs="Arial"/>
          <w:sz w:val="18"/>
          <w:szCs w:val="18"/>
          <w:lang w:val="es-ES"/>
        </w:rPr>
        <w:t xml:space="preserve">EN EL SUPUESTO DE QUE EL INSTITUTO REQUIERA UNA ENTREGA ANTICIPADA O ADICIONAL A LAS PROGRAMADAS (SIN QUE ESTE REBASE EL MONTO MÁXIMO ADJUDICADO), EL ADMINISTRADOR DEL CONTRATO NOTIFICARÁ AL PROVEEDOR MEDIANTE “ORDEN DE REPOSICIÓN”, EN EL ENTENDIDO QUE DE NO RECIBIR RESPUESTA AL TERCER DÍA NATURAL A PARTIR DE LA NOTIFICACIÓN SE DARÁ POR CONFIRMADA SU ACEPTACIÓN. </w:t>
      </w:r>
    </w:p>
    <w:p w:rsidR="007F02EB" w:rsidRDefault="007F02EB" w:rsidP="007F02EB">
      <w:pPr>
        <w:tabs>
          <w:tab w:val="left" w:pos="-284"/>
          <w:tab w:val="left" w:pos="9498"/>
        </w:tabs>
        <w:spacing w:before="0" w:after="0"/>
        <w:jc w:val="both"/>
        <w:rPr>
          <w:rFonts w:ascii="Arial" w:hAnsi="Arial" w:cs="Arial"/>
          <w:sz w:val="18"/>
          <w:szCs w:val="18"/>
          <w:lang w:val="es-ES"/>
        </w:rPr>
      </w:pPr>
    </w:p>
    <w:p w:rsidR="00EF1878" w:rsidRDefault="00EF1878" w:rsidP="007F02EB">
      <w:pPr>
        <w:tabs>
          <w:tab w:val="left" w:pos="-284"/>
          <w:tab w:val="left" w:pos="9498"/>
        </w:tabs>
        <w:spacing w:before="0" w:after="0"/>
        <w:jc w:val="both"/>
        <w:rPr>
          <w:rFonts w:ascii="Arial" w:eastAsiaTheme="minorEastAsia" w:hAnsi="Arial" w:cs="Arial"/>
          <w:sz w:val="18"/>
          <w:szCs w:val="18"/>
          <w:lang w:eastAsia="es-MX"/>
        </w:rPr>
      </w:pPr>
      <w:r w:rsidRPr="007F02EB">
        <w:rPr>
          <w:rFonts w:ascii="Arial" w:hAnsi="Arial" w:cs="Arial"/>
          <w:sz w:val="18"/>
          <w:szCs w:val="18"/>
          <w:lang w:val="es-ES"/>
        </w:rPr>
        <w:t>EN CASO</w:t>
      </w:r>
      <w:r w:rsidRPr="00E35CB0">
        <w:rPr>
          <w:rFonts w:ascii="Arial" w:eastAsiaTheme="minorEastAsia" w:hAnsi="Arial" w:cs="Arial"/>
          <w:sz w:val="18"/>
          <w:szCs w:val="18"/>
          <w:lang w:eastAsia="es-MX"/>
        </w:rPr>
        <w:t xml:space="preserve"> DE SINIESTRO, CASO FORTUITO O FUERZA MAYOR, </w:t>
      </w:r>
      <w:r w:rsidR="003B7D55" w:rsidRPr="003B7D55">
        <w:rPr>
          <w:rFonts w:ascii="Arial" w:eastAsiaTheme="minorEastAsia" w:hAnsi="Arial" w:cs="Arial"/>
          <w:sz w:val="18"/>
          <w:szCs w:val="18"/>
          <w:lang w:eastAsia="es-MX"/>
        </w:rPr>
        <w:t>EL INSTITUTO</w:t>
      </w:r>
      <w:r w:rsidR="003B7D55" w:rsidRPr="00E35CB0">
        <w:rPr>
          <w:rFonts w:ascii="Arial" w:eastAsiaTheme="minorEastAsia" w:hAnsi="Arial" w:cs="Arial"/>
          <w:sz w:val="18"/>
          <w:szCs w:val="18"/>
          <w:lang w:eastAsia="es-MX"/>
        </w:rPr>
        <w:t xml:space="preserve"> </w:t>
      </w:r>
      <w:r w:rsidRPr="00E35CB0">
        <w:rPr>
          <w:rFonts w:ascii="Arial" w:eastAsiaTheme="minorEastAsia" w:hAnsi="Arial" w:cs="Arial"/>
          <w:sz w:val="18"/>
          <w:szCs w:val="18"/>
          <w:lang w:eastAsia="es-MX"/>
        </w:rPr>
        <w:t>A TRAVÉS DE ESCRITO LIBRE FIRMADO POR ALGUNO DE LOS TITULARES VIGENTES DE LAS SIGUIENTES ÁREAS, PODRÁN SOLICITAR LAS ENTREGAS DE HASTA EL TOTAL DEL MÁXIMO.</w:t>
      </w:r>
    </w:p>
    <w:p w:rsidR="007F02EB" w:rsidRPr="00E35CB0" w:rsidRDefault="007F02EB" w:rsidP="007F02EB">
      <w:pPr>
        <w:tabs>
          <w:tab w:val="left" w:pos="-284"/>
          <w:tab w:val="left" w:pos="9498"/>
        </w:tabs>
        <w:spacing w:before="0" w:after="0"/>
        <w:jc w:val="both"/>
        <w:rPr>
          <w:rFonts w:ascii="Arial" w:eastAsiaTheme="minorEastAsia" w:hAnsi="Arial" w:cs="Arial"/>
          <w:sz w:val="18"/>
          <w:szCs w:val="18"/>
          <w:lang w:eastAsia="es-MX"/>
        </w:rPr>
      </w:pPr>
    </w:p>
    <w:p w:rsidR="00EF1878" w:rsidRPr="00E35CB0" w:rsidRDefault="00EF1878" w:rsidP="00E01202">
      <w:pPr>
        <w:pStyle w:val="Prrafodelista"/>
        <w:numPr>
          <w:ilvl w:val="0"/>
          <w:numId w:val="36"/>
        </w:numPr>
        <w:ind w:left="709" w:hanging="283"/>
        <w:contextualSpacing/>
        <w:jc w:val="both"/>
        <w:rPr>
          <w:rFonts w:ascii="Arial" w:eastAsiaTheme="minorEastAsia" w:hAnsi="Arial" w:cs="Arial"/>
          <w:sz w:val="18"/>
          <w:szCs w:val="18"/>
          <w:lang w:eastAsia="es-MX"/>
        </w:rPr>
      </w:pPr>
      <w:r w:rsidRPr="00E35CB0">
        <w:rPr>
          <w:rFonts w:ascii="Arial" w:eastAsiaTheme="minorEastAsia" w:hAnsi="Arial" w:cs="Arial"/>
          <w:sz w:val="18"/>
          <w:szCs w:val="18"/>
          <w:lang w:eastAsia="es-MX"/>
        </w:rPr>
        <w:t>TITULAR DE LA DIRECCIÓN DE ADMINISTRACIÓN.</w:t>
      </w:r>
    </w:p>
    <w:p w:rsidR="00EF1878" w:rsidRPr="00E35CB0" w:rsidRDefault="00EF1878" w:rsidP="00E01202">
      <w:pPr>
        <w:pStyle w:val="Prrafodelista"/>
        <w:numPr>
          <w:ilvl w:val="0"/>
          <w:numId w:val="36"/>
        </w:numPr>
        <w:ind w:left="709" w:hanging="283"/>
        <w:contextualSpacing/>
        <w:jc w:val="both"/>
        <w:rPr>
          <w:rFonts w:ascii="Arial" w:eastAsiaTheme="minorEastAsia" w:hAnsi="Arial" w:cs="Arial"/>
          <w:sz w:val="18"/>
          <w:szCs w:val="18"/>
          <w:lang w:eastAsia="es-MX"/>
        </w:rPr>
      </w:pPr>
      <w:r w:rsidRPr="00E35CB0">
        <w:rPr>
          <w:rFonts w:ascii="Arial" w:eastAsiaTheme="minorEastAsia" w:hAnsi="Arial" w:cs="Arial"/>
          <w:sz w:val="18"/>
          <w:szCs w:val="18"/>
          <w:lang w:eastAsia="es-MX"/>
        </w:rPr>
        <w:t>TITULAR DE LA UNIDAD DE ADMINISTRACIÓN.</w:t>
      </w:r>
    </w:p>
    <w:p w:rsidR="00EF1878" w:rsidRPr="00E35CB0" w:rsidRDefault="00EF1878" w:rsidP="00E01202">
      <w:pPr>
        <w:pStyle w:val="Prrafodelista"/>
        <w:numPr>
          <w:ilvl w:val="0"/>
          <w:numId w:val="36"/>
        </w:numPr>
        <w:ind w:left="709" w:hanging="283"/>
        <w:contextualSpacing/>
        <w:jc w:val="both"/>
        <w:rPr>
          <w:rFonts w:ascii="Arial" w:eastAsiaTheme="minorEastAsia" w:hAnsi="Arial" w:cs="Arial"/>
          <w:sz w:val="18"/>
          <w:szCs w:val="18"/>
          <w:lang w:eastAsia="es-MX"/>
        </w:rPr>
      </w:pPr>
      <w:r w:rsidRPr="00E35CB0">
        <w:rPr>
          <w:rFonts w:ascii="Arial" w:eastAsiaTheme="minorEastAsia" w:hAnsi="Arial" w:cs="Arial"/>
          <w:sz w:val="18"/>
          <w:szCs w:val="18"/>
          <w:lang w:eastAsia="es-MX"/>
        </w:rPr>
        <w:t>TITULAR DE LA COORDINACIÓN DE CONSERVACIÓN Y SERVICIOS GENERALES.</w:t>
      </w:r>
    </w:p>
    <w:p w:rsidR="00EF1878" w:rsidRPr="00E35CB0" w:rsidRDefault="00EF1878" w:rsidP="00E01202">
      <w:pPr>
        <w:pStyle w:val="Prrafodelista"/>
        <w:numPr>
          <w:ilvl w:val="0"/>
          <w:numId w:val="36"/>
        </w:numPr>
        <w:ind w:left="709" w:hanging="283"/>
        <w:contextualSpacing/>
        <w:jc w:val="both"/>
        <w:rPr>
          <w:rFonts w:ascii="Arial" w:eastAsiaTheme="minorEastAsia" w:hAnsi="Arial" w:cs="Arial"/>
          <w:sz w:val="18"/>
          <w:szCs w:val="18"/>
          <w:lang w:eastAsia="es-MX"/>
        </w:rPr>
      </w:pPr>
      <w:r w:rsidRPr="00E35CB0">
        <w:rPr>
          <w:rFonts w:ascii="Arial" w:eastAsiaTheme="minorEastAsia" w:hAnsi="Arial" w:cs="Arial"/>
          <w:sz w:val="18"/>
          <w:szCs w:val="18"/>
          <w:lang w:eastAsia="es-MX"/>
        </w:rPr>
        <w:t>TITULAR DE LA DIVISIÓN DE SERVICIOS COMPLEMENTARIOS.</w:t>
      </w:r>
    </w:p>
    <w:p w:rsidR="007F02EB" w:rsidRDefault="007F02EB" w:rsidP="007F02EB">
      <w:pPr>
        <w:tabs>
          <w:tab w:val="left" w:pos="-284"/>
          <w:tab w:val="left" w:pos="9498"/>
        </w:tabs>
        <w:spacing w:before="0" w:after="0"/>
        <w:jc w:val="both"/>
        <w:rPr>
          <w:rFonts w:ascii="Arial" w:hAnsi="Arial" w:cs="Arial"/>
          <w:sz w:val="18"/>
          <w:szCs w:val="18"/>
          <w:lang w:val="es-ES"/>
        </w:rPr>
      </w:pPr>
    </w:p>
    <w:p w:rsidR="00EF1878" w:rsidRDefault="00EF1878" w:rsidP="007F02EB">
      <w:pPr>
        <w:tabs>
          <w:tab w:val="left" w:pos="-284"/>
          <w:tab w:val="left" w:pos="9498"/>
        </w:tabs>
        <w:spacing w:before="0" w:after="0"/>
        <w:jc w:val="both"/>
        <w:rPr>
          <w:rFonts w:ascii="Arial" w:eastAsiaTheme="minorEastAsia" w:hAnsi="Arial" w:cs="Arial"/>
          <w:sz w:val="18"/>
          <w:szCs w:val="18"/>
          <w:lang w:eastAsia="es-MX"/>
        </w:rPr>
      </w:pPr>
      <w:r w:rsidRPr="007F02EB">
        <w:rPr>
          <w:rFonts w:ascii="Arial" w:hAnsi="Arial" w:cs="Arial"/>
          <w:sz w:val="18"/>
          <w:szCs w:val="18"/>
          <w:lang w:val="es-ES"/>
        </w:rPr>
        <w:t>LAS</w:t>
      </w:r>
      <w:r w:rsidRPr="00E35CB0">
        <w:rPr>
          <w:rFonts w:ascii="Arial" w:eastAsiaTheme="minorEastAsia" w:hAnsi="Arial" w:cs="Arial"/>
          <w:sz w:val="18"/>
          <w:szCs w:val="18"/>
          <w:lang w:eastAsia="es-MX"/>
        </w:rPr>
        <w:t xml:space="preserve"> ÓRDENES DE REPOSICIÓN PODRÁN SER CANCELADAS A SOLICITUD DE </w:t>
      </w:r>
      <w:r w:rsidR="003B7D55" w:rsidRPr="003B7D55">
        <w:rPr>
          <w:rFonts w:ascii="Arial" w:eastAsiaTheme="minorEastAsia" w:hAnsi="Arial" w:cs="Arial"/>
          <w:sz w:val="18"/>
          <w:szCs w:val="18"/>
          <w:lang w:eastAsia="es-MX"/>
        </w:rPr>
        <w:t>EL INSTITUTO</w:t>
      </w:r>
      <w:r w:rsidR="003B7D55" w:rsidRPr="00E35CB0">
        <w:rPr>
          <w:rFonts w:ascii="Arial" w:eastAsiaTheme="minorEastAsia" w:hAnsi="Arial" w:cs="Arial"/>
          <w:sz w:val="18"/>
          <w:szCs w:val="18"/>
          <w:lang w:eastAsia="es-MX"/>
        </w:rPr>
        <w:t xml:space="preserve"> </w:t>
      </w:r>
      <w:r w:rsidRPr="00E35CB0">
        <w:rPr>
          <w:rFonts w:ascii="Arial" w:eastAsiaTheme="minorEastAsia" w:hAnsi="Arial" w:cs="Arial"/>
          <w:sz w:val="18"/>
          <w:szCs w:val="18"/>
          <w:lang w:eastAsia="es-MX"/>
        </w:rPr>
        <w:t>BAJO LOS SIGUIENTES SUPUESTOS:</w:t>
      </w:r>
    </w:p>
    <w:p w:rsidR="007F02EB" w:rsidRPr="00E35CB0" w:rsidRDefault="007F02EB" w:rsidP="007F02EB">
      <w:pPr>
        <w:tabs>
          <w:tab w:val="left" w:pos="-284"/>
          <w:tab w:val="left" w:pos="9498"/>
        </w:tabs>
        <w:spacing w:before="0" w:after="0"/>
        <w:jc w:val="both"/>
        <w:rPr>
          <w:rFonts w:ascii="Arial" w:eastAsiaTheme="minorEastAsia" w:hAnsi="Arial" w:cs="Arial"/>
          <w:sz w:val="18"/>
          <w:szCs w:val="18"/>
          <w:lang w:eastAsia="es-MX"/>
        </w:rPr>
      </w:pPr>
    </w:p>
    <w:p w:rsidR="00EF1878" w:rsidRPr="00E35CB0" w:rsidRDefault="00EF1878" w:rsidP="00E01202">
      <w:pPr>
        <w:numPr>
          <w:ilvl w:val="0"/>
          <w:numId w:val="37"/>
        </w:numPr>
        <w:spacing w:before="0" w:after="0" w:line="276" w:lineRule="auto"/>
        <w:jc w:val="both"/>
        <w:rPr>
          <w:rFonts w:ascii="Arial" w:eastAsiaTheme="minorEastAsia" w:hAnsi="Arial" w:cs="Arial"/>
          <w:sz w:val="18"/>
          <w:szCs w:val="18"/>
          <w:lang w:eastAsia="es-MX"/>
        </w:rPr>
      </w:pPr>
      <w:r w:rsidRPr="00E35CB0">
        <w:rPr>
          <w:rFonts w:ascii="Arial" w:eastAsiaTheme="minorEastAsia" w:hAnsi="Arial" w:cs="Arial"/>
          <w:sz w:val="18"/>
          <w:szCs w:val="18"/>
          <w:lang w:eastAsia="es-MX"/>
        </w:rPr>
        <w:t>DUPLICIDAD EN LA EMISIÓN.</w:t>
      </w:r>
    </w:p>
    <w:p w:rsidR="00EF1878" w:rsidRPr="00E35CB0" w:rsidRDefault="00EF1878" w:rsidP="00E01202">
      <w:pPr>
        <w:numPr>
          <w:ilvl w:val="0"/>
          <w:numId w:val="37"/>
        </w:numPr>
        <w:spacing w:before="0" w:after="0" w:line="276" w:lineRule="auto"/>
        <w:jc w:val="both"/>
        <w:rPr>
          <w:rFonts w:ascii="Arial" w:eastAsiaTheme="minorEastAsia" w:hAnsi="Arial" w:cs="Arial"/>
          <w:sz w:val="18"/>
          <w:szCs w:val="18"/>
          <w:lang w:eastAsia="es-MX"/>
        </w:rPr>
      </w:pPr>
      <w:r w:rsidRPr="00E35CB0">
        <w:rPr>
          <w:rFonts w:ascii="Arial" w:eastAsiaTheme="minorEastAsia" w:hAnsi="Arial" w:cs="Arial"/>
          <w:sz w:val="18"/>
          <w:szCs w:val="18"/>
          <w:lang w:eastAsia="es-MX"/>
        </w:rPr>
        <w:t>POR NOTIFICACIÓN DE LA RESCISIÓN ADMINISTRATIVA DEL CONTRATO.</w:t>
      </w:r>
    </w:p>
    <w:p w:rsidR="00EF1878" w:rsidRPr="00E35CB0" w:rsidRDefault="00EF1878" w:rsidP="00E01202">
      <w:pPr>
        <w:numPr>
          <w:ilvl w:val="0"/>
          <w:numId w:val="37"/>
        </w:numPr>
        <w:spacing w:before="0" w:after="0" w:line="276" w:lineRule="auto"/>
        <w:jc w:val="both"/>
        <w:rPr>
          <w:rFonts w:ascii="Arial" w:eastAsiaTheme="minorEastAsia" w:hAnsi="Arial" w:cs="Arial"/>
          <w:sz w:val="18"/>
          <w:szCs w:val="18"/>
          <w:lang w:eastAsia="es-MX"/>
        </w:rPr>
      </w:pPr>
      <w:r w:rsidRPr="00E35CB0">
        <w:rPr>
          <w:rFonts w:ascii="Arial" w:eastAsiaTheme="minorEastAsia" w:hAnsi="Arial" w:cs="Arial"/>
          <w:sz w:val="18"/>
          <w:szCs w:val="18"/>
          <w:lang w:eastAsia="es-MX"/>
        </w:rPr>
        <w:t>TERMINACIÓN ANTICIPADA DEL CONTRATO.</w:t>
      </w:r>
    </w:p>
    <w:p w:rsidR="00EF1878" w:rsidRPr="00E35CB0" w:rsidRDefault="00EF1878" w:rsidP="00E01202">
      <w:pPr>
        <w:numPr>
          <w:ilvl w:val="0"/>
          <w:numId w:val="37"/>
        </w:numPr>
        <w:spacing w:before="0" w:after="0" w:line="276" w:lineRule="auto"/>
        <w:jc w:val="both"/>
        <w:rPr>
          <w:rFonts w:ascii="Arial" w:eastAsiaTheme="minorEastAsia" w:hAnsi="Arial" w:cs="Arial"/>
          <w:sz w:val="18"/>
          <w:szCs w:val="18"/>
          <w:lang w:eastAsia="es-MX"/>
        </w:rPr>
      </w:pPr>
      <w:r w:rsidRPr="00E35CB0">
        <w:rPr>
          <w:rFonts w:ascii="Arial" w:eastAsiaTheme="minorEastAsia" w:hAnsi="Arial" w:cs="Arial"/>
          <w:sz w:val="18"/>
          <w:szCs w:val="18"/>
          <w:lang w:eastAsia="es-MX"/>
        </w:rPr>
        <w:t xml:space="preserve">POR INCUMPLIMIENTO A LAS ESPECIFICACIONES TÉCNICAS DE CALIDAD. </w:t>
      </w:r>
    </w:p>
    <w:p w:rsidR="00EF1878" w:rsidRPr="00E35CB0" w:rsidRDefault="00EF1878" w:rsidP="00E01202">
      <w:pPr>
        <w:numPr>
          <w:ilvl w:val="0"/>
          <w:numId w:val="37"/>
        </w:numPr>
        <w:spacing w:before="0" w:after="0" w:line="276" w:lineRule="auto"/>
        <w:jc w:val="both"/>
        <w:rPr>
          <w:rFonts w:ascii="Arial" w:eastAsiaTheme="minorEastAsia" w:hAnsi="Arial" w:cs="Arial"/>
          <w:sz w:val="18"/>
          <w:szCs w:val="18"/>
          <w:lang w:eastAsia="es-MX"/>
        </w:rPr>
      </w:pPr>
      <w:r w:rsidRPr="00E35CB0">
        <w:rPr>
          <w:rFonts w:ascii="Arial" w:eastAsiaTheme="minorEastAsia" w:hAnsi="Arial" w:cs="Arial"/>
          <w:sz w:val="18"/>
          <w:szCs w:val="18"/>
          <w:lang w:eastAsia="es-MX"/>
        </w:rPr>
        <w:t>OMISIÓN A LA SOLICITUD DE CANJE O RECOLECCIÓN DE BIENES REALIZADA POR EL INSTITUTO, POR DIVERSOS MOTIVOS (CALIDAD, CADUCIDAD, ETC.).</w:t>
      </w:r>
    </w:p>
    <w:p w:rsidR="00EF1878" w:rsidRPr="00E35CB0" w:rsidRDefault="00EF1878" w:rsidP="00E01202">
      <w:pPr>
        <w:numPr>
          <w:ilvl w:val="0"/>
          <w:numId w:val="37"/>
        </w:numPr>
        <w:spacing w:before="0" w:after="0" w:line="276" w:lineRule="auto"/>
        <w:jc w:val="both"/>
        <w:rPr>
          <w:rFonts w:ascii="Arial" w:eastAsiaTheme="minorEastAsia" w:hAnsi="Arial" w:cs="Arial"/>
          <w:sz w:val="18"/>
          <w:szCs w:val="18"/>
          <w:lang w:eastAsia="es-MX"/>
        </w:rPr>
      </w:pPr>
      <w:r w:rsidRPr="00E35CB0">
        <w:rPr>
          <w:rFonts w:ascii="Arial" w:eastAsiaTheme="minorEastAsia" w:hAnsi="Arial" w:cs="Arial"/>
          <w:sz w:val="18"/>
          <w:szCs w:val="18"/>
          <w:lang w:eastAsia="es-MX"/>
        </w:rPr>
        <w:t>POR CUALQUIER OTRA CAUSA QUE IMPLIQUE ALGÚN DAÑO O PERJUICIO AL INSTITUTO.</w:t>
      </w:r>
    </w:p>
    <w:p w:rsidR="007F02EB" w:rsidRDefault="007F02EB" w:rsidP="007F02EB">
      <w:pPr>
        <w:tabs>
          <w:tab w:val="left" w:pos="-284"/>
          <w:tab w:val="left" w:pos="9498"/>
        </w:tabs>
        <w:spacing w:before="0" w:after="0"/>
        <w:jc w:val="both"/>
        <w:rPr>
          <w:rFonts w:ascii="Arial" w:hAnsi="Arial" w:cs="Arial"/>
          <w:sz w:val="18"/>
          <w:szCs w:val="18"/>
          <w:lang w:val="es-ES"/>
        </w:rPr>
      </w:pPr>
    </w:p>
    <w:p w:rsidR="00EF1878" w:rsidRDefault="00EF1878" w:rsidP="007F02EB">
      <w:pPr>
        <w:tabs>
          <w:tab w:val="left" w:pos="-284"/>
          <w:tab w:val="left" w:pos="9498"/>
        </w:tabs>
        <w:spacing w:before="0" w:after="0"/>
        <w:jc w:val="both"/>
        <w:rPr>
          <w:rFonts w:ascii="Arial" w:eastAsiaTheme="minorEastAsia" w:hAnsi="Arial" w:cs="Arial"/>
          <w:sz w:val="18"/>
          <w:szCs w:val="18"/>
          <w:lang w:eastAsia="es-MX"/>
        </w:rPr>
      </w:pPr>
      <w:r w:rsidRPr="007F02EB">
        <w:rPr>
          <w:rFonts w:ascii="Arial" w:hAnsi="Arial" w:cs="Arial"/>
          <w:sz w:val="18"/>
          <w:szCs w:val="18"/>
          <w:lang w:val="es-ES"/>
        </w:rPr>
        <w:t>LAS</w:t>
      </w:r>
      <w:r w:rsidRPr="00E35CB0">
        <w:rPr>
          <w:rFonts w:ascii="Arial" w:eastAsiaTheme="minorEastAsia" w:hAnsi="Arial" w:cs="Arial"/>
          <w:sz w:val="18"/>
          <w:szCs w:val="18"/>
          <w:lang w:eastAsia="es-MX"/>
        </w:rPr>
        <w:t xml:space="preserve"> ÓRDENES DE REPOSICIÓN PODRÁN SER CANCELADAS A SOLICITUD DEL PROVEEDOR Y PREVIO ANÁLISIS POR PARTE DE </w:t>
      </w:r>
      <w:r w:rsidR="003B7D55" w:rsidRPr="003B7D55">
        <w:rPr>
          <w:rFonts w:ascii="Arial" w:eastAsiaTheme="minorEastAsia" w:hAnsi="Arial" w:cs="Arial"/>
          <w:sz w:val="18"/>
          <w:szCs w:val="18"/>
          <w:lang w:eastAsia="es-MX"/>
        </w:rPr>
        <w:t>EL INSTITUTO</w:t>
      </w:r>
      <w:r w:rsidRPr="00E35CB0">
        <w:rPr>
          <w:rFonts w:ascii="Arial" w:eastAsiaTheme="minorEastAsia" w:hAnsi="Arial" w:cs="Arial"/>
          <w:sz w:val="18"/>
          <w:szCs w:val="18"/>
          <w:lang w:eastAsia="es-MX"/>
        </w:rPr>
        <w:t>, BAJO LOS SIGUIENTES SUPUESTOS:</w:t>
      </w:r>
    </w:p>
    <w:p w:rsidR="007F02EB" w:rsidRPr="00E35CB0" w:rsidRDefault="007F02EB" w:rsidP="007F02EB">
      <w:pPr>
        <w:tabs>
          <w:tab w:val="left" w:pos="-284"/>
          <w:tab w:val="left" w:pos="9498"/>
        </w:tabs>
        <w:spacing w:before="0" w:after="0"/>
        <w:jc w:val="both"/>
        <w:rPr>
          <w:rFonts w:ascii="Arial" w:eastAsiaTheme="minorEastAsia" w:hAnsi="Arial" w:cs="Arial"/>
          <w:sz w:val="18"/>
          <w:szCs w:val="18"/>
          <w:lang w:eastAsia="es-MX"/>
        </w:rPr>
      </w:pPr>
    </w:p>
    <w:p w:rsidR="00EF1878" w:rsidRPr="00E35CB0" w:rsidRDefault="00EF1878" w:rsidP="00E01202">
      <w:pPr>
        <w:numPr>
          <w:ilvl w:val="0"/>
          <w:numId w:val="38"/>
        </w:numPr>
        <w:spacing w:before="0" w:after="0" w:line="276" w:lineRule="auto"/>
        <w:ind w:left="709" w:hanging="425"/>
        <w:contextualSpacing/>
        <w:jc w:val="both"/>
        <w:rPr>
          <w:rFonts w:ascii="Arial" w:eastAsiaTheme="minorEastAsia" w:hAnsi="Arial" w:cs="Arial"/>
          <w:sz w:val="18"/>
          <w:szCs w:val="18"/>
          <w:lang w:eastAsia="es-MX"/>
        </w:rPr>
      </w:pPr>
      <w:r w:rsidRPr="00E35CB0">
        <w:rPr>
          <w:rFonts w:ascii="Arial" w:eastAsiaTheme="minorEastAsia" w:hAnsi="Arial" w:cs="Arial"/>
          <w:sz w:val="18"/>
          <w:szCs w:val="18"/>
          <w:lang w:eastAsia="es-MX"/>
        </w:rPr>
        <w:t>CUANDO LAS ÓRDENES DE REPOSICIÓN NO COINCIDAN CON LA CANTIDAD O FECHA ESTIPULADA EN EL CONTRATO.</w:t>
      </w:r>
    </w:p>
    <w:p w:rsidR="00EF1878" w:rsidRPr="00E35CB0" w:rsidRDefault="00EF1878" w:rsidP="00E01202">
      <w:pPr>
        <w:numPr>
          <w:ilvl w:val="0"/>
          <w:numId w:val="38"/>
        </w:numPr>
        <w:spacing w:before="0" w:after="0" w:line="276" w:lineRule="auto"/>
        <w:ind w:left="709" w:hanging="425"/>
        <w:contextualSpacing/>
        <w:jc w:val="both"/>
        <w:rPr>
          <w:rFonts w:ascii="Arial" w:eastAsiaTheme="minorEastAsia" w:hAnsi="Arial" w:cs="Arial"/>
          <w:sz w:val="18"/>
          <w:szCs w:val="18"/>
          <w:lang w:eastAsia="es-MX"/>
        </w:rPr>
      </w:pPr>
      <w:r w:rsidRPr="00E35CB0">
        <w:rPr>
          <w:rFonts w:ascii="Arial" w:eastAsiaTheme="minorEastAsia" w:hAnsi="Arial" w:cs="Arial"/>
          <w:sz w:val="18"/>
          <w:szCs w:val="18"/>
          <w:lang w:eastAsia="es-MX"/>
        </w:rPr>
        <w:t>CUANDO SE SUPERE LA CANTIDAD MÁXIMA ADJUDICADA, Y NO SE HAYA HECHO DEL CONOCIMIENTO DEL PROVEEDOR O ESTE NO HAYA ACEPTADO EL INCREMENTO A LA CONTRATACIÓN.</w:t>
      </w:r>
    </w:p>
    <w:p w:rsidR="007F02EB" w:rsidRDefault="007F02EB" w:rsidP="007F02EB">
      <w:pPr>
        <w:tabs>
          <w:tab w:val="left" w:pos="-284"/>
          <w:tab w:val="left" w:pos="9498"/>
        </w:tabs>
        <w:spacing w:before="0" w:after="0"/>
        <w:jc w:val="both"/>
        <w:rPr>
          <w:rFonts w:ascii="Arial" w:eastAsiaTheme="minorEastAsia" w:hAnsi="Arial" w:cs="Arial"/>
          <w:sz w:val="18"/>
          <w:szCs w:val="18"/>
          <w:lang w:eastAsia="es-MX"/>
        </w:rPr>
      </w:pPr>
    </w:p>
    <w:p w:rsidR="00EF1878" w:rsidRDefault="00EF1878" w:rsidP="007F02EB">
      <w:pPr>
        <w:tabs>
          <w:tab w:val="left" w:pos="-284"/>
          <w:tab w:val="left" w:pos="9498"/>
        </w:tabs>
        <w:spacing w:before="0" w:after="0"/>
        <w:jc w:val="both"/>
        <w:rPr>
          <w:rFonts w:ascii="Arial" w:eastAsiaTheme="minorEastAsia" w:hAnsi="Arial" w:cs="Arial"/>
          <w:sz w:val="18"/>
          <w:szCs w:val="18"/>
          <w:lang w:eastAsia="es-MX"/>
        </w:rPr>
      </w:pPr>
      <w:r w:rsidRPr="00E35CB0">
        <w:rPr>
          <w:rFonts w:ascii="Arial" w:eastAsiaTheme="minorEastAsia" w:hAnsi="Arial" w:cs="Arial"/>
          <w:sz w:val="18"/>
          <w:szCs w:val="18"/>
          <w:lang w:eastAsia="es-MX"/>
        </w:rPr>
        <w:t xml:space="preserve">LA CANCELACIÓN DE ÓRDENES DE REPOSICIÓN EN TODOS LOS CASOS SOLO PROCEDERÁ CUANDO ESTA SE REALICE DENTRO DE LOS 3 DÍAS NATURALES POSTERIORES A SU EMISIÓN, SALVO LOS CASOS EN QUE SE CONOZCA POSTERIOR A ESTE PERIODO ALGÚN PROBLEMA DE CALIDAD EN LOS BIENES QUE SERÁN RECIBIDOS O EN LOS CASOS EN LOS QUE </w:t>
      </w:r>
      <w:r w:rsidRPr="003B7D55">
        <w:rPr>
          <w:rFonts w:ascii="Arial" w:eastAsiaTheme="minorEastAsia" w:hAnsi="Arial" w:cs="Arial"/>
          <w:sz w:val="18"/>
          <w:szCs w:val="18"/>
          <w:lang w:eastAsia="es-MX"/>
        </w:rPr>
        <w:t>EL INSTITUTO</w:t>
      </w:r>
      <w:r w:rsidRPr="00E35CB0">
        <w:rPr>
          <w:rFonts w:ascii="Arial" w:eastAsiaTheme="minorEastAsia" w:hAnsi="Arial" w:cs="Arial"/>
          <w:sz w:val="18"/>
          <w:szCs w:val="18"/>
          <w:lang w:eastAsia="es-MX"/>
        </w:rPr>
        <w:t xml:space="preserve"> HAYA INICIADO EL PROCEDIMIENTO DE </w:t>
      </w:r>
      <w:r w:rsidRPr="004219C5">
        <w:rPr>
          <w:rFonts w:ascii="Arial" w:eastAsiaTheme="minorEastAsia" w:hAnsi="Arial" w:cs="Arial"/>
          <w:sz w:val="18"/>
          <w:szCs w:val="18"/>
          <w:lang w:eastAsia="es-MX"/>
        </w:rPr>
        <w:t>RESCISIÓN ADMINISTRATIVA DE LOS CONTRATOS.</w:t>
      </w:r>
    </w:p>
    <w:p w:rsidR="007F02EB" w:rsidRPr="004219C5" w:rsidRDefault="007F02EB" w:rsidP="007F02EB">
      <w:pPr>
        <w:tabs>
          <w:tab w:val="left" w:pos="-284"/>
          <w:tab w:val="left" w:pos="9498"/>
        </w:tabs>
        <w:spacing w:before="0" w:after="0"/>
        <w:jc w:val="both"/>
        <w:rPr>
          <w:rFonts w:ascii="Arial" w:eastAsiaTheme="minorEastAsia" w:hAnsi="Arial" w:cs="Arial"/>
          <w:sz w:val="18"/>
          <w:szCs w:val="18"/>
          <w:lang w:eastAsia="es-MX"/>
        </w:rPr>
      </w:pPr>
    </w:p>
    <w:p w:rsidR="00EF1878" w:rsidRDefault="00EF1878" w:rsidP="007F02EB">
      <w:pPr>
        <w:tabs>
          <w:tab w:val="left" w:pos="-284"/>
          <w:tab w:val="left" w:pos="9498"/>
        </w:tabs>
        <w:spacing w:before="0" w:after="0"/>
        <w:jc w:val="both"/>
        <w:rPr>
          <w:rFonts w:ascii="Arial" w:eastAsiaTheme="minorEastAsia" w:hAnsi="Arial" w:cs="Arial"/>
          <w:sz w:val="18"/>
          <w:szCs w:val="18"/>
          <w:lang w:eastAsia="es-MX"/>
        </w:rPr>
      </w:pPr>
      <w:r w:rsidRPr="004219C5">
        <w:rPr>
          <w:rFonts w:ascii="Arial" w:eastAsiaTheme="minorEastAsia" w:hAnsi="Arial" w:cs="Arial"/>
          <w:sz w:val="18"/>
          <w:szCs w:val="18"/>
          <w:lang w:eastAsia="es-MX"/>
        </w:rPr>
        <w:t>LA NOTIFICACIÓN DE LA CANCELACIÓN DE ÓRDENES DE REPOSICIÓN SE HARÁ DEL CONOCIMIENTO DEL PROVEEDOR A TRAVÉS DE ESCRITO O CORREO ELECTRÓNICO.</w:t>
      </w:r>
    </w:p>
    <w:p w:rsidR="00866EFC" w:rsidRDefault="00866EFC" w:rsidP="00CE4DDE">
      <w:pPr>
        <w:tabs>
          <w:tab w:val="left" w:pos="-284"/>
          <w:tab w:val="left" w:pos="9498"/>
        </w:tabs>
        <w:spacing w:before="0" w:after="0"/>
        <w:jc w:val="both"/>
        <w:rPr>
          <w:rFonts w:ascii="Arial" w:hAnsi="Arial" w:cs="Arial"/>
          <w:sz w:val="18"/>
          <w:szCs w:val="18"/>
          <w:lang w:eastAsia="es-ES"/>
        </w:rPr>
      </w:pPr>
    </w:p>
    <w:p w:rsidR="00855DD4" w:rsidRDefault="00855DD4" w:rsidP="00855DD4">
      <w:pPr>
        <w:pStyle w:val="Ttulo2"/>
        <w:tabs>
          <w:tab w:val="clear" w:pos="0"/>
          <w:tab w:val="left" w:pos="284"/>
        </w:tabs>
        <w:spacing w:before="0" w:after="0"/>
        <w:ind w:left="578" w:hanging="294"/>
        <w:rPr>
          <w:rFonts w:cs="Arial"/>
          <w:i w:val="0"/>
          <w:sz w:val="18"/>
          <w:szCs w:val="18"/>
          <w:lang w:val="es-MX"/>
        </w:rPr>
      </w:pPr>
      <w:bookmarkStart w:id="45" w:name="_Toc421216410"/>
      <w:r>
        <w:rPr>
          <w:rFonts w:cs="Arial"/>
          <w:i w:val="0"/>
          <w:sz w:val="18"/>
          <w:szCs w:val="18"/>
          <w:lang w:val="es-MX"/>
        </w:rPr>
        <w:t xml:space="preserve">2.12 </w:t>
      </w:r>
      <w:r w:rsidRPr="00855DD4">
        <w:rPr>
          <w:rFonts w:cs="Arial"/>
          <w:i w:val="0"/>
          <w:sz w:val="18"/>
          <w:szCs w:val="18"/>
          <w:lang w:val="es-MX"/>
        </w:rPr>
        <w:t>REQUISITOS PARA LA ENTREGA</w:t>
      </w:r>
      <w:bookmarkEnd w:id="45"/>
    </w:p>
    <w:p w:rsidR="00855DD4" w:rsidRDefault="00855DD4" w:rsidP="007F02EB">
      <w:pPr>
        <w:tabs>
          <w:tab w:val="left" w:pos="-284"/>
          <w:tab w:val="left" w:pos="9498"/>
        </w:tabs>
        <w:spacing w:before="0" w:after="0"/>
        <w:jc w:val="both"/>
        <w:rPr>
          <w:rFonts w:ascii="Arial" w:hAnsi="Arial" w:cs="Arial"/>
          <w:sz w:val="18"/>
          <w:szCs w:val="18"/>
        </w:rPr>
      </w:pPr>
    </w:p>
    <w:p w:rsidR="00855DD4" w:rsidRDefault="00855DD4" w:rsidP="007F02EB">
      <w:pPr>
        <w:tabs>
          <w:tab w:val="left" w:pos="-284"/>
          <w:tab w:val="left" w:pos="9498"/>
        </w:tabs>
        <w:spacing w:before="0" w:after="0"/>
        <w:jc w:val="both"/>
        <w:rPr>
          <w:rFonts w:ascii="Arial" w:hAnsi="Arial" w:cs="Arial"/>
          <w:sz w:val="18"/>
          <w:szCs w:val="18"/>
        </w:rPr>
      </w:pPr>
      <w:r w:rsidRPr="00855DD4">
        <w:rPr>
          <w:rFonts w:ascii="Arial" w:hAnsi="Arial" w:cs="Arial"/>
          <w:sz w:val="18"/>
          <w:szCs w:val="18"/>
        </w:rPr>
        <w:t xml:space="preserve">PARA CUMPLIR CON LA IDENTIFICACIÓN DE LOS BIENES </w:t>
      </w:r>
      <w:r w:rsidRPr="00855DD4">
        <w:rPr>
          <w:rFonts w:ascii="Arial" w:eastAsiaTheme="minorEastAsia" w:hAnsi="Arial" w:cs="Arial"/>
          <w:sz w:val="18"/>
          <w:szCs w:val="18"/>
          <w:lang w:eastAsia="es-MX"/>
        </w:rPr>
        <w:t>EL PROVEEDOR</w:t>
      </w:r>
      <w:r w:rsidRPr="00855DD4">
        <w:rPr>
          <w:rFonts w:ascii="Arial" w:hAnsi="Arial" w:cs="Arial"/>
          <w:sz w:val="18"/>
          <w:szCs w:val="18"/>
        </w:rPr>
        <w:t xml:space="preserve"> DEBERÁ ADHERIR EN CADA EMPAQUE COLECTIVO  A ENTREGAR, UNA PLACA O ETIQUETA DE PERSONALIZACIÓN (TAMAÑO: POR LO MENOS DE MEDIA CARTA; TIPOGRAFÍA: POR LO MENOS ARIAL 12) QUE CONTENGA COMO MÍNIMO LA INFORMACIÓN SIGUIENTE:</w:t>
      </w:r>
    </w:p>
    <w:p w:rsidR="005E3E4A" w:rsidRPr="00855DD4" w:rsidRDefault="005E3E4A" w:rsidP="007F02EB">
      <w:pPr>
        <w:tabs>
          <w:tab w:val="left" w:pos="-284"/>
          <w:tab w:val="left" w:pos="9498"/>
        </w:tabs>
        <w:spacing w:before="0" w:after="0"/>
        <w:jc w:val="both"/>
        <w:rPr>
          <w:rFonts w:ascii="Arial" w:hAnsi="Arial" w:cs="Arial"/>
          <w:sz w:val="18"/>
          <w:szCs w:val="18"/>
        </w:rPr>
      </w:pPr>
    </w:p>
    <w:p w:rsidR="00855DD4" w:rsidRPr="00855DD4" w:rsidRDefault="00855DD4" w:rsidP="00E01202">
      <w:pPr>
        <w:pStyle w:val="Prrafodelista"/>
        <w:numPr>
          <w:ilvl w:val="1"/>
          <w:numId w:val="39"/>
        </w:numPr>
        <w:spacing w:after="120"/>
        <w:ind w:left="709" w:hanging="703"/>
        <w:contextualSpacing/>
        <w:jc w:val="both"/>
        <w:rPr>
          <w:rFonts w:ascii="Arial" w:hAnsi="Arial" w:cs="Arial"/>
          <w:sz w:val="18"/>
          <w:szCs w:val="18"/>
        </w:rPr>
      </w:pPr>
      <w:r w:rsidRPr="00855DD4">
        <w:rPr>
          <w:rFonts w:ascii="Arial" w:hAnsi="Arial" w:cs="Arial"/>
          <w:sz w:val="18"/>
          <w:szCs w:val="18"/>
        </w:rPr>
        <w:t>CLAVE Y DESCRIPCIÓN DEL BIEN.</w:t>
      </w:r>
    </w:p>
    <w:p w:rsidR="00855DD4" w:rsidRPr="00855DD4" w:rsidRDefault="00855DD4" w:rsidP="00E01202">
      <w:pPr>
        <w:pStyle w:val="Prrafodelista"/>
        <w:numPr>
          <w:ilvl w:val="1"/>
          <w:numId w:val="39"/>
        </w:numPr>
        <w:spacing w:after="120"/>
        <w:ind w:left="709" w:hanging="703"/>
        <w:contextualSpacing/>
        <w:jc w:val="both"/>
        <w:rPr>
          <w:rFonts w:ascii="Arial" w:hAnsi="Arial" w:cs="Arial"/>
          <w:sz w:val="18"/>
          <w:szCs w:val="18"/>
        </w:rPr>
      </w:pPr>
      <w:r w:rsidRPr="00855DD4">
        <w:rPr>
          <w:rFonts w:ascii="Arial" w:hAnsi="Arial" w:cs="Arial"/>
          <w:sz w:val="18"/>
          <w:szCs w:val="18"/>
        </w:rPr>
        <w:t>CANTIDAD CONTENIDA EN EL EMPAQUE COLECTIVO. (NÚMERO DE CAJAS Y PAQUETES).</w:t>
      </w:r>
    </w:p>
    <w:p w:rsidR="00855DD4" w:rsidRPr="00855DD4" w:rsidRDefault="00855DD4" w:rsidP="00E01202">
      <w:pPr>
        <w:pStyle w:val="Prrafodelista"/>
        <w:numPr>
          <w:ilvl w:val="1"/>
          <w:numId w:val="39"/>
        </w:numPr>
        <w:spacing w:after="120"/>
        <w:ind w:left="709" w:hanging="703"/>
        <w:contextualSpacing/>
        <w:jc w:val="both"/>
        <w:rPr>
          <w:rFonts w:ascii="Arial" w:hAnsi="Arial" w:cs="Arial"/>
          <w:sz w:val="18"/>
          <w:szCs w:val="18"/>
        </w:rPr>
      </w:pPr>
      <w:r w:rsidRPr="00855DD4">
        <w:rPr>
          <w:rFonts w:ascii="Arial" w:hAnsi="Arial" w:cs="Arial"/>
          <w:sz w:val="18"/>
          <w:szCs w:val="18"/>
        </w:rPr>
        <w:t>NO. DE LOTE.</w:t>
      </w:r>
    </w:p>
    <w:p w:rsidR="00855DD4" w:rsidRPr="00855DD4" w:rsidRDefault="00855DD4" w:rsidP="00E01202">
      <w:pPr>
        <w:pStyle w:val="Prrafodelista"/>
        <w:numPr>
          <w:ilvl w:val="1"/>
          <w:numId w:val="39"/>
        </w:numPr>
        <w:spacing w:after="120"/>
        <w:ind w:left="709" w:hanging="703"/>
        <w:contextualSpacing/>
        <w:jc w:val="both"/>
        <w:rPr>
          <w:rFonts w:ascii="Arial" w:hAnsi="Arial" w:cs="Arial"/>
          <w:sz w:val="18"/>
          <w:szCs w:val="18"/>
        </w:rPr>
      </w:pPr>
      <w:r w:rsidRPr="00855DD4">
        <w:rPr>
          <w:rFonts w:ascii="Arial" w:hAnsi="Arial" w:cs="Arial"/>
          <w:sz w:val="18"/>
          <w:szCs w:val="18"/>
        </w:rPr>
        <w:t>AÑO Y NÚMERO DE EVENTO DE CONTRATACIÓN.</w:t>
      </w:r>
    </w:p>
    <w:p w:rsidR="00855DD4" w:rsidRPr="00855DD4" w:rsidRDefault="00855DD4" w:rsidP="00E01202">
      <w:pPr>
        <w:pStyle w:val="Prrafodelista"/>
        <w:numPr>
          <w:ilvl w:val="1"/>
          <w:numId w:val="39"/>
        </w:numPr>
        <w:spacing w:after="120"/>
        <w:ind w:left="709" w:hanging="703"/>
        <w:contextualSpacing/>
        <w:jc w:val="both"/>
        <w:rPr>
          <w:rFonts w:ascii="Arial" w:hAnsi="Arial" w:cs="Arial"/>
          <w:sz w:val="18"/>
          <w:szCs w:val="18"/>
        </w:rPr>
      </w:pPr>
      <w:r w:rsidRPr="00855DD4">
        <w:rPr>
          <w:rFonts w:ascii="Arial" w:hAnsi="Arial" w:cs="Arial"/>
          <w:sz w:val="18"/>
          <w:szCs w:val="18"/>
        </w:rPr>
        <w:t>NÚMERO DEL CONTRATO.</w:t>
      </w:r>
    </w:p>
    <w:p w:rsidR="00855DD4" w:rsidRPr="00855DD4" w:rsidRDefault="00855DD4" w:rsidP="00E01202">
      <w:pPr>
        <w:pStyle w:val="Prrafodelista"/>
        <w:numPr>
          <w:ilvl w:val="1"/>
          <w:numId w:val="39"/>
        </w:numPr>
        <w:spacing w:after="120"/>
        <w:ind w:left="709" w:hanging="703"/>
        <w:contextualSpacing/>
        <w:jc w:val="both"/>
        <w:rPr>
          <w:rFonts w:ascii="Arial" w:hAnsi="Arial" w:cs="Arial"/>
          <w:sz w:val="18"/>
          <w:szCs w:val="18"/>
        </w:rPr>
      </w:pPr>
      <w:r w:rsidRPr="00855DD4">
        <w:rPr>
          <w:rFonts w:ascii="Arial" w:hAnsi="Arial" w:cs="Arial"/>
          <w:sz w:val="18"/>
          <w:szCs w:val="18"/>
        </w:rPr>
        <w:t>NOMBRE O DENOMINACIÓN DEL FABRICANTE.</w:t>
      </w:r>
    </w:p>
    <w:p w:rsidR="00855DD4" w:rsidRPr="00855DD4" w:rsidRDefault="00855DD4" w:rsidP="00E01202">
      <w:pPr>
        <w:pStyle w:val="Prrafodelista"/>
        <w:numPr>
          <w:ilvl w:val="1"/>
          <w:numId w:val="39"/>
        </w:numPr>
        <w:spacing w:after="120"/>
        <w:ind w:left="709" w:hanging="703"/>
        <w:contextualSpacing/>
        <w:jc w:val="both"/>
        <w:rPr>
          <w:rFonts w:ascii="Arial" w:hAnsi="Arial" w:cs="Arial"/>
          <w:sz w:val="18"/>
          <w:szCs w:val="18"/>
        </w:rPr>
      </w:pPr>
      <w:r w:rsidRPr="00855DD4">
        <w:rPr>
          <w:rFonts w:ascii="Arial" w:hAnsi="Arial" w:cs="Arial"/>
          <w:sz w:val="18"/>
          <w:szCs w:val="18"/>
        </w:rPr>
        <w:t>NOMBRE O DENOMINACIÓN DEL PROVEEDOR.</w:t>
      </w:r>
    </w:p>
    <w:p w:rsidR="00855DD4" w:rsidRPr="00855DD4" w:rsidRDefault="00855DD4" w:rsidP="00E01202">
      <w:pPr>
        <w:pStyle w:val="Prrafodelista"/>
        <w:numPr>
          <w:ilvl w:val="1"/>
          <w:numId w:val="39"/>
        </w:numPr>
        <w:spacing w:after="120"/>
        <w:ind w:left="709" w:hanging="703"/>
        <w:contextualSpacing/>
        <w:jc w:val="both"/>
        <w:rPr>
          <w:rFonts w:ascii="Arial" w:hAnsi="Arial" w:cs="Arial"/>
          <w:sz w:val="18"/>
          <w:szCs w:val="18"/>
        </w:rPr>
      </w:pPr>
      <w:r w:rsidRPr="00855DD4">
        <w:rPr>
          <w:rFonts w:ascii="Arial" w:hAnsi="Arial" w:cs="Arial"/>
          <w:sz w:val="18"/>
          <w:szCs w:val="18"/>
        </w:rPr>
        <w:t>DOMICILIO COMPLETO DEL PROVEEDOR.</w:t>
      </w:r>
    </w:p>
    <w:p w:rsidR="00855DD4" w:rsidRPr="00855DD4" w:rsidRDefault="00855DD4" w:rsidP="00E01202">
      <w:pPr>
        <w:pStyle w:val="Prrafodelista"/>
        <w:numPr>
          <w:ilvl w:val="1"/>
          <w:numId w:val="39"/>
        </w:numPr>
        <w:spacing w:after="120"/>
        <w:ind w:left="709" w:hanging="703"/>
        <w:contextualSpacing/>
        <w:jc w:val="both"/>
        <w:rPr>
          <w:rFonts w:ascii="Arial" w:hAnsi="Arial" w:cs="Arial"/>
          <w:sz w:val="18"/>
          <w:szCs w:val="18"/>
        </w:rPr>
      </w:pPr>
      <w:r w:rsidRPr="00855DD4">
        <w:rPr>
          <w:rFonts w:ascii="Arial" w:hAnsi="Arial" w:cs="Arial"/>
          <w:sz w:val="18"/>
          <w:szCs w:val="18"/>
        </w:rPr>
        <w:t>TELÉFONO (SEÑALANDO CÓDIGOS DE CIUDAD, ASÍ COMO EL NÚMERO LOCAL).</w:t>
      </w:r>
    </w:p>
    <w:p w:rsidR="00855DD4" w:rsidRPr="00855DD4" w:rsidRDefault="00855DD4" w:rsidP="00E01202">
      <w:pPr>
        <w:pStyle w:val="Prrafodelista"/>
        <w:numPr>
          <w:ilvl w:val="1"/>
          <w:numId w:val="39"/>
        </w:numPr>
        <w:spacing w:after="120"/>
        <w:ind w:left="709" w:hanging="703"/>
        <w:contextualSpacing/>
        <w:jc w:val="both"/>
        <w:rPr>
          <w:rFonts w:ascii="Arial" w:hAnsi="Arial" w:cs="Arial"/>
          <w:sz w:val="18"/>
          <w:szCs w:val="18"/>
        </w:rPr>
      </w:pPr>
      <w:r w:rsidRPr="00855DD4">
        <w:rPr>
          <w:rFonts w:ascii="Arial" w:hAnsi="Arial" w:cs="Arial"/>
          <w:sz w:val="18"/>
          <w:szCs w:val="18"/>
        </w:rPr>
        <w:t>PLAZO DE GARANTÍA DEL BIEN.</w:t>
      </w:r>
    </w:p>
    <w:p w:rsidR="00855DD4" w:rsidRPr="00855DD4" w:rsidRDefault="00855DD4" w:rsidP="00E01202">
      <w:pPr>
        <w:pStyle w:val="Prrafodelista"/>
        <w:numPr>
          <w:ilvl w:val="1"/>
          <w:numId w:val="39"/>
        </w:numPr>
        <w:spacing w:after="120"/>
        <w:ind w:left="709" w:hanging="703"/>
        <w:contextualSpacing/>
        <w:jc w:val="both"/>
        <w:rPr>
          <w:rFonts w:ascii="Arial" w:hAnsi="Arial" w:cs="Arial"/>
          <w:sz w:val="18"/>
          <w:szCs w:val="18"/>
        </w:rPr>
      </w:pPr>
      <w:r w:rsidRPr="00855DD4">
        <w:rPr>
          <w:rFonts w:ascii="Arial" w:hAnsi="Arial" w:cs="Arial"/>
          <w:sz w:val="18"/>
          <w:szCs w:val="18"/>
        </w:rPr>
        <w:t>FECHA DE ENTREGA.</w:t>
      </w:r>
    </w:p>
    <w:p w:rsidR="002E530F" w:rsidRDefault="002E530F" w:rsidP="002E530F">
      <w:pPr>
        <w:tabs>
          <w:tab w:val="left" w:pos="-284"/>
          <w:tab w:val="left" w:pos="9498"/>
        </w:tabs>
        <w:spacing w:before="0" w:after="0"/>
        <w:jc w:val="both"/>
        <w:rPr>
          <w:rFonts w:ascii="Arial" w:hAnsi="Arial" w:cs="Arial"/>
          <w:sz w:val="18"/>
          <w:szCs w:val="18"/>
        </w:rPr>
      </w:pPr>
      <w:r w:rsidRPr="002E530F">
        <w:rPr>
          <w:rFonts w:ascii="Arial" w:hAnsi="Arial" w:cs="Arial"/>
          <w:sz w:val="18"/>
          <w:szCs w:val="18"/>
        </w:rPr>
        <w:t>POR PARTE DE EL INSTITUTO, EL JEFE DEL ÁREA DE REPRODUCCIONES GRÁFICAS SERÁ EL RESPONSABLE DE LA RECEPCIÓN DE LOS BIENES.</w:t>
      </w:r>
    </w:p>
    <w:p w:rsidR="002E530F" w:rsidRPr="002E530F" w:rsidRDefault="002E530F" w:rsidP="002E530F">
      <w:pPr>
        <w:tabs>
          <w:tab w:val="left" w:pos="-284"/>
          <w:tab w:val="left" w:pos="9498"/>
        </w:tabs>
        <w:spacing w:before="0" w:after="0"/>
        <w:jc w:val="both"/>
        <w:rPr>
          <w:rFonts w:ascii="Arial" w:hAnsi="Arial" w:cs="Arial"/>
          <w:sz w:val="18"/>
          <w:szCs w:val="18"/>
        </w:rPr>
      </w:pPr>
    </w:p>
    <w:p w:rsidR="00855DD4" w:rsidRDefault="00855DD4" w:rsidP="007F02EB">
      <w:pPr>
        <w:tabs>
          <w:tab w:val="left" w:pos="-284"/>
          <w:tab w:val="left" w:pos="9498"/>
        </w:tabs>
        <w:spacing w:before="0" w:after="0"/>
        <w:jc w:val="both"/>
        <w:rPr>
          <w:rFonts w:ascii="Arial" w:hAnsi="Arial" w:cs="Arial"/>
          <w:sz w:val="22"/>
          <w:szCs w:val="22"/>
        </w:rPr>
      </w:pPr>
      <w:r w:rsidRPr="00855DD4">
        <w:rPr>
          <w:rFonts w:ascii="Arial" w:hAnsi="Arial" w:cs="Arial"/>
          <w:sz w:val="18"/>
          <w:szCs w:val="18"/>
        </w:rPr>
        <w:t xml:space="preserve">POR NECESIDADES DE </w:t>
      </w:r>
      <w:r w:rsidR="003B7D55" w:rsidRPr="003B7D55">
        <w:rPr>
          <w:rFonts w:ascii="Arial" w:eastAsiaTheme="minorEastAsia" w:hAnsi="Arial" w:cs="Arial"/>
          <w:sz w:val="18"/>
          <w:szCs w:val="18"/>
          <w:lang w:eastAsia="es-MX"/>
        </w:rPr>
        <w:t>EL INSTITUTO</w:t>
      </w:r>
      <w:r w:rsidR="003B7D55" w:rsidRPr="00855DD4">
        <w:rPr>
          <w:rFonts w:ascii="Arial" w:hAnsi="Arial" w:cs="Arial"/>
          <w:sz w:val="18"/>
          <w:szCs w:val="18"/>
        </w:rPr>
        <w:t xml:space="preserve"> </w:t>
      </w:r>
      <w:r w:rsidRPr="00855DD4">
        <w:rPr>
          <w:rFonts w:ascii="Arial" w:hAnsi="Arial" w:cs="Arial"/>
          <w:sz w:val="18"/>
          <w:szCs w:val="18"/>
        </w:rPr>
        <w:t>Y SIN COSTO PARA ÉSTE, PREVIA COMUNICACIÓN POR ESCRITO SE PODRÁ CAMBIAR EL LUGAR DE ENTREGA DE LOS BIENES (D.F. Y ÁREA METROPOLITANA), SIN NECESIDAD DE ACUDIR A UN CONVENIO MODIFICATORIO</w:t>
      </w:r>
      <w:r w:rsidRPr="00CE1716">
        <w:rPr>
          <w:rFonts w:ascii="Arial" w:hAnsi="Arial" w:cs="Arial"/>
          <w:sz w:val="22"/>
          <w:szCs w:val="22"/>
        </w:rPr>
        <w:t>.</w:t>
      </w:r>
    </w:p>
    <w:p w:rsidR="007F02EB" w:rsidRPr="007F02EB" w:rsidRDefault="007F02EB" w:rsidP="007F02EB">
      <w:pPr>
        <w:spacing w:before="0" w:after="0"/>
        <w:jc w:val="both"/>
        <w:rPr>
          <w:rFonts w:ascii="Arial" w:hAnsi="Arial" w:cs="Arial"/>
          <w:sz w:val="18"/>
          <w:szCs w:val="18"/>
        </w:rPr>
      </w:pPr>
    </w:p>
    <w:p w:rsidR="006E7F4E" w:rsidRPr="006E7F4E" w:rsidRDefault="006E7F4E" w:rsidP="00CE4DDE">
      <w:pPr>
        <w:pStyle w:val="Ttulo2"/>
        <w:tabs>
          <w:tab w:val="clear" w:pos="0"/>
          <w:tab w:val="left" w:pos="284"/>
        </w:tabs>
        <w:spacing w:before="0" w:after="0"/>
        <w:ind w:left="578" w:hanging="294"/>
        <w:rPr>
          <w:rFonts w:cs="Arial"/>
          <w:i w:val="0"/>
          <w:sz w:val="18"/>
          <w:szCs w:val="18"/>
          <w:lang w:val="es-MX"/>
        </w:rPr>
      </w:pPr>
      <w:bookmarkStart w:id="46" w:name="_Toc421216411"/>
      <w:r>
        <w:rPr>
          <w:rFonts w:cs="Arial"/>
          <w:i w:val="0"/>
          <w:sz w:val="18"/>
          <w:szCs w:val="18"/>
          <w:lang w:val="es-MX"/>
        </w:rPr>
        <w:t>2.1</w:t>
      </w:r>
      <w:r w:rsidR="0057497E">
        <w:rPr>
          <w:rFonts w:cs="Arial"/>
          <w:i w:val="0"/>
          <w:sz w:val="18"/>
          <w:szCs w:val="18"/>
          <w:lang w:val="es-MX"/>
        </w:rPr>
        <w:t>3</w:t>
      </w:r>
      <w:r w:rsidRPr="006E7F4E">
        <w:rPr>
          <w:rFonts w:cs="Arial"/>
          <w:i w:val="0"/>
          <w:sz w:val="18"/>
          <w:szCs w:val="18"/>
          <w:lang w:val="es-MX"/>
        </w:rPr>
        <w:t xml:space="preserve"> ÁREA TÉCNICA Y ADMINISTRADOR DEL CONTRATO:</w:t>
      </w:r>
      <w:bookmarkEnd w:id="46"/>
    </w:p>
    <w:p w:rsidR="006E7F4E" w:rsidRPr="006E7F4E" w:rsidRDefault="006E7F4E" w:rsidP="00CE4DDE">
      <w:pPr>
        <w:spacing w:before="0" w:after="0"/>
        <w:jc w:val="both"/>
        <w:rPr>
          <w:rFonts w:ascii="Arial" w:eastAsia="Calibri" w:hAnsi="Arial" w:cs="Arial"/>
          <w:sz w:val="18"/>
          <w:szCs w:val="18"/>
        </w:rPr>
      </w:pPr>
    </w:p>
    <w:p w:rsidR="006E7F4E" w:rsidRDefault="005E3E4A" w:rsidP="00CE4DDE">
      <w:pPr>
        <w:spacing w:before="0" w:after="0"/>
        <w:jc w:val="both"/>
        <w:rPr>
          <w:rFonts w:ascii="Arial" w:hAnsi="Arial" w:cs="Arial"/>
          <w:sz w:val="18"/>
          <w:szCs w:val="18"/>
        </w:rPr>
      </w:pPr>
      <w:r w:rsidRPr="00853455">
        <w:rPr>
          <w:rFonts w:ascii="Arial" w:hAnsi="Arial" w:cs="Arial"/>
          <w:sz w:val="18"/>
          <w:szCs w:val="18"/>
        </w:rPr>
        <w:t>EL JEFE DE ÁREA DE REPRODUCCIONES GRÁFICAS</w:t>
      </w:r>
      <w:r w:rsidR="0057497E">
        <w:rPr>
          <w:rFonts w:ascii="Arial" w:hAnsi="Arial" w:cs="Arial"/>
        </w:rPr>
        <w:t>.</w:t>
      </w:r>
    </w:p>
    <w:p w:rsidR="007F02EB" w:rsidRDefault="007F02EB" w:rsidP="00CE4DDE">
      <w:pPr>
        <w:spacing w:before="0" w:after="0"/>
        <w:jc w:val="both"/>
        <w:rPr>
          <w:rFonts w:ascii="Arial" w:hAnsi="Arial" w:cs="Arial"/>
          <w:sz w:val="18"/>
          <w:szCs w:val="18"/>
        </w:rPr>
      </w:pPr>
    </w:p>
    <w:p w:rsidR="006E7F4E" w:rsidRDefault="001675E5" w:rsidP="00CE4DDE">
      <w:pPr>
        <w:pStyle w:val="Ttulo2"/>
        <w:tabs>
          <w:tab w:val="clear" w:pos="0"/>
          <w:tab w:val="left" w:pos="284"/>
        </w:tabs>
        <w:spacing w:before="0" w:after="0"/>
        <w:ind w:left="578" w:hanging="294"/>
        <w:rPr>
          <w:rFonts w:cs="Arial"/>
          <w:i w:val="0"/>
          <w:sz w:val="18"/>
          <w:szCs w:val="18"/>
          <w:lang w:val="es-MX"/>
        </w:rPr>
      </w:pPr>
      <w:bookmarkStart w:id="47" w:name="_Toc421216412"/>
      <w:r>
        <w:rPr>
          <w:rFonts w:cs="Arial"/>
          <w:i w:val="0"/>
          <w:sz w:val="18"/>
          <w:szCs w:val="18"/>
          <w:lang w:val="es-MX"/>
        </w:rPr>
        <w:t>2.1</w:t>
      </w:r>
      <w:r w:rsidR="0057497E">
        <w:rPr>
          <w:rFonts w:cs="Arial"/>
          <w:i w:val="0"/>
          <w:sz w:val="18"/>
          <w:szCs w:val="18"/>
          <w:lang w:val="es-MX"/>
        </w:rPr>
        <w:t>4</w:t>
      </w:r>
      <w:r w:rsidR="006E7F4E" w:rsidRPr="001675E5">
        <w:rPr>
          <w:rFonts w:cs="Arial"/>
          <w:i w:val="0"/>
          <w:sz w:val="18"/>
          <w:szCs w:val="18"/>
          <w:lang w:val="es-MX"/>
        </w:rPr>
        <w:t xml:space="preserve"> GARANTÍA</w:t>
      </w:r>
      <w:r w:rsidR="0058473C">
        <w:rPr>
          <w:rFonts w:cs="Arial"/>
          <w:i w:val="0"/>
          <w:sz w:val="18"/>
          <w:szCs w:val="18"/>
          <w:lang w:val="es-MX"/>
        </w:rPr>
        <w:t xml:space="preserve"> </w:t>
      </w:r>
      <w:r w:rsidR="006E7F4E" w:rsidRPr="001675E5">
        <w:rPr>
          <w:rFonts w:cs="Arial"/>
          <w:i w:val="0"/>
          <w:sz w:val="18"/>
          <w:szCs w:val="18"/>
          <w:lang w:val="es-MX"/>
        </w:rPr>
        <w:t>DE LOS BIENES:</w:t>
      </w:r>
      <w:bookmarkEnd w:id="47"/>
    </w:p>
    <w:p w:rsidR="008E7C7A" w:rsidRPr="007F02EB" w:rsidRDefault="008E7C7A" w:rsidP="007F02EB">
      <w:pPr>
        <w:spacing w:before="0" w:after="0"/>
        <w:jc w:val="both"/>
        <w:rPr>
          <w:rFonts w:ascii="Arial" w:hAnsi="Arial" w:cs="Arial"/>
          <w:sz w:val="18"/>
          <w:szCs w:val="18"/>
        </w:rPr>
      </w:pPr>
    </w:p>
    <w:p w:rsidR="008E7C7A" w:rsidRPr="008E7C7A" w:rsidRDefault="008E7C7A" w:rsidP="008E7C7A">
      <w:pPr>
        <w:spacing w:before="0" w:after="0"/>
        <w:jc w:val="both"/>
        <w:rPr>
          <w:rFonts w:ascii="Arial" w:eastAsia="Calibri" w:hAnsi="Arial" w:cs="Arial"/>
          <w:sz w:val="18"/>
          <w:szCs w:val="18"/>
        </w:rPr>
      </w:pPr>
      <w:r w:rsidRPr="008E7C7A">
        <w:rPr>
          <w:rFonts w:ascii="Arial" w:eastAsia="Calibri" w:hAnsi="Arial" w:cs="Arial"/>
          <w:sz w:val="18"/>
          <w:szCs w:val="18"/>
        </w:rPr>
        <w:t xml:space="preserve">LOS LICITANTES DEBERÁN MANIFESTAR POR ESCRITO QUE LOS BIENES OFERTADOS CONTARÁN CON UNA GARANTÍA DE FABRICACIÓN CON COBERTURA AMPLIA POR </w:t>
      </w:r>
      <w:r w:rsidRPr="008E7C7A">
        <w:rPr>
          <w:rFonts w:ascii="Arial" w:eastAsia="Calibri" w:hAnsi="Arial" w:cs="Arial"/>
          <w:b/>
          <w:sz w:val="18"/>
          <w:szCs w:val="18"/>
        </w:rPr>
        <w:t>12 (DOCE) MESES</w:t>
      </w:r>
      <w:r w:rsidRPr="008E7C7A">
        <w:rPr>
          <w:rFonts w:ascii="Arial" w:eastAsia="Calibri" w:hAnsi="Arial" w:cs="Arial"/>
          <w:sz w:val="18"/>
          <w:szCs w:val="18"/>
        </w:rPr>
        <w:t xml:space="preserve"> A PARTIR DE LA RECEPCIÓN DE ESTOS A ENTERA SATISFACCIÓN DE EL INSTITUTO, CONTRA VICIOS OCULTOS, DEFECTOS DE FABRICACIÓN O CUALQUIER DAÑO QUE PRESENTEN.</w:t>
      </w:r>
    </w:p>
    <w:p w:rsidR="00866EFC" w:rsidRDefault="00866EFC" w:rsidP="00CE4DDE">
      <w:pPr>
        <w:spacing w:before="0" w:after="0"/>
        <w:jc w:val="both"/>
        <w:rPr>
          <w:rFonts w:ascii="Arial" w:eastAsia="Calibri" w:hAnsi="Arial" w:cs="Arial"/>
          <w:sz w:val="18"/>
          <w:szCs w:val="18"/>
        </w:rPr>
      </w:pPr>
    </w:p>
    <w:p w:rsidR="006E7F4E" w:rsidRPr="001675E5" w:rsidRDefault="00820ACD" w:rsidP="00CE4DDE">
      <w:pPr>
        <w:pStyle w:val="Ttulo2"/>
        <w:tabs>
          <w:tab w:val="clear" w:pos="0"/>
          <w:tab w:val="left" w:pos="284"/>
        </w:tabs>
        <w:spacing w:before="0" w:after="0"/>
        <w:ind w:left="578" w:hanging="294"/>
        <w:rPr>
          <w:rFonts w:cs="Arial"/>
          <w:i w:val="0"/>
          <w:sz w:val="18"/>
          <w:szCs w:val="18"/>
          <w:lang w:val="es-MX"/>
        </w:rPr>
      </w:pPr>
      <w:bookmarkStart w:id="48" w:name="_Toc421216413"/>
      <w:r>
        <w:rPr>
          <w:rFonts w:cs="Arial"/>
          <w:i w:val="0"/>
          <w:sz w:val="18"/>
          <w:szCs w:val="18"/>
          <w:lang w:val="es-MX"/>
        </w:rPr>
        <w:t>2.1</w:t>
      </w:r>
      <w:r w:rsidR="0057497E">
        <w:rPr>
          <w:rFonts w:cs="Arial"/>
          <w:i w:val="0"/>
          <w:sz w:val="18"/>
          <w:szCs w:val="18"/>
          <w:lang w:val="es-MX"/>
        </w:rPr>
        <w:t>5</w:t>
      </w:r>
      <w:r w:rsidR="006E7F4E" w:rsidRPr="001675E5">
        <w:rPr>
          <w:rFonts w:cs="Arial"/>
          <w:i w:val="0"/>
          <w:sz w:val="18"/>
          <w:szCs w:val="18"/>
          <w:lang w:val="es-MX"/>
        </w:rPr>
        <w:t xml:space="preserve"> GARANTÍA DE CUMPLIMIENTO DE CONTRATO:</w:t>
      </w:r>
      <w:bookmarkEnd w:id="48"/>
    </w:p>
    <w:p w:rsidR="006E7F4E" w:rsidRPr="00242329" w:rsidRDefault="006E7F4E" w:rsidP="00CE4DDE">
      <w:pPr>
        <w:suppressAutoHyphens/>
        <w:spacing w:before="0" w:after="0"/>
        <w:jc w:val="both"/>
        <w:rPr>
          <w:rFonts w:ascii="Arial" w:hAnsi="Arial" w:cs="Arial"/>
          <w:sz w:val="18"/>
          <w:szCs w:val="18"/>
          <w:lang w:val="es-ES"/>
        </w:rPr>
      </w:pPr>
    </w:p>
    <w:p w:rsidR="006E7F4E" w:rsidRDefault="006E7F4E" w:rsidP="00CE4DDE">
      <w:pPr>
        <w:spacing w:before="0" w:after="0"/>
        <w:jc w:val="both"/>
        <w:rPr>
          <w:rFonts w:ascii="Arial" w:hAnsi="Arial" w:cs="Arial"/>
          <w:sz w:val="18"/>
          <w:szCs w:val="18"/>
          <w:lang w:val="es-ES"/>
        </w:rPr>
      </w:pPr>
      <w:r w:rsidRPr="00242329">
        <w:rPr>
          <w:rFonts w:ascii="Arial" w:eastAsia="Calibri" w:hAnsi="Arial" w:cs="Arial"/>
          <w:sz w:val="18"/>
          <w:szCs w:val="18"/>
        </w:rPr>
        <w:t xml:space="preserve">EL LICITANTE GANADOR, PARA GARANTIZAR EL CUMPLIMIENTO DE TODAS Y CADA UNA DE LAS OBLIGACIONES ESTIPULADAS EN EL CONTRATO ADJUDICADO, DEBERÁ PRESENTAR EN LA DIVISIÓN DE CONTRATOS, SITA </w:t>
      </w:r>
      <w:r>
        <w:rPr>
          <w:rFonts w:ascii="Arial" w:eastAsia="Calibri" w:hAnsi="Arial" w:cs="Arial"/>
          <w:sz w:val="18"/>
          <w:szCs w:val="18"/>
        </w:rPr>
        <w:t xml:space="preserve">EN </w:t>
      </w:r>
      <w:r w:rsidRPr="00242329">
        <w:rPr>
          <w:rFonts w:ascii="Arial" w:eastAsia="Calibri" w:hAnsi="Arial" w:cs="Arial"/>
          <w:sz w:val="18"/>
          <w:szCs w:val="18"/>
        </w:rPr>
        <w:t xml:space="preserve">DURANGO #291,  10° PISO, COL. ROMA NORTE, MÉXICO D.F., </w:t>
      </w:r>
      <w:r w:rsidRPr="00242329">
        <w:rPr>
          <w:rFonts w:ascii="Arial" w:hAnsi="Arial" w:cs="Arial"/>
          <w:sz w:val="18"/>
          <w:szCs w:val="18"/>
          <w:lang w:val="es-ES"/>
        </w:rPr>
        <w:t xml:space="preserve">PÓLIZA DE FIANZA EN LA MISMA MONEDA EN QUE SE </w:t>
      </w:r>
      <w:r w:rsidR="00867B07">
        <w:rPr>
          <w:rFonts w:ascii="Arial" w:hAnsi="Arial" w:cs="Arial"/>
          <w:sz w:val="18"/>
          <w:szCs w:val="18"/>
          <w:lang w:val="es-ES"/>
        </w:rPr>
        <w:t>COTIZARON LOS BIENES</w:t>
      </w:r>
      <w:r w:rsidRPr="00242329">
        <w:rPr>
          <w:rFonts w:ascii="Arial" w:hAnsi="Arial" w:cs="Arial"/>
          <w:sz w:val="18"/>
          <w:szCs w:val="18"/>
          <w:lang w:val="es-ES"/>
        </w:rPr>
        <w:t xml:space="preserve">, EXPEDIDA POR AFIANZADORA DEBIDAMENTE CONSTITUIDA EN TÉRMINOS DE LA LEY FEDERAL DE INSTITUCIONES DE FIANZAS, DENTRO DE LOS 10 (DIEZ) DÍAS NATURALES SIGUIENTES A LA FIRMA DEL CONTRATO RESPECTIVO, PARA GARANTIZAR EL CUMPLIMIENTO DE TODAS Y CADA UNA DE LAS OBLIGACIONES A SU CARGO DERIVADAS DEL CONTRATO, A FAVOR DEL IMSS, POR UN MONTO EQUIVALENTE AL 10% SOBRE EL IMPORTE TOTAL ADJUDICADO, SIN INCLUIR EL I.V.A., EN MONEDA NACIONAL, DE CONFORMIDAD CON LO ESTABLECIDO EN EL ARTÍCULO 48 DE LA LEY DE ADQUISICIONES, ARRENDAMIENTOS Y SERVICIOS DEL SECTOR PÚBLICO, ASÍ COMO EN EL NUMERAL 75 DE LAS POLÍTICAS, BASES Y LINEAMIENTOS EN MATERIA DE ADQUISICIONES, ARRENDAMIENTOS Y SERVICIOS VIGENTE. LO ANTERIOR CONFORME AL </w:t>
      </w:r>
      <w:r w:rsidRPr="00242329">
        <w:rPr>
          <w:rFonts w:ascii="Arial" w:hAnsi="Arial" w:cs="Arial"/>
          <w:b/>
          <w:sz w:val="18"/>
          <w:szCs w:val="18"/>
          <w:lang w:val="es-ES"/>
        </w:rPr>
        <w:t>ANEXO 8 (OCHO)</w:t>
      </w:r>
      <w:r w:rsidRPr="00242329">
        <w:rPr>
          <w:rFonts w:ascii="Arial" w:hAnsi="Arial" w:cs="Arial"/>
          <w:sz w:val="18"/>
          <w:szCs w:val="18"/>
          <w:lang w:val="es-ES"/>
        </w:rPr>
        <w:t xml:space="preserve"> DE LA PRESENTE CONVOCATORIA.</w:t>
      </w:r>
    </w:p>
    <w:p w:rsidR="00B62AC6" w:rsidRDefault="00B62AC6" w:rsidP="00CE4DDE">
      <w:pPr>
        <w:spacing w:before="0" w:after="0"/>
        <w:jc w:val="both"/>
        <w:rPr>
          <w:rFonts w:ascii="Arial" w:eastAsia="Calibri" w:hAnsi="Arial" w:cs="Arial"/>
          <w:sz w:val="18"/>
          <w:szCs w:val="18"/>
        </w:rPr>
      </w:pPr>
    </w:p>
    <w:p w:rsidR="006E7F4E"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LA GARANTÍA DE CUMPLIMIENTO A LAS OBLIGACIONES DEL CONTRATO, ÚNICAMENTE PODRÁ SER LIBERADA MEDIANTE AUTORIZACIÓN QUE SEA EMITIDA POR ESCRITO, POR PARTE DEL INSTITUTO EN FORMA INMEDIATA, SIEMPRE Y CUANDO EL PROVEEDOR HAYA CUMPLIDO A SATISFACCIÓN DEL INSTITUTO CON TODAS LAS OBLIGACIONES CONTRACTUALES, PARA LO CUAL DEBERÁ PRESENTAR MEDIANTE ESCRITO LA SOLICITUD DE LIBERACIÓN DE LA FIANZA EN LA DIVISIÓN DE CONTRATOS.</w:t>
      </w:r>
    </w:p>
    <w:p w:rsidR="006E7F4E" w:rsidRDefault="006E7F4E" w:rsidP="00CE4DDE">
      <w:pPr>
        <w:spacing w:before="0" w:after="0"/>
        <w:jc w:val="both"/>
        <w:rPr>
          <w:rFonts w:ascii="Arial" w:eastAsia="Calibri" w:hAnsi="Arial" w:cs="Arial"/>
          <w:sz w:val="18"/>
          <w:szCs w:val="18"/>
        </w:rPr>
      </w:pPr>
    </w:p>
    <w:p w:rsidR="006E7F4E" w:rsidRPr="00E73BB0" w:rsidRDefault="00630FEB" w:rsidP="00CE4DDE">
      <w:pPr>
        <w:pStyle w:val="Ttulo2"/>
        <w:tabs>
          <w:tab w:val="clear" w:pos="0"/>
          <w:tab w:val="clear" w:pos="576"/>
          <w:tab w:val="left" w:pos="709"/>
          <w:tab w:val="num" w:pos="993"/>
        </w:tabs>
        <w:spacing w:before="0" w:after="0"/>
        <w:ind w:left="993" w:hanging="284"/>
        <w:rPr>
          <w:i w:val="0"/>
          <w:sz w:val="18"/>
          <w:szCs w:val="18"/>
        </w:rPr>
      </w:pPr>
      <w:bookmarkStart w:id="49" w:name="_Toc421216414"/>
      <w:r w:rsidRPr="00E73BB0">
        <w:rPr>
          <w:i w:val="0"/>
          <w:sz w:val="18"/>
          <w:szCs w:val="18"/>
        </w:rPr>
        <w:t>2.1</w:t>
      </w:r>
      <w:r w:rsidR="0057497E">
        <w:rPr>
          <w:i w:val="0"/>
          <w:sz w:val="18"/>
          <w:szCs w:val="18"/>
        </w:rPr>
        <w:t>5</w:t>
      </w:r>
      <w:r w:rsidRPr="00E73BB0">
        <w:rPr>
          <w:i w:val="0"/>
          <w:sz w:val="18"/>
          <w:szCs w:val="18"/>
        </w:rPr>
        <w:t xml:space="preserve">.1. </w:t>
      </w:r>
      <w:r w:rsidR="006E7F4E" w:rsidRPr="00E73BB0">
        <w:rPr>
          <w:rFonts w:cs="Arial"/>
          <w:i w:val="0"/>
          <w:sz w:val="18"/>
          <w:szCs w:val="18"/>
          <w:lang w:val="es-MX"/>
        </w:rPr>
        <w:t>EJECUCIÓN</w:t>
      </w:r>
      <w:r w:rsidR="006E7F4E" w:rsidRPr="00E73BB0">
        <w:rPr>
          <w:i w:val="0"/>
          <w:sz w:val="18"/>
          <w:szCs w:val="18"/>
        </w:rPr>
        <w:t xml:space="preserve"> DE LA GARANTÍA</w:t>
      </w:r>
      <w:bookmarkEnd w:id="49"/>
    </w:p>
    <w:p w:rsidR="006E7F4E" w:rsidRPr="00242329" w:rsidRDefault="006E7F4E" w:rsidP="00CE4DDE">
      <w:pPr>
        <w:spacing w:before="0" w:after="0"/>
        <w:jc w:val="both"/>
        <w:rPr>
          <w:rFonts w:ascii="Arial" w:hAnsi="Arial" w:cs="Arial"/>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SE HARÁ EFECTIVA LA GARANTÍA RELATIVA AL CUMPLIMIENTO DEL CONTRATO:</w:t>
      </w:r>
    </w:p>
    <w:p w:rsidR="006E7F4E" w:rsidRPr="00242329" w:rsidRDefault="006E7F4E" w:rsidP="00CE4DDE">
      <w:pPr>
        <w:spacing w:before="0" w:after="0"/>
        <w:jc w:val="both"/>
        <w:rPr>
          <w:rFonts w:ascii="Arial" w:eastAsia="Calibri" w:hAnsi="Arial" w:cs="Arial"/>
          <w:sz w:val="18"/>
          <w:szCs w:val="18"/>
        </w:rPr>
      </w:pPr>
    </w:p>
    <w:p w:rsidR="006E7F4E" w:rsidRPr="00242329" w:rsidRDefault="006E7F4E" w:rsidP="0087356F">
      <w:pPr>
        <w:numPr>
          <w:ilvl w:val="0"/>
          <w:numId w:val="23"/>
        </w:numPr>
        <w:spacing w:before="0" w:after="0"/>
        <w:jc w:val="both"/>
        <w:rPr>
          <w:rFonts w:ascii="Arial" w:eastAsia="Calibri" w:hAnsi="Arial" w:cs="Arial"/>
          <w:sz w:val="18"/>
          <w:szCs w:val="18"/>
        </w:rPr>
      </w:pPr>
      <w:r w:rsidRPr="00242329">
        <w:rPr>
          <w:rFonts w:ascii="Arial" w:eastAsia="Calibri" w:hAnsi="Arial" w:cs="Arial"/>
          <w:sz w:val="18"/>
          <w:szCs w:val="18"/>
        </w:rPr>
        <w:t>CUANDO EL PROVEEDOR INCUMPLA CON CUALQUIERA DE LAS OBLIGACIONES ESTABLECIDAS EN EL CONTRATO QUE SE CELEBRE.</w:t>
      </w:r>
    </w:p>
    <w:p w:rsidR="006E7F4E" w:rsidRPr="00242329" w:rsidRDefault="006E7F4E" w:rsidP="00CE4DDE">
      <w:pPr>
        <w:spacing w:before="0" w:after="0"/>
        <w:ind w:left="720"/>
        <w:jc w:val="both"/>
        <w:rPr>
          <w:rFonts w:ascii="Arial" w:eastAsia="Calibri" w:hAnsi="Arial" w:cs="Arial"/>
          <w:sz w:val="18"/>
          <w:szCs w:val="18"/>
        </w:rPr>
      </w:pPr>
    </w:p>
    <w:p w:rsidR="006E7F4E" w:rsidRPr="00242329" w:rsidRDefault="006E7F4E" w:rsidP="0087356F">
      <w:pPr>
        <w:numPr>
          <w:ilvl w:val="0"/>
          <w:numId w:val="23"/>
        </w:numPr>
        <w:spacing w:before="0" w:after="0"/>
        <w:jc w:val="both"/>
        <w:rPr>
          <w:rFonts w:ascii="Arial" w:eastAsia="Calibri" w:hAnsi="Arial" w:cs="Arial"/>
          <w:sz w:val="18"/>
          <w:szCs w:val="18"/>
        </w:rPr>
      </w:pPr>
      <w:r w:rsidRPr="00242329">
        <w:rPr>
          <w:rFonts w:ascii="Arial" w:eastAsia="Calibri" w:hAnsi="Arial" w:cs="Arial"/>
          <w:sz w:val="18"/>
          <w:szCs w:val="18"/>
        </w:rPr>
        <w:t>CUANDO SE RESCINDA ADMINISTRATIVAMENTE EL CONTRATO.</w:t>
      </w:r>
    </w:p>
    <w:p w:rsidR="006E7F4E" w:rsidRPr="00242329" w:rsidRDefault="006E7F4E" w:rsidP="00CE4DDE">
      <w:pPr>
        <w:spacing w:before="0" w:after="0"/>
        <w:ind w:left="720"/>
        <w:jc w:val="both"/>
        <w:rPr>
          <w:rFonts w:ascii="Arial" w:eastAsia="Calibri" w:hAnsi="Arial" w:cs="Arial"/>
          <w:sz w:val="18"/>
          <w:szCs w:val="18"/>
        </w:rPr>
      </w:pPr>
    </w:p>
    <w:p w:rsidR="006E7F4E" w:rsidRPr="00242329" w:rsidRDefault="006E7F4E" w:rsidP="00B61CBD">
      <w:pPr>
        <w:spacing w:before="0" w:after="0"/>
        <w:jc w:val="both"/>
        <w:rPr>
          <w:rFonts w:ascii="Arial" w:eastAsia="Calibri" w:hAnsi="Arial" w:cs="Arial"/>
          <w:sz w:val="18"/>
          <w:szCs w:val="18"/>
        </w:rPr>
      </w:pPr>
      <w:r w:rsidRPr="00242329">
        <w:rPr>
          <w:rFonts w:ascii="Arial" w:eastAsia="Calibri" w:hAnsi="Arial" w:cs="Arial"/>
          <w:sz w:val="18"/>
          <w:szCs w:val="18"/>
        </w:rPr>
        <w:t>LA EJECUCIÓN DE LAS GARANTÍAS SERÁ CON INDEPENDENCIA DE LA APLICACIÓN DE LAS PENAS CONVENCIONALES Y DEDUCCIONES QUE PROCEDAN Y DE LA RESCISIÓN ADMINISTRATIVA DEL CONTRATO.</w:t>
      </w:r>
    </w:p>
    <w:p w:rsidR="00B61CBD" w:rsidRDefault="00B61CBD" w:rsidP="00CE4DDE">
      <w:pPr>
        <w:spacing w:before="0" w:after="0"/>
        <w:jc w:val="both"/>
        <w:rPr>
          <w:rFonts w:ascii="Arial" w:eastAsia="Calibri" w:hAnsi="Arial" w:cs="Arial"/>
          <w:sz w:val="18"/>
          <w:szCs w:val="18"/>
        </w:rPr>
      </w:pPr>
    </w:p>
    <w:p w:rsidR="006E7F4E"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ADEMÁS DE LAS SANCIONES ANTERIORMENTE MENCIONADAS, SERÁN APLICABLES LAS QUE ESTIPULEN LAS DISPOSICIONES LEGALES VIGENTES EN LA MATERIA.</w:t>
      </w:r>
    </w:p>
    <w:p w:rsidR="00FF5B9C" w:rsidRPr="00242329" w:rsidRDefault="00FF5B9C" w:rsidP="00CE4DDE">
      <w:pPr>
        <w:spacing w:before="0" w:after="0"/>
        <w:jc w:val="both"/>
        <w:rPr>
          <w:rFonts w:ascii="Arial" w:eastAsia="Calibri" w:hAnsi="Arial" w:cs="Arial"/>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LA EJECUCIÓN DE LA GARANTÍA DE CUMPLIMIENTO DEL CONTRATO, SERÁ PROPORCIONAL AL MONTO DE LAS OBLIGACIONES INCUMPLIDAS</w:t>
      </w:r>
      <w:r w:rsidR="00256B0E">
        <w:rPr>
          <w:rFonts w:ascii="Arial" w:eastAsia="Calibri" w:hAnsi="Arial" w:cs="Arial"/>
          <w:sz w:val="18"/>
          <w:szCs w:val="18"/>
        </w:rPr>
        <w:t xml:space="preserve"> </w:t>
      </w:r>
      <w:r w:rsidR="00256B0E" w:rsidRPr="00256B0E">
        <w:rPr>
          <w:rFonts w:ascii="Arial" w:eastAsia="Calibri" w:hAnsi="Arial" w:cs="Arial"/>
          <w:sz w:val="18"/>
          <w:szCs w:val="18"/>
        </w:rPr>
        <w:t>AL TRATARSE DE OBLIGACIONES CONTRACTUALES DIVISIBLES</w:t>
      </w:r>
      <w:r w:rsidRPr="00242329">
        <w:rPr>
          <w:rFonts w:ascii="Arial" w:eastAsia="Calibri" w:hAnsi="Arial" w:cs="Arial"/>
          <w:sz w:val="18"/>
          <w:szCs w:val="18"/>
        </w:rPr>
        <w:t>.</w:t>
      </w:r>
    </w:p>
    <w:p w:rsidR="006E7F4E" w:rsidRPr="00242329" w:rsidRDefault="006E7F4E" w:rsidP="00CE4DDE">
      <w:pPr>
        <w:spacing w:before="0" w:after="0"/>
        <w:jc w:val="both"/>
        <w:rPr>
          <w:rFonts w:ascii="Arial" w:eastAsia="Calibri" w:hAnsi="Arial" w:cs="Arial"/>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EL PROVEEDOR DEBERÁ PRESENTAR ESCRITO LIBRE EN DONDE MANIFIESTE EXPRESAMENTE: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PARA QUE LA INSTITUCIÓN DE FIANZAS ENTERE EL PAGO DE LA CANTIDAD RECLAMADA HASTA POR EL MONTO GARANTIZADO MÁS, EN SU CASO , LA INDEMNIZACIÓN POR MORA QUE DERIVE DEL ARTÍCULO 95 BIS DE LA LEY FEDERAL DE INSTITUCIONES DE FIANZAS, AUN CUANDO LA OBLIGACIÓN SE ENCUENTRE SUB JUDICE.</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90 (NOVENTA) DÍAS HÁBILES CONTADOS A PARTIR DE QUE LA RESOLUCIÓN FAVORABLE AL FIADO HAYA CAUSADO EJECUTORIA.</w:t>
      </w:r>
    </w:p>
    <w:p w:rsidR="006E7F4E" w:rsidRPr="00242329" w:rsidRDefault="006E7F4E" w:rsidP="00CE4DDE">
      <w:pPr>
        <w:suppressAutoHyphens/>
        <w:spacing w:before="0" w:after="0"/>
        <w:ind w:left="426"/>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EN QUE LA RECLAMACIÓN QUE SE PRESENTE ANTE LA AFIANZADORA POR INCUMPLIMIENTO DE CONTRATO, QUEDARÁ INTEGRADA CON LA SIGUIENTE DOCUMENTACIÓN:</w:t>
      </w:r>
    </w:p>
    <w:p w:rsidR="006E7F4E" w:rsidRDefault="006E7F4E" w:rsidP="00CE4DDE">
      <w:pPr>
        <w:pStyle w:val="Prrafodelista"/>
        <w:rPr>
          <w:rFonts w:ascii="Arial" w:eastAsia="Calibri" w:hAnsi="Arial" w:cs="Arial"/>
          <w:bCs/>
          <w:sz w:val="18"/>
          <w:szCs w:val="18"/>
        </w:rPr>
      </w:pP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RECLAMACIÓN POR ESCRITO A LA INSTITUCIÓN DE FIANZAS.</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 LA PÓLIZA DE FIANZA EN SU CASO, SUS DOCUMENTOS MODIFICATORIOS.</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CONTRATO GARANTIZADO Y EN SU CASO SUS CONVENIOS MODIFICATORIOS.</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DOCUMENTO DE NOTIFICACIÓN AL FIADO DE SU INCUMPLIMIENTO.</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EN SU CASO, LA RESCISIÓN DEL CONTRATO Y SU NOTIFICACIÓN.</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EN SU CASO, DOCUMENTO DE TERMINACIÓN ANTICIPADA Y SU NOTIFICACIÓN.</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FINIQUITO Y EN SU CASO, SU NOTIFICACIÓN.</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IMPORTE RECLAMADO.</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INSTITUTO MEXICANO DEL SEGURO SOCIAL, DE ACUERDO CON EL PROCEDIMIENTO SIGUIENTE: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Default="006E7F4E" w:rsidP="0087356F">
      <w:pPr>
        <w:numPr>
          <w:ilvl w:val="0"/>
          <w:numId w:val="22"/>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EL CHEQUE DEBE EXPEDIRSE A NOMBRE DEL INSTITUTO MEXICANO DEL SEGURO SOCIAL </w:t>
      </w:r>
    </w:p>
    <w:p w:rsidR="006E7F4E" w:rsidRPr="00242329" w:rsidRDefault="006E7F4E" w:rsidP="00CE4DDE">
      <w:pPr>
        <w:suppressAutoHyphens/>
        <w:spacing w:before="0" w:after="0"/>
        <w:ind w:left="720"/>
        <w:jc w:val="both"/>
        <w:rPr>
          <w:rFonts w:ascii="Arial" w:eastAsia="Calibri" w:hAnsi="Arial" w:cs="Arial"/>
          <w:bCs/>
          <w:sz w:val="18"/>
          <w:szCs w:val="18"/>
        </w:rPr>
      </w:pPr>
    </w:p>
    <w:p w:rsidR="006E7F4E" w:rsidRPr="00242329" w:rsidRDefault="006E7F4E" w:rsidP="0087356F">
      <w:pPr>
        <w:numPr>
          <w:ilvl w:val="0"/>
          <w:numId w:val="22"/>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DICHO CHEQUE DEBERÁ SER RESGUARDADO, A TÍTULO DE GARANTÍA, EN EL CASO DEL IMSS EN LA DIVISIÓN DE CONTRATOS. </w:t>
      </w:r>
    </w:p>
    <w:p w:rsidR="006E7F4E" w:rsidRPr="00242329" w:rsidRDefault="006E7F4E" w:rsidP="00CE4DDE">
      <w:pPr>
        <w:suppressAutoHyphens/>
        <w:spacing w:before="0" w:after="0"/>
        <w:jc w:val="both"/>
        <w:rPr>
          <w:rFonts w:ascii="Arial" w:eastAsia="Calibri" w:hAnsi="Arial" w:cs="Arial"/>
          <w:bCs/>
          <w:sz w:val="18"/>
          <w:szCs w:val="18"/>
        </w:rPr>
      </w:pPr>
    </w:p>
    <w:p w:rsidR="006E7F4E" w:rsidRDefault="006E7F4E" w:rsidP="00CE4DDE">
      <w:p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EL CHEQUE SERÁ DEVUELTO A MÁS TARDAR EL SEGUNDO DÍA HÁBIL POSTERIOR A QUE EL INSTITUTO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9942D7" w:rsidRPr="006E7F4E" w:rsidRDefault="009942D7" w:rsidP="00CE4DDE">
      <w:pPr>
        <w:suppressAutoHyphens/>
        <w:spacing w:before="0" w:after="0"/>
        <w:jc w:val="both"/>
        <w:rPr>
          <w:rFonts w:ascii="Arial" w:hAnsi="Arial" w:cs="Arial"/>
          <w:color w:val="auto"/>
          <w:sz w:val="18"/>
          <w:szCs w:val="18"/>
        </w:rPr>
      </w:pPr>
    </w:p>
    <w:p w:rsidR="0050555E" w:rsidRPr="0050555E" w:rsidRDefault="0050555E" w:rsidP="00CE4DDE">
      <w:pPr>
        <w:pStyle w:val="Ttulo2"/>
        <w:tabs>
          <w:tab w:val="clear" w:pos="0"/>
          <w:tab w:val="left" w:pos="284"/>
        </w:tabs>
        <w:spacing w:before="0" w:after="0"/>
        <w:ind w:left="578" w:hanging="294"/>
        <w:rPr>
          <w:rFonts w:cs="Arial"/>
          <w:i w:val="0"/>
          <w:sz w:val="18"/>
          <w:szCs w:val="18"/>
          <w:lang w:val="es-MX"/>
        </w:rPr>
      </w:pPr>
      <w:bookmarkStart w:id="50" w:name="_Toc421216415"/>
      <w:r w:rsidRPr="0050555E">
        <w:rPr>
          <w:rFonts w:cs="Arial"/>
          <w:i w:val="0"/>
          <w:sz w:val="18"/>
          <w:szCs w:val="18"/>
          <w:lang w:val="es-MX"/>
        </w:rPr>
        <w:t>2.1</w:t>
      </w:r>
      <w:r w:rsidR="0057497E">
        <w:rPr>
          <w:rFonts w:cs="Arial"/>
          <w:i w:val="0"/>
          <w:sz w:val="18"/>
          <w:szCs w:val="18"/>
          <w:lang w:val="es-MX"/>
        </w:rPr>
        <w:t>6</w:t>
      </w:r>
      <w:r w:rsidRPr="0050555E">
        <w:rPr>
          <w:rFonts w:cs="Arial"/>
          <w:i w:val="0"/>
          <w:sz w:val="18"/>
          <w:szCs w:val="18"/>
          <w:lang w:val="es-MX"/>
        </w:rPr>
        <w:t xml:space="preserve"> PAGOS:</w:t>
      </w:r>
      <w:bookmarkEnd w:id="50"/>
    </w:p>
    <w:p w:rsidR="0050555E" w:rsidRPr="00D147E2" w:rsidRDefault="0050555E" w:rsidP="00CE4DDE">
      <w:pPr>
        <w:spacing w:before="0" w:after="0"/>
        <w:jc w:val="both"/>
        <w:rPr>
          <w:rFonts w:ascii="Arial" w:eastAsia="Calibri" w:hAnsi="Arial" w:cs="Arial"/>
          <w:sz w:val="18"/>
          <w:szCs w:val="18"/>
        </w:rPr>
      </w:pPr>
    </w:p>
    <w:p w:rsidR="00D147E2" w:rsidRPr="007F02EB" w:rsidRDefault="00D147E2" w:rsidP="007F02EB">
      <w:pPr>
        <w:suppressAutoHyphens/>
        <w:spacing w:before="0" w:after="0"/>
        <w:jc w:val="both"/>
        <w:rPr>
          <w:rFonts w:ascii="Arial" w:hAnsi="Arial" w:cs="Arial"/>
          <w:color w:val="auto"/>
          <w:sz w:val="18"/>
          <w:szCs w:val="18"/>
        </w:rPr>
      </w:pPr>
      <w:r w:rsidRPr="00D147E2">
        <w:rPr>
          <w:rFonts w:ascii="Arial" w:eastAsiaTheme="minorEastAsia" w:hAnsi="Arial" w:cs="Arial"/>
          <w:color w:val="auto"/>
          <w:sz w:val="18"/>
          <w:szCs w:val="18"/>
          <w:lang w:eastAsia="es-MX"/>
        </w:rPr>
        <w:t>EL REPRESENTANTE DE</w:t>
      </w:r>
      <w:r w:rsidRPr="00D147E2">
        <w:rPr>
          <w:rFonts w:ascii="Arial" w:hAnsi="Arial" w:cs="Arial"/>
          <w:color w:val="auto"/>
          <w:sz w:val="18"/>
          <w:szCs w:val="18"/>
          <w:lang w:val="es-ES"/>
        </w:rPr>
        <w:t>L PROVEEDOR</w:t>
      </w:r>
      <w:r w:rsidRPr="00D147E2">
        <w:rPr>
          <w:rFonts w:ascii="Arial" w:eastAsiaTheme="minorEastAsia" w:hAnsi="Arial" w:cs="Arial"/>
          <w:color w:val="auto"/>
          <w:sz w:val="18"/>
          <w:szCs w:val="18"/>
          <w:lang w:eastAsia="es-MX"/>
        </w:rPr>
        <w:t xml:space="preserve"> DEBERÁ PRESENTARSE POSTERIORMENTE A LA ENTREGA DE LOS BIENES AL ÁREA DE REPRODUCCIONES GRÁFICAS (CALZADA DEL HUESO S/N ESQ. CALZADA DE LAS BOMBAS, COL. FLORESTA, CONJUNTO VILLA COAPA DE </w:t>
      </w:r>
      <w:r w:rsidRPr="00853455">
        <w:rPr>
          <w:rFonts w:ascii="Arial" w:hAnsi="Arial" w:cs="Arial"/>
          <w:color w:val="auto"/>
          <w:sz w:val="18"/>
          <w:szCs w:val="18"/>
          <w:lang w:eastAsia="es-ES"/>
        </w:rPr>
        <w:t>EL INSTITUTO</w:t>
      </w:r>
      <w:r w:rsidRPr="00D147E2">
        <w:rPr>
          <w:rFonts w:ascii="Arial" w:eastAsiaTheme="minorEastAsia" w:hAnsi="Arial" w:cs="Arial"/>
          <w:color w:val="auto"/>
          <w:sz w:val="18"/>
          <w:szCs w:val="18"/>
          <w:lang w:eastAsia="es-MX"/>
        </w:rPr>
        <w:t xml:space="preserve">, DELEGACIÓN. COYOACÁN C.P. 04920), A EFECTO DE RECABAR LA FIRMA DEL TITULAR DE LA DIVISIÓN DE SERVICIOS COMPLEMENTARIOS Y/O EL JEFE DEL ÁREA DE REPRODUCCIONES GRÁFICAS EN LA(S) IMPRESIONES(ES) DE LA(S) FACTURA(S), ORDENES DE REPOSICIÓN (CUANDO APLIQUE) Y REMISIONES, PARA POSTERIORMENTE Y A MÁS TARDAR EL DÍA SIGUIENTE HÁBIL, ACUDIR AL  ALMACÉN DE PROGRAMAS ESPECIALES Y RED FRÍA (CONJUNTO </w:t>
      </w:r>
      <w:r w:rsidRPr="007F02EB">
        <w:rPr>
          <w:rFonts w:ascii="Arial" w:hAnsi="Arial" w:cs="Arial"/>
          <w:color w:val="auto"/>
          <w:sz w:val="18"/>
          <w:szCs w:val="18"/>
        </w:rPr>
        <w:t>ALMACENARIO VALLEJO, CALZADA VALLEJO # 675, COL. MAGDALENA DE LAS SALINAS, DELEGACIÓN GUSTAVO A. MADERO. C.P. 07760, MÉXICO, D.F.), DONDE DEBERÁ ENTREGAR LA DOCUMENTACIÓN QUE ENSEGUIDA SE DESCRIBE, LA CUAL APOYARÁ EL TRÁMITE DE ALTA DE LOS BIENES:</w:t>
      </w:r>
    </w:p>
    <w:p w:rsidR="00D147E2" w:rsidRPr="007F02EB" w:rsidRDefault="00D147E2" w:rsidP="007F02EB">
      <w:pPr>
        <w:suppressAutoHyphens/>
        <w:spacing w:before="0" w:after="0"/>
        <w:jc w:val="both"/>
        <w:rPr>
          <w:rFonts w:ascii="Arial" w:hAnsi="Arial" w:cs="Arial"/>
          <w:color w:val="auto"/>
          <w:sz w:val="18"/>
          <w:szCs w:val="18"/>
        </w:rPr>
      </w:pPr>
    </w:p>
    <w:p w:rsidR="00D147E2" w:rsidRPr="00D147E2" w:rsidRDefault="00D147E2" w:rsidP="007F02EB">
      <w:pPr>
        <w:suppressAutoHyphens/>
        <w:spacing w:before="0" w:after="0"/>
        <w:jc w:val="both"/>
        <w:rPr>
          <w:rFonts w:ascii="Arial" w:eastAsiaTheme="minorEastAsia" w:hAnsi="Arial" w:cs="Arial"/>
          <w:sz w:val="18"/>
          <w:szCs w:val="18"/>
          <w:lang w:eastAsia="es-MX"/>
        </w:rPr>
      </w:pPr>
      <w:r w:rsidRPr="007F02EB">
        <w:rPr>
          <w:rFonts w:ascii="Arial" w:hAnsi="Arial" w:cs="Arial"/>
          <w:color w:val="auto"/>
          <w:sz w:val="18"/>
          <w:szCs w:val="18"/>
        </w:rPr>
        <w:t>ORIGINAL Y COPIA DE LA IMPRESIÓN DE LA FACTURA QUE CONTENGA LA FIRMA DEL TITULAR DE LA</w:t>
      </w:r>
      <w:r w:rsidRPr="00D147E2">
        <w:rPr>
          <w:rFonts w:ascii="Arial" w:eastAsiaTheme="minorEastAsia" w:hAnsi="Arial" w:cs="Arial"/>
          <w:sz w:val="18"/>
          <w:szCs w:val="18"/>
          <w:lang w:eastAsia="es-MX"/>
        </w:rPr>
        <w:t xml:space="preserve"> DIVISIÓN DE SERVICIOS COMPLEMENTARIOS Y/O EL JEFE DEL ÁREA DE REPRODUCCIONES GRÁFICAS Y QUE REÚNA LOS REQUISITOS FISCALES RESPECTIVOS, QUE INDIQUE LOS BIENES ENTREGADOS, NOMBRE Y NÚMERO DE PROVEEDOR, NÚMERO DE CONTRATO, EN SU CASO, EL NÚMERO DE LA (S) ORDEN (ES) DE REPOSICIÓN Y/O REMISIÓN (ES), QUE AMPAREN LOS BIENES, LA REMISIÓN DEL PEDIDO CON LOS DATOS DEL COMPROMISO, LA DESCRIPCIÓN DE LA ENTREGA RECEPCIÓN DE LOS BIENES, CONTENIENDO SELLO, FECHA, NOMBRE Y MATRÍCULA DEL RESPONSABLE DEL ALMACÉN, QUE RECIBE LOS BIENES.</w:t>
      </w:r>
    </w:p>
    <w:p w:rsidR="00D147E2" w:rsidRPr="00D147E2" w:rsidRDefault="00D147E2" w:rsidP="00D147E2">
      <w:pPr>
        <w:suppressAutoHyphens/>
        <w:spacing w:before="0" w:after="0"/>
        <w:rPr>
          <w:rFonts w:ascii="Arial" w:hAnsi="Arial" w:cs="Arial"/>
          <w:color w:val="auto"/>
          <w:sz w:val="18"/>
          <w:szCs w:val="18"/>
        </w:rPr>
      </w:pPr>
    </w:p>
    <w:p w:rsidR="00D147E2" w:rsidRPr="00D147E2" w:rsidRDefault="00D147E2" w:rsidP="007F02EB">
      <w:pPr>
        <w:suppressAutoHyphens/>
        <w:spacing w:before="0" w:after="0"/>
        <w:jc w:val="both"/>
        <w:rPr>
          <w:rFonts w:ascii="Arial" w:hAnsi="Arial" w:cs="Arial"/>
          <w:color w:val="auto"/>
          <w:sz w:val="18"/>
          <w:szCs w:val="18"/>
        </w:rPr>
      </w:pPr>
      <w:r w:rsidRPr="00D147E2">
        <w:rPr>
          <w:rFonts w:ascii="Arial" w:hAnsi="Arial" w:cs="Arial"/>
          <w:color w:val="auto"/>
          <w:sz w:val="18"/>
          <w:szCs w:val="18"/>
          <w:lang w:eastAsia="es-ES"/>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EL PROVEEDOR PRESENTE EN LA </w:t>
      </w:r>
      <w:r w:rsidRPr="00D147E2">
        <w:rPr>
          <w:rFonts w:ascii="Arial" w:hAnsi="Arial" w:cs="Arial"/>
          <w:color w:val="auto"/>
          <w:sz w:val="18"/>
          <w:szCs w:val="18"/>
        </w:rPr>
        <w:t>DIVISIÓN DE TRÁMITE DE EROGACIONES, DEPENDIENTE DE LA COORDINACIÓN DE PRESUPUESTO, CONTABILIDAD Y EVALUACIÓN FINANCIERA UBICADA EN LA CALLE DE GENERAL TIBURCIO MONTIEL NO. 15, ESQUINA CON GÓMEZ PEDRAZA, COL. SAN MIGUEL CHAPULTEPEC C.P.11850 DELEGACIÓN MIGUEL HIDALGO, DE 9:00 A 14:00 HORAS DE LUNES A VIERNES</w:t>
      </w:r>
      <w:r w:rsidRPr="00D147E2">
        <w:rPr>
          <w:rFonts w:ascii="Arial" w:hAnsi="Arial" w:cs="Arial"/>
          <w:color w:val="auto"/>
          <w:sz w:val="18"/>
          <w:szCs w:val="18"/>
          <w:lang w:eastAsia="es-ES"/>
        </w:rPr>
        <w:t xml:space="preserve">, EL ORIGINAL DE LA FACTURA QUE REÚNA LOS REQUISITOS FISCALES, ESTABLECIDOS EN LA LEY DE LA MATERIA Y EN LA QUE SE INDIQUEN LOS BIENES ENTREGADOS, NÚMERO DE PROVEEDOR, NÚMERO DE CONTRATO, EN SU CASO, NÚMERO DE ORDEN(ES) DE REPOSICIÓN QUE AMPARA(N) DICHO(S) BIEN(ES), NÚMERO(S) DE ALTA(S), </w:t>
      </w:r>
      <w:r w:rsidRPr="00D147E2">
        <w:rPr>
          <w:rFonts w:ascii="Arial" w:hAnsi="Arial" w:cs="Arial"/>
          <w:color w:val="auto"/>
          <w:sz w:val="18"/>
          <w:szCs w:val="18"/>
        </w:rPr>
        <w:t>NÚMERO DE FIANZA Y DENOMINACIÓN SOCIAL DE LA AFIANZADORA. LOS CONTRATOS Y SU DICTAMEN PRESUPUESTAL DEBERÁN ESTAR REGISTRADOS EN EL SISTEMA PREI PARA EL TRÁMITE DE PAGO CORRESPONDIENTE.</w:t>
      </w:r>
    </w:p>
    <w:p w:rsidR="00D147E2" w:rsidRPr="00D147E2" w:rsidRDefault="00D147E2" w:rsidP="007F02EB">
      <w:pPr>
        <w:suppressAutoHyphens/>
        <w:spacing w:before="0" w:after="0"/>
        <w:rPr>
          <w:rFonts w:ascii="Arial" w:hAnsi="Arial" w:cs="Arial"/>
          <w:color w:val="auto"/>
          <w:sz w:val="18"/>
          <w:szCs w:val="18"/>
        </w:rPr>
      </w:pPr>
    </w:p>
    <w:p w:rsidR="00D147E2" w:rsidRPr="007F02EB" w:rsidRDefault="00D147E2" w:rsidP="007F02EB">
      <w:pPr>
        <w:suppressAutoHyphens/>
        <w:spacing w:before="0" w:after="0"/>
        <w:jc w:val="both"/>
        <w:rPr>
          <w:rFonts w:ascii="Arial" w:hAnsi="Arial" w:cs="Arial"/>
          <w:color w:val="auto"/>
          <w:sz w:val="18"/>
          <w:szCs w:val="18"/>
        </w:rPr>
      </w:pPr>
      <w:r w:rsidRPr="007F02EB">
        <w:rPr>
          <w:rFonts w:ascii="Arial" w:hAnsi="Arial" w:cs="Arial"/>
          <w:color w:val="auto"/>
          <w:sz w:val="18"/>
          <w:szCs w:val="18"/>
        </w:rPr>
        <w:t>EN CASO DE QUE EL PROVEEDOR PRESENTE SU FACTURA CON ERRORES O DEFICIENCIAS, ESTOS SE LE HARÁN SABER POR PARTE DE</w:t>
      </w:r>
      <w:r w:rsidR="008E7C7A" w:rsidRPr="007F02EB">
        <w:rPr>
          <w:rFonts w:ascii="Arial" w:hAnsi="Arial" w:cs="Arial"/>
          <w:color w:val="auto"/>
          <w:sz w:val="18"/>
          <w:szCs w:val="18"/>
        </w:rPr>
        <w:t>L</w:t>
      </w:r>
      <w:r w:rsidR="00853455" w:rsidRPr="00853455">
        <w:rPr>
          <w:rFonts w:ascii="Arial" w:hAnsi="Arial" w:cs="Arial"/>
          <w:color w:val="auto"/>
          <w:sz w:val="18"/>
          <w:szCs w:val="18"/>
        </w:rPr>
        <w:t xml:space="preserve"> INSTITUTO</w:t>
      </w:r>
      <w:r w:rsidRPr="007F02EB">
        <w:rPr>
          <w:rFonts w:ascii="Arial" w:hAnsi="Arial" w:cs="Arial"/>
          <w:color w:val="auto"/>
          <w:sz w:val="18"/>
          <w:szCs w:val="18"/>
        </w:rPr>
        <w:t xml:space="preserve"> DENTRO DEL TÉRMINO ESTIPULADO PARA ELLO Y EL PLAZO DE PAGO SE AJUSTARÁ EN TÉRMINOS DEL ARTÍCULO 89 Y 90 DEL REGLAMENTO DE LA LEY EN ADQUISICIONES, ARRENDAMIENTOS Y SERVICIOS DEL SECTOR PÚBLICO.</w:t>
      </w:r>
    </w:p>
    <w:p w:rsidR="00D147E2" w:rsidRPr="007F02EB" w:rsidRDefault="00D147E2" w:rsidP="007F02EB">
      <w:pPr>
        <w:suppressAutoHyphens/>
        <w:spacing w:before="0" w:after="0"/>
        <w:jc w:val="both"/>
        <w:rPr>
          <w:rFonts w:ascii="Arial" w:hAnsi="Arial" w:cs="Arial"/>
          <w:color w:val="auto"/>
          <w:sz w:val="18"/>
          <w:szCs w:val="18"/>
        </w:rPr>
      </w:pPr>
    </w:p>
    <w:p w:rsidR="00D147E2" w:rsidRPr="007F02EB" w:rsidRDefault="00D147E2" w:rsidP="007F02EB">
      <w:pPr>
        <w:suppressAutoHyphens/>
        <w:spacing w:before="0" w:after="0"/>
        <w:jc w:val="both"/>
        <w:rPr>
          <w:rFonts w:ascii="Arial" w:hAnsi="Arial" w:cs="Arial"/>
          <w:color w:val="auto"/>
          <w:sz w:val="18"/>
          <w:szCs w:val="18"/>
        </w:rPr>
      </w:pPr>
      <w:r w:rsidRPr="007F02EB">
        <w:rPr>
          <w:rFonts w:ascii="Arial" w:hAnsi="Arial" w:cs="Arial"/>
          <w:color w:val="auto"/>
          <w:sz w:val="18"/>
          <w:szCs w:val="18"/>
        </w:rPr>
        <w:t>EN CASO DE APLICAR, DE IGUAL MANERA EL PROVEEDOR DEBERÁ DE ENTREGAR NOTA DE CRÉDITO A FAVOR DEL INSTITUTO MEXICANO DEL SEGURO SOCIAL POR EL IMPORTE DE LA APLICACIÓN DE LA PENA CONVENCIONAL POR ATRASO EN EL CUMPLIMIENTO.</w:t>
      </w:r>
    </w:p>
    <w:p w:rsidR="00D147E2" w:rsidRPr="00D147E2" w:rsidRDefault="00D147E2" w:rsidP="007F02EB">
      <w:pPr>
        <w:suppressAutoHyphens/>
        <w:spacing w:before="0" w:after="0"/>
        <w:jc w:val="both"/>
        <w:rPr>
          <w:rFonts w:ascii="Arial" w:hAnsi="Arial" w:cs="Arial"/>
          <w:color w:val="auto"/>
          <w:sz w:val="18"/>
          <w:szCs w:val="18"/>
        </w:rPr>
      </w:pPr>
    </w:p>
    <w:p w:rsidR="00D147E2" w:rsidRPr="00D147E2" w:rsidRDefault="00D147E2" w:rsidP="007F02EB">
      <w:pPr>
        <w:suppressAutoHyphens/>
        <w:spacing w:before="0" w:after="0"/>
        <w:jc w:val="both"/>
        <w:rPr>
          <w:rFonts w:ascii="Arial" w:hAnsi="Arial" w:cs="Arial"/>
          <w:color w:val="auto"/>
          <w:sz w:val="18"/>
          <w:szCs w:val="18"/>
          <w:lang w:eastAsia="es-ES"/>
        </w:rPr>
      </w:pPr>
      <w:r w:rsidRPr="00D147E2">
        <w:rPr>
          <w:rFonts w:ascii="Arial" w:hAnsi="Arial" w:cs="Arial"/>
          <w:color w:val="auto"/>
          <w:sz w:val="18"/>
          <w:szCs w:val="18"/>
        </w:rPr>
        <w:t>LA RECEPCIÓN DE LA(S) FACTURA(S) ELECTRÓNICA(S) SERÁ A TRAVÉS DEL PORTAL DE SERVICIOS A PROVEEDORES Y DEBERÁN SER PROPORCIONADAS EN SU FORMATO XML; LA VALIDEZ DE LAS MISMAS</w:t>
      </w:r>
      <w:r w:rsidRPr="00D147E2">
        <w:rPr>
          <w:rFonts w:ascii="Arial" w:hAnsi="Arial" w:cs="Arial"/>
          <w:color w:val="auto"/>
          <w:sz w:val="18"/>
          <w:szCs w:val="18"/>
          <w:lang w:eastAsia="es-ES"/>
        </w:rPr>
        <w:t xml:space="preserve">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D147E2" w:rsidRPr="00D147E2" w:rsidRDefault="00D147E2" w:rsidP="00D147E2">
      <w:pPr>
        <w:spacing w:before="0" w:after="0"/>
        <w:jc w:val="both"/>
        <w:rPr>
          <w:rFonts w:ascii="Arial" w:eastAsiaTheme="minorEastAsia" w:hAnsi="Arial" w:cs="Arial"/>
          <w:sz w:val="18"/>
          <w:szCs w:val="18"/>
          <w:lang w:eastAsia="es-MX"/>
        </w:rPr>
      </w:pPr>
    </w:p>
    <w:p w:rsidR="00D147E2" w:rsidRPr="00D147E2" w:rsidRDefault="00D147E2" w:rsidP="00D147E2">
      <w:pPr>
        <w:spacing w:before="0" w:after="0"/>
        <w:jc w:val="both"/>
        <w:rPr>
          <w:rFonts w:ascii="Arial" w:eastAsiaTheme="minorEastAsia" w:hAnsi="Arial" w:cs="Arial"/>
          <w:sz w:val="18"/>
          <w:szCs w:val="18"/>
          <w:lang w:eastAsia="es-MX"/>
        </w:rPr>
      </w:pPr>
      <w:r w:rsidRPr="00D147E2">
        <w:rPr>
          <w:rFonts w:ascii="Arial" w:eastAsiaTheme="minorEastAsia" w:hAnsi="Arial" w:cs="Arial"/>
          <w:sz w:val="18"/>
          <w:szCs w:val="18"/>
          <w:lang w:eastAsia="es-MX"/>
        </w:rPr>
        <w:t xml:space="preserve">EL PAGO SE REALIZARÁ MEDIANTE TRANSFERENCIA ELECTRÓNICA DE FONDOS, A TRAVÉS DEL ESQUEMA ELECTRÓNICO INTRABANCARIO QUE EL IMSS TIENE EN OPERACIÓN, A MENOS QUE </w:t>
      </w:r>
      <w:r w:rsidRPr="00D147E2">
        <w:rPr>
          <w:rFonts w:ascii="Arial" w:hAnsi="Arial" w:cs="Arial"/>
          <w:color w:val="auto"/>
          <w:sz w:val="18"/>
          <w:szCs w:val="18"/>
          <w:lang w:val="es-ES"/>
        </w:rPr>
        <w:t>EL PROVEEDOR</w:t>
      </w:r>
      <w:r w:rsidRPr="00D147E2">
        <w:rPr>
          <w:rFonts w:ascii="Arial" w:eastAsiaTheme="minorEastAsia" w:hAnsi="Arial" w:cs="Arial"/>
          <w:sz w:val="18"/>
          <w:szCs w:val="18"/>
          <w:lang w:eastAsia="es-MX"/>
        </w:rPr>
        <w:t xml:space="preserve"> ACREDITE EN FORMA FEHACIENTE LA IMPOSIBILIDAD PARA ELLO, PARA LO CUAL SE INSERTARÁ EN LOS CONTRATOS LO SIGUIENTE:</w:t>
      </w:r>
    </w:p>
    <w:p w:rsidR="00D147E2" w:rsidRPr="00D147E2" w:rsidRDefault="00D147E2" w:rsidP="00D147E2">
      <w:pPr>
        <w:spacing w:before="0" w:after="0"/>
        <w:jc w:val="both"/>
        <w:rPr>
          <w:rFonts w:ascii="Arial" w:eastAsiaTheme="minorEastAsia" w:hAnsi="Arial" w:cs="Arial"/>
          <w:sz w:val="18"/>
          <w:szCs w:val="18"/>
          <w:lang w:eastAsia="es-MX"/>
        </w:rPr>
      </w:pPr>
    </w:p>
    <w:p w:rsidR="00D147E2" w:rsidRPr="00D147E2" w:rsidRDefault="00D147E2" w:rsidP="00D147E2">
      <w:pPr>
        <w:spacing w:before="0" w:after="0"/>
        <w:ind w:left="851" w:right="1183"/>
        <w:jc w:val="both"/>
        <w:rPr>
          <w:rFonts w:ascii="Arial" w:eastAsiaTheme="minorEastAsia" w:hAnsi="Arial" w:cs="Arial"/>
          <w:i/>
          <w:sz w:val="18"/>
          <w:szCs w:val="18"/>
          <w:lang w:eastAsia="es-MX"/>
        </w:rPr>
      </w:pPr>
      <w:r w:rsidRPr="00D147E2">
        <w:rPr>
          <w:rFonts w:ascii="Arial" w:eastAsiaTheme="minorEastAsia" w:hAnsi="Arial" w:cs="Arial"/>
          <w:i/>
          <w:sz w:val="18"/>
          <w:szCs w:val="18"/>
          <w:lang w:eastAsia="es-MX"/>
        </w:rPr>
        <w:t>“EL PROVEEDOR ACEPTA QUE EL IMSS LE EFECTÚE EL PAGO A TRAVÉS DE TRANSFERENCIA ELECTRÓNICA, PARA TAL EFECTO PROPORCIONA LA CUENTA NÚMERO ________ CLABE _____ DEL BANCO ____ SUCURSAL _____ A NOMBRE DE (EL PROVEEDOR)”.</w:t>
      </w:r>
    </w:p>
    <w:p w:rsidR="00D147E2" w:rsidRPr="00D147E2" w:rsidRDefault="00D147E2" w:rsidP="00D147E2">
      <w:pPr>
        <w:spacing w:before="0" w:after="0"/>
        <w:rPr>
          <w:rFonts w:ascii="Arial" w:eastAsiaTheme="minorEastAsia" w:hAnsi="Arial" w:cs="Arial"/>
          <w:sz w:val="18"/>
          <w:szCs w:val="18"/>
          <w:lang w:eastAsia="es-MX"/>
        </w:rPr>
      </w:pPr>
    </w:p>
    <w:p w:rsidR="00D147E2" w:rsidRPr="00D147E2" w:rsidRDefault="00D147E2" w:rsidP="00D147E2">
      <w:pPr>
        <w:spacing w:before="0" w:after="0"/>
        <w:jc w:val="both"/>
        <w:rPr>
          <w:rFonts w:ascii="Arial" w:eastAsiaTheme="minorEastAsia" w:hAnsi="Arial" w:cs="Arial"/>
          <w:sz w:val="18"/>
          <w:szCs w:val="18"/>
          <w:lang w:eastAsia="es-MX"/>
        </w:rPr>
      </w:pPr>
      <w:r w:rsidRPr="00D147E2">
        <w:rPr>
          <w:rFonts w:ascii="Arial" w:eastAsiaTheme="minorEastAsia" w:hAnsi="Arial" w:cs="Arial"/>
          <w:sz w:val="18"/>
          <w:szCs w:val="18"/>
          <w:lang w:eastAsia="es-MX"/>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D147E2" w:rsidRPr="00D147E2" w:rsidRDefault="00D147E2" w:rsidP="00D147E2">
      <w:pPr>
        <w:spacing w:before="0" w:after="0"/>
        <w:jc w:val="both"/>
        <w:rPr>
          <w:rFonts w:ascii="Arial" w:eastAsiaTheme="minorEastAsia" w:hAnsi="Arial" w:cs="Arial"/>
          <w:color w:val="auto"/>
          <w:sz w:val="18"/>
          <w:szCs w:val="18"/>
          <w:lang w:eastAsia="es-MX"/>
        </w:rPr>
      </w:pPr>
    </w:p>
    <w:p w:rsidR="00D147E2" w:rsidRPr="00D147E2" w:rsidRDefault="00D147E2" w:rsidP="00D147E2">
      <w:pPr>
        <w:spacing w:before="0" w:after="0"/>
        <w:jc w:val="both"/>
        <w:rPr>
          <w:rFonts w:ascii="Arial" w:eastAsiaTheme="minorEastAsia" w:hAnsi="Arial" w:cs="Arial"/>
          <w:color w:val="auto"/>
          <w:sz w:val="18"/>
          <w:szCs w:val="18"/>
          <w:lang w:eastAsia="es-MX"/>
        </w:rPr>
      </w:pPr>
      <w:r w:rsidRPr="00D147E2">
        <w:rPr>
          <w:rFonts w:ascii="Arial" w:eastAsiaTheme="minorEastAsia" w:hAnsi="Arial" w:cs="Arial"/>
          <w:color w:val="auto"/>
          <w:sz w:val="18"/>
          <w:szCs w:val="18"/>
          <w:lang w:eastAsia="es-MX"/>
        </w:rPr>
        <w:t>ASÍ 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D147E2" w:rsidRPr="00D147E2" w:rsidRDefault="00D147E2" w:rsidP="00D147E2">
      <w:pPr>
        <w:spacing w:before="0" w:after="0"/>
        <w:jc w:val="both"/>
        <w:rPr>
          <w:rFonts w:ascii="Arial" w:eastAsiaTheme="minorEastAsia" w:hAnsi="Arial" w:cs="Arial"/>
          <w:color w:val="auto"/>
          <w:sz w:val="18"/>
          <w:szCs w:val="18"/>
          <w:lang w:eastAsia="es-MX"/>
        </w:rPr>
      </w:pPr>
    </w:p>
    <w:p w:rsidR="00D147E2" w:rsidRPr="00D147E2" w:rsidRDefault="00D147E2" w:rsidP="00D147E2">
      <w:pPr>
        <w:spacing w:before="0" w:after="0"/>
        <w:jc w:val="both"/>
        <w:rPr>
          <w:rFonts w:ascii="Arial" w:eastAsiaTheme="minorEastAsia" w:hAnsi="Arial" w:cs="Arial"/>
          <w:color w:val="auto"/>
          <w:sz w:val="18"/>
          <w:szCs w:val="18"/>
          <w:lang w:eastAsia="es-MX"/>
        </w:rPr>
      </w:pPr>
      <w:r w:rsidRPr="00D147E2">
        <w:rPr>
          <w:rFonts w:ascii="Arial" w:eastAsiaTheme="minorEastAsia" w:hAnsi="Arial" w:cs="Arial"/>
          <w:color w:val="auto"/>
          <w:sz w:val="18"/>
          <w:szCs w:val="18"/>
          <w:lang w:eastAsia="es-MX"/>
        </w:rPr>
        <w:t>LOS PROVEEDORES QUE ENTREGUEN BIENES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CONTRATOS DE CESIÓN DE DERECHOS DE COBRO A TRAVÉS DE FACTORAJE FINANCIERO CONFORME AL PROGRAMA DE CADENAS PRODUCTIVAS DE NACIONAL FINANCIERA, S.N.C., INSTITUCIÓN DE BANCA DE DESARROLLO.</w:t>
      </w:r>
    </w:p>
    <w:p w:rsidR="00D147E2" w:rsidRPr="00D147E2" w:rsidRDefault="00D147E2" w:rsidP="00D147E2">
      <w:pPr>
        <w:spacing w:before="0" w:after="0"/>
        <w:jc w:val="both"/>
        <w:rPr>
          <w:rFonts w:ascii="Arial" w:eastAsiaTheme="minorEastAsia" w:hAnsi="Arial" w:cs="Arial"/>
          <w:color w:val="auto"/>
          <w:sz w:val="18"/>
          <w:szCs w:val="18"/>
          <w:lang w:eastAsia="es-MX"/>
        </w:rPr>
      </w:pPr>
    </w:p>
    <w:p w:rsidR="0050555E" w:rsidRPr="00D147E2" w:rsidRDefault="00D147E2" w:rsidP="00D147E2">
      <w:pPr>
        <w:suppressAutoHyphens/>
        <w:spacing w:before="0" w:after="0"/>
        <w:jc w:val="both"/>
        <w:rPr>
          <w:rFonts w:ascii="Arial" w:hAnsi="Arial" w:cs="Arial"/>
          <w:sz w:val="18"/>
          <w:szCs w:val="18"/>
        </w:rPr>
      </w:pPr>
      <w:r w:rsidRPr="00D147E2">
        <w:rPr>
          <w:rFonts w:ascii="Arial" w:eastAsiaTheme="minorEastAsia" w:hAnsi="Arial" w:cs="Arial"/>
          <w:color w:val="auto"/>
          <w:sz w:val="18"/>
          <w:szCs w:val="18"/>
          <w:lang w:eastAsia="es-MX"/>
        </w:rPr>
        <w:t xml:space="preserve">EL PAGO DE LOS BIENES QUEDARÁ CONDICIONADO PROPORCIONALMENTE AL PAGO QUE </w:t>
      </w:r>
      <w:r w:rsidRPr="00D147E2">
        <w:rPr>
          <w:rFonts w:ascii="Arial" w:hAnsi="Arial" w:cs="Arial"/>
          <w:color w:val="auto"/>
          <w:sz w:val="18"/>
          <w:szCs w:val="18"/>
          <w:lang w:val="es-ES"/>
        </w:rPr>
        <w:t>EL PROVEEDOR</w:t>
      </w:r>
      <w:r w:rsidRPr="00D147E2">
        <w:rPr>
          <w:rFonts w:ascii="Arial" w:eastAsiaTheme="minorEastAsia" w:hAnsi="Arial" w:cs="Arial"/>
          <w:color w:val="auto"/>
          <w:sz w:val="18"/>
          <w:szCs w:val="18"/>
          <w:lang w:eastAsia="es-MX"/>
        </w:rPr>
        <w:t xml:space="preserve"> DEBA EFECTUAR POR CONCEPTO DE PENAS CONVENCIONALES POR ATRASO</w:t>
      </w:r>
      <w:r w:rsidRPr="00D147E2">
        <w:rPr>
          <w:rFonts w:ascii="Arial" w:hAnsi="Arial" w:cs="Arial"/>
          <w:sz w:val="18"/>
          <w:szCs w:val="18"/>
        </w:rPr>
        <w:t>.</w:t>
      </w:r>
    </w:p>
    <w:p w:rsidR="009942D7" w:rsidRDefault="009942D7" w:rsidP="00CE4DDE">
      <w:pPr>
        <w:suppressAutoHyphens/>
        <w:spacing w:before="0" w:after="0"/>
        <w:jc w:val="both"/>
        <w:rPr>
          <w:rFonts w:ascii="Arial" w:hAnsi="Arial" w:cs="Arial"/>
          <w:color w:val="auto"/>
          <w:sz w:val="18"/>
          <w:szCs w:val="18"/>
        </w:rPr>
      </w:pPr>
    </w:p>
    <w:p w:rsidR="0026410F" w:rsidRPr="00E73BB0" w:rsidRDefault="0026410F" w:rsidP="00CE4DDE">
      <w:pPr>
        <w:pStyle w:val="Ttulo2"/>
        <w:tabs>
          <w:tab w:val="clear" w:pos="0"/>
          <w:tab w:val="clear" w:pos="576"/>
          <w:tab w:val="left" w:pos="709"/>
          <w:tab w:val="num" w:pos="993"/>
        </w:tabs>
        <w:spacing w:before="0" w:after="0"/>
        <w:ind w:left="993" w:hanging="284"/>
        <w:rPr>
          <w:i w:val="0"/>
          <w:sz w:val="18"/>
          <w:szCs w:val="18"/>
        </w:rPr>
      </w:pPr>
      <w:bookmarkStart w:id="51" w:name="_Toc421216416"/>
      <w:r w:rsidRPr="00E73BB0">
        <w:rPr>
          <w:i w:val="0"/>
          <w:sz w:val="18"/>
          <w:szCs w:val="18"/>
        </w:rPr>
        <w:t>2.1</w:t>
      </w:r>
      <w:r w:rsidR="0057497E">
        <w:rPr>
          <w:i w:val="0"/>
          <w:sz w:val="18"/>
          <w:szCs w:val="18"/>
        </w:rPr>
        <w:t>6</w:t>
      </w:r>
      <w:r w:rsidRPr="00E73BB0">
        <w:rPr>
          <w:i w:val="0"/>
          <w:sz w:val="18"/>
          <w:szCs w:val="18"/>
        </w:rPr>
        <w:t xml:space="preserve">.1. </w:t>
      </w:r>
      <w:r w:rsidRPr="00E73BB0">
        <w:rPr>
          <w:rFonts w:cs="Arial"/>
          <w:i w:val="0"/>
          <w:sz w:val="18"/>
          <w:szCs w:val="18"/>
          <w:lang w:val="es-MX"/>
        </w:rPr>
        <w:t>REQUISITOS</w:t>
      </w:r>
      <w:r w:rsidRPr="00E73BB0">
        <w:rPr>
          <w:i w:val="0"/>
          <w:sz w:val="18"/>
          <w:szCs w:val="18"/>
        </w:rPr>
        <w:t xml:space="preserve"> PARA EL PAGO</w:t>
      </w:r>
      <w:bookmarkEnd w:id="51"/>
    </w:p>
    <w:p w:rsidR="00315D0C" w:rsidRDefault="00315D0C" w:rsidP="00CE4DDE">
      <w:pPr>
        <w:suppressAutoHyphens/>
        <w:spacing w:before="0" w:after="0"/>
        <w:jc w:val="both"/>
        <w:rPr>
          <w:rFonts w:ascii="Arial" w:hAnsi="Arial" w:cs="Arial"/>
          <w:color w:val="auto"/>
          <w:sz w:val="18"/>
          <w:szCs w:val="18"/>
          <w:lang w:val="es-ES"/>
        </w:rPr>
      </w:pPr>
    </w:p>
    <w:p w:rsidR="0034348F" w:rsidRPr="00C26DD8" w:rsidRDefault="00C26DD8" w:rsidP="008E7C7A">
      <w:pPr>
        <w:suppressAutoHyphens/>
        <w:spacing w:before="0" w:after="0"/>
        <w:jc w:val="both"/>
        <w:rPr>
          <w:rFonts w:ascii="Arial" w:eastAsia="Calibri" w:hAnsi="Arial" w:cs="Arial"/>
          <w:sz w:val="18"/>
          <w:szCs w:val="18"/>
          <w:lang w:val="es-ES"/>
        </w:rPr>
      </w:pPr>
      <w:r w:rsidRPr="00C26DD8">
        <w:rPr>
          <w:rFonts w:ascii="Arial" w:eastAsia="Calibri" w:hAnsi="Arial" w:cs="Arial"/>
          <w:sz w:val="18"/>
          <w:szCs w:val="18"/>
          <w:lang w:val="es-ES"/>
        </w:rPr>
        <w:t xml:space="preserve">LAS FACTURAS DEBERÁN SER VALIDADAS Y FIRMADAS POR EL </w:t>
      </w:r>
      <w:r w:rsidR="007A36A9">
        <w:rPr>
          <w:rFonts w:ascii="Arial" w:eastAsia="Calibri" w:hAnsi="Arial" w:cs="Arial"/>
          <w:sz w:val="18"/>
          <w:szCs w:val="18"/>
          <w:lang w:val="es-ES"/>
        </w:rPr>
        <w:t>TITULAR DE LA DIVISIÓN DE SERVICIOS</w:t>
      </w:r>
      <w:r w:rsidR="008E7C7A">
        <w:rPr>
          <w:rFonts w:ascii="Arial" w:eastAsia="Calibri" w:hAnsi="Arial" w:cs="Arial"/>
          <w:sz w:val="18"/>
          <w:szCs w:val="18"/>
          <w:lang w:val="es-ES"/>
        </w:rPr>
        <w:t xml:space="preserve"> </w:t>
      </w:r>
      <w:r w:rsidR="007A36A9">
        <w:rPr>
          <w:rFonts w:ascii="Arial" w:eastAsia="Calibri" w:hAnsi="Arial" w:cs="Arial"/>
          <w:sz w:val="18"/>
          <w:szCs w:val="18"/>
          <w:lang w:val="es-ES"/>
        </w:rPr>
        <w:t>COMPLEMENTARIOS Y/O EL JEFE DEL AREA DE REPRODUCCIONES GRÁFICAS</w:t>
      </w:r>
      <w:r w:rsidRPr="00C26DD8">
        <w:rPr>
          <w:rFonts w:ascii="Arial" w:eastAsia="Calibri" w:hAnsi="Arial" w:cs="Arial"/>
          <w:sz w:val="18"/>
          <w:szCs w:val="18"/>
          <w:lang w:val="es-ES"/>
        </w:rPr>
        <w:t>.</w:t>
      </w:r>
    </w:p>
    <w:p w:rsidR="00315D0C" w:rsidRPr="007A36A9" w:rsidRDefault="00315D0C" w:rsidP="00CE4DDE">
      <w:pPr>
        <w:suppressAutoHyphens/>
        <w:spacing w:before="0" w:after="0"/>
        <w:jc w:val="both"/>
        <w:rPr>
          <w:rFonts w:ascii="Arial" w:hAnsi="Arial" w:cs="Arial"/>
          <w:color w:val="auto"/>
          <w:sz w:val="18"/>
          <w:szCs w:val="18"/>
        </w:rPr>
      </w:pPr>
    </w:p>
    <w:p w:rsidR="003453A3" w:rsidRPr="003453A3" w:rsidRDefault="003453A3" w:rsidP="00CE4DDE">
      <w:pPr>
        <w:pStyle w:val="Ttulo2"/>
        <w:tabs>
          <w:tab w:val="clear" w:pos="0"/>
          <w:tab w:val="left" w:pos="284"/>
        </w:tabs>
        <w:spacing w:before="0" w:after="0"/>
        <w:ind w:left="578" w:hanging="294"/>
        <w:rPr>
          <w:rFonts w:cs="Arial"/>
          <w:i w:val="0"/>
          <w:sz w:val="18"/>
          <w:szCs w:val="18"/>
          <w:lang w:val="es-MX"/>
        </w:rPr>
      </w:pPr>
      <w:bookmarkStart w:id="52" w:name="_Toc411335495"/>
      <w:bookmarkStart w:id="53" w:name="_Toc421216417"/>
      <w:r>
        <w:rPr>
          <w:rFonts w:cs="Arial"/>
          <w:i w:val="0"/>
          <w:sz w:val="18"/>
          <w:szCs w:val="18"/>
          <w:lang w:val="es-MX"/>
        </w:rPr>
        <w:t>2.1</w:t>
      </w:r>
      <w:r w:rsidR="0057497E">
        <w:rPr>
          <w:rFonts w:cs="Arial"/>
          <w:i w:val="0"/>
          <w:sz w:val="18"/>
          <w:szCs w:val="18"/>
          <w:lang w:val="es-MX"/>
        </w:rPr>
        <w:t>7</w:t>
      </w:r>
      <w:r>
        <w:rPr>
          <w:rFonts w:cs="Arial"/>
          <w:i w:val="0"/>
          <w:sz w:val="18"/>
          <w:szCs w:val="18"/>
          <w:lang w:val="es-MX"/>
        </w:rPr>
        <w:t>.</w:t>
      </w:r>
      <w:r w:rsidRPr="003453A3">
        <w:rPr>
          <w:rFonts w:cs="Arial"/>
          <w:i w:val="0"/>
          <w:sz w:val="18"/>
          <w:szCs w:val="18"/>
          <w:lang w:val="es-MX"/>
        </w:rPr>
        <w:t xml:space="preserve"> ANTICIPOS:</w:t>
      </w:r>
      <w:bookmarkEnd w:id="52"/>
      <w:bookmarkEnd w:id="53"/>
    </w:p>
    <w:p w:rsidR="003453A3" w:rsidRPr="00242329" w:rsidRDefault="003453A3" w:rsidP="00CE4DDE">
      <w:pPr>
        <w:spacing w:before="0" w:after="0"/>
        <w:rPr>
          <w:rFonts w:ascii="Arial" w:eastAsia="Calibri" w:hAnsi="Arial" w:cs="Arial"/>
          <w:sz w:val="18"/>
          <w:szCs w:val="18"/>
        </w:rPr>
      </w:pPr>
    </w:p>
    <w:p w:rsidR="003453A3" w:rsidRDefault="003453A3" w:rsidP="00CE4DDE">
      <w:pPr>
        <w:suppressAutoHyphens/>
        <w:spacing w:before="0" w:after="0"/>
        <w:rPr>
          <w:rFonts w:ascii="Arial" w:eastAsia="Calibri" w:hAnsi="Arial" w:cs="Arial"/>
          <w:sz w:val="18"/>
          <w:szCs w:val="18"/>
          <w:lang w:val="es-ES"/>
        </w:rPr>
      </w:pPr>
      <w:r w:rsidRPr="00242329">
        <w:rPr>
          <w:rFonts w:ascii="Arial" w:eastAsia="Calibri" w:hAnsi="Arial" w:cs="Arial"/>
          <w:sz w:val="18"/>
          <w:szCs w:val="18"/>
          <w:lang w:val="es-ES"/>
        </w:rPr>
        <w:t>NO SE OTORGARAN ANTICIPOS.</w:t>
      </w:r>
    </w:p>
    <w:p w:rsidR="009942D7" w:rsidRDefault="009942D7" w:rsidP="00CE4DDE">
      <w:pPr>
        <w:suppressAutoHyphens/>
        <w:spacing w:before="0" w:after="0"/>
        <w:jc w:val="both"/>
        <w:rPr>
          <w:rFonts w:ascii="Arial" w:hAnsi="Arial" w:cs="Arial"/>
          <w:color w:val="auto"/>
          <w:sz w:val="18"/>
          <w:szCs w:val="18"/>
          <w:lang w:val="es-ES"/>
        </w:rPr>
      </w:pPr>
    </w:p>
    <w:p w:rsidR="003453A3" w:rsidRPr="003453A3" w:rsidRDefault="003453A3" w:rsidP="00CE4DDE">
      <w:pPr>
        <w:pStyle w:val="Ttulo2"/>
        <w:tabs>
          <w:tab w:val="clear" w:pos="0"/>
          <w:tab w:val="left" w:pos="284"/>
        </w:tabs>
        <w:spacing w:before="0" w:after="0"/>
        <w:ind w:left="578" w:hanging="294"/>
        <w:rPr>
          <w:rFonts w:cs="Arial"/>
          <w:i w:val="0"/>
          <w:sz w:val="18"/>
          <w:szCs w:val="18"/>
          <w:lang w:val="es-MX"/>
        </w:rPr>
      </w:pPr>
      <w:bookmarkStart w:id="54" w:name="_Toc393213741"/>
      <w:bookmarkStart w:id="55" w:name="_Toc421216418"/>
      <w:r>
        <w:rPr>
          <w:rFonts w:cs="Arial"/>
          <w:i w:val="0"/>
          <w:sz w:val="18"/>
          <w:szCs w:val="18"/>
          <w:lang w:val="es-MX"/>
        </w:rPr>
        <w:t>2.1</w:t>
      </w:r>
      <w:r w:rsidR="0057497E">
        <w:rPr>
          <w:rFonts w:cs="Arial"/>
          <w:i w:val="0"/>
          <w:sz w:val="18"/>
          <w:szCs w:val="18"/>
          <w:lang w:val="es-MX"/>
        </w:rPr>
        <w:t>8</w:t>
      </w:r>
      <w:r w:rsidRPr="003453A3">
        <w:rPr>
          <w:rFonts w:cs="Arial"/>
          <w:i w:val="0"/>
          <w:sz w:val="18"/>
          <w:szCs w:val="18"/>
          <w:lang w:val="es-MX"/>
        </w:rPr>
        <w:t>. IMPUESTOS Y DERECHOS</w:t>
      </w:r>
      <w:bookmarkEnd w:id="54"/>
      <w:r w:rsidRPr="003453A3">
        <w:rPr>
          <w:rFonts w:cs="Arial"/>
          <w:i w:val="0"/>
          <w:sz w:val="18"/>
          <w:szCs w:val="18"/>
          <w:lang w:val="es-MX"/>
        </w:rPr>
        <w:t>:</w:t>
      </w:r>
      <w:bookmarkEnd w:id="55"/>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LOS IMPUESTOS Y DERECHOS QUE PROCEDAN CON MOTIVO DE LOS BIENES OBJETO DE LA PRESENTE, SERÁN PAGADOS POR EL PROVEEDOR CONFORME A LA LEGISLACIÓN APLICABLE EN LA MATERIA.</w:t>
      </w:r>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EL INSTITUTO SOLO CUBRIRÁ EL IMPUESTO AL VALOR AGREGADO DE ACUERDO A LO ESTABLECIDO EN LAS DISPOSICIONES LEGALES VIGENTES EN LA MATERIA.</w:t>
      </w:r>
    </w:p>
    <w:p w:rsidR="003453A3" w:rsidRDefault="003453A3" w:rsidP="00CE4DDE">
      <w:pPr>
        <w:spacing w:before="0" w:after="0"/>
        <w:jc w:val="both"/>
        <w:rPr>
          <w:rFonts w:ascii="Arial" w:eastAsia="Calibri" w:hAnsi="Arial" w:cs="Arial"/>
          <w:sz w:val="18"/>
          <w:szCs w:val="18"/>
        </w:rPr>
      </w:pPr>
    </w:p>
    <w:p w:rsidR="003453A3" w:rsidRPr="003453A3" w:rsidRDefault="00820ACD" w:rsidP="00CE4DDE">
      <w:pPr>
        <w:pStyle w:val="Ttulo2"/>
        <w:tabs>
          <w:tab w:val="clear" w:pos="0"/>
          <w:tab w:val="left" w:pos="284"/>
        </w:tabs>
        <w:spacing w:before="0" w:after="0"/>
        <w:ind w:left="578" w:hanging="294"/>
        <w:rPr>
          <w:rFonts w:cs="Arial"/>
          <w:i w:val="0"/>
          <w:sz w:val="18"/>
          <w:szCs w:val="18"/>
          <w:lang w:val="es-MX"/>
        </w:rPr>
      </w:pPr>
      <w:bookmarkStart w:id="56" w:name="_Toc393213742"/>
      <w:bookmarkStart w:id="57" w:name="_Toc421216419"/>
      <w:r>
        <w:rPr>
          <w:rFonts w:cs="Arial"/>
          <w:i w:val="0"/>
          <w:sz w:val="18"/>
          <w:szCs w:val="18"/>
          <w:lang w:val="es-MX"/>
        </w:rPr>
        <w:t>2.</w:t>
      </w:r>
      <w:r w:rsidR="0057497E">
        <w:rPr>
          <w:rFonts w:cs="Arial"/>
          <w:i w:val="0"/>
          <w:sz w:val="18"/>
          <w:szCs w:val="18"/>
          <w:lang w:val="es-MX"/>
        </w:rPr>
        <w:t>19</w:t>
      </w:r>
      <w:r w:rsidR="003453A3" w:rsidRPr="003453A3">
        <w:rPr>
          <w:rFonts w:cs="Arial"/>
          <w:i w:val="0"/>
          <w:sz w:val="18"/>
          <w:szCs w:val="18"/>
          <w:lang w:val="es-MX"/>
        </w:rPr>
        <w:t>. SANCIONES APLICABLES Y TERMINACIÓN DE LA RELACIÓN CONTRACTUAL</w:t>
      </w:r>
      <w:bookmarkEnd w:id="56"/>
      <w:r w:rsidR="003453A3" w:rsidRPr="003453A3">
        <w:rPr>
          <w:rFonts w:cs="Arial"/>
          <w:i w:val="0"/>
          <w:sz w:val="18"/>
          <w:szCs w:val="18"/>
          <w:lang w:val="es-MX"/>
        </w:rPr>
        <w:t>:</w:t>
      </w:r>
      <w:bookmarkEnd w:id="57"/>
    </w:p>
    <w:p w:rsidR="003453A3" w:rsidRPr="00242329" w:rsidRDefault="003453A3" w:rsidP="00CE4DDE">
      <w:pPr>
        <w:suppressAutoHyphens/>
        <w:spacing w:before="0" w:after="0"/>
        <w:ind w:left="705" w:hanging="279"/>
        <w:jc w:val="both"/>
        <w:rPr>
          <w:rFonts w:ascii="Arial" w:eastAsia="Calibri" w:hAnsi="Arial" w:cs="Arial"/>
          <w:bCs/>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CON EL PROPÓSITO DE GARANTIZAR EL CABAL CUMPLIMIENTO A LAS OBLIGACIONES ESTABLECIDAS EN EL CONTRATO QUE SE DERIVE DE LA LICITACIÓN, EL INSTITUTO, DE CONFORMIDAD A LO ESTABLECIDO EN LOS ARTÍCULOS 45, FRACCIÓN XIX, 53, 53 BIS, 54, Y 54 BIS DE LA LAASSP Y EN LOS NUMERALES 85 FRACCIÓN V, 86 SEGUNDO PÁRRAFO, 95, 96, 97, 98, 99, 100 Y 102 DE SU REGLAMENTO; APLICARÁ SANCIONES, O EN SU CASO, LLEVARA A CABO LA CANCELACIÓN DE PARTIDAS O LA RESCISIÓN ADMINISTRATIVA DEL CONTRATO.</w:t>
      </w:r>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EN CASO DE SER SANCIONADO, EL PROVEEDOR DEBERÁ PROPORCIONAR LA NOTA DE CRÉDITO CORRESPONDIENTE EN LA UNIDAD DONDE SE ORIGINÓ LA CAUSAL DE LA SANCIÓN. DE NO DAR CUMPLIMIENTO A LO ESTIPULADO,  EL INSTITUTO PODRÁ REALIZAR EL CARGO A LAS FACTURAS PENDIENTES DE PAGO DE CUALQUIER CONTRATO QUE ESTÉ FORMALIZADO CON EL PROVEEDOR.</w:t>
      </w:r>
    </w:p>
    <w:p w:rsidR="007F02EB" w:rsidRPr="003453A3" w:rsidRDefault="007F02EB" w:rsidP="00CE4DDE">
      <w:pPr>
        <w:suppressAutoHyphens/>
        <w:spacing w:before="0" w:after="0"/>
        <w:jc w:val="both"/>
        <w:rPr>
          <w:rFonts w:ascii="Arial" w:hAnsi="Arial" w:cs="Arial"/>
          <w:color w:val="auto"/>
          <w:sz w:val="18"/>
          <w:szCs w:val="18"/>
        </w:rPr>
      </w:pPr>
    </w:p>
    <w:p w:rsidR="003453A3" w:rsidRPr="003453A3" w:rsidRDefault="00820ACD" w:rsidP="00CE4DDE">
      <w:pPr>
        <w:pStyle w:val="Ttulo2"/>
        <w:tabs>
          <w:tab w:val="clear" w:pos="0"/>
          <w:tab w:val="left" w:pos="284"/>
        </w:tabs>
        <w:spacing w:before="0" w:after="0"/>
        <w:ind w:left="578" w:hanging="294"/>
        <w:rPr>
          <w:rFonts w:cs="Arial"/>
          <w:i w:val="0"/>
          <w:sz w:val="18"/>
          <w:szCs w:val="18"/>
          <w:lang w:val="es-MX"/>
        </w:rPr>
      </w:pPr>
      <w:bookmarkStart w:id="58" w:name="_Toc421216420"/>
      <w:r>
        <w:rPr>
          <w:rFonts w:cs="Arial"/>
          <w:i w:val="0"/>
          <w:sz w:val="18"/>
          <w:szCs w:val="18"/>
          <w:lang w:val="es-MX"/>
        </w:rPr>
        <w:t>2.</w:t>
      </w:r>
      <w:r w:rsidR="0057497E">
        <w:rPr>
          <w:rFonts w:cs="Arial"/>
          <w:i w:val="0"/>
          <w:sz w:val="18"/>
          <w:szCs w:val="18"/>
          <w:lang w:val="es-MX"/>
        </w:rPr>
        <w:t>20</w:t>
      </w:r>
      <w:r w:rsidR="003453A3">
        <w:rPr>
          <w:rFonts w:cs="Arial"/>
          <w:i w:val="0"/>
          <w:sz w:val="18"/>
          <w:szCs w:val="18"/>
          <w:lang w:val="es-MX"/>
        </w:rPr>
        <w:t>.</w:t>
      </w:r>
      <w:r w:rsidR="003453A3" w:rsidRPr="003453A3">
        <w:rPr>
          <w:rFonts w:cs="Arial"/>
          <w:i w:val="0"/>
          <w:sz w:val="18"/>
          <w:szCs w:val="18"/>
          <w:lang w:val="es-MX"/>
        </w:rPr>
        <w:t xml:space="preserve"> PENAS CONVENCIONALES:</w:t>
      </w:r>
      <w:bookmarkEnd w:id="58"/>
    </w:p>
    <w:p w:rsidR="003453A3" w:rsidRPr="00242329" w:rsidRDefault="003453A3" w:rsidP="00CE4DDE">
      <w:pPr>
        <w:pStyle w:val="Prrafodelista"/>
        <w:ind w:left="1080"/>
        <w:jc w:val="both"/>
        <w:rPr>
          <w:rFonts w:ascii="Arial" w:hAnsi="Arial" w:cs="Arial"/>
          <w:b/>
          <w:sz w:val="18"/>
          <w:szCs w:val="18"/>
          <w:lang w:eastAsia="en-US"/>
        </w:rPr>
      </w:pPr>
    </w:p>
    <w:p w:rsidR="003453A3" w:rsidRDefault="003453A3" w:rsidP="00CE4DDE">
      <w:pPr>
        <w:spacing w:before="0" w:after="0"/>
        <w:jc w:val="both"/>
        <w:rPr>
          <w:rFonts w:ascii="Arial" w:hAnsi="Arial" w:cs="Arial"/>
          <w:sz w:val="18"/>
          <w:szCs w:val="18"/>
        </w:rPr>
      </w:pPr>
      <w:r w:rsidRPr="00242329">
        <w:rPr>
          <w:rFonts w:ascii="Arial" w:hAnsi="Arial" w:cs="Arial"/>
          <w:sz w:val="18"/>
          <w:szCs w:val="18"/>
        </w:rPr>
        <w:t xml:space="preserve">EL INSTITUTO DE CONFORMIDAD CON LOS ARTÍCULOS </w:t>
      </w:r>
      <w:r w:rsidRPr="00242329">
        <w:rPr>
          <w:rFonts w:ascii="Arial" w:hAnsi="Arial" w:cs="Arial"/>
          <w:bCs/>
          <w:sz w:val="18"/>
          <w:szCs w:val="18"/>
          <w:lang w:val="es-ES"/>
        </w:rPr>
        <w:t xml:space="preserve">45 FRACCIÓN XIX Y </w:t>
      </w:r>
      <w:r w:rsidRPr="00242329">
        <w:rPr>
          <w:rFonts w:ascii="Arial" w:hAnsi="Arial" w:cs="Arial"/>
          <w:sz w:val="18"/>
          <w:szCs w:val="18"/>
        </w:rPr>
        <w:t xml:space="preserve">53 DE LA LEY DE ADQUISICIONES ARRENDAMIENTOS Y SERVICIOS DEL SECTOR PÚBLICO Y DEL 95 DEL REGLAMENTO DE LA LEY REFERIDA, PROCEDERÁ A LA APLICACIÓN DE PENAS CONVENCIONALES POR ATRASO EN LA ENTREGA DE LOS BIENES. </w:t>
      </w:r>
    </w:p>
    <w:p w:rsidR="003453A3" w:rsidRPr="00242329" w:rsidRDefault="003453A3" w:rsidP="00CE4DDE">
      <w:pPr>
        <w:spacing w:before="0" w:after="0"/>
        <w:jc w:val="both"/>
        <w:rPr>
          <w:rFonts w:ascii="Arial" w:hAnsi="Arial" w:cs="Arial"/>
          <w:sz w:val="18"/>
          <w:szCs w:val="18"/>
        </w:rPr>
      </w:pPr>
    </w:p>
    <w:p w:rsidR="003453A3" w:rsidRPr="00242329" w:rsidRDefault="003453A3" w:rsidP="00CE4DDE">
      <w:pPr>
        <w:spacing w:before="0" w:after="0"/>
        <w:jc w:val="both"/>
        <w:rPr>
          <w:rFonts w:ascii="Arial" w:hAnsi="Arial" w:cs="Arial"/>
          <w:sz w:val="18"/>
          <w:szCs w:val="18"/>
        </w:rPr>
      </w:pPr>
      <w:r w:rsidRPr="00242329">
        <w:rPr>
          <w:rFonts w:ascii="Arial" w:hAnsi="Arial" w:cs="Arial"/>
          <w:sz w:val="18"/>
          <w:szCs w:val="18"/>
        </w:rPr>
        <w:t>LAS PENAS CONVENCIONALES SE CALCULARÁN TOMANDO COMO BASE EL IMPORTE DE LOS BIENES ENTREGADOS EXTEMPORÁNEAMENTE SIN INCLUIR EL IVA.</w:t>
      </w:r>
    </w:p>
    <w:p w:rsidR="003453A3" w:rsidRDefault="003453A3" w:rsidP="00CE4DDE">
      <w:pPr>
        <w:spacing w:before="0" w:after="0"/>
        <w:ind w:right="74"/>
        <w:jc w:val="both"/>
        <w:rPr>
          <w:rFonts w:ascii="Arial" w:hAnsi="Arial" w:cs="Arial"/>
          <w:sz w:val="18"/>
          <w:szCs w:val="18"/>
        </w:rPr>
      </w:pPr>
    </w:p>
    <w:p w:rsidR="003453A3" w:rsidRPr="00242329" w:rsidRDefault="003453A3" w:rsidP="00CE4DDE">
      <w:pPr>
        <w:spacing w:before="0" w:after="0"/>
        <w:ind w:right="74"/>
        <w:jc w:val="both"/>
        <w:rPr>
          <w:rFonts w:ascii="Arial" w:hAnsi="Arial" w:cs="Arial"/>
          <w:sz w:val="18"/>
          <w:szCs w:val="18"/>
        </w:rPr>
      </w:pPr>
      <w:r w:rsidRPr="00242329">
        <w:rPr>
          <w:rFonts w:ascii="Arial" w:hAnsi="Arial" w:cs="Arial"/>
          <w:sz w:val="18"/>
          <w:szCs w:val="18"/>
        </w:rPr>
        <w:t xml:space="preserve">EL INSTITUTO APLICARÁ UNA PENA CONVENCIONAL POR CADA DÍA DE ATRASO EN LA ENTREGA DE LOS BIENES, POR EL EQUIVALENTE AL 2.5% (DOS PUNTO CINCO POR CIENTO) SOBRE EL VALOR TOTAL DE LO INCUMPLIDO. EN ESTE SUPUESTO, LA APLICACIÓN DE LA PENA CONVENCIONAL PODRÁ SER HASTA POR UN MÁXIMO DE 4 (CUATRO) DÍAS COMO ENTREGA EXTEMPORÁNEA. </w:t>
      </w:r>
    </w:p>
    <w:p w:rsidR="003453A3" w:rsidRDefault="003453A3" w:rsidP="00CE4DDE">
      <w:pPr>
        <w:pStyle w:val="MMNotes"/>
        <w:spacing w:after="0" w:line="240" w:lineRule="auto"/>
        <w:jc w:val="both"/>
        <w:rPr>
          <w:rFonts w:ascii="Arial" w:hAnsi="Arial" w:cs="Arial"/>
          <w:sz w:val="18"/>
          <w:szCs w:val="18"/>
        </w:rPr>
      </w:pPr>
    </w:p>
    <w:p w:rsidR="003453A3" w:rsidRDefault="003453A3" w:rsidP="00CE4DDE">
      <w:pPr>
        <w:pStyle w:val="MMNotes"/>
        <w:spacing w:after="0" w:line="240" w:lineRule="auto"/>
        <w:jc w:val="both"/>
        <w:rPr>
          <w:rFonts w:ascii="Arial" w:hAnsi="Arial" w:cs="Arial"/>
          <w:sz w:val="18"/>
          <w:szCs w:val="18"/>
        </w:rPr>
      </w:pPr>
      <w:r w:rsidRPr="00242329">
        <w:rPr>
          <w:rFonts w:ascii="Arial" w:hAnsi="Arial" w:cs="Arial"/>
          <w:sz w:val="18"/>
          <w:szCs w:val="18"/>
        </w:rPr>
        <w:t>LAS PENAS CONVENCIONALES NO EXCEDERÁN EL MONTO SEÑALADO PARA LA GARANTÍA DE CUMPLIMIENTO DEL CONTRATO.</w:t>
      </w:r>
    </w:p>
    <w:p w:rsidR="003453A3" w:rsidRPr="00242329" w:rsidRDefault="003453A3" w:rsidP="00CE4DDE">
      <w:pPr>
        <w:pStyle w:val="MMNotes"/>
        <w:spacing w:after="0" w:line="240" w:lineRule="auto"/>
        <w:jc w:val="both"/>
        <w:rPr>
          <w:rFonts w:ascii="Arial" w:hAnsi="Arial" w:cs="Arial"/>
          <w:sz w:val="18"/>
          <w:szCs w:val="18"/>
        </w:rPr>
      </w:pPr>
    </w:p>
    <w:p w:rsidR="003453A3" w:rsidRDefault="003453A3" w:rsidP="0087356F">
      <w:pPr>
        <w:numPr>
          <w:ilvl w:val="0"/>
          <w:numId w:val="19"/>
        </w:numPr>
        <w:spacing w:before="0" w:after="0"/>
        <w:ind w:left="714" w:hanging="357"/>
        <w:jc w:val="both"/>
        <w:rPr>
          <w:rFonts w:ascii="Arial" w:hAnsi="Arial" w:cs="Arial"/>
          <w:sz w:val="18"/>
          <w:szCs w:val="18"/>
          <w:lang w:eastAsia="es-ES"/>
        </w:rPr>
      </w:pPr>
      <w:r w:rsidRPr="00242329">
        <w:rPr>
          <w:rFonts w:ascii="Arial" w:hAnsi="Arial" w:cs="Arial"/>
          <w:sz w:val="18"/>
          <w:szCs w:val="18"/>
          <w:lang w:eastAsia="es-ES"/>
        </w:rPr>
        <w:t>POR LA NO ENTREGA DE LOS BIENES SOLICITADOS EN LA FECHA ESTABLECIDA.</w:t>
      </w:r>
    </w:p>
    <w:p w:rsidR="003453A3" w:rsidRPr="00242329" w:rsidRDefault="003453A3" w:rsidP="00CE4DDE">
      <w:pPr>
        <w:spacing w:before="0" w:after="0"/>
        <w:ind w:left="714"/>
        <w:jc w:val="both"/>
        <w:rPr>
          <w:rFonts w:ascii="Arial" w:hAnsi="Arial" w:cs="Arial"/>
          <w:sz w:val="18"/>
          <w:szCs w:val="18"/>
          <w:lang w:eastAsia="es-ES"/>
        </w:rPr>
      </w:pPr>
    </w:p>
    <w:p w:rsidR="003453A3" w:rsidRPr="00242329" w:rsidRDefault="003453A3" w:rsidP="0087356F">
      <w:pPr>
        <w:numPr>
          <w:ilvl w:val="0"/>
          <w:numId w:val="19"/>
        </w:numPr>
        <w:spacing w:before="0" w:after="0"/>
        <w:ind w:left="714" w:hanging="357"/>
        <w:jc w:val="both"/>
        <w:rPr>
          <w:rFonts w:ascii="Arial" w:hAnsi="Arial" w:cs="Arial"/>
          <w:sz w:val="18"/>
          <w:szCs w:val="18"/>
          <w:lang w:eastAsia="es-ES"/>
        </w:rPr>
      </w:pPr>
      <w:r w:rsidRPr="00242329">
        <w:rPr>
          <w:rFonts w:ascii="Arial" w:hAnsi="Arial" w:cs="Arial"/>
          <w:sz w:val="18"/>
          <w:szCs w:val="18"/>
          <w:lang w:eastAsia="es-ES"/>
        </w:rPr>
        <w:t>CUANDO EL PROVEEDOR NO DE CUMPLIMIENTO A LA SOLICITUD DE CANJE O RECOLECCIÓN DE LOS BIENES CON DEFECTOS O VICIOS OCULTOS.</w:t>
      </w:r>
    </w:p>
    <w:p w:rsidR="003453A3" w:rsidRPr="00242329" w:rsidRDefault="003453A3" w:rsidP="00CE4DDE">
      <w:pPr>
        <w:spacing w:before="0" w:after="0"/>
        <w:ind w:left="714"/>
        <w:jc w:val="both"/>
        <w:rPr>
          <w:rFonts w:ascii="Arial" w:hAnsi="Arial" w:cs="Arial"/>
          <w:sz w:val="18"/>
          <w:szCs w:val="18"/>
          <w:lang w:eastAsia="es-ES"/>
        </w:rPr>
      </w:pPr>
    </w:p>
    <w:p w:rsidR="003453A3" w:rsidRPr="00242329" w:rsidRDefault="003453A3" w:rsidP="00CE4DDE">
      <w:pPr>
        <w:spacing w:before="0" w:after="0"/>
        <w:jc w:val="both"/>
        <w:rPr>
          <w:rFonts w:ascii="Arial" w:hAnsi="Arial" w:cs="Arial"/>
          <w:sz w:val="18"/>
          <w:szCs w:val="18"/>
        </w:rPr>
      </w:pPr>
      <w:r w:rsidRPr="00242329">
        <w:rPr>
          <w:rFonts w:ascii="Arial" w:hAnsi="Arial" w:cs="Arial"/>
          <w:sz w:val="18"/>
          <w:szCs w:val="18"/>
        </w:rPr>
        <w:t>EL LÍMITE DE INCUMPLIMIENTO A PARTIR DEL CUAL SE PODRÁ RESCINDIR EL CONTRATO EN LOS TÉRMINOS DEL ARTÍCULO 54 DE LA LEY DE ADQUISICIONES, ARRENDAMIENTOS Y SERVICIOS DEL SECTOR PÚBLICO  ES EL EQUIVALENTE AL MONTO DE LA GARANTÍA.</w:t>
      </w:r>
    </w:p>
    <w:p w:rsidR="003453A3" w:rsidRPr="00242329" w:rsidRDefault="003453A3" w:rsidP="00CE4DDE">
      <w:pPr>
        <w:spacing w:before="0" w:after="0"/>
        <w:jc w:val="both"/>
        <w:rPr>
          <w:rFonts w:ascii="Arial" w:hAnsi="Arial" w:cs="Arial"/>
          <w:sz w:val="18"/>
          <w:szCs w:val="18"/>
        </w:rPr>
      </w:pPr>
    </w:p>
    <w:p w:rsidR="003453A3" w:rsidRDefault="003453A3" w:rsidP="00CE4DDE">
      <w:pPr>
        <w:spacing w:before="0" w:after="0"/>
        <w:jc w:val="both"/>
        <w:rPr>
          <w:rFonts w:ascii="Arial" w:hAnsi="Arial" w:cs="Arial"/>
          <w:sz w:val="18"/>
          <w:szCs w:val="18"/>
        </w:rPr>
      </w:pPr>
      <w:r w:rsidRPr="00242329">
        <w:rPr>
          <w:rFonts w:ascii="Arial" w:hAnsi="Arial" w:cs="Arial"/>
          <w:sz w:val="18"/>
          <w:szCs w:val="18"/>
        </w:rPr>
        <w:t>DICHAS PENAS DEBERÁN CALCULARSE HASTA LA FECHA EN QUE MATERIALMENTE SE CUMPLA LA OBLIGACIÓN Y SIN QUE CADA CONCEPTO DE PENA  EXCEDA A LA PARTE PROPORCIONAL DE LA GARANTÍA DE CUMPLIMIENTO QUE LE CORRESPONDA DEL MONTO TOTAL DEL CONTRATO.</w:t>
      </w:r>
    </w:p>
    <w:p w:rsidR="00E95F34" w:rsidRDefault="00E95F34" w:rsidP="00CE4DDE">
      <w:pPr>
        <w:suppressAutoHyphens/>
        <w:spacing w:before="0" w:after="0"/>
        <w:jc w:val="both"/>
        <w:rPr>
          <w:rFonts w:ascii="Arial" w:hAnsi="Arial" w:cs="Arial"/>
          <w:color w:val="auto"/>
          <w:sz w:val="18"/>
          <w:szCs w:val="18"/>
          <w:lang w:val="es-ES"/>
        </w:rPr>
      </w:pPr>
    </w:p>
    <w:p w:rsidR="00315D0C" w:rsidRPr="00633809" w:rsidRDefault="00650C24" w:rsidP="00CE4DDE">
      <w:pPr>
        <w:pStyle w:val="Ttulo2"/>
        <w:tabs>
          <w:tab w:val="clear" w:pos="0"/>
          <w:tab w:val="left" w:pos="284"/>
        </w:tabs>
        <w:spacing w:before="0" w:after="0"/>
        <w:ind w:left="578" w:hanging="294"/>
        <w:rPr>
          <w:rFonts w:cs="Arial"/>
          <w:i w:val="0"/>
          <w:sz w:val="18"/>
          <w:szCs w:val="18"/>
          <w:lang w:val="es-MX"/>
        </w:rPr>
      </w:pPr>
      <w:bookmarkStart w:id="59" w:name="_Toc411335500"/>
      <w:bookmarkStart w:id="60" w:name="_Toc421216421"/>
      <w:r>
        <w:rPr>
          <w:rFonts w:cs="Arial"/>
          <w:i w:val="0"/>
          <w:sz w:val="18"/>
          <w:szCs w:val="18"/>
          <w:lang w:val="es-MX"/>
        </w:rPr>
        <w:t>2.2</w:t>
      </w:r>
      <w:r w:rsidR="0057497E">
        <w:rPr>
          <w:rFonts w:cs="Arial"/>
          <w:i w:val="0"/>
          <w:sz w:val="18"/>
          <w:szCs w:val="18"/>
          <w:lang w:val="es-MX"/>
        </w:rPr>
        <w:t>1</w:t>
      </w:r>
      <w:r w:rsidR="00315D0C">
        <w:rPr>
          <w:rFonts w:cs="Arial"/>
          <w:i w:val="0"/>
          <w:sz w:val="18"/>
          <w:szCs w:val="18"/>
          <w:lang w:val="es-MX"/>
        </w:rPr>
        <w:t xml:space="preserve"> </w:t>
      </w:r>
      <w:r w:rsidR="00315D0C" w:rsidRPr="00633809">
        <w:rPr>
          <w:rFonts w:cs="Arial"/>
          <w:i w:val="0"/>
          <w:sz w:val="18"/>
          <w:szCs w:val="18"/>
          <w:lang w:val="es-MX"/>
        </w:rPr>
        <w:t>CALIDAD</w:t>
      </w:r>
      <w:bookmarkEnd w:id="59"/>
      <w:bookmarkEnd w:id="60"/>
    </w:p>
    <w:p w:rsidR="003453A3" w:rsidRDefault="003453A3" w:rsidP="00CE4DDE">
      <w:pPr>
        <w:suppressAutoHyphens/>
        <w:spacing w:before="0" w:after="0"/>
        <w:jc w:val="both"/>
        <w:rPr>
          <w:rFonts w:ascii="Arial" w:hAnsi="Arial" w:cs="Arial"/>
          <w:color w:val="auto"/>
          <w:sz w:val="18"/>
          <w:szCs w:val="18"/>
          <w:lang w:val="es-ES"/>
        </w:rPr>
      </w:pPr>
    </w:p>
    <w:p w:rsidR="00C26DD8" w:rsidRDefault="00315D0C" w:rsidP="00CE4DDE">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r w:rsidRPr="0034348F">
        <w:rPr>
          <w:rFonts w:ascii="Arial" w:hAnsi="Arial" w:cs="Arial"/>
          <w:color w:val="000000" w:themeColor="text1"/>
          <w:sz w:val="18"/>
          <w:szCs w:val="24"/>
          <w:lang w:val="es-ES_tradnl"/>
        </w:rPr>
        <w:t>EL INSTITUTO</w:t>
      </w:r>
      <w:r w:rsidRPr="00315D0C">
        <w:rPr>
          <w:rFonts w:ascii="Arial" w:hAnsi="Arial" w:cs="Arial"/>
          <w:color w:val="000000" w:themeColor="text1"/>
          <w:sz w:val="18"/>
          <w:szCs w:val="24"/>
          <w:lang w:val="es-ES_tradnl"/>
        </w:rPr>
        <w:t xml:space="preserve"> PODRÁ VERIFICAR EN CUALQUIER MOMENTO EL CUMPLIMIENTO DE LOS REQUISITOS DE CALIDAD DE LOS BIENES ENTREGADOS POR </w:t>
      </w:r>
      <w:r w:rsidRPr="0034348F">
        <w:rPr>
          <w:rFonts w:ascii="Arial" w:hAnsi="Arial" w:cs="Arial"/>
          <w:color w:val="000000" w:themeColor="text1"/>
          <w:sz w:val="18"/>
          <w:szCs w:val="24"/>
          <w:lang w:val="es-ES_tradnl"/>
        </w:rPr>
        <w:t>EL PROVEEDOR</w:t>
      </w:r>
      <w:r w:rsidRPr="00315D0C">
        <w:rPr>
          <w:rFonts w:ascii="Arial" w:hAnsi="Arial" w:cs="Arial"/>
          <w:color w:val="000000" w:themeColor="text1"/>
          <w:sz w:val="18"/>
          <w:szCs w:val="24"/>
          <w:lang w:val="es-ES_tradnl"/>
        </w:rPr>
        <w:t xml:space="preserve"> DURANTE LA VIGENCIA DEL CONTRATO, CUANDO A TRAVÉS DE LOS PROGRAMAS DE MUESTREO SE DETECTE UNA POSIBLE VARIACIÓN EN LOS REQUISITOS SOLICITADOS. EN ESTE SUPUEST</w:t>
      </w:r>
      <w:r w:rsidR="00C26DD8" w:rsidRPr="00315D0C">
        <w:rPr>
          <w:rFonts w:ascii="Arial" w:hAnsi="Arial" w:cs="Arial"/>
          <w:color w:val="000000" w:themeColor="text1"/>
          <w:sz w:val="18"/>
          <w:szCs w:val="24"/>
          <w:lang w:val="es-ES_tradnl"/>
        </w:rPr>
        <w:t xml:space="preserve">O, </w:t>
      </w:r>
      <w:r w:rsidR="00C26DD8" w:rsidRPr="00C26DD8">
        <w:rPr>
          <w:rFonts w:ascii="Arial" w:hAnsi="Arial" w:cs="Arial"/>
          <w:color w:val="000000" w:themeColor="text1"/>
          <w:sz w:val="18"/>
          <w:szCs w:val="24"/>
          <w:lang w:val="es-ES_tradnl"/>
        </w:rPr>
        <w:t>A TRAVÉS DE LAS PERSONAS ACREDITADAS POR LA EMA (ORGANISMO DE CERTIFICACIÓN O LABORATORIO DE PRUEBAS), DE ACUERDO A LO ESTABLECIDO EN LA LEY FEDERAL SOBRE METROLOGÍA Y NORMALIZACIÓN.</w:t>
      </w:r>
      <w:r w:rsidR="00C26DD8" w:rsidRPr="00315D0C">
        <w:rPr>
          <w:rFonts w:ascii="Arial" w:hAnsi="Arial" w:cs="Arial"/>
          <w:color w:val="000000" w:themeColor="text1"/>
          <w:sz w:val="18"/>
          <w:szCs w:val="24"/>
          <w:lang w:val="es-ES_tradnl"/>
        </w:rPr>
        <w:t xml:space="preserve"> </w:t>
      </w:r>
    </w:p>
    <w:p w:rsidR="00C26DD8" w:rsidRDefault="00C26DD8" w:rsidP="00CE4DDE">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p>
    <w:p w:rsidR="00315D0C" w:rsidRPr="00315D0C" w:rsidRDefault="00315D0C" w:rsidP="00CE4DDE">
      <w:pPr>
        <w:tabs>
          <w:tab w:val="left" w:pos="1980"/>
          <w:tab w:val="left" w:pos="10065"/>
        </w:tabs>
        <w:suppressAutoHyphens/>
        <w:overflowPunct w:val="0"/>
        <w:autoSpaceDE w:val="0"/>
        <w:spacing w:before="0" w:after="0"/>
        <w:jc w:val="both"/>
        <w:textAlignment w:val="baseline"/>
        <w:rPr>
          <w:rFonts w:ascii="Arial" w:hAnsi="Arial" w:cs="Arial"/>
          <w:bCs/>
          <w:iCs/>
          <w:color w:val="000000" w:themeColor="text1"/>
          <w:sz w:val="18"/>
          <w:szCs w:val="24"/>
        </w:rPr>
      </w:pPr>
      <w:r w:rsidRPr="00315D0C">
        <w:rPr>
          <w:rFonts w:ascii="Arial" w:hAnsi="Arial" w:cs="Arial"/>
          <w:color w:val="000000" w:themeColor="text1"/>
          <w:sz w:val="18"/>
          <w:szCs w:val="24"/>
          <w:lang w:val="es-ES_tradnl"/>
        </w:rPr>
        <w:t>LOS GASTOS QUE SE GENEREN POR ESTE CONCEPTO CORRERÁN A CARGO D</w:t>
      </w:r>
      <w:r w:rsidRPr="00315D0C">
        <w:rPr>
          <w:rFonts w:ascii="Arial" w:eastAsiaTheme="minorEastAsia" w:hAnsi="Arial" w:cs="Arial"/>
          <w:color w:val="auto"/>
          <w:sz w:val="18"/>
          <w:szCs w:val="24"/>
          <w:lang w:eastAsia="es-MX"/>
        </w:rPr>
        <w:t>EL PROVEEDOR</w:t>
      </w:r>
      <w:r w:rsidRPr="00315D0C">
        <w:rPr>
          <w:rFonts w:ascii="Arial" w:hAnsi="Arial" w:cs="Arial"/>
          <w:color w:val="000000" w:themeColor="text1"/>
          <w:sz w:val="18"/>
          <w:szCs w:val="24"/>
          <w:lang w:val="es-ES_tradnl"/>
        </w:rPr>
        <w:t>, CUANDO LOS RESULTADOS NO COINCIDAN CON LOS REQUERIMIENTOS ESTABLECIDOS POR EL INSTITUTO EN EL PRESENTE DOCUMENTO.</w:t>
      </w:r>
    </w:p>
    <w:p w:rsidR="00650C24" w:rsidRPr="00315D0C" w:rsidRDefault="00650C24" w:rsidP="00CE4DDE">
      <w:pPr>
        <w:suppressAutoHyphens/>
        <w:spacing w:before="0" w:after="0"/>
        <w:jc w:val="both"/>
        <w:rPr>
          <w:rFonts w:ascii="Arial" w:hAnsi="Arial" w:cs="Arial"/>
          <w:color w:val="auto"/>
          <w:sz w:val="18"/>
          <w:szCs w:val="18"/>
        </w:rPr>
      </w:pPr>
    </w:p>
    <w:p w:rsidR="00C14158" w:rsidRPr="00EF658D" w:rsidRDefault="001548D2" w:rsidP="00CE4DDE">
      <w:pPr>
        <w:pStyle w:val="Ttulo2"/>
        <w:tabs>
          <w:tab w:val="clear" w:pos="0"/>
          <w:tab w:val="left" w:pos="284"/>
        </w:tabs>
        <w:spacing w:before="0" w:after="0"/>
        <w:ind w:left="578" w:hanging="294"/>
        <w:rPr>
          <w:rFonts w:cs="Arial"/>
          <w:i w:val="0"/>
          <w:sz w:val="18"/>
          <w:szCs w:val="18"/>
          <w:lang w:val="es-MX"/>
        </w:rPr>
      </w:pPr>
      <w:bookmarkStart w:id="61" w:name="_Toc421216422"/>
      <w:r w:rsidRPr="00EF658D">
        <w:rPr>
          <w:rFonts w:cs="Arial"/>
          <w:i w:val="0"/>
          <w:sz w:val="18"/>
          <w:szCs w:val="18"/>
          <w:lang w:val="es-MX"/>
        </w:rPr>
        <w:t>2.</w:t>
      </w:r>
      <w:r w:rsidR="00AB7357">
        <w:rPr>
          <w:rFonts w:cs="Arial"/>
          <w:i w:val="0"/>
          <w:sz w:val="18"/>
          <w:szCs w:val="18"/>
          <w:lang w:val="es-MX"/>
        </w:rPr>
        <w:t>2</w:t>
      </w:r>
      <w:r w:rsidR="0057497E">
        <w:rPr>
          <w:rFonts w:cs="Arial"/>
          <w:i w:val="0"/>
          <w:sz w:val="18"/>
          <w:szCs w:val="18"/>
          <w:lang w:val="es-MX"/>
        </w:rPr>
        <w:t>2</w:t>
      </w:r>
      <w:r w:rsidRPr="00EF658D">
        <w:rPr>
          <w:rFonts w:cs="Arial"/>
          <w:i w:val="0"/>
          <w:sz w:val="18"/>
          <w:szCs w:val="18"/>
          <w:lang w:val="es-MX"/>
        </w:rPr>
        <w:t xml:space="preserve"> CANJE:</w:t>
      </w:r>
      <w:bookmarkEnd w:id="61"/>
    </w:p>
    <w:p w:rsidR="00C14158" w:rsidRPr="00242329" w:rsidRDefault="00C14158" w:rsidP="00CE4DDE">
      <w:pPr>
        <w:spacing w:before="0" w:after="0"/>
        <w:rPr>
          <w:rFonts w:ascii="Arial" w:hAnsi="Arial" w:cs="Arial"/>
          <w:b/>
          <w:sz w:val="18"/>
          <w:szCs w:val="18"/>
        </w:rPr>
      </w:pPr>
    </w:p>
    <w:p w:rsidR="00124286" w:rsidRPr="00124286" w:rsidRDefault="00124286" w:rsidP="00124286">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r w:rsidRPr="00124286">
        <w:rPr>
          <w:rFonts w:ascii="Arial" w:hAnsi="Arial" w:cs="Arial"/>
          <w:color w:val="000000" w:themeColor="text1"/>
          <w:sz w:val="18"/>
          <w:szCs w:val="24"/>
          <w:lang w:val="es-ES_tradnl"/>
        </w:rPr>
        <w:t>EL INSTITUTO</w:t>
      </w:r>
      <w:r w:rsidR="006F213F">
        <w:rPr>
          <w:rFonts w:ascii="Arial" w:hAnsi="Arial" w:cs="Arial"/>
          <w:color w:val="000000" w:themeColor="text1"/>
          <w:sz w:val="18"/>
          <w:szCs w:val="24"/>
          <w:lang w:val="es-ES_tradnl"/>
        </w:rPr>
        <w:t xml:space="preserve"> </w:t>
      </w:r>
      <w:r w:rsidRPr="00124286">
        <w:rPr>
          <w:rFonts w:ascii="Arial" w:hAnsi="Arial" w:cs="Arial"/>
          <w:color w:val="000000" w:themeColor="text1"/>
          <w:sz w:val="18"/>
          <w:szCs w:val="24"/>
          <w:lang w:val="es-ES_tradnl"/>
        </w:rPr>
        <w:t xml:space="preserve">NOTIFICARÁ DENTRO DEL PERIODO DE TRES DÍAS HÁBILES SIGUIENTES AL MOMENTO EN QUE DETECTE DEFECTOS O VICIOS OCULTOS DEL PAPEL QUE PRESENTE, PARA LO CUAL NOTIFICARÁ AL PROVEEDOR POR ESCRITO O POR CORREO ELECTRÓNICO Y A PARTIR DEL DÍA HÁBIL SIGUIENTE A LA NOTIFICACIÓN, EL PROVEEDOR CONTARÁ CON UN PLAZO MÁXIMO DE 10 (DIEZ) DÍAS HÁBILES PARA REALIZAR EL CANJE POR OTROS LOTES QUE NO PRESENTEN LOS DEFECTOS O VICIOS OCULTOS IDENTIFICADOS. </w:t>
      </w:r>
    </w:p>
    <w:p w:rsidR="00124286" w:rsidRPr="00124286" w:rsidRDefault="00124286" w:rsidP="00124286">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p>
    <w:p w:rsidR="00124286" w:rsidRPr="00124286" w:rsidRDefault="00124286" w:rsidP="00124286">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r w:rsidRPr="00124286">
        <w:rPr>
          <w:rFonts w:ascii="Arial" w:hAnsi="Arial" w:cs="Arial"/>
          <w:color w:val="000000" w:themeColor="text1"/>
          <w:sz w:val="18"/>
          <w:szCs w:val="24"/>
          <w:lang w:val="es-ES_tradnl"/>
        </w:rPr>
        <w:t>TODOS LOS GASTOS QUE SE GENEREN CON MOTIVO DEL CANJE, CORRERÁN POR CUENTA DEL PROVEEDOR, PREVIA NOTIFICACIÓN DE EL INSTITUTO</w:t>
      </w:r>
    </w:p>
    <w:p w:rsidR="00124286" w:rsidRPr="00124286" w:rsidRDefault="00124286" w:rsidP="00124286">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p>
    <w:p w:rsidR="00124286" w:rsidRPr="00124286" w:rsidRDefault="00124286" w:rsidP="00124286">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r w:rsidRPr="00124286">
        <w:rPr>
          <w:rFonts w:ascii="Arial" w:hAnsi="Arial" w:cs="Arial"/>
          <w:color w:val="000000" w:themeColor="text1"/>
          <w:sz w:val="18"/>
          <w:szCs w:val="24"/>
          <w:lang w:val="es-ES_tradnl"/>
        </w:rPr>
        <w:t>EN LOS CASOS EN QUE SE DETECTE EL MISMO DEFECTO EN EL PAPEL ENTREGADO POR EL PROVEEDOR Y DEL CUAL HAYA SIDO NOTIFICADO PREVIAMENTE, EL INSTITUTO RESCINDIRÁ EL CONTRATO.</w:t>
      </w:r>
    </w:p>
    <w:p w:rsidR="00124286" w:rsidRDefault="00124286" w:rsidP="00CE4DDE">
      <w:pPr>
        <w:pStyle w:val="Textoindependiente21"/>
        <w:spacing w:after="0" w:line="240" w:lineRule="auto"/>
        <w:jc w:val="both"/>
        <w:rPr>
          <w:rFonts w:ascii="Arial" w:hAnsi="Arial" w:cs="Arial"/>
          <w:sz w:val="18"/>
          <w:szCs w:val="18"/>
          <w:lang w:val="es-MX"/>
        </w:rPr>
      </w:pPr>
    </w:p>
    <w:p w:rsidR="003A4DEF" w:rsidRPr="00AB7357" w:rsidRDefault="00650C24" w:rsidP="00CE4DDE">
      <w:pPr>
        <w:pStyle w:val="Ttulo2"/>
        <w:tabs>
          <w:tab w:val="clear" w:pos="0"/>
          <w:tab w:val="left" w:pos="284"/>
        </w:tabs>
        <w:spacing w:before="0" w:after="0"/>
        <w:ind w:left="578" w:hanging="294"/>
        <w:rPr>
          <w:rFonts w:cs="Arial"/>
          <w:i w:val="0"/>
          <w:sz w:val="18"/>
          <w:szCs w:val="18"/>
          <w:lang w:val="es-MX"/>
        </w:rPr>
      </w:pPr>
      <w:bookmarkStart w:id="62" w:name="_Toc421216423"/>
      <w:r>
        <w:rPr>
          <w:rFonts w:cs="Arial"/>
          <w:i w:val="0"/>
          <w:sz w:val="18"/>
          <w:szCs w:val="18"/>
          <w:lang w:val="es-MX"/>
        </w:rPr>
        <w:t>2.</w:t>
      </w:r>
      <w:r w:rsidR="0057497E">
        <w:rPr>
          <w:rFonts w:cs="Arial"/>
          <w:i w:val="0"/>
          <w:sz w:val="18"/>
          <w:szCs w:val="18"/>
          <w:lang w:val="es-MX"/>
        </w:rPr>
        <w:t>23</w:t>
      </w:r>
      <w:r w:rsidR="00AB7357">
        <w:rPr>
          <w:rFonts w:cs="Arial"/>
          <w:i w:val="0"/>
          <w:sz w:val="18"/>
          <w:szCs w:val="18"/>
          <w:lang w:val="es-MX"/>
        </w:rPr>
        <w:t xml:space="preserve">. </w:t>
      </w:r>
      <w:r w:rsidR="003A4DEF" w:rsidRPr="00AB7357">
        <w:rPr>
          <w:rFonts w:cs="Arial"/>
          <w:i w:val="0"/>
          <w:sz w:val="18"/>
          <w:szCs w:val="18"/>
          <w:lang w:val="es-MX"/>
        </w:rPr>
        <w:t>DEVOLUCIÓN</w:t>
      </w:r>
      <w:bookmarkEnd w:id="62"/>
    </w:p>
    <w:p w:rsidR="003A4DEF" w:rsidRDefault="003A4DEF" w:rsidP="00CE4DDE">
      <w:pPr>
        <w:pStyle w:val="Textoindependiente21"/>
        <w:spacing w:after="0" w:line="240" w:lineRule="auto"/>
        <w:jc w:val="both"/>
        <w:rPr>
          <w:rFonts w:ascii="Arial" w:hAnsi="Arial" w:cs="Arial"/>
          <w:sz w:val="18"/>
          <w:szCs w:val="18"/>
        </w:rPr>
      </w:pPr>
    </w:p>
    <w:p w:rsidR="003A4DEF" w:rsidRPr="003A4DEF" w:rsidRDefault="003A4DEF" w:rsidP="00CE4DDE">
      <w:pPr>
        <w:pStyle w:val="Textoindependiente21"/>
        <w:spacing w:after="0" w:line="240" w:lineRule="auto"/>
        <w:jc w:val="both"/>
        <w:rPr>
          <w:rFonts w:ascii="Arial" w:hAnsi="Arial" w:cs="Arial"/>
          <w:sz w:val="18"/>
          <w:szCs w:val="18"/>
        </w:rPr>
      </w:pPr>
      <w:r w:rsidRPr="003A4DEF">
        <w:rPr>
          <w:rFonts w:ascii="Arial" w:hAnsi="Arial" w:cs="Arial"/>
          <w:sz w:val="18"/>
          <w:szCs w:val="18"/>
        </w:rPr>
        <w:t>PROCEDERÁ LA DEVOLUCIÓN DEL TOTAL DE LAS EXISTENCIAS DE LOS BIENES AL PROVEEDOR, CUANDO CON POSTERIORIDAD A LA ENTREGA DE LOS BIENES CORREGIDOS, SE DETECTE EL MISMO DEFECTO DE LOS ANTERIORES O ÉSTOS NO HAYAN SIDO CANJEADOS.</w:t>
      </w:r>
    </w:p>
    <w:p w:rsidR="003A4DEF" w:rsidRPr="003A4DEF" w:rsidRDefault="003A4DEF" w:rsidP="00CE4DDE">
      <w:pPr>
        <w:pStyle w:val="Textoindependiente21"/>
        <w:spacing w:after="0" w:line="240" w:lineRule="auto"/>
        <w:jc w:val="both"/>
        <w:rPr>
          <w:rFonts w:ascii="Arial" w:hAnsi="Arial" w:cs="Arial"/>
          <w:sz w:val="18"/>
          <w:szCs w:val="18"/>
        </w:rPr>
      </w:pPr>
    </w:p>
    <w:p w:rsidR="003A4DEF" w:rsidRPr="003A4DEF" w:rsidRDefault="003A4DEF" w:rsidP="00CE4DDE">
      <w:pPr>
        <w:pStyle w:val="Textoindependiente21"/>
        <w:spacing w:after="0" w:line="240" w:lineRule="auto"/>
        <w:jc w:val="both"/>
        <w:rPr>
          <w:rFonts w:ascii="Arial" w:hAnsi="Arial" w:cs="Arial"/>
          <w:sz w:val="18"/>
          <w:szCs w:val="18"/>
        </w:rPr>
      </w:pPr>
      <w:r w:rsidRPr="003A4DEF">
        <w:rPr>
          <w:rFonts w:ascii="Arial" w:hAnsi="Arial" w:cs="Arial"/>
          <w:sz w:val="18"/>
          <w:szCs w:val="18"/>
        </w:rPr>
        <w:t>EL PROVEEDOR SE OBLIGA A RESPONDER POR SU CUENTA Y RIESGO DE LOS DAÑOS Y/O PERJUICIOS QUE POR INOBSERVANCIA O NEGLIGENCIA DE SU PARTE, LLEGUE A CAUSAR A</w:t>
      </w:r>
      <w:r>
        <w:rPr>
          <w:rFonts w:ascii="Arial" w:hAnsi="Arial" w:cs="Arial"/>
          <w:sz w:val="18"/>
          <w:szCs w:val="18"/>
        </w:rPr>
        <w:t>L</w:t>
      </w:r>
      <w:r w:rsidRPr="003A4DEF">
        <w:rPr>
          <w:rFonts w:ascii="Arial" w:hAnsi="Arial" w:cs="Arial"/>
          <w:sz w:val="18"/>
          <w:szCs w:val="18"/>
        </w:rPr>
        <w:t xml:space="preserve"> INSTITUTO Y/O TERCEROS.</w:t>
      </w:r>
    </w:p>
    <w:p w:rsidR="0001015C" w:rsidRDefault="0001015C" w:rsidP="00CE4DDE">
      <w:pPr>
        <w:pStyle w:val="Sangradetextonormal"/>
        <w:spacing w:after="0"/>
        <w:ind w:left="0"/>
        <w:jc w:val="both"/>
        <w:rPr>
          <w:rFonts w:ascii="Arial" w:hAnsi="Arial" w:cs="Arial"/>
          <w:sz w:val="18"/>
          <w:szCs w:val="18"/>
        </w:rPr>
      </w:pPr>
    </w:p>
    <w:p w:rsidR="00256B0E" w:rsidRPr="00242329" w:rsidRDefault="00256B0E" w:rsidP="00CE4DDE">
      <w:pPr>
        <w:pStyle w:val="Sangradetextonormal"/>
        <w:spacing w:after="0"/>
        <w:ind w:left="0"/>
        <w:jc w:val="both"/>
        <w:rPr>
          <w:rFonts w:ascii="Arial" w:hAnsi="Arial" w:cs="Arial"/>
          <w:sz w:val="18"/>
          <w:szCs w:val="18"/>
        </w:rPr>
      </w:pPr>
    </w:p>
    <w:p w:rsidR="009B17E7" w:rsidRPr="00242329" w:rsidRDefault="00AB7357" w:rsidP="00CE4DDE">
      <w:pPr>
        <w:pStyle w:val="Ttulo1"/>
        <w:numPr>
          <w:ilvl w:val="0"/>
          <w:numId w:val="0"/>
        </w:numPr>
        <w:spacing w:before="0" w:after="0"/>
        <w:ind w:left="432" w:hanging="432"/>
        <w:rPr>
          <w:sz w:val="18"/>
          <w:szCs w:val="18"/>
          <w:lang w:val="es-MX"/>
        </w:rPr>
      </w:pPr>
      <w:bookmarkStart w:id="63" w:name="_Toc421216424"/>
      <w:r>
        <w:rPr>
          <w:sz w:val="18"/>
          <w:szCs w:val="18"/>
          <w:lang w:val="es-MX"/>
        </w:rPr>
        <w:t>3.</w:t>
      </w:r>
      <w:r w:rsidR="008A3548">
        <w:rPr>
          <w:sz w:val="18"/>
          <w:szCs w:val="18"/>
          <w:lang w:val="es-MX"/>
        </w:rPr>
        <w:t xml:space="preserve"> </w:t>
      </w:r>
      <w:r w:rsidR="004E4C66" w:rsidRPr="00242329">
        <w:rPr>
          <w:sz w:val="18"/>
          <w:szCs w:val="18"/>
          <w:lang w:val="es-MX"/>
        </w:rPr>
        <w:t>TÉRMINOS QUE REGIRÁN LOS DIVERSOS ACTOS DE LA PRESENTE LICITACIÓN.</w:t>
      </w:r>
      <w:bookmarkEnd w:id="63"/>
    </w:p>
    <w:p w:rsidR="00CB1648" w:rsidRDefault="00CB1648" w:rsidP="00CE4DDE">
      <w:pPr>
        <w:spacing w:before="0" w:after="0"/>
        <w:rPr>
          <w:rFonts w:ascii="Arial" w:hAnsi="Arial" w:cs="Arial"/>
        </w:rPr>
      </w:pPr>
    </w:p>
    <w:p w:rsidR="00F046DB" w:rsidRPr="00242329" w:rsidRDefault="004E4C66" w:rsidP="00CE4DDE">
      <w:pPr>
        <w:pStyle w:val="Ttulo2"/>
        <w:tabs>
          <w:tab w:val="clear" w:pos="0"/>
          <w:tab w:val="left" w:pos="284"/>
        </w:tabs>
        <w:spacing w:before="0" w:after="0"/>
        <w:ind w:left="578" w:hanging="294"/>
        <w:rPr>
          <w:rFonts w:cs="Arial"/>
          <w:i w:val="0"/>
          <w:sz w:val="18"/>
          <w:szCs w:val="18"/>
        </w:rPr>
      </w:pPr>
      <w:bookmarkStart w:id="64" w:name="_Toc421216425"/>
      <w:r w:rsidRPr="00242329">
        <w:rPr>
          <w:rFonts w:cs="Arial"/>
          <w:i w:val="0"/>
          <w:sz w:val="18"/>
          <w:szCs w:val="18"/>
        </w:rPr>
        <w:t xml:space="preserve">3.1. </w:t>
      </w:r>
      <w:r w:rsidRPr="00E73BB0">
        <w:rPr>
          <w:rFonts w:cs="Arial"/>
          <w:i w:val="0"/>
          <w:sz w:val="18"/>
          <w:szCs w:val="18"/>
          <w:lang w:val="es-MX"/>
        </w:rPr>
        <w:t>REDUCCIÓN</w:t>
      </w:r>
      <w:r w:rsidRPr="00242329">
        <w:rPr>
          <w:rFonts w:cs="Arial"/>
          <w:i w:val="0"/>
          <w:sz w:val="18"/>
          <w:szCs w:val="18"/>
        </w:rPr>
        <w:t xml:space="preserve"> DE PLAZOS</w:t>
      </w:r>
      <w:r w:rsidR="00FD5798" w:rsidRPr="00242329">
        <w:rPr>
          <w:rFonts w:cs="Arial"/>
          <w:i w:val="0"/>
          <w:sz w:val="18"/>
          <w:szCs w:val="18"/>
        </w:rPr>
        <w:t>:</w:t>
      </w:r>
      <w:bookmarkEnd w:id="64"/>
    </w:p>
    <w:p w:rsidR="00F046DB" w:rsidRPr="00242329" w:rsidRDefault="00F046DB" w:rsidP="00CE4DDE">
      <w:pPr>
        <w:tabs>
          <w:tab w:val="left" w:pos="1134"/>
        </w:tabs>
        <w:suppressAutoHyphens/>
        <w:overflowPunct w:val="0"/>
        <w:autoSpaceDE w:val="0"/>
        <w:spacing w:before="0" w:after="0"/>
        <w:jc w:val="both"/>
        <w:textAlignment w:val="baseline"/>
        <w:rPr>
          <w:rFonts w:ascii="Arial" w:hAnsi="Arial" w:cs="Arial"/>
          <w:color w:val="auto"/>
          <w:sz w:val="18"/>
          <w:szCs w:val="18"/>
          <w:lang w:val="es-ES"/>
        </w:rPr>
      </w:pPr>
    </w:p>
    <w:p w:rsidR="00176446" w:rsidRPr="00242329" w:rsidRDefault="004E4C66" w:rsidP="00CE4DDE">
      <w:pPr>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 EXISTE REDUCCIÓN DE PLAZOS PARA EL PRESENTE PROCEDIMIENTO, LLEVÁNDOSE A CABO DENTRO DE LOS PLAZOS PREVISTOS EN LA LEY DE LA MATERIA Y SE REALIZARÁ CONFORME AL SIGUIENTE CALENDARIO:</w:t>
      </w:r>
    </w:p>
    <w:p w:rsidR="00820ACD" w:rsidRDefault="00820ACD" w:rsidP="00CE4DDE">
      <w:pPr>
        <w:suppressAutoHyphens/>
        <w:spacing w:before="0" w:after="0"/>
        <w:jc w:val="both"/>
        <w:rPr>
          <w:rFonts w:ascii="Arial" w:hAnsi="Arial" w:cs="Arial"/>
          <w:b/>
          <w:color w:val="auto"/>
          <w:sz w:val="18"/>
          <w:szCs w:val="18"/>
          <w:lang w:val="es-ES"/>
        </w:rPr>
      </w:pPr>
    </w:p>
    <w:p w:rsidR="006C6643" w:rsidRPr="00CB1648" w:rsidRDefault="004E4C66" w:rsidP="00CE4DDE">
      <w:pPr>
        <w:pStyle w:val="Ttulo2"/>
        <w:tabs>
          <w:tab w:val="clear" w:pos="0"/>
          <w:tab w:val="left" w:pos="284"/>
        </w:tabs>
        <w:spacing w:before="0" w:after="0"/>
        <w:ind w:left="578" w:hanging="294"/>
        <w:rPr>
          <w:rFonts w:cs="Arial"/>
          <w:i w:val="0"/>
          <w:sz w:val="18"/>
          <w:szCs w:val="18"/>
        </w:rPr>
      </w:pPr>
      <w:bookmarkStart w:id="65" w:name="_Toc421216426"/>
      <w:r w:rsidRPr="00CB1648">
        <w:rPr>
          <w:rFonts w:cs="Arial"/>
          <w:i w:val="0"/>
          <w:sz w:val="18"/>
          <w:szCs w:val="18"/>
        </w:rPr>
        <w:t xml:space="preserve">3.2. FECHA, </w:t>
      </w:r>
      <w:r w:rsidRPr="00E73BB0">
        <w:rPr>
          <w:rFonts w:cs="Arial"/>
          <w:i w:val="0"/>
          <w:sz w:val="18"/>
          <w:szCs w:val="18"/>
          <w:lang w:val="es-MX"/>
        </w:rPr>
        <w:t>HORA</w:t>
      </w:r>
      <w:r w:rsidRPr="00CB1648">
        <w:rPr>
          <w:rFonts w:cs="Arial"/>
          <w:i w:val="0"/>
          <w:sz w:val="18"/>
          <w:szCs w:val="18"/>
        </w:rPr>
        <w:t xml:space="preserve"> Y DOMICILIO DE LOS EVENTOS, PARA LA PRESENTACIÓN DE LAS PROPOSICIONES:</w:t>
      </w:r>
      <w:bookmarkEnd w:id="65"/>
    </w:p>
    <w:p w:rsidR="00C652F6" w:rsidRPr="00242329" w:rsidRDefault="00C652F6" w:rsidP="00CE4DDE">
      <w:pPr>
        <w:tabs>
          <w:tab w:val="left" w:pos="3351"/>
        </w:tabs>
        <w:suppressAutoHyphens/>
        <w:spacing w:before="0" w:after="0"/>
        <w:rPr>
          <w:rFonts w:ascii="Arial" w:hAnsi="Arial" w:cs="Arial"/>
          <w:b/>
          <w:color w:val="auto"/>
          <w:sz w:val="18"/>
          <w:szCs w:val="18"/>
        </w:rPr>
      </w:pPr>
    </w:p>
    <w:tbl>
      <w:tblPr>
        <w:tblW w:w="9923" w:type="dxa"/>
        <w:tblInd w:w="-34" w:type="dxa"/>
        <w:tblLayout w:type="fixed"/>
        <w:tblLook w:val="0000" w:firstRow="0" w:lastRow="0" w:firstColumn="0" w:lastColumn="0" w:noHBand="0" w:noVBand="0"/>
      </w:tblPr>
      <w:tblGrid>
        <w:gridCol w:w="3149"/>
        <w:gridCol w:w="1230"/>
        <w:gridCol w:w="1367"/>
        <w:gridCol w:w="4177"/>
      </w:tblGrid>
      <w:tr w:rsidR="008F68E5" w:rsidRPr="00242329" w:rsidTr="00D418DF">
        <w:trPr>
          <w:trHeight w:val="167"/>
          <w:tblHeader/>
        </w:trPr>
        <w:tc>
          <w:tcPr>
            <w:tcW w:w="3149" w:type="dxa"/>
            <w:tcBorders>
              <w:top w:val="single" w:sz="4" w:space="0" w:color="000000"/>
              <w:left w:val="single" w:sz="4" w:space="0" w:color="000000"/>
              <w:bottom w:val="single" w:sz="4" w:space="0" w:color="000000"/>
            </w:tcBorders>
            <w:shd w:val="clear" w:color="auto" w:fill="D9D9D9" w:themeFill="background1" w:themeFillShade="D9"/>
            <w:vAlign w:val="center"/>
          </w:tcPr>
          <w:p w:rsidR="008F68E5" w:rsidRPr="00242329" w:rsidRDefault="004E4C66" w:rsidP="00CE4DDE">
            <w:pPr>
              <w:spacing w:before="0" w:after="0"/>
              <w:jc w:val="center"/>
              <w:rPr>
                <w:rFonts w:ascii="Arial" w:eastAsiaTheme="minorHAnsi" w:hAnsi="Arial" w:cs="Arial"/>
                <w:b/>
                <w:color w:val="auto"/>
                <w:sz w:val="18"/>
                <w:szCs w:val="18"/>
                <w:lang w:eastAsia="en-US"/>
              </w:rPr>
            </w:pPr>
            <w:r w:rsidRPr="00242329">
              <w:rPr>
                <w:rFonts w:ascii="Arial" w:eastAsiaTheme="minorHAnsi" w:hAnsi="Arial" w:cs="Arial"/>
                <w:b/>
                <w:color w:val="auto"/>
                <w:sz w:val="18"/>
                <w:szCs w:val="18"/>
                <w:lang w:eastAsia="en-US"/>
              </w:rPr>
              <w:t>A C T O</w:t>
            </w:r>
          </w:p>
        </w:tc>
        <w:tc>
          <w:tcPr>
            <w:tcW w:w="1230" w:type="dxa"/>
            <w:tcBorders>
              <w:top w:val="single" w:sz="4" w:space="0" w:color="000000"/>
              <w:left w:val="single" w:sz="4" w:space="0" w:color="000000"/>
              <w:bottom w:val="single" w:sz="4" w:space="0" w:color="000000"/>
            </w:tcBorders>
            <w:shd w:val="clear" w:color="auto" w:fill="D9D9D9" w:themeFill="background1" w:themeFillShade="D9"/>
            <w:vAlign w:val="center"/>
          </w:tcPr>
          <w:p w:rsidR="008F68E5" w:rsidRPr="00242329" w:rsidRDefault="004E4C66" w:rsidP="00CE4DDE">
            <w:pPr>
              <w:spacing w:before="0" w:after="0"/>
              <w:jc w:val="center"/>
              <w:rPr>
                <w:rFonts w:ascii="Arial" w:eastAsiaTheme="minorHAnsi" w:hAnsi="Arial" w:cs="Arial"/>
                <w:b/>
                <w:color w:val="auto"/>
                <w:sz w:val="18"/>
                <w:szCs w:val="18"/>
                <w:lang w:eastAsia="en-US"/>
              </w:rPr>
            </w:pPr>
            <w:r w:rsidRPr="00242329">
              <w:rPr>
                <w:rFonts w:ascii="Arial" w:eastAsiaTheme="minorHAnsi" w:hAnsi="Arial" w:cs="Arial"/>
                <w:b/>
                <w:color w:val="auto"/>
                <w:sz w:val="18"/>
                <w:szCs w:val="18"/>
                <w:lang w:eastAsia="en-US"/>
              </w:rPr>
              <w:t>F E C H A</w:t>
            </w:r>
          </w:p>
        </w:tc>
        <w:tc>
          <w:tcPr>
            <w:tcW w:w="1367" w:type="dxa"/>
            <w:tcBorders>
              <w:top w:val="single" w:sz="4" w:space="0" w:color="000000"/>
              <w:left w:val="single" w:sz="4" w:space="0" w:color="000000"/>
              <w:bottom w:val="single" w:sz="4" w:space="0" w:color="000000"/>
            </w:tcBorders>
            <w:shd w:val="clear" w:color="auto" w:fill="D9D9D9" w:themeFill="background1" w:themeFillShade="D9"/>
            <w:vAlign w:val="center"/>
          </w:tcPr>
          <w:p w:rsidR="008F68E5" w:rsidRPr="00242329" w:rsidRDefault="004E4C66" w:rsidP="00CE4DDE">
            <w:pPr>
              <w:spacing w:before="0" w:after="0"/>
              <w:jc w:val="center"/>
              <w:rPr>
                <w:rFonts w:ascii="Arial" w:eastAsiaTheme="minorHAnsi" w:hAnsi="Arial" w:cs="Arial"/>
                <w:b/>
                <w:color w:val="auto"/>
                <w:sz w:val="18"/>
                <w:szCs w:val="18"/>
                <w:lang w:eastAsia="en-US"/>
              </w:rPr>
            </w:pPr>
            <w:r w:rsidRPr="00242329">
              <w:rPr>
                <w:rFonts w:ascii="Arial" w:eastAsiaTheme="minorHAnsi" w:hAnsi="Arial" w:cs="Arial"/>
                <w:b/>
                <w:color w:val="auto"/>
                <w:sz w:val="18"/>
                <w:szCs w:val="18"/>
                <w:lang w:eastAsia="en-US"/>
              </w:rPr>
              <w:t>H O R A</w:t>
            </w:r>
          </w:p>
        </w:tc>
        <w:tc>
          <w:tcPr>
            <w:tcW w:w="41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F68E5" w:rsidRPr="00242329" w:rsidRDefault="004E4C66" w:rsidP="00CE4DDE">
            <w:pPr>
              <w:spacing w:before="0" w:after="0"/>
              <w:jc w:val="center"/>
              <w:rPr>
                <w:rFonts w:ascii="Arial" w:eastAsiaTheme="minorHAnsi" w:hAnsi="Arial" w:cs="Arial"/>
                <w:b/>
                <w:color w:val="auto"/>
                <w:sz w:val="18"/>
                <w:szCs w:val="18"/>
                <w:lang w:eastAsia="en-US"/>
              </w:rPr>
            </w:pPr>
            <w:r w:rsidRPr="00242329">
              <w:rPr>
                <w:rFonts w:ascii="Arial" w:eastAsiaTheme="minorHAnsi" w:hAnsi="Arial" w:cs="Arial"/>
                <w:b/>
                <w:color w:val="auto"/>
                <w:sz w:val="18"/>
                <w:szCs w:val="18"/>
                <w:lang w:eastAsia="en-US"/>
              </w:rPr>
              <w:t>L U G A R</w:t>
            </w:r>
          </w:p>
        </w:tc>
      </w:tr>
      <w:tr w:rsidR="008F68E5" w:rsidRPr="00242329" w:rsidTr="00253829">
        <w:trPr>
          <w:trHeight w:val="213"/>
        </w:trPr>
        <w:tc>
          <w:tcPr>
            <w:tcW w:w="3149" w:type="dxa"/>
            <w:tcBorders>
              <w:top w:val="single" w:sz="4" w:space="0" w:color="000000"/>
              <w:left w:val="single" w:sz="4" w:space="0" w:color="000000"/>
              <w:bottom w:val="single" w:sz="4" w:space="0" w:color="000000"/>
            </w:tcBorders>
            <w:vAlign w:val="center"/>
          </w:tcPr>
          <w:p w:rsidR="008F68E5" w:rsidRPr="00242329" w:rsidRDefault="004E4C66" w:rsidP="00253829">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 xml:space="preserve">PRIMERA JUNTA DE </w:t>
            </w:r>
            <w:r w:rsidR="00253829">
              <w:rPr>
                <w:rFonts w:ascii="Arial" w:eastAsiaTheme="minorHAnsi" w:hAnsi="Arial" w:cs="Arial"/>
                <w:color w:val="auto"/>
                <w:sz w:val="18"/>
                <w:szCs w:val="18"/>
                <w:lang w:eastAsia="en-US"/>
              </w:rPr>
              <w:t>A</w:t>
            </w:r>
            <w:r w:rsidRPr="00242329">
              <w:rPr>
                <w:rFonts w:ascii="Arial" w:eastAsiaTheme="minorHAnsi" w:hAnsi="Arial" w:cs="Arial"/>
                <w:color w:val="auto"/>
                <w:sz w:val="18"/>
                <w:szCs w:val="18"/>
                <w:lang w:eastAsia="en-US"/>
              </w:rPr>
              <w:t>CLARACIONES A LA CONVOCATORIA A LA LICITACIÓN</w:t>
            </w:r>
          </w:p>
        </w:tc>
        <w:tc>
          <w:tcPr>
            <w:tcW w:w="1230" w:type="dxa"/>
            <w:tcBorders>
              <w:top w:val="single" w:sz="4" w:space="0" w:color="000000"/>
              <w:left w:val="single" w:sz="4" w:space="0" w:color="000000"/>
              <w:bottom w:val="single" w:sz="4" w:space="0" w:color="000000"/>
            </w:tcBorders>
            <w:vAlign w:val="center"/>
          </w:tcPr>
          <w:p w:rsidR="008F68E5" w:rsidRPr="007F02EB" w:rsidRDefault="007F02EB" w:rsidP="00820ACD">
            <w:pPr>
              <w:snapToGrid w:val="0"/>
              <w:spacing w:before="0" w:after="0"/>
              <w:jc w:val="center"/>
              <w:rPr>
                <w:rFonts w:ascii="Arial" w:eastAsiaTheme="minorHAnsi" w:hAnsi="Arial" w:cs="Arial"/>
                <w:color w:val="auto"/>
                <w:sz w:val="18"/>
                <w:szCs w:val="18"/>
                <w:lang w:eastAsia="en-US"/>
              </w:rPr>
            </w:pPr>
            <w:r w:rsidRPr="007F02EB">
              <w:rPr>
                <w:rFonts w:ascii="Arial" w:eastAsiaTheme="minorHAnsi" w:hAnsi="Arial" w:cs="Arial"/>
                <w:color w:val="auto"/>
                <w:sz w:val="18"/>
                <w:szCs w:val="18"/>
                <w:lang w:eastAsia="en-US"/>
              </w:rPr>
              <w:t>11 DE JUNIO DE 2015</w:t>
            </w:r>
          </w:p>
        </w:tc>
        <w:tc>
          <w:tcPr>
            <w:tcW w:w="1367" w:type="dxa"/>
            <w:tcBorders>
              <w:top w:val="single" w:sz="4" w:space="0" w:color="000000"/>
              <w:left w:val="single" w:sz="4" w:space="0" w:color="000000"/>
              <w:bottom w:val="single" w:sz="4" w:space="0" w:color="000000"/>
            </w:tcBorders>
            <w:vAlign w:val="center"/>
          </w:tcPr>
          <w:p w:rsidR="008F68E5" w:rsidRPr="007F02EB" w:rsidRDefault="007F02EB" w:rsidP="007915D9">
            <w:pPr>
              <w:snapToGrid w:val="0"/>
              <w:spacing w:before="0" w:after="0"/>
              <w:jc w:val="center"/>
              <w:rPr>
                <w:rFonts w:ascii="Arial" w:eastAsiaTheme="minorHAnsi" w:hAnsi="Arial" w:cs="Arial"/>
                <w:color w:val="auto"/>
                <w:sz w:val="18"/>
                <w:szCs w:val="18"/>
                <w:lang w:eastAsia="en-US"/>
              </w:rPr>
            </w:pPr>
            <w:r w:rsidRPr="007F02EB">
              <w:rPr>
                <w:rFonts w:ascii="Arial" w:eastAsiaTheme="minorHAnsi" w:hAnsi="Arial" w:cs="Arial"/>
                <w:color w:val="auto"/>
                <w:sz w:val="18"/>
                <w:szCs w:val="18"/>
                <w:lang w:eastAsia="en-US"/>
              </w:rPr>
              <w:t>09:30 HRS</w:t>
            </w:r>
          </w:p>
        </w:tc>
        <w:tc>
          <w:tcPr>
            <w:tcW w:w="4177" w:type="dxa"/>
            <w:vMerge w:val="restart"/>
            <w:tcBorders>
              <w:top w:val="single" w:sz="4" w:space="0" w:color="000000"/>
              <w:left w:val="single" w:sz="4" w:space="0" w:color="000000"/>
              <w:right w:val="single" w:sz="4" w:space="0" w:color="000000"/>
            </w:tcBorders>
            <w:vAlign w:val="center"/>
          </w:tcPr>
          <w:p w:rsidR="008F68E5" w:rsidRPr="00242329" w:rsidRDefault="004E4C66" w:rsidP="00CE4DDE">
            <w:pPr>
              <w:spacing w:before="0" w:after="0"/>
              <w:jc w:val="center"/>
              <w:rPr>
                <w:rFonts w:ascii="Arial" w:eastAsiaTheme="minorHAnsi" w:hAnsi="Arial" w:cs="Arial"/>
                <w:b/>
                <w:color w:val="FF0000"/>
                <w:sz w:val="18"/>
                <w:szCs w:val="18"/>
                <w:lang w:eastAsia="en-US"/>
              </w:rPr>
            </w:pPr>
            <w:r w:rsidRPr="00242329">
              <w:rPr>
                <w:rFonts w:ascii="Arial" w:eastAsiaTheme="minorHAnsi" w:hAnsi="Arial" w:cs="Arial"/>
                <w:b/>
                <w:color w:val="000000" w:themeColor="text1"/>
                <w:sz w:val="18"/>
                <w:szCs w:val="18"/>
                <w:lang w:eastAsia="en-US"/>
              </w:rPr>
              <w:t>COMPRANET 5.0</w:t>
            </w:r>
          </w:p>
        </w:tc>
      </w:tr>
      <w:tr w:rsidR="008F68E5" w:rsidRPr="00242329" w:rsidTr="00253829">
        <w:trPr>
          <w:trHeight w:val="247"/>
        </w:trPr>
        <w:tc>
          <w:tcPr>
            <w:tcW w:w="3149" w:type="dxa"/>
            <w:tcBorders>
              <w:top w:val="single" w:sz="4" w:space="0" w:color="000000"/>
              <w:left w:val="single" w:sz="4" w:space="0" w:color="000000"/>
              <w:bottom w:val="single" w:sz="4" w:space="0" w:color="000000"/>
            </w:tcBorders>
            <w:vAlign w:val="center"/>
          </w:tcPr>
          <w:p w:rsidR="008F68E5" w:rsidRPr="00242329" w:rsidRDefault="004E4C66" w:rsidP="00253829">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ACTO DE PRESENTACIÓN Y APERTURA DE PROPUESTAS</w:t>
            </w:r>
          </w:p>
        </w:tc>
        <w:tc>
          <w:tcPr>
            <w:tcW w:w="1230" w:type="dxa"/>
            <w:tcBorders>
              <w:top w:val="single" w:sz="4" w:space="0" w:color="000000"/>
              <w:left w:val="single" w:sz="4" w:space="0" w:color="000000"/>
              <w:bottom w:val="single" w:sz="4" w:space="0" w:color="000000"/>
            </w:tcBorders>
            <w:vAlign w:val="center"/>
          </w:tcPr>
          <w:p w:rsidR="008F68E5" w:rsidRPr="007F02EB" w:rsidRDefault="007F02EB" w:rsidP="00CE4DDE">
            <w:pPr>
              <w:snapToGrid w:val="0"/>
              <w:spacing w:before="0" w:after="0"/>
              <w:jc w:val="center"/>
              <w:rPr>
                <w:rFonts w:ascii="Arial" w:eastAsiaTheme="minorHAnsi" w:hAnsi="Arial" w:cs="Arial"/>
                <w:color w:val="auto"/>
                <w:sz w:val="18"/>
                <w:szCs w:val="18"/>
                <w:lang w:eastAsia="en-US"/>
              </w:rPr>
            </w:pPr>
            <w:r w:rsidRPr="007F02EB">
              <w:rPr>
                <w:rFonts w:ascii="Arial" w:eastAsiaTheme="minorHAnsi" w:hAnsi="Arial" w:cs="Arial"/>
                <w:color w:val="auto"/>
                <w:sz w:val="18"/>
                <w:szCs w:val="18"/>
                <w:lang w:eastAsia="en-US"/>
              </w:rPr>
              <w:t>19 DE JUNIO DE 2015</w:t>
            </w:r>
          </w:p>
        </w:tc>
        <w:tc>
          <w:tcPr>
            <w:tcW w:w="1367" w:type="dxa"/>
            <w:tcBorders>
              <w:top w:val="single" w:sz="4" w:space="0" w:color="000000"/>
              <w:left w:val="single" w:sz="4" w:space="0" w:color="000000"/>
              <w:bottom w:val="single" w:sz="4" w:space="0" w:color="000000"/>
            </w:tcBorders>
            <w:vAlign w:val="center"/>
          </w:tcPr>
          <w:p w:rsidR="008F68E5" w:rsidRPr="007F02EB" w:rsidRDefault="007F02EB" w:rsidP="00CE4DDE">
            <w:pPr>
              <w:snapToGrid w:val="0"/>
              <w:spacing w:before="0" w:after="0"/>
              <w:jc w:val="center"/>
              <w:rPr>
                <w:rFonts w:ascii="Arial" w:eastAsiaTheme="minorHAnsi" w:hAnsi="Arial" w:cs="Arial"/>
                <w:color w:val="auto"/>
                <w:sz w:val="18"/>
                <w:szCs w:val="18"/>
                <w:lang w:eastAsia="en-US"/>
              </w:rPr>
            </w:pPr>
            <w:r w:rsidRPr="007F02EB">
              <w:rPr>
                <w:rFonts w:ascii="Arial" w:eastAsiaTheme="minorHAnsi" w:hAnsi="Arial" w:cs="Arial"/>
                <w:color w:val="auto"/>
                <w:sz w:val="18"/>
                <w:szCs w:val="18"/>
                <w:lang w:eastAsia="en-US"/>
              </w:rPr>
              <w:t>09:30 HRS</w:t>
            </w:r>
          </w:p>
        </w:tc>
        <w:tc>
          <w:tcPr>
            <w:tcW w:w="4177" w:type="dxa"/>
            <w:vMerge/>
            <w:tcBorders>
              <w:left w:val="single" w:sz="4" w:space="0" w:color="000000"/>
              <w:right w:val="single" w:sz="4" w:space="0" w:color="000000"/>
            </w:tcBorders>
            <w:vAlign w:val="center"/>
          </w:tcPr>
          <w:p w:rsidR="008F68E5" w:rsidRPr="00242329" w:rsidRDefault="008F68E5" w:rsidP="00CE4DDE">
            <w:pPr>
              <w:spacing w:before="0" w:after="0"/>
              <w:jc w:val="center"/>
              <w:rPr>
                <w:rFonts w:ascii="Arial" w:eastAsiaTheme="minorHAnsi" w:hAnsi="Arial" w:cs="Arial"/>
                <w:color w:val="auto"/>
                <w:sz w:val="18"/>
                <w:szCs w:val="18"/>
                <w:lang w:eastAsia="en-US"/>
              </w:rPr>
            </w:pPr>
          </w:p>
        </w:tc>
      </w:tr>
      <w:tr w:rsidR="008F68E5" w:rsidRPr="00242329" w:rsidTr="00253829">
        <w:trPr>
          <w:trHeight w:val="237"/>
        </w:trPr>
        <w:tc>
          <w:tcPr>
            <w:tcW w:w="3149" w:type="dxa"/>
            <w:tcBorders>
              <w:top w:val="single" w:sz="4" w:space="0" w:color="000000"/>
              <w:left w:val="single" w:sz="4" w:space="0" w:color="000000"/>
              <w:bottom w:val="single" w:sz="4" w:space="0" w:color="000000"/>
            </w:tcBorders>
            <w:vAlign w:val="center"/>
          </w:tcPr>
          <w:p w:rsidR="008F68E5" w:rsidRPr="00242329" w:rsidRDefault="004E4C66" w:rsidP="00253829">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ACTO DE NOTIFICACIÓN DE FALLO</w:t>
            </w:r>
          </w:p>
        </w:tc>
        <w:tc>
          <w:tcPr>
            <w:tcW w:w="1230" w:type="dxa"/>
            <w:tcBorders>
              <w:top w:val="single" w:sz="4" w:space="0" w:color="000000"/>
              <w:left w:val="single" w:sz="4" w:space="0" w:color="000000"/>
              <w:bottom w:val="single" w:sz="4" w:space="0" w:color="000000"/>
            </w:tcBorders>
            <w:vAlign w:val="center"/>
          </w:tcPr>
          <w:p w:rsidR="008F68E5" w:rsidRPr="007F02EB" w:rsidRDefault="007F02EB" w:rsidP="00F661B4">
            <w:pPr>
              <w:snapToGrid w:val="0"/>
              <w:spacing w:before="0" w:after="0"/>
              <w:jc w:val="center"/>
              <w:rPr>
                <w:rFonts w:ascii="Arial" w:eastAsiaTheme="minorHAnsi" w:hAnsi="Arial" w:cs="Arial"/>
                <w:color w:val="auto"/>
                <w:sz w:val="18"/>
                <w:szCs w:val="18"/>
                <w:lang w:eastAsia="en-US"/>
              </w:rPr>
            </w:pPr>
            <w:r w:rsidRPr="007F02EB">
              <w:rPr>
                <w:rFonts w:ascii="Arial" w:eastAsiaTheme="minorHAnsi" w:hAnsi="Arial" w:cs="Arial"/>
                <w:color w:val="auto"/>
                <w:sz w:val="18"/>
                <w:szCs w:val="18"/>
                <w:lang w:eastAsia="en-US"/>
              </w:rPr>
              <w:t>9 DE JULIO DE 2015</w:t>
            </w:r>
          </w:p>
        </w:tc>
        <w:tc>
          <w:tcPr>
            <w:tcW w:w="1367" w:type="dxa"/>
            <w:tcBorders>
              <w:top w:val="single" w:sz="4" w:space="0" w:color="000000"/>
              <w:left w:val="single" w:sz="4" w:space="0" w:color="000000"/>
              <w:bottom w:val="single" w:sz="4" w:space="0" w:color="000000"/>
            </w:tcBorders>
            <w:vAlign w:val="center"/>
          </w:tcPr>
          <w:p w:rsidR="008F68E5" w:rsidRPr="007F02EB" w:rsidRDefault="007F02EB" w:rsidP="00CE4DDE">
            <w:pPr>
              <w:snapToGrid w:val="0"/>
              <w:spacing w:before="0" w:after="0"/>
              <w:jc w:val="center"/>
              <w:rPr>
                <w:rFonts w:ascii="Arial" w:eastAsiaTheme="minorHAnsi" w:hAnsi="Arial" w:cs="Arial"/>
                <w:color w:val="auto"/>
                <w:sz w:val="18"/>
                <w:szCs w:val="18"/>
                <w:lang w:eastAsia="en-US"/>
              </w:rPr>
            </w:pPr>
            <w:r w:rsidRPr="007F02EB">
              <w:rPr>
                <w:rFonts w:ascii="Arial" w:eastAsiaTheme="minorHAnsi" w:hAnsi="Arial" w:cs="Arial"/>
                <w:color w:val="auto"/>
                <w:sz w:val="18"/>
                <w:szCs w:val="18"/>
                <w:lang w:eastAsia="en-US"/>
              </w:rPr>
              <w:t>13:00 HORAS</w:t>
            </w:r>
          </w:p>
        </w:tc>
        <w:tc>
          <w:tcPr>
            <w:tcW w:w="4177" w:type="dxa"/>
            <w:vMerge/>
            <w:tcBorders>
              <w:left w:val="single" w:sz="4" w:space="0" w:color="000000"/>
              <w:bottom w:val="single" w:sz="4" w:space="0" w:color="000000"/>
              <w:right w:val="single" w:sz="4" w:space="0" w:color="000000"/>
            </w:tcBorders>
            <w:vAlign w:val="center"/>
          </w:tcPr>
          <w:p w:rsidR="008F68E5" w:rsidRPr="00242329" w:rsidRDefault="008F68E5" w:rsidP="00CE4DDE">
            <w:pPr>
              <w:spacing w:before="0" w:after="0"/>
              <w:jc w:val="center"/>
              <w:rPr>
                <w:rFonts w:ascii="Arial" w:eastAsiaTheme="minorHAnsi" w:hAnsi="Arial" w:cs="Arial"/>
                <w:color w:val="auto"/>
                <w:sz w:val="18"/>
                <w:szCs w:val="18"/>
                <w:lang w:eastAsia="en-US"/>
              </w:rPr>
            </w:pPr>
          </w:p>
        </w:tc>
      </w:tr>
      <w:tr w:rsidR="008F68E5" w:rsidRPr="00242329" w:rsidTr="00253829">
        <w:trPr>
          <w:trHeight w:val="168"/>
        </w:trPr>
        <w:tc>
          <w:tcPr>
            <w:tcW w:w="3149" w:type="dxa"/>
            <w:tcBorders>
              <w:top w:val="single" w:sz="4" w:space="0" w:color="000000"/>
              <w:left w:val="single" w:sz="4" w:space="0" w:color="000000"/>
              <w:bottom w:val="single" w:sz="4" w:space="0" w:color="000000"/>
            </w:tcBorders>
            <w:vAlign w:val="center"/>
          </w:tcPr>
          <w:p w:rsidR="008F68E5" w:rsidRPr="00242329" w:rsidRDefault="004E4C66" w:rsidP="00253829">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FIRMA DEL CONTRATO</w:t>
            </w:r>
          </w:p>
        </w:tc>
        <w:tc>
          <w:tcPr>
            <w:tcW w:w="2597" w:type="dxa"/>
            <w:gridSpan w:val="2"/>
            <w:tcBorders>
              <w:top w:val="single" w:sz="4" w:space="0" w:color="000000"/>
              <w:left w:val="single" w:sz="4" w:space="0" w:color="000000"/>
              <w:bottom w:val="single" w:sz="4" w:space="0" w:color="000000"/>
            </w:tcBorders>
            <w:vAlign w:val="center"/>
          </w:tcPr>
          <w:p w:rsidR="008F68E5" w:rsidRPr="005A6238" w:rsidRDefault="004E4C66" w:rsidP="00CE4DDE">
            <w:pPr>
              <w:spacing w:before="0" w:after="0"/>
              <w:rPr>
                <w:rFonts w:ascii="Arial" w:eastAsiaTheme="minorHAnsi" w:hAnsi="Arial" w:cs="Arial"/>
                <w:color w:val="auto"/>
                <w:sz w:val="18"/>
                <w:szCs w:val="18"/>
                <w:lang w:val="es-ES" w:eastAsia="en-US"/>
              </w:rPr>
            </w:pPr>
            <w:r w:rsidRPr="00242329">
              <w:rPr>
                <w:rFonts w:ascii="Arial" w:eastAsiaTheme="minorHAnsi" w:hAnsi="Arial" w:cs="Arial"/>
                <w:color w:val="auto"/>
                <w:sz w:val="18"/>
                <w:szCs w:val="18"/>
                <w:lang w:val="es-ES" w:eastAsia="en-US"/>
              </w:rPr>
              <w:t>DENTRO DE LOS 15 DÍAS NATURALES POSTERIORES AL FALLO.</w:t>
            </w:r>
          </w:p>
        </w:tc>
        <w:tc>
          <w:tcPr>
            <w:tcW w:w="4177" w:type="dxa"/>
            <w:tcBorders>
              <w:top w:val="single" w:sz="4" w:space="0" w:color="000000"/>
              <w:left w:val="single" w:sz="4" w:space="0" w:color="000000"/>
              <w:bottom w:val="single" w:sz="4" w:space="0" w:color="000000"/>
              <w:right w:val="single" w:sz="4" w:space="0" w:color="000000"/>
            </w:tcBorders>
            <w:vAlign w:val="center"/>
          </w:tcPr>
          <w:p w:rsidR="008F68E5" w:rsidRPr="00242329" w:rsidRDefault="004E4C66" w:rsidP="00CE4DDE">
            <w:pPr>
              <w:spacing w:before="0" w:after="0"/>
              <w:jc w:val="both"/>
              <w:rPr>
                <w:rFonts w:ascii="Arial" w:eastAsiaTheme="minorHAnsi" w:hAnsi="Arial" w:cs="Arial"/>
                <w:color w:val="000000" w:themeColor="text1"/>
                <w:sz w:val="18"/>
                <w:szCs w:val="18"/>
                <w:lang w:eastAsia="en-US"/>
              </w:rPr>
            </w:pPr>
            <w:r w:rsidRPr="00242329">
              <w:rPr>
                <w:rFonts w:ascii="Arial" w:eastAsiaTheme="minorHAnsi" w:hAnsi="Arial" w:cs="Arial"/>
                <w:color w:val="000000" w:themeColor="text1"/>
                <w:sz w:val="18"/>
                <w:szCs w:val="18"/>
                <w:lang w:eastAsia="en-US"/>
              </w:rPr>
              <w:t>DIVISIÓN DE CONTRATOS, UBICADA EN LA CALLE DURANGO NÚM. 291, 10º PISO, COLONIA ROMA NORTE, CÓDIGO POSTAL 06700, DELEGACIÓN CUAUHTÉMOC, MÉXICO, DISTRITO FEDERAL.</w:t>
            </w:r>
          </w:p>
        </w:tc>
      </w:tr>
      <w:tr w:rsidR="008F68E5" w:rsidRPr="00242329" w:rsidTr="007F02EB">
        <w:trPr>
          <w:trHeight w:val="297"/>
        </w:trPr>
        <w:tc>
          <w:tcPr>
            <w:tcW w:w="3149" w:type="dxa"/>
            <w:tcBorders>
              <w:top w:val="single" w:sz="4" w:space="0" w:color="000000"/>
              <w:left w:val="single" w:sz="4" w:space="0" w:color="000000"/>
              <w:bottom w:val="single" w:sz="4" w:space="0" w:color="000000"/>
            </w:tcBorders>
            <w:vAlign w:val="center"/>
          </w:tcPr>
          <w:p w:rsidR="008F68E5" w:rsidRPr="00242329" w:rsidRDefault="004E4C66" w:rsidP="00253829">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VIGENCIA DEL CONTRATO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242329" w:rsidRDefault="004E4C66" w:rsidP="00CE4DDE">
            <w:pPr>
              <w:spacing w:before="0" w:after="0"/>
              <w:jc w:val="center"/>
              <w:rPr>
                <w:rFonts w:ascii="Arial" w:eastAsiaTheme="minorHAnsi" w:hAnsi="Arial" w:cs="Arial"/>
                <w:color w:val="000000" w:themeColor="text1"/>
                <w:sz w:val="18"/>
                <w:szCs w:val="18"/>
                <w:lang w:eastAsia="en-US"/>
              </w:rPr>
            </w:pPr>
            <w:r w:rsidRPr="00242329">
              <w:rPr>
                <w:rFonts w:ascii="Arial" w:eastAsiaTheme="minorHAnsi" w:hAnsi="Arial" w:cs="Arial"/>
                <w:color w:val="000000" w:themeColor="text1"/>
                <w:sz w:val="18"/>
                <w:szCs w:val="18"/>
                <w:lang w:eastAsia="en-US"/>
              </w:rPr>
              <w:t>DE LA FORMALIZACIÓN AL 31 DE DICIEMBRE DE 201</w:t>
            </w:r>
            <w:r w:rsidR="001548D2" w:rsidRPr="00242329">
              <w:rPr>
                <w:rFonts w:ascii="Arial" w:eastAsiaTheme="minorHAnsi" w:hAnsi="Arial" w:cs="Arial"/>
                <w:color w:val="000000" w:themeColor="text1"/>
                <w:sz w:val="18"/>
                <w:szCs w:val="18"/>
                <w:lang w:eastAsia="en-US"/>
              </w:rPr>
              <w:t>5</w:t>
            </w:r>
            <w:r w:rsidRPr="00242329">
              <w:rPr>
                <w:rFonts w:ascii="Arial" w:eastAsiaTheme="minorHAnsi" w:hAnsi="Arial" w:cs="Arial"/>
                <w:color w:val="000000" w:themeColor="text1"/>
                <w:sz w:val="18"/>
                <w:szCs w:val="18"/>
                <w:lang w:eastAsia="en-US"/>
              </w:rPr>
              <w:t>.</w:t>
            </w:r>
          </w:p>
        </w:tc>
      </w:tr>
      <w:tr w:rsidR="008F68E5" w:rsidRPr="00242329" w:rsidTr="007F02EB">
        <w:trPr>
          <w:trHeight w:val="274"/>
        </w:trPr>
        <w:tc>
          <w:tcPr>
            <w:tcW w:w="3149" w:type="dxa"/>
            <w:tcBorders>
              <w:top w:val="single" w:sz="4" w:space="0" w:color="000000"/>
              <w:left w:val="single" w:sz="4" w:space="0" w:color="000000"/>
              <w:bottom w:val="single" w:sz="4" w:space="0" w:color="000000"/>
            </w:tcBorders>
            <w:vAlign w:val="center"/>
          </w:tcPr>
          <w:p w:rsidR="008F68E5" w:rsidRPr="00242329" w:rsidRDefault="004E4C66" w:rsidP="00253829">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REDUCCIÓN DE PLAZO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242329" w:rsidRDefault="004E4C66" w:rsidP="00CE4DDE">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“NO”.</w:t>
            </w:r>
          </w:p>
        </w:tc>
      </w:tr>
      <w:tr w:rsidR="008F68E5" w:rsidRPr="00242329" w:rsidTr="007F02EB">
        <w:trPr>
          <w:trHeight w:val="263"/>
        </w:trPr>
        <w:tc>
          <w:tcPr>
            <w:tcW w:w="3149" w:type="dxa"/>
            <w:tcBorders>
              <w:top w:val="single" w:sz="4" w:space="0" w:color="000000"/>
              <w:left w:val="single" w:sz="4" w:space="0" w:color="000000"/>
              <w:bottom w:val="single" w:sz="4" w:space="0" w:color="000000"/>
            </w:tcBorders>
            <w:vAlign w:val="center"/>
          </w:tcPr>
          <w:p w:rsidR="008F68E5" w:rsidRPr="00242329" w:rsidRDefault="004E4C66" w:rsidP="00253829">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TIPO DE PROCEDIMIENTO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242329" w:rsidRDefault="004E4C66" w:rsidP="00CE4DDE">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ELECTRÓNICA. (ARTÍCULO 26 BIS FRACCIÓN II, DE LA LAASSP)</w:t>
            </w:r>
          </w:p>
        </w:tc>
      </w:tr>
      <w:tr w:rsidR="008F68E5" w:rsidRPr="00242329" w:rsidTr="00253829">
        <w:trPr>
          <w:trHeight w:val="220"/>
        </w:trPr>
        <w:tc>
          <w:tcPr>
            <w:tcW w:w="3149" w:type="dxa"/>
            <w:tcBorders>
              <w:top w:val="single" w:sz="4" w:space="0" w:color="000000"/>
              <w:left w:val="single" w:sz="4" w:space="0" w:color="000000"/>
              <w:bottom w:val="single" w:sz="4" w:space="0" w:color="000000"/>
            </w:tcBorders>
            <w:vAlign w:val="center"/>
          </w:tcPr>
          <w:p w:rsidR="008F68E5" w:rsidRPr="00242329" w:rsidRDefault="004E4C66" w:rsidP="00253829">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FORMA DE PRESENTACIÓN DE LAS PROPUESTAS</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242329" w:rsidRDefault="004E4C66" w:rsidP="00CE4DDE">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ELECTRÓNICA (ARTÍCULO 26 BIS, FRACCIÓN II, DE LA LAASSP). NO SE RECIBEN PROPOSICIONES A TRAVÉS DE SERVICIO POSTAL O MENSAJERÍA.</w:t>
            </w:r>
          </w:p>
        </w:tc>
      </w:tr>
      <w:tr w:rsidR="008F68E5" w:rsidRPr="00242329" w:rsidTr="00F661B4">
        <w:trPr>
          <w:trHeight w:val="228"/>
        </w:trPr>
        <w:tc>
          <w:tcPr>
            <w:tcW w:w="3149" w:type="dxa"/>
            <w:tcBorders>
              <w:top w:val="single" w:sz="4" w:space="0" w:color="000000"/>
              <w:left w:val="single" w:sz="4" w:space="0" w:color="000000"/>
              <w:bottom w:val="single" w:sz="4" w:space="0" w:color="000000"/>
            </w:tcBorders>
            <w:vAlign w:val="center"/>
          </w:tcPr>
          <w:p w:rsidR="008F68E5" w:rsidRPr="00242329" w:rsidRDefault="004E4C66" w:rsidP="00253829">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CRITERIO DE EVALUACIÓN</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242329" w:rsidRDefault="004E4C66" w:rsidP="00CE4DDE">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“BINARIO”. (ARTÍCULO 36 SEGUNDO PÁRRAFO, 36 BIS FRACCIÓN II, DE LA LAASSP Y 51 SEGUNDO PÁRRAFO DE SU REGLAMENTO.</w:t>
            </w:r>
          </w:p>
        </w:tc>
      </w:tr>
    </w:tbl>
    <w:p w:rsidR="00F661B4" w:rsidRDefault="00F661B4" w:rsidP="007F02EB">
      <w:pPr>
        <w:spacing w:before="0" w:after="0"/>
        <w:jc w:val="both"/>
        <w:rPr>
          <w:rFonts w:ascii="Arial" w:hAnsi="Arial" w:cs="Arial"/>
          <w:sz w:val="18"/>
          <w:szCs w:val="18"/>
        </w:rPr>
      </w:pPr>
    </w:p>
    <w:p w:rsidR="007F02EB" w:rsidRDefault="007F02EB" w:rsidP="007F02EB">
      <w:pPr>
        <w:spacing w:before="0" w:after="0"/>
        <w:jc w:val="both"/>
        <w:rPr>
          <w:rFonts w:ascii="Arial" w:hAnsi="Arial" w:cs="Arial"/>
          <w:sz w:val="18"/>
          <w:szCs w:val="18"/>
        </w:rPr>
      </w:pPr>
    </w:p>
    <w:p w:rsidR="00256B0E" w:rsidRPr="007F02EB" w:rsidRDefault="00256B0E" w:rsidP="007F02EB">
      <w:pPr>
        <w:spacing w:before="0" w:after="0"/>
        <w:jc w:val="both"/>
        <w:rPr>
          <w:rFonts w:ascii="Arial" w:hAnsi="Arial" w:cs="Arial"/>
          <w:sz w:val="18"/>
          <w:szCs w:val="18"/>
        </w:rPr>
      </w:pPr>
    </w:p>
    <w:p w:rsidR="006C6643" w:rsidRPr="00242329" w:rsidRDefault="00FD5798" w:rsidP="00CE4DDE">
      <w:pPr>
        <w:pStyle w:val="Ttulo2"/>
        <w:tabs>
          <w:tab w:val="clear" w:pos="0"/>
          <w:tab w:val="left" w:pos="284"/>
        </w:tabs>
        <w:spacing w:before="0" w:after="0"/>
        <w:ind w:left="578" w:hanging="294"/>
        <w:rPr>
          <w:rFonts w:cs="Arial"/>
          <w:i w:val="0"/>
          <w:sz w:val="18"/>
          <w:szCs w:val="18"/>
        </w:rPr>
      </w:pPr>
      <w:bookmarkStart w:id="66" w:name="_Toc421216427"/>
      <w:r w:rsidRPr="00242329">
        <w:rPr>
          <w:rFonts w:cs="Arial"/>
          <w:i w:val="0"/>
          <w:sz w:val="18"/>
          <w:szCs w:val="18"/>
        </w:rPr>
        <w:t xml:space="preserve">3.3. JUNTA DE </w:t>
      </w:r>
      <w:r w:rsidRPr="00E73BB0">
        <w:rPr>
          <w:rFonts w:cs="Arial"/>
          <w:i w:val="0"/>
          <w:sz w:val="18"/>
          <w:szCs w:val="18"/>
          <w:lang w:val="es-MX"/>
        </w:rPr>
        <w:t>ACLARACIONES</w:t>
      </w:r>
      <w:r w:rsidRPr="00242329">
        <w:rPr>
          <w:rFonts w:cs="Arial"/>
          <w:i w:val="0"/>
          <w:sz w:val="18"/>
          <w:szCs w:val="18"/>
        </w:rPr>
        <w:t>:</w:t>
      </w:r>
      <w:bookmarkEnd w:id="66"/>
    </w:p>
    <w:p w:rsidR="006C6643" w:rsidRPr="00242329" w:rsidRDefault="006C6643" w:rsidP="00CE4DDE">
      <w:pPr>
        <w:suppressAutoHyphens/>
        <w:spacing w:before="0" w:after="0"/>
        <w:rPr>
          <w:rFonts w:ascii="Arial" w:hAnsi="Arial" w:cs="Arial"/>
          <w:color w:val="auto"/>
          <w:sz w:val="18"/>
          <w:szCs w:val="18"/>
          <w:lang w:val="es-ES"/>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CON FUNDAMENTO EN LOS ARTÍCULOS 26 BIS FRACCIÓN II, 33, 33 BIS DE LA LAASSP, ASÍ COMO </w:t>
      </w:r>
      <w:r w:rsidR="003A17B0" w:rsidRPr="00242329">
        <w:rPr>
          <w:rFonts w:ascii="Arial" w:hAnsi="Arial" w:cs="Arial"/>
          <w:sz w:val="18"/>
          <w:szCs w:val="18"/>
        </w:rPr>
        <w:t xml:space="preserve">45 Y 46 </w:t>
      </w:r>
      <w:r w:rsidR="003A17B0" w:rsidRPr="00242329">
        <w:rPr>
          <w:rFonts w:ascii="Arial" w:eastAsiaTheme="minorHAnsi" w:hAnsi="Arial" w:cs="Arial"/>
          <w:color w:val="auto"/>
          <w:sz w:val="18"/>
          <w:szCs w:val="18"/>
          <w:lang w:eastAsia="en-US"/>
        </w:rPr>
        <w:t>DE</w:t>
      </w:r>
      <w:r w:rsidR="003A17B0">
        <w:rPr>
          <w:rFonts w:ascii="Arial" w:eastAsiaTheme="minorHAnsi" w:hAnsi="Arial" w:cs="Arial"/>
          <w:color w:val="auto"/>
          <w:sz w:val="18"/>
          <w:szCs w:val="18"/>
          <w:lang w:eastAsia="en-US"/>
        </w:rPr>
        <w:t>L RLAASSP</w:t>
      </w:r>
      <w:r w:rsidRPr="00242329">
        <w:rPr>
          <w:rFonts w:ascii="Arial" w:hAnsi="Arial" w:cs="Arial"/>
          <w:sz w:val="18"/>
          <w:szCs w:val="18"/>
        </w:rPr>
        <w:t>, SE DESARROLLARÁ EL ACTO DE JUNTA DE ACLARACIONES, CONFORME A LO SIGUIENTE:</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AQUELLOS INTERESADOS QUE PRETENDAN SOLICITAR ACLARACIONES A LOS ASPECTOS CONTENIDOS EN LA CONVOCATORIA, DEBERÁN PRESENTAR A TRAVÉS DE COMPRANET 5.0, UN ESCRITO EN EL QUE </w:t>
      </w:r>
      <w:r w:rsidRPr="00242329">
        <w:rPr>
          <w:rFonts w:ascii="Arial" w:hAnsi="Arial" w:cs="Arial"/>
          <w:color w:val="auto"/>
          <w:sz w:val="18"/>
          <w:szCs w:val="18"/>
        </w:rPr>
        <w:t xml:space="preserve">MANIFIESTEN BAJO PROTESTA DE DECIR VERDAD, SU INTERÉS EN PARTICIPAR EN LA PRESENTE LICITACIÓN </w:t>
      </w:r>
      <w:r w:rsidRPr="00242329">
        <w:rPr>
          <w:rFonts w:ascii="Arial" w:hAnsi="Arial" w:cs="Arial"/>
          <w:b/>
          <w:color w:val="auto"/>
          <w:sz w:val="18"/>
          <w:szCs w:val="18"/>
        </w:rPr>
        <w:t>ANEXO 2 (DOS),</w:t>
      </w:r>
      <w:r w:rsidRPr="00242329">
        <w:rPr>
          <w:rFonts w:ascii="Arial" w:hAnsi="Arial" w:cs="Arial"/>
          <w:color w:val="auto"/>
          <w:sz w:val="18"/>
          <w:szCs w:val="18"/>
        </w:rPr>
        <w:t xml:space="preserve"> POR SI O </w:t>
      </w:r>
      <w:r w:rsidRPr="00242329">
        <w:rPr>
          <w:rFonts w:ascii="Arial" w:hAnsi="Arial" w:cs="Arial"/>
          <w:sz w:val="18"/>
          <w:szCs w:val="18"/>
        </w:rPr>
        <w:t>EN REPRESENTACIÓN DE UN TERCERO, SEÑALANDO, EN CADA CASO, LOS DATOS SIGUIENTES: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DEL LICITANTE: REGISTRO FEDERAL DE CONTRIBUYENTES; NOMBRE Y DOMICILIO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w:t>
      </w:r>
      <w:r w:rsidR="008172E6">
        <w:rPr>
          <w:rFonts w:ascii="Arial" w:hAnsi="Arial" w:cs="Arial"/>
          <w:sz w:val="18"/>
          <w:szCs w:val="18"/>
        </w:rPr>
        <w:t xml:space="preserve"> </w:t>
      </w:r>
      <w:r w:rsidRPr="00242329">
        <w:rPr>
          <w:rFonts w:ascii="Arial" w:hAnsi="Arial" w:cs="Arial"/>
          <w:sz w:val="18"/>
          <w:szCs w:val="18"/>
        </w:rPr>
        <w:t>MODIFICACIONES, ASÍ COMO NOMBRE DE LOS SOCIOS QUE APAREZCAN EN ÉSTAS, Y DEL REPRESENTANTE DEL LICITANTE: DATOS DE LAS ESCRITURAS PÚBLICAS EN LAS QUE LE FUERON OTORGADAS LAS FACULTADES O PODERES PARA SUSCRIBIR PROPUESTAS DE LICITACIONES.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EN CASO DE PARTICIPACIÓN CONJUNTA, BASTARÁ QUE UNO DE LOS INTEGRANTES PRESENTE ESCRITO MEDIANTE EL CUAL MANIFIESTE EL INTERÉS EN PARTICIPAR EN LA JUNTA DE ACLARACIONES Y EN EL PROCEDIMIENTO DE CONTRATACIÓN.</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DEBERÁN ENVIAR LAS SOLICITUDES DE ACLARACIÓN, A TRAVÉS DEL COMPRANET VERSIÓN 5.0, A MÁS TARDAR VEINTICUATRO HORAS ANTES DE LA FECHA Y HORA EN QUE SE REALICE LA JUNTA DE ACLARACIONES. EN ESTE CASO PARA LAS SOLICITUDES DE ACLARACIONES DEBERÁ UTILIZAR EL </w:t>
      </w:r>
      <w:r w:rsidRPr="00242329">
        <w:rPr>
          <w:rFonts w:ascii="Arial" w:hAnsi="Arial" w:cs="Arial"/>
          <w:b/>
          <w:sz w:val="18"/>
          <w:szCs w:val="18"/>
        </w:rPr>
        <w:t>ANEXO 3 (TRES)</w:t>
      </w:r>
      <w:r w:rsidRPr="00242329">
        <w:rPr>
          <w:rFonts w:ascii="Arial" w:hAnsi="Arial" w:cs="Arial"/>
          <w:sz w:val="18"/>
          <w:szCs w:val="18"/>
        </w:rPr>
        <w:t xml:space="preserve"> Y DEBERÁN PLANTEARSE DE MANERA CONCISA, ESTAR DIRECTAMENTE VINCULADAS CON LA CONVOCATORIA INDICANDO EL NUMERAL O PUNTO ESPECÍFICO CON EL CUAL SE RELACIONA. LAS SOLICITUDES QUE NO CUMPLAN CON LOS REQUISITOS SEÑALADOS, PODRÁN SER DESECHADAS POR LA CONVOCANTE.</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LAS SOLICITUDES DE ACLARACIÓN QUE SEAN RECIBIDAS CON POSTERIORIDAD AL PLAZO ANTES PREVISTO, NO SERÁN CONTESTA</w:t>
      </w:r>
      <w:r w:rsidR="003A17B0">
        <w:rPr>
          <w:rFonts w:ascii="Arial" w:hAnsi="Arial" w:cs="Arial"/>
          <w:sz w:val="18"/>
          <w:szCs w:val="18"/>
        </w:rPr>
        <w:t>DAS POR RESULTAR EXTEMPORÁNEAS DE CONFORMIDAD CON LO ESTABLECIDO EN EL ARTÍCULO 46 FRACCIÓN VI DE LA LAASSP</w:t>
      </w:r>
      <w:r w:rsidR="003A17B0" w:rsidRPr="00242329">
        <w:rPr>
          <w:rFonts w:ascii="Arial" w:hAnsi="Arial" w:cs="Arial"/>
          <w:sz w:val="18"/>
          <w:szCs w:val="18"/>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CON EL OBJETO DE AGILIZAR LA JUNTA DE ACLARACIONES, SE SOLICITA ATENTAMENTE A LOS LICITANTES PRESENTAR SUS ACLARACIONES EN FORMATO WORD.</w:t>
      </w:r>
    </w:p>
    <w:p w:rsidR="00FD5798" w:rsidRPr="00242329" w:rsidRDefault="00FD5798" w:rsidP="00CE4DDE">
      <w:pPr>
        <w:spacing w:before="0" w:after="0"/>
        <w:jc w:val="both"/>
        <w:rPr>
          <w:rFonts w:ascii="Arial" w:hAnsi="Arial" w:cs="Arial"/>
          <w:sz w:val="18"/>
          <w:szCs w:val="18"/>
        </w:rPr>
      </w:pPr>
    </w:p>
    <w:p w:rsidR="000979B7" w:rsidRDefault="000979B7" w:rsidP="00CE4DDE">
      <w:pPr>
        <w:spacing w:before="0" w:after="0"/>
        <w:jc w:val="both"/>
        <w:rPr>
          <w:rFonts w:ascii="Arial" w:hAnsi="Arial" w:cs="Arial"/>
          <w:sz w:val="18"/>
          <w:szCs w:val="18"/>
        </w:rPr>
      </w:pPr>
      <w:r w:rsidRPr="00242329">
        <w:rPr>
          <w:rFonts w:ascii="Arial" w:hAnsi="Arial" w:cs="Arial"/>
          <w:sz w:val="18"/>
          <w:szCs w:val="18"/>
        </w:rPr>
        <w:t xml:space="preserve">LA CONVOCANTE PROCEDERÁ A ENVIAR A TRAVÉS DE COMPRANET 5.0, LAS RESPUESTAS A LAS SOLICITUDES DE ACLARACIÓN RECIBIDAS, A PARTIR DE LA HORA Y FECHAS SEÑALADAS EN LA CONVOCATORIA PARA LA CELEBRACIÓN DE LA JUNTA DE ACLARACIONES, CONFORME A LO PREVISTO EN EL </w:t>
      </w:r>
      <w:r>
        <w:rPr>
          <w:rFonts w:ascii="Arial" w:hAnsi="Arial" w:cs="Arial"/>
          <w:sz w:val="18"/>
          <w:szCs w:val="18"/>
        </w:rPr>
        <w:t>R</w:t>
      </w:r>
      <w:r w:rsidRPr="00242329">
        <w:rPr>
          <w:rFonts w:ascii="Arial" w:hAnsi="Arial" w:cs="Arial"/>
          <w:sz w:val="18"/>
          <w:szCs w:val="18"/>
        </w:rPr>
        <w:t xml:space="preserve">LAASSP. </w:t>
      </w:r>
    </w:p>
    <w:p w:rsidR="000979B7" w:rsidRPr="00242329" w:rsidRDefault="000979B7"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rsidR="006C6D74" w:rsidRPr="00242329" w:rsidRDefault="006C6D74"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CUALQUIER MODIFICACIÓN A LA CONVOCATORIA DE LA LICITACIÓN REALIZADA EN LOS TIEMPOS ESTABLECIDOS PARA EL EFECTO EN LA LAASSP Y LAS QUE RESULTEN DE LA O LAS JUNTAS DE ACLARACIONES, FORMARÁN PARTE DE LA CONVOCATORIA Y DEBERÁ SER CONSIDERADA POR LOS LICITANTES EN LA ELABORACIÓN DE SU PROPUESTA.</w:t>
      </w:r>
    </w:p>
    <w:p w:rsidR="006C6D74" w:rsidRDefault="006C6D74" w:rsidP="00CE4DDE">
      <w:pPr>
        <w:spacing w:before="0" w:after="0"/>
        <w:jc w:val="both"/>
        <w:rPr>
          <w:rFonts w:ascii="Arial" w:hAnsi="Arial" w:cs="Arial"/>
          <w:sz w:val="18"/>
          <w:szCs w:val="18"/>
        </w:rPr>
      </w:pPr>
    </w:p>
    <w:p w:rsidR="00D273FA" w:rsidRDefault="00FD5798" w:rsidP="00CE4DDE">
      <w:pPr>
        <w:spacing w:before="0" w:after="0"/>
        <w:jc w:val="both"/>
        <w:rPr>
          <w:rFonts w:ascii="Arial" w:hAnsi="Arial" w:cs="Arial"/>
          <w:sz w:val="18"/>
          <w:szCs w:val="18"/>
        </w:rPr>
      </w:pPr>
      <w:r w:rsidRPr="00242329">
        <w:rPr>
          <w:rFonts w:ascii="Arial" w:hAnsi="Arial" w:cs="Arial"/>
          <w:sz w:val="18"/>
          <w:szCs w:val="18"/>
        </w:rPr>
        <w:t>EL CONTENIDO DEL ACTA DE LA JUNTA DE ACLARACIONES SE DIFUNDIRÁ A TRAVÉS DE COMPRANET 5.0 EL MISMO DÍA EN QUE SE EMITA, LO ANTERIOR PARA EFECTOS DE NOTIFICACIÓN A LOS LICITANTES EN EL ENTENDIDO DE QUE ESTE PROCEDIMIENTO SUSTITUYE EL DE NOTIFICACIÓN PERSONAL. INDEPENDIENTEMENTE DE LO ANTERIOR, EL CONTENIDO DE DICHAS ACTAS PODRÁ SER CONSULTADO EN EL PORTAL DE COMPRAS DEL IMSS EN EL APARTADO “TRANSPARENCIA” (HTTP.//COMPRAS.IMSS.GOB.MX/).</w:t>
      </w:r>
    </w:p>
    <w:p w:rsidR="006C6D74" w:rsidRDefault="006C6D74" w:rsidP="00CE4DDE">
      <w:pPr>
        <w:spacing w:before="0" w:after="0"/>
        <w:jc w:val="both"/>
        <w:rPr>
          <w:rFonts w:ascii="Arial" w:hAnsi="Arial" w:cs="Arial"/>
          <w:sz w:val="18"/>
          <w:szCs w:val="18"/>
        </w:rPr>
      </w:pPr>
    </w:p>
    <w:p w:rsidR="00EB2FCC" w:rsidRDefault="00EB2FCC" w:rsidP="00CE4DDE">
      <w:pPr>
        <w:spacing w:before="0" w:after="0"/>
        <w:jc w:val="both"/>
        <w:rPr>
          <w:rFonts w:ascii="Arial" w:hAnsi="Arial" w:cs="Arial"/>
          <w:sz w:val="18"/>
          <w:szCs w:val="18"/>
        </w:rPr>
      </w:pPr>
    </w:p>
    <w:p w:rsidR="006C6643" w:rsidRDefault="004E4C66" w:rsidP="00CE4DDE">
      <w:pPr>
        <w:pStyle w:val="Ttulo2"/>
        <w:tabs>
          <w:tab w:val="clear" w:pos="0"/>
          <w:tab w:val="left" w:pos="284"/>
        </w:tabs>
        <w:spacing w:before="0" w:after="0"/>
        <w:ind w:left="578" w:hanging="294"/>
        <w:rPr>
          <w:rFonts w:cs="Arial"/>
          <w:i w:val="0"/>
          <w:sz w:val="18"/>
          <w:szCs w:val="18"/>
        </w:rPr>
      </w:pPr>
      <w:bookmarkStart w:id="67" w:name="_Toc421216428"/>
      <w:r w:rsidRPr="00242329">
        <w:rPr>
          <w:rFonts w:cs="Arial"/>
          <w:i w:val="0"/>
          <w:sz w:val="18"/>
          <w:szCs w:val="18"/>
        </w:rPr>
        <w:t xml:space="preserve">3.4. </w:t>
      </w:r>
      <w:r w:rsidRPr="00E73BB0">
        <w:rPr>
          <w:rFonts w:cs="Arial"/>
          <w:i w:val="0"/>
          <w:sz w:val="18"/>
          <w:szCs w:val="18"/>
          <w:lang w:val="es-MX"/>
        </w:rPr>
        <w:t>PRESEN</w:t>
      </w:r>
      <w:r w:rsidR="00FD5798" w:rsidRPr="00E73BB0">
        <w:rPr>
          <w:rFonts w:cs="Arial"/>
          <w:i w:val="0"/>
          <w:sz w:val="18"/>
          <w:szCs w:val="18"/>
          <w:lang w:val="es-MX"/>
        </w:rPr>
        <w:t>TACIÓN</w:t>
      </w:r>
      <w:r w:rsidR="00FD5798" w:rsidRPr="00242329">
        <w:rPr>
          <w:rFonts w:cs="Arial"/>
          <w:i w:val="0"/>
          <w:sz w:val="18"/>
          <w:szCs w:val="18"/>
        </w:rPr>
        <w:t xml:space="preserve"> Y APERTURA DE PROPUESTAS:</w:t>
      </w:r>
      <w:bookmarkEnd w:id="67"/>
    </w:p>
    <w:p w:rsidR="00EB2FCC" w:rsidRPr="00EB2FCC" w:rsidRDefault="00EB2FCC" w:rsidP="00EB2FCC">
      <w:pPr>
        <w:rPr>
          <w:lang w:val="es-ES"/>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CON FUNDAMENTO EN LOS ARTÍCULOS 26 BIS FRACCIÓN II, 32, 34 Y 35 DE LA LAASSP, ASÍ COMO EL 47, 48 Y 50 DE SU REGLAMENTO, SE DESARROLLARÁ EL ACTO DE PRESENTACIÓN Y APERTURA DE PROPUESTAS.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LOS LICITANTES REMITIRÁN POR EL COMPRANET 5.0 SUS PROPUESTAS CON LA DOCUMENTACIÓN LEGAL, TÉCNICA Y ECONÓMICA. LAS PROPUESTAS</w:t>
      </w:r>
      <w:r w:rsidR="00B35E37">
        <w:rPr>
          <w:rFonts w:ascii="Arial" w:hAnsi="Arial" w:cs="Arial"/>
          <w:sz w:val="18"/>
          <w:szCs w:val="18"/>
        </w:rPr>
        <w:t xml:space="preserve"> TÉCNICAS</w:t>
      </w:r>
      <w:r w:rsidRPr="00242329">
        <w:rPr>
          <w:rFonts w:ascii="Arial" w:hAnsi="Arial" w:cs="Arial"/>
          <w:sz w:val="18"/>
          <w:szCs w:val="18"/>
        </w:rPr>
        <w:t xml:space="preserve"> DEBERÁN SER PRESENTADAS DE CONFORMIDAD CON LO SOLICITADO EN EL </w:t>
      </w:r>
      <w:r w:rsidRPr="00242329">
        <w:rPr>
          <w:rFonts w:ascii="Arial" w:hAnsi="Arial" w:cs="Arial"/>
          <w:b/>
          <w:sz w:val="18"/>
          <w:szCs w:val="18"/>
        </w:rPr>
        <w:t>NUMERAL 2.</w:t>
      </w:r>
      <w:r w:rsidR="00EB2FCC">
        <w:rPr>
          <w:rFonts w:ascii="Arial" w:hAnsi="Arial" w:cs="Arial"/>
          <w:b/>
          <w:sz w:val="18"/>
          <w:szCs w:val="18"/>
        </w:rPr>
        <w:t>2</w:t>
      </w:r>
      <w:r w:rsidR="006C6D74">
        <w:rPr>
          <w:rFonts w:ascii="Arial" w:hAnsi="Arial" w:cs="Arial"/>
          <w:b/>
          <w:sz w:val="18"/>
          <w:szCs w:val="18"/>
        </w:rPr>
        <w:t>,</w:t>
      </w:r>
      <w:r w:rsidRPr="00242329">
        <w:rPr>
          <w:rFonts w:ascii="Arial" w:hAnsi="Arial" w:cs="Arial"/>
          <w:sz w:val="18"/>
          <w:szCs w:val="18"/>
        </w:rPr>
        <w:t xml:space="preserve">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008A3548">
        <w:rPr>
          <w:rFonts w:ascii="Arial" w:hAnsi="Arial" w:cs="Arial"/>
          <w:b/>
          <w:sz w:val="18"/>
          <w:szCs w:val="18"/>
        </w:rPr>
        <w:t>Y</w:t>
      </w:r>
      <w:r w:rsidR="009667C5">
        <w:rPr>
          <w:rFonts w:ascii="Arial" w:hAnsi="Arial" w:cs="Arial"/>
          <w:b/>
          <w:sz w:val="18"/>
          <w:szCs w:val="18"/>
        </w:rPr>
        <w:t xml:space="preserve"> NUMERAL</w:t>
      </w:r>
      <w:r w:rsidR="008A3548">
        <w:rPr>
          <w:rFonts w:ascii="Arial" w:hAnsi="Arial" w:cs="Arial"/>
          <w:b/>
          <w:sz w:val="18"/>
          <w:szCs w:val="18"/>
        </w:rPr>
        <w:t xml:space="preserve"> 6</w:t>
      </w:r>
      <w:r w:rsidR="006C6D74">
        <w:rPr>
          <w:rFonts w:ascii="Arial" w:hAnsi="Arial" w:cs="Arial"/>
          <w:b/>
          <w:sz w:val="18"/>
          <w:szCs w:val="18"/>
        </w:rPr>
        <w:t>.2</w:t>
      </w:r>
      <w:r w:rsidRPr="00242329">
        <w:rPr>
          <w:rFonts w:ascii="Arial" w:hAnsi="Arial" w:cs="Arial"/>
          <w:sz w:val="18"/>
          <w:szCs w:val="18"/>
        </w:rPr>
        <w:t xml:space="preserve"> Y LA PROPUESTA ECONÓMICA DE ACUERDO CON EL FORMATO DEL </w:t>
      </w:r>
      <w:r w:rsidRPr="00242329">
        <w:rPr>
          <w:rFonts w:ascii="Arial" w:hAnsi="Arial" w:cs="Arial"/>
          <w:b/>
          <w:sz w:val="18"/>
          <w:szCs w:val="18"/>
        </w:rPr>
        <w:t>ANEXO 11 (ONCE)</w:t>
      </w:r>
      <w:r w:rsidR="006C6D74">
        <w:rPr>
          <w:rFonts w:ascii="Arial" w:hAnsi="Arial" w:cs="Arial"/>
          <w:sz w:val="18"/>
          <w:szCs w:val="18"/>
        </w:rPr>
        <w:t xml:space="preserve"> Y EL </w:t>
      </w:r>
      <w:r w:rsidR="006C6D74" w:rsidRPr="006C6D74">
        <w:rPr>
          <w:rFonts w:ascii="Arial" w:hAnsi="Arial" w:cs="Arial"/>
          <w:b/>
          <w:sz w:val="18"/>
          <w:szCs w:val="18"/>
        </w:rPr>
        <w:t>NUMERAL</w:t>
      </w:r>
      <w:r w:rsidR="006C6D74">
        <w:rPr>
          <w:rFonts w:ascii="Arial" w:hAnsi="Arial" w:cs="Arial"/>
          <w:sz w:val="18"/>
          <w:szCs w:val="18"/>
        </w:rPr>
        <w:t xml:space="preserve"> </w:t>
      </w:r>
      <w:r w:rsidR="008A3548">
        <w:rPr>
          <w:rFonts w:ascii="Arial" w:hAnsi="Arial" w:cs="Arial"/>
          <w:b/>
          <w:sz w:val="18"/>
          <w:szCs w:val="18"/>
        </w:rPr>
        <w:t>6</w:t>
      </w:r>
      <w:r w:rsidR="006C6D74">
        <w:rPr>
          <w:rFonts w:ascii="Arial" w:hAnsi="Arial" w:cs="Arial"/>
          <w:b/>
          <w:sz w:val="18"/>
          <w:szCs w:val="18"/>
        </w:rPr>
        <w:t>.3</w:t>
      </w:r>
      <w:r w:rsidR="007F02EB">
        <w:rPr>
          <w:rFonts w:ascii="Arial" w:hAnsi="Arial" w:cs="Arial"/>
          <w:b/>
          <w:sz w:val="18"/>
          <w:szCs w:val="18"/>
        </w:rPr>
        <w:t xml:space="preserve"> Y ANEXO 17 (DIECISIETE)</w:t>
      </w:r>
      <w:r w:rsidR="006C6D74">
        <w:rPr>
          <w:rFonts w:ascii="Arial" w:hAnsi="Arial" w:cs="Arial"/>
          <w:sz w:val="18"/>
          <w:szCs w:val="18"/>
        </w:rPr>
        <w:t xml:space="preserve"> Y LA DOCUMENTACIÓN LEGAL CONFORME A</w:t>
      </w:r>
      <w:r w:rsidR="009667C5">
        <w:rPr>
          <w:rFonts w:ascii="Arial" w:hAnsi="Arial" w:cs="Arial"/>
          <w:sz w:val="18"/>
          <w:szCs w:val="18"/>
        </w:rPr>
        <w:t xml:space="preserve"> </w:t>
      </w:r>
      <w:r w:rsidR="006C6D74">
        <w:rPr>
          <w:rFonts w:ascii="Arial" w:hAnsi="Arial" w:cs="Arial"/>
          <w:sz w:val="18"/>
          <w:szCs w:val="18"/>
        </w:rPr>
        <w:t>L</w:t>
      </w:r>
      <w:r w:rsidR="009667C5">
        <w:rPr>
          <w:rFonts w:ascii="Arial" w:hAnsi="Arial" w:cs="Arial"/>
          <w:sz w:val="18"/>
          <w:szCs w:val="18"/>
        </w:rPr>
        <w:t>OS</w:t>
      </w:r>
      <w:r w:rsidR="006C6D74">
        <w:rPr>
          <w:rFonts w:ascii="Arial" w:hAnsi="Arial" w:cs="Arial"/>
          <w:sz w:val="18"/>
          <w:szCs w:val="18"/>
        </w:rPr>
        <w:t xml:space="preserve"> </w:t>
      </w:r>
      <w:r w:rsidR="006C6D74" w:rsidRPr="006C6D74">
        <w:rPr>
          <w:rFonts w:ascii="Arial" w:hAnsi="Arial" w:cs="Arial"/>
          <w:b/>
          <w:sz w:val="18"/>
          <w:szCs w:val="18"/>
        </w:rPr>
        <w:t>NUMERAL</w:t>
      </w:r>
      <w:r w:rsidR="009667C5">
        <w:rPr>
          <w:rFonts w:ascii="Arial" w:hAnsi="Arial" w:cs="Arial"/>
          <w:b/>
          <w:sz w:val="18"/>
          <w:szCs w:val="18"/>
        </w:rPr>
        <w:t>ES</w:t>
      </w:r>
      <w:r w:rsidR="008A3548">
        <w:rPr>
          <w:rFonts w:ascii="Arial" w:hAnsi="Arial" w:cs="Arial"/>
          <w:b/>
          <w:sz w:val="18"/>
          <w:szCs w:val="18"/>
        </w:rPr>
        <w:t xml:space="preserve"> 6</w:t>
      </w:r>
      <w:r w:rsidRPr="00242329">
        <w:rPr>
          <w:rFonts w:ascii="Arial" w:hAnsi="Arial" w:cs="Arial"/>
          <w:b/>
          <w:sz w:val="18"/>
          <w:szCs w:val="18"/>
        </w:rPr>
        <w:t>.</w:t>
      </w:r>
      <w:r w:rsidR="009667C5">
        <w:rPr>
          <w:rFonts w:ascii="Arial" w:hAnsi="Arial" w:cs="Arial"/>
          <w:b/>
          <w:sz w:val="18"/>
          <w:szCs w:val="18"/>
        </w:rPr>
        <w:t xml:space="preserve"> Y 6.1.</w:t>
      </w:r>
      <w:r w:rsidRPr="00242329">
        <w:rPr>
          <w:rFonts w:ascii="Arial" w:hAnsi="Arial" w:cs="Arial"/>
          <w:sz w:val="18"/>
          <w:szCs w:val="18"/>
        </w:rPr>
        <w:t xml:space="preserve">  ADICIONALMENTE, PARA AGILIZAR LOS ACTOS DEL PROCEDIMIENTO DE CONTRATACIÓN, SE SOLICITA ATENTAMENTE A LOS LICITANTES, QUE AL REMITIR SUS PROPUESTAS POR EL COMPRANET 5.0, LAS PRESENTEN EN MEDIO ELECTRÓNICO, MAGNÉTICO U ÓPTICO (LA PROPUESTA ECONÓMICA EN FORMATO EXCEL SIN FORMULAS).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SI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rsidR="00BF18DA" w:rsidRPr="00242329" w:rsidRDefault="00BF18DA"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UNA VEZ RECIBIDAS LAS PROPUESTAS QUE HAYAN SIDO ENVIADAS POR EL COMPRANET 5.0, SE PROCEDERÁ A LA APERTURA DE TODAS LAS PROPUESTAS, DE CONFORMIDAD CON EL ARTÍCULO 47 DEL RLAASSP,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PROPUESTA </w:t>
      </w:r>
      <w:r w:rsidRPr="00242329">
        <w:rPr>
          <w:rFonts w:ascii="Arial" w:hAnsi="Arial" w:cs="Arial"/>
          <w:b/>
          <w:sz w:val="18"/>
          <w:szCs w:val="18"/>
        </w:rPr>
        <w:t>ANEXO 1 (UNO)</w:t>
      </w:r>
      <w:r w:rsidRPr="00242329">
        <w:rPr>
          <w:rFonts w:ascii="Arial" w:hAnsi="Arial" w:cs="Arial"/>
          <w:sz w:val="18"/>
          <w:szCs w:val="18"/>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PARA EL ENVÍO DE LA PROPUESTA POR MEDIOS REMOTOS DE COMUNICACIÓN ELECTRÓNICA, EL LICITANTE DEBERÁ UTILIZAR EXCLUSIVAMENTE EL COMPRANET 5.0 Y SE TOMARÁ EN CONSIDERACIÓN PARA LA ACEPTACIÓN DE LOS DOCUMENTOS LO SEÑALADO EN LOS NUMERALES 29 Y 30 DEL “ACUERDO POR EL QUE SE ESTABLECEN LAS DISPOSICIONES QUE SE DEBERÁN OBSERVAR PARA LA UTILIZACIÓN DEL SISTEMA ELECTRÓNICO DE INFORMACIÓN PÚBLICA GUBERNAMENTAL DENOMINADO COMPRANET”, PUBLICADO EN DOF EL 28 DE JUNIO DE 2011.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ind w:left="851" w:right="992"/>
        <w:jc w:val="both"/>
        <w:rPr>
          <w:rFonts w:ascii="Arial" w:hAnsi="Arial" w:cs="Arial"/>
          <w:sz w:val="16"/>
          <w:szCs w:val="18"/>
        </w:rPr>
      </w:pPr>
      <w:r w:rsidRPr="00242329">
        <w:rPr>
          <w:rFonts w:ascii="Arial" w:hAnsi="Arial" w:cs="Arial"/>
          <w:sz w:val="16"/>
          <w:szCs w:val="18"/>
        </w:rPr>
        <w:t xml:space="preserve">NUMERAL 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  </w:t>
      </w:r>
    </w:p>
    <w:p w:rsidR="00FD5798" w:rsidRPr="00242329" w:rsidRDefault="00FD5798" w:rsidP="00CE4DDE">
      <w:pPr>
        <w:spacing w:before="0" w:after="0"/>
        <w:ind w:left="851" w:right="992"/>
        <w:jc w:val="both"/>
        <w:rPr>
          <w:rFonts w:ascii="Arial" w:hAnsi="Arial" w:cs="Arial"/>
          <w:sz w:val="16"/>
          <w:szCs w:val="18"/>
        </w:rPr>
      </w:pPr>
    </w:p>
    <w:p w:rsidR="00FD5798" w:rsidRPr="00242329" w:rsidRDefault="00FD5798" w:rsidP="00CE4DDE">
      <w:pPr>
        <w:spacing w:before="0" w:after="0"/>
        <w:ind w:left="851" w:right="992"/>
        <w:jc w:val="both"/>
        <w:rPr>
          <w:rFonts w:ascii="Arial" w:hAnsi="Arial" w:cs="Arial"/>
          <w:sz w:val="16"/>
          <w:szCs w:val="18"/>
        </w:rPr>
      </w:pPr>
      <w:r w:rsidRPr="00242329">
        <w:rPr>
          <w:rFonts w:ascii="Arial" w:hAnsi="Arial" w:cs="Arial"/>
          <w:sz w:val="16"/>
          <w:szCs w:val="18"/>
        </w:rPr>
        <w:t xml:space="preserve">NUMERAL 30. “CUANDO POR CAUSAS AJENAS A COMPRANET 5.0 O A LA UNIDAD COMPRADORA, NO SEA POSIBLE INICIAR O CONTINUAR CON EL ACTO DE PRESENTACIÓN Y APERTURA DE PROPOSICIONES, EL MISMO SE PODRÁ SUSPENDER DE MANERA FUNDADA Y MOTIVADA, HASTA EN TANTO SE RESTABLEZCAN LAS CONDICIONES PARA SU INICIO O REANUDACIÓN, A TAL EFECTO LA UNIDAD COMPRADORA DIFUNDIRÁ EN COMPRANET LA FECHA Y HORA EN LA QUE INICIARÁ O REANUDARÁ EL ACTO”.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LA CONVOCANTE INTENTARÁ ABRIR LOS ARCHIVOS MÁS DE UNA VEZ EN PRESENCIA DEL REPRESENTANTE DEL ÓRGANO INTERNO DE CONTROL, Y DE LOS REPRESENTANTES DE LA DIRECCIÓN JURÍDICA Y DEL ÁREA TÉCNICA SIEMPRE Y CUANDO ASISTAN AL ACTO DE PRESENTACIÓN Y APERTURA DE PROPOSICIONES DEL INSTITUTO CON LOS PROGRAMAS CONOCIDOS EN EL MERCADO; EN CASO DE QUE SE CONFIRME QUE EL ARCHIVO CONTIENE ALGÚN VIRUS INFORMÁTICO, O ESTÁ ALTERADO POR CAUSAS AJENAS A LA CONVOCANTE O A COMPRANET, LA PROPUESTA SE TENDRÁ POR NO PRESENTADA.</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CON POSTERIORIDAD SE REALIZARÁ LA EVALUACIÓN LEGAL TÉCNICA, ECONÓMICA DE LAS PROPUESTAS, EL RESULTADO DE DICHA REVISIÓN O ANÁLISIS, SE DARÁ A CONOCER EN EL CORRESPONDIENTE ACTO DE NOTIFICACIÓN DE FALLO.</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DE ESTRATIFICACIÓN, CONFORME AL </w:t>
      </w:r>
      <w:r w:rsidRPr="00242329">
        <w:rPr>
          <w:rFonts w:ascii="Arial" w:hAnsi="Arial" w:cs="Arial"/>
          <w:b/>
          <w:sz w:val="18"/>
          <w:szCs w:val="18"/>
        </w:rPr>
        <w:t>ANEXO 10 (DIEZ)</w:t>
      </w:r>
      <w:r w:rsidRPr="00242329">
        <w:rPr>
          <w:rFonts w:ascii="Arial" w:hAnsi="Arial" w:cs="Arial"/>
          <w:sz w:val="18"/>
          <w:szCs w:val="18"/>
        </w:rPr>
        <w:t xml:space="preserve"> DE LA PRESENTE CONVOCATORIA.</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DEBIDO A LA MAGNITUD DE LA INFORMACIÓN SE SOLICITA QUE CARGUEN ARCHIVOS DE 20 MEGAS, EN EL SUPUESTO DE QUE SU DOCUMENTO SUPERE ESTE LÍMITE, SE RECOMIENDA FRACCIONARLO, IDENTIFICANDO CLARAMENTE A QUE PARTE DEL DOCUMENTO CORRESPONDE EL ARCHIVO, LO ANTERIOR FACILITA AÚN MÁS LA DESCARGA DE SUS ARCHIVOS.</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 xml:space="preserve">CABE ACLARAR QUE LA PRESENTACIÓN DE LA DOCUMENTACIÓN EN LA MANERA QUE SE SOLICITA EN EL </w:t>
      </w:r>
      <w:r w:rsidRPr="00242329">
        <w:rPr>
          <w:rFonts w:ascii="Arial" w:hAnsi="Arial" w:cs="Arial"/>
          <w:b/>
          <w:sz w:val="18"/>
          <w:szCs w:val="18"/>
        </w:rPr>
        <w:t xml:space="preserve">ANEXO 1 (UNO) </w:t>
      </w:r>
      <w:r w:rsidRPr="00242329">
        <w:rPr>
          <w:rFonts w:ascii="Arial" w:hAnsi="Arial" w:cs="Arial"/>
          <w:sz w:val="18"/>
          <w:szCs w:val="18"/>
        </w:rPr>
        <w:t>ES PARA FACILITAR LA RECEPCIÓN DE LAS PROPUESTAS, LA CUAL ES ENUNCIATIVA, MÁS NO LIMITATIVA.</w:t>
      </w:r>
    </w:p>
    <w:p w:rsidR="00F661B4" w:rsidRPr="00242329" w:rsidRDefault="00F661B4" w:rsidP="00F661B4">
      <w:pPr>
        <w:spacing w:before="0" w:after="0"/>
        <w:jc w:val="both"/>
        <w:rPr>
          <w:rFonts w:ascii="Arial" w:hAnsi="Arial" w:cs="Arial"/>
          <w:sz w:val="18"/>
          <w:szCs w:val="18"/>
        </w:rPr>
      </w:pPr>
      <w:r>
        <w:rPr>
          <w:rFonts w:ascii="Arial" w:hAnsi="Arial" w:cs="Arial"/>
          <w:sz w:val="18"/>
          <w:szCs w:val="18"/>
        </w:rPr>
        <w:t>DE CONFORMIDAD CON EL PÁRRAFO NOVENO DEL ARTÍCULO 26 DE LA LAASSP LOS LICITANTES QUE DESEEN PARTICIPAR, SOLO PODRÁN PRESENTAR UNA PROPOSICIÓN PARA EL PRESENTE PROCEDIMIENTO DE CONTRATACIÓN, PARA LO CUAL SOLO SERÁ CONSIDERADA POR LA CONVOCANTE LA PRIMER PROPOSICIÓN PRESENTADA.</w:t>
      </w:r>
    </w:p>
    <w:p w:rsidR="00F661B4" w:rsidRPr="00242329" w:rsidRDefault="00F661B4"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ES IMPORTANTE SEÑALAR QUE UNA VEZ RECIBIDAS LAS PROPUESTAS EN LA FECHA, HORA Y LUGAR ESTABLECIDOS, ÉSTAS NO PODRÁN RETIRARSE O DEJARSE SIN EFECTO, POR LO QUE DEBERÁN CONSIDERARSE VIGENTES DENTRO DEL PRESENTE PROCEDIMIENTO Y HASTA SU CONCLUSIÓN.</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EL CONTENIDO DEL ACTA DEL ACTO DE PRESENTACIÓN Y APERTURA DE PROPOSICIONES SE DIFUNDIRÁ A TRAVÉS DE COMPRANET 5.0 EL MISMO DÍA EN QUE SE EMITA, LO ANTERIOR PARA EFECTOS DE NOTIFICACIÓN A LOS LICITANTES EN EL ENTENDIDO DE QUE ESTE PROCEDIMIENTO SUSTITUYE EL DE NOTIFICACIÓN PERSONAL.</w:t>
      </w:r>
    </w:p>
    <w:p w:rsidR="00C77C54" w:rsidRDefault="00C77C54" w:rsidP="00CE4DDE">
      <w:pPr>
        <w:spacing w:before="0" w:after="0"/>
        <w:jc w:val="both"/>
        <w:rPr>
          <w:rFonts w:ascii="Arial" w:hAnsi="Arial" w:cs="Arial"/>
          <w:sz w:val="18"/>
          <w:szCs w:val="18"/>
        </w:rPr>
      </w:pPr>
    </w:p>
    <w:p w:rsidR="009D0D2C" w:rsidRPr="00242329" w:rsidRDefault="009D0D2C" w:rsidP="00CE4DDE">
      <w:pPr>
        <w:spacing w:before="0" w:after="0"/>
        <w:jc w:val="both"/>
        <w:rPr>
          <w:rFonts w:ascii="Arial" w:hAnsi="Arial" w:cs="Arial"/>
          <w:vanish/>
          <w:sz w:val="18"/>
          <w:szCs w:val="18"/>
        </w:rPr>
      </w:pPr>
    </w:p>
    <w:p w:rsidR="00C77C54" w:rsidRDefault="00FD5798" w:rsidP="00C77C54">
      <w:pPr>
        <w:pStyle w:val="Ttulo2"/>
        <w:tabs>
          <w:tab w:val="clear" w:pos="0"/>
          <w:tab w:val="clear" w:pos="576"/>
          <w:tab w:val="left" w:pos="709"/>
          <w:tab w:val="num" w:pos="993"/>
        </w:tabs>
        <w:spacing w:before="0" w:after="0"/>
        <w:ind w:left="993" w:hanging="284"/>
        <w:rPr>
          <w:i w:val="0"/>
          <w:sz w:val="18"/>
          <w:szCs w:val="18"/>
        </w:rPr>
      </w:pPr>
      <w:bookmarkStart w:id="68" w:name="_Toc421216429"/>
      <w:r w:rsidRPr="00E73BB0">
        <w:rPr>
          <w:i w:val="0"/>
          <w:sz w:val="18"/>
          <w:szCs w:val="18"/>
        </w:rPr>
        <w:t xml:space="preserve">3.4.1 </w:t>
      </w:r>
      <w:r w:rsidR="004E4C66" w:rsidRPr="00E73BB0">
        <w:rPr>
          <w:i w:val="0"/>
          <w:sz w:val="18"/>
          <w:szCs w:val="18"/>
        </w:rPr>
        <w:t>PROPOSICIONES CONJUNTAS:</w:t>
      </w:r>
      <w:bookmarkEnd w:id="68"/>
    </w:p>
    <w:p w:rsidR="00FD5798" w:rsidRPr="007F02EB" w:rsidRDefault="00FD5798" w:rsidP="00CE4DDE">
      <w:pPr>
        <w:spacing w:before="0" w:after="0"/>
        <w:jc w:val="both"/>
        <w:rPr>
          <w:rFonts w:ascii="Arial" w:hAnsi="Arial" w:cs="Arial"/>
          <w:sz w:val="18"/>
          <w:szCs w:val="18"/>
        </w:rPr>
      </w:pPr>
    </w:p>
    <w:p w:rsidR="004C2CB5" w:rsidRPr="00242329" w:rsidRDefault="004C2CB5" w:rsidP="00CE4DDE">
      <w:pPr>
        <w:spacing w:before="0" w:after="0"/>
        <w:jc w:val="both"/>
        <w:rPr>
          <w:rFonts w:ascii="Arial" w:hAnsi="Arial" w:cs="Arial"/>
          <w:sz w:val="18"/>
          <w:szCs w:val="18"/>
        </w:rPr>
      </w:pPr>
      <w:r w:rsidRPr="00242329">
        <w:rPr>
          <w:rFonts w:ascii="Arial" w:hAnsi="Arial" w:cs="Arial"/>
          <w:sz w:val="18"/>
          <w:szCs w:val="18"/>
        </w:rPr>
        <w:t xml:space="preserve">CONFORME AL ARTÍCULO 34 DE LA LAASSP, SERÁN ACEPTADAS LAS PROPUESTAS CONJUNTAS, SIEMPRE Y CUANDO ESTAS CUMPLAN CON LO ESTABLECIDO EN EL ARTÍCULO 44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L RLAASSP.</w:t>
      </w:r>
    </w:p>
    <w:p w:rsidR="00FD5798" w:rsidRPr="00242329" w:rsidRDefault="00FD5798" w:rsidP="00CE4DDE">
      <w:pPr>
        <w:tabs>
          <w:tab w:val="left" w:pos="9868"/>
        </w:tabs>
        <w:suppressAutoHyphens/>
        <w:spacing w:before="0" w:after="0"/>
        <w:jc w:val="both"/>
        <w:rPr>
          <w:rFonts w:ascii="Arial" w:hAnsi="Arial" w:cs="Arial"/>
          <w:bCs/>
          <w:sz w:val="18"/>
          <w:szCs w:val="18"/>
        </w:rPr>
      </w:pPr>
    </w:p>
    <w:p w:rsidR="00FD5798" w:rsidRPr="00242329" w:rsidRDefault="00FD5798" w:rsidP="00CE4DDE">
      <w:pPr>
        <w:tabs>
          <w:tab w:val="left" w:pos="9868"/>
        </w:tabs>
        <w:suppressAutoHyphens/>
        <w:spacing w:before="0" w:after="0"/>
        <w:jc w:val="both"/>
        <w:rPr>
          <w:rFonts w:ascii="Arial" w:hAnsi="Arial" w:cs="Arial"/>
          <w:bCs/>
          <w:sz w:val="18"/>
          <w:szCs w:val="18"/>
          <w:lang w:val="es-ES"/>
        </w:rPr>
      </w:pPr>
      <w:r w:rsidRPr="00242329">
        <w:rPr>
          <w:rFonts w:ascii="Arial" w:hAnsi="Arial" w:cs="Arial"/>
          <w:bCs/>
          <w:sz w:val="18"/>
          <w:szCs w:val="18"/>
          <w:lang w:val="es-ES"/>
        </w:rPr>
        <w:t>LAS PERSONAS INTERESADAS PODRÁN AGRUPARSE PARA PRESENTAR UNA PROPUESTA CONJUNTA, PARA TAL EFECTO DEBERÁN CUBRIR LOS SIGUIENTES REQUISITOS:</w:t>
      </w:r>
    </w:p>
    <w:p w:rsidR="00FD5798" w:rsidRPr="00242329" w:rsidRDefault="00FD5798" w:rsidP="00CE4DDE">
      <w:pPr>
        <w:spacing w:before="0" w:after="0"/>
        <w:jc w:val="both"/>
        <w:rPr>
          <w:rFonts w:ascii="Arial" w:hAnsi="Arial" w:cs="Arial"/>
          <w:sz w:val="18"/>
          <w:szCs w:val="18"/>
        </w:rPr>
      </w:pPr>
    </w:p>
    <w:p w:rsidR="00FD5798" w:rsidRPr="00242329" w:rsidRDefault="00FD5798" w:rsidP="0087356F">
      <w:pPr>
        <w:pStyle w:val="Prrafodelista"/>
        <w:numPr>
          <w:ilvl w:val="0"/>
          <w:numId w:val="16"/>
        </w:numPr>
        <w:ind w:left="567"/>
        <w:jc w:val="both"/>
        <w:rPr>
          <w:rFonts w:ascii="Arial" w:hAnsi="Arial" w:cs="Arial"/>
          <w:sz w:val="18"/>
          <w:szCs w:val="18"/>
        </w:rPr>
      </w:pPr>
      <w:r w:rsidRPr="00242329">
        <w:rPr>
          <w:rFonts w:ascii="Arial" w:hAnsi="Arial" w:cs="Arial"/>
          <w:sz w:val="18"/>
          <w:szCs w:val="18"/>
        </w:rPr>
        <w:t>UNO DE LOS INTEGRANTES PODRÁ PRESENTAR EL ESCRITO MEDIANTE EL CUAL SE MANIFIESTE EL INTERÉS EN PARTICIPAR EN LA JUNTA DE ACLARACIONES Y EN EL PROCEDIMIENTO DE CONTRATACIÓN.</w:t>
      </w:r>
    </w:p>
    <w:p w:rsidR="00FD5798" w:rsidRPr="00242329" w:rsidRDefault="00FD5798" w:rsidP="00CE4DDE">
      <w:pPr>
        <w:pStyle w:val="Prrafodelista"/>
        <w:ind w:left="567"/>
        <w:jc w:val="both"/>
        <w:rPr>
          <w:rFonts w:ascii="Arial" w:hAnsi="Arial" w:cs="Arial"/>
          <w:sz w:val="18"/>
          <w:szCs w:val="18"/>
        </w:rPr>
      </w:pPr>
    </w:p>
    <w:p w:rsidR="00FD5798" w:rsidRPr="00242329" w:rsidRDefault="00FD5798" w:rsidP="0087356F">
      <w:pPr>
        <w:pStyle w:val="Prrafodelista"/>
        <w:numPr>
          <w:ilvl w:val="0"/>
          <w:numId w:val="16"/>
        </w:numPr>
        <w:ind w:left="567"/>
        <w:jc w:val="both"/>
        <w:rPr>
          <w:rFonts w:ascii="Arial" w:hAnsi="Arial" w:cs="Arial"/>
          <w:sz w:val="18"/>
          <w:szCs w:val="18"/>
        </w:rPr>
      </w:pPr>
      <w:r w:rsidRPr="00242329">
        <w:rPr>
          <w:rFonts w:ascii="Arial" w:hAnsi="Arial" w:cs="Arial"/>
          <w:sz w:val="18"/>
          <w:szCs w:val="18"/>
        </w:rPr>
        <w:t xml:space="preserve">LOS INTEGRANTES DEBERÁN CELEBRAR EN TÉRMINOS DE LA LEGISLACIÓN APLICABLE UN CONVENIO, EN EL CUAL SE ESTABLEZCAN CON PRECISIÓN LOS SIGUIENTES ASPECTOS, DE CONFORMIDAD CON EL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FD5798" w:rsidRPr="00242329" w:rsidRDefault="00FD5798" w:rsidP="00CE4DDE">
      <w:pPr>
        <w:spacing w:before="0" w:after="0"/>
        <w:jc w:val="both"/>
        <w:rPr>
          <w:rFonts w:ascii="Arial" w:hAnsi="Arial" w:cs="Arial"/>
          <w:sz w:val="18"/>
          <w:szCs w:val="18"/>
          <w:lang w:val="es-ES"/>
        </w:rPr>
      </w:pPr>
    </w:p>
    <w:p w:rsidR="00FD5798" w:rsidRPr="00242329" w:rsidRDefault="00FD5798" w:rsidP="0087356F">
      <w:pPr>
        <w:numPr>
          <w:ilvl w:val="0"/>
          <w:numId w:val="8"/>
        </w:numPr>
        <w:spacing w:before="0" w:after="0"/>
        <w:ind w:left="993" w:hanging="357"/>
        <w:jc w:val="both"/>
        <w:rPr>
          <w:rFonts w:ascii="Arial" w:hAnsi="Arial" w:cs="Arial"/>
          <w:bCs/>
          <w:sz w:val="18"/>
          <w:szCs w:val="18"/>
          <w:lang w:val="es-ES"/>
        </w:rPr>
      </w:pPr>
      <w:r w:rsidRPr="00242329">
        <w:rPr>
          <w:rFonts w:ascii="Arial" w:hAnsi="Arial" w:cs="Arial"/>
          <w:sz w:val="18"/>
          <w:szCs w:val="18"/>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Pr="00242329">
        <w:rPr>
          <w:rFonts w:ascii="Arial" w:hAnsi="Arial" w:cs="Arial"/>
          <w:bCs/>
          <w:sz w:val="18"/>
          <w:szCs w:val="18"/>
          <w:lang w:val="es-ES"/>
        </w:rPr>
        <w:t xml:space="preserve"> </w:t>
      </w:r>
    </w:p>
    <w:p w:rsidR="00FD5798" w:rsidRPr="00242329" w:rsidRDefault="00FD5798" w:rsidP="00CE4DDE">
      <w:pPr>
        <w:tabs>
          <w:tab w:val="left" w:pos="11144"/>
        </w:tabs>
        <w:suppressAutoHyphens/>
        <w:spacing w:before="0" w:after="0"/>
        <w:ind w:left="993" w:hanging="283"/>
        <w:jc w:val="both"/>
        <w:rPr>
          <w:rFonts w:ascii="Arial" w:hAnsi="Arial" w:cs="Arial"/>
          <w:bCs/>
          <w:sz w:val="18"/>
          <w:szCs w:val="18"/>
          <w:lang w:val="es-ES"/>
        </w:rPr>
      </w:pPr>
    </w:p>
    <w:p w:rsidR="00FD5798" w:rsidRPr="00242329" w:rsidRDefault="00FD5798" w:rsidP="0087356F">
      <w:pPr>
        <w:numPr>
          <w:ilvl w:val="0"/>
          <w:numId w:val="8"/>
        </w:numPr>
        <w:spacing w:before="0" w:after="0"/>
        <w:ind w:left="993"/>
        <w:jc w:val="both"/>
        <w:rPr>
          <w:rFonts w:ascii="Arial" w:hAnsi="Arial" w:cs="Arial"/>
          <w:sz w:val="18"/>
          <w:szCs w:val="18"/>
          <w:lang w:val="es-ES"/>
        </w:rPr>
      </w:pPr>
      <w:r w:rsidRPr="00242329">
        <w:rPr>
          <w:rFonts w:ascii="Arial" w:hAnsi="Arial" w:cs="Arial"/>
          <w:sz w:val="18"/>
          <w:szCs w:val="18"/>
          <w:lang w:val="es-ES"/>
        </w:rPr>
        <w:t>NOMBRE Y DOMICILIO DE LOS REPRESENTANTES DE CADA UNA DE LAS PERSONAS AGRUPADAS, SEÑALANDO, EN SU CASO, LOS DATOS DE LAS ESCRITURAS PÚBLICAS CON LAS QUE ACREDITEN LAS FACULTADES DE REPRESENTACIÓN.</w:t>
      </w:r>
    </w:p>
    <w:p w:rsidR="00FD5798" w:rsidRPr="00242329" w:rsidRDefault="00FD5798" w:rsidP="00CE4DDE">
      <w:pPr>
        <w:tabs>
          <w:tab w:val="left" w:pos="11144"/>
        </w:tabs>
        <w:suppressAutoHyphens/>
        <w:spacing w:before="0" w:after="0"/>
        <w:ind w:left="993" w:hanging="283"/>
        <w:jc w:val="both"/>
        <w:rPr>
          <w:rFonts w:ascii="Arial" w:hAnsi="Arial" w:cs="Arial"/>
          <w:bCs/>
          <w:sz w:val="18"/>
          <w:szCs w:val="18"/>
          <w:lang w:val="es-ES_tradnl"/>
        </w:rPr>
      </w:pPr>
    </w:p>
    <w:p w:rsidR="00FD5798" w:rsidRPr="00242329" w:rsidRDefault="00FD5798" w:rsidP="0087356F">
      <w:pPr>
        <w:pStyle w:val="INCISO"/>
        <w:numPr>
          <w:ilvl w:val="0"/>
          <w:numId w:val="8"/>
        </w:numPr>
        <w:tabs>
          <w:tab w:val="clear" w:pos="2304"/>
        </w:tabs>
        <w:spacing w:after="0" w:line="240" w:lineRule="auto"/>
        <w:ind w:left="993"/>
        <w:rPr>
          <w:rFonts w:cs="Arial"/>
          <w:szCs w:val="18"/>
        </w:rPr>
      </w:pPr>
      <w:r w:rsidRPr="00242329">
        <w:rPr>
          <w:rFonts w:cs="Arial"/>
          <w:szCs w:val="18"/>
        </w:rPr>
        <w:t xml:space="preserve">DESIGNACIÓN DE UN REPRESENTANTE COMÚN, OTORGÁNDOLE PODER AMPLIO Y SUFICIENTE, PARA ATENDER TODO LO RELACIONADO CON LA PROPUESTA Y CON EL PROCEDIMIENTO DE </w:t>
      </w:r>
      <w:r w:rsidRPr="00242329">
        <w:rPr>
          <w:rFonts w:cs="Arial"/>
          <w:bCs/>
          <w:szCs w:val="18"/>
          <w:lang w:val="es-MX"/>
        </w:rPr>
        <w:t>LICITACIÓN</w:t>
      </w:r>
      <w:r w:rsidRPr="00242329">
        <w:rPr>
          <w:rFonts w:cs="Arial"/>
          <w:szCs w:val="18"/>
        </w:rPr>
        <w:t xml:space="preserve"> PÚBLICA.</w:t>
      </w:r>
    </w:p>
    <w:p w:rsidR="00FD5798" w:rsidRPr="00242329" w:rsidRDefault="00FD5798" w:rsidP="00CE4DDE">
      <w:pPr>
        <w:pStyle w:val="INCISO"/>
        <w:tabs>
          <w:tab w:val="clear" w:pos="2304"/>
          <w:tab w:val="left" w:pos="2356"/>
        </w:tabs>
        <w:spacing w:after="0" w:line="240" w:lineRule="auto"/>
        <w:ind w:left="993" w:hanging="283"/>
        <w:rPr>
          <w:rFonts w:cs="Arial"/>
          <w:szCs w:val="18"/>
        </w:rPr>
      </w:pPr>
    </w:p>
    <w:p w:rsidR="00FD5798" w:rsidRPr="00242329" w:rsidRDefault="00FD5798" w:rsidP="0087356F">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DESCRIPCIÓN DE LAS PARTES OBJETO DEL CONTRATO QUE CORRESPONDERÁ CUMPLIR A CADA PERSONA INTEGRANTE, ASÍ COMO LA MANERA EN QUE SE EXIGIRÁ EL CUMPLIMIENTO DE LAS OBLIGACIONES, Y</w:t>
      </w:r>
    </w:p>
    <w:p w:rsidR="00FD5798" w:rsidRPr="00242329" w:rsidRDefault="00FD5798" w:rsidP="00CE4DDE">
      <w:pPr>
        <w:pStyle w:val="INCISO"/>
        <w:tabs>
          <w:tab w:val="clear" w:pos="2304"/>
          <w:tab w:val="left" w:pos="2356"/>
        </w:tabs>
        <w:spacing w:after="0" w:line="240" w:lineRule="auto"/>
        <w:ind w:left="993" w:hanging="283"/>
        <w:rPr>
          <w:rFonts w:cs="Arial"/>
          <w:szCs w:val="18"/>
        </w:rPr>
      </w:pPr>
    </w:p>
    <w:p w:rsidR="00FD5798" w:rsidRPr="00242329" w:rsidRDefault="00FD5798" w:rsidP="0087356F">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FD5798" w:rsidRPr="00242329" w:rsidRDefault="00FD5798" w:rsidP="00CE4DDE">
      <w:pPr>
        <w:spacing w:before="0" w:after="0"/>
        <w:rPr>
          <w:rFonts w:ascii="Arial" w:hAnsi="Arial" w:cs="Arial"/>
          <w:sz w:val="18"/>
          <w:szCs w:val="18"/>
          <w:lang w:val="es-ES"/>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EN EL ACTO DE PRESENTACIÓN Y APERTURA DE PROPOSICIONES EL REPRESENTANTE COMÚN DE LA AGRUPACIÓN DEBERÁ SEÑALAR QUE LA PROPUESTA SE PRESENTA EN FORMA CONJUNTA. EL CONVENIO A QUE HACE REFERENCIA LA FRACCIÓN III SE PRESENTARÁ CON LA PROPUESTA Y, EN CASO DE QUE A LOS LICITANTES QUE LA HUBIEREN PRESENTADO SE LES ADJUDIQUE EL CONTRATO, DICHO CONVENIO, FORMARÁ PARTE INTEGRANTE DEL MISMO COMO UNO DE SUS ANEXOS.</w:t>
      </w:r>
    </w:p>
    <w:p w:rsidR="00FD5798" w:rsidRPr="00242329" w:rsidRDefault="00FD5798" w:rsidP="00CE4DDE">
      <w:pPr>
        <w:spacing w:before="0" w:after="0"/>
        <w:jc w:val="both"/>
        <w:rPr>
          <w:rFonts w:ascii="Arial" w:hAnsi="Arial" w:cs="Arial"/>
          <w:sz w:val="18"/>
          <w:szCs w:val="18"/>
        </w:rPr>
      </w:pPr>
    </w:p>
    <w:p w:rsidR="00FD5798" w:rsidRDefault="00FD5798" w:rsidP="00CE4DDE">
      <w:pPr>
        <w:tabs>
          <w:tab w:val="left" w:pos="709"/>
          <w:tab w:val="left" w:pos="851"/>
        </w:tabs>
        <w:spacing w:before="0" w:after="0"/>
        <w:jc w:val="both"/>
        <w:rPr>
          <w:rFonts w:ascii="Arial" w:hAnsi="Arial" w:cs="Arial"/>
          <w:sz w:val="18"/>
          <w:szCs w:val="18"/>
        </w:rPr>
      </w:pPr>
      <w:r w:rsidRPr="00242329">
        <w:rPr>
          <w:rFonts w:ascii="Arial" w:hAnsi="Arial" w:cs="Arial"/>
          <w:sz w:val="18"/>
          <w:szCs w:val="18"/>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6C6D74" w:rsidRPr="00242329" w:rsidRDefault="006C6D74" w:rsidP="00CE4DDE">
      <w:pPr>
        <w:tabs>
          <w:tab w:val="left" w:pos="709"/>
          <w:tab w:val="left" w:pos="851"/>
        </w:tabs>
        <w:spacing w:before="0" w:after="0"/>
        <w:jc w:val="both"/>
        <w:rPr>
          <w:rFonts w:ascii="Arial" w:hAnsi="Arial" w:cs="Arial"/>
          <w:sz w:val="18"/>
          <w:szCs w:val="18"/>
        </w:rPr>
      </w:pPr>
    </w:p>
    <w:p w:rsidR="00FD5798" w:rsidRDefault="00FD5798" w:rsidP="00CE4DDE">
      <w:pPr>
        <w:tabs>
          <w:tab w:val="left" w:pos="709"/>
          <w:tab w:val="left" w:pos="851"/>
        </w:tabs>
        <w:spacing w:before="0" w:after="0"/>
        <w:jc w:val="both"/>
        <w:rPr>
          <w:rFonts w:ascii="Arial" w:hAnsi="Arial" w:cs="Arial"/>
          <w:sz w:val="18"/>
          <w:szCs w:val="18"/>
        </w:rPr>
      </w:pPr>
      <w:r w:rsidRPr="00242329">
        <w:rPr>
          <w:rFonts w:ascii="Arial" w:hAnsi="Arial" w:cs="Arial"/>
          <w:sz w:val="18"/>
          <w:szCs w:val="18"/>
        </w:rPr>
        <w:t xml:space="preserve">EN CASO DE QUE NO PARTICIPEN CON CONVENIO DE PARTICIPACIÓN CONJUNTA, DEBERÁN AGREGAR ESCRITO IDENTIFICADO COMO </w:t>
      </w:r>
      <w:r w:rsidRPr="00242329">
        <w:rPr>
          <w:rFonts w:ascii="Arial" w:hAnsi="Arial" w:cs="Arial"/>
          <w:b/>
          <w:sz w:val="18"/>
          <w:szCs w:val="18"/>
        </w:rPr>
        <w:t>ANEXO 9 (NUEVE)</w:t>
      </w:r>
      <w:r w:rsidRPr="00242329">
        <w:rPr>
          <w:rFonts w:ascii="Arial" w:hAnsi="Arial" w:cs="Arial"/>
          <w:sz w:val="18"/>
          <w:szCs w:val="18"/>
        </w:rPr>
        <w:t xml:space="preserve"> EN EL QUE SE SEÑALE LA LEYENDA “NO APLICA”</w:t>
      </w:r>
    </w:p>
    <w:p w:rsidR="005C7CD7" w:rsidRDefault="005C7CD7" w:rsidP="00CE4DDE">
      <w:pPr>
        <w:tabs>
          <w:tab w:val="left" w:pos="709"/>
          <w:tab w:val="left" w:pos="851"/>
        </w:tabs>
        <w:spacing w:before="0" w:after="0"/>
        <w:jc w:val="both"/>
        <w:rPr>
          <w:rFonts w:ascii="Arial" w:hAnsi="Arial" w:cs="Arial"/>
          <w:sz w:val="18"/>
          <w:szCs w:val="18"/>
        </w:rPr>
      </w:pPr>
    </w:p>
    <w:p w:rsidR="004C2CB5" w:rsidRDefault="004C2CB5" w:rsidP="00CE4DDE">
      <w:pPr>
        <w:tabs>
          <w:tab w:val="left" w:pos="709"/>
          <w:tab w:val="left" w:pos="851"/>
        </w:tabs>
        <w:spacing w:before="0" w:after="0"/>
        <w:jc w:val="both"/>
        <w:rPr>
          <w:rFonts w:ascii="Arial" w:hAnsi="Arial" w:cs="Arial"/>
          <w:sz w:val="18"/>
          <w:szCs w:val="18"/>
        </w:rPr>
      </w:pPr>
    </w:p>
    <w:p w:rsidR="00FD5798" w:rsidRPr="00E73BB0" w:rsidRDefault="00FD5798" w:rsidP="00CE4DDE">
      <w:pPr>
        <w:pStyle w:val="Ttulo2"/>
        <w:tabs>
          <w:tab w:val="clear" w:pos="0"/>
          <w:tab w:val="clear" w:pos="576"/>
          <w:tab w:val="left" w:pos="709"/>
          <w:tab w:val="num" w:pos="993"/>
        </w:tabs>
        <w:spacing w:before="0" w:after="0"/>
        <w:ind w:left="993" w:hanging="284"/>
        <w:rPr>
          <w:b w:val="0"/>
          <w:i w:val="0"/>
          <w:sz w:val="18"/>
          <w:szCs w:val="18"/>
        </w:rPr>
      </w:pPr>
      <w:bookmarkStart w:id="69" w:name="_Toc421216430"/>
      <w:r w:rsidRPr="00E73BB0">
        <w:rPr>
          <w:i w:val="0"/>
          <w:sz w:val="18"/>
          <w:szCs w:val="18"/>
        </w:rPr>
        <w:t>3.4.2 DOCUMENTOS DISTINTOS A LA PROPUESTA.</w:t>
      </w:r>
      <w:bookmarkEnd w:id="69"/>
    </w:p>
    <w:p w:rsidR="00FD5798" w:rsidRPr="00242329" w:rsidRDefault="00FD5798" w:rsidP="00CE4DDE">
      <w:pPr>
        <w:suppressAutoHyphens/>
        <w:spacing w:before="0" w:after="0"/>
        <w:jc w:val="both"/>
        <w:rPr>
          <w:rFonts w:ascii="Arial" w:eastAsia="Calibri" w:hAnsi="Arial" w:cs="Arial"/>
          <w:b/>
          <w:sz w:val="18"/>
          <w:szCs w:val="18"/>
        </w:rPr>
      </w:pPr>
    </w:p>
    <w:p w:rsidR="00FD5798" w:rsidRDefault="00FD5798"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LA DOCUMENTACIÓN DISTINTA A LA PROPOSICIÓN (TÉCNICA Y ECONÓMICA) PODRÁ REMITIRSE, A ELECCIÓN DEL LICITANTE. LO ANTERIOR DE CONFORMIDAD CON EL SEGUNDO PÁRRAFO DEL ARTÍCULO 34 DE LA LAASSP.</w:t>
      </w:r>
    </w:p>
    <w:p w:rsidR="006C6D74" w:rsidRDefault="006C6D74" w:rsidP="00CE4DDE">
      <w:pPr>
        <w:suppressAutoHyphens/>
        <w:spacing w:before="0" w:after="0"/>
        <w:jc w:val="both"/>
        <w:rPr>
          <w:rFonts w:ascii="Arial" w:hAnsi="Arial" w:cs="Arial"/>
          <w:b/>
          <w:bCs/>
          <w:sz w:val="18"/>
          <w:szCs w:val="18"/>
        </w:rPr>
      </w:pPr>
    </w:p>
    <w:p w:rsidR="00910159" w:rsidRPr="00242329" w:rsidRDefault="00910159" w:rsidP="00CE4DDE">
      <w:pPr>
        <w:suppressAutoHyphens/>
        <w:spacing w:before="0" w:after="0"/>
        <w:jc w:val="both"/>
        <w:rPr>
          <w:rFonts w:ascii="Arial" w:hAnsi="Arial" w:cs="Arial"/>
          <w:b/>
          <w:bCs/>
          <w:sz w:val="18"/>
          <w:szCs w:val="18"/>
        </w:rPr>
      </w:pPr>
    </w:p>
    <w:p w:rsidR="00FD5798" w:rsidRPr="00E73BB0" w:rsidRDefault="00FD5798" w:rsidP="00CE4DDE">
      <w:pPr>
        <w:pStyle w:val="Ttulo2"/>
        <w:tabs>
          <w:tab w:val="clear" w:pos="0"/>
          <w:tab w:val="clear" w:pos="576"/>
          <w:tab w:val="left" w:pos="709"/>
          <w:tab w:val="num" w:pos="993"/>
        </w:tabs>
        <w:spacing w:before="0" w:after="0"/>
        <w:ind w:left="993" w:hanging="284"/>
        <w:jc w:val="both"/>
        <w:rPr>
          <w:i w:val="0"/>
          <w:sz w:val="18"/>
          <w:szCs w:val="18"/>
        </w:rPr>
      </w:pPr>
      <w:bookmarkStart w:id="70" w:name="_Toc421216431"/>
      <w:r w:rsidRPr="00E73BB0">
        <w:rPr>
          <w:i w:val="0"/>
          <w:sz w:val="18"/>
          <w:szCs w:val="18"/>
        </w:rPr>
        <w:t>3.4.3 ACREDITAR EXISTENCIA LEGAL EN EL ACTO DE PRESENTACIÓN Y APERTURA DE PROPOSICIONES:</w:t>
      </w:r>
      <w:bookmarkEnd w:id="70"/>
    </w:p>
    <w:p w:rsidR="00FD5798" w:rsidRPr="00242329" w:rsidRDefault="00FD5798" w:rsidP="00CE4DDE">
      <w:pPr>
        <w:suppressAutoHyphens/>
        <w:spacing w:before="0" w:after="0"/>
        <w:jc w:val="both"/>
        <w:rPr>
          <w:rFonts w:ascii="Arial" w:hAnsi="Arial" w:cs="Arial"/>
          <w:b/>
          <w:bCs/>
          <w:sz w:val="18"/>
          <w:szCs w:val="18"/>
        </w:rPr>
      </w:pPr>
    </w:p>
    <w:p w:rsidR="00FD5798" w:rsidRPr="00242329" w:rsidRDefault="00FD5798" w:rsidP="00CE4DDE">
      <w:pPr>
        <w:suppressAutoHyphens/>
        <w:spacing w:before="0" w:after="0"/>
        <w:jc w:val="both"/>
        <w:rPr>
          <w:rFonts w:ascii="Arial" w:hAnsi="Arial" w:cs="Arial"/>
          <w:sz w:val="18"/>
          <w:szCs w:val="18"/>
          <w:lang w:val="es-ES"/>
        </w:rPr>
      </w:pPr>
      <w:r w:rsidRPr="00242329">
        <w:rPr>
          <w:rFonts w:ascii="Arial" w:hAnsi="Arial" w:cs="Arial"/>
          <w:sz w:val="18"/>
          <w:szCs w:val="18"/>
          <w:lang w:val="es-ES"/>
        </w:rPr>
        <w:t xml:space="preserve">LOS LICITANTES, PARA PARTICIPAR EN EL ACTO DE PRESENTACIÓN Y APERTURA DE PROPOSICIONES, DEBERÁN REMITIR DENTRO DE SU PROPUESTA, UN ESCRITO EN EL QUE MANIFIESTEN, BAJO PROTESTA DE DECIR VERDAD, QUE CUENTAN CON FACULTADES SUFICIENTES PARA COMPROMETERSE POR SÍ O POR SU REPRESENTADA </w:t>
      </w:r>
      <w:r w:rsidRPr="00242329">
        <w:rPr>
          <w:rFonts w:ascii="Arial" w:hAnsi="Arial" w:cs="Arial"/>
          <w:b/>
          <w:sz w:val="18"/>
          <w:szCs w:val="18"/>
          <w:lang w:val="es-ES"/>
        </w:rPr>
        <w:t xml:space="preserve">ANEXO 4 (CUATRO) </w:t>
      </w:r>
      <w:r w:rsidRPr="00242329">
        <w:rPr>
          <w:rFonts w:ascii="Arial" w:hAnsi="Arial" w:cs="Arial"/>
          <w:sz w:val="18"/>
          <w:szCs w:val="18"/>
          <w:lang w:val="es-ES"/>
        </w:rPr>
        <w:t>CON LOS SIGUIENTES DATOS:</w:t>
      </w:r>
    </w:p>
    <w:p w:rsidR="00FD5798" w:rsidRPr="00242329" w:rsidRDefault="00FD5798" w:rsidP="00CE4DDE">
      <w:pPr>
        <w:suppressAutoHyphens/>
        <w:spacing w:before="0" w:after="0"/>
        <w:jc w:val="both"/>
        <w:rPr>
          <w:rFonts w:ascii="Arial" w:hAnsi="Arial" w:cs="Arial"/>
          <w:sz w:val="18"/>
          <w:szCs w:val="18"/>
          <w:lang w:val="es-ES"/>
        </w:rPr>
      </w:pPr>
    </w:p>
    <w:p w:rsidR="00FD5798" w:rsidRPr="00242329" w:rsidRDefault="00FD5798" w:rsidP="00CE4DDE">
      <w:pPr>
        <w:numPr>
          <w:ilvl w:val="0"/>
          <w:numId w:val="6"/>
        </w:numPr>
        <w:tabs>
          <w:tab w:val="left" w:pos="1320"/>
        </w:tabs>
        <w:spacing w:before="0" w:after="0"/>
        <w:jc w:val="both"/>
        <w:rPr>
          <w:rFonts w:ascii="Arial" w:hAnsi="Arial" w:cs="Arial"/>
          <w:sz w:val="18"/>
          <w:szCs w:val="18"/>
          <w:lang w:val="es-ES_tradnl"/>
        </w:rPr>
      </w:pPr>
      <w:r w:rsidRPr="00242329">
        <w:rPr>
          <w:rFonts w:ascii="Arial" w:hAnsi="Arial" w:cs="Arial"/>
          <w:sz w:val="18"/>
          <w:szCs w:val="18"/>
          <w:lang w:val="es-ES_tradnl"/>
        </w:rPr>
        <w:t>DEL LICITANTE: RFC</w:t>
      </w:r>
      <w:r w:rsidRPr="00242329">
        <w:rPr>
          <w:rFonts w:ascii="Arial" w:hAnsi="Arial" w:cs="Arial"/>
          <w:b/>
          <w:sz w:val="18"/>
          <w:szCs w:val="18"/>
          <w:lang w:val="es-ES_tradnl"/>
        </w:rPr>
        <w:t>,</w:t>
      </w:r>
      <w:r w:rsidRPr="00242329">
        <w:rPr>
          <w:rFonts w:ascii="Arial" w:hAnsi="Arial" w:cs="Arial"/>
          <w:sz w:val="18"/>
          <w:szCs w:val="18"/>
          <w:lang w:val="es-ES_tradnl"/>
        </w:rPr>
        <w:t xml:space="preserve">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ACREDITE LA EXISTENCIA LEGAL DE LAS PERSONAS MORALES</w:t>
      </w:r>
      <w:r w:rsidRPr="00242329">
        <w:rPr>
          <w:rFonts w:ascii="Arial" w:hAnsi="Arial" w:cs="Arial"/>
          <w:b/>
          <w:sz w:val="18"/>
          <w:szCs w:val="18"/>
          <w:lang w:val="es-ES_tradnl"/>
        </w:rPr>
        <w:t xml:space="preserve"> </w:t>
      </w:r>
      <w:r w:rsidRPr="00242329">
        <w:rPr>
          <w:rFonts w:ascii="Arial" w:hAnsi="Arial" w:cs="Arial"/>
          <w:sz w:val="18"/>
          <w:szCs w:val="18"/>
          <w:lang w:val="es-ES_tradnl"/>
        </w:rPr>
        <w:t>ASÍ COMO EL NOMBRE DE LOS SOCIOS, Y EN SU CASO, LOS DATOS DE INSCRIPCIÓN EN EL REGISTRO PÚBLICO DE LA PROPIEDAD Y DE COMERCIO CORRESPONDIENTE.</w:t>
      </w:r>
    </w:p>
    <w:p w:rsidR="00FD5798" w:rsidRPr="00242329" w:rsidRDefault="00FD5798" w:rsidP="00CE4DDE">
      <w:pPr>
        <w:suppressAutoHyphens/>
        <w:spacing w:before="0" w:after="0"/>
        <w:ind w:left="360"/>
        <w:jc w:val="both"/>
        <w:rPr>
          <w:rFonts w:ascii="Arial" w:hAnsi="Arial" w:cs="Arial"/>
          <w:sz w:val="18"/>
          <w:szCs w:val="18"/>
          <w:shd w:val="clear" w:color="auto" w:fill="00FFFF"/>
          <w:lang w:val="es-ES_tradnl"/>
        </w:rPr>
      </w:pPr>
    </w:p>
    <w:p w:rsidR="00FD5798" w:rsidRPr="00242329" w:rsidRDefault="00FD5798" w:rsidP="00CE4DDE">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_tradnl"/>
        </w:rPr>
        <w:t>DEL REPRESENTANTE LEGAL DEL LICITANTE: DATOS DE LAS ESCRITURAS PÚBLICAS EN LAS QUE LE FUERON OTORGADAS LAS FACULTADES PARA SUSCRIBIR LAS PROPOSICIONES.</w:t>
      </w:r>
    </w:p>
    <w:p w:rsidR="00FD5798" w:rsidRPr="00242329" w:rsidRDefault="00FD5798" w:rsidP="00CE4DDE">
      <w:pPr>
        <w:tabs>
          <w:tab w:val="left" w:pos="1320"/>
          <w:tab w:val="left" w:pos="1920"/>
        </w:tabs>
        <w:spacing w:before="0" w:after="0"/>
        <w:ind w:left="720"/>
        <w:jc w:val="both"/>
        <w:rPr>
          <w:rFonts w:ascii="Arial" w:hAnsi="Arial" w:cs="Arial"/>
          <w:sz w:val="18"/>
          <w:szCs w:val="18"/>
          <w:lang w:val="es-ES_tradnl"/>
        </w:rPr>
      </w:pPr>
    </w:p>
    <w:p w:rsidR="00FD5798" w:rsidRPr="006C6D74" w:rsidRDefault="00FD5798" w:rsidP="00CE4DDE">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
        </w:rPr>
        <w:t>EL DOMICILIO QUE SE SEÑALE, SERÁ AQUEL EN EL QUE EL LICITANTE PUEDA RECIBIR TODO TIPO DE NOTIFICACIONES Y DOCUMENTOS QUE RESULTEN, ADEMÁS DE LAS NOTIFICACIONES QUE SE REALICEN A TRAVÉS DE COMPRANET 5.0.</w:t>
      </w:r>
    </w:p>
    <w:p w:rsidR="006C6D74" w:rsidRDefault="006C6D74" w:rsidP="00CE4DDE">
      <w:pPr>
        <w:pStyle w:val="Prrafodelista"/>
        <w:rPr>
          <w:rFonts w:ascii="Arial" w:hAnsi="Arial" w:cs="Arial"/>
          <w:sz w:val="18"/>
          <w:szCs w:val="18"/>
          <w:lang w:val="es-ES_tradnl"/>
        </w:rPr>
      </w:pPr>
    </w:p>
    <w:p w:rsidR="00910159" w:rsidRDefault="00910159" w:rsidP="00CE4DDE">
      <w:pPr>
        <w:pStyle w:val="Prrafodelista"/>
        <w:rPr>
          <w:rFonts w:ascii="Arial" w:hAnsi="Arial" w:cs="Arial"/>
          <w:sz w:val="18"/>
          <w:szCs w:val="18"/>
          <w:lang w:val="es-ES_tradnl"/>
        </w:rPr>
      </w:pPr>
    </w:p>
    <w:p w:rsidR="00FD5798" w:rsidRPr="00E73BB0" w:rsidRDefault="00FD5798" w:rsidP="00CE4DDE">
      <w:pPr>
        <w:pStyle w:val="Ttulo2"/>
        <w:tabs>
          <w:tab w:val="clear" w:pos="0"/>
          <w:tab w:val="clear" w:pos="576"/>
          <w:tab w:val="left" w:pos="709"/>
          <w:tab w:val="num" w:pos="993"/>
        </w:tabs>
        <w:spacing w:before="0" w:after="0"/>
        <w:ind w:left="993" w:hanging="284"/>
        <w:jc w:val="both"/>
        <w:rPr>
          <w:i w:val="0"/>
          <w:sz w:val="18"/>
          <w:szCs w:val="18"/>
        </w:rPr>
      </w:pPr>
      <w:bookmarkStart w:id="71" w:name="_Toc421216432"/>
      <w:r w:rsidRPr="00E73BB0">
        <w:rPr>
          <w:i w:val="0"/>
          <w:sz w:val="18"/>
          <w:szCs w:val="18"/>
        </w:rPr>
        <w:t>3.4.4 RUBRICA EN DOCUMENTOS EN EL ACTO DE PRESENTACIÓN Y APERTURA DE PROPOSICIONES:</w:t>
      </w:r>
      <w:bookmarkEnd w:id="71"/>
    </w:p>
    <w:p w:rsidR="00FD5798" w:rsidRPr="00242329" w:rsidRDefault="00FD5798" w:rsidP="00CE4DDE">
      <w:pPr>
        <w:suppressAutoHyphens/>
        <w:spacing w:before="0" w:after="0"/>
        <w:jc w:val="both"/>
        <w:rPr>
          <w:rFonts w:ascii="Arial" w:hAnsi="Arial" w:cs="Arial"/>
          <w:b/>
          <w:bCs/>
          <w:sz w:val="18"/>
          <w:szCs w:val="18"/>
        </w:rPr>
      </w:pPr>
    </w:p>
    <w:p w:rsidR="00FD5798" w:rsidRDefault="00FD5798" w:rsidP="00CE4DDE">
      <w:pPr>
        <w:suppressAutoHyphens/>
        <w:spacing w:before="0" w:after="0"/>
        <w:jc w:val="both"/>
        <w:rPr>
          <w:rFonts w:ascii="Arial" w:hAnsi="Arial" w:cs="Arial"/>
          <w:sz w:val="18"/>
          <w:szCs w:val="18"/>
        </w:rPr>
      </w:pPr>
      <w:r w:rsidRPr="00242329">
        <w:rPr>
          <w:rFonts w:ascii="Arial" w:hAnsi="Arial" w:cs="Arial"/>
          <w:bCs/>
          <w:sz w:val="18"/>
          <w:szCs w:val="18"/>
        </w:rPr>
        <w:t xml:space="preserve">NO APLICA POR TRATARSE DE UNA LICITACIÓN ELECTRÓNICA, DE CONFORMIDAD CON LO ESTABLECIDO EN EL ARTÍCULO </w:t>
      </w:r>
      <w:r w:rsidR="0008367B">
        <w:rPr>
          <w:rFonts w:ascii="Arial" w:hAnsi="Arial" w:cs="Arial"/>
          <w:bCs/>
          <w:sz w:val="18"/>
          <w:szCs w:val="18"/>
        </w:rPr>
        <w:t>27</w:t>
      </w:r>
      <w:r w:rsidRPr="00242329">
        <w:rPr>
          <w:rFonts w:ascii="Arial" w:hAnsi="Arial" w:cs="Arial"/>
          <w:bCs/>
          <w:sz w:val="18"/>
          <w:szCs w:val="18"/>
        </w:rPr>
        <w:t xml:space="preserve">, </w:t>
      </w:r>
      <w:r w:rsidR="0008367B">
        <w:rPr>
          <w:rFonts w:ascii="Arial" w:hAnsi="Arial" w:cs="Arial"/>
          <w:bCs/>
          <w:sz w:val="18"/>
          <w:szCs w:val="18"/>
        </w:rPr>
        <w:t>ÚLTIMO PÁRRAFO</w:t>
      </w:r>
      <w:r w:rsidRPr="00242329">
        <w:rPr>
          <w:rFonts w:ascii="Arial" w:hAnsi="Arial" w:cs="Arial"/>
          <w:bCs/>
          <w:sz w:val="18"/>
          <w:szCs w:val="18"/>
        </w:rPr>
        <w:t xml:space="preserve"> DE LA LAASSP, </w:t>
      </w:r>
      <w:r w:rsidR="0008367B">
        <w:rPr>
          <w:rFonts w:ascii="Arial" w:hAnsi="Arial" w:cs="Arial"/>
          <w:bCs/>
          <w:sz w:val="18"/>
          <w:szCs w:val="18"/>
        </w:rPr>
        <w:t xml:space="preserve">EN </w:t>
      </w:r>
      <w:r w:rsidRPr="00242329">
        <w:rPr>
          <w:rFonts w:ascii="Arial" w:hAnsi="Arial" w:cs="Arial"/>
          <w:bCs/>
          <w:sz w:val="18"/>
          <w:szCs w:val="18"/>
        </w:rPr>
        <w:t xml:space="preserve">CONCORDANCIA CON EL NUMERAL </w:t>
      </w:r>
      <w:r w:rsidR="0008367B">
        <w:rPr>
          <w:rFonts w:ascii="Arial" w:hAnsi="Arial" w:cs="Arial"/>
          <w:bCs/>
          <w:sz w:val="18"/>
          <w:szCs w:val="18"/>
        </w:rPr>
        <w:t>16</w:t>
      </w:r>
      <w:r w:rsidRPr="00242329">
        <w:rPr>
          <w:rFonts w:ascii="Arial" w:hAnsi="Arial" w:cs="Arial"/>
          <w:bCs/>
          <w:sz w:val="18"/>
          <w:szCs w:val="18"/>
        </w:rPr>
        <w:t xml:space="preserve"> DEL ACUERDO</w:t>
      </w:r>
      <w:r w:rsidRPr="00242329">
        <w:rPr>
          <w:rFonts w:ascii="Arial" w:hAnsi="Arial" w:cs="Arial"/>
          <w:b/>
          <w:bCs/>
          <w:sz w:val="18"/>
          <w:szCs w:val="18"/>
        </w:rPr>
        <w:t xml:space="preserve"> </w:t>
      </w:r>
      <w:r w:rsidRPr="00242329">
        <w:rPr>
          <w:rFonts w:ascii="Arial" w:hAnsi="Arial" w:cs="Arial"/>
          <w:sz w:val="18"/>
          <w:szCs w:val="18"/>
        </w:rPr>
        <w:t>POR EL QUE SE ESTABLECEN LAS DISPOSICIONES QUE SE DEBERÁN OBSERVAR PARA LA UTILIZACIÓN DEL SISTEMA ELECTRÓNICO DE INFORMACIÓN PÚBLICA GUBERNAMENTAL DENOMINADO COMPRANET</w:t>
      </w:r>
      <w:r w:rsidR="006C6D74">
        <w:rPr>
          <w:rFonts w:ascii="Arial" w:hAnsi="Arial" w:cs="Arial"/>
          <w:sz w:val="18"/>
          <w:szCs w:val="18"/>
        </w:rPr>
        <w:t>.</w:t>
      </w:r>
    </w:p>
    <w:p w:rsidR="006C6D74" w:rsidRDefault="006C6D74" w:rsidP="00CE4DDE">
      <w:pPr>
        <w:suppressAutoHyphens/>
        <w:spacing w:before="0" w:after="0"/>
        <w:jc w:val="both"/>
        <w:rPr>
          <w:rFonts w:ascii="Arial" w:hAnsi="Arial" w:cs="Arial"/>
          <w:b/>
          <w:bCs/>
          <w:sz w:val="18"/>
          <w:szCs w:val="18"/>
        </w:rPr>
      </w:pPr>
    </w:p>
    <w:p w:rsidR="00910159" w:rsidRPr="006C6D74" w:rsidRDefault="00910159" w:rsidP="00CE4DDE">
      <w:pPr>
        <w:suppressAutoHyphens/>
        <w:spacing w:before="0" w:after="0"/>
        <w:jc w:val="both"/>
        <w:rPr>
          <w:rFonts w:ascii="Arial" w:hAnsi="Arial" w:cs="Arial"/>
          <w:b/>
          <w:bCs/>
          <w:sz w:val="18"/>
          <w:szCs w:val="18"/>
        </w:rPr>
      </w:pPr>
    </w:p>
    <w:p w:rsidR="00FD5798" w:rsidRPr="00E73BB0" w:rsidRDefault="00FD5798" w:rsidP="00CE4DDE">
      <w:pPr>
        <w:pStyle w:val="Ttulo2"/>
        <w:tabs>
          <w:tab w:val="clear" w:pos="0"/>
          <w:tab w:val="clear" w:pos="576"/>
          <w:tab w:val="left" w:pos="709"/>
          <w:tab w:val="num" w:pos="993"/>
        </w:tabs>
        <w:spacing w:before="0" w:after="0"/>
        <w:ind w:left="993" w:hanging="284"/>
        <w:jc w:val="both"/>
        <w:rPr>
          <w:i w:val="0"/>
          <w:sz w:val="18"/>
          <w:szCs w:val="18"/>
        </w:rPr>
      </w:pPr>
      <w:bookmarkStart w:id="72" w:name="_Toc421216433"/>
      <w:r w:rsidRPr="00E73BB0">
        <w:rPr>
          <w:i w:val="0"/>
          <w:sz w:val="18"/>
          <w:szCs w:val="18"/>
        </w:rPr>
        <w:t>3.4.5 SUSPENSIÓN DE LA LICITACIÓN:</w:t>
      </w:r>
      <w:bookmarkEnd w:id="72"/>
    </w:p>
    <w:p w:rsidR="00FD5798" w:rsidRPr="00242329" w:rsidRDefault="00FD5798" w:rsidP="00CE4DDE">
      <w:pPr>
        <w:suppressAutoHyphens/>
        <w:spacing w:before="0" w:after="0"/>
        <w:jc w:val="both"/>
        <w:rPr>
          <w:rFonts w:ascii="Arial" w:hAnsi="Arial" w:cs="Arial"/>
          <w:b/>
          <w:bCs/>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SFP O EL OIC, CON BASE EN SUS ATRIBUCIONES, PODRÁN SUSPENDER LA PRESENTE  LICITACIÓN AL DAR TRÁMITE A ALGUNA INCONFORMIDAD O REALIZAR LAS INVESTIGACIONES QUE CONFORME A SUS FACULTADES RESULTE PERTINENTE. </w:t>
      </w:r>
    </w:p>
    <w:p w:rsidR="006C6D74" w:rsidRPr="00242329" w:rsidRDefault="006C6D74" w:rsidP="00CE4DDE">
      <w:pPr>
        <w:spacing w:before="0" w:after="0"/>
        <w:jc w:val="both"/>
        <w:rPr>
          <w:rFonts w:ascii="Arial" w:eastAsia="Calibri" w:hAnsi="Arial" w:cs="Arial"/>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EL PROCEDIMIENTO SE REANUDARÁ EN LOS TÉRMINOS DE LA ORDEN O RESOLUCIÓN QUE EMITA LA SFP O EL OIC, LO QUE SE DEBERÁ HACER DEL CONOCIMIENTO A LOS LICITANTES POR ESCRITO.</w:t>
      </w:r>
    </w:p>
    <w:p w:rsidR="006C6D74" w:rsidRDefault="006C6D74" w:rsidP="00CE4DDE">
      <w:pPr>
        <w:spacing w:before="0" w:after="0"/>
        <w:jc w:val="both"/>
        <w:rPr>
          <w:rFonts w:ascii="Arial" w:eastAsia="Calibri" w:hAnsi="Arial" w:cs="Arial"/>
          <w:sz w:val="18"/>
          <w:szCs w:val="18"/>
        </w:rPr>
      </w:pPr>
    </w:p>
    <w:p w:rsidR="00910159" w:rsidRPr="00242329" w:rsidRDefault="00910159" w:rsidP="00CE4DDE">
      <w:pPr>
        <w:spacing w:before="0" w:after="0"/>
        <w:jc w:val="both"/>
        <w:rPr>
          <w:rFonts w:ascii="Arial" w:eastAsia="Calibri" w:hAnsi="Arial" w:cs="Arial"/>
          <w:sz w:val="18"/>
          <w:szCs w:val="18"/>
        </w:rPr>
      </w:pPr>
    </w:p>
    <w:p w:rsidR="00FD5798" w:rsidRPr="00E73BB0" w:rsidRDefault="00FD5798" w:rsidP="00CE4DDE">
      <w:pPr>
        <w:pStyle w:val="Ttulo2"/>
        <w:tabs>
          <w:tab w:val="clear" w:pos="0"/>
          <w:tab w:val="clear" w:pos="576"/>
          <w:tab w:val="left" w:pos="709"/>
          <w:tab w:val="num" w:pos="993"/>
        </w:tabs>
        <w:spacing w:before="0" w:after="0"/>
        <w:ind w:left="993" w:hanging="284"/>
        <w:jc w:val="both"/>
        <w:rPr>
          <w:i w:val="0"/>
          <w:sz w:val="18"/>
          <w:szCs w:val="18"/>
        </w:rPr>
      </w:pPr>
      <w:bookmarkStart w:id="73" w:name="_Toc421216434"/>
      <w:r w:rsidRPr="00E73BB0">
        <w:rPr>
          <w:i w:val="0"/>
          <w:sz w:val="18"/>
          <w:szCs w:val="18"/>
        </w:rPr>
        <w:t>3.4.6 CANCELACIÓN DE LA LICITACIÓN, PARTIDA(S) O CONCEPTOS INCLUIDOS EN ESTA(S):</w:t>
      </w:r>
      <w:bookmarkEnd w:id="73"/>
    </w:p>
    <w:p w:rsidR="00FD5798" w:rsidRPr="00242329" w:rsidRDefault="00FD5798" w:rsidP="00CE4DDE">
      <w:pPr>
        <w:suppressAutoHyphens/>
        <w:spacing w:before="0" w:after="0"/>
        <w:jc w:val="both"/>
        <w:rPr>
          <w:rFonts w:ascii="Arial" w:hAnsi="Arial" w:cs="Arial"/>
          <w:b/>
          <w:bCs/>
          <w:sz w:val="18"/>
          <w:szCs w:val="18"/>
        </w:rPr>
      </w:pPr>
    </w:p>
    <w:p w:rsidR="00FD5798" w:rsidRPr="00242329"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LA CONVOCANTE PODRÁ CANCELAR UNA LICITACIÓN, PARTIDA O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rsidR="00FD5798" w:rsidRPr="00242329" w:rsidRDefault="00FD5798" w:rsidP="00CE4DDE">
      <w:pPr>
        <w:spacing w:before="0" w:after="0"/>
        <w:jc w:val="both"/>
        <w:rPr>
          <w:rFonts w:ascii="Arial" w:eastAsia="Calibri" w:hAnsi="Arial" w:cs="Arial"/>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LA DETERMINACIÓN DE DAR POR CANCELADA LA LICITACIÓN, PARTIDA(S) O CONCEPTOS INCLUIDOS EN ÉSTA(S), DEBERÁ PRECISAR EL ACONTECIMIENTO QUE MOTIVA LA DECISIÓN, LA CUAL SE HARÁ DEL CONOCIMIENTO</w:t>
      </w:r>
      <w:r w:rsidR="006C6D74">
        <w:rPr>
          <w:rFonts w:ascii="Arial" w:eastAsia="Calibri" w:hAnsi="Arial" w:cs="Arial"/>
          <w:sz w:val="18"/>
          <w:szCs w:val="18"/>
        </w:rPr>
        <w:t>.</w:t>
      </w:r>
    </w:p>
    <w:p w:rsidR="006C6D74" w:rsidRDefault="006C6D74" w:rsidP="00CE4DDE">
      <w:pPr>
        <w:spacing w:before="0" w:after="0"/>
        <w:jc w:val="both"/>
        <w:rPr>
          <w:rFonts w:ascii="Arial" w:eastAsia="Calibri" w:hAnsi="Arial" w:cs="Arial"/>
          <w:sz w:val="18"/>
          <w:szCs w:val="18"/>
        </w:rPr>
      </w:pPr>
    </w:p>
    <w:p w:rsidR="00910159" w:rsidRPr="00242329" w:rsidRDefault="00910159" w:rsidP="00CE4DDE">
      <w:pPr>
        <w:spacing w:before="0" w:after="0"/>
        <w:jc w:val="both"/>
        <w:rPr>
          <w:rFonts w:ascii="Arial" w:eastAsia="Calibri" w:hAnsi="Arial" w:cs="Arial"/>
          <w:sz w:val="18"/>
          <w:szCs w:val="18"/>
        </w:rPr>
      </w:pPr>
    </w:p>
    <w:p w:rsidR="00FD5798" w:rsidRPr="00E73BB0" w:rsidRDefault="00FD5798" w:rsidP="00CE4DDE">
      <w:pPr>
        <w:pStyle w:val="Ttulo2"/>
        <w:tabs>
          <w:tab w:val="clear" w:pos="0"/>
          <w:tab w:val="clear" w:pos="576"/>
          <w:tab w:val="left" w:pos="709"/>
          <w:tab w:val="num" w:pos="993"/>
        </w:tabs>
        <w:spacing w:before="0" w:after="0"/>
        <w:ind w:left="993" w:hanging="284"/>
        <w:jc w:val="both"/>
        <w:rPr>
          <w:i w:val="0"/>
          <w:sz w:val="18"/>
          <w:szCs w:val="18"/>
        </w:rPr>
      </w:pPr>
      <w:bookmarkStart w:id="74" w:name="_Toc421216435"/>
      <w:r w:rsidRPr="00E73BB0">
        <w:rPr>
          <w:i w:val="0"/>
          <w:sz w:val="18"/>
          <w:szCs w:val="18"/>
        </w:rPr>
        <w:t>3.4.7 DECLARAR DESIERTA LA LICITACIÓN:</w:t>
      </w:r>
      <w:bookmarkEnd w:id="74"/>
    </w:p>
    <w:p w:rsidR="0001015C" w:rsidRPr="00242329" w:rsidRDefault="0001015C" w:rsidP="00CE4DDE">
      <w:pPr>
        <w:spacing w:before="0" w:after="0"/>
        <w:rPr>
          <w:rFonts w:ascii="Arial" w:hAnsi="Arial" w:cs="Arial"/>
          <w:lang w:val="es-ES"/>
        </w:rPr>
      </w:pPr>
    </w:p>
    <w:p w:rsidR="00FD5798" w:rsidRPr="00242329" w:rsidRDefault="00FD5798" w:rsidP="00CE4DDE">
      <w:pPr>
        <w:spacing w:before="0" w:after="0"/>
        <w:rPr>
          <w:rFonts w:ascii="Arial" w:eastAsia="Calibri" w:hAnsi="Arial" w:cs="Arial"/>
          <w:sz w:val="18"/>
          <w:szCs w:val="18"/>
        </w:rPr>
      </w:pPr>
      <w:r w:rsidRPr="00242329">
        <w:rPr>
          <w:rFonts w:ascii="Arial" w:eastAsia="Calibri" w:hAnsi="Arial" w:cs="Arial"/>
          <w:sz w:val="18"/>
          <w:szCs w:val="18"/>
        </w:rPr>
        <w:t>LA CONVOCANTE, PROCEDERÁ A DECLARAR DESIERTA LA LICITACIÓN, PARTIDA O CONCEPTOS INCLUIDOS EN ÉSTA(S) CUANDO:</w:t>
      </w:r>
    </w:p>
    <w:p w:rsidR="00FD5798" w:rsidRPr="00242329" w:rsidRDefault="00FD5798" w:rsidP="00CE4DDE">
      <w:pPr>
        <w:spacing w:before="0" w:after="0"/>
        <w:rPr>
          <w:rFonts w:ascii="Arial" w:eastAsia="Calibri" w:hAnsi="Arial" w:cs="Arial"/>
          <w:sz w:val="18"/>
          <w:szCs w:val="18"/>
        </w:rPr>
      </w:pPr>
    </w:p>
    <w:p w:rsidR="00FD5798" w:rsidRPr="00242329" w:rsidRDefault="00FD5798" w:rsidP="0087356F">
      <w:pPr>
        <w:numPr>
          <w:ilvl w:val="0"/>
          <w:numId w:val="17"/>
        </w:numPr>
        <w:spacing w:before="0" w:after="0"/>
        <w:rPr>
          <w:rFonts w:ascii="Arial" w:eastAsia="Calibri" w:hAnsi="Arial" w:cs="Arial"/>
          <w:sz w:val="18"/>
          <w:szCs w:val="18"/>
        </w:rPr>
      </w:pPr>
      <w:r w:rsidRPr="00242329">
        <w:rPr>
          <w:rFonts w:ascii="Arial" w:eastAsia="Calibri" w:hAnsi="Arial" w:cs="Arial"/>
          <w:sz w:val="18"/>
          <w:szCs w:val="18"/>
        </w:rPr>
        <w:t>NO SE PRESENTEN PROPUESTAS EN EL ACTO DE PRESENTACIÓN Y APERTURA DE PROPUESTAS.</w:t>
      </w:r>
    </w:p>
    <w:p w:rsidR="00FD5798" w:rsidRPr="00242329" w:rsidRDefault="00FD5798" w:rsidP="00CE4DDE">
      <w:pPr>
        <w:spacing w:before="0" w:after="0"/>
        <w:ind w:left="720"/>
        <w:rPr>
          <w:rFonts w:ascii="Arial" w:eastAsia="Calibri" w:hAnsi="Arial" w:cs="Arial"/>
          <w:sz w:val="18"/>
          <w:szCs w:val="18"/>
        </w:rPr>
      </w:pPr>
    </w:p>
    <w:p w:rsidR="00FD5798" w:rsidRPr="00242329" w:rsidRDefault="00FD5798" w:rsidP="0087356F">
      <w:pPr>
        <w:numPr>
          <w:ilvl w:val="0"/>
          <w:numId w:val="17"/>
        </w:numPr>
        <w:spacing w:before="0" w:after="0"/>
        <w:jc w:val="both"/>
        <w:rPr>
          <w:rFonts w:ascii="Arial" w:eastAsia="Calibri" w:hAnsi="Arial" w:cs="Arial"/>
          <w:sz w:val="18"/>
          <w:szCs w:val="18"/>
        </w:rPr>
      </w:pPr>
      <w:r w:rsidRPr="00242329">
        <w:rPr>
          <w:rFonts w:ascii="Arial" w:eastAsia="Calibri" w:hAnsi="Arial" w:cs="Arial"/>
          <w:sz w:val="18"/>
          <w:szCs w:val="18"/>
        </w:rPr>
        <w:t>LAS PROPUESTAS PRESENTADAS NO REÚNAN LOS REQUISITOS LEGALES, TÉCNICOS, Y ADMINISTRATIVOS DE LA CONVOCATORIA A LA LICITACIÓN.</w:t>
      </w:r>
    </w:p>
    <w:p w:rsidR="00FD5798" w:rsidRPr="00242329" w:rsidRDefault="00FD5798" w:rsidP="00CE4DDE">
      <w:pPr>
        <w:suppressAutoHyphens/>
        <w:spacing w:before="0" w:after="0"/>
        <w:ind w:left="720"/>
        <w:jc w:val="both"/>
        <w:rPr>
          <w:rFonts w:ascii="Arial" w:eastAsia="Calibri" w:hAnsi="Arial" w:cs="Arial"/>
          <w:sz w:val="18"/>
          <w:szCs w:val="18"/>
          <w:lang w:val="es-ES"/>
        </w:rPr>
      </w:pPr>
    </w:p>
    <w:p w:rsidR="00FD5798" w:rsidRDefault="00FD5798" w:rsidP="0087356F">
      <w:pPr>
        <w:numPr>
          <w:ilvl w:val="0"/>
          <w:numId w:val="17"/>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SUS PRECIOS NO FUERAN ACEPTABLES O CONVENIENTES, CONFORME A LA INVESTIGACIÓN DE MERCADO REALIZADA POR EL INSTITUTO.</w:t>
      </w:r>
    </w:p>
    <w:p w:rsidR="007112B8" w:rsidRDefault="007112B8" w:rsidP="00CE4DDE">
      <w:pPr>
        <w:pStyle w:val="Prrafodelista"/>
        <w:rPr>
          <w:rFonts w:ascii="Arial" w:eastAsia="Calibri" w:hAnsi="Arial" w:cs="Arial"/>
          <w:sz w:val="18"/>
          <w:szCs w:val="18"/>
          <w:lang w:val="es-ES"/>
        </w:rPr>
      </w:pPr>
    </w:p>
    <w:p w:rsidR="00910159" w:rsidRDefault="00910159" w:rsidP="00CE4DDE">
      <w:pPr>
        <w:pStyle w:val="Prrafodelista"/>
        <w:rPr>
          <w:rFonts w:ascii="Arial" w:eastAsia="Calibri" w:hAnsi="Arial" w:cs="Arial"/>
          <w:sz w:val="18"/>
          <w:szCs w:val="18"/>
          <w:lang w:val="es-ES"/>
        </w:rPr>
      </w:pPr>
    </w:p>
    <w:p w:rsidR="00B94F5E" w:rsidRPr="00242329" w:rsidRDefault="003B23E6" w:rsidP="00CE4DDE">
      <w:pPr>
        <w:pStyle w:val="Ttulo2"/>
        <w:tabs>
          <w:tab w:val="clear" w:pos="0"/>
          <w:tab w:val="left" w:pos="284"/>
        </w:tabs>
        <w:spacing w:before="0" w:after="0"/>
        <w:ind w:left="578" w:hanging="294"/>
        <w:rPr>
          <w:rFonts w:cs="Arial"/>
          <w:i w:val="0"/>
          <w:sz w:val="18"/>
          <w:szCs w:val="18"/>
        </w:rPr>
      </w:pPr>
      <w:bookmarkStart w:id="75" w:name="_Toc421216436"/>
      <w:r w:rsidRPr="00242329">
        <w:rPr>
          <w:rFonts w:cs="Arial"/>
          <w:i w:val="0"/>
          <w:sz w:val="18"/>
          <w:szCs w:val="18"/>
        </w:rPr>
        <w:t xml:space="preserve">3.5 </w:t>
      </w:r>
      <w:r w:rsidR="004E4C66" w:rsidRPr="00E73BB0">
        <w:rPr>
          <w:rFonts w:cs="Arial"/>
          <w:i w:val="0"/>
          <w:sz w:val="18"/>
          <w:szCs w:val="18"/>
          <w:lang w:val="es-MX"/>
        </w:rPr>
        <w:t>COMUNICACIÓN</w:t>
      </w:r>
      <w:r w:rsidR="004E4C66" w:rsidRPr="00242329">
        <w:rPr>
          <w:rFonts w:cs="Arial"/>
          <w:i w:val="0"/>
          <w:sz w:val="18"/>
          <w:szCs w:val="18"/>
        </w:rPr>
        <w:t xml:space="preserve"> DE FALLO</w:t>
      </w:r>
      <w:bookmarkEnd w:id="75"/>
      <w:r w:rsidR="004E4C66" w:rsidRPr="00242329">
        <w:rPr>
          <w:rFonts w:cs="Arial"/>
          <w:i w:val="0"/>
          <w:sz w:val="18"/>
          <w:szCs w:val="18"/>
        </w:rPr>
        <w:t xml:space="preserve"> </w:t>
      </w:r>
    </w:p>
    <w:p w:rsidR="0001015C" w:rsidRPr="00242329" w:rsidRDefault="0001015C" w:rsidP="00CE4DDE">
      <w:pPr>
        <w:spacing w:before="0" w:after="0"/>
        <w:rPr>
          <w:rFonts w:ascii="Arial" w:hAnsi="Arial" w:cs="Arial"/>
          <w:lang w:val="es-ES"/>
        </w:rPr>
      </w:pPr>
    </w:p>
    <w:p w:rsidR="002C068A" w:rsidRDefault="004E4C66" w:rsidP="00CE4DDE">
      <w:pPr>
        <w:spacing w:before="0" w:after="0"/>
        <w:jc w:val="both"/>
        <w:rPr>
          <w:rFonts w:ascii="Arial" w:hAnsi="Arial" w:cs="Arial"/>
          <w:sz w:val="18"/>
          <w:szCs w:val="18"/>
        </w:rPr>
      </w:pPr>
      <w:r w:rsidRPr="00242329">
        <w:rPr>
          <w:rFonts w:ascii="Arial" w:hAnsi="Arial" w:cs="Arial"/>
          <w:sz w:val="18"/>
          <w:szCs w:val="18"/>
        </w:rPr>
        <w:t>CON FUNDAMENTO EN LOS ARTÍCULOS 37 Y 37 BIS DE LA LAASSP Y 58 DE SU REGLAMENTO, SE DESARROLLARÁ EL ACTO EN DONDE SE DARÁ A CONOCER EL FALLO.</w:t>
      </w:r>
    </w:p>
    <w:p w:rsidR="006C6D74" w:rsidRPr="00242329" w:rsidRDefault="006C6D74" w:rsidP="00CE4DDE">
      <w:pPr>
        <w:spacing w:before="0" w:after="0"/>
        <w:jc w:val="both"/>
        <w:rPr>
          <w:rFonts w:ascii="Arial" w:hAnsi="Arial" w:cs="Arial"/>
          <w:sz w:val="18"/>
          <w:szCs w:val="18"/>
        </w:rPr>
      </w:pPr>
    </w:p>
    <w:p w:rsidR="002C068A" w:rsidRPr="00242329" w:rsidRDefault="004E4C66" w:rsidP="00CE4DDE">
      <w:pPr>
        <w:spacing w:before="0" w:after="0"/>
        <w:jc w:val="both"/>
        <w:rPr>
          <w:rFonts w:ascii="Arial" w:hAnsi="Arial" w:cs="Arial"/>
          <w:sz w:val="18"/>
          <w:szCs w:val="18"/>
        </w:rPr>
      </w:pPr>
      <w:r w:rsidRPr="00242329">
        <w:rPr>
          <w:rFonts w:ascii="Arial" w:hAnsi="Arial" w:cs="Arial"/>
          <w:sz w:val="18"/>
          <w:szCs w:val="18"/>
        </w:rPr>
        <w:t>EL FALLO SE DARÁ A CONOCER LEVANTÁNDOSE EL ACTA RESPECTIVA. ASIMISMO EL CONTENIDO DEL FALLO SE DIFUNDIRÁ A TRAVÉS DE COMPRANET 5.0 EL MISMO DÍA EN QUE SE EMITA.</w:t>
      </w:r>
    </w:p>
    <w:p w:rsidR="002C068A" w:rsidRPr="00242329" w:rsidRDefault="002C068A" w:rsidP="00CE4DDE">
      <w:pPr>
        <w:tabs>
          <w:tab w:val="left" w:pos="852"/>
        </w:tabs>
        <w:suppressAutoHyphens/>
        <w:spacing w:before="0" w:after="0"/>
        <w:jc w:val="both"/>
        <w:rPr>
          <w:rFonts w:ascii="Arial" w:hAnsi="Arial" w:cs="Arial"/>
          <w:bCs/>
          <w:color w:val="auto"/>
          <w:sz w:val="18"/>
          <w:szCs w:val="18"/>
          <w:lang w:val="es-ES"/>
        </w:rPr>
      </w:pPr>
    </w:p>
    <w:p w:rsidR="002C068A" w:rsidRPr="00242329" w:rsidRDefault="004E4C66" w:rsidP="00CE4DDE">
      <w:pPr>
        <w:spacing w:before="0" w:after="0"/>
        <w:jc w:val="both"/>
        <w:rPr>
          <w:rFonts w:ascii="Arial" w:hAnsi="Arial" w:cs="Arial"/>
          <w:sz w:val="18"/>
          <w:szCs w:val="18"/>
        </w:rPr>
      </w:pPr>
      <w:r w:rsidRPr="00242329">
        <w:rPr>
          <w:rFonts w:ascii="Arial" w:hAnsi="Arial" w:cs="Arial"/>
          <w:sz w:val="18"/>
          <w:szCs w:val="18"/>
        </w:rPr>
        <w:t>LO ANTERIOR PARA EFECTOS DE NOTIFICACIÓN A LOS LICITANTES QUE NO HAYAN ASISTIDO AL ACTO, EN EL ENTENDIDO DE QUE ESTE PROCEDIMIENTO SUSTITUYE EL DE NOTIFICACIÓN PERSONAL.</w:t>
      </w:r>
    </w:p>
    <w:p w:rsidR="002C068A" w:rsidRPr="00242329" w:rsidRDefault="002C068A" w:rsidP="00CE4DDE">
      <w:pPr>
        <w:tabs>
          <w:tab w:val="left" w:pos="852"/>
        </w:tabs>
        <w:suppressAutoHyphens/>
        <w:spacing w:before="0" w:after="0"/>
        <w:jc w:val="both"/>
        <w:rPr>
          <w:rFonts w:ascii="Arial" w:hAnsi="Arial" w:cs="Arial"/>
          <w:bCs/>
          <w:color w:val="auto"/>
          <w:sz w:val="18"/>
          <w:szCs w:val="18"/>
        </w:rPr>
      </w:pPr>
    </w:p>
    <w:p w:rsidR="00B94F5E" w:rsidRPr="00242329" w:rsidRDefault="004E4C66" w:rsidP="00CE4DDE">
      <w:pPr>
        <w:tabs>
          <w:tab w:val="left" w:pos="852"/>
        </w:tabs>
        <w:suppressAutoHyphens/>
        <w:spacing w:before="0" w:after="0"/>
        <w:jc w:val="both"/>
        <w:rPr>
          <w:rFonts w:ascii="Arial" w:hAnsi="Arial" w:cs="Arial"/>
          <w:bCs/>
          <w:color w:val="auto"/>
          <w:sz w:val="18"/>
          <w:szCs w:val="18"/>
          <w:lang w:val="es-ES"/>
        </w:rPr>
      </w:pPr>
      <w:r w:rsidRPr="00242329">
        <w:rPr>
          <w:rFonts w:ascii="Arial" w:hAnsi="Arial" w:cs="Arial"/>
          <w:bCs/>
          <w:color w:val="auto"/>
          <w:sz w:val="18"/>
          <w:szCs w:val="18"/>
          <w:lang w:val="es-ES"/>
        </w:rPr>
        <w:t>DE CONFORMIDAD CON LO ESTABLECIDO EN LOS A</w:t>
      </w:r>
      <w:r w:rsidRPr="00242329">
        <w:rPr>
          <w:rFonts w:ascii="Arial" w:hAnsi="Arial" w:cs="Arial"/>
          <w:color w:val="auto"/>
          <w:sz w:val="18"/>
          <w:szCs w:val="18"/>
          <w:lang w:val="es-ES"/>
        </w:rPr>
        <w:t>RTÍCULOS</w:t>
      </w:r>
      <w:r w:rsidRPr="00242329">
        <w:rPr>
          <w:rFonts w:ascii="Arial" w:hAnsi="Arial" w:cs="Arial"/>
          <w:bCs/>
          <w:color w:val="auto"/>
          <w:sz w:val="18"/>
          <w:szCs w:val="18"/>
          <w:lang w:val="es-ES"/>
        </w:rPr>
        <w:t xml:space="preserve"> 37 Y 46 DE LA LAASSP, CON LA NOTIFICACIÓN DEL FALLO LAS OBLIGACIONES DERIVADAS DE ESTE, SERÁN EXIGIBLES, SIN PERJUICIO DE LA OBLIGACIÓN DE LAS PARTES DE FIRMAR EL CONTRATO EN LOS TÉRMINOS SEÑALADOS EN LA NOTIFICACIÓN DE FALLO Y LA FECHA INDICADA EN EL </w:t>
      </w:r>
      <w:r w:rsidRPr="00113D66">
        <w:rPr>
          <w:rFonts w:ascii="Arial" w:hAnsi="Arial" w:cs="Arial"/>
          <w:b/>
          <w:bCs/>
          <w:color w:val="auto"/>
          <w:sz w:val="18"/>
          <w:szCs w:val="18"/>
          <w:lang w:val="es-ES"/>
        </w:rPr>
        <w:t>NUMERAL 3.2</w:t>
      </w:r>
      <w:r w:rsidRPr="00242329">
        <w:rPr>
          <w:rFonts w:ascii="Arial" w:hAnsi="Arial" w:cs="Arial"/>
          <w:bCs/>
          <w:color w:val="auto"/>
          <w:sz w:val="18"/>
          <w:szCs w:val="18"/>
          <w:lang w:val="es-ES"/>
        </w:rPr>
        <w:t xml:space="preserve"> DE LA PRESENTE CONVOCATORIA.</w:t>
      </w:r>
    </w:p>
    <w:p w:rsidR="00B94F5E" w:rsidRPr="00242329" w:rsidRDefault="00B94F5E" w:rsidP="00CE4DDE">
      <w:pPr>
        <w:tabs>
          <w:tab w:val="left" w:pos="852"/>
        </w:tabs>
        <w:suppressAutoHyphens/>
        <w:spacing w:before="0" w:after="0"/>
        <w:ind w:left="426" w:hanging="426"/>
        <w:jc w:val="both"/>
        <w:rPr>
          <w:rFonts w:ascii="Arial" w:hAnsi="Arial" w:cs="Arial"/>
          <w:bCs/>
          <w:color w:val="auto"/>
          <w:sz w:val="18"/>
          <w:szCs w:val="18"/>
          <w:lang w:val="es-ES"/>
        </w:rPr>
      </w:pPr>
    </w:p>
    <w:p w:rsidR="00B94F5E" w:rsidRPr="00242329" w:rsidRDefault="004E4C66" w:rsidP="00CE4DDE">
      <w:pPr>
        <w:tabs>
          <w:tab w:val="left" w:pos="426"/>
        </w:tabs>
        <w:suppressAutoHyphens/>
        <w:spacing w:before="0" w:after="0"/>
        <w:jc w:val="both"/>
        <w:rPr>
          <w:rFonts w:ascii="Arial" w:hAnsi="Arial" w:cs="Arial"/>
          <w:color w:val="auto"/>
          <w:sz w:val="18"/>
          <w:szCs w:val="18"/>
          <w:lang w:val="es-ES"/>
        </w:rPr>
      </w:pPr>
      <w:r w:rsidRPr="00242329">
        <w:rPr>
          <w:rFonts w:ascii="Arial" w:hAnsi="Arial" w:cs="Arial"/>
          <w:color w:val="auto"/>
          <w:sz w:val="18"/>
          <w:szCs w:val="18"/>
        </w:rPr>
        <w:t>LAS ACTAS DE LAS JUNTAS DE ACLARACIONES, DEL ACTO DE PRESENTACIÓN Y APERTURA DE PROPOSICIONES Y DEL FALLO</w:t>
      </w:r>
      <w:r w:rsidRPr="00242329">
        <w:rPr>
          <w:rFonts w:ascii="Arial" w:hAnsi="Arial" w:cs="Arial"/>
          <w:color w:val="auto"/>
          <w:sz w:val="18"/>
          <w:szCs w:val="18"/>
          <w:lang w:val="es-ES"/>
        </w:rPr>
        <w:t xml:space="preserve">, SE PONDRÁN AL FINALIZAR LOS ACTOS A DISPOSICIÓN DE LOS LICITANTES EN EL TABLERO DE AVISOS DE LA DIVISIÓN DE BIENES NO TERAPÉUTICOS, UBICADA EN LA CALLE </w:t>
      </w:r>
      <w:r w:rsidRPr="00242329">
        <w:rPr>
          <w:rFonts w:ascii="Arial" w:hAnsi="Arial" w:cs="Arial"/>
          <w:color w:val="auto"/>
          <w:sz w:val="18"/>
          <w:szCs w:val="18"/>
        </w:rPr>
        <w:t xml:space="preserve">DURANGO NO. 291, 5º PISO, COLONIA ROMA NORTE, CÓDIGO POSTAL 06700, DELEGACIÓN CUAUHTÉMOC, MÉXICO, DISTRITO FEDERAL, </w:t>
      </w:r>
      <w:r w:rsidRPr="00242329">
        <w:rPr>
          <w:rFonts w:ascii="Arial" w:hAnsi="Arial" w:cs="Arial"/>
          <w:color w:val="auto"/>
          <w:sz w:val="18"/>
          <w:szCs w:val="18"/>
          <w:lang w:val="es-ES"/>
        </w:rPr>
        <w:t>POR UN TÉRMINO NO MENOR A 5 DÍAS HÁBILES.</w:t>
      </w:r>
    </w:p>
    <w:p w:rsidR="00B94F5E" w:rsidRPr="00242329" w:rsidRDefault="00B94F5E" w:rsidP="00CE4DDE">
      <w:pPr>
        <w:suppressAutoHyphens/>
        <w:spacing w:before="0" w:after="0"/>
        <w:jc w:val="both"/>
        <w:rPr>
          <w:rFonts w:ascii="Arial" w:hAnsi="Arial" w:cs="Arial"/>
          <w:color w:val="auto"/>
          <w:sz w:val="18"/>
          <w:szCs w:val="18"/>
          <w:lang w:val="es-ES"/>
        </w:rPr>
      </w:pPr>
    </w:p>
    <w:p w:rsidR="00B94F5E" w:rsidRPr="00242329"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ASIMISMO, SE DIFUNDIRÁ UN EJEMPLAR DE DICHAS ACTAS EN </w:t>
      </w:r>
      <w:r w:rsidRPr="00242329">
        <w:rPr>
          <w:rFonts w:ascii="Arial" w:hAnsi="Arial" w:cs="Arial"/>
          <w:color w:val="auto"/>
          <w:sz w:val="18"/>
          <w:szCs w:val="18"/>
          <w:lang w:val="es-ES"/>
        </w:rPr>
        <w:t>COMPRANET</w:t>
      </w:r>
      <w:r w:rsidRPr="00242329">
        <w:rPr>
          <w:rFonts w:ascii="Arial" w:hAnsi="Arial" w:cs="Arial"/>
          <w:color w:val="auto"/>
          <w:sz w:val="18"/>
          <w:szCs w:val="18"/>
        </w:rPr>
        <w:t xml:space="preserve"> 5.0, PARA EFECTOS DE NOTIFICACIÓN A LOS LICITANTES QUE HAYAN PARTICIPADO, EN EL ENTENDIDO DE QUE ESTE PROCEDIMIENTO SUSTITUYE EL DE NOTIFICACIÓN PERSONAL.</w:t>
      </w:r>
    </w:p>
    <w:p w:rsidR="00B94F5E" w:rsidRPr="00242329" w:rsidRDefault="00B94F5E" w:rsidP="00CE4DDE">
      <w:pPr>
        <w:suppressAutoHyphens/>
        <w:spacing w:before="0" w:after="0"/>
        <w:jc w:val="both"/>
        <w:rPr>
          <w:rFonts w:ascii="Arial" w:hAnsi="Arial" w:cs="Arial"/>
          <w:color w:val="auto"/>
          <w:sz w:val="18"/>
          <w:szCs w:val="18"/>
          <w:lang w:val="es-ES"/>
        </w:rPr>
      </w:pPr>
    </w:p>
    <w:p w:rsidR="00B94F5E"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INDEPENDIENTEMENTE DE LO ANTERIOR, EL CONTENIDO DE DICHAS ACTAS PODRÁ SER CONSULTADO EN EL PORTAL DE TRANSPARENCIA DEL INSTITUTO EN EL APARTADO “IMSS VA A COMPRAR-IMSS COMPRÓ”.</w:t>
      </w:r>
    </w:p>
    <w:p w:rsidR="004D52AB" w:rsidRDefault="004D52AB" w:rsidP="00CE4DDE">
      <w:pPr>
        <w:suppressAutoHyphens/>
        <w:spacing w:before="0" w:after="0"/>
        <w:ind w:left="357" w:hanging="357"/>
        <w:jc w:val="both"/>
        <w:rPr>
          <w:rFonts w:cs="Arial"/>
          <w:i/>
          <w:sz w:val="18"/>
          <w:szCs w:val="18"/>
        </w:rPr>
      </w:pPr>
    </w:p>
    <w:p w:rsidR="004D52AB" w:rsidRDefault="004D52AB" w:rsidP="00CE4DDE">
      <w:pPr>
        <w:suppressAutoHyphens/>
        <w:spacing w:before="0" w:after="0"/>
        <w:ind w:left="357" w:hanging="357"/>
        <w:jc w:val="both"/>
        <w:rPr>
          <w:rFonts w:cs="Arial"/>
          <w:i/>
          <w:sz w:val="18"/>
          <w:szCs w:val="18"/>
        </w:rPr>
      </w:pPr>
    </w:p>
    <w:p w:rsidR="004D52AB" w:rsidRPr="00E73BB0" w:rsidRDefault="004D52AB" w:rsidP="00CE4DDE">
      <w:pPr>
        <w:pStyle w:val="Ttulo2"/>
        <w:tabs>
          <w:tab w:val="clear" w:pos="0"/>
          <w:tab w:val="clear" w:pos="576"/>
          <w:tab w:val="left" w:pos="709"/>
          <w:tab w:val="num" w:pos="993"/>
        </w:tabs>
        <w:spacing w:before="0" w:after="0"/>
        <w:ind w:left="993" w:hanging="284"/>
        <w:jc w:val="both"/>
        <w:rPr>
          <w:i w:val="0"/>
          <w:sz w:val="18"/>
          <w:szCs w:val="18"/>
        </w:rPr>
      </w:pPr>
      <w:bookmarkStart w:id="76" w:name="_Toc411335516"/>
      <w:bookmarkStart w:id="77" w:name="_Toc421216437"/>
      <w:r w:rsidRPr="00E73BB0">
        <w:rPr>
          <w:i w:val="0"/>
          <w:sz w:val="18"/>
          <w:szCs w:val="18"/>
        </w:rPr>
        <w:t>3.5.1 PERIODO DE CONTRATACIÓN:</w:t>
      </w:r>
      <w:bookmarkEnd w:id="76"/>
      <w:bookmarkEnd w:id="77"/>
    </w:p>
    <w:p w:rsidR="004D52AB" w:rsidRPr="00242329" w:rsidRDefault="004D52AB" w:rsidP="00CE4DDE">
      <w:pPr>
        <w:suppressAutoHyphens/>
        <w:spacing w:before="0" w:after="0"/>
        <w:jc w:val="both"/>
        <w:rPr>
          <w:rFonts w:ascii="Arial" w:hAnsi="Arial" w:cs="Arial"/>
          <w:sz w:val="18"/>
          <w:szCs w:val="18"/>
          <w:lang w:val="es-ES"/>
        </w:rPr>
      </w:pPr>
    </w:p>
    <w:p w:rsidR="001444BA" w:rsidRDefault="004D52AB" w:rsidP="00CE4DDE">
      <w:pPr>
        <w:suppressAutoHyphens/>
        <w:spacing w:before="0" w:after="0"/>
        <w:jc w:val="both"/>
        <w:rPr>
          <w:rFonts w:ascii="Arial" w:eastAsia="Calibri" w:hAnsi="Arial" w:cs="Arial"/>
          <w:sz w:val="18"/>
          <w:szCs w:val="18"/>
        </w:rPr>
      </w:pPr>
      <w:r>
        <w:rPr>
          <w:rFonts w:ascii="Arial" w:eastAsia="Calibri" w:hAnsi="Arial" w:cs="Arial"/>
          <w:sz w:val="18"/>
          <w:szCs w:val="18"/>
        </w:rPr>
        <w:t>EL CONTRATO</w:t>
      </w:r>
      <w:r w:rsidRPr="00242329">
        <w:rPr>
          <w:rFonts w:ascii="Arial" w:eastAsia="Calibri" w:hAnsi="Arial" w:cs="Arial"/>
          <w:sz w:val="18"/>
          <w:szCs w:val="18"/>
        </w:rPr>
        <w:t xml:space="preserve"> QUE, EN SU CASO, SEA</w:t>
      </w:r>
      <w:r>
        <w:rPr>
          <w:rFonts w:ascii="Arial" w:eastAsia="Calibri" w:hAnsi="Arial" w:cs="Arial"/>
          <w:sz w:val="18"/>
          <w:szCs w:val="18"/>
        </w:rPr>
        <w:t xml:space="preserve"> FORMALIZADO</w:t>
      </w:r>
      <w:r w:rsidRPr="00242329">
        <w:rPr>
          <w:rFonts w:ascii="Arial" w:eastAsia="Calibri" w:hAnsi="Arial" w:cs="Arial"/>
          <w:sz w:val="18"/>
          <w:szCs w:val="18"/>
        </w:rPr>
        <w:t xml:space="preserve"> CON MOTIVO DE ESTE PROCEDIMI</w:t>
      </w:r>
      <w:r>
        <w:rPr>
          <w:rFonts w:ascii="Arial" w:eastAsia="Calibri" w:hAnsi="Arial" w:cs="Arial"/>
          <w:sz w:val="18"/>
          <w:szCs w:val="18"/>
        </w:rPr>
        <w:t>ENTO DE CONTRATACIÓN, CONTARÁ</w:t>
      </w:r>
      <w:r w:rsidRPr="00242329">
        <w:rPr>
          <w:rFonts w:ascii="Arial" w:eastAsia="Calibri" w:hAnsi="Arial" w:cs="Arial"/>
          <w:sz w:val="18"/>
          <w:szCs w:val="18"/>
        </w:rPr>
        <w:t xml:space="preserve"> CON UN PERÍODO DE VIGENCIA</w:t>
      </w:r>
      <w:r w:rsidR="001444BA">
        <w:rPr>
          <w:rFonts w:ascii="Arial" w:eastAsia="Calibri" w:hAnsi="Arial" w:cs="Arial"/>
          <w:sz w:val="18"/>
          <w:szCs w:val="18"/>
        </w:rPr>
        <w:t xml:space="preserve"> DESDE LA</w:t>
      </w:r>
      <w:r w:rsidRPr="00242329">
        <w:rPr>
          <w:rFonts w:ascii="Arial" w:eastAsia="Calibri" w:hAnsi="Arial" w:cs="Arial"/>
          <w:sz w:val="18"/>
          <w:szCs w:val="18"/>
        </w:rPr>
        <w:t xml:space="preserve"> </w:t>
      </w:r>
      <w:r w:rsidRPr="00223602">
        <w:rPr>
          <w:rFonts w:ascii="Arial" w:hAnsi="Arial" w:cs="Arial"/>
          <w:sz w:val="18"/>
          <w:szCs w:val="18"/>
        </w:rPr>
        <w:t xml:space="preserve">FECHA </w:t>
      </w:r>
      <w:r w:rsidR="001444BA">
        <w:rPr>
          <w:rFonts w:ascii="Arial" w:hAnsi="Arial" w:cs="Arial"/>
          <w:sz w:val="18"/>
          <w:szCs w:val="18"/>
        </w:rPr>
        <w:t xml:space="preserve">DE FORMALIZACIÓN DEL </w:t>
      </w:r>
      <w:r w:rsidRPr="00223602">
        <w:rPr>
          <w:rFonts w:ascii="Arial" w:hAnsi="Arial" w:cs="Arial"/>
          <w:sz w:val="18"/>
          <w:szCs w:val="18"/>
        </w:rPr>
        <w:t>CONTRATO Y HASTA EL 31 DE DICIEMBRE DE 2015</w:t>
      </w:r>
      <w:r w:rsidRPr="00242329">
        <w:rPr>
          <w:rFonts w:ascii="Arial" w:eastAsia="Calibri" w:hAnsi="Arial" w:cs="Arial"/>
          <w:b/>
          <w:sz w:val="18"/>
          <w:szCs w:val="18"/>
        </w:rPr>
        <w:t>.</w:t>
      </w:r>
      <w:r w:rsidRPr="00242329">
        <w:rPr>
          <w:rFonts w:ascii="Arial" w:eastAsia="Calibri" w:hAnsi="Arial" w:cs="Arial"/>
          <w:sz w:val="18"/>
          <w:szCs w:val="18"/>
        </w:rPr>
        <w:t xml:space="preserve"> </w:t>
      </w:r>
    </w:p>
    <w:p w:rsidR="001444BA" w:rsidRDefault="001444BA" w:rsidP="00CE4DDE">
      <w:pPr>
        <w:suppressAutoHyphens/>
        <w:spacing w:before="0" w:after="0"/>
        <w:jc w:val="both"/>
        <w:rPr>
          <w:rFonts w:ascii="Arial" w:eastAsia="Calibri" w:hAnsi="Arial" w:cs="Arial"/>
          <w:sz w:val="18"/>
          <w:szCs w:val="18"/>
        </w:rPr>
      </w:pPr>
    </w:p>
    <w:p w:rsidR="004D52AB" w:rsidRDefault="004D52AB"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SE FORMALIZARÁ UN CONTRATO PARA CADA LICITANTE</w:t>
      </w:r>
      <w:r w:rsidR="001444BA">
        <w:rPr>
          <w:rFonts w:ascii="Arial" w:eastAsia="Calibri" w:hAnsi="Arial" w:cs="Arial"/>
          <w:sz w:val="18"/>
          <w:szCs w:val="18"/>
        </w:rPr>
        <w:t xml:space="preserve"> ADJUDICADO</w:t>
      </w:r>
      <w:r w:rsidRPr="00242329">
        <w:rPr>
          <w:rFonts w:ascii="Arial" w:eastAsia="Calibri" w:hAnsi="Arial" w:cs="Arial"/>
          <w:sz w:val="18"/>
          <w:szCs w:val="18"/>
        </w:rPr>
        <w:t>.</w:t>
      </w:r>
    </w:p>
    <w:p w:rsidR="004D52AB" w:rsidRDefault="004D52AB" w:rsidP="00CE4DDE">
      <w:pPr>
        <w:suppressAutoHyphens/>
        <w:spacing w:before="0" w:after="0"/>
        <w:ind w:left="357" w:hanging="357"/>
        <w:jc w:val="both"/>
        <w:rPr>
          <w:rFonts w:cs="Arial"/>
          <w:i/>
          <w:sz w:val="18"/>
          <w:szCs w:val="18"/>
        </w:rPr>
      </w:pPr>
    </w:p>
    <w:p w:rsidR="004D52AB" w:rsidRDefault="004D52AB" w:rsidP="00CE4DDE">
      <w:pPr>
        <w:suppressAutoHyphens/>
        <w:spacing w:before="0" w:after="0"/>
        <w:ind w:left="357" w:hanging="357"/>
        <w:jc w:val="both"/>
        <w:rPr>
          <w:rFonts w:cs="Arial"/>
          <w:i/>
          <w:sz w:val="18"/>
          <w:szCs w:val="18"/>
        </w:rPr>
      </w:pPr>
    </w:p>
    <w:p w:rsidR="00B94F5E" w:rsidRPr="00242329" w:rsidRDefault="004E4C66" w:rsidP="00CE4DDE">
      <w:pPr>
        <w:pStyle w:val="Ttulo2"/>
        <w:tabs>
          <w:tab w:val="clear" w:pos="0"/>
          <w:tab w:val="left" w:pos="284"/>
        </w:tabs>
        <w:spacing w:before="0" w:after="0"/>
        <w:ind w:left="578" w:hanging="294"/>
        <w:rPr>
          <w:rFonts w:cs="Arial"/>
          <w:i w:val="0"/>
          <w:sz w:val="18"/>
          <w:szCs w:val="18"/>
        </w:rPr>
      </w:pPr>
      <w:bookmarkStart w:id="78" w:name="_Toc421216438"/>
      <w:r w:rsidRPr="00242329">
        <w:rPr>
          <w:rFonts w:cs="Arial"/>
          <w:i w:val="0"/>
          <w:sz w:val="18"/>
          <w:szCs w:val="18"/>
        </w:rPr>
        <w:t xml:space="preserve">3.6 </w:t>
      </w:r>
      <w:r w:rsidR="00734967" w:rsidRPr="00242329">
        <w:rPr>
          <w:rFonts w:cs="Arial"/>
          <w:i w:val="0"/>
          <w:sz w:val="18"/>
          <w:szCs w:val="18"/>
        </w:rPr>
        <w:t xml:space="preserve">FIRMA </w:t>
      </w:r>
      <w:r w:rsidR="00734967" w:rsidRPr="00E73BB0">
        <w:rPr>
          <w:rFonts w:cs="Arial"/>
          <w:i w:val="0"/>
          <w:sz w:val="18"/>
          <w:szCs w:val="18"/>
          <w:lang w:val="es-MX"/>
        </w:rPr>
        <w:t>DEL</w:t>
      </w:r>
      <w:r w:rsidR="00734967" w:rsidRPr="00242329">
        <w:rPr>
          <w:rFonts w:cs="Arial"/>
          <w:i w:val="0"/>
          <w:sz w:val="18"/>
          <w:szCs w:val="18"/>
        </w:rPr>
        <w:t xml:space="preserve"> </w:t>
      </w:r>
      <w:r w:rsidRPr="00242329">
        <w:rPr>
          <w:rFonts w:cs="Arial"/>
          <w:i w:val="0"/>
          <w:sz w:val="18"/>
          <w:szCs w:val="18"/>
        </w:rPr>
        <w:t>CONTRATO.</w:t>
      </w:r>
      <w:bookmarkEnd w:id="78"/>
    </w:p>
    <w:p w:rsidR="00B94F5E" w:rsidRPr="00242329" w:rsidRDefault="00B94F5E" w:rsidP="00CE4DDE">
      <w:pPr>
        <w:suppressAutoHyphens/>
        <w:spacing w:before="0" w:after="0"/>
        <w:ind w:left="357" w:hanging="357"/>
        <w:jc w:val="both"/>
        <w:rPr>
          <w:rFonts w:ascii="Arial" w:hAnsi="Arial" w:cs="Arial"/>
          <w:color w:val="auto"/>
          <w:sz w:val="18"/>
          <w:szCs w:val="18"/>
          <w:lang w:val="es-ES"/>
        </w:rPr>
      </w:pPr>
    </w:p>
    <w:p w:rsidR="00B94F5E" w:rsidRPr="00242329" w:rsidRDefault="004E4C66"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CON FUNDAMENTO EN EL ARTÍCULO 46 DE LA LAASSP, EL CONTRATO SE FIRMARÁ DENTRO DE LOS 15 DÍAS POSTERIORES AL FALLO EN LA DIVISIÓN DE CONTRATOS, SITA EN AVENIDA DURANGO 291, PISO 10, COLONIA ROMA NORTE, DELEGACIÓN CUAUHTÉMOC, MÉXICO, CÓDIGO POSTAL 06</w:t>
      </w:r>
      <w:r w:rsidR="00B61CBD">
        <w:rPr>
          <w:rFonts w:ascii="Arial" w:hAnsi="Arial" w:cs="Arial"/>
          <w:color w:val="auto"/>
          <w:sz w:val="18"/>
          <w:szCs w:val="18"/>
          <w:lang w:val="es-ES"/>
        </w:rPr>
        <w:t>700</w:t>
      </w:r>
      <w:r w:rsidRPr="00242329">
        <w:rPr>
          <w:rFonts w:ascii="Arial" w:hAnsi="Arial" w:cs="Arial"/>
          <w:color w:val="auto"/>
          <w:sz w:val="18"/>
          <w:szCs w:val="18"/>
          <w:lang w:val="es-ES"/>
        </w:rPr>
        <w:t>.</w:t>
      </w:r>
    </w:p>
    <w:p w:rsidR="004D52AB" w:rsidRDefault="004D52AB" w:rsidP="00CE4DDE">
      <w:pPr>
        <w:pStyle w:val="Sangradetextonormal"/>
        <w:spacing w:after="0"/>
        <w:ind w:left="0"/>
        <w:jc w:val="both"/>
        <w:rPr>
          <w:rFonts w:ascii="Arial" w:hAnsi="Arial" w:cs="Arial"/>
          <w:sz w:val="18"/>
          <w:szCs w:val="18"/>
        </w:rPr>
      </w:pPr>
    </w:p>
    <w:p w:rsidR="004D52AB" w:rsidRDefault="004D52AB" w:rsidP="00CE4DDE">
      <w:pPr>
        <w:pStyle w:val="Sangradetextonormal"/>
        <w:spacing w:after="0"/>
        <w:ind w:left="0"/>
        <w:jc w:val="both"/>
        <w:rPr>
          <w:rFonts w:ascii="Arial" w:hAnsi="Arial" w:cs="Arial"/>
          <w:sz w:val="18"/>
          <w:szCs w:val="18"/>
        </w:rPr>
      </w:pPr>
      <w:r w:rsidRPr="00593B8E">
        <w:rPr>
          <w:rFonts w:ascii="Arial" w:hAnsi="Arial" w:cs="Arial"/>
          <w:sz w:val="18"/>
          <w:szCs w:val="18"/>
        </w:rPr>
        <w:t>PARA EFECTOS DE ELABORACIÓN DEL CONTRATO EL LICITANTE ADJUDICADO DEBERÁ PRESENTAR EN LA DIVISIÓN DE CONTRATOS, DENTRO DE LOS TRES DÍAS HÁBILES SIGUIENTES A LA EMISIÓN DEL FALLO, LA DOCUMENTACIÓN SIGUIENTE:</w:t>
      </w:r>
    </w:p>
    <w:p w:rsidR="007A7030" w:rsidRDefault="007A7030" w:rsidP="00CE4DDE">
      <w:pPr>
        <w:pStyle w:val="Sangradetextonormal"/>
        <w:spacing w:after="0"/>
        <w:ind w:left="0"/>
        <w:jc w:val="both"/>
        <w:rPr>
          <w:rFonts w:ascii="Arial" w:hAnsi="Arial" w:cs="Arial"/>
          <w:sz w:val="18"/>
          <w:szCs w:val="18"/>
        </w:rPr>
      </w:pPr>
    </w:p>
    <w:p w:rsidR="007A7030" w:rsidRDefault="007A7030" w:rsidP="00CE4DDE">
      <w:pPr>
        <w:pStyle w:val="Sangradetextonormal"/>
        <w:spacing w:after="0"/>
        <w:ind w:left="0"/>
        <w:jc w:val="both"/>
        <w:rPr>
          <w:rFonts w:ascii="Arial" w:hAnsi="Arial" w:cs="Arial"/>
          <w:sz w:val="18"/>
          <w:szCs w:val="18"/>
        </w:rPr>
      </w:pPr>
    </w:p>
    <w:p w:rsidR="004D52AB" w:rsidRPr="00E73BB0" w:rsidRDefault="00593385" w:rsidP="00CE4DDE">
      <w:pPr>
        <w:pStyle w:val="Ttulo2"/>
        <w:tabs>
          <w:tab w:val="clear" w:pos="0"/>
          <w:tab w:val="clear" w:pos="576"/>
          <w:tab w:val="left" w:pos="709"/>
          <w:tab w:val="num" w:pos="993"/>
        </w:tabs>
        <w:spacing w:before="0" w:after="0"/>
        <w:ind w:left="993" w:hanging="284"/>
        <w:jc w:val="both"/>
        <w:rPr>
          <w:i w:val="0"/>
          <w:sz w:val="18"/>
          <w:szCs w:val="18"/>
        </w:rPr>
      </w:pPr>
      <w:bookmarkStart w:id="79" w:name="_Toc421216439"/>
      <w:r w:rsidRPr="00E73BB0">
        <w:rPr>
          <w:i w:val="0"/>
          <w:sz w:val="18"/>
          <w:szCs w:val="18"/>
        </w:rPr>
        <w:t>3.6</w:t>
      </w:r>
      <w:r w:rsidR="004D52AB" w:rsidRPr="00E73BB0">
        <w:rPr>
          <w:i w:val="0"/>
          <w:sz w:val="18"/>
          <w:szCs w:val="18"/>
        </w:rPr>
        <w:t>.1</w:t>
      </w:r>
      <w:r w:rsidRPr="00E73BB0">
        <w:rPr>
          <w:i w:val="0"/>
          <w:sz w:val="18"/>
          <w:szCs w:val="18"/>
        </w:rPr>
        <w:t>.</w:t>
      </w:r>
      <w:r w:rsidR="004D52AB" w:rsidRPr="00E73BB0">
        <w:rPr>
          <w:i w:val="0"/>
          <w:sz w:val="18"/>
          <w:szCs w:val="18"/>
        </w:rPr>
        <w:tab/>
        <w:t>TRATÁNDOSE DE PERSONAS FÍSICAS:</w:t>
      </w:r>
      <w:bookmarkEnd w:id="79"/>
    </w:p>
    <w:p w:rsidR="004D52AB" w:rsidRPr="00242329" w:rsidRDefault="004D52AB" w:rsidP="00CE4DDE">
      <w:pPr>
        <w:spacing w:before="0" w:after="0"/>
        <w:jc w:val="both"/>
        <w:rPr>
          <w:rFonts w:ascii="Arial" w:eastAsia="Calibri" w:hAnsi="Arial" w:cs="Arial"/>
          <w:b/>
          <w:sz w:val="18"/>
          <w:szCs w:val="18"/>
          <w:u w:val="single"/>
        </w:rPr>
      </w:pPr>
    </w:p>
    <w:p w:rsidR="004D52AB" w:rsidRPr="00E73BB0" w:rsidRDefault="004D52AB" w:rsidP="0087356F">
      <w:pPr>
        <w:numPr>
          <w:ilvl w:val="0"/>
          <w:numId w:val="10"/>
        </w:numPr>
        <w:spacing w:before="0" w:after="120"/>
        <w:jc w:val="both"/>
        <w:rPr>
          <w:rFonts w:ascii="Arial" w:eastAsia="Calibri" w:hAnsi="Arial" w:cs="Arial"/>
          <w:b/>
          <w:sz w:val="18"/>
          <w:szCs w:val="18"/>
        </w:rPr>
      </w:pPr>
      <w:r w:rsidRPr="00E73BB0">
        <w:rPr>
          <w:rFonts w:ascii="Arial" w:eastAsia="Calibri" w:hAnsi="Arial" w:cs="Arial"/>
          <w:sz w:val="18"/>
          <w:szCs w:val="18"/>
        </w:rPr>
        <w:t>ACTA DE NACIMIENTO PARA ACREDITAR SU NACIONALIDAD MEXICANA.</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 IDENTIFICACIÓN OFICIAL CON FOTOGRAFÍA Y FIRMA, ACOMPAÑADO ORIGINAL PARA SU COTEJO.</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DEL DOCUMENTO EN EL CUAL CONSTE SU REGISTRO PATRONAL ANTE EL IMSS, EN CASO DE CONTAR CON ÉL.</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DEL DOCUMENTO EN EL CUAL CONSTE SU REGISTRO ANTE EL INFONAVIT, EN CASO DE CONTAR CON ÉL.</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CE4DDE">
        <w:rPr>
          <w:rFonts w:ascii="Arial" w:eastAsia="Calibri" w:hAnsi="Arial" w:cs="Arial"/>
          <w:sz w:val="18"/>
          <w:szCs w:val="18"/>
        </w:rPr>
        <w:t>COPIA</w:t>
      </w:r>
      <w:r w:rsidRPr="00E73BB0">
        <w:rPr>
          <w:rFonts w:ascii="Arial" w:eastAsia="Calibri" w:hAnsi="Arial" w:cs="Arial"/>
          <w:bCs/>
          <w:sz w:val="18"/>
          <w:szCs w:val="18"/>
        </w:rPr>
        <w:t xml:space="preserve"> DE LA CÉDULA DE IDENTIFICACIÓN FISCAL Y CURP EN EL CASO DE QUE NO ESTÉ INCLUIDO EN LA CÉDULA DE IDENTIFICACIÓN FISCAL.</w:t>
      </w:r>
    </w:p>
    <w:p w:rsidR="004D52AB" w:rsidRPr="004C33F9" w:rsidRDefault="004D52AB" w:rsidP="0087356F">
      <w:pPr>
        <w:numPr>
          <w:ilvl w:val="0"/>
          <w:numId w:val="10"/>
        </w:numPr>
        <w:spacing w:before="0" w:after="120"/>
        <w:jc w:val="both"/>
        <w:rPr>
          <w:rFonts w:ascii="Arial" w:eastAsia="Calibri" w:hAnsi="Arial" w:cs="Arial"/>
          <w:bCs/>
          <w:sz w:val="18"/>
          <w:szCs w:val="18"/>
        </w:rPr>
      </w:pPr>
      <w:r w:rsidRPr="004C33F9">
        <w:rPr>
          <w:rFonts w:ascii="Arial" w:eastAsia="Calibri" w:hAnsi="Arial" w:cs="Arial"/>
          <w:bCs/>
          <w:sz w:val="18"/>
          <w:szCs w:val="18"/>
        </w:rPr>
        <w:t>.D</w:t>
      </w:r>
      <w:r w:rsidRPr="004C33F9">
        <w:rPr>
          <w:rFonts w:ascii="Arial" w:hAnsi="Arial" w:cs="Arial"/>
          <w:sz w:val="18"/>
          <w:szCs w:val="18"/>
          <w:lang w:val="es-ES"/>
        </w:rPr>
        <w:t xml:space="preserve">OCUMENTO VIGENTE EXPEDIDO POR EL S.A.T., EN EL QUE EMITA OPINIÓN POSITIVA A NOMBRE DEL LICITANTE SOBRE EL CUMPLIMIENTO DE SUS OBLIGACIONES FISCALES, CONFORME A LO DISPUESTO POR LAS REGLAS 2.1.27 Y 2.1.35 DE LA RESOLUCIÓN MISCELÁNEA FISCAL VIGENTE, Y SUS ACTUALIZACIONES, EMITIDA POR EL S.A.T., PUBLICADA EN EL D.O.F. EL 30 DE DICIEMBRE DE 2014, O LAS QUE </w:t>
      </w:r>
      <w:r w:rsidRPr="004C33F9">
        <w:rPr>
          <w:rFonts w:ascii="Arial" w:eastAsia="Calibri" w:hAnsi="Arial" w:cs="Arial"/>
          <w:sz w:val="18"/>
          <w:szCs w:val="18"/>
        </w:rPr>
        <w:t>SE</w:t>
      </w:r>
      <w:r w:rsidRPr="004C33F9">
        <w:rPr>
          <w:rFonts w:ascii="Arial" w:hAnsi="Arial" w:cs="Arial"/>
          <w:sz w:val="18"/>
          <w:szCs w:val="18"/>
          <w:lang w:val="es-ES"/>
        </w:rPr>
        <w:t xml:space="preserve"> ENCUENTREN VIGENTES AL MOMENTO DE LA FIRMA CORRESPONDIENTE. </w:t>
      </w:r>
    </w:p>
    <w:p w:rsidR="004D52AB" w:rsidRPr="00CE4DDE"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bCs/>
          <w:sz w:val="18"/>
          <w:szCs w:val="18"/>
        </w:rPr>
        <w:t xml:space="preserve">CONSTANCIAS CORRESPONDIENTES DE QUE SUS TRABAJADORES, SE ENCUENTRAN INSCRITOS EN EL RÉGIMEN OBLIGATORIO DEL SEGURO SOCIAL Y SE ENCUENTRAN AL CORRIENTE EN EL PAGO DE LAS CUOTAS </w:t>
      </w:r>
      <w:r w:rsidRPr="00CE4DDE">
        <w:rPr>
          <w:rFonts w:ascii="Arial" w:eastAsia="Calibri" w:hAnsi="Arial" w:cs="Arial"/>
          <w:sz w:val="18"/>
          <w:szCs w:val="18"/>
        </w:rPr>
        <w:t>OBRERO PATRONALES, EN CASO DE CONTAR CON TRABAJADORES.</w:t>
      </w:r>
    </w:p>
    <w:p w:rsidR="004D52AB" w:rsidRPr="00253829" w:rsidRDefault="004D52AB" w:rsidP="0087356F">
      <w:pPr>
        <w:numPr>
          <w:ilvl w:val="0"/>
          <w:numId w:val="10"/>
        </w:numPr>
        <w:spacing w:before="0" w:after="120"/>
        <w:jc w:val="both"/>
        <w:rPr>
          <w:rFonts w:ascii="Arial" w:eastAsia="Calibri" w:hAnsi="Arial" w:cs="Arial"/>
          <w:bCs/>
          <w:sz w:val="18"/>
          <w:szCs w:val="18"/>
        </w:rPr>
      </w:pPr>
      <w:r w:rsidRPr="00253829">
        <w:rPr>
          <w:rFonts w:ascii="Arial" w:eastAsia="Calibri" w:hAnsi="Arial" w:cs="Arial"/>
          <w:sz w:val="18"/>
          <w:szCs w:val="18"/>
        </w:rPr>
        <w:t>DOCUMENTO VIGENTE EXPEDIDO POR EL INSTITUTO MEXICANO DEL SEGURO SOCIAL, EN EL QUE EMITA OPINIÓN POSITIVA</w:t>
      </w:r>
      <w:r w:rsidRPr="00253829">
        <w:rPr>
          <w:rFonts w:ascii="Arial" w:eastAsia="Calibri" w:hAnsi="Arial" w:cs="Arial"/>
          <w:bCs/>
          <w:sz w:val="18"/>
          <w:szCs w:val="18"/>
        </w:rPr>
        <w:t xml:space="preserve"> A NOMBRE DEL LICITANTE SOBRE EL CUMPLIMIENTO  DE OBLIGACIONES FISCALES, EN MATERIA DE SEGURIDAD SOCIAL.</w:t>
      </w:r>
    </w:p>
    <w:p w:rsidR="004D52AB" w:rsidRPr="00E73BB0" w:rsidRDefault="004D52AB" w:rsidP="0087356F">
      <w:pPr>
        <w:numPr>
          <w:ilvl w:val="0"/>
          <w:numId w:val="10"/>
        </w:numPr>
        <w:spacing w:before="0" w:after="0"/>
        <w:jc w:val="both"/>
        <w:rPr>
          <w:rFonts w:ascii="Arial" w:eastAsia="Calibri" w:hAnsi="Arial" w:cs="Arial"/>
          <w:bCs/>
          <w:sz w:val="18"/>
          <w:szCs w:val="18"/>
        </w:rPr>
      </w:pPr>
      <w:r w:rsidRPr="00E73BB0">
        <w:rPr>
          <w:rFonts w:ascii="Arial" w:eastAsia="Calibri" w:hAnsi="Arial" w:cs="Arial"/>
          <w:bCs/>
          <w:sz w:val="18"/>
          <w:szCs w:val="18"/>
        </w:rPr>
        <w:t>PARA EL CASO DE PROPUESTAS CONJUNTAS, EL CUMPLIMIENTO A LAS DISPOSICIONES PRECEDENTES DEBERÁ DARSE POR CADA UNO DE LOS INTEGRANTES DE LA AGRUPACIÓN.</w:t>
      </w:r>
    </w:p>
    <w:p w:rsidR="004D52AB" w:rsidRDefault="004D52AB" w:rsidP="00CE4DDE">
      <w:pPr>
        <w:pStyle w:val="Prrafodelista"/>
        <w:rPr>
          <w:rFonts w:ascii="Arial" w:eastAsia="Calibri" w:hAnsi="Arial" w:cs="Arial"/>
          <w:bCs/>
          <w:sz w:val="16"/>
          <w:szCs w:val="18"/>
        </w:rPr>
      </w:pPr>
    </w:p>
    <w:p w:rsidR="00302383" w:rsidRDefault="00302383" w:rsidP="00CE4DDE">
      <w:pPr>
        <w:pStyle w:val="Prrafodelista"/>
        <w:rPr>
          <w:rFonts w:ascii="Arial" w:eastAsia="Calibri" w:hAnsi="Arial" w:cs="Arial"/>
          <w:bCs/>
          <w:sz w:val="16"/>
          <w:szCs w:val="18"/>
        </w:rPr>
      </w:pPr>
    </w:p>
    <w:p w:rsidR="004D52AB" w:rsidRPr="00E73BB0" w:rsidRDefault="000F1011" w:rsidP="00CE4DDE">
      <w:pPr>
        <w:pStyle w:val="Ttulo2"/>
        <w:tabs>
          <w:tab w:val="clear" w:pos="0"/>
          <w:tab w:val="clear" w:pos="576"/>
          <w:tab w:val="left" w:pos="709"/>
          <w:tab w:val="num" w:pos="993"/>
        </w:tabs>
        <w:spacing w:before="0" w:after="0"/>
        <w:ind w:left="993" w:hanging="284"/>
        <w:jc w:val="both"/>
        <w:rPr>
          <w:i w:val="0"/>
          <w:sz w:val="18"/>
          <w:szCs w:val="18"/>
        </w:rPr>
      </w:pPr>
      <w:bookmarkStart w:id="80" w:name="_Toc421216440"/>
      <w:r w:rsidRPr="00E73BB0">
        <w:rPr>
          <w:i w:val="0"/>
          <w:sz w:val="18"/>
          <w:szCs w:val="18"/>
        </w:rPr>
        <w:t>3.6.2</w:t>
      </w:r>
      <w:r w:rsidR="004D52AB" w:rsidRPr="00E73BB0">
        <w:rPr>
          <w:i w:val="0"/>
          <w:sz w:val="18"/>
          <w:szCs w:val="18"/>
        </w:rPr>
        <w:t>.</w:t>
      </w:r>
      <w:r w:rsidR="004D52AB" w:rsidRPr="00E73BB0">
        <w:rPr>
          <w:i w:val="0"/>
          <w:sz w:val="18"/>
          <w:szCs w:val="18"/>
        </w:rPr>
        <w:tab/>
        <w:t>TRATÁNDOSE DE PERSONAS MORALES:</w:t>
      </w:r>
      <w:bookmarkEnd w:id="80"/>
    </w:p>
    <w:p w:rsidR="004D52AB" w:rsidRPr="00242329" w:rsidRDefault="004D52AB" w:rsidP="00CE4DDE">
      <w:pPr>
        <w:spacing w:before="0" w:after="0"/>
        <w:jc w:val="both"/>
        <w:rPr>
          <w:rFonts w:ascii="Arial" w:eastAsia="Calibri" w:hAnsi="Arial" w:cs="Arial"/>
          <w:sz w:val="18"/>
          <w:szCs w:val="18"/>
          <w:u w:val="single"/>
        </w:rPr>
      </w:pPr>
    </w:p>
    <w:p w:rsidR="004D52AB" w:rsidRPr="00E73BB0" w:rsidRDefault="004D52AB" w:rsidP="0087356F">
      <w:pPr>
        <w:numPr>
          <w:ilvl w:val="0"/>
          <w:numId w:val="10"/>
        </w:numPr>
        <w:spacing w:before="0" w:after="120"/>
        <w:jc w:val="both"/>
        <w:rPr>
          <w:rFonts w:ascii="Arial" w:eastAsia="Calibri" w:hAnsi="Arial" w:cs="Arial"/>
          <w:bCs/>
          <w:sz w:val="18"/>
          <w:szCs w:val="18"/>
          <w:u w:val="single"/>
        </w:rPr>
      </w:pPr>
      <w:r w:rsidRPr="00E73BB0">
        <w:rPr>
          <w:rFonts w:ascii="Arial" w:eastAsia="Calibri" w:hAnsi="Arial" w:cs="Arial"/>
          <w:sz w:val="18"/>
          <w:szCs w:val="18"/>
        </w:rPr>
        <w:t xml:space="preserve">ORIGINAL PARA COTEJO O COPIA CERTIFICADA DEL ACTA CONSTITUTIVA Y SUS REFORMAS, EN LA QUE </w:t>
      </w:r>
      <w:r w:rsidRPr="00CE4DDE">
        <w:rPr>
          <w:rFonts w:ascii="Arial" w:eastAsia="Calibri" w:hAnsi="Arial" w:cs="Arial"/>
          <w:bCs/>
          <w:sz w:val="18"/>
          <w:szCs w:val="18"/>
        </w:rPr>
        <w:t>CONSTE</w:t>
      </w:r>
      <w:r w:rsidRPr="00E73BB0">
        <w:rPr>
          <w:rFonts w:ascii="Arial" w:eastAsia="Calibri" w:hAnsi="Arial" w:cs="Arial"/>
          <w:sz w:val="18"/>
          <w:szCs w:val="18"/>
        </w:rPr>
        <w:t xml:space="preserve"> QUE SE CONSTITUYÓ CONFORME A LAS LEYES MEXICANAS Y QUE TIENE SU DOMICILIO EN EL TERRITORIO NACIONAL, PARA SU COTEJO.</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 SU CÉDULA DE IDENTIFICACIÓN FISCAL.</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DEL DOCUMENTO EN EL CUAL CONSTE SU REGISTRO PATRONAL ANTE EL IMSS</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DEL DOCUMENTO EN EL CUAL CONSTE SU REGISTRO ANTE EL INFONAVIT.</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 xml:space="preserve">SU REPRESENTANTE LEGAL DEBERÁ PRESENTAR COPIA DEL PODER OTORGADO ANTE FEDATARIO PÚBLICO (PUDIENDO SER UN PODER ESPECIAL PARA ESTOS EFECTOS, UN PODER PARA ACTOS DE ADMINISTRACIÓN Y/O ACTOS DE DOMINIO), Y ORIGINAL PARA SU COTEJO. </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CE4DDE">
        <w:rPr>
          <w:rFonts w:ascii="Arial" w:eastAsia="Calibri" w:hAnsi="Arial" w:cs="Arial"/>
          <w:sz w:val="18"/>
          <w:szCs w:val="18"/>
        </w:rPr>
        <w:t>COPIA</w:t>
      </w:r>
      <w:r w:rsidRPr="00E73BB0">
        <w:rPr>
          <w:rFonts w:ascii="Arial" w:eastAsia="Calibri" w:hAnsi="Arial" w:cs="Arial"/>
          <w:bCs/>
          <w:sz w:val="18"/>
          <w:szCs w:val="18"/>
        </w:rPr>
        <w:t xml:space="preserve"> DE IDENTIFICACIÓN OFICIAL CON FOTOGRAFÍA Y FIRMA, ACOMPAÑADO ORIGINAL PARA SU COTEJO.</w:t>
      </w:r>
    </w:p>
    <w:p w:rsidR="004D52AB" w:rsidRPr="004C33F9" w:rsidRDefault="004D52AB" w:rsidP="0087356F">
      <w:pPr>
        <w:numPr>
          <w:ilvl w:val="0"/>
          <w:numId w:val="10"/>
        </w:numPr>
        <w:spacing w:before="0" w:after="120"/>
        <w:jc w:val="both"/>
        <w:rPr>
          <w:rFonts w:ascii="Arial" w:eastAsia="Calibri" w:hAnsi="Arial" w:cs="Arial"/>
          <w:bCs/>
          <w:sz w:val="18"/>
          <w:szCs w:val="18"/>
        </w:rPr>
      </w:pPr>
      <w:r w:rsidRPr="004C33F9">
        <w:rPr>
          <w:rFonts w:ascii="Arial" w:eastAsia="Calibri" w:hAnsi="Arial" w:cs="Arial"/>
          <w:bCs/>
          <w:sz w:val="18"/>
          <w:szCs w:val="18"/>
        </w:rPr>
        <w:t>.D</w:t>
      </w:r>
      <w:r w:rsidRPr="004C33F9">
        <w:rPr>
          <w:rFonts w:ascii="Arial" w:hAnsi="Arial" w:cs="Arial"/>
          <w:sz w:val="18"/>
          <w:szCs w:val="18"/>
          <w:lang w:val="es-ES"/>
        </w:rPr>
        <w:t xml:space="preserve">OCUMENTO VIGENTE EXPEDIDO POR EL S.A.T., EN EL QUE EMITA OPINIÓN POSITIVA A NOMBRE DEL LICITANTE SOBRE EL CUMPLIMIENTO DE SUS OBLIGACIONES FISCALES, CONFORME A LO DISPUESTO POR LAS 2.1.27 Y 2.1.35 DE LA RESOLUCIÓN MISCELÁNEA FISCAL VIGENTE, Y SUS ACTUALIZACIONES, EMITIDA POR EL S.A.T., PUBLICADA EN EL D.O.F. EL 30 DE DICIEMBRE DE 2014, O LAS QUE SE ENCUENTREN VIGENTES AL MOMENTO DE LA FIRMA CORRESPONDIENTE. </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E73BB0">
        <w:rPr>
          <w:rFonts w:ascii="Arial" w:eastAsia="Calibri" w:hAnsi="Arial" w:cs="Arial"/>
          <w:bCs/>
          <w:sz w:val="18"/>
          <w:szCs w:val="18"/>
        </w:rPr>
        <w:t>CONSTANCIAS CORRESPONDIENTES DE QUE SUS TRABAJADORES, SE ENCUENTRAN INSCRITOS EN EL RÉGIMEN OBLIGATORIO DEL SEGURO SOCIAL Y SE ENCUENTRAN AL CORRIENTE EN EL PAGO DE LAS CUOTAS OBRERO PATRONALES.</w:t>
      </w:r>
    </w:p>
    <w:p w:rsidR="004D52AB" w:rsidRPr="00253829" w:rsidRDefault="004D52AB" w:rsidP="0087356F">
      <w:pPr>
        <w:numPr>
          <w:ilvl w:val="0"/>
          <w:numId w:val="10"/>
        </w:numPr>
        <w:spacing w:before="0" w:after="0"/>
        <w:jc w:val="both"/>
        <w:rPr>
          <w:rFonts w:ascii="Arial" w:eastAsia="Calibri" w:hAnsi="Arial" w:cs="Arial"/>
          <w:bCs/>
          <w:sz w:val="18"/>
          <w:szCs w:val="18"/>
        </w:rPr>
      </w:pPr>
      <w:r w:rsidRPr="00253829">
        <w:rPr>
          <w:rFonts w:ascii="Arial" w:eastAsia="Calibri" w:hAnsi="Arial" w:cs="Arial"/>
          <w:bCs/>
          <w:sz w:val="18"/>
          <w:szCs w:val="18"/>
        </w:rPr>
        <w:t>DOCUMENTO VIGENTE EXPEDIDO POR EL INSTITUTO MEXICANO DEL SEGURO SOCIAL, EN EL QUE EMITA OPINIÓN POSITIVA A NOMBRE DEL LICITANTE SOBRE EL CUMPLIMIENTO  DE OBLIGACIONES FISCALES, EN MATERIA DE SEGURIDAD SOCIAL.</w:t>
      </w:r>
    </w:p>
    <w:p w:rsidR="004D52AB" w:rsidRPr="00E73BB0" w:rsidRDefault="004D52AB"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bCs/>
          <w:sz w:val="18"/>
          <w:szCs w:val="18"/>
          <w:lang w:val="es-ES"/>
        </w:rPr>
      </w:pPr>
      <w:r w:rsidRPr="00242329">
        <w:rPr>
          <w:rFonts w:ascii="Arial" w:hAnsi="Arial" w:cs="Arial"/>
          <w:sz w:val="18"/>
          <w:szCs w:val="18"/>
        </w:rPr>
        <w:t xml:space="preserve">EN EL SUPUESTO DE QUE SE ADJUDIQUE EL CONTRATO A LOS LICITANTES QUE PRESENTARON UNA PROPUESTA CONJUNTA, EL CONVENIO INDICADO EN LA </w:t>
      </w:r>
      <w:r w:rsidRPr="00113D66">
        <w:rPr>
          <w:rFonts w:ascii="Arial" w:hAnsi="Arial" w:cs="Arial"/>
          <w:b/>
          <w:sz w:val="18"/>
          <w:szCs w:val="18"/>
        </w:rPr>
        <w:t>FRACCIÓN II DEL NUMERAL 3.4.1.</w:t>
      </w:r>
      <w:r w:rsidRPr="00242329">
        <w:rPr>
          <w:rFonts w:ascii="Arial" w:hAnsi="Arial" w:cs="Arial"/>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4D52AB" w:rsidRPr="00242329" w:rsidRDefault="004D52AB"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b/>
          <w:sz w:val="18"/>
          <w:szCs w:val="18"/>
          <w:lang w:val="es-ES"/>
        </w:rPr>
      </w:pPr>
      <w:r w:rsidRPr="00242329">
        <w:rPr>
          <w:rFonts w:ascii="Arial" w:eastAsia="Calibri" w:hAnsi="Arial" w:cs="Arial"/>
          <w:b/>
          <w:sz w:val="18"/>
          <w:szCs w:val="18"/>
          <w:u w:val="single"/>
          <w:lang w:val="es-ES"/>
        </w:rPr>
        <w:t>NOTA</w:t>
      </w:r>
      <w:r w:rsidRPr="00242329">
        <w:rPr>
          <w:rFonts w:ascii="Arial" w:eastAsia="Calibri" w:hAnsi="Arial" w:cs="Arial"/>
          <w:b/>
          <w:sz w:val="18"/>
          <w:szCs w:val="18"/>
          <w:lang w:val="es-ES"/>
        </w:rPr>
        <w:t>:</w:t>
      </w:r>
      <w:r w:rsidRPr="00242329">
        <w:rPr>
          <w:rFonts w:ascii="Arial" w:eastAsia="Calibri" w:hAnsi="Arial" w:cs="Arial"/>
          <w:sz w:val="18"/>
          <w:szCs w:val="18"/>
          <w:lang w:val="es-ES"/>
        </w:rPr>
        <w:t xml:space="preserve"> EN EL CASO DE QUE EL LICITANTE SE ENCUENTRE INSCRITO EN EL REGISTRO ÚNICO DE PROVEEDORES DEL IMSS,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4D52AB" w:rsidRPr="00242329" w:rsidRDefault="004D52AB" w:rsidP="00CE4DDE">
      <w:pPr>
        <w:spacing w:before="0" w:after="0"/>
        <w:jc w:val="both"/>
        <w:rPr>
          <w:rFonts w:ascii="Arial" w:eastAsia="Calibri" w:hAnsi="Arial" w:cs="Arial"/>
          <w:sz w:val="18"/>
          <w:szCs w:val="18"/>
          <w:lang w:val="es-ES_tradnl"/>
        </w:rPr>
      </w:pPr>
    </w:p>
    <w:p w:rsidR="004D52AB" w:rsidRPr="00242329" w:rsidRDefault="004D52AB" w:rsidP="00CE4DDE">
      <w:pPr>
        <w:spacing w:before="0" w:after="0"/>
        <w:jc w:val="both"/>
        <w:rPr>
          <w:rFonts w:ascii="Arial" w:eastAsia="Calibri" w:hAnsi="Arial" w:cs="Arial"/>
          <w:b/>
          <w:sz w:val="18"/>
          <w:szCs w:val="18"/>
          <w:lang w:val="es-ES"/>
        </w:rPr>
      </w:pPr>
      <w:r w:rsidRPr="00242329">
        <w:rPr>
          <w:rFonts w:ascii="Arial" w:eastAsia="Calibri" w:hAnsi="Arial" w:cs="Arial"/>
          <w:sz w:val="18"/>
          <w:szCs w:val="18"/>
          <w:lang w:val="es-ES"/>
        </w:rPr>
        <w:t xml:space="preserve">EL PROVEEDOR QUE RESULTE ADJUDICADO DEBERÁ ACREDITAR QUE ESTÁ INSCRITO AL RÉGIMEN OBLIGATORIO DE SEGURIDAD SOCIAL COMPETENCIA DEL INSTITUTO MEXICANO DEL SEGURO SOCIAL Y QUE SE ENCUENTRA AL CORRIENTE EN EL PAGO DE SUS CUOTAS OBRERO PATRONALES, EN CASO DE QUE LE SEA APLICABLE. </w:t>
      </w:r>
      <w:r w:rsidRPr="00242329">
        <w:rPr>
          <w:rFonts w:ascii="Arial" w:eastAsia="Calibri" w:hAnsi="Arial" w:cs="Arial"/>
          <w:b/>
          <w:sz w:val="18"/>
          <w:szCs w:val="18"/>
          <w:lang w:val="es-ES"/>
        </w:rPr>
        <w:t xml:space="preserve">ANEXO </w:t>
      </w:r>
      <w:r w:rsidR="000B651B">
        <w:rPr>
          <w:rFonts w:ascii="Arial" w:eastAsia="Calibri" w:hAnsi="Arial" w:cs="Arial"/>
          <w:b/>
          <w:sz w:val="18"/>
          <w:szCs w:val="18"/>
          <w:lang w:val="es-ES"/>
        </w:rPr>
        <w:t>15</w:t>
      </w:r>
      <w:r w:rsidRPr="00242329">
        <w:rPr>
          <w:rFonts w:ascii="Arial" w:eastAsia="Calibri" w:hAnsi="Arial" w:cs="Arial"/>
          <w:b/>
          <w:sz w:val="18"/>
          <w:szCs w:val="18"/>
          <w:lang w:val="es-ES"/>
        </w:rPr>
        <w:t xml:space="preserve"> (</w:t>
      </w:r>
      <w:r w:rsidR="000B651B">
        <w:rPr>
          <w:rFonts w:ascii="Arial" w:eastAsia="Calibri" w:hAnsi="Arial" w:cs="Arial"/>
          <w:b/>
          <w:sz w:val="18"/>
          <w:szCs w:val="18"/>
          <w:lang w:val="es-ES"/>
        </w:rPr>
        <w:t>QUINCE</w:t>
      </w:r>
      <w:r w:rsidRPr="00242329">
        <w:rPr>
          <w:rFonts w:ascii="Arial" w:eastAsia="Calibri" w:hAnsi="Arial" w:cs="Arial"/>
          <w:b/>
          <w:sz w:val="18"/>
          <w:szCs w:val="18"/>
          <w:lang w:val="es-ES"/>
        </w:rPr>
        <w:t>)</w:t>
      </w:r>
    </w:p>
    <w:p w:rsidR="002751F7" w:rsidRDefault="002751F7"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PARA EL CASO DE PERSONAS FÍSICA O AQUELLAS PERSONAS MORALES QUE NO LES SEA OBLIGATORIO EL RÉGIMEN DE SEGURIDAD SOCIAL, DEBERÁN PRESENTAR, A LA FIRMA, DEL CONTRATO UN ESCRITO EN EL QUE MANIFIESTEN QUE NO LES RESULTA APLICABLE EL RÉGIMEN OBLIGATORIO DE SEGURIDAD SOCIAL DEL INSTITUTO MEXICANO DEL SEGURO SOCIAL.</w:t>
      </w:r>
    </w:p>
    <w:p w:rsidR="004D52AB" w:rsidRPr="00242329" w:rsidRDefault="004D52AB" w:rsidP="00CE4DDE">
      <w:pPr>
        <w:spacing w:before="0" w:after="0"/>
        <w:jc w:val="both"/>
        <w:rPr>
          <w:rFonts w:ascii="Arial" w:eastAsia="Calibri" w:hAnsi="Arial" w:cs="Arial"/>
          <w:sz w:val="18"/>
          <w:szCs w:val="18"/>
          <w:lang w:val="es-ES_tradnl"/>
        </w:rPr>
      </w:pPr>
    </w:p>
    <w:p w:rsidR="004D52AB" w:rsidRDefault="004D52AB" w:rsidP="00CE4DDE">
      <w:pPr>
        <w:spacing w:before="0" w:after="0"/>
        <w:jc w:val="both"/>
        <w:rPr>
          <w:rFonts w:ascii="Arial" w:eastAsia="Calibri" w:hAnsi="Arial" w:cs="Arial"/>
          <w:sz w:val="18"/>
          <w:szCs w:val="18"/>
          <w:lang w:val="es-ES_tradnl"/>
        </w:rPr>
      </w:pPr>
      <w:r w:rsidRPr="00242329">
        <w:rPr>
          <w:rFonts w:ascii="Arial" w:eastAsia="Calibri" w:hAnsi="Arial" w:cs="Arial"/>
          <w:sz w:val="18"/>
          <w:szCs w:val="18"/>
          <w:lang w:val="es-ES_tradnl"/>
        </w:rPr>
        <w:t>EN CASO DE DISCREPANCIA, EN EL CONTENIDO DEL CONTRATO EN RELACIÓN CON EL DE LA PRESENTE CONVOCATORIA, PREVALECERÁ LO ESTIPULADO EN ESTA ÚLTIMA, ASÍ COMO EL RESULTADO DE LAS JUNTAS DE ACLARACIONES.</w:t>
      </w:r>
    </w:p>
    <w:p w:rsidR="004D52AB" w:rsidRPr="00242329" w:rsidRDefault="004D52AB" w:rsidP="00CE4DDE">
      <w:pPr>
        <w:spacing w:before="0" w:after="0"/>
        <w:jc w:val="both"/>
        <w:rPr>
          <w:rFonts w:ascii="Arial" w:eastAsia="Calibri" w:hAnsi="Arial" w:cs="Arial"/>
          <w:sz w:val="18"/>
          <w:szCs w:val="18"/>
          <w:lang w:val="es-ES_tradnl"/>
        </w:rPr>
      </w:pPr>
    </w:p>
    <w:p w:rsidR="00302383" w:rsidRDefault="00302383" w:rsidP="00CE4DDE">
      <w:pPr>
        <w:pStyle w:val="Sangradetextonormal"/>
        <w:spacing w:after="0"/>
        <w:ind w:left="0"/>
        <w:jc w:val="both"/>
        <w:rPr>
          <w:rFonts w:ascii="Arial" w:hAnsi="Arial" w:cs="Arial"/>
          <w:sz w:val="18"/>
          <w:szCs w:val="18"/>
        </w:rPr>
      </w:pPr>
      <w:r w:rsidRPr="0089518F">
        <w:rPr>
          <w:rFonts w:ascii="Arial" w:hAnsi="Arial" w:cs="Arial"/>
          <w:sz w:val="18"/>
          <w:szCs w:val="18"/>
        </w:rPr>
        <w:t>SI EL LICITANTE A QUIEN SE LE HUBIERE ADJUDICADO CONTRATO, POR CAUSAS IMPUTABLES A ÉL, NO FORMALIZA EL MISMO EN LA FECHA SEÑALADA EN</w:t>
      </w:r>
      <w:r w:rsidRPr="00593B8E">
        <w:rPr>
          <w:rFonts w:ascii="Arial" w:hAnsi="Arial" w:cs="Arial"/>
          <w:sz w:val="18"/>
          <w:szCs w:val="18"/>
        </w:rPr>
        <w:t>, SE</w:t>
      </w:r>
      <w:r w:rsidRPr="0089518F">
        <w:rPr>
          <w:rFonts w:ascii="Arial" w:hAnsi="Arial" w:cs="Arial"/>
          <w:sz w:val="18"/>
          <w:szCs w:val="18"/>
        </w:rPr>
        <w:t xml:space="preserve"> ESTARÁ A LO PREVISTO EN EL SEGUNDO PÁRRAFO DEL ARTÍCULO 46 DE LA LAASSP Y, SE DARÁ AVISO A LA SECRETARÍA DE LA FUNCIÓN PÚBLICA (SFP), PARA QUE RESUELVA LO PROCEDENTE EN TÉRMINOS DEL ARTÍCULO 59 DE LA LAASSP.</w:t>
      </w:r>
    </w:p>
    <w:p w:rsidR="00302383" w:rsidRDefault="00302383" w:rsidP="00CE4DDE">
      <w:pPr>
        <w:pStyle w:val="Sangradetextonormal"/>
        <w:spacing w:after="0"/>
        <w:ind w:left="0"/>
        <w:jc w:val="both"/>
        <w:rPr>
          <w:rFonts w:ascii="Arial" w:hAnsi="Arial" w:cs="Arial"/>
          <w:sz w:val="18"/>
          <w:szCs w:val="18"/>
        </w:rPr>
      </w:pPr>
    </w:p>
    <w:p w:rsidR="00734967" w:rsidRPr="00242329" w:rsidRDefault="00734967" w:rsidP="00CE4DDE">
      <w:pPr>
        <w:pStyle w:val="Sangradetextonormal"/>
        <w:spacing w:after="0"/>
        <w:ind w:left="0"/>
        <w:jc w:val="both"/>
        <w:rPr>
          <w:rFonts w:ascii="Arial" w:hAnsi="Arial" w:cs="Arial"/>
          <w:sz w:val="18"/>
          <w:szCs w:val="18"/>
        </w:rPr>
      </w:pPr>
    </w:p>
    <w:p w:rsidR="00734967" w:rsidRPr="00E73BB0" w:rsidRDefault="00302383" w:rsidP="00CE4DDE">
      <w:pPr>
        <w:pStyle w:val="Ttulo2"/>
        <w:tabs>
          <w:tab w:val="clear" w:pos="0"/>
          <w:tab w:val="clear" w:pos="576"/>
          <w:tab w:val="left" w:pos="709"/>
          <w:tab w:val="num" w:pos="993"/>
        </w:tabs>
        <w:spacing w:before="0" w:after="0"/>
        <w:ind w:left="993" w:hanging="284"/>
        <w:rPr>
          <w:rFonts w:cs="Arial"/>
          <w:i w:val="0"/>
          <w:sz w:val="18"/>
          <w:szCs w:val="18"/>
          <w:lang w:val="es-MX"/>
        </w:rPr>
      </w:pPr>
      <w:bookmarkStart w:id="81" w:name="_Toc421216441"/>
      <w:r w:rsidRPr="00E73BB0">
        <w:rPr>
          <w:rFonts w:cs="Arial"/>
          <w:i w:val="0"/>
          <w:sz w:val="18"/>
          <w:szCs w:val="18"/>
          <w:lang w:val="es-MX"/>
        </w:rPr>
        <w:t>3.6.3</w:t>
      </w:r>
      <w:r w:rsidR="00734967" w:rsidRPr="00E73BB0">
        <w:rPr>
          <w:rFonts w:cs="Arial"/>
          <w:i w:val="0"/>
          <w:sz w:val="18"/>
          <w:szCs w:val="18"/>
          <w:lang w:val="es-MX"/>
        </w:rPr>
        <w:t>.</w:t>
      </w:r>
      <w:r w:rsidR="00734967" w:rsidRPr="00E73BB0">
        <w:rPr>
          <w:rFonts w:cs="Arial"/>
          <w:i w:val="0"/>
          <w:sz w:val="18"/>
          <w:szCs w:val="18"/>
          <w:lang w:val="es-MX"/>
        </w:rPr>
        <w:tab/>
        <w:t>PREVIO A LA FIRMA DEL CONTRATO:</w:t>
      </w:r>
      <w:bookmarkEnd w:id="81"/>
    </w:p>
    <w:p w:rsidR="00734967" w:rsidRPr="00242329" w:rsidRDefault="00734967" w:rsidP="00CE4DDE">
      <w:pPr>
        <w:spacing w:before="0" w:after="0"/>
        <w:jc w:val="both"/>
        <w:rPr>
          <w:rFonts w:ascii="Arial" w:eastAsia="Calibri" w:hAnsi="Arial" w:cs="Arial"/>
          <w:b/>
          <w:sz w:val="18"/>
          <w:szCs w:val="18"/>
          <w:lang w:val="es-ES"/>
        </w:rPr>
      </w:pPr>
    </w:p>
    <w:p w:rsidR="00734967" w:rsidRPr="00242329" w:rsidRDefault="00734967" w:rsidP="00CE4DDE">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CONFORME A LO PREVISTO EN EL ARTÍCULO 35, FRACCIONES I Y II DEL REGLAMENTO DE LA LAASSP, EL LICITANTE QUE RESULTE ADJUDICADO DEBERÁ PRESENTAR </w:t>
      </w:r>
      <w:r w:rsidRPr="00242329">
        <w:rPr>
          <w:rFonts w:ascii="Arial" w:eastAsia="Calibri" w:hAnsi="Arial" w:cs="Arial"/>
          <w:bCs/>
          <w:sz w:val="18"/>
          <w:szCs w:val="18"/>
        </w:rPr>
        <w:t xml:space="preserve">EN LA </w:t>
      </w:r>
      <w:r w:rsidRPr="00242329">
        <w:rPr>
          <w:rFonts w:ascii="Arial" w:eastAsia="Calibri" w:hAnsi="Arial" w:cs="Arial"/>
          <w:sz w:val="18"/>
          <w:szCs w:val="18"/>
          <w:lang w:val="es-ES_tradnl"/>
        </w:rPr>
        <w:t>DIVISIÓN DE CONTRATOS, UBICADA EN LA AVENIDA DURANGO 291, 10º PISO, COLONIA ROMA NORTE, CÓDIGO POSTAL 06700, DELEGACIÓN CUAUHTÉMOC, MÉXICO, D.F</w:t>
      </w:r>
      <w:r w:rsidRPr="00242329">
        <w:rPr>
          <w:rFonts w:ascii="Arial" w:eastAsia="Calibri" w:hAnsi="Arial" w:cs="Arial"/>
          <w:sz w:val="18"/>
          <w:szCs w:val="18"/>
          <w:lang w:val="es-ES"/>
        </w:rPr>
        <w:t>. PARA SU COTEJO, ORIGINAL O COPIA CERTIFICADA DE LOS SIGUIENTES DOCUMENTOS:</w:t>
      </w:r>
    </w:p>
    <w:p w:rsidR="00734967" w:rsidRPr="00242329" w:rsidRDefault="00734967" w:rsidP="00CE4DDE">
      <w:pPr>
        <w:spacing w:before="0" w:after="0"/>
        <w:jc w:val="both"/>
        <w:rPr>
          <w:rFonts w:ascii="Arial" w:eastAsia="Calibri" w:hAnsi="Arial" w:cs="Arial"/>
          <w:sz w:val="18"/>
          <w:szCs w:val="18"/>
          <w:lang w:val="es-ES"/>
        </w:rPr>
      </w:pPr>
    </w:p>
    <w:p w:rsidR="00734967" w:rsidRPr="00242329" w:rsidRDefault="00734967" w:rsidP="0087356F">
      <w:pPr>
        <w:numPr>
          <w:ilvl w:val="0"/>
          <w:numId w:val="18"/>
        </w:numPr>
        <w:tabs>
          <w:tab w:val="clear" w:pos="720"/>
          <w:tab w:val="num" w:pos="555"/>
        </w:tabs>
        <w:spacing w:before="0" w:after="0"/>
        <w:ind w:left="555" w:hanging="555"/>
        <w:jc w:val="both"/>
        <w:rPr>
          <w:rFonts w:ascii="Arial" w:eastAsia="Calibri" w:hAnsi="Arial" w:cs="Arial"/>
          <w:sz w:val="18"/>
          <w:szCs w:val="18"/>
          <w:lang w:val="es-ES"/>
        </w:rPr>
      </w:pPr>
      <w:r w:rsidRPr="00242329">
        <w:rPr>
          <w:rFonts w:ascii="Arial" w:eastAsia="Calibri" w:hAnsi="Arial" w:cs="Arial"/>
          <w:sz w:val="18"/>
          <w:szCs w:val="18"/>
          <w:lang w:val="es-ES"/>
        </w:rPr>
        <w:t>TRATÁNDOSE DE PERSONAS MORALES, TESTIMONIO DE LA ESCRITURA PÚBLICA EN LA QUE CONSTE QUE FUE CONSTITUIDA CONFORME A LAS LEYES MEXICANAS Y QUE TIENE SU DOMICILIO EN EL TERRITORIO NACIONAL Y SUS MODIFICACIONES.</w:t>
      </w:r>
    </w:p>
    <w:p w:rsidR="00734967" w:rsidRPr="00242329" w:rsidRDefault="00734967" w:rsidP="00CE4DDE">
      <w:pPr>
        <w:spacing w:before="0" w:after="0"/>
        <w:jc w:val="both"/>
        <w:rPr>
          <w:rFonts w:ascii="Arial" w:eastAsia="Calibri" w:hAnsi="Arial" w:cs="Arial"/>
          <w:sz w:val="18"/>
          <w:szCs w:val="18"/>
          <w:lang w:val="es-ES"/>
        </w:rPr>
      </w:pPr>
    </w:p>
    <w:p w:rsidR="006C6D74" w:rsidRPr="008E5ABD" w:rsidRDefault="00734967" w:rsidP="0087356F">
      <w:pPr>
        <w:numPr>
          <w:ilvl w:val="0"/>
          <w:numId w:val="18"/>
        </w:numPr>
        <w:tabs>
          <w:tab w:val="clear" w:pos="720"/>
          <w:tab w:val="num" w:pos="555"/>
        </w:tabs>
        <w:spacing w:before="0" w:after="0"/>
        <w:ind w:left="555" w:hanging="555"/>
        <w:jc w:val="both"/>
        <w:rPr>
          <w:rFonts w:ascii="Arial" w:hAnsi="Arial" w:cs="Arial"/>
          <w:sz w:val="18"/>
          <w:szCs w:val="18"/>
        </w:rPr>
      </w:pPr>
      <w:r w:rsidRPr="00242329">
        <w:rPr>
          <w:rFonts w:ascii="Arial" w:eastAsia="Calibri" w:hAnsi="Arial" w:cs="Arial"/>
          <w:sz w:val="18"/>
          <w:szCs w:val="18"/>
          <w:lang w:val="es-ES"/>
        </w:rPr>
        <w:t>TRATÁNDOSE</w:t>
      </w:r>
      <w:r w:rsidRPr="00242329">
        <w:rPr>
          <w:rFonts w:ascii="Arial" w:eastAsia="Calibri" w:hAnsi="Arial" w:cs="Arial"/>
          <w:sz w:val="18"/>
          <w:szCs w:val="18"/>
        </w:rPr>
        <w:t xml:space="preserve"> DE PERSONAS FÍSICAS, COPIA CERTIFICADA DEL ACTA DE NACIMIENTO O EN SU CASO, CARTA DE NATURALIZACIÓN RESPECTIVA EXPEDIDA POR LA AUTORIDAD COMPETENTE, ASÍ COMO LA DOCUMENTACIÓN CON LA QUE ACREDITE TENER SU DOMICILIO LEGAL EN EL TERRITORIO NACIONAL</w:t>
      </w:r>
      <w:r w:rsidR="006C6D74">
        <w:rPr>
          <w:rFonts w:ascii="Arial" w:eastAsia="Calibri" w:hAnsi="Arial" w:cs="Arial"/>
          <w:sz w:val="18"/>
          <w:szCs w:val="18"/>
        </w:rPr>
        <w:t>.</w:t>
      </w:r>
    </w:p>
    <w:p w:rsidR="00635979" w:rsidRDefault="00635979" w:rsidP="00CE4DDE">
      <w:pPr>
        <w:spacing w:before="0" w:after="0"/>
        <w:jc w:val="both"/>
        <w:rPr>
          <w:rFonts w:ascii="Arial" w:hAnsi="Arial" w:cs="Arial"/>
          <w:sz w:val="18"/>
          <w:szCs w:val="18"/>
        </w:rPr>
      </w:pPr>
    </w:p>
    <w:p w:rsidR="001444BA" w:rsidRDefault="001444BA" w:rsidP="00CE4DDE">
      <w:pPr>
        <w:spacing w:before="0" w:after="0"/>
        <w:jc w:val="both"/>
        <w:rPr>
          <w:rFonts w:ascii="Arial" w:hAnsi="Arial" w:cs="Arial"/>
          <w:sz w:val="18"/>
          <w:szCs w:val="18"/>
        </w:rPr>
      </w:pPr>
    </w:p>
    <w:p w:rsidR="007A7030" w:rsidRDefault="007A7030" w:rsidP="00CE4DDE">
      <w:pPr>
        <w:spacing w:before="0" w:after="0"/>
        <w:jc w:val="both"/>
        <w:rPr>
          <w:rFonts w:ascii="Arial" w:hAnsi="Arial" w:cs="Arial"/>
          <w:sz w:val="18"/>
          <w:szCs w:val="18"/>
        </w:rPr>
      </w:pPr>
    </w:p>
    <w:p w:rsidR="007A7030" w:rsidRDefault="007A7030" w:rsidP="00CE4DDE">
      <w:pPr>
        <w:spacing w:before="0" w:after="0"/>
        <w:jc w:val="both"/>
        <w:rPr>
          <w:rFonts w:ascii="Arial" w:hAnsi="Arial" w:cs="Arial"/>
          <w:sz w:val="18"/>
          <w:szCs w:val="18"/>
        </w:rPr>
      </w:pPr>
    </w:p>
    <w:p w:rsidR="00302383" w:rsidRPr="00E73BB0" w:rsidRDefault="00302383" w:rsidP="00CE4DDE">
      <w:pPr>
        <w:pStyle w:val="Ttulo2"/>
        <w:tabs>
          <w:tab w:val="clear" w:pos="0"/>
          <w:tab w:val="clear" w:pos="576"/>
          <w:tab w:val="left" w:pos="709"/>
          <w:tab w:val="num" w:pos="993"/>
        </w:tabs>
        <w:spacing w:before="0" w:after="0"/>
        <w:ind w:left="993" w:hanging="284"/>
        <w:rPr>
          <w:rFonts w:cs="Arial"/>
          <w:i w:val="0"/>
          <w:sz w:val="18"/>
          <w:szCs w:val="18"/>
          <w:lang w:val="es-MX"/>
        </w:rPr>
      </w:pPr>
      <w:bookmarkStart w:id="82" w:name="_Toc393213756"/>
      <w:bookmarkStart w:id="83" w:name="_Toc421216442"/>
      <w:r w:rsidRPr="00E73BB0">
        <w:rPr>
          <w:rFonts w:cs="Arial"/>
          <w:i w:val="0"/>
          <w:sz w:val="18"/>
          <w:szCs w:val="18"/>
          <w:lang w:val="es-MX"/>
        </w:rPr>
        <w:t>3.6.4. ACREDITACIÓN DE ENCONTRARSE AL CORRIENTE DE SUS OBLIGACIONES FISCALES</w:t>
      </w:r>
      <w:bookmarkEnd w:id="82"/>
      <w:r w:rsidRPr="00E73BB0">
        <w:rPr>
          <w:rFonts w:cs="Arial"/>
          <w:i w:val="0"/>
          <w:sz w:val="18"/>
          <w:szCs w:val="18"/>
          <w:lang w:val="es-MX"/>
        </w:rPr>
        <w:t>:</w:t>
      </w:r>
      <w:bookmarkEnd w:id="83"/>
    </w:p>
    <w:p w:rsidR="00302383" w:rsidRPr="00242329" w:rsidRDefault="00302383" w:rsidP="00CE4DDE">
      <w:pPr>
        <w:suppressAutoHyphens/>
        <w:spacing w:before="0" w:after="0"/>
        <w:jc w:val="both"/>
        <w:rPr>
          <w:rFonts w:ascii="Arial" w:hAnsi="Arial" w:cs="Arial"/>
          <w:color w:val="auto"/>
          <w:sz w:val="18"/>
          <w:szCs w:val="18"/>
        </w:rPr>
      </w:pPr>
    </w:p>
    <w:p w:rsidR="00302383"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242329">
        <w:rPr>
          <w:rFonts w:ascii="Arial" w:eastAsia="Calibri" w:hAnsi="Arial" w:cs="Arial"/>
          <w:sz w:val="18"/>
          <w:szCs w:val="18"/>
          <w:lang w:val="es-ES"/>
        </w:rPr>
        <w:t>EL INSTITUTO NO ADQUIRIRÁ BIENES O CONTRATARÁ SERVICIOS CON LOS PARTICULARES QUE SE SEÑALA EN LAS FRACCIONES I, II, III Y IV DEL ARTÍCULO 32-D DEL CÓDIGO FISCAL DE LA FEDERACIÓN.</w:t>
      </w:r>
    </w:p>
    <w:p w:rsidR="00302383" w:rsidRPr="00242329" w:rsidRDefault="00302383" w:rsidP="00CE4DDE">
      <w:pPr>
        <w:tabs>
          <w:tab w:val="left" w:pos="3283"/>
        </w:tabs>
        <w:suppressAutoHyphens/>
        <w:spacing w:before="0" w:after="0"/>
        <w:ind w:firstLine="12"/>
        <w:jc w:val="both"/>
        <w:rPr>
          <w:rFonts w:ascii="Arial" w:eastAsia="Calibri" w:hAnsi="Arial" w:cs="Arial"/>
          <w:sz w:val="18"/>
          <w:szCs w:val="18"/>
          <w:lang w:val="es-ES"/>
        </w:rPr>
      </w:pPr>
    </w:p>
    <w:p w:rsidR="00302383" w:rsidRPr="001444BA"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1444BA">
        <w:rPr>
          <w:rFonts w:ascii="Arial" w:eastAsia="Calibri" w:hAnsi="Arial" w:cs="Arial"/>
          <w:sz w:val="18"/>
          <w:szCs w:val="18"/>
          <w:lang w:val="es-ES"/>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LAS REGLAS 2.1.27 Y 2.1.35 DE LA RESOLUCIÓN MISCELÁNEA FISCAL VIGENTE Y SUS ACTUALIZACIONES, EMITIDA POR EL S.A.T. PUBLICADA EN EL DIARIO OFICIAL DE LA FEDERACIÓN EL 30 DE DICIEMBRE DE 2014, O LAS QUE SE ENCUENTREN VIGENTES AL MOMENTO DE LA FIRMA CORRESPONDIENTE.</w:t>
      </w:r>
    </w:p>
    <w:p w:rsidR="00302383" w:rsidRDefault="00302383" w:rsidP="00CE4DDE">
      <w:pPr>
        <w:suppressAutoHyphens/>
        <w:spacing w:before="0" w:after="0"/>
        <w:ind w:firstLine="4"/>
        <w:jc w:val="both"/>
        <w:rPr>
          <w:rFonts w:ascii="Arial" w:eastAsia="Calibri" w:hAnsi="Arial" w:cs="Arial"/>
          <w:sz w:val="18"/>
          <w:szCs w:val="18"/>
        </w:rPr>
      </w:pPr>
    </w:p>
    <w:p w:rsidR="00883885" w:rsidRPr="00253829" w:rsidRDefault="00883885" w:rsidP="00CE4DDE">
      <w:pPr>
        <w:suppressAutoHyphens/>
        <w:spacing w:before="0" w:after="0"/>
        <w:ind w:firstLine="4"/>
        <w:jc w:val="both"/>
        <w:rPr>
          <w:rFonts w:ascii="Arial" w:eastAsia="Calibri" w:hAnsi="Arial" w:cs="Arial"/>
          <w:sz w:val="18"/>
          <w:szCs w:val="18"/>
        </w:rPr>
      </w:pPr>
      <w:r w:rsidRPr="00253829">
        <w:rPr>
          <w:rFonts w:ascii="Arial" w:eastAsia="Calibri" w:hAnsi="Arial" w:cs="Arial"/>
          <w:sz w:val="18"/>
          <w:szCs w:val="18"/>
        </w:rPr>
        <w:t xml:space="preserve">ASIMISMO, DE CONFORMIDAD CON LO ESTABLECIDO EN LA REGLA QUINTA DEL </w:t>
      </w:r>
      <w:r w:rsidRPr="00253829">
        <w:rPr>
          <w:rFonts w:ascii="Arial" w:eastAsia="Calibri" w:hAnsi="Arial" w:cs="Arial"/>
          <w:i/>
          <w:sz w:val="18"/>
          <w:szCs w:val="18"/>
        </w:rPr>
        <w:t xml:space="preserve">“ACUERDO ACDO.SA1.HCT.101214/281.P.DIR Y SU ANEXO ÚNICO, DICTADO POR EL H. CONSEJO TÉCNCO, RELATIVO A LAS REGLAS PARA LA OBTENCIÓN DE LA OPINIÓN DE CUMPLIMIENTO DE OBLIGACIONES FISCALES EN MATERIA DE SEGURIDAD SOCIAL” </w:t>
      </w:r>
      <w:r w:rsidRPr="00253829">
        <w:rPr>
          <w:rFonts w:ascii="Arial" w:eastAsia="Calibri" w:hAnsi="Arial" w:cs="Arial"/>
          <w:sz w:val="18"/>
          <w:szCs w:val="18"/>
        </w:rPr>
        <w:t>LOS PROVEEDORES QUE RESULTEN ADJUDICADOS CON CONTRATO CUYO MONTO SEA SUPERIOR A $300,000.00, SIN INCLUIR EL IMPUESTO AL VALOR AGREGADO (IVA) DEBERÁ PRESENTAR DENTRO DEL PLAZO LEGAL PARA LA FORMALIZACIÓN DEL CONTRATO EL DOCUMENTO VIGENTE EXPEDIDO POR EL IMSS EN EL QUE EMITA OPINIÓN POSITIVA A NOMBRE DEL LICITANTE SOBRE EL CUMPLIMIENTO DE SUS OBLIGACIONES FISCALES EN MATERIA DE SEGURIDAD SOCIAL.</w:t>
      </w:r>
    </w:p>
    <w:p w:rsidR="00883885" w:rsidRPr="00253829" w:rsidRDefault="00883885" w:rsidP="00CE4DDE">
      <w:pPr>
        <w:suppressAutoHyphens/>
        <w:spacing w:before="0" w:after="0"/>
        <w:ind w:firstLine="4"/>
        <w:jc w:val="both"/>
        <w:rPr>
          <w:rFonts w:ascii="Arial" w:eastAsia="Calibri" w:hAnsi="Arial" w:cs="Arial"/>
          <w:sz w:val="18"/>
          <w:szCs w:val="18"/>
        </w:rPr>
      </w:pPr>
    </w:p>
    <w:p w:rsidR="00302383"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242329">
        <w:rPr>
          <w:rFonts w:ascii="Arial" w:eastAsia="Calibri" w:hAnsi="Arial" w:cs="Arial"/>
          <w:sz w:val="18"/>
          <w:szCs w:val="18"/>
          <w:lang w:val="es-ES"/>
        </w:rPr>
        <w:t>LA “OPINIÓN DEL CUMPLIMIENTO DE OBLIGACIONES FISCALES”</w:t>
      </w:r>
      <w:r w:rsidR="00883885">
        <w:rPr>
          <w:rFonts w:ascii="Arial" w:eastAsia="Calibri" w:hAnsi="Arial" w:cs="Arial"/>
          <w:sz w:val="18"/>
          <w:szCs w:val="18"/>
          <w:lang w:val="es-ES"/>
        </w:rPr>
        <w:t xml:space="preserve"> EMITIDO POR EL S.A.T</w:t>
      </w:r>
      <w:r w:rsidR="00883885" w:rsidRPr="00253829">
        <w:rPr>
          <w:rFonts w:ascii="Arial" w:eastAsia="Calibri" w:hAnsi="Arial" w:cs="Arial"/>
          <w:sz w:val="18"/>
          <w:szCs w:val="18"/>
          <w:lang w:val="es-ES"/>
        </w:rPr>
        <w:t xml:space="preserve">. Y LA “OPINIÓN DEL CUMPLIMIENTO DE OBLIGACIONES FISCALES EN MATERIA DE SEGURIDAD SOCIAL” EMITIDO POR EL IMSS </w:t>
      </w:r>
      <w:r w:rsidRPr="00253829">
        <w:rPr>
          <w:rFonts w:ascii="Arial" w:eastAsia="Calibri" w:hAnsi="Arial" w:cs="Arial"/>
          <w:sz w:val="18"/>
          <w:szCs w:val="18"/>
          <w:lang w:val="es-ES"/>
        </w:rPr>
        <w:t xml:space="preserve"> CITADA</w:t>
      </w:r>
      <w:r w:rsidR="00883885" w:rsidRPr="00253829">
        <w:rPr>
          <w:rFonts w:ascii="Arial" w:eastAsia="Calibri" w:hAnsi="Arial" w:cs="Arial"/>
          <w:sz w:val="18"/>
          <w:szCs w:val="18"/>
          <w:lang w:val="es-ES"/>
        </w:rPr>
        <w:t>S</w:t>
      </w:r>
      <w:r w:rsidRPr="00253829">
        <w:rPr>
          <w:rFonts w:ascii="Arial" w:eastAsia="Calibri" w:hAnsi="Arial" w:cs="Arial"/>
          <w:sz w:val="18"/>
          <w:szCs w:val="18"/>
          <w:lang w:val="es-ES"/>
        </w:rPr>
        <w:t xml:space="preserve"> EN ESTE NUMERAL DEBERÁ PRESENTARSE EN LA DIVISIÓN DE CONTRATOS, UBICADA EN LA</w:t>
      </w:r>
      <w:r w:rsidRPr="00242329">
        <w:rPr>
          <w:rFonts w:ascii="Arial" w:eastAsia="Calibri" w:hAnsi="Arial" w:cs="Arial"/>
          <w:sz w:val="18"/>
          <w:szCs w:val="18"/>
          <w:lang w:val="es-ES"/>
        </w:rPr>
        <w:t xml:space="preserve"> AVENIDA DURANGO 291, 10º PISO, COLONIA ROMA NORTE, CÓDIGO POSTAL 06700, DELEGACIÓN CUAUHTÉMOC, MÉXICO, D.F. EN DÍAS HÁBILES DE 9:00 A 15:00 HORAS Y DE 16:00 A 18:00 HORAS.</w:t>
      </w:r>
    </w:p>
    <w:p w:rsidR="00302383" w:rsidRPr="00242329" w:rsidRDefault="00302383" w:rsidP="00CE4DDE">
      <w:pPr>
        <w:tabs>
          <w:tab w:val="left" w:pos="3283"/>
        </w:tabs>
        <w:suppressAutoHyphens/>
        <w:spacing w:before="0" w:after="0"/>
        <w:ind w:firstLine="12"/>
        <w:jc w:val="both"/>
        <w:rPr>
          <w:rFonts w:ascii="Arial" w:eastAsia="Calibri" w:hAnsi="Arial" w:cs="Arial"/>
          <w:sz w:val="18"/>
          <w:szCs w:val="18"/>
          <w:lang w:val="es-ES"/>
        </w:rPr>
      </w:pPr>
    </w:p>
    <w:p w:rsidR="00302383" w:rsidRDefault="00302383"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sz w:val="18"/>
          <w:szCs w:val="18"/>
          <w:lang w:val="es-ES"/>
        </w:rPr>
      </w:pPr>
      <w:r w:rsidRPr="00242329">
        <w:rPr>
          <w:rFonts w:ascii="Arial" w:eastAsia="Calibri" w:hAnsi="Arial" w:cs="Arial"/>
          <w:sz w:val="18"/>
          <w:szCs w:val="18"/>
          <w:lang w:val="es-ES"/>
        </w:rPr>
        <w:t>EN CASO DE QUE EL LICITANTE QUE RESULTE CON ADJUDICACIÓN NO PRESENTE LA “OPINIÓN DEL CUMPLIMIENTO DE OBLIGACIONES FISCALES”</w:t>
      </w:r>
      <w:r w:rsidR="00883885">
        <w:rPr>
          <w:rFonts w:ascii="Arial" w:eastAsia="Calibri" w:hAnsi="Arial" w:cs="Arial"/>
          <w:sz w:val="18"/>
          <w:szCs w:val="18"/>
          <w:lang w:val="es-ES"/>
        </w:rPr>
        <w:t xml:space="preserve"> Y </w:t>
      </w:r>
      <w:r w:rsidR="00883885" w:rsidRPr="00242329">
        <w:rPr>
          <w:rFonts w:ascii="Arial" w:eastAsia="Calibri" w:hAnsi="Arial" w:cs="Arial"/>
          <w:sz w:val="18"/>
          <w:szCs w:val="18"/>
          <w:lang w:val="es-ES"/>
        </w:rPr>
        <w:t>LA “OPINIÓN DEL CUMPLIMIENTO DE OBLIGACIONES FISCALES</w:t>
      </w:r>
      <w:r w:rsidR="00883885">
        <w:rPr>
          <w:rFonts w:ascii="Arial" w:eastAsia="Calibri" w:hAnsi="Arial" w:cs="Arial"/>
          <w:sz w:val="18"/>
          <w:szCs w:val="18"/>
          <w:lang w:val="es-ES"/>
        </w:rPr>
        <w:t xml:space="preserve"> EN MATERIA DE SEGURIDAD SOCIAL</w:t>
      </w:r>
      <w:r w:rsidR="00883885" w:rsidRPr="00242329">
        <w:rPr>
          <w:rFonts w:ascii="Arial" w:eastAsia="Calibri" w:hAnsi="Arial" w:cs="Arial"/>
          <w:sz w:val="18"/>
          <w:szCs w:val="18"/>
          <w:lang w:val="es-ES"/>
        </w:rPr>
        <w:t>”</w:t>
      </w:r>
      <w:r w:rsidR="00883885">
        <w:rPr>
          <w:rFonts w:ascii="Arial" w:eastAsia="Calibri" w:hAnsi="Arial" w:cs="Arial"/>
          <w:sz w:val="18"/>
          <w:szCs w:val="18"/>
          <w:lang w:val="es-ES"/>
        </w:rPr>
        <w:t xml:space="preserve"> </w:t>
      </w:r>
      <w:r w:rsidRPr="00242329">
        <w:rPr>
          <w:rFonts w:ascii="Arial" w:eastAsia="Calibri" w:hAnsi="Arial" w:cs="Arial"/>
          <w:sz w:val="18"/>
          <w:szCs w:val="18"/>
          <w:lang w:val="es-ES"/>
        </w:rPr>
        <w:t>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rsidR="00302383" w:rsidRDefault="00302383"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bCs/>
          <w:sz w:val="18"/>
          <w:szCs w:val="18"/>
          <w:lang w:val="es-ES" w:eastAsia="es-ES"/>
        </w:rPr>
      </w:pPr>
    </w:p>
    <w:p w:rsidR="00421A19" w:rsidRPr="00242329" w:rsidRDefault="00421A19"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bCs/>
          <w:sz w:val="18"/>
          <w:szCs w:val="18"/>
          <w:lang w:val="es-ES" w:eastAsia="es-ES"/>
        </w:rPr>
      </w:pPr>
    </w:p>
    <w:p w:rsidR="00302383" w:rsidRPr="00E73BB0" w:rsidRDefault="00421A19" w:rsidP="00CE4DDE">
      <w:pPr>
        <w:pStyle w:val="Ttulo2"/>
        <w:tabs>
          <w:tab w:val="clear" w:pos="0"/>
          <w:tab w:val="left" w:pos="284"/>
        </w:tabs>
        <w:spacing w:before="0" w:after="0"/>
        <w:ind w:left="578" w:hanging="294"/>
        <w:rPr>
          <w:rFonts w:cs="Arial"/>
          <w:i w:val="0"/>
          <w:sz w:val="18"/>
          <w:szCs w:val="18"/>
          <w:lang w:val="es-MX"/>
        </w:rPr>
      </w:pPr>
      <w:bookmarkStart w:id="84" w:name="_Toc393213758"/>
      <w:bookmarkStart w:id="85" w:name="_Toc421216443"/>
      <w:r w:rsidRPr="00E73BB0">
        <w:rPr>
          <w:rFonts w:cs="Arial"/>
          <w:i w:val="0"/>
          <w:sz w:val="18"/>
          <w:szCs w:val="18"/>
          <w:lang w:val="es-MX"/>
        </w:rPr>
        <w:t>3.7.</w:t>
      </w:r>
      <w:r w:rsidR="00302383" w:rsidRPr="00E73BB0">
        <w:rPr>
          <w:rFonts w:cs="Arial"/>
          <w:i w:val="0"/>
          <w:sz w:val="18"/>
          <w:szCs w:val="18"/>
          <w:lang w:val="es-MX"/>
        </w:rPr>
        <w:t xml:space="preserve"> UNA VEZ FORMALIZADO EL CONTRATO:</w:t>
      </w:r>
      <w:bookmarkEnd w:id="84"/>
      <w:bookmarkEnd w:id="85"/>
    </w:p>
    <w:p w:rsidR="00302383" w:rsidRPr="00242329" w:rsidRDefault="00302383" w:rsidP="00CE4DDE">
      <w:pPr>
        <w:spacing w:before="0" w:after="0"/>
        <w:jc w:val="both"/>
        <w:rPr>
          <w:rFonts w:ascii="Arial" w:eastAsia="Calibri" w:hAnsi="Arial" w:cs="Arial"/>
          <w:sz w:val="18"/>
          <w:szCs w:val="18"/>
        </w:rPr>
      </w:pPr>
    </w:p>
    <w:p w:rsidR="00302383" w:rsidRDefault="00F661B4" w:rsidP="00CE4DDE">
      <w:pPr>
        <w:spacing w:before="0" w:after="0"/>
        <w:jc w:val="both"/>
        <w:rPr>
          <w:rFonts w:ascii="Arial" w:eastAsia="Calibri" w:hAnsi="Arial" w:cs="Arial"/>
          <w:sz w:val="18"/>
          <w:szCs w:val="18"/>
        </w:rPr>
      </w:pPr>
      <w:r>
        <w:rPr>
          <w:rFonts w:ascii="Arial" w:eastAsia="Calibri" w:hAnsi="Arial" w:cs="Arial"/>
          <w:sz w:val="18"/>
          <w:szCs w:val="18"/>
        </w:rPr>
        <w:t>EN EL SUPUESTO DE QUE SE</w:t>
      </w:r>
      <w:r w:rsidR="00302383" w:rsidRPr="00242329">
        <w:rPr>
          <w:rFonts w:ascii="Arial" w:eastAsia="Calibri" w:hAnsi="Arial" w:cs="Arial"/>
          <w:sz w:val="18"/>
          <w:szCs w:val="18"/>
        </w:rPr>
        <w:t xml:space="preserve"> EMITA </w:t>
      </w:r>
      <w:r w:rsidR="00302383" w:rsidRPr="00253829">
        <w:rPr>
          <w:rFonts w:ascii="Arial" w:eastAsia="Calibri" w:hAnsi="Arial" w:cs="Arial"/>
          <w:sz w:val="18"/>
          <w:szCs w:val="18"/>
        </w:rPr>
        <w:t>RESPUESTA EN SENTIDO NEGATIVO O DESFAVORABLE PARA EL (LOS) PROVEEDOR(ES) CON QUIEN YA SE HAYA FORMALIZADO EL (LOS) CONTRATO(S) DERIVADO(S) DE LA PRESENTE LICITACIÓN, SOBRE EL CUMPLIMIENTO DE LAS OBLIGACIONES FISCALES</w:t>
      </w:r>
      <w:r w:rsidR="001D388D" w:rsidRPr="00253829">
        <w:rPr>
          <w:rFonts w:ascii="Arial" w:eastAsia="Calibri" w:hAnsi="Arial" w:cs="Arial"/>
          <w:sz w:val="18"/>
          <w:szCs w:val="18"/>
        </w:rPr>
        <w:t xml:space="preserve"> Y OBLIGACIONES FISCALES EN MATERIA DE SEGURIDAD SOCIAL</w:t>
      </w:r>
      <w:r w:rsidR="00302383" w:rsidRPr="00253829">
        <w:rPr>
          <w:rFonts w:ascii="Arial" w:eastAsia="Calibri" w:hAnsi="Arial" w:cs="Arial"/>
          <w:sz w:val="18"/>
          <w:szCs w:val="18"/>
        </w:rPr>
        <w:t>, DICHA PERSONA Y EL INSTITUTO CUMPLIRÁN EL INSTRUMENTO HASTA SU TERMINACIÓN, POR LO QUE LA PRESUNTA OMISIÓN EN EL CUMPLIMIENTO DE SUS OBLIGACIONES FISCALES</w:t>
      </w:r>
      <w:r w:rsidR="001D388D" w:rsidRPr="00253829">
        <w:rPr>
          <w:rFonts w:ascii="Arial" w:eastAsia="Calibri" w:hAnsi="Arial" w:cs="Arial"/>
          <w:sz w:val="18"/>
          <w:szCs w:val="18"/>
        </w:rPr>
        <w:t xml:space="preserve"> Y OBLIGACIONES FISCALES EN MATERIA DE SEGURIDAD SOCIAL,</w:t>
      </w:r>
      <w:r w:rsidR="00302383" w:rsidRPr="00253829">
        <w:rPr>
          <w:rFonts w:ascii="Arial" w:eastAsia="Calibri" w:hAnsi="Arial" w:cs="Arial"/>
          <w:sz w:val="18"/>
          <w:szCs w:val="18"/>
        </w:rPr>
        <w:t xml:space="preserve"> NO</w:t>
      </w:r>
      <w:r w:rsidR="00302383" w:rsidRPr="00242329">
        <w:rPr>
          <w:rFonts w:ascii="Arial" w:eastAsia="Calibri" w:hAnsi="Arial" w:cs="Arial"/>
          <w:sz w:val="18"/>
          <w:szCs w:val="18"/>
        </w:rPr>
        <w:t xml:space="preserve"> SERÁ MOTIVO PARA RETENER PAGOS DEBIDAMENTE DEVENGADOS POR EL PROVEEDOR O CONTRATISTA, NI PARA TERMINAR ANTICIPADAMENTE O RESCINDIR ADMINISTRATIVAMENTE EL CONTRATO.</w:t>
      </w:r>
    </w:p>
    <w:p w:rsidR="00302383" w:rsidRDefault="00302383" w:rsidP="00CE4DDE">
      <w:pPr>
        <w:spacing w:before="0" w:after="0"/>
        <w:jc w:val="both"/>
        <w:rPr>
          <w:rFonts w:ascii="Arial" w:hAnsi="Arial" w:cs="Arial"/>
          <w:sz w:val="18"/>
          <w:szCs w:val="18"/>
        </w:rPr>
      </w:pPr>
    </w:p>
    <w:p w:rsidR="004B38A4" w:rsidRPr="00242329" w:rsidRDefault="004B38A4" w:rsidP="00CE4DDE">
      <w:pPr>
        <w:spacing w:before="0" w:after="0"/>
        <w:jc w:val="both"/>
        <w:rPr>
          <w:rFonts w:ascii="Arial" w:hAnsi="Arial" w:cs="Arial"/>
          <w:sz w:val="18"/>
          <w:szCs w:val="18"/>
        </w:rPr>
      </w:pPr>
    </w:p>
    <w:p w:rsidR="00734967" w:rsidRPr="00E73BB0" w:rsidRDefault="00734967" w:rsidP="00CE4DDE">
      <w:pPr>
        <w:pStyle w:val="Ttulo2"/>
        <w:tabs>
          <w:tab w:val="clear" w:pos="0"/>
          <w:tab w:val="left" w:pos="284"/>
        </w:tabs>
        <w:spacing w:before="0" w:after="0"/>
        <w:ind w:left="578" w:hanging="294"/>
        <w:rPr>
          <w:rFonts w:cs="Arial"/>
          <w:i w:val="0"/>
          <w:sz w:val="18"/>
          <w:szCs w:val="18"/>
          <w:lang w:val="es-MX"/>
        </w:rPr>
      </w:pPr>
      <w:bookmarkStart w:id="86" w:name="_Toc421216444"/>
      <w:r w:rsidRPr="00E73BB0">
        <w:rPr>
          <w:rFonts w:cs="Arial"/>
          <w:i w:val="0"/>
          <w:sz w:val="18"/>
          <w:szCs w:val="18"/>
          <w:lang w:val="es-MX"/>
        </w:rPr>
        <w:t>3.</w:t>
      </w:r>
      <w:r w:rsidR="00421A19" w:rsidRPr="00E73BB0">
        <w:rPr>
          <w:rFonts w:cs="Arial"/>
          <w:i w:val="0"/>
          <w:sz w:val="18"/>
          <w:szCs w:val="18"/>
          <w:lang w:val="es-MX"/>
        </w:rPr>
        <w:t>8.</w:t>
      </w:r>
      <w:r w:rsidRPr="00E73BB0">
        <w:rPr>
          <w:rFonts w:cs="Arial"/>
          <w:i w:val="0"/>
          <w:sz w:val="18"/>
          <w:szCs w:val="18"/>
          <w:lang w:val="es-MX"/>
        </w:rPr>
        <w:t>- RESCISIÓN ADMINISTRATIVA:</w:t>
      </w:r>
      <w:bookmarkEnd w:id="86"/>
    </w:p>
    <w:p w:rsidR="00734967" w:rsidRPr="00242329" w:rsidRDefault="00734967" w:rsidP="00CE4DDE">
      <w:pPr>
        <w:pStyle w:val="Prrafodelista"/>
        <w:ind w:left="1080"/>
        <w:rPr>
          <w:rFonts w:ascii="Arial" w:hAnsi="Arial" w:cs="Arial"/>
          <w:b/>
          <w:sz w:val="18"/>
          <w:szCs w:val="18"/>
          <w:lang w:eastAsia="en-US"/>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TÉRMINOS DE LO DISPUESTO EN EL ARTÍCULO 54, DE LA LAASSP PODRÁ RESCINDIR ADMINISTRATIVAMENTE EL CONTRATO EN CUALQUIER MOMENTO, CUANDO EL PROVEEDOR, INCURRA EN INCUMPLIMIENTO DE CUALQUIERA DE LAS OBLIGACIONES A SU CARGO, DE CONFORMIDAD CON EL PROCEDIMIENTO SIGUIENTE.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SI EL INSTITUTO CONSIDERA QUE EL PROVEEDOR HA INCURRIDO EN ALGUNA DE LAS CAUSALES DE RESCISIÓN QUE SE CONSIGNAN EN LA CLÁUSULA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TRANSCURRIDO EL TÉRMINO A QUE SE REFIERE EL PÁRRAFO ANTERIOR, EL INSTITUTO CONTARÁ CON UN PLAZO DE QUINCE DÍAS PARA RESOLVER, CONSIDERANDO LOS ARGUMENTOS Y PRUEBAS QUE HUBIERE HECHO VALER EL PROVEEDOR. LA DETERMINACIÓN DE DAR O NO POR RESCINDIDO EL CONTRATO DEBERÁ SER DEBIDAMENTE FUNDADA, MOTIVADA Y COMUNICADA AL PROVEEDOR DENTRO DICHO PLAZO.</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CASO DE QUE EL INSTITUTO, DETERMINE DAR POR RESCINDIDO EL CONTRATO, SE DEBERÁ FORMULAR Y NOTIFICAR UN FINIQUITO DENTRO DE LOS 20 (VEINTE) DÍAS NATURALES SIGUIENTES A LA FECHA EN QUE SE NOTIFIQUE LA RESCISIÓN, DE CONFORMIDAD CON EL ARTÍCULO 99, DEL REGLAMENTO DE LA LAASSP, EN EL QUE SE HAGAN CONSTAR LOS PAGOS QUE, EN SU CASO, DEBA EFECTUAR EL INSTITUTO, POR CONCEPTO DEL SERVICIO, PROPORCIONADO POR EL PROVEEDOR, HASTA EL MOMENTO EN QUE SE DETERMINE LA RESCISIÓN ADMINISTRATIVA. </w:t>
      </w:r>
    </w:p>
    <w:p w:rsidR="00734967" w:rsidRPr="00242329" w:rsidRDefault="00734967" w:rsidP="00CE4DDE">
      <w:pPr>
        <w:spacing w:before="0" w:after="0"/>
        <w:jc w:val="both"/>
        <w:rPr>
          <w:rFonts w:ascii="Arial" w:eastAsia="Calibri" w:hAnsi="Arial" w:cs="Arial"/>
          <w:vanish/>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EL SUPUESTO DE QUE SE RESCINDA EL CONTRATO, EL INSTITUTO, NO APLICARÁ LAS PENAS CONVENCIONALES, NI SU CONTABILIZACIÓN, PARA HACER EFECTIVA LA GARANTÍA DE CUMPLIMIENTO DE ESTE INSTRUMENTO JURÍDICO. </w:t>
      </w:r>
    </w:p>
    <w:p w:rsidR="00734967" w:rsidRPr="00242329" w:rsidRDefault="00734967" w:rsidP="00CE4DDE">
      <w:pPr>
        <w:spacing w:before="0" w:after="0"/>
        <w:jc w:val="both"/>
        <w:rPr>
          <w:rFonts w:ascii="Arial" w:eastAsia="Calibri" w:hAnsi="Arial" w:cs="Arial"/>
          <w:vanish/>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INICIADO UN PROCEDIMIENTO DE CONCILIACIÓN EL INSTITUTO, BAJO SU RESPONSABILIDAD PODRÁ SUSPENDER EL TRÁMITE DEL PROCEDIMIENTO DE RESCISIÓN.</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SI PREVIAMENTE A LA DETERMINACIÓN DE DAR POR RESCINDIDO EL CONTRATO, EL PROVEEDOR, ESTÁ EN CONDICIONES ÓPTIMAS PARA CONTINUAR ENTREGANDO LOS BIENES, EL PROCEDIMIENTO INICIADO QUEDARÁ SIN EFECTOS, PREVIA ACEPTACIÓN Y VERIFICACIÓN DEL INSTITUTO, POR ESCRITO, DE QUE CONTINÚA VIGENTE LA NECESIDAD DE CONTAR CON LOS SERVICIOS, EN SU CASO, LAS PENAS CONVENCIONALES CORRESPONDIENTES.</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LAASSP.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CUANDO POR MOTIVO DEL ATRASO EN LA ENTREGA DE LOS BIENES O LA PRESTACIÓN DE LOS SERVICIOS, O EL PROCEDIMIENTO DE RESCISIÓN SE UBIQUE EN UN EJERCICIO FISCAL DIFERENTE A AQUÉL EN QUE HUBIERE SIDO ADJUDICADO EL CONTRATO, LA DEPENDENCIA O ENTIDAD CONVOCANTE PODRÁ RECIBIR LOS BIENES O SERVICIOS,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ESTE ARTÍCULO SE CONSIDERARÁ NULO.</w:t>
      </w:r>
    </w:p>
    <w:p w:rsidR="00734967" w:rsidRPr="00242329" w:rsidRDefault="00734967" w:rsidP="00CE4DDE">
      <w:pPr>
        <w:spacing w:before="0" w:after="0"/>
        <w:jc w:val="both"/>
        <w:rPr>
          <w:rFonts w:ascii="Arial" w:eastAsia="Calibri" w:hAnsi="Arial" w:cs="Arial"/>
          <w:sz w:val="18"/>
          <w:szCs w:val="18"/>
        </w:rPr>
      </w:pPr>
    </w:p>
    <w:p w:rsidR="00734967" w:rsidRPr="0063597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EL INSTITUTO PODRÁ RESCINDIR ADMINISTRATIVAMENTE EL CONTRATO SIN MÁS RESPONSABILIDAD PARA EL MISMO Y SIN </w:t>
      </w:r>
      <w:r w:rsidR="00635979" w:rsidRPr="00635979">
        <w:rPr>
          <w:rFonts w:ascii="Arial" w:eastAsia="Calibri" w:hAnsi="Arial" w:cs="Arial"/>
          <w:sz w:val="18"/>
          <w:szCs w:val="18"/>
        </w:rPr>
        <w:t xml:space="preserve">NECESIDAD DE RESOLUCIÓN JUDICIAL, CUANDO EL PROVEEDOR ADJUDICADO INCURRA EN CUALQUIERA DE LAS CAUSALES SIGUIENTES. </w:t>
      </w:r>
    </w:p>
    <w:p w:rsidR="00734967" w:rsidRPr="00635979" w:rsidRDefault="00734967" w:rsidP="00CE4DDE">
      <w:pPr>
        <w:spacing w:before="0" w:after="0"/>
        <w:jc w:val="both"/>
        <w:rPr>
          <w:rFonts w:ascii="Arial" w:eastAsia="Calibri" w:hAnsi="Arial" w:cs="Arial"/>
          <w:sz w:val="18"/>
          <w:szCs w:val="18"/>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NO ENTREGUE LA GARANTÍA DE CUMPLIMIENTO DEL CONTRATO, DENTRO DEL TÉRMINO DE 10 (DIEZ) DÍAS NATURALES POSTERIORES A LA FIRMA DEL MISMO.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INCURRA EN FALTA DE VERACIDAD TOTAL O PARCIAL RESPECTO A LA INFORMACIÓN PROPORCIONADA PARA LA CELEBRACIÓN DEL CONTRATO.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INCUMPLA, TOTAL O PARCIALMENTE, CON CUALESQUIERA DE LAS OBLIGACIONES ESTABLECIDAS EN EL CONTRATO Y SUS ANEXOS.</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COMPRUEBE QUE EL PROVEEDOR ENTREGUE LOS BIENES CON CARACTERÍSTICAS DISTINTAS A LAS PACTADAS EN LA LICITACIÓN Y CONTRATO.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TRANSMITAN TOTAL O PARCIALMENTE, BAJO CUALQUIER TÍTULO, LOS DERECHOS Y OBLIGACIONES A QUE SE REFIERE EL PRESENTE ANEXO, CON EXCEPCIÓN DE LOS DERECHOS DE COBRO, PREVIA AUTORIZACIÓN DE</w:t>
      </w:r>
      <w:r>
        <w:rPr>
          <w:rFonts w:ascii="Arial" w:hAnsi="Arial" w:cs="Arial"/>
          <w:sz w:val="18"/>
          <w:szCs w:val="18"/>
          <w:lang w:val="es-ES"/>
        </w:rPr>
        <w:t>L</w:t>
      </w:r>
      <w:r w:rsidRPr="00635979">
        <w:rPr>
          <w:rFonts w:ascii="Arial" w:hAnsi="Arial" w:cs="Arial"/>
          <w:sz w:val="18"/>
          <w:szCs w:val="18"/>
          <w:lang w:val="es-ES"/>
        </w:rPr>
        <w:t xml:space="preserve"> INSTITUTO.</w:t>
      </w:r>
    </w:p>
    <w:p w:rsidR="00635979" w:rsidRPr="00635979" w:rsidRDefault="00635979" w:rsidP="00CE4DDE">
      <w:pPr>
        <w:suppressAutoHyphens/>
        <w:spacing w:before="0" w:after="0"/>
        <w:ind w:left="720"/>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SI LA AUTORIDAD COMPETENTE DECLARA EL CONCURSO MERCANTIL O CUALQUIER SITUACIÓN ANÁLOGA O EQUIVALENTE QUE AFECTE EL PATRIMONIO DEL PROVEEDOR.</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DE MANERA REITERATIVA Y CONSTANTE, EL PROVEEDOR, SEA SANCIONADO POR PARTE DE</w:t>
      </w:r>
      <w:r>
        <w:rPr>
          <w:rFonts w:ascii="Arial" w:hAnsi="Arial" w:cs="Arial"/>
          <w:sz w:val="18"/>
          <w:szCs w:val="18"/>
          <w:lang w:val="es-ES"/>
        </w:rPr>
        <w:t>L</w:t>
      </w:r>
      <w:r w:rsidRPr="00635979">
        <w:rPr>
          <w:rFonts w:ascii="Arial" w:hAnsi="Arial" w:cs="Arial"/>
          <w:b/>
          <w:sz w:val="18"/>
          <w:szCs w:val="18"/>
          <w:lang w:val="es-ES"/>
        </w:rPr>
        <w:t xml:space="preserve"> </w:t>
      </w:r>
      <w:r w:rsidRPr="00635979">
        <w:rPr>
          <w:rFonts w:ascii="Arial" w:hAnsi="Arial" w:cs="Arial"/>
          <w:sz w:val="18"/>
          <w:szCs w:val="18"/>
          <w:lang w:val="es-ES"/>
        </w:rPr>
        <w:t>INSTITUTO CON PENALIZACIONES O DEDUCCIONES SOBRE EL MISMO CONCEPTO Y CON ELLO SE AFECTEN LOS INTERESES DE</w:t>
      </w:r>
      <w:r>
        <w:rPr>
          <w:rFonts w:ascii="Arial" w:hAnsi="Arial" w:cs="Arial"/>
          <w:sz w:val="18"/>
          <w:szCs w:val="18"/>
          <w:lang w:val="es-ES"/>
        </w:rPr>
        <w:t xml:space="preserve">L </w:t>
      </w:r>
      <w:r w:rsidRPr="00635979">
        <w:rPr>
          <w:rFonts w:ascii="Arial" w:hAnsi="Arial" w:cs="Arial"/>
          <w:sz w:val="18"/>
          <w:szCs w:val="18"/>
          <w:lang w:val="es-ES"/>
        </w:rPr>
        <w:t>INSTITUTO</w:t>
      </w:r>
      <w:r>
        <w:rPr>
          <w:rFonts w:ascii="Arial" w:hAnsi="Arial" w:cs="Arial"/>
          <w:b/>
          <w:sz w:val="18"/>
          <w:szCs w:val="18"/>
          <w:lang w:val="es-ES"/>
        </w:rPr>
        <w:t>.</w:t>
      </w:r>
    </w:p>
    <w:p w:rsidR="00635979" w:rsidRPr="00635979" w:rsidRDefault="00635979" w:rsidP="00CE4DDE">
      <w:pPr>
        <w:tabs>
          <w:tab w:val="num" w:pos="720"/>
        </w:tabs>
        <w:suppressAutoHyphens/>
        <w:spacing w:before="0" w:after="0"/>
        <w:ind w:left="66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INCURRA EN INCUMPLIMIENTO DE CUALQUIERA DE LAS OBLIGACIONES A SU CARGO, PARA LO CUAL SE APLICARA EL PROCEDIMIENTO PREVISTO EN EL ARTÍCULO 54 DE LA LEY.</w:t>
      </w:r>
    </w:p>
    <w:p w:rsidR="00635979" w:rsidRDefault="00635979" w:rsidP="00CE4DDE">
      <w:pPr>
        <w:spacing w:before="0" w:after="0"/>
        <w:rPr>
          <w:rFonts w:ascii="Arial" w:hAnsi="Arial" w:cs="Arial"/>
          <w:sz w:val="18"/>
          <w:szCs w:val="18"/>
        </w:rPr>
      </w:pPr>
    </w:p>
    <w:p w:rsidR="004B38A4" w:rsidRPr="00635979" w:rsidRDefault="004B38A4" w:rsidP="00CE4DDE">
      <w:pPr>
        <w:spacing w:before="0" w:after="0"/>
        <w:rPr>
          <w:rFonts w:ascii="Arial" w:hAnsi="Arial" w:cs="Arial"/>
          <w:sz w:val="18"/>
          <w:szCs w:val="18"/>
        </w:rPr>
      </w:pPr>
    </w:p>
    <w:p w:rsidR="00734967" w:rsidRPr="00E73BB0" w:rsidRDefault="00734967" w:rsidP="00CE4DDE">
      <w:pPr>
        <w:pStyle w:val="Ttulo2"/>
        <w:tabs>
          <w:tab w:val="clear" w:pos="0"/>
          <w:tab w:val="left" w:pos="284"/>
        </w:tabs>
        <w:spacing w:before="0" w:after="0"/>
        <w:ind w:left="578" w:hanging="294"/>
        <w:rPr>
          <w:rFonts w:cs="Arial"/>
          <w:i w:val="0"/>
          <w:sz w:val="18"/>
          <w:szCs w:val="18"/>
          <w:lang w:val="es-MX"/>
        </w:rPr>
      </w:pPr>
      <w:bookmarkStart w:id="87" w:name="_Toc421216445"/>
      <w:r w:rsidRPr="00E73BB0">
        <w:rPr>
          <w:rFonts w:cs="Arial"/>
          <w:i w:val="0"/>
          <w:sz w:val="18"/>
          <w:szCs w:val="18"/>
          <w:lang w:val="es-MX"/>
        </w:rPr>
        <w:t>3.</w:t>
      </w:r>
      <w:r w:rsidR="00CA5ACE" w:rsidRPr="00E73BB0">
        <w:rPr>
          <w:rFonts w:cs="Arial"/>
          <w:i w:val="0"/>
          <w:sz w:val="18"/>
          <w:szCs w:val="18"/>
          <w:lang w:val="es-MX"/>
        </w:rPr>
        <w:t>9.</w:t>
      </w:r>
      <w:r w:rsidRPr="00E73BB0">
        <w:rPr>
          <w:rFonts w:cs="Arial"/>
          <w:i w:val="0"/>
          <w:sz w:val="18"/>
          <w:szCs w:val="18"/>
          <w:lang w:val="es-MX"/>
        </w:rPr>
        <w:t xml:space="preserve"> TERMINACIÓN ANTICIPADA:</w:t>
      </w:r>
      <w:bookmarkEnd w:id="87"/>
    </w:p>
    <w:p w:rsidR="00734967" w:rsidRPr="00242329" w:rsidRDefault="00734967" w:rsidP="00CE4DDE">
      <w:pPr>
        <w:pStyle w:val="Prrafodelista"/>
        <w:ind w:left="1080"/>
        <w:rPr>
          <w:rFonts w:ascii="Arial" w:hAnsi="Arial" w:cs="Arial"/>
          <w:b/>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hAnsi="Arial" w:cs="Arial"/>
          <w:sz w:val="18"/>
          <w:szCs w:val="18"/>
          <w:lang w:val="es-ES" w:eastAsia="es-ES"/>
        </w:rPr>
        <w:t>EN TÉRMINOS DE LO ESTABLECIDO EN EL ARTÍCULO 54 BIS, DE LA LAASSP, EL INSTITUTO PODRÁ DAR POR TERMINADO ANTICIPADAMENTE EL CONTRATO SIN RESPONSABILIDAD PARA ÉSTE Y SIN NECESIDAD DE QUE MEDIE RESOLUCIÓN JUDICIAL ALGUNA, CUANDO CONCURRAN RAZONES DE INTERÉS GENERAL O BIEN, CUANDO POR CAUSAS JU</w:t>
      </w:r>
      <w:r w:rsidRPr="00242329">
        <w:rPr>
          <w:rFonts w:ascii="Arial" w:eastAsia="Calibri" w:hAnsi="Arial" w:cs="Arial"/>
          <w:sz w:val="18"/>
          <w:szCs w:val="18"/>
          <w:lang w:val="es-ES" w:eastAsia="es-ES"/>
        </w:rPr>
        <w:t>S</w:t>
      </w:r>
      <w:r w:rsidRPr="00242329">
        <w:rPr>
          <w:rFonts w:ascii="Arial" w:eastAsia="Calibri" w:hAnsi="Arial" w:cs="Arial"/>
          <w:sz w:val="18"/>
          <w:szCs w:val="18"/>
        </w:rPr>
        <w:t>TIFICADAS SE EXTINGA LA NECESIDAD DE REQUERIR LOS BIENES OBJETO DEL PRESENTE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SFP.</w:t>
      </w:r>
    </w:p>
    <w:p w:rsidR="00734967" w:rsidRPr="00242329" w:rsidRDefault="00734967" w:rsidP="00CE4DDE">
      <w:pPr>
        <w:spacing w:before="0" w:after="0"/>
        <w:jc w:val="both"/>
        <w:rPr>
          <w:rFonts w:ascii="Arial" w:eastAsia="Calibri" w:hAnsi="Arial" w:cs="Arial"/>
          <w:vanish/>
          <w:sz w:val="18"/>
          <w:szCs w:val="18"/>
        </w:rPr>
      </w:pPr>
    </w:p>
    <w:p w:rsidR="00734967"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EN ESTOS CASOS EL INSTITUTO REEMBOLSARÁ A EL PROVEEDOR, LOS GASTOS NO RECUPERABLES EN QUE HAYA INCURRIDO, SIEMPRE QUE ÉSTOS SEAN RAZONABLES, ESTÉN DEBIDAMENTE COMPROBADOS Y SE RELACIONEN DIRECTAMENTE CON LA ADQUISICIÓN DE LOS BIENES MOTIVO DE LA PRESENTE LICITACIÓN.</w:t>
      </w:r>
    </w:p>
    <w:p w:rsidR="00635979" w:rsidRDefault="00635979" w:rsidP="00CE4DDE">
      <w:pPr>
        <w:spacing w:before="0" w:after="0"/>
        <w:jc w:val="both"/>
        <w:rPr>
          <w:rFonts w:ascii="Arial" w:eastAsia="Calibri" w:hAnsi="Arial" w:cs="Arial"/>
          <w:sz w:val="18"/>
          <w:szCs w:val="18"/>
        </w:rPr>
      </w:pPr>
    </w:p>
    <w:p w:rsidR="00253829" w:rsidRDefault="00253829" w:rsidP="00CE4DDE">
      <w:pPr>
        <w:suppressAutoHyphens/>
        <w:spacing w:before="0" w:after="0"/>
        <w:jc w:val="both"/>
        <w:rPr>
          <w:rFonts w:ascii="Arial" w:hAnsi="Arial" w:cs="Arial"/>
          <w:color w:val="auto"/>
          <w:sz w:val="18"/>
          <w:szCs w:val="22"/>
          <w:lang w:val="es-ES"/>
        </w:rPr>
      </w:pPr>
    </w:p>
    <w:p w:rsidR="00CA5ACE" w:rsidRPr="00CA5ACE" w:rsidRDefault="00CA5ACE" w:rsidP="00CE4DDE">
      <w:pPr>
        <w:pStyle w:val="Ttulo1"/>
        <w:numPr>
          <w:ilvl w:val="0"/>
          <w:numId w:val="0"/>
        </w:numPr>
        <w:spacing w:before="0" w:after="0"/>
        <w:ind w:left="432" w:hanging="432"/>
        <w:rPr>
          <w:sz w:val="18"/>
          <w:szCs w:val="18"/>
          <w:lang w:val="es-MX"/>
        </w:rPr>
      </w:pPr>
      <w:bookmarkStart w:id="88" w:name="_Toc411335523"/>
      <w:bookmarkStart w:id="89" w:name="_Toc421216446"/>
      <w:r w:rsidRPr="00CA5ACE">
        <w:rPr>
          <w:sz w:val="18"/>
          <w:szCs w:val="18"/>
          <w:lang w:val="es-MX"/>
        </w:rPr>
        <w:t>4. REQUISITOS QUE DEBERÁN CUMPLIR LOS LICITANTES Y DESECHAMIENTO DE PROPOSICIONES.</w:t>
      </w:r>
      <w:bookmarkEnd w:id="88"/>
      <w:bookmarkEnd w:id="89"/>
    </w:p>
    <w:p w:rsidR="00CA5ACE" w:rsidRPr="00B12023" w:rsidRDefault="00CA5ACE" w:rsidP="00CE4DDE">
      <w:pPr>
        <w:spacing w:before="0" w:after="0"/>
        <w:rPr>
          <w:lang w:val="es-ES" w:eastAsia="es-ES"/>
        </w:rPr>
      </w:pPr>
    </w:p>
    <w:p w:rsidR="00CA5ACE" w:rsidRPr="00E73BB0" w:rsidRDefault="00CA5ACE" w:rsidP="00CE4DDE">
      <w:pPr>
        <w:pStyle w:val="Ttulo2"/>
        <w:tabs>
          <w:tab w:val="clear" w:pos="0"/>
          <w:tab w:val="left" w:pos="284"/>
        </w:tabs>
        <w:spacing w:before="0" w:after="0"/>
        <w:ind w:left="578" w:hanging="294"/>
        <w:rPr>
          <w:rFonts w:cs="Arial"/>
          <w:i w:val="0"/>
          <w:sz w:val="18"/>
          <w:szCs w:val="18"/>
          <w:lang w:val="es-MX"/>
        </w:rPr>
      </w:pPr>
      <w:bookmarkStart w:id="90" w:name="_Toc411335524"/>
      <w:bookmarkStart w:id="91" w:name="_Toc421216447"/>
      <w:r w:rsidRPr="00E73BB0">
        <w:rPr>
          <w:rFonts w:cs="Arial"/>
          <w:i w:val="0"/>
          <w:sz w:val="18"/>
          <w:szCs w:val="18"/>
          <w:lang w:val="es-MX"/>
        </w:rPr>
        <w:t>4.1.- REQUISITOS.</w:t>
      </w:r>
      <w:bookmarkEnd w:id="90"/>
      <w:bookmarkEnd w:id="91"/>
    </w:p>
    <w:p w:rsidR="00CA5ACE" w:rsidRPr="007B76E6" w:rsidRDefault="00CA5ACE" w:rsidP="00CE4DDE">
      <w:pPr>
        <w:suppressAutoHyphens/>
        <w:spacing w:before="0" w:after="0"/>
        <w:jc w:val="both"/>
        <w:rPr>
          <w:rFonts w:ascii="Arial" w:hAnsi="Arial" w:cs="Arial"/>
          <w:color w:val="auto"/>
          <w:sz w:val="18"/>
          <w:szCs w:val="22"/>
          <w:lang w:val="es-ES"/>
        </w:rPr>
      </w:pPr>
    </w:p>
    <w:p w:rsidR="00AB6A9C" w:rsidRDefault="00CA5ACE" w:rsidP="0087356F">
      <w:pPr>
        <w:pStyle w:val="Prrafodelista"/>
        <w:numPr>
          <w:ilvl w:val="0"/>
          <w:numId w:val="33"/>
        </w:numPr>
        <w:suppressAutoHyphens/>
        <w:jc w:val="both"/>
        <w:rPr>
          <w:rFonts w:ascii="Arial" w:hAnsi="Arial" w:cs="Arial"/>
          <w:sz w:val="18"/>
          <w:szCs w:val="22"/>
          <w:lang w:val="es-ES"/>
        </w:rPr>
      </w:pPr>
      <w:r w:rsidRPr="002E78E2">
        <w:rPr>
          <w:rFonts w:ascii="Arial" w:eastAsia="Calibri" w:hAnsi="Arial" w:cs="Arial"/>
          <w:sz w:val="18"/>
          <w:szCs w:val="18"/>
        </w:rPr>
        <w:t>SE COMPROBARÁ QUE LAS CONDICIONES LEGALES, TÉCNICAS Y ECONÓMICAS REQUERIDAS</w:t>
      </w:r>
      <w:r w:rsidRPr="002E78E2">
        <w:rPr>
          <w:rFonts w:ascii="Arial" w:hAnsi="Arial" w:cs="Arial"/>
          <w:sz w:val="18"/>
          <w:szCs w:val="18"/>
        </w:rPr>
        <w:t xml:space="preserve"> CONTENGAN LA INFORMACIÓN, DOCUMENTACIÓN Y REQUISITOS DE LA CONVOCATORIA, LA(S) JUNTA(S) DE ACLARACIONES Y SUS ANEXOS. ELLO DE CONFORMIDAD AL ARTÍCULO 36 Y 36 BIS FRACCIÓN II DE LA LAASSP RELATIVOS AL CRITERIO BINARIO</w:t>
      </w:r>
      <w:r w:rsidR="00AB6A9C" w:rsidRPr="002E78E2">
        <w:rPr>
          <w:rFonts w:ascii="Arial" w:hAnsi="Arial" w:cs="Arial"/>
          <w:sz w:val="18"/>
          <w:szCs w:val="22"/>
          <w:lang w:val="es-ES"/>
        </w:rPr>
        <w:t>.</w:t>
      </w:r>
    </w:p>
    <w:p w:rsidR="001444BA" w:rsidRPr="002E78E2" w:rsidRDefault="001444BA" w:rsidP="00CE4DDE">
      <w:pPr>
        <w:pStyle w:val="Prrafodelista"/>
        <w:suppressAutoHyphens/>
        <w:jc w:val="both"/>
        <w:rPr>
          <w:rFonts w:ascii="Arial" w:hAnsi="Arial" w:cs="Arial"/>
          <w:sz w:val="18"/>
          <w:szCs w:val="22"/>
          <w:lang w:val="es-ES"/>
        </w:rPr>
      </w:pPr>
    </w:p>
    <w:p w:rsidR="00CA5ACE" w:rsidRPr="002E78E2" w:rsidRDefault="00CA5ACE" w:rsidP="0087356F">
      <w:pPr>
        <w:pStyle w:val="Prrafodelista"/>
        <w:numPr>
          <w:ilvl w:val="0"/>
          <w:numId w:val="33"/>
        </w:numPr>
        <w:suppressAutoHyphens/>
        <w:jc w:val="both"/>
        <w:rPr>
          <w:rFonts w:ascii="Arial" w:hAnsi="Arial" w:cs="Arial"/>
          <w:sz w:val="18"/>
          <w:szCs w:val="18"/>
        </w:rPr>
      </w:pPr>
      <w:r w:rsidRPr="002E78E2">
        <w:rPr>
          <w:rFonts w:ascii="Arial" w:hAnsi="Arial" w:cs="Arial"/>
          <w:sz w:val="18"/>
          <w:szCs w:val="18"/>
        </w:rPr>
        <w:t>SE VERIFICARÁ QUE GARANTICEN Y SATISFAGAN LAS CONDICIONES DE ENTREGA.</w:t>
      </w:r>
    </w:p>
    <w:p w:rsidR="001444BA" w:rsidRPr="001444BA" w:rsidRDefault="001444BA" w:rsidP="00CE4DDE">
      <w:pPr>
        <w:pStyle w:val="Prrafodelista"/>
        <w:suppressAutoHyphens/>
        <w:jc w:val="both"/>
        <w:rPr>
          <w:rFonts w:ascii="Arial" w:hAnsi="Arial" w:cs="Arial"/>
          <w:sz w:val="18"/>
          <w:szCs w:val="22"/>
          <w:lang w:val="es-ES"/>
        </w:rPr>
      </w:pPr>
    </w:p>
    <w:p w:rsidR="00AB6A9C" w:rsidRDefault="00CA5ACE" w:rsidP="0087356F">
      <w:pPr>
        <w:pStyle w:val="Prrafodelista"/>
        <w:numPr>
          <w:ilvl w:val="0"/>
          <w:numId w:val="33"/>
        </w:numPr>
        <w:suppressAutoHyphens/>
        <w:jc w:val="both"/>
        <w:rPr>
          <w:rFonts w:ascii="Arial" w:hAnsi="Arial" w:cs="Arial"/>
          <w:sz w:val="18"/>
          <w:szCs w:val="22"/>
          <w:lang w:val="es-ES"/>
        </w:rPr>
      </w:pPr>
      <w:r w:rsidRPr="002E78E2">
        <w:rPr>
          <w:rFonts w:ascii="Arial" w:hAnsi="Arial" w:cs="Arial"/>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MISMAS</w:t>
      </w:r>
      <w:r w:rsidR="00AB6A9C" w:rsidRPr="002E78E2">
        <w:rPr>
          <w:rFonts w:ascii="Arial" w:hAnsi="Arial" w:cs="Arial"/>
          <w:sz w:val="18"/>
          <w:szCs w:val="22"/>
          <w:lang w:val="es-ES"/>
        </w:rPr>
        <w:t>.</w:t>
      </w:r>
    </w:p>
    <w:p w:rsidR="001444BA" w:rsidRPr="001444BA" w:rsidRDefault="001444BA" w:rsidP="00CE4DDE">
      <w:pPr>
        <w:pStyle w:val="Prrafodelista"/>
        <w:rPr>
          <w:rFonts w:ascii="Arial" w:hAnsi="Arial" w:cs="Arial"/>
          <w:sz w:val="18"/>
          <w:szCs w:val="22"/>
          <w:lang w:val="es-ES"/>
        </w:rPr>
      </w:pPr>
    </w:p>
    <w:p w:rsidR="00AB6A9C" w:rsidRDefault="00CA5ACE" w:rsidP="0087356F">
      <w:pPr>
        <w:pStyle w:val="Prrafodelista"/>
        <w:numPr>
          <w:ilvl w:val="0"/>
          <w:numId w:val="33"/>
        </w:numPr>
        <w:suppressAutoHyphens/>
        <w:jc w:val="both"/>
        <w:rPr>
          <w:rFonts w:ascii="Arial" w:hAnsi="Arial" w:cs="Arial"/>
          <w:sz w:val="18"/>
          <w:szCs w:val="22"/>
          <w:lang w:val="es-ES"/>
        </w:rPr>
      </w:pPr>
      <w:r w:rsidRPr="002E78E2">
        <w:rPr>
          <w:rFonts w:ascii="Arial" w:hAnsi="Arial" w:cs="Arial"/>
          <w:sz w:val="18"/>
          <w:szCs w:val="18"/>
        </w:rPr>
        <w:t>TRATÁNDOSE DE LOS DOCUMENTOS O MANIFIESTOS PRESENTADOS BAJO PROTESTA DE DECIR VERDAD, DE CONFORMIDAD CON LO PREVISTO EN EL ARTÍCULO 39, PENÚLTIMO PÁRRAFO DEL REGLAMENTO DE LA LAASSP, SE VERIFICARÁ QUE DICHOS DOCUMENTOS CUMPLAN CON LOS REQUISITOS SOLICITADOS</w:t>
      </w:r>
      <w:r w:rsidR="00AB6A9C" w:rsidRPr="002E78E2">
        <w:rPr>
          <w:rFonts w:ascii="Arial" w:hAnsi="Arial" w:cs="Arial"/>
          <w:sz w:val="18"/>
          <w:szCs w:val="22"/>
          <w:lang w:val="es-ES"/>
        </w:rPr>
        <w:t>.</w:t>
      </w:r>
    </w:p>
    <w:p w:rsidR="001444BA" w:rsidRPr="001444BA" w:rsidRDefault="001444BA" w:rsidP="00CE4DDE">
      <w:pPr>
        <w:pStyle w:val="Prrafodelista"/>
        <w:rPr>
          <w:rFonts w:ascii="Arial" w:hAnsi="Arial" w:cs="Arial"/>
          <w:sz w:val="18"/>
          <w:szCs w:val="22"/>
          <w:lang w:val="es-ES"/>
        </w:rPr>
      </w:pPr>
    </w:p>
    <w:p w:rsidR="00CA5ACE" w:rsidRPr="001444BA" w:rsidRDefault="00CA5ACE" w:rsidP="0087356F">
      <w:pPr>
        <w:pStyle w:val="Prrafodelista"/>
        <w:numPr>
          <w:ilvl w:val="0"/>
          <w:numId w:val="32"/>
        </w:numPr>
        <w:jc w:val="both"/>
        <w:rPr>
          <w:rFonts w:ascii="Arial" w:hAnsi="Arial" w:cs="Arial"/>
          <w:b/>
          <w:sz w:val="18"/>
          <w:szCs w:val="18"/>
        </w:rPr>
      </w:pPr>
      <w:r w:rsidRPr="00B12023">
        <w:rPr>
          <w:rFonts w:ascii="Arial" w:hAnsi="Arial" w:cs="Arial"/>
          <w:sz w:val="18"/>
          <w:szCs w:val="18"/>
        </w:rPr>
        <w:t>LOS CRITERIOS QUE APLICARÁN EL ÁREA SOLICITANTE Y/O TÉCNICA PARA EVALUAR LAS PROPOSICIONES, SE BASARÁN EN LA INFORMACIÓN DOCUMENTAL</w:t>
      </w:r>
      <w:r>
        <w:rPr>
          <w:rFonts w:ascii="Arial" w:hAnsi="Arial" w:cs="Arial"/>
          <w:sz w:val="18"/>
          <w:szCs w:val="18"/>
        </w:rPr>
        <w:t xml:space="preserve"> Y FÍSICA</w:t>
      </w:r>
      <w:r w:rsidRPr="00B12023">
        <w:rPr>
          <w:rFonts w:ascii="Arial" w:hAnsi="Arial" w:cs="Arial"/>
          <w:sz w:val="18"/>
          <w:szCs w:val="18"/>
        </w:rPr>
        <w:t xml:space="preserve"> PRESENTADA POR LOS LICITANTES CONFORME AL </w:t>
      </w:r>
      <w:r w:rsidRPr="00CA5ACE">
        <w:rPr>
          <w:rFonts w:ascii="Arial" w:hAnsi="Arial" w:cs="Arial"/>
          <w:b/>
          <w:sz w:val="18"/>
          <w:szCs w:val="18"/>
        </w:rPr>
        <w:t>ANEXO 1 (UNO)</w:t>
      </w:r>
      <w:r w:rsidRPr="00B12023">
        <w:rPr>
          <w:rFonts w:ascii="Arial" w:hAnsi="Arial" w:cs="Arial"/>
          <w:sz w:val="18"/>
          <w:szCs w:val="18"/>
        </w:rPr>
        <w:t>, EL CUAL FORMA PARTE DE LA CONVOCATORIA, OBSERVANDO PARA ELLO LO PREVISTO EN EL ARTÍCULO 36 BIS FRACCIÓN II, DE LA LAASSP. NO SE CONSIDERARÁN LAS PROPOSICIONES, CUANDO NO COTICE LA TOTALIDAD DE</w:t>
      </w:r>
      <w:r>
        <w:rPr>
          <w:rFonts w:ascii="Arial" w:hAnsi="Arial" w:cs="Arial"/>
          <w:sz w:val="18"/>
          <w:szCs w:val="18"/>
        </w:rPr>
        <w:t xml:space="preserve"> </w:t>
      </w:r>
      <w:r w:rsidRPr="00B12023">
        <w:rPr>
          <w:rFonts w:ascii="Arial" w:hAnsi="Arial" w:cs="Arial"/>
          <w:sz w:val="18"/>
          <w:szCs w:val="18"/>
        </w:rPr>
        <w:t>L</w:t>
      </w:r>
      <w:r>
        <w:rPr>
          <w:rFonts w:ascii="Arial" w:hAnsi="Arial" w:cs="Arial"/>
          <w:sz w:val="18"/>
          <w:szCs w:val="18"/>
        </w:rPr>
        <w:t>OS</w:t>
      </w:r>
      <w:r w:rsidRPr="00B12023">
        <w:rPr>
          <w:rFonts w:ascii="Arial" w:hAnsi="Arial" w:cs="Arial"/>
          <w:sz w:val="18"/>
          <w:szCs w:val="18"/>
        </w:rPr>
        <w:t xml:space="preserve"> </w:t>
      </w:r>
      <w:r>
        <w:rPr>
          <w:rFonts w:ascii="Arial" w:hAnsi="Arial" w:cs="Arial"/>
          <w:sz w:val="18"/>
          <w:szCs w:val="18"/>
        </w:rPr>
        <w:t>BIENES</w:t>
      </w:r>
      <w:r w:rsidRPr="00B12023">
        <w:rPr>
          <w:rFonts w:ascii="Arial" w:hAnsi="Arial" w:cs="Arial"/>
          <w:sz w:val="18"/>
          <w:szCs w:val="18"/>
        </w:rPr>
        <w:t xml:space="preserve"> REQUERIDO</w:t>
      </w:r>
      <w:r>
        <w:rPr>
          <w:rFonts w:ascii="Arial" w:hAnsi="Arial" w:cs="Arial"/>
          <w:sz w:val="18"/>
          <w:szCs w:val="18"/>
        </w:rPr>
        <w:t>S</w:t>
      </w:r>
      <w:r w:rsidRPr="00B12023">
        <w:rPr>
          <w:rFonts w:ascii="Arial" w:hAnsi="Arial" w:cs="Arial"/>
          <w:sz w:val="18"/>
          <w:szCs w:val="18"/>
        </w:rPr>
        <w:t>.</w:t>
      </w:r>
    </w:p>
    <w:p w:rsidR="001444BA" w:rsidRPr="00B12023" w:rsidRDefault="001444BA" w:rsidP="00CE4DDE">
      <w:pPr>
        <w:pStyle w:val="Prrafodelista"/>
        <w:jc w:val="both"/>
        <w:rPr>
          <w:rFonts w:ascii="Arial" w:hAnsi="Arial" w:cs="Arial"/>
          <w:b/>
          <w:sz w:val="18"/>
          <w:szCs w:val="18"/>
        </w:rPr>
      </w:pPr>
    </w:p>
    <w:p w:rsidR="00CA5ACE" w:rsidRPr="00771DDE" w:rsidRDefault="00CA5ACE" w:rsidP="0087356F">
      <w:pPr>
        <w:pStyle w:val="Prrafodelista"/>
        <w:numPr>
          <w:ilvl w:val="0"/>
          <w:numId w:val="32"/>
        </w:numPr>
        <w:jc w:val="both"/>
        <w:rPr>
          <w:rFonts w:ascii="Arial" w:hAnsi="Arial" w:cs="Arial"/>
          <w:b/>
          <w:sz w:val="18"/>
          <w:szCs w:val="18"/>
        </w:rPr>
      </w:pPr>
      <w:r w:rsidRPr="00B12023">
        <w:rPr>
          <w:rFonts w:ascii="Arial" w:hAnsi="Arial" w:cs="Arial"/>
          <w:sz w:val="18"/>
          <w:szCs w:val="18"/>
        </w:rPr>
        <w:t xml:space="preserve">SE DETERMINARÁ COMO PROPOSICIÓN SOLVENTE TÉCNICAMENTE, AQUELLA QUE DEMUESTRE DOCUMENTALMENTE CUMPLIR CON LOS REQUISITOS LEGALES Y TÉCNICOS SOLICITADOS PARA LA CONVOCATORIA. </w:t>
      </w:r>
    </w:p>
    <w:p w:rsidR="00771DDE" w:rsidRPr="00771DDE" w:rsidRDefault="00771DDE" w:rsidP="00CE4DDE">
      <w:pPr>
        <w:pStyle w:val="Prrafodelista"/>
        <w:rPr>
          <w:rFonts w:ascii="Arial" w:hAnsi="Arial" w:cs="Arial"/>
          <w:b/>
          <w:sz w:val="18"/>
          <w:szCs w:val="18"/>
        </w:rPr>
      </w:pPr>
    </w:p>
    <w:p w:rsidR="00CA5ACE" w:rsidRPr="00771DDE" w:rsidRDefault="00CA5ACE" w:rsidP="0087356F">
      <w:pPr>
        <w:pStyle w:val="Prrafodelista"/>
        <w:numPr>
          <w:ilvl w:val="0"/>
          <w:numId w:val="32"/>
        </w:numPr>
        <w:jc w:val="both"/>
        <w:rPr>
          <w:rFonts w:ascii="Arial" w:hAnsi="Arial" w:cs="Arial"/>
          <w:b/>
          <w:sz w:val="18"/>
          <w:szCs w:val="18"/>
        </w:rPr>
      </w:pPr>
      <w:r w:rsidRPr="00B12023">
        <w:rPr>
          <w:rFonts w:ascii="Arial" w:hAnsi="Arial" w:cs="Arial"/>
          <w:sz w:val="18"/>
          <w:szCs w:val="18"/>
        </w:rPr>
        <w:t>SE VERIFICARÁ QUE INCLUYAN LA INFORMACIÓN, LOS DOCUMENTOS Y LOS REQUISITOS SOLICITADOS EN LA CONVOCATORIA.</w:t>
      </w:r>
    </w:p>
    <w:p w:rsidR="00771DDE" w:rsidRPr="00771DDE" w:rsidRDefault="00771DDE" w:rsidP="00CE4DDE">
      <w:pPr>
        <w:pStyle w:val="Prrafodelista"/>
        <w:rPr>
          <w:rFonts w:ascii="Arial" w:hAnsi="Arial" w:cs="Arial"/>
          <w:b/>
          <w:sz w:val="18"/>
          <w:szCs w:val="18"/>
        </w:rPr>
      </w:pPr>
    </w:p>
    <w:p w:rsidR="00CA5ACE" w:rsidRPr="001E2CAD" w:rsidRDefault="00CA5ACE" w:rsidP="0087356F">
      <w:pPr>
        <w:pStyle w:val="Prrafodelista"/>
        <w:numPr>
          <w:ilvl w:val="0"/>
          <w:numId w:val="32"/>
        </w:numPr>
        <w:jc w:val="both"/>
        <w:rPr>
          <w:rFonts w:ascii="Arial" w:hAnsi="Arial" w:cs="Arial"/>
          <w:b/>
          <w:sz w:val="18"/>
          <w:szCs w:val="18"/>
        </w:rPr>
      </w:pPr>
      <w:r w:rsidRPr="00B12023">
        <w:rPr>
          <w:rFonts w:ascii="Arial" w:hAnsi="Arial" w:cs="Arial"/>
          <w:sz w:val="18"/>
          <w:szCs w:val="18"/>
        </w:rPr>
        <w:t>SE VERIFICARÁ LA CONGRUENCIA DE LOS CATÁLOGOS E INSTRUCTIVOS QUE EXHIBAN LOS LICITANTES CON LO OFERTADO EN LA PROPOSICIÓN TÉCNICA, ASIMISMO QUE ESTÉN DEBIDAMENTE REFERENCIADOS.</w:t>
      </w:r>
    </w:p>
    <w:p w:rsidR="001E2CAD" w:rsidRPr="001E2CAD" w:rsidRDefault="001E2CAD" w:rsidP="001E2CAD">
      <w:pPr>
        <w:pStyle w:val="Prrafodelista"/>
        <w:rPr>
          <w:rFonts w:ascii="Arial" w:hAnsi="Arial" w:cs="Arial"/>
          <w:b/>
          <w:sz w:val="18"/>
          <w:szCs w:val="18"/>
        </w:rPr>
      </w:pPr>
    </w:p>
    <w:p w:rsidR="001E2CAD" w:rsidRPr="001E2CAD" w:rsidRDefault="001E2CAD" w:rsidP="0087356F">
      <w:pPr>
        <w:pStyle w:val="Prrafodelista"/>
        <w:numPr>
          <w:ilvl w:val="0"/>
          <w:numId w:val="32"/>
        </w:numPr>
        <w:jc w:val="both"/>
        <w:rPr>
          <w:rFonts w:ascii="Arial" w:hAnsi="Arial" w:cs="Arial"/>
          <w:sz w:val="18"/>
          <w:szCs w:val="18"/>
        </w:rPr>
      </w:pPr>
      <w:r w:rsidRPr="001E2CAD">
        <w:rPr>
          <w:rFonts w:ascii="Arial" w:hAnsi="Arial" w:cs="Arial"/>
          <w:sz w:val="18"/>
          <w:szCs w:val="18"/>
        </w:rPr>
        <w:t xml:space="preserve">SE VERIFICARÁ </w:t>
      </w:r>
      <w:r>
        <w:rPr>
          <w:rFonts w:ascii="Arial" w:hAnsi="Arial" w:cs="Arial"/>
          <w:sz w:val="18"/>
          <w:szCs w:val="18"/>
        </w:rPr>
        <w:t xml:space="preserve">QUE LA PARTIDA, CLAVE, DESCRIPCIÓN Y PRESENTACIÓN EN LA PROPUESTA TÉCNICA Y ECONÓMICA SE REALICE CONFORME AL </w:t>
      </w:r>
      <w:r w:rsidRPr="001E2CAD">
        <w:rPr>
          <w:rFonts w:ascii="Arial" w:hAnsi="Arial" w:cs="Arial"/>
          <w:b/>
          <w:sz w:val="18"/>
          <w:szCs w:val="18"/>
        </w:rPr>
        <w:t>ANEXO 17 (DIECISIETE)</w:t>
      </w:r>
    </w:p>
    <w:p w:rsidR="00CA5ACE" w:rsidRDefault="00CA5ACE" w:rsidP="00CE4DDE">
      <w:pPr>
        <w:suppressAutoHyphens/>
        <w:spacing w:before="0" w:after="0"/>
        <w:ind w:left="284" w:hanging="284"/>
        <w:jc w:val="both"/>
        <w:rPr>
          <w:rFonts w:ascii="Arial" w:hAnsi="Arial" w:cs="Arial"/>
          <w:color w:val="auto"/>
          <w:sz w:val="18"/>
          <w:szCs w:val="22"/>
          <w:lang w:val="es-ES"/>
        </w:rPr>
      </w:pPr>
    </w:p>
    <w:p w:rsidR="004B38A4" w:rsidRPr="007B76E6" w:rsidRDefault="004B38A4" w:rsidP="00CE4DDE">
      <w:pPr>
        <w:suppressAutoHyphens/>
        <w:spacing w:before="0" w:after="0"/>
        <w:ind w:left="284" w:hanging="284"/>
        <w:jc w:val="both"/>
        <w:rPr>
          <w:rFonts w:ascii="Arial" w:hAnsi="Arial" w:cs="Arial"/>
          <w:color w:val="auto"/>
          <w:sz w:val="18"/>
          <w:szCs w:val="22"/>
          <w:lang w:val="es-ES"/>
        </w:rPr>
      </w:pPr>
    </w:p>
    <w:p w:rsidR="00574564" w:rsidRPr="00E73BB0" w:rsidRDefault="00574564" w:rsidP="00CE4DDE">
      <w:pPr>
        <w:pStyle w:val="Ttulo2"/>
        <w:tabs>
          <w:tab w:val="clear" w:pos="0"/>
          <w:tab w:val="left" w:pos="284"/>
        </w:tabs>
        <w:spacing w:before="0" w:after="0"/>
        <w:ind w:left="578" w:hanging="294"/>
        <w:rPr>
          <w:rFonts w:cs="Arial"/>
          <w:i w:val="0"/>
          <w:sz w:val="18"/>
          <w:szCs w:val="18"/>
          <w:lang w:val="es-MX"/>
        </w:rPr>
      </w:pPr>
      <w:bookmarkStart w:id="92" w:name="_Toc421216448"/>
      <w:r w:rsidRPr="00E73BB0">
        <w:rPr>
          <w:rFonts w:cs="Arial"/>
          <w:i w:val="0"/>
          <w:sz w:val="18"/>
          <w:szCs w:val="18"/>
          <w:lang w:val="es-MX"/>
        </w:rPr>
        <w:t>4.2.- CAUSAS DE DESECHAMIENTO.</w:t>
      </w:r>
      <w:bookmarkEnd w:id="92"/>
    </w:p>
    <w:p w:rsidR="00574564" w:rsidRPr="00242329" w:rsidRDefault="00574564" w:rsidP="00CE4DDE">
      <w:pPr>
        <w:suppressAutoHyphens/>
        <w:spacing w:before="0" w:after="0"/>
        <w:jc w:val="both"/>
        <w:rPr>
          <w:rFonts w:ascii="Arial" w:eastAsia="Calibri" w:hAnsi="Arial" w:cs="Arial"/>
          <w:sz w:val="18"/>
          <w:szCs w:val="18"/>
          <w:lang w:val="es-ES"/>
        </w:rPr>
      </w:pPr>
    </w:p>
    <w:p w:rsidR="00574564" w:rsidRPr="00242329" w:rsidRDefault="0057456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DE CONFORMIDAD CON EL ARTÍCULO 29 FRACCIÓN XV DE LA LAASSP, SERÁ CAUSA DE DESECHAMIENTO EL INCUMPLIMIENTO DE ALGUNO DE LOS REQUISITOS ESTABLECIDOS EN LA CONVOCATORIA A LA LICITACIÓN CONTENIDOS EN </w:t>
      </w:r>
      <w:r w:rsidRPr="003E1ACB">
        <w:rPr>
          <w:rFonts w:ascii="Arial" w:eastAsia="Calibri" w:hAnsi="Arial" w:cs="Arial"/>
          <w:sz w:val="18"/>
          <w:szCs w:val="18"/>
        </w:rPr>
        <w:t>LOS NUMERALES</w:t>
      </w:r>
      <w:r w:rsidR="00B61CBD" w:rsidRPr="003E1ACB">
        <w:rPr>
          <w:rFonts w:ascii="Arial" w:eastAsia="Calibri" w:hAnsi="Arial" w:cs="Arial"/>
          <w:sz w:val="18"/>
          <w:szCs w:val="18"/>
        </w:rPr>
        <w:t xml:space="preserve"> </w:t>
      </w:r>
      <w:r w:rsidR="004C33F9">
        <w:rPr>
          <w:rFonts w:ascii="Arial" w:eastAsia="Calibri" w:hAnsi="Arial" w:cs="Arial"/>
          <w:b/>
          <w:sz w:val="18"/>
          <w:szCs w:val="18"/>
        </w:rPr>
        <w:t>2.4,</w:t>
      </w:r>
      <w:r w:rsidRPr="003E1ACB">
        <w:rPr>
          <w:rFonts w:ascii="Arial" w:eastAsia="Calibri" w:hAnsi="Arial" w:cs="Arial"/>
          <w:b/>
          <w:sz w:val="18"/>
          <w:szCs w:val="18"/>
        </w:rPr>
        <w:t xml:space="preserve"> </w:t>
      </w:r>
      <w:r w:rsidR="003E31E6" w:rsidRPr="003E1ACB">
        <w:rPr>
          <w:rFonts w:ascii="Arial" w:eastAsia="Calibri" w:hAnsi="Arial" w:cs="Arial"/>
          <w:b/>
          <w:sz w:val="18"/>
          <w:szCs w:val="18"/>
        </w:rPr>
        <w:t>6</w:t>
      </w:r>
      <w:r w:rsidRPr="003E1ACB">
        <w:rPr>
          <w:rFonts w:ascii="Arial" w:eastAsia="Calibri" w:hAnsi="Arial" w:cs="Arial"/>
          <w:b/>
          <w:sz w:val="18"/>
          <w:szCs w:val="18"/>
        </w:rPr>
        <w:t xml:space="preserve"> </w:t>
      </w:r>
      <w:r w:rsidRPr="008F3DA3">
        <w:rPr>
          <w:rFonts w:ascii="Arial" w:eastAsia="Calibri" w:hAnsi="Arial" w:cs="Arial"/>
          <w:b/>
          <w:sz w:val="18"/>
          <w:szCs w:val="18"/>
        </w:rPr>
        <w:t xml:space="preserve">A, B, </w:t>
      </w:r>
      <w:r w:rsidR="003E31E6" w:rsidRPr="008F3DA3">
        <w:rPr>
          <w:rFonts w:ascii="Arial" w:eastAsia="Calibri" w:hAnsi="Arial" w:cs="Arial"/>
          <w:b/>
          <w:sz w:val="18"/>
          <w:szCs w:val="18"/>
        </w:rPr>
        <w:t>D</w:t>
      </w:r>
      <w:r w:rsidRPr="008F3DA3">
        <w:rPr>
          <w:rFonts w:ascii="Arial" w:eastAsia="Calibri" w:hAnsi="Arial" w:cs="Arial"/>
          <w:b/>
          <w:sz w:val="18"/>
          <w:szCs w:val="18"/>
        </w:rPr>
        <w:t>, E,</w:t>
      </w:r>
      <w:r w:rsidR="00715B1E" w:rsidRPr="008F3DA3">
        <w:rPr>
          <w:rFonts w:ascii="Arial" w:eastAsia="Calibri" w:hAnsi="Arial" w:cs="Arial"/>
          <w:b/>
          <w:sz w:val="18"/>
          <w:szCs w:val="18"/>
        </w:rPr>
        <w:t xml:space="preserve"> </w:t>
      </w:r>
      <w:r w:rsidR="00463E62">
        <w:rPr>
          <w:rFonts w:ascii="Arial" w:eastAsia="Calibri" w:hAnsi="Arial" w:cs="Arial"/>
          <w:b/>
          <w:sz w:val="18"/>
          <w:szCs w:val="18"/>
        </w:rPr>
        <w:t>(</w:t>
      </w:r>
      <w:r w:rsidRPr="008F3DA3">
        <w:rPr>
          <w:rFonts w:ascii="Arial" w:eastAsia="Calibri" w:hAnsi="Arial" w:cs="Arial"/>
          <w:b/>
          <w:sz w:val="18"/>
          <w:szCs w:val="18"/>
        </w:rPr>
        <w:t xml:space="preserve">EN SU CASO </w:t>
      </w:r>
      <w:r w:rsidR="00715B1E" w:rsidRPr="008F3DA3">
        <w:rPr>
          <w:rFonts w:ascii="Arial" w:eastAsia="Calibri" w:hAnsi="Arial" w:cs="Arial"/>
          <w:b/>
          <w:sz w:val="18"/>
          <w:szCs w:val="18"/>
        </w:rPr>
        <w:t>G y H</w:t>
      </w:r>
      <w:r w:rsidR="00463E62">
        <w:rPr>
          <w:rFonts w:ascii="Arial" w:eastAsia="Calibri" w:hAnsi="Arial" w:cs="Arial"/>
          <w:b/>
          <w:sz w:val="18"/>
          <w:szCs w:val="18"/>
        </w:rPr>
        <w:t>)</w:t>
      </w:r>
      <w:r w:rsidRPr="008F3DA3">
        <w:rPr>
          <w:rFonts w:ascii="Arial" w:eastAsia="Calibri" w:hAnsi="Arial" w:cs="Arial"/>
          <w:b/>
          <w:sz w:val="18"/>
          <w:szCs w:val="18"/>
        </w:rPr>
        <w:t xml:space="preserve"> </w:t>
      </w:r>
      <w:r w:rsidR="00715B1E" w:rsidRPr="008F3DA3">
        <w:rPr>
          <w:rFonts w:ascii="Arial" w:eastAsia="Calibri" w:hAnsi="Arial" w:cs="Arial"/>
          <w:b/>
          <w:sz w:val="18"/>
          <w:szCs w:val="18"/>
        </w:rPr>
        <w:t>M</w:t>
      </w:r>
      <w:r w:rsidRPr="008F3DA3">
        <w:rPr>
          <w:rFonts w:ascii="Arial" w:eastAsia="Calibri" w:hAnsi="Arial" w:cs="Arial"/>
          <w:b/>
          <w:sz w:val="18"/>
          <w:szCs w:val="18"/>
        </w:rPr>
        <w:t>,</w:t>
      </w:r>
      <w:r w:rsidR="008F3DA3" w:rsidRPr="008F3DA3">
        <w:rPr>
          <w:rFonts w:ascii="Arial" w:eastAsia="Calibri" w:hAnsi="Arial" w:cs="Arial"/>
          <w:b/>
          <w:sz w:val="18"/>
          <w:szCs w:val="18"/>
        </w:rPr>
        <w:t xml:space="preserve"> O</w:t>
      </w:r>
      <w:r w:rsidRPr="008F3DA3">
        <w:rPr>
          <w:rFonts w:ascii="Arial" w:eastAsia="Calibri" w:hAnsi="Arial" w:cs="Arial"/>
          <w:b/>
          <w:sz w:val="18"/>
          <w:szCs w:val="18"/>
        </w:rPr>
        <w:t xml:space="preserve"> Y </w:t>
      </w:r>
      <w:r w:rsidR="008F3DA3" w:rsidRPr="008F3DA3">
        <w:rPr>
          <w:rFonts w:ascii="Arial" w:eastAsia="Calibri" w:hAnsi="Arial" w:cs="Arial"/>
          <w:b/>
          <w:sz w:val="18"/>
          <w:szCs w:val="18"/>
        </w:rPr>
        <w:t>P</w:t>
      </w:r>
      <w:r w:rsidRPr="008F3DA3">
        <w:rPr>
          <w:rFonts w:ascii="Arial" w:eastAsia="Calibri" w:hAnsi="Arial" w:cs="Arial"/>
          <w:b/>
          <w:sz w:val="18"/>
          <w:szCs w:val="18"/>
        </w:rPr>
        <w:t xml:space="preserve">, </w:t>
      </w:r>
      <w:r w:rsidR="00B61CBD" w:rsidRPr="008F3DA3">
        <w:rPr>
          <w:rFonts w:ascii="Arial" w:eastAsia="Calibri" w:hAnsi="Arial" w:cs="Arial"/>
          <w:b/>
          <w:sz w:val="18"/>
          <w:szCs w:val="18"/>
        </w:rPr>
        <w:t>6</w:t>
      </w:r>
      <w:r w:rsidRPr="008F3DA3">
        <w:rPr>
          <w:rFonts w:ascii="Arial" w:eastAsia="Calibri" w:hAnsi="Arial" w:cs="Arial"/>
          <w:b/>
          <w:sz w:val="18"/>
          <w:szCs w:val="18"/>
        </w:rPr>
        <w:t xml:space="preserve">.2 </w:t>
      </w:r>
      <w:r w:rsidRPr="008F3DA3">
        <w:rPr>
          <w:rFonts w:ascii="Arial" w:eastAsia="Calibri" w:hAnsi="Arial" w:cs="Arial"/>
          <w:sz w:val="18"/>
          <w:szCs w:val="18"/>
        </w:rPr>
        <w:t xml:space="preserve">Y </w:t>
      </w:r>
      <w:r w:rsidR="00B61CBD" w:rsidRPr="008F3DA3">
        <w:rPr>
          <w:rFonts w:ascii="Arial" w:eastAsia="Calibri" w:hAnsi="Arial" w:cs="Arial"/>
          <w:b/>
          <w:sz w:val="18"/>
          <w:szCs w:val="18"/>
        </w:rPr>
        <w:t>6</w:t>
      </w:r>
      <w:r w:rsidRPr="008F3DA3">
        <w:rPr>
          <w:rFonts w:ascii="Arial" w:eastAsia="Calibri" w:hAnsi="Arial" w:cs="Arial"/>
          <w:b/>
          <w:sz w:val="18"/>
          <w:szCs w:val="18"/>
        </w:rPr>
        <w:t>.3</w:t>
      </w:r>
      <w:r w:rsidRPr="00242329">
        <w:rPr>
          <w:rFonts w:ascii="Arial" w:eastAsia="Calibri" w:hAnsi="Arial" w:cs="Arial"/>
          <w:sz w:val="18"/>
          <w:szCs w:val="18"/>
        </w:rPr>
        <w:t xml:space="preserve"> Y SUS ANEXOS, QUE SEAN OBLIGATORIOS Y/O, QUE AFECTE LA SOLVENCIA DE LA PROPOSICIÓN,  ASÍ COMO LA COMPROBACIÓN DE QUE ALGÚN LICITANTE HA ACORDADO CON OTRO U OTROS ELEVAR LOS PRECIOS DE LOS BIENES, O CUALQUIER OTRO ACUERDO QUE TENGA COMO FIN OBTENER UNA VENTAJA SOBRE LOS DEMÁS LICITANTES.</w:t>
      </w:r>
    </w:p>
    <w:p w:rsidR="00574564" w:rsidRPr="00242329" w:rsidRDefault="00574564" w:rsidP="00CE4DDE">
      <w:pPr>
        <w:suppressAutoHyphens/>
        <w:spacing w:before="0" w:after="0"/>
        <w:jc w:val="both"/>
        <w:rPr>
          <w:rFonts w:ascii="Arial" w:eastAsia="Calibri" w:hAnsi="Arial" w:cs="Arial"/>
          <w:sz w:val="18"/>
          <w:szCs w:val="18"/>
        </w:rPr>
      </w:pPr>
    </w:p>
    <w:p w:rsidR="00574564" w:rsidRPr="00242329" w:rsidRDefault="0057456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DESECHARÁN LAS PROPOSICIONES DE LOS LICITANTES QUE INCURRAN EN UNO O VARIOS DE LOS SIGUIENTES SUPUESTOS:</w:t>
      </w:r>
    </w:p>
    <w:p w:rsidR="00574564" w:rsidRPr="00242329" w:rsidRDefault="00574564" w:rsidP="00CE4DDE">
      <w:pPr>
        <w:suppressAutoHyphens/>
        <w:spacing w:before="0" w:after="0"/>
        <w:jc w:val="both"/>
        <w:rPr>
          <w:rFonts w:ascii="Arial" w:eastAsia="Calibri" w:hAnsi="Arial" w:cs="Arial"/>
          <w:sz w:val="18"/>
          <w:szCs w:val="18"/>
          <w:lang w:val="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CUMPLAN CON CUALQUIERA DE LOS REQUISITOS ESTABLECIDOS EN ESTA CONVOCATORIA Y SUS ANEXOS, ASÍ COMO LOS QUE SE DERIVEN DEL ACTO DE LA JUNTA DE ACLARACIONES Y, QUE CON MOTIVO DE DICHO INCUMPLIMIENTO, SE AFECTE LA SOLVENCIA DE LA PROPUESTA.</w:t>
      </w:r>
    </w:p>
    <w:p w:rsidR="00574564" w:rsidRPr="00242329" w:rsidRDefault="00574564" w:rsidP="00CE4DDE">
      <w:pPr>
        <w:suppressAutoHyphens/>
        <w:spacing w:before="0" w:after="0"/>
        <w:ind w:left="743"/>
        <w:jc w:val="both"/>
        <w:rPr>
          <w:rFonts w:ascii="Arial" w:eastAsia="Calibri" w:hAnsi="Arial" w:cs="Arial"/>
          <w:sz w:val="18"/>
          <w:szCs w:val="18"/>
          <w:lang w:val="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COTICE LA TOTALIDAD DE LOS BIENES REQUERIDOS EN LA PARTIDA CONFORME LO ESTABLECIDO EN LA PRESENTE CONVOCATORIA.</w:t>
      </w:r>
    </w:p>
    <w:p w:rsidR="00574564" w:rsidRPr="00242329" w:rsidRDefault="00574564" w:rsidP="00CE4DDE">
      <w:pPr>
        <w:suppressAutoHyphens/>
        <w:spacing w:before="0" w:after="0"/>
        <w:ind w:left="743"/>
        <w:jc w:val="both"/>
        <w:rPr>
          <w:rFonts w:ascii="Arial" w:eastAsia="Calibri" w:hAnsi="Arial" w:cs="Arial"/>
          <w:sz w:val="18"/>
          <w:szCs w:val="18"/>
          <w:lang w:val="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PRESENTE CUALQUIERA DE LOS ESCRITOS O MANIFIESTOS SOLICITADOS CON CARÁCTER DE OBLIGATORIO O DE BAJO PROTESTA DE DECIR VERDAD, SOLICITADOS EN LA PRESENTE CONVOCATORIA U OMITA LA LEYENDA REQUERIDA.</w:t>
      </w:r>
    </w:p>
    <w:p w:rsidR="00574564" w:rsidRPr="00242329" w:rsidRDefault="00574564" w:rsidP="00CE4DDE">
      <w:pPr>
        <w:suppressAutoHyphens/>
        <w:spacing w:before="0" w:after="0"/>
        <w:rPr>
          <w:rFonts w:ascii="Arial" w:hAnsi="Arial" w:cs="Arial"/>
          <w:sz w:val="18"/>
          <w:szCs w:val="18"/>
          <w:lang w:val="es-ES"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CUANDO SE COMPRUEBE QUE ALGÚN LICITANTE HA ACORDADO CON OTRO U OTROS ELEVAR EL COSTO DE LOS BIENES O CUALQUIER OTRO ACUERDO QUE TENGA COMO FIN OBTENER UNA VENTAJA SOBRE LOS DEMÁS LICITANTES. </w:t>
      </w:r>
    </w:p>
    <w:p w:rsidR="00574564" w:rsidRPr="00242329" w:rsidRDefault="00574564" w:rsidP="00CE4DDE">
      <w:pPr>
        <w:spacing w:before="0" w:after="0"/>
        <w:ind w:left="708"/>
        <w:rPr>
          <w:rFonts w:ascii="Arial" w:hAnsi="Arial" w:cs="Arial"/>
          <w:sz w:val="18"/>
          <w:szCs w:val="18"/>
          <w:lang w:val="es-ES"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PRESENTE MÁS DE UNA PROPUESTA, YA SEA POR SÍ MISMO, O COMO INTEGRANTE DE UNA PROPOSICIÓN CONJUNTA.</w:t>
      </w:r>
    </w:p>
    <w:p w:rsidR="00574564" w:rsidRPr="00242329" w:rsidRDefault="00574564" w:rsidP="00CE4DDE">
      <w:pPr>
        <w:suppressAutoHyphens/>
        <w:spacing w:before="0" w:after="0"/>
        <w:ind w:left="708"/>
        <w:rPr>
          <w:rFonts w:ascii="Arial" w:eastAsia="Calibri" w:hAnsi="Arial" w:cs="Arial"/>
          <w:sz w:val="18"/>
          <w:szCs w:val="18"/>
          <w:lang w:val="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 CUANDO FALTE LA FIRMA ELECTRÓNICA. Y NO SE ADJUNTE EL COMPROBANTE INDIVIDUAL DE QUE LA PROPUESTA TANTO TÉCNICA COMO ECONÓMICA FUE FIRMADA ELECTRÓNICAMENTE. </w:t>
      </w:r>
    </w:p>
    <w:p w:rsidR="00574564" w:rsidRPr="00242329" w:rsidRDefault="00574564" w:rsidP="00CE4DDE">
      <w:pPr>
        <w:spacing w:before="0" w:after="0"/>
        <w:jc w:val="both"/>
        <w:rPr>
          <w:rFonts w:ascii="Arial" w:eastAsia="Calibri" w:hAnsi="Arial" w:cs="Arial"/>
          <w:sz w:val="18"/>
          <w:szCs w:val="18"/>
          <w:lang w:val="es-ES"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INCURRAN EN CUALQUIER VIOLACIÓN A LAS DISPOSICIONES DE LA LAASSP, A SU REGLAMENTO O A CUALQUIER OTRO ORDENAMIENTO LEGAL O NORMATIVO VINCULADO CON ESTE PROCEDIMIENTO.</w:t>
      </w:r>
    </w:p>
    <w:p w:rsidR="00574564" w:rsidRPr="00242329" w:rsidRDefault="00574564" w:rsidP="00CE4DDE">
      <w:pPr>
        <w:spacing w:before="0" w:after="0"/>
        <w:jc w:val="both"/>
        <w:rPr>
          <w:rFonts w:ascii="Arial" w:eastAsia="Calibri" w:hAnsi="Arial" w:cs="Arial"/>
          <w:sz w:val="18"/>
          <w:szCs w:val="18"/>
          <w:lang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EL PRECIO UNITARIO OFERTADO RESULTE NO ACEPTABLE, DE CONFORMIDAD CON LO DISPUESTO POR EL ARTÍCULO 2 FRACCIÓN XI DE LA LAASSP.</w:t>
      </w:r>
    </w:p>
    <w:p w:rsidR="00574564" w:rsidRPr="00242329" w:rsidRDefault="00574564" w:rsidP="00CE4DDE">
      <w:pPr>
        <w:spacing w:before="0" w:after="0"/>
        <w:jc w:val="both"/>
        <w:rPr>
          <w:rFonts w:ascii="Arial" w:eastAsia="Calibri" w:hAnsi="Arial" w:cs="Arial"/>
          <w:sz w:val="18"/>
          <w:szCs w:val="18"/>
          <w:lang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EL PRECIO UNITARIO SEA INFERIOR AL PRECIO CONVENIENTE DE CONFORMIDAD CON LO PREVISTO EN EL ARTÍCULO 2 FRACCIÓN XII DE LA LAASSP</w:t>
      </w:r>
    </w:p>
    <w:p w:rsidR="00574564" w:rsidRPr="00242329" w:rsidRDefault="00574564" w:rsidP="00CE4DDE">
      <w:pPr>
        <w:spacing w:before="0" w:after="0"/>
        <w:jc w:val="both"/>
        <w:rPr>
          <w:rFonts w:ascii="Arial" w:eastAsia="Calibri" w:hAnsi="Arial" w:cs="Arial"/>
          <w:sz w:val="18"/>
          <w:szCs w:val="18"/>
          <w:lang w:eastAsia="es-ES"/>
        </w:rPr>
      </w:pPr>
    </w:p>
    <w:p w:rsidR="00574564" w:rsidRDefault="00574564" w:rsidP="0087356F">
      <w:pPr>
        <w:numPr>
          <w:ilvl w:val="0"/>
          <w:numId w:val="28"/>
        </w:numPr>
        <w:suppressAutoHyphens/>
        <w:spacing w:before="0" w:after="0"/>
        <w:ind w:left="284" w:hanging="284"/>
        <w:jc w:val="both"/>
        <w:rPr>
          <w:rFonts w:ascii="Arial" w:eastAsia="Calibri" w:hAnsi="Arial" w:cs="Arial"/>
          <w:sz w:val="18"/>
          <w:szCs w:val="18"/>
        </w:rPr>
      </w:pPr>
      <w:r w:rsidRPr="00363B43">
        <w:rPr>
          <w:rFonts w:ascii="Arial" w:eastAsia="Calibri" w:hAnsi="Arial" w:cs="Arial"/>
          <w:sz w:val="18"/>
          <w:szCs w:val="18"/>
        </w:rPr>
        <w:t xml:space="preserve">QUE NO OBSTANTE  HABER PRESENTADO LA DOCUMENTACIÓN QUE SE ESPECIFICA EN EL </w:t>
      </w:r>
      <w:r w:rsidRPr="00363B43">
        <w:rPr>
          <w:rFonts w:ascii="Arial" w:eastAsia="Calibri" w:hAnsi="Arial" w:cs="Arial"/>
          <w:b/>
          <w:sz w:val="18"/>
          <w:szCs w:val="18"/>
        </w:rPr>
        <w:t xml:space="preserve">NUMERAL </w:t>
      </w:r>
      <w:r w:rsidR="0017512A">
        <w:rPr>
          <w:rFonts w:ascii="Arial" w:eastAsia="Calibri" w:hAnsi="Arial" w:cs="Arial"/>
          <w:b/>
          <w:sz w:val="18"/>
          <w:szCs w:val="18"/>
        </w:rPr>
        <w:t>6</w:t>
      </w:r>
      <w:r w:rsidRPr="00363B43">
        <w:rPr>
          <w:rFonts w:ascii="Arial" w:eastAsia="Calibri" w:hAnsi="Arial" w:cs="Arial"/>
          <w:sz w:val="18"/>
          <w:szCs w:val="18"/>
        </w:rPr>
        <w:t xml:space="preserve"> DE LA PRESENTE CONVOCATORIA, SE COMPRUEBE POR PARTE DEL INSTITUTO QUE EL LICITANTE INCURRA EN MANIFESTACIONES CONTRARIAS AL CONTENIDO DE LOS ESCRITOS PRESENTADOS</w:t>
      </w:r>
    </w:p>
    <w:p w:rsidR="00363B43" w:rsidRPr="00363B43" w:rsidRDefault="00363B43" w:rsidP="00CE4DDE">
      <w:pPr>
        <w:suppressAutoHyphens/>
        <w:spacing w:before="0" w:after="0"/>
        <w:ind w:left="284"/>
        <w:jc w:val="both"/>
        <w:rPr>
          <w:rFonts w:ascii="Arial" w:eastAsia="Calibri" w:hAnsi="Arial" w:cs="Arial"/>
          <w:sz w:val="18"/>
          <w:szCs w:val="18"/>
        </w:rPr>
      </w:pPr>
    </w:p>
    <w:p w:rsidR="00574564" w:rsidRDefault="00574564" w:rsidP="0087356F">
      <w:pPr>
        <w:numPr>
          <w:ilvl w:val="0"/>
          <w:numId w:val="28"/>
        </w:numPr>
        <w:suppressAutoHyphens/>
        <w:spacing w:before="0" w:after="0"/>
        <w:ind w:left="284" w:hanging="284"/>
        <w:jc w:val="both"/>
        <w:rPr>
          <w:rFonts w:ascii="Arial" w:eastAsia="Calibri" w:hAnsi="Arial" w:cs="Arial"/>
          <w:sz w:val="18"/>
          <w:szCs w:val="18"/>
        </w:rPr>
      </w:pPr>
      <w:r w:rsidRPr="00574564">
        <w:rPr>
          <w:rFonts w:ascii="Arial" w:eastAsia="Calibri" w:hAnsi="Arial" w:cs="Arial"/>
          <w:sz w:val="18"/>
          <w:szCs w:val="18"/>
        </w:rPr>
        <w:t>CUANDO PROPORCIONEN INFORMACIÓN O DOCUMENTACIÓN FALSA Y/O ALTERADA.</w:t>
      </w:r>
    </w:p>
    <w:p w:rsidR="00363B43" w:rsidRDefault="00363B43" w:rsidP="00CE4DDE">
      <w:pPr>
        <w:suppressAutoHyphens/>
        <w:spacing w:before="0" w:after="0"/>
        <w:ind w:left="284"/>
        <w:jc w:val="both"/>
        <w:rPr>
          <w:rFonts w:ascii="Arial" w:eastAsia="Calibri" w:hAnsi="Arial" w:cs="Arial"/>
          <w:sz w:val="18"/>
          <w:szCs w:val="18"/>
        </w:rPr>
      </w:pPr>
    </w:p>
    <w:p w:rsidR="00363B43" w:rsidRDefault="00363B43" w:rsidP="0087356F">
      <w:pPr>
        <w:numPr>
          <w:ilvl w:val="0"/>
          <w:numId w:val="28"/>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CUANDO EL ARCHIVO O LA DOCUMENTACIÓN QUE INTEGRA LA PROPUESTA DEL LICITANTE NO SEA LEGIBLE,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rsidR="00363B43" w:rsidRDefault="00363B43" w:rsidP="00CE4DDE">
      <w:pPr>
        <w:pStyle w:val="Prrafodelista"/>
        <w:rPr>
          <w:rFonts w:ascii="Arial" w:eastAsia="Calibri" w:hAnsi="Arial" w:cs="Arial"/>
          <w:sz w:val="18"/>
          <w:szCs w:val="18"/>
        </w:rPr>
      </w:pPr>
    </w:p>
    <w:p w:rsidR="00363B43" w:rsidRPr="005C319A" w:rsidRDefault="008448A9" w:rsidP="0087356F">
      <w:pPr>
        <w:pStyle w:val="Prrafodelista"/>
        <w:numPr>
          <w:ilvl w:val="0"/>
          <w:numId w:val="28"/>
        </w:numPr>
        <w:suppressAutoHyphens/>
        <w:ind w:left="284" w:right="332" w:hanging="284"/>
        <w:jc w:val="both"/>
        <w:rPr>
          <w:rFonts w:ascii="Arial" w:eastAsia="Calibri" w:hAnsi="Arial" w:cs="Arial"/>
          <w:color w:val="000000"/>
          <w:sz w:val="18"/>
          <w:szCs w:val="18"/>
        </w:rPr>
      </w:pPr>
      <w:r>
        <w:rPr>
          <w:rFonts w:ascii="Arial" w:eastAsia="Calibri" w:hAnsi="Arial" w:cs="Arial"/>
          <w:color w:val="000000"/>
          <w:sz w:val="18"/>
          <w:szCs w:val="18"/>
        </w:rPr>
        <w:t xml:space="preserve">CUANDO </w:t>
      </w:r>
      <w:r w:rsidR="00363B43" w:rsidRPr="005C319A">
        <w:rPr>
          <w:rFonts w:ascii="Arial" w:eastAsia="Calibri" w:hAnsi="Arial" w:cs="Arial"/>
          <w:color w:val="000000"/>
          <w:sz w:val="18"/>
          <w:szCs w:val="18"/>
        </w:rPr>
        <w:t>NO PRESENT</w:t>
      </w:r>
      <w:r>
        <w:rPr>
          <w:rFonts w:ascii="Arial" w:eastAsia="Calibri" w:hAnsi="Arial" w:cs="Arial"/>
          <w:color w:val="000000"/>
          <w:sz w:val="18"/>
          <w:szCs w:val="18"/>
        </w:rPr>
        <w:t>E EN LA</w:t>
      </w:r>
      <w:r w:rsidR="00363B43" w:rsidRPr="005C319A">
        <w:rPr>
          <w:rFonts w:ascii="Arial" w:eastAsia="Calibri" w:hAnsi="Arial" w:cs="Arial"/>
          <w:color w:val="000000"/>
          <w:sz w:val="18"/>
          <w:szCs w:val="18"/>
        </w:rPr>
        <w:t xml:space="preserve"> PROPOSICIÓN, FOLLETOS O MANUALES EN IDIOMA ESPAÑOL.</w:t>
      </w:r>
    </w:p>
    <w:p w:rsidR="00363B43" w:rsidRDefault="00363B43" w:rsidP="00CE4DDE">
      <w:pPr>
        <w:suppressAutoHyphens/>
        <w:spacing w:before="0" w:after="0"/>
        <w:ind w:left="284"/>
        <w:jc w:val="both"/>
        <w:rPr>
          <w:rFonts w:ascii="Arial" w:eastAsia="Calibri" w:hAnsi="Arial" w:cs="Arial"/>
          <w:sz w:val="18"/>
          <w:szCs w:val="18"/>
        </w:rPr>
      </w:pPr>
    </w:p>
    <w:p w:rsidR="008448A9" w:rsidRPr="00574564" w:rsidRDefault="008448A9" w:rsidP="00CE4DDE">
      <w:pPr>
        <w:suppressAutoHyphens/>
        <w:spacing w:before="0" w:after="0"/>
        <w:ind w:left="284"/>
        <w:jc w:val="both"/>
        <w:rPr>
          <w:rFonts w:ascii="Arial" w:eastAsia="Calibri" w:hAnsi="Arial" w:cs="Arial"/>
          <w:sz w:val="18"/>
          <w:szCs w:val="18"/>
        </w:rPr>
      </w:pPr>
    </w:p>
    <w:p w:rsidR="009E52D2" w:rsidRPr="004F2400" w:rsidRDefault="009E52D2" w:rsidP="00CE4DDE">
      <w:pPr>
        <w:pStyle w:val="Ttulo1"/>
        <w:numPr>
          <w:ilvl w:val="0"/>
          <w:numId w:val="0"/>
        </w:numPr>
        <w:spacing w:before="0" w:after="0"/>
        <w:ind w:left="432" w:hanging="432"/>
        <w:rPr>
          <w:sz w:val="18"/>
          <w:szCs w:val="18"/>
          <w:lang w:val="es-MX"/>
        </w:rPr>
      </w:pPr>
      <w:bookmarkStart w:id="93" w:name="_Toc421216449"/>
      <w:r w:rsidRPr="004F2400">
        <w:rPr>
          <w:sz w:val="18"/>
          <w:szCs w:val="18"/>
          <w:lang w:val="es-MX"/>
        </w:rPr>
        <w:t xml:space="preserve">5. </w:t>
      </w:r>
      <w:r w:rsidRPr="004F2400">
        <w:rPr>
          <w:sz w:val="18"/>
          <w:szCs w:val="18"/>
          <w:lang w:val="es-MX"/>
        </w:rPr>
        <w:tab/>
      </w:r>
      <w:r w:rsidRPr="004F2400">
        <w:rPr>
          <w:sz w:val="18"/>
          <w:szCs w:val="18"/>
          <w:lang w:val="es-MX"/>
        </w:rPr>
        <w:tab/>
        <w:t>CRITERIOS PARA LA EVALUACIÓN DE LAS PROPOSICIONES Y ADJUDICACIÓN DE LOS CONTRATOS.</w:t>
      </w:r>
      <w:bookmarkEnd w:id="93"/>
    </w:p>
    <w:p w:rsidR="009E52D2" w:rsidRPr="009E52D2" w:rsidRDefault="009E52D2" w:rsidP="00CE4DDE">
      <w:pPr>
        <w:spacing w:before="0" w:after="0"/>
        <w:jc w:val="both"/>
        <w:rPr>
          <w:rFonts w:ascii="Arial" w:eastAsia="Calibri" w:hAnsi="Arial" w:cs="Arial"/>
          <w:sz w:val="18"/>
          <w:szCs w:val="18"/>
          <w:lang w:val="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val="es-ES" w:eastAsia="es-ES"/>
        </w:rPr>
        <w:t>LAS EVALUACIONES DE LAS PROPUESTAS TÉCNICAS SERÁN DOCUMENTALES Y FÍSICAS, E</w:t>
      </w:r>
      <w:r w:rsidRPr="00242329">
        <w:rPr>
          <w:rFonts w:ascii="Arial" w:hAnsi="Arial" w:cs="Arial"/>
          <w:sz w:val="18"/>
          <w:szCs w:val="18"/>
        </w:rPr>
        <w:t xml:space="preserve">N OBSERVANCIA A LO ESTABLECIDO EN EL ART. 36 Y 36 BIS DE LA LEY Y 51 DE SU REGLAMENTO Y </w:t>
      </w:r>
      <w:r w:rsidRPr="00242329">
        <w:rPr>
          <w:rFonts w:ascii="Arial" w:hAnsi="Arial" w:cs="Arial"/>
          <w:sz w:val="18"/>
          <w:szCs w:val="18"/>
          <w:lang w:val="es-ES" w:eastAsia="es-ES"/>
        </w:rPr>
        <w:t xml:space="preserve">DADO QUE LAS CARACTERÍSTICAS TÉCNICAS DE LOS MATERIALES ESTÁN PERFECTAMENTE DEFINIDAS Y ESTANDARIZADAS, RESULTA INNECESARIO EL PONDERARLAS INDIVIDUALMENTE, YA QUE LA FALTA DE ALGUNA DE ELLAS, AFECTARÍA LA CALIDAD DEL BIEN EN SU TOTALIDAD, SIENDO EL FACTOR PREPONDERANTE PARA LA ADJUDICACIÓN DEL CONTRATO ES EL PRECIO MÁS BAJO. ES POR ESO QUE </w:t>
      </w:r>
      <w:r w:rsidRPr="00242329">
        <w:rPr>
          <w:rFonts w:ascii="Arial" w:hAnsi="Arial" w:cs="Arial"/>
          <w:sz w:val="18"/>
          <w:szCs w:val="18"/>
        </w:rPr>
        <w:t xml:space="preserve">SE ELIGE EL </w:t>
      </w:r>
      <w:r w:rsidRPr="00242329">
        <w:rPr>
          <w:rFonts w:ascii="Arial" w:hAnsi="Arial" w:cs="Arial"/>
          <w:b/>
          <w:sz w:val="18"/>
          <w:szCs w:val="18"/>
          <w:u w:val="single"/>
        </w:rPr>
        <w:t>SISTEMA BINARIO</w:t>
      </w:r>
      <w:r w:rsidRPr="00242329">
        <w:rPr>
          <w:rFonts w:ascii="Arial" w:hAnsi="Arial" w:cs="Arial"/>
          <w:sz w:val="18"/>
          <w:szCs w:val="18"/>
          <w:lang w:val="es-ES" w:eastAsia="es-ES"/>
        </w:rPr>
        <w:t>.</w:t>
      </w:r>
      <w:r w:rsidRPr="00242329">
        <w:rPr>
          <w:rFonts w:ascii="Arial" w:hAnsi="Arial" w:cs="Arial"/>
          <w:b/>
          <w:sz w:val="18"/>
          <w:szCs w:val="18"/>
        </w:rPr>
        <w:t xml:space="preserve"> </w:t>
      </w:r>
    </w:p>
    <w:p w:rsidR="0017512A" w:rsidRPr="00242329" w:rsidRDefault="0017512A" w:rsidP="00CE4DDE">
      <w:pPr>
        <w:spacing w:before="0" w:after="0"/>
        <w:jc w:val="both"/>
        <w:rPr>
          <w:rFonts w:ascii="Arial" w:hAnsi="Arial" w:cs="Arial"/>
          <w:vanish/>
          <w:sz w:val="18"/>
          <w:szCs w:val="18"/>
          <w:lang w:eastAsia="es-ES"/>
        </w:rPr>
      </w:pPr>
    </w:p>
    <w:p w:rsidR="0017512A" w:rsidRDefault="0017512A" w:rsidP="00CE4DDE">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SE COMPROBARÁ QUE LAS CONDICIONES LEGALES TÉCNICAS Y ECONÓMICAS REQUERIDOS CONTENGAN A PLENITUD LA INFORMACIÓN, DOCUMENTACIÓN Y REQUISITOS DE LA PRESENTE CONVOCATORIA, LA(S) JUNTA(S) DE ACLARACIONES Y SUS ANEXOS DE CONFORMIDAD CON EL ARTÍCULO 36 DE LA LAASSP.</w:t>
      </w:r>
    </w:p>
    <w:p w:rsidR="0017512A" w:rsidRDefault="0017512A" w:rsidP="00CE4DDE">
      <w:pPr>
        <w:suppressAutoHyphens/>
        <w:spacing w:before="0" w:after="0"/>
        <w:jc w:val="both"/>
        <w:rPr>
          <w:rFonts w:ascii="Arial" w:hAnsi="Arial" w:cs="Arial"/>
          <w:color w:val="auto"/>
          <w:sz w:val="18"/>
          <w:szCs w:val="18"/>
          <w:lang w:val="es-ES"/>
        </w:rPr>
      </w:pPr>
    </w:p>
    <w:p w:rsidR="0017512A" w:rsidRPr="00242329" w:rsidRDefault="0017512A"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EVALUACIÓN SE REALIZARÁ COMPARANDO ENTRE SÍ, EN FORMA EQUIVALENTE, TODAS LAS CONDICIONES OFRECIDAS EXPLÍCITAMENTE Y LOS DOCUMENTOS PRESENTADOS POR  LOS LICITANTES.</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TRATÁNDOSE DE LOS DOCUMENTOS O MANIFIESTOS PRESENTADOS BAJO PROTESTA DE DECIR VERDAD, DE CONFORMIDAD CON LO PREVISTO EN EL ARTÍCULO 39 PENÚLTIMO PÁRRAFO DEL REGLAMENTO DE LA LAASSP, SE VERIFICARÁ QUE DICHOS DOCUMENTOS CUMPLAN CON LOS REQUISITOS SOLICITADOS. LA FALTA DE PRESENTACIÓN DE DICHOS DOCUMENTOS EN LA PROPOSICIÓN QUE SE PRESENTE, SERÁ MOTIVO DE DESECHAMIENTO.</w:t>
      </w:r>
    </w:p>
    <w:p w:rsidR="00C52D30" w:rsidRPr="00242329" w:rsidRDefault="00C52D30" w:rsidP="00CE4DDE">
      <w:pPr>
        <w:suppressAutoHyphens/>
        <w:spacing w:before="0" w:after="0"/>
        <w:ind w:left="284" w:hanging="284"/>
        <w:jc w:val="both"/>
        <w:rPr>
          <w:rFonts w:ascii="Arial" w:hAnsi="Arial" w:cs="Arial"/>
          <w:color w:val="auto"/>
          <w:sz w:val="18"/>
          <w:szCs w:val="18"/>
          <w:lang w:val="es-ES"/>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LAS PROPUESTAS SERÁN DESECHADAS CUANDO NO OFERTEN LA MISMA CANTIDAD DE BIENES SOLICITADOS POR LA CONVOCANTE.</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C52D30" w:rsidRPr="00242329" w:rsidRDefault="00C52D30" w:rsidP="00CE4DDE">
      <w:pPr>
        <w:pStyle w:val="Prrafodelista"/>
        <w:ind w:left="0"/>
        <w:contextualSpacing/>
        <w:jc w:val="both"/>
        <w:rPr>
          <w:rFonts w:ascii="Arial" w:hAnsi="Arial" w:cs="Arial"/>
          <w:sz w:val="18"/>
          <w:szCs w:val="18"/>
        </w:rPr>
      </w:pPr>
      <w:r w:rsidRPr="00242329">
        <w:rPr>
          <w:rFonts w:ascii="Arial" w:hAnsi="Arial" w:cs="Arial"/>
          <w:sz w:val="18"/>
          <w:szCs w:val="18"/>
          <w:lang w:val="es-ES"/>
        </w:rPr>
        <w:t>L</w:t>
      </w:r>
      <w:r w:rsidRPr="00242329">
        <w:rPr>
          <w:rFonts w:ascii="Arial" w:hAnsi="Arial" w:cs="Arial"/>
          <w:sz w:val="18"/>
          <w:szCs w:val="18"/>
        </w:rPr>
        <w:t xml:space="preserve">AS PROPUESTAS SERÁN </w:t>
      </w:r>
      <w:r w:rsidRPr="00242329">
        <w:rPr>
          <w:rFonts w:ascii="Arial" w:hAnsi="Arial" w:cs="Arial"/>
          <w:sz w:val="18"/>
          <w:szCs w:val="18"/>
          <w:lang w:val="es-ES"/>
        </w:rPr>
        <w:t>DESECHADAS</w:t>
      </w:r>
      <w:r w:rsidRPr="00242329">
        <w:rPr>
          <w:rFonts w:ascii="Arial" w:hAnsi="Arial" w:cs="Arial"/>
          <w:sz w:val="18"/>
          <w:szCs w:val="18"/>
        </w:rPr>
        <w:t xml:space="preserve"> SI SON ILEGIBLES, A CRITERIO DEL ÁREA EVALUADORA.</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SE COMPRUEBE QUE ALGÚN LICITANTE HA ACORDADO CON OTRO U OTROS ELEVAR EL COSTO DE LOS BIENES O CUALQUIER OTRO ACUERDO QUE TENGA COMO FIN OBTENER UNA VENTAJA SOBRE LOS DEMÁS LICITANTES. </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NO ESTÉN SUSCRITAS DE MANERA ELECTRÓNICA Y CUANDO NO SE ADJUNTE EL COMPROBANTE DE QUE SE FIRMÓ ELECTRÓNICAMENTE TANTO LA PROPUESTA TÉCNICA COMO LA ECONÓMICA. </w:t>
      </w:r>
    </w:p>
    <w:p w:rsidR="00C52D30" w:rsidRPr="00242329" w:rsidRDefault="00C52D30" w:rsidP="00CE4DDE">
      <w:pPr>
        <w:spacing w:before="0" w:after="0"/>
        <w:jc w:val="both"/>
        <w:rPr>
          <w:rFonts w:ascii="Arial" w:hAnsi="Arial" w:cs="Arial"/>
          <w:sz w:val="18"/>
          <w:szCs w:val="18"/>
          <w:lang w:val="es-ES" w:eastAsia="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SE VERIFICARÁ QUE GARANTICEN Y SATISFAGAN LAS CONDICIONES DE ENTREGA DEL BIEN.</w:t>
      </w:r>
    </w:p>
    <w:p w:rsidR="00C52D30" w:rsidRPr="00242329" w:rsidRDefault="00C52D30" w:rsidP="00CE4DDE">
      <w:pPr>
        <w:spacing w:before="0" w:after="0"/>
        <w:jc w:val="both"/>
        <w:rPr>
          <w:rFonts w:ascii="Arial" w:hAnsi="Arial" w:cs="Arial"/>
          <w:vanish/>
          <w:sz w:val="18"/>
          <w:szCs w:val="18"/>
          <w:lang w:eastAsia="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 xml:space="preserve">NO SERÁN OBJETO DE EVALUACIÓN, LAS CONDICIONES ESTABLECIDAS POR LA CONVOCANTE, QUE TENGAN COMO PROPÓSITO FACILITAR LA PRESENTACIÓN DE LAS PROPUESTAS Y AGILIZAR LOS ACTOS DE LA LICITACIÓN, ASÍ COMO CUALQUIER OTRO REQUISITO CUYO INCUMPLIMIENTO, POR SÍ MISMO, NO AFECTE LA SOLVENCIA DE LAS PROPUESTAS. </w:t>
      </w:r>
    </w:p>
    <w:p w:rsidR="00C52D30" w:rsidRPr="00242329" w:rsidRDefault="00C52D30" w:rsidP="00CE4DDE">
      <w:pPr>
        <w:spacing w:before="0" w:after="0"/>
        <w:jc w:val="both"/>
        <w:rPr>
          <w:rFonts w:ascii="Arial" w:hAnsi="Arial" w:cs="Arial"/>
          <w:vanish/>
          <w:sz w:val="18"/>
          <w:szCs w:val="18"/>
          <w:lang w:eastAsia="es-ES"/>
        </w:rPr>
      </w:pPr>
    </w:p>
    <w:p w:rsidR="00C52D30" w:rsidRPr="00242329" w:rsidRDefault="00C52D30" w:rsidP="00CE4DDE">
      <w:pPr>
        <w:spacing w:before="0" w:after="0"/>
        <w:jc w:val="both"/>
        <w:rPr>
          <w:rFonts w:ascii="Arial" w:hAnsi="Arial" w:cs="Arial"/>
          <w:vanish/>
          <w:sz w:val="18"/>
          <w:szCs w:val="18"/>
          <w:lang w:eastAsia="es-ES"/>
        </w:rPr>
      </w:pPr>
      <w:r w:rsidRPr="00242329">
        <w:rPr>
          <w:rFonts w:ascii="Arial" w:hAnsi="Arial" w:cs="Arial"/>
          <w:sz w:val="18"/>
          <w:szCs w:val="18"/>
          <w:lang w:eastAsia="es-ES"/>
        </w:rPr>
        <w:t>LOS CRITERIOS QUE APLICARÁN EL ÁREA SOLICITANTE Y/O TÉCNICA PARA EVALUAR LAS PROPUESTAS, SE BASARÁN EN LA INFORMACIÓN DOCUMENTAL</w:t>
      </w:r>
      <w:r w:rsidR="0017512A">
        <w:rPr>
          <w:rFonts w:ascii="Arial" w:hAnsi="Arial" w:cs="Arial"/>
          <w:sz w:val="18"/>
          <w:szCs w:val="18"/>
          <w:lang w:eastAsia="es-ES"/>
        </w:rPr>
        <w:t xml:space="preserve"> </w:t>
      </w:r>
      <w:r w:rsidRPr="00242329">
        <w:rPr>
          <w:rFonts w:ascii="Arial" w:hAnsi="Arial" w:cs="Arial"/>
          <w:sz w:val="18"/>
          <w:szCs w:val="18"/>
          <w:lang w:eastAsia="es-ES"/>
        </w:rPr>
        <w:t xml:space="preserve">PRESENTADA POR LOS LICITANTES, OBSERVANDO PARA ELLO LO PREVISTO EN EL ARTÍCULO 36 BIS FRACCIÓN II, DE LA LAASSP. </w:t>
      </w:r>
    </w:p>
    <w:p w:rsidR="00C52D30" w:rsidRPr="00242329" w:rsidRDefault="00C52D30" w:rsidP="00CE4DDE">
      <w:pPr>
        <w:spacing w:before="0" w:after="0"/>
        <w:jc w:val="both"/>
        <w:rPr>
          <w:rFonts w:ascii="Arial" w:hAnsi="Arial" w:cs="Arial"/>
          <w:vanish/>
          <w:sz w:val="18"/>
          <w:szCs w:val="18"/>
          <w:lang w:eastAsia="es-ES"/>
        </w:rPr>
      </w:pPr>
    </w:p>
    <w:p w:rsidR="00C52D30"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 xml:space="preserve">NO SE CONSIDERARÁN LAS PROPOSICIONES, CUANDO NO COTICE LA TOTALIDAD DEL </w:t>
      </w:r>
      <w:r>
        <w:rPr>
          <w:rFonts w:ascii="Arial" w:hAnsi="Arial" w:cs="Arial"/>
          <w:sz w:val="18"/>
          <w:szCs w:val="18"/>
          <w:lang w:eastAsia="es-ES"/>
        </w:rPr>
        <w:t>BIEN</w:t>
      </w:r>
      <w:r w:rsidRPr="00242329">
        <w:rPr>
          <w:rFonts w:ascii="Arial" w:hAnsi="Arial" w:cs="Arial"/>
          <w:sz w:val="18"/>
          <w:szCs w:val="18"/>
          <w:lang w:eastAsia="es-ES"/>
        </w:rPr>
        <w:t xml:space="preserve"> REQUERIDO.</w:t>
      </w:r>
    </w:p>
    <w:p w:rsidR="00463E62" w:rsidRDefault="00463E62" w:rsidP="00CE4DDE">
      <w:pPr>
        <w:spacing w:before="0" w:after="0"/>
        <w:jc w:val="both"/>
        <w:rPr>
          <w:rFonts w:ascii="Arial" w:hAnsi="Arial" w:cs="Arial"/>
          <w:sz w:val="18"/>
          <w:szCs w:val="18"/>
          <w:lang w:eastAsia="es-ES"/>
        </w:rPr>
      </w:pPr>
    </w:p>
    <w:p w:rsidR="00463E62" w:rsidRDefault="00463E62" w:rsidP="00463E62">
      <w:pPr>
        <w:suppressAutoHyphens/>
        <w:spacing w:before="0" w:after="0"/>
        <w:jc w:val="both"/>
        <w:rPr>
          <w:rFonts w:ascii="Arial" w:eastAsia="Arial Unicode MS" w:hAnsi="Arial" w:cs="Arial"/>
          <w:color w:val="auto"/>
          <w:sz w:val="18"/>
          <w:szCs w:val="18"/>
          <w:lang w:val="es-ES_tradnl"/>
        </w:rPr>
      </w:pPr>
      <w:r w:rsidRPr="00242329">
        <w:rPr>
          <w:rFonts w:ascii="Arial" w:eastAsia="Arial Unicode MS" w:hAnsi="Arial" w:cs="Arial"/>
          <w:color w:val="auto"/>
          <w:sz w:val="18"/>
          <w:szCs w:val="18"/>
          <w:lang w:val="es-ES_tradnl"/>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7B47FB" w:rsidRDefault="007B47FB" w:rsidP="00463E62">
      <w:pPr>
        <w:suppressAutoHyphens/>
        <w:spacing w:before="0" w:after="0"/>
        <w:jc w:val="both"/>
        <w:rPr>
          <w:rFonts w:ascii="Arial" w:eastAsia="Arial Unicode MS" w:hAnsi="Arial" w:cs="Arial"/>
          <w:color w:val="auto"/>
          <w:sz w:val="18"/>
          <w:szCs w:val="18"/>
          <w:lang w:val="es-ES_tradnl"/>
        </w:rPr>
      </w:pPr>
    </w:p>
    <w:p w:rsidR="007B47FB" w:rsidRPr="00242329" w:rsidRDefault="007B47FB" w:rsidP="007B47FB">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NINGUNA DE LAS CONDICIONES CONTENIDAS EN LA PRESENTE CONVOCATORIA PODRÁN SER MODIFICADAS UNA VEZ CELEBRADA(S) LA(S) JUNTA(S) DE ACLARACIONES, ASIMISMO NINGUNA DE LAS PROPOSICIONES PRESENTADAS POR LOS LICITANTES PODRÁN SER NEGOCIADAS.</w:t>
      </w:r>
    </w:p>
    <w:p w:rsidR="007B47FB" w:rsidRPr="007B47FB" w:rsidRDefault="007B47FB" w:rsidP="00463E62">
      <w:pPr>
        <w:suppressAutoHyphens/>
        <w:spacing w:before="0" w:after="0"/>
        <w:jc w:val="both"/>
        <w:rPr>
          <w:rFonts w:ascii="Arial" w:eastAsia="Arial Unicode MS" w:hAnsi="Arial" w:cs="Arial"/>
          <w:color w:val="auto"/>
          <w:sz w:val="18"/>
          <w:szCs w:val="18"/>
          <w:lang w:val="es-ES"/>
        </w:rPr>
      </w:pPr>
    </w:p>
    <w:p w:rsidR="001E4857" w:rsidRDefault="001E4857" w:rsidP="00CE4DDE">
      <w:pPr>
        <w:spacing w:before="0" w:after="0"/>
        <w:jc w:val="both"/>
        <w:rPr>
          <w:rFonts w:ascii="Arial" w:hAnsi="Arial" w:cs="Arial"/>
          <w:sz w:val="18"/>
          <w:szCs w:val="18"/>
          <w:lang w:eastAsia="es-ES"/>
        </w:rPr>
      </w:pPr>
    </w:p>
    <w:p w:rsidR="00C52D30" w:rsidRPr="00E73BB0" w:rsidRDefault="00C52D30" w:rsidP="00CE4DDE">
      <w:pPr>
        <w:pStyle w:val="Ttulo2"/>
        <w:tabs>
          <w:tab w:val="clear" w:pos="0"/>
          <w:tab w:val="left" w:pos="284"/>
        </w:tabs>
        <w:spacing w:before="0" w:after="0"/>
        <w:ind w:left="578" w:hanging="294"/>
        <w:rPr>
          <w:rFonts w:cs="Arial"/>
          <w:i w:val="0"/>
          <w:sz w:val="18"/>
          <w:szCs w:val="18"/>
          <w:lang w:val="es-MX"/>
        </w:rPr>
      </w:pPr>
      <w:bookmarkStart w:id="94" w:name="_Toc421216450"/>
      <w:r w:rsidRPr="00E73BB0">
        <w:rPr>
          <w:rFonts w:cs="Arial"/>
          <w:i w:val="0"/>
          <w:sz w:val="18"/>
          <w:szCs w:val="18"/>
          <w:lang w:val="es-MX"/>
        </w:rPr>
        <w:t xml:space="preserve">5.1 </w:t>
      </w:r>
      <w:r w:rsidRPr="00E73BB0">
        <w:rPr>
          <w:rFonts w:cs="Arial"/>
          <w:i w:val="0"/>
          <w:sz w:val="18"/>
          <w:szCs w:val="18"/>
          <w:lang w:val="es-MX"/>
        </w:rPr>
        <w:tab/>
      </w:r>
      <w:r w:rsidRPr="00E73BB0">
        <w:rPr>
          <w:rFonts w:cs="Arial"/>
          <w:i w:val="0"/>
          <w:sz w:val="18"/>
          <w:szCs w:val="18"/>
          <w:lang w:val="es-MX"/>
        </w:rPr>
        <w:tab/>
        <w:t>EVALUACIÓN DE LAS PROPUESTAS TÉCNICAS:</w:t>
      </w:r>
      <w:bookmarkEnd w:id="94"/>
    </w:p>
    <w:p w:rsidR="00C52D30" w:rsidRPr="00DC248E" w:rsidRDefault="00C52D30" w:rsidP="00CE4DDE">
      <w:pPr>
        <w:suppressAutoHyphens/>
        <w:spacing w:before="0" w:after="0"/>
        <w:jc w:val="both"/>
        <w:rPr>
          <w:rFonts w:ascii="Arial" w:hAnsi="Arial" w:cs="Arial"/>
          <w:sz w:val="18"/>
          <w:szCs w:val="18"/>
          <w:lang w:val="es-ES"/>
        </w:rPr>
      </w:pPr>
    </w:p>
    <w:p w:rsidR="00C52D30" w:rsidRPr="00242329" w:rsidRDefault="00C52D30" w:rsidP="00CE4DDE">
      <w:pPr>
        <w:suppressAutoHyphens/>
        <w:spacing w:before="0" w:after="0"/>
        <w:jc w:val="both"/>
        <w:rPr>
          <w:rFonts w:ascii="Arial" w:hAnsi="Arial" w:cs="Arial"/>
          <w:bCs/>
          <w:color w:val="auto"/>
          <w:sz w:val="18"/>
          <w:szCs w:val="18"/>
        </w:rPr>
      </w:pPr>
      <w:r w:rsidRPr="00242329">
        <w:rPr>
          <w:rFonts w:ascii="Arial" w:hAnsi="Arial" w:cs="Arial"/>
          <w:bCs/>
          <w:color w:val="auto"/>
          <w:sz w:val="18"/>
          <w:szCs w:val="18"/>
        </w:rPr>
        <w:t>LA EVALUACIÓN DE LAS PROPU</w:t>
      </w:r>
      <w:r w:rsidR="00763E0B">
        <w:rPr>
          <w:rFonts w:ascii="Arial" w:hAnsi="Arial" w:cs="Arial"/>
          <w:bCs/>
          <w:color w:val="auto"/>
          <w:sz w:val="18"/>
          <w:szCs w:val="18"/>
        </w:rPr>
        <w:t>ESTAS TÉCNICAS SERÁ DOCUMENTAL, SE EVALUARA QUE TANTO LAS FOTOGRAFÍAS, CATÁLOGOS</w:t>
      </w:r>
      <w:r w:rsidR="004C33F9">
        <w:rPr>
          <w:rFonts w:ascii="Arial" w:hAnsi="Arial" w:cs="Arial"/>
          <w:bCs/>
          <w:color w:val="auto"/>
          <w:sz w:val="18"/>
          <w:szCs w:val="18"/>
        </w:rPr>
        <w:t xml:space="preserve"> Y/O FOLLETOS</w:t>
      </w:r>
      <w:r w:rsidR="00763E0B">
        <w:rPr>
          <w:rFonts w:ascii="Arial" w:hAnsi="Arial" w:cs="Arial"/>
          <w:bCs/>
          <w:color w:val="auto"/>
          <w:sz w:val="18"/>
          <w:szCs w:val="18"/>
        </w:rPr>
        <w:t xml:space="preserve"> PRESENTADOS CORESPONDAN A LOS BIENES SOLICITADOS Y DETALLADOS EN EL </w:t>
      </w:r>
      <w:r w:rsidR="00763E0B" w:rsidRPr="00763E0B">
        <w:rPr>
          <w:rFonts w:ascii="Arial" w:hAnsi="Arial" w:cs="Arial"/>
          <w:b/>
          <w:bCs/>
          <w:color w:val="auto"/>
          <w:sz w:val="18"/>
          <w:szCs w:val="18"/>
        </w:rPr>
        <w:t>ANEXO 17 (DIECISIETE)</w:t>
      </w:r>
      <w:r w:rsidRPr="00242329">
        <w:rPr>
          <w:rFonts w:ascii="Arial" w:hAnsi="Arial" w:cs="Arial"/>
          <w:bCs/>
          <w:color w:val="auto"/>
          <w:sz w:val="18"/>
          <w:szCs w:val="18"/>
        </w:rPr>
        <w:t>.</w:t>
      </w:r>
    </w:p>
    <w:p w:rsidR="00C52D30" w:rsidRPr="00242329" w:rsidRDefault="00C52D30" w:rsidP="00CE4DDE">
      <w:pPr>
        <w:suppressAutoHyphens/>
        <w:spacing w:before="0" w:after="0"/>
        <w:jc w:val="both"/>
        <w:rPr>
          <w:rFonts w:ascii="Arial" w:hAnsi="Arial" w:cs="Arial"/>
          <w:color w:val="auto"/>
          <w:sz w:val="18"/>
          <w:szCs w:val="18"/>
        </w:rPr>
      </w:pPr>
    </w:p>
    <w:p w:rsidR="0060029B" w:rsidRDefault="00763E0B" w:rsidP="00CE4DDE">
      <w:pPr>
        <w:suppressAutoHyphens/>
        <w:spacing w:before="0" w:after="0"/>
        <w:jc w:val="both"/>
        <w:rPr>
          <w:rFonts w:ascii="Arial" w:hAnsi="Arial" w:cs="Arial"/>
          <w:sz w:val="18"/>
          <w:szCs w:val="18"/>
        </w:rPr>
      </w:pPr>
      <w:r w:rsidRPr="00763E0B">
        <w:rPr>
          <w:rFonts w:ascii="Arial" w:hAnsi="Arial" w:cs="Arial"/>
          <w:sz w:val="18"/>
          <w:szCs w:val="18"/>
        </w:rPr>
        <w:t xml:space="preserve">EL </w:t>
      </w:r>
      <w:r w:rsidR="00256B0E">
        <w:rPr>
          <w:rFonts w:ascii="Arial" w:hAnsi="Arial" w:cs="Arial"/>
          <w:sz w:val="18"/>
          <w:szCs w:val="18"/>
        </w:rPr>
        <w:t xml:space="preserve">ÁREA TÉCNICA </w:t>
      </w:r>
      <w:r w:rsidR="0060029B" w:rsidRPr="00242329">
        <w:rPr>
          <w:rFonts w:ascii="Arial" w:hAnsi="Arial" w:cs="Arial"/>
          <w:sz w:val="18"/>
          <w:szCs w:val="18"/>
        </w:rPr>
        <w:t>SERÁ</w:t>
      </w:r>
      <w:r w:rsidR="001E2CAD">
        <w:rPr>
          <w:rFonts w:ascii="Arial" w:hAnsi="Arial" w:cs="Arial"/>
          <w:sz w:val="18"/>
          <w:szCs w:val="18"/>
        </w:rPr>
        <w:t xml:space="preserve"> </w:t>
      </w:r>
      <w:r w:rsidR="00256B0E">
        <w:rPr>
          <w:rFonts w:ascii="Arial" w:hAnsi="Arial" w:cs="Arial"/>
          <w:sz w:val="18"/>
          <w:szCs w:val="18"/>
        </w:rPr>
        <w:t xml:space="preserve">LA </w:t>
      </w:r>
      <w:r w:rsidR="0060029B" w:rsidRPr="00242329">
        <w:rPr>
          <w:rFonts w:ascii="Arial" w:hAnsi="Arial" w:cs="Arial"/>
          <w:sz w:val="18"/>
          <w:szCs w:val="18"/>
        </w:rPr>
        <w:t xml:space="preserve">RESPONSABLE DE </w:t>
      </w:r>
      <w:r w:rsidR="0060029B" w:rsidRPr="00242329">
        <w:rPr>
          <w:rFonts w:ascii="Arial" w:hAnsi="Arial" w:cs="Arial"/>
          <w:color w:val="auto"/>
          <w:sz w:val="18"/>
          <w:szCs w:val="18"/>
          <w:lang w:val="es-ES"/>
        </w:rPr>
        <w:t>EVALUAR LAS PROPUESTAS</w:t>
      </w:r>
      <w:r w:rsidR="00256B0E">
        <w:rPr>
          <w:rFonts w:ascii="Arial" w:hAnsi="Arial" w:cs="Arial"/>
          <w:color w:val="auto"/>
          <w:sz w:val="18"/>
          <w:szCs w:val="18"/>
          <w:lang w:val="es-ES"/>
        </w:rPr>
        <w:t xml:space="preserve"> TÉCNICAS</w:t>
      </w:r>
      <w:r w:rsidR="0060029B" w:rsidRPr="00242329">
        <w:rPr>
          <w:rFonts w:ascii="Arial" w:hAnsi="Arial" w:cs="Arial"/>
          <w:color w:val="auto"/>
          <w:sz w:val="18"/>
          <w:szCs w:val="18"/>
          <w:lang w:val="es-ES"/>
        </w:rPr>
        <w:t xml:space="preserve"> PRESENTADAS Y DE LAS QUE RESULTEN SOLVENTES SE EVALUARÁN, AL MENOS, LAS DOS PROPOSICIONES CUYO PRECIO RESULTE SER MÁS BAJO, DE NO RESULTAR ÉSTAS SOLVENTES, SE PROCEDERÁ A LA EVALUACIÓN DE LAS QUE LES SIGAN EN PRECIO</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EVALUACIÓN DE LAS PROPUESTAS TÉCNICAS SE REALIZARÁ, VE</w:t>
      </w:r>
      <w:r w:rsidR="00FC2DDA">
        <w:rPr>
          <w:rFonts w:ascii="Arial" w:hAnsi="Arial" w:cs="Arial"/>
          <w:color w:val="auto"/>
          <w:sz w:val="18"/>
          <w:szCs w:val="18"/>
          <w:lang w:val="es-ES"/>
        </w:rPr>
        <w:t>RIFICANDO QUE LA DOCUMENTACIÓN</w:t>
      </w:r>
      <w:r w:rsidRPr="00242329">
        <w:rPr>
          <w:rFonts w:ascii="Arial" w:hAnsi="Arial" w:cs="Arial"/>
          <w:color w:val="auto"/>
          <w:sz w:val="18"/>
          <w:szCs w:val="18"/>
          <w:lang w:val="es-ES"/>
        </w:rPr>
        <w:t xml:space="preserve"> </w:t>
      </w:r>
      <w:r w:rsidR="00FC2DDA">
        <w:rPr>
          <w:rFonts w:ascii="Arial" w:hAnsi="Arial" w:cs="Arial"/>
          <w:color w:val="auto"/>
          <w:sz w:val="18"/>
          <w:szCs w:val="18"/>
          <w:lang w:val="es-ES"/>
        </w:rPr>
        <w:t>PRESENTADA</w:t>
      </w:r>
      <w:r w:rsidRPr="00242329">
        <w:rPr>
          <w:rFonts w:ascii="Arial" w:hAnsi="Arial" w:cs="Arial"/>
          <w:color w:val="auto"/>
          <w:sz w:val="18"/>
          <w:szCs w:val="18"/>
          <w:lang w:val="es-ES"/>
        </w:rPr>
        <w:t xml:space="preserve"> POR LOS LICITANTES, CUMPLA CON LOS REQUISITOS SEÑALADOS EN LA PRESENTE CONVOCATORIA Y SUS ANEXOS, ASÍ COMO LOS QUE SE DERIVEN DEL ACTO DE LA JUNTA DE ACLARACIONES DE LA PRESENTE CONVOCATORIA.</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PARA EFECTOS DE LA EVALUACIÓN, SE TOMARÁN EN CONSIDERACIÓN LOS CRITERIOS SIGUIENTES: </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QUE LA PROPUESTA INCLUYA LA INFORMACIÓN, LOS DOCUMENTOS Y LOS REQUISITOS SOLICITADOS EN LA CONVOCATORIA.</w:t>
      </w:r>
    </w:p>
    <w:p w:rsidR="00C52D30" w:rsidRPr="00242329" w:rsidRDefault="00C52D30" w:rsidP="00CE4DDE">
      <w:pPr>
        <w:suppressAutoHyphens/>
        <w:spacing w:before="0" w:after="0"/>
        <w:ind w:left="720"/>
        <w:jc w:val="both"/>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DOCUMENTAL</w:t>
      </w:r>
      <w:r w:rsidR="00FC2DDA">
        <w:rPr>
          <w:rFonts w:ascii="Arial" w:hAnsi="Arial" w:cs="Arial"/>
          <w:color w:val="auto"/>
          <w:sz w:val="18"/>
          <w:szCs w:val="18"/>
          <w:lang w:val="es-ES"/>
        </w:rPr>
        <w:t>MENTE</w:t>
      </w:r>
      <w:r w:rsidRPr="00242329">
        <w:rPr>
          <w:rFonts w:ascii="Arial" w:hAnsi="Arial" w:cs="Arial"/>
          <w:color w:val="auto"/>
          <w:sz w:val="18"/>
          <w:szCs w:val="18"/>
          <w:lang w:val="es-ES"/>
        </w:rPr>
        <w:t xml:space="preserve"> QUE LOS BIENES OFERTADOS CUMPLAN CON LAS ESPECIFICACIONES TÉCNICAS Y REQUISITOS SOLICITADOS EN</w:t>
      </w:r>
      <w:r w:rsidRPr="00242329">
        <w:rPr>
          <w:rFonts w:ascii="Arial" w:hAnsi="Arial" w:cs="Arial"/>
          <w:bCs/>
          <w:color w:val="auto"/>
          <w:sz w:val="18"/>
          <w:szCs w:val="18"/>
          <w:lang w:val="es-ES"/>
        </w:rPr>
        <w:t xml:space="preserve"> ESTA CONVOCATORIA, </w:t>
      </w:r>
      <w:r w:rsidRPr="00242329">
        <w:rPr>
          <w:rFonts w:ascii="Arial" w:hAnsi="Arial" w:cs="Arial"/>
          <w:color w:val="auto"/>
          <w:sz w:val="18"/>
          <w:szCs w:val="18"/>
          <w:lang w:val="es-ES"/>
        </w:rPr>
        <w:t>ASÍ COMO CON AQUELLOS QUE RESULTEN DE LA JUNTA DE ACLARACIONES.</w:t>
      </w:r>
    </w:p>
    <w:p w:rsidR="00C52D30" w:rsidRPr="00242329" w:rsidRDefault="00C52D30" w:rsidP="00CE4DDE">
      <w:pPr>
        <w:suppressAutoHyphens/>
        <w:spacing w:before="0" w:after="0"/>
        <w:ind w:left="708"/>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rPr>
      </w:pPr>
      <w:r w:rsidRPr="00242329">
        <w:rPr>
          <w:rFonts w:ascii="Arial" w:hAnsi="Arial" w:cs="Arial"/>
          <w:color w:val="auto"/>
          <w:sz w:val="18"/>
          <w:szCs w:val="18"/>
        </w:rPr>
        <w:t>LA INFORMACIÓN QUE SE DERIVE DE LA EVALUACIÓN DOCUMENTAL PRACTICADA POR PERSONAL DEL INSTITUTO, SERÁ CONSIDERADA PARA LA EMISIÓN DEL RESULTADO TÉCNICO DE LAS PROPUESTAS.</w:t>
      </w:r>
    </w:p>
    <w:p w:rsidR="00040ACF" w:rsidRDefault="00040ACF" w:rsidP="00CE4DDE">
      <w:pPr>
        <w:pStyle w:val="Prrafodelista"/>
        <w:rPr>
          <w:rFonts w:ascii="Arial" w:eastAsia="Arial Unicode MS" w:hAnsi="Arial" w:cs="Arial"/>
          <w:sz w:val="18"/>
          <w:szCs w:val="18"/>
          <w:lang w:val="es-ES_tradnl"/>
        </w:rPr>
      </w:pPr>
    </w:p>
    <w:p w:rsidR="00FC2DDA" w:rsidRDefault="00FC2DDA" w:rsidP="00CE4DDE">
      <w:pPr>
        <w:pStyle w:val="Prrafodelista"/>
        <w:rPr>
          <w:rFonts w:ascii="Arial" w:eastAsia="Arial Unicode MS" w:hAnsi="Arial" w:cs="Arial"/>
          <w:sz w:val="18"/>
          <w:szCs w:val="18"/>
          <w:lang w:val="es-ES_tradnl"/>
        </w:rPr>
      </w:pPr>
    </w:p>
    <w:p w:rsidR="00C52D30" w:rsidRPr="008F61A0" w:rsidRDefault="00C52D30" w:rsidP="00CE4DDE">
      <w:pPr>
        <w:pStyle w:val="Ttulo2"/>
        <w:tabs>
          <w:tab w:val="clear" w:pos="0"/>
          <w:tab w:val="left" w:pos="284"/>
        </w:tabs>
        <w:spacing w:before="0" w:after="0"/>
        <w:ind w:left="578" w:hanging="294"/>
        <w:rPr>
          <w:rFonts w:cs="Arial"/>
          <w:i w:val="0"/>
          <w:sz w:val="18"/>
          <w:szCs w:val="18"/>
          <w:lang w:val="es-MX"/>
        </w:rPr>
      </w:pPr>
      <w:bookmarkStart w:id="95" w:name="_Toc421216451"/>
      <w:r w:rsidRPr="008F61A0">
        <w:rPr>
          <w:rFonts w:cs="Arial"/>
          <w:i w:val="0"/>
          <w:sz w:val="18"/>
          <w:szCs w:val="18"/>
          <w:lang w:val="es-MX"/>
        </w:rPr>
        <w:t xml:space="preserve">5.2. </w:t>
      </w:r>
      <w:r w:rsidRPr="008F61A0">
        <w:rPr>
          <w:rFonts w:cs="Arial"/>
          <w:i w:val="0"/>
          <w:sz w:val="18"/>
          <w:szCs w:val="18"/>
          <w:lang w:val="es-MX"/>
        </w:rPr>
        <w:tab/>
        <w:t>EVALUACIÓN DE LAS PROPUESTAS ECONÓMICAS:</w:t>
      </w:r>
      <w:bookmarkEnd w:id="95"/>
    </w:p>
    <w:p w:rsidR="00C52D30" w:rsidRPr="00242329"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DE LAS PROPUESTAS QUE HAYAN CUMPLIDO TÉCNICAMENTE SE ANALIZARÁN LOS PRECIOS OFERTADOS POR LOS LICITANTES Y LAS OPERACIONES ARITMÉTICAS CON OBJETO DE VERIFICAR EL IMPORTE TOTAL DE LOS BIENES OFERTADOS, CONFORME A LOS DATOS CONTENIDOS EN LA PROPUESTA ECONÓMICA PRESENTADA EN EL FORMATO ESPECIFICADO EN EL </w:t>
      </w:r>
      <w:r w:rsidRPr="00242329">
        <w:rPr>
          <w:rFonts w:ascii="Arial" w:hAnsi="Arial" w:cs="Arial"/>
          <w:b/>
          <w:sz w:val="18"/>
          <w:szCs w:val="18"/>
          <w:lang w:eastAsia="es-ES"/>
        </w:rPr>
        <w:t>ANEXO 11 (ONCE)</w:t>
      </w:r>
      <w:r w:rsidRPr="00242329">
        <w:rPr>
          <w:rFonts w:ascii="Arial" w:hAnsi="Arial" w:cs="Arial"/>
          <w:sz w:val="18"/>
          <w:szCs w:val="18"/>
          <w:lang w:eastAsia="es-ES"/>
        </w:rPr>
        <w:t>, DE LA PRESENTE CONVOCATORIA.</w:t>
      </w:r>
    </w:p>
    <w:p w:rsidR="00C52D30" w:rsidRPr="00242329" w:rsidRDefault="00C52D30" w:rsidP="00CE4DDE">
      <w:pPr>
        <w:suppressAutoHyphens/>
        <w:spacing w:before="0" w:after="0"/>
        <w:jc w:val="both"/>
        <w:rPr>
          <w:rFonts w:ascii="Arial" w:hAnsi="Arial" w:cs="Arial"/>
          <w:sz w:val="18"/>
          <w:szCs w:val="18"/>
          <w:lang w:eastAsia="es-ES"/>
        </w:rPr>
      </w:pPr>
    </w:p>
    <w:p w:rsidR="00C52D30" w:rsidRPr="00242329" w:rsidRDefault="00C52D30" w:rsidP="00CE4DDE">
      <w:pPr>
        <w:suppressAutoHyphens/>
        <w:spacing w:before="0" w:after="0"/>
        <w:jc w:val="both"/>
        <w:rPr>
          <w:rFonts w:ascii="Arial" w:hAnsi="Arial" w:cs="Arial"/>
          <w:sz w:val="18"/>
          <w:szCs w:val="18"/>
          <w:lang w:eastAsia="es-ES"/>
        </w:rPr>
      </w:pPr>
      <w:r w:rsidRPr="008F61A0">
        <w:rPr>
          <w:rFonts w:ascii="Arial" w:hAnsi="Arial" w:cs="Arial"/>
          <w:sz w:val="18"/>
          <w:szCs w:val="18"/>
          <w:lang w:eastAsia="es-ES"/>
        </w:rPr>
        <w:t xml:space="preserve">LA EVALUACIÓN ECONÓMICA DE LAS PROPOSICIONES SE REALIZARÁ POR PARTIDA, DESCRIPCIÓN DETALLADA </w:t>
      </w:r>
      <w:r w:rsidR="001E2CAD">
        <w:rPr>
          <w:rFonts w:ascii="Arial" w:hAnsi="Arial" w:cs="Arial"/>
          <w:sz w:val="18"/>
          <w:szCs w:val="18"/>
          <w:lang w:eastAsia="es-ES"/>
        </w:rPr>
        <w:t xml:space="preserve">Y PRESENTACIÓN </w:t>
      </w:r>
      <w:r w:rsidRPr="008F61A0">
        <w:rPr>
          <w:rFonts w:ascii="Arial" w:hAnsi="Arial" w:cs="Arial"/>
          <w:sz w:val="18"/>
          <w:szCs w:val="18"/>
          <w:lang w:eastAsia="es-ES"/>
        </w:rPr>
        <w:t xml:space="preserve">DE ACUERDO CON EL </w:t>
      </w:r>
      <w:r w:rsidR="000B651B" w:rsidRPr="008F61A0">
        <w:rPr>
          <w:rFonts w:ascii="Arial" w:hAnsi="Arial" w:cs="Arial"/>
          <w:b/>
          <w:sz w:val="18"/>
          <w:szCs w:val="18"/>
          <w:lang w:eastAsia="es-ES"/>
        </w:rPr>
        <w:t>ANEXO 17 (DIECISIETE)</w:t>
      </w:r>
      <w:r w:rsidR="000B651B" w:rsidRPr="008F61A0">
        <w:rPr>
          <w:rFonts w:ascii="Arial" w:hAnsi="Arial" w:cs="Arial"/>
          <w:sz w:val="18"/>
          <w:szCs w:val="18"/>
          <w:lang w:eastAsia="es-ES"/>
        </w:rPr>
        <w:t xml:space="preserve"> </w:t>
      </w:r>
      <w:r w:rsidR="003007A0" w:rsidRPr="008F61A0">
        <w:rPr>
          <w:rFonts w:ascii="Arial" w:hAnsi="Arial" w:cs="Arial"/>
          <w:sz w:val="18"/>
          <w:szCs w:val="18"/>
          <w:lang w:eastAsia="es-ES"/>
        </w:rPr>
        <w:t>CANTIDAD TOTAL</w:t>
      </w:r>
      <w:r w:rsidR="00FC2DDA">
        <w:rPr>
          <w:rFonts w:ascii="Arial" w:hAnsi="Arial" w:cs="Arial"/>
          <w:sz w:val="18"/>
          <w:szCs w:val="18"/>
          <w:lang w:eastAsia="es-ES"/>
        </w:rPr>
        <w:t xml:space="preserve"> MÍNIMA Y MÁXIMA</w:t>
      </w:r>
      <w:r w:rsidRPr="008F61A0">
        <w:rPr>
          <w:rFonts w:ascii="Arial" w:hAnsi="Arial" w:cs="Arial"/>
          <w:sz w:val="18"/>
          <w:szCs w:val="18"/>
          <w:lang w:eastAsia="es-ES"/>
        </w:rPr>
        <w:t>, PRECIO UNITARIO OFERTADO E IMPORTE TOTAL</w:t>
      </w:r>
      <w:r w:rsidR="00FC2DDA">
        <w:rPr>
          <w:rFonts w:ascii="Arial" w:hAnsi="Arial" w:cs="Arial"/>
          <w:sz w:val="18"/>
          <w:szCs w:val="18"/>
          <w:lang w:eastAsia="es-ES"/>
        </w:rPr>
        <w:t xml:space="preserve"> MÍNIMO Y MÁXIMO</w:t>
      </w:r>
      <w:r w:rsidR="003007A0" w:rsidRPr="008F61A0">
        <w:rPr>
          <w:rFonts w:ascii="Arial" w:hAnsi="Arial" w:cs="Arial"/>
          <w:sz w:val="18"/>
          <w:szCs w:val="18"/>
          <w:lang w:eastAsia="es-ES"/>
        </w:rPr>
        <w:t xml:space="preserve"> </w:t>
      </w:r>
      <w:r w:rsidRPr="008F61A0">
        <w:rPr>
          <w:rFonts w:ascii="Arial" w:hAnsi="Arial" w:cs="Arial"/>
          <w:sz w:val="18"/>
          <w:szCs w:val="18"/>
          <w:lang w:eastAsia="es-ES"/>
        </w:rPr>
        <w:t xml:space="preserve">CONFORME AL </w:t>
      </w:r>
      <w:r w:rsidRPr="008F61A0">
        <w:rPr>
          <w:rFonts w:ascii="Arial" w:hAnsi="Arial" w:cs="Arial"/>
          <w:b/>
          <w:sz w:val="18"/>
          <w:szCs w:val="18"/>
          <w:lang w:eastAsia="es-ES"/>
        </w:rPr>
        <w:t>ANEXO 1</w:t>
      </w:r>
      <w:r w:rsidR="003007A0" w:rsidRPr="008F61A0">
        <w:rPr>
          <w:rFonts w:ascii="Arial" w:hAnsi="Arial" w:cs="Arial"/>
          <w:b/>
          <w:sz w:val="18"/>
          <w:szCs w:val="18"/>
          <w:lang w:eastAsia="es-ES"/>
        </w:rPr>
        <w:t>1 (ONCE)</w:t>
      </w:r>
      <w:r w:rsidRPr="008F61A0">
        <w:rPr>
          <w:rFonts w:ascii="Arial" w:hAnsi="Arial" w:cs="Arial"/>
          <w:b/>
          <w:sz w:val="18"/>
          <w:szCs w:val="18"/>
          <w:lang w:eastAsia="es-ES"/>
        </w:rPr>
        <w:t>,</w:t>
      </w:r>
      <w:r w:rsidRPr="008F61A0">
        <w:rPr>
          <w:rFonts w:ascii="Arial" w:hAnsi="Arial" w:cs="Arial"/>
          <w:sz w:val="18"/>
          <w:szCs w:val="18"/>
          <w:lang w:eastAsia="es-ES"/>
        </w:rPr>
        <w:t xml:space="preserve"> EL CUAL FORMA PARTE DE LA PRESENTE CONVOCATORIA.</w:t>
      </w:r>
      <w:r w:rsidRPr="00242329">
        <w:rPr>
          <w:rFonts w:ascii="Arial" w:hAnsi="Arial" w:cs="Arial"/>
          <w:sz w:val="18"/>
          <w:szCs w:val="18"/>
          <w:lang w:eastAsia="es-ES"/>
        </w:rPr>
        <w:t xml:space="preserve"> </w:t>
      </w:r>
    </w:p>
    <w:p w:rsidR="00C52D30" w:rsidRDefault="00C52D30" w:rsidP="00CE4DDE">
      <w:pPr>
        <w:tabs>
          <w:tab w:val="left" w:pos="3240"/>
        </w:tabs>
        <w:suppressAutoHyphens/>
        <w:spacing w:before="0" w:after="0"/>
        <w:jc w:val="both"/>
        <w:rPr>
          <w:rFonts w:ascii="Arial" w:hAnsi="Arial" w:cs="Arial"/>
          <w:sz w:val="18"/>
          <w:szCs w:val="18"/>
          <w:lang w:eastAsia="es-ES"/>
        </w:rPr>
      </w:pPr>
    </w:p>
    <w:p w:rsidR="00C52D30" w:rsidRDefault="00C52D30" w:rsidP="00CE4DDE">
      <w:pPr>
        <w:tabs>
          <w:tab w:val="left" w:pos="3240"/>
        </w:tabs>
        <w:suppressAutoHyphens/>
        <w:spacing w:before="0" w:after="0"/>
        <w:jc w:val="both"/>
        <w:rPr>
          <w:rFonts w:ascii="Arial" w:hAnsi="Arial" w:cs="Arial"/>
          <w:sz w:val="18"/>
          <w:szCs w:val="18"/>
          <w:lang w:eastAsia="es-ES"/>
        </w:rPr>
      </w:pPr>
      <w:r w:rsidRPr="00242329">
        <w:rPr>
          <w:rFonts w:ascii="Arial" w:hAnsi="Arial" w:cs="Arial"/>
          <w:sz w:val="18"/>
          <w:szCs w:val="18"/>
          <w:lang w:eastAsia="es-ES"/>
        </w:rPr>
        <w:t>LOS REQUISITOS ESTABLECIDOS EN ESTA CONVOCATORIA SERÁN EVALUAD</w:t>
      </w:r>
      <w:r w:rsidR="001E2CAD">
        <w:rPr>
          <w:rFonts w:ascii="Arial" w:hAnsi="Arial" w:cs="Arial"/>
          <w:sz w:val="18"/>
          <w:szCs w:val="18"/>
          <w:lang w:eastAsia="es-ES"/>
        </w:rPr>
        <w:t>O</w:t>
      </w:r>
      <w:r w:rsidRPr="00242329">
        <w:rPr>
          <w:rFonts w:ascii="Arial" w:hAnsi="Arial" w:cs="Arial"/>
          <w:sz w:val="18"/>
          <w:szCs w:val="18"/>
          <w:lang w:eastAsia="es-ES"/>
        </w:rPr>
        <w:t xml:space="preserve">S MEDIANTE EL CUMPLE Y NO CUMPLE, SIENDO EL FACTOR DETERMINANTE EL PRECIO MÁS BAJO PARA ADJUDICAR, SIEMPRE Y CUANDO HAYAN CUMPLIDO CON LA EVALUACIÓN TÉCNICA. </w:t>
      </w:r>
    </w:p>
    <w:p w:rsidR="00C52D30" w:rsidRPr="00242329" w:rsidRDefault="00C52D30" w:rsidP="00CE4DDE">
      <w:pPr>
        <w:tabs>
          <w:tab w:val="left" w:pos="3240"/>
        </w:tabs>
        <w:suppressAutoHyphens/>
        <w:spacing w:before="0" w:after="0"/>
        <w:jc w:val="both"/>
        <w:rPr>
          <w:rFonts w:ascii="Arial" w:hAnsi="Arial" w:cs="Arial"/>
          <w:sz w:val="18"/>
          <w:szCs w:val="18"/>
          <w:lang w:eastAsia="es-ES"/>
        </w:rPr>
      </w:pPr>
    </w:p>
    <w:p w:rsidR="007B47FB" w:rsidRPr="00242329" w:rsidRDefault="007B47FB" w:rsidP="007B47FB">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NO SE CONSIDERARÁN LAS PROPOSICIONES, CUANDO NO COTICE LA TOTALIDAD DE LOS BIENES REQUERIDOS POR PARTIDA.</w:t>
      </w:r>
    </w:p>
    <w:p w:rsidR="00C52D30" w:rsidRPr="007B47FB"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EN CASO DE DISCREPANCIA ENTRE LAS CANTIDADES ESCRITAS CON LETRA Y CON NÚMERO, PREVALECERÁ LA CANTIDAD CON LETRA, POR LO QUE DE PRESENTARSE ERRORES EN LAS CANTIDADES O VOLÚMENES SOLICITADOS, ÉSTOS PODRÁN CORREGIRSE, EN APEGO AL ARTÍCULO 55 DEL REGLAMENTO DE LA LAASSP. </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w:t>
      </w:r>
    </w:p>
    <w:p w:rsidR="00C52D30" w:rsidRDefault="00C52D30" w:rsidP="00CE4DDE">
      <w:pPr>
        <w:suppressAutoHyphens/>
        <w:spacing w:before="0" w:after="0"/>
        <w:jc w:val="both"/>
        <w:rPr>
          <w:rFonts w:ascii="Arial" w:eastAsia="Calibri" w:hAnsi="Arial" w:cs="Arial"/>
          <w:sz w:val="18"/>
          <w:szCs w:val="18"/>
          <w:lang w:val="es-ES"/>
        </w:rPr>
      </w:pPr>
    </w:p>
    <w:p w:rsidR="000B1624" w:rsidRPr="00242329" w:rsidRDefault="000B162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EL PRECIO CONVENIENTE SE DETERMINARÁ DE ACUERDO AL </w:t>
      </w:r>
      <w:r>
        <w:rPr>
          <w:rFonts w:ascii="Arial" w:eastAsia="Calibri" w:hAnsi="Arial" w:cs="Arial"/>
          <w:sz w:val="18"/>
          <w:szCs w:val="18"/>
          <w:lang w:val="es-ES"/>
        </w:rPr>
        <w:t>R</w:t>
      </w:r>
      <w:r w:rsidRPr="00242329">
        <w:rPr>
          <w:rFonts w:ascii="Arial" w:eastAsia="Calibri" w:hAnsi="Arial" w:cs="Arial"/>
          <w:sz w:val="18"/>
          <w:szCs w:val="18"/>
          <w:lang w:val="es-ES"/>
        </w:rPr>
        <w:t>LAASSP, EN SU ARTÍCULO 51 INCISO B.</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VERIFICARÁ SI EL PRECIO OFERTADO ES ACEPTABLE, POR NO RESULTAR SUPERIOR AL 10% RESPECTO DEL PRECIO DE REFERENCIA DERIVADO DE LA INVESTIGACIÓN DE MERCADO REALIZADA POR EL INSTITUTO.</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EL CÁLCULO DEL PRECIO CONVENIENTE ÚNICAMENTE SE LLEVARÁ A CABO CUANDO SE REQUIERA ACREDITAR QUE UN PRECIO OFERTADO SE DESECHA PORQUE SE ENCUENTRA POR DEBAJO DEL PRECIO DETERMINADO CONFORME A LA FRACCIÓN XII DEL ARTÍCULO 2 DE LA LEY.</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PARA CALCULAR CUÁNDO UN PRECIO ES CONVENIENTE, LOS RESPONSABLES DE HACER LA EVALUACIÓN ECONÓMICA APLICARÁN LA SIGUIENTE OPERACIÓN:</w:t>
      </w:r>
    </w:p>
    <w:p w:rsidR="00C52D30" w:rsidRPr="00242329" w:rsidRDefault="00C52D30" w:rsidP="00CE4DDE">
      <w:pPr>
        <w:suppressAutoHyphens/>
        <w:spacing w:before="0" w:after="0"/>
        <w:ind w:left="851" w:hanging="851"/>
        <w:jc w:val="both"/>
        <w:rPr>
          <w:rFonts w:ascii="Arial" w:eastAsia="Calibri" w:hAnsi="Arial" w:cs="Arial"/>
          <w:sz w:val="18"/>
          <w:szCs w:val="18"/>
          <w:lang w:val="es-ES"/>
        </w:rPr>
      </w:pPr>
    </w:p>
    <w:p w:rsidR="00C52D30" w:rsidRPr="00242329" w:rsidRDefault="00C52D30" w:rsidP="0087356F">
      <w:pPr>
        <w:numPr>
          <w:ilvl w:val="0"/>
          <w:numId w:val="27"/>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LOS PRECIOS PREPONDERANTES DE LAS PROPOSICIONES ACEPTADAS EN UNA LICITACIÓN PÚBLICA, SON AQUÉLLOS QUE SE UBICAN DENTRO DEL RANGO QUE PERMITA ADVERTIR QUE EXISTE CONSISTENCIA ENTRE ELLOS, EN VIRTUD DE QUE LA DIFERENCIA ENTRE LOS MISMOS ES RELATIVAMENTE PEQUEÑA;</w:t>
      </w:r>
    </w:p>
    <w:p w:rsidR="00C52D30" w:rsidRPr="00242329" w:rsidRDefault="00C52D30" w:rsidP="00CE4DDE">
      <w:pPr>
        <w:suppressAutoHyphens/>
        <w:spacing w:before="0" w:after="0"/>
        <w:ind w:left="567" w:hanging="567"/>
        <w:jc w:val="both"/>
        <w:rPr>
          <w:rFonts w:ascii="Arial" w:eastAsia="Calibri" w:hAnsi="Arial" w:cs="Arial"/>
          <w:sz w:val="18"/>
          <w:szCs w:val="18"/>
          <w:lang w:val="es-ES"/>
        </w:rPr>
      </w:pPr>
    </w:p>
    <w:p w:rsidR="00C52D30" w:rsidRPr="00242329" w:rsidRDefault="00C52D30" w:rsidP="0087356F">
      <w:pPr>
        <w:numPr>
          <w:ilvl w:val="0"/>
          <w:numId w:val="27"/>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DE LOS PRECIOS PREPONDERANTES DETERMINADOS, SE OBTENDRÁ EL PROMEDIO DE LOS MISMOS. EN EL CASO DE ADVERTIRSE LA EXISTENCIA DE DOS O MÁS GRUPOS DE PRECIOS PREPONDERANTES, SE DEBERÁ TOMAR EL PROMEDIO DE LOS DOS QUE CONTENGAN LOS PRECIOS MÁS BAJOS;</w:t>
      </w:r>
    </w:p>
    <w:p w:rsidR="00C52D30" w:rsidRPr="00242329" w:rsidRDefault="00C52D30" w:rsidP="00CE4DDE">
      <w:pPr>
        <w:suppressAutoHyphens/>
        <w:spacing w:before="0" w:after="0"/>
        <w:ind w:left="851" w:hanging="851"/>
        <w:jc w:val="both"/>
        <w:rPr>
          <w:rFonts w:ascii="Arial" w:eastAsia="Calibri" w:hAnsi="Arial" w:cs="Arial"/>
          <w:sz w:val="18"/>
          <w:szCs w:val="18"/>
          <w:lang w:val="es-ES"/>
        </w:rPr>
      </w:pPr>
    </w:p>
    <w:p w:rsidR="00C52D30" w:rsidRPr="00242329" w:rsidRDefault="00C52D30" w:rsidP="0087356F">
      <w:pPr>
        <w:numPr>
          <w:ilvl w:val="0"/>
          <w:numId w:val="27"/>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AL PROMEDIO SEÑALADO EN LA FRACCIÓN ANTERIOR SE LE RESTARÁ EL PORCENTAJE FIJADO EN LAS POLÍTICAS, BASES Y LINEAMIENTOS DE LAS DEPENDENCIAS Y ENTIDADES, EL CUAL NO PODRÁ SER INFERIOR AL CUARENTA POR CIENTO, Y</w:t>
      </w:r>
    </w:p>
    <w:p w:rsidR="00C52D30" w:rsidRPr="00242329" w:rsidRDefault="00C52D30" w:rsidP="00CE4DDE">
      <w:pPr>
        <w:suppressAutoHyphens/>
        <w:spacing w:before="0" w:after="0"/>
        <w:ind w:left="851" w:hanging="851"/>
        <w:jc w:val="both"/>
        <w:rPr>
          <w:rFonts w:ascii="Arial" w:eastAsia="Calibri" w:hAnsi="Arial" w:cs="Arial"/>
          <w:sz w:val="18"/>
          <w:szCs w:val="18"/>
          <w:lang w:val="es-ES"/>
        </w:rPr>
      </w:pPr>
    </w:p>
    <w:p w:rsidR="00C52D30" w:rsidRPr="00242329" w:rsidRDefault="00C52D30" w:rsidP="0087356F">
      <w:pPr>
        <w:numPr>
          <w:ilvl w:val="0"/>
          <w:numId w:val="27"/>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LOS PRECIOS CUYO MONTO SEA IGUAL O SUPERIOR AL OBTENIDO DE LA OPERACIÓN REALIZADA CONFORME A ESTE APARTADO SERÁN CONSIDERADOS PRECIOS CONVENIENTES.</w:t>
      </w:r>
    </w:p>
    <w:p w:rsidR="00C52D30" w:rsidRPr="00242329" w:rsidRDefault="00C52D30" w:rsidP="00CE4DDE">
      <w:pPr>
        <w:suppressAutoHyphens/>
        <w:spacing w:before="0" w:after="0"/>
        <w:ind w:left="1440"/>
        <w:jc w:val="both"/>
        <w:rPr>
          <w:rFonts w:ascii="Arial" w:eastAsia="Calibri" w:hAnsi="Arial" w:cs="Arial"/>
          <w:sz w:val="18"/>
          <w:szCs w:val="18"/>
          <w:lang w:val="es-ES"/>
        </w:rPr>
      </w:pPr>
    </w:p>
    <w:p w:rsidR="00C52D30" w:rsidRDefault="00C52D30" w:rsidP="00CE4DDE">
      <w:pPr>
        <w:spacing w:before="0" w:after="0"/>
        <w:jc w:val="both"/>
        <w:rPr>
          <w:rFonts w:ascii="Arial" w:hAnsi="Arial" w:cs="Arial"/>
          <w:sz w:val="18"/>
          <w:szCs w:val="18"/>
          <w:lang w:eastAsia="es-ES"/>
        </w:rPr>
      </w:pPr>
    </w:p>
    <w:p w:rsidR="00E85EB4" w:rsidRPr="008F61A0" w:rsidRDefault="00E85EB4" w:rsidP="00CE4DDE">
      <w:pPr>
        <w:pStyle w:val="Ttulo2"/>
        <w:tabs>
          <w:tab w:val="clear" w:pos="0"/>
          <w:tab w:val="left" w:pos="284"/>
        </w:tabs>
        <w:spacing w:before="0" w:after="0"/>
        <w:ind w:left="578" w:hanging="294"/>
        <w:rPr>
          <w:rFonts w:cs="Arial"/>
          <w:i w:val="0"/>
          <w:sz w:val="18"/>
          <w:szCs w:val="18"/>
          <w:lang w:val="es-MX"/>
        </w:rPr>
      </w:pPr>
      <w:bookmarkStart w:id="96" w:name="_Toc421216452"/>
      <w:r w:rsidRPr="008F61A0">
        <w:rPr>
          <w:rFonts w:cs="Arial"/>
          <w:i w:val="0"/>
          <w:sz w:val="18"/>
          <w:szCs w:val="18"/>
          <w:lang w:val="es-MX"/>
        </w:rPr>
        <w:t>5.3</w:t>
      </w:r>
      <w:r w:rsidRPr="008F61A0">
        <w:rPr>
          <w:rFonts w:cs="Arial"/>
          <w:i w:val="0"/>
          <w:sz w:val="18"/>
          <w:szCs w:val="18"/>
          <w:lang w:val="es-MX"/>
        </w:rPr>
        <w:tab/>
        <w:t xml:space="preserve"> ADJUDICACIÓN DE LOS CONTRATOS.</w:t>
      </w:r>
      <w:bookmarkEnd w:id="96"/>
    </w:p>
    <w:p w:rsidR="00E85EB4" w:rsidRPr="00242329" w:rsidRDefault="00E85EB4" w:rsidP="00CE4DDE">
      <w:pPr>
        <w:suppressAutoHyphens/>
        <w:spacing w:before="0" w:after="0"/>
        <w:jc w:val="both"/>
        <w:rPr>
          <w:rFonts w:ascii="Arial" w:eastAsia="Calibri" w:hAnsi="Arial" w:cs="Arial"/>
          <w:bCs/>
          <w:sz w:val="18"/>
          <w:szCs w:val="18"/>
        </w:rPr>
      </w:pPr>
    </w:p>
    <w:p w:rsidR="00E85EB4" w:rsidRPr="00242329" w:rsidRDefault="00E85EB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EL CONTRATO SERÁ ADJUDICADO AL LICITANTE CUYA OFERTA RESULTE SOLVENTE PORQUE CUMPLE, CONFORME A LOS CRITERIOS DE EVALUACIÓN ESTABLECIDOS, CON LOS REQUISITOS LEGALES, TÉCNICOS Y ECONÓMICOS DE </w:t>
      </w:r>
      <w:r w:rsidR="007B47FB">
        <w:rPr>
          <w:rFonts w:ascii="Arial" w:eastAsia="Calibri" w:hAnsi="Arial" w:cs="Arial"/>
          <w:sz w:val="18"/>
          <w:szCs w:val="18"/>
        </w:rPr>
        <w:t>LA PRESENTE CONVOCATORIA</w:t>
      </w:r>
      <w:r w:rsidRPr="00242329">
        <w:rPr>
          <w:rFonts w:ascii="Arial" w:eastAsia="Calibri" w:hAnsi="Arial" w:cs="Arial"/>
          <w:sz w:val="18"/>
          <w:szCs w:val="18"/>
        </w:rPr>
        <w:t xml:space="preserve"> Y QUE GARANTICEN EL CUMPLIMIENTO DE LAS OBLIGACIONES RESPECTIVAS.</w:t>
      </w:r>
    </w:p>
    <w:p w:rsidR="00E85EB4" w:rsidRPr="00242329" w:rsidRDefault="00E85EB4" w:rsidP="00CE4DDE">
      <w:pPr>
        <w:suppressAutoHyphens/>
        <w:spacing w:before="0" w:after="0"/>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lang w:val="es-ES"/>
        </w:rPr>
        <w:t>SI RESULTARE QUE DOS O MÁS PROPOSICIONES SON SOLVENTES PORQUE SATISFACEN LA TOTALIDAD DE LOS REQUERIMIENTOS SOLICITADOS POR LA CONVOCANTE, EL CONTRATO SE ADJUDICARÁ A QUIEN PRESENTE LA PROPUESTA CUYO PRECIO SEA EL MÁS BAJO, SIEMPRE Y CUANDO ÉSTE RESULTE CONVENIENTE Y ACEPTABLE.</w:t>
      </w:r>
      <w:r w:rsidRPr="00242329">
        <w:rPr>
          <w:rFonts w:ascii="Arial" w:eastAsia="Calibri" w:hAnsi="Arial" w:cs="Arial"/>
          <w:sz w:val="18"/>
          <w:szCs w:val="18"/>
        </w:rPr>
        <w:t xml:space="preserve"> LOS PRECIOS OFERTADOS QUE SE ENCUENTREN POR DEBAJO DEL PRECIO CONVENIENTE, PODRÁN SER DESECHADOS POR LA CONVOCANTE, DE CONFORMIDAD CON LO QUE ESTABLECE EL ARTÍCULO 51 APARTADO B DEL </w:t>
      </w:r>
      <w:r>
        <w:rPr>
          <w:rFonts w:ascii="Arial" w:eastAsiaTheme="minorHAnsi" w:hAnsi="Arial" w:cs="Arial"/>
          <w:color w:val="auto"/>
          <w:sz w:val="18"/>
          <w:szCs w:val="18"/>
          <w:lang w:eastAsia="en-US"/>
        </w:rPr>
        <w:t>RLAASSP</w:t>
      </w:r>
      <w:r w:rsidRPr="00242329">
        <w:rPr>
          <w:rFonts w:ascii="Arial" w:eastAsia="Calibri" w:hAnsi="Arial" w:cs="Arial"/>
          <w:sz w:val="18"/>
          <w:szCs w:val="18"/>
        </w:rPr>
        <w:t>.</w:t>
      </w:r>
    </w:p>
    <w:p w:rsidR="00E85EB4" w:rsidRPr="00242329" w:rsidRDefault="00E85EB4" w:rsidP="00CE4DDE">
      <w:pPr>
        <w:suppressAutoHyphens/>
        <w:spacing w:before="0" w:after="0"/>
        <w:jc w:val="both"/>
        <w:rPr>
          <w:rFonts w:ascii="Arial" w:eastAsia="Calibri" w:hAnsi="Arial" w:cs="Arial"/>
          <w:sz w:val="18"/>
          <w:szCs w:val="18"/>
        </w:rPr>
      </w:pPr>
    </w:p>
    <w:p w:rsidR="00E85EB4" w:rsidRPr="00242329" w:rsidRDefault="00E85EB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EN CASO DE EXISTIR EMPATE,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E85EB4" w:rsidRPr="00242329" w:rsidRDefault="00E85EB4" w:rsidP="00CE4DDE">
      <w:pPr>
        <w:suppressAutoHyphens/>
        <w:spacing w:before="0" w:after="0"/>
        <w:ind w:left="851" w:hanging="851"/>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NO ACTUALIZARSE LOS SUPUESTOS DEL PÁRRAFO ANTERIOR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L RLAASSP.</w:t>
      </w:r>
    </w:p>
    <w:p w:rsidR="00B60544" w:rsidRPr="00242329" w:rsidRDefault="00B60544" w:rsidP="00CE4DDE">
      <w:pPr>
        <w:suppressAutoHyphens/>
        <w:spacing w:before="0" w:after="0"/>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HASTA EN TANTO SE ENCUENTRE DISPONIBLE LA FUNCIONALIDAD EN </w:t>
      </w:r>
      <w:r w:rsidRPr="00242329">
        <w:rPr>
          <w:rFonts w:ascii="Arial" w:eastAsia="Calibri" w:hAnsi="Arial" w:cs="Arial"/>
          <w:sz w:val="18"/>
          <w:szCs w:val="18"/>
          <w:lang w:val="es-ES"/>
        </w:rPr>
        <w:t>COMPRANET</w:t>
      </w:r>
      <w:r w:rsidRPr="00242329">
        <w:rPr>
          <w:rFonts w:ascii="Arial" w:eastAsia="Calibri" w:hAnsi="Arial" w:cs="Arial"/>
          <w:sz w:val="18"/>
          <w:szCs w:val="18"/>
        </w:rPr>
        <w:t xml:space="preserve"> PARA REALIZAR EL SORTEO POR INSACULACIÓN PREVISTO EN EL ÚLTIMO PÁRRAFO DEL </w:t>
      </w:r>
      <w:r w:rsidRPr="00242329">
        <w:rPr>
          <w:rFonts w:ascii="Arial" w:eastAsia="Calibri" w:hAnsi="Arial" w:cs="Arial"/>
          <w:sz w:val="18"/>
          <w:szCs w:val="18"/>
          <w:lang w:val="es-ES"/>
        </w:rPr>
        <w:t>ARTÍCULO</w:t>
      </w:r>
      <w:r w:rsidRPr="00242329">
        <w:rPr>
          <w:rFonts w:ascii="Arial" w:eastAsia="Calibri" w:hAnsi="Arial" w:cs="Arial"/>
          <w:sz w:val="18"/>
          <w:szCs w:val="18"/>
        </w:rPr>
        <w:t xml:space="preserve"> 54 DEL RLAASSP, DICHO SORTEO SE LLEVARÁ A CABO DE ACUERDO CON LO ESTABLECIDO EN LOS PÁRRAFOS SEGUNDO Y TERCERO DEL CITADO PRECEPTO.</w:t>
      </w:r>
    </w:p>
    <w:p w:rsidR="00B60544" w:rsidRPr="00242329" w:rsidRDefault="00B60544" w:rsidP="00CE4DDE">
      <w:pPr>
        <w:suppressAutoHyphens/>
        <w:spacing w:before="0" w:after="0"/>
        <w:jc w:val="both"/>
        <w:rPr>
          <w:rFonts w:ascii="Arial" w:eastAsia="Calibri" w:hAnsi="Arial" w:cs="Arial"/>
          <w:sz w:val="18"/>
          <w:szCs w:val="18"/>
        </w:rPr>
      </w:pPr>
    </w:p>
    <w:p w:rsidR="00B60544" w:rsidRDefault="00B60544" w:rsidP="00CE4DDE">
      <w:pPr>
        <w:spacing w:before="0" w:after="0"/>
        <w:jc w:val="both"/>
        <w:rPr>
          <w:rFonts w:ascii="Arial" w:eastAsia="Calibri" w:hAnsi="Arial" w:cs="Arial"/>
          <w:sz w:val="18"/>
          <w:szCs w:val="18"/>
        </w:rPr>
      </w:pPr>
      <w:r w:rsidRPr="00242329">
        <w:rPr>
          <w:rFonts w:ascii="Arial" w:eastAsia="Calibri" w:hAnsi="Arial" w:cs="Arial"/>
          <w:sz w:val="18"/>
          <w:szCs w:val="18"/>
        </w:rPr>
        <w:t>LA ADJUDICACIÓN DEL REQUERIMIENTO SERÁ POR PARTIDA Y SE ELABORARÁ UN CONTRATO POR PROVEEDOR QUE HAYA RESULTADO ADJUDICADO.</w:t>
      </w:r>
    </w:p>
    <w:p w:rsidR="00B60544" w:rsidRDefault="00B60544" w:rsidP="00CE4DDE">
      <w:pPr>
        <w:spacing w:before="0" w:after="0"/>
        <w:jc w:val="both"/>
        <w:rPr>
          <w:rFonts w:ascii="Arial" w:eastAsia="Calibri" w:hAnsi="Arial" w:cs="Arial"/>
          <w:sz w:val="18"/>
          <w:szCs w:val="18"/>
        </w:rPr>
      </w:pPr>
    </w:p>
    <w:p w:rsidR="00B60544" w:rsidRDefault="00B60544" w:rsidP="00CE4DDE">
      <w:pPr>
        <w:spacing w:before="0" w:after="0"/>
        <w:jc w:val="both"/>
        <w:rPr>
          <w:rFonts w:ascii="Arial" w:eastAsia="Calibri" w:hAnsi="Arial" w:cs="Arial"/>
          <w:sz w:val="18"/>
          <w:szCs w:val="18"/>
        </w:rPr>
      </w:pPr>
      <w:r>
        <w:rPr>
          <w:rFonts w:ascii="Arial" w:eastAsia="Calibri" w:hAnsi="Arial" w:cs="Arial"/>
          <w:sz w:val="18"/>
          <w:szCs w:val="18"/>
        </w:rPr>
        <w:t>PARA EFECTOS DE LA ELABORACIÓN Y SUSCRIPCIÓN DE LOS CONTRATOS, LOS PRECIOS SERÁN FIJOS DURANTE LA VIGENCIA DE DICHOS INSTRUMENTOS JURÍDICOS.</w:t>
      </w:r>
    </w:p>
    <w:p w:rsidR="00B60544" w:rsidRDefault="00B60544" w:rsidP="00CE4DDE">
      <w:pPr>
        <w:spacing w:before="0" w:after="0"/>
        <w:jc w:val="both"/>
        <w:rPr>
          <w:rFonts w:ascii="Arial" w:eastAsia="Calibri" w:hAnsi="Arial" w:cs="Arial"/>
          <w:sz w:val="18"/>
          <w:szCs w:val="18"/>
        </w:rPr>
      </w:pPr>
    </w:p>
    <w:p w:rsidR="00B60544" w:rsidRPr="00242329" w:rsidRDefault="00B60544" w:rsidP="00CE4DDE">
      <w:pPr>
        <w:spacing w:before="0" w:after="0"/>
        <w:jc w:val="both"/>
        <w:rPr>
          <w:rFonts w:ascii="Arial" w:eastAsia="Calibri" w:hAnsi="Arial" w:cs="Arial"/>
          <w:sz w:val="18"/>
          <w:szCs w:val="18"/>
        </w:rPr>
      </w:pPr>
      <w:r>
        <w:rPr>
          <w:rFonts w:ascii="Arial" w:eastAsia="Calibri" w:hAnsi="Arial" w:cs="Arial"/>
          <w:sz w:val="18"/>
          <w:szCs w:val="18"/>
        </w:rPr>
        <w:t>PARA LOS EFECTOS DE QUE LA CONVOCANTE ESTÉ EN CONDICIONES DE INCORPORAR A COMPRANET LOS DATOS RELATIVOS A LOS CONTRATOS QUE SE DERIVEN DE ESTE PROCEDIMIENTO DE CONTRATACIÓN, EL LICITANTE QUE RESULTE CON ADJUDICACIÓN DE C</w:t>
      </w:r>
      <w:r w:rsidR="007B47FB">
        <w:rPr>
          <w:rFonts w:ascii="Arial" w:eastAsia="Calibri" w:hAnsi="Arial" w:cs="Arial"/>
          <w:sz w:val="18"/>
          <w:szCs w:val="18"/>
        </w:rPr>
        <w:t>O</w:t>
      </w:r>
      <w:r>
        <w:rPr>
          <w:rFonts w:ascii="Arial" w:eastAsia="Calibri" w:hAnsi="Arial" w:cs="Arial"/>
          <w:sz w:val="18"/>
          <w:szCs w:val="18"/>
        </w:rPr>
        <w:t>NTRATO, SERÁ RESPONSABLE DE ESTAR INSCRITO Y MANTENER ACTUALIZADA SU INFORMACIÓN EN E</w:t>
      </w:r>
      <w:r w:rsidR="007B47FB">
        <w:rPr>
          <w:rFonts w:ascii="Arial" w:eastAsia="Calibri" w:hAnsi="Arial" w:cs="Arial"/>
          <w:sz w:val="18"/>
          <w:szCs w:val="18"/>
        </w:rPr>
        <w:t>L</w:t>
      </w:r>
      <w:r>
        <w:rPr>
          <w:rFonts w:ascii="Arial" w:eastAsia="Calibri" w:hAnsi="Arial" w:cs="Arial"/>
          <w:sz w:val="18"/>
          <w:szCs w:val="18"/>
        </w:rPr>
        <w:t xml:space="preserve"> REGISTRO ÚNICO DE PROVEEDORES Y CONTRATISTAS (RUPC) DE COMPRANET, LO ANTERIOR DE CONFORMIDAD CON LO ESTABLECIDO EN LAS DISPOSICIONES 18 Y 19 DEL ACUERDO POR EL QUE SE ESTABLECEN LAS DISPOSICIONES QUE SE DEBERÁN OBSERVAR PARA LA UTILIZACIÓN DEL SISTEMA ELECTRÓNICO DE INFORMACIÓN PÚBLICA GUBERNAMENTAL DENOMINADO COMPRANET, PUBLICADO EN EL DOF EL 28 DE JUNIO DE 2011.</w:t>
      </w:r>
    </w:p>
    <w:p w:rsidR="00E85EB4" w:rsidRPr="00242329" w:rsidRDefault="00E85EB4" w:rsidP="00CE4DDE">
      <w:pPr>
        <w:spacing w:before="0" w:after="0"/>
        <w:jc w:val="both"/>
        <w:rPr>
          <w:rFonts w:ascii="Arial" w:eastAsia="Calibri" w:hAnsi="Arial" w:cs="Arial"/>
          <w:sz w:val="18"/>
          <w:szCs w:val="18"/>
        </w:rPr>
      </w:pPr>
    </w:p>
    <w:p w:rsidR="00C52D30" w:rsidRDefault="00C52D30" w:rsidP="00CE4DDE">
      <w:pPr>
        <w:spacing w:before="0" w:after="0"/>
        <w:jc w:val="both"/>
        <w:rPr>
          <w:rFonts w:ascii="Arial" w:hAnsi="Arial" w:cs="Arial"/>
          <w:sz w:val="18"/>
          <w:szCs w:val="18"/>
          <w:lang w:eastAsia="es-ES"/>
        </w:rPr>
      </w:pPr>
    </w:p>
    <w:p w:rsidR="009C39A6" w:rsidRPr="00242329" w:rsidRDefault="009E52D2" w:rsidP="00CE4DDE">
      <w:pPr>
        <w:pStyle w:val="Ttulo1"/>
        <w:numPr>
          <w:ilvl w:val="0"/>
          <w:numId w:val="0"/>
        </w:numPr>
        <w:spacing w:before="0" w:after="0"/>
        <w:ind w:left="284" w:hanging="284"/>
        <w:jc w:val="both"/>
        <w:rPr>
          <w:rFonts w:eastAsia="Calibri"/>
          <w:bCs w:val="0"/>
          <w:sz w:val="18"/>
          <w:szCs w:val="18"/>
        </w:rPr>
      </w:pPr>
      <w:bookmarkStart w:id="97" w:name="_Toc421216453"/>
      <w:r>
        <w:rPr>
          <w:rFonts w:eastAsia="Calibri"/>
          <w:bCs w:val="0"/>
          <w:sz w:val="18"/>
          <w:szCs w:val="18"/>
        </w:rPr>
        <w:t>6</w:t>
      </w:r>
      <w:r w:rsidR="009C39A6" w:rsidRPr="00242329">
        <w:rPr>
          <w:rFonts w:eastAsia="Calibri"/>
          <w:bCs w:val="0"/>
          <w:sz w:val="18"/>
          <w:szCs w:val="18"/>
        </w:rPr>
        <w:t>. DOCUMENTACIÓN QUE DEBERÁN PRESENTAR LOS LICITANTES EN EL ACTO DE PRESENTACIÓN Y APERTURA DE PROPOSICIONES:</w:t>
      </w:r>
      <w:bookmarkEnd w:id="97"/>
    </w:p>
    <w:p w:rsidR="009C39A6" w:rsidRPr="00242329" w:rsidRDefault="009C39A6" w:rsidP="00CE4DDE">
      <w:pPr>
        <w:suppressAutoHyphens/>
        <w:spacing w:before="0" w:after="0"/>
        <w:ind w:left="705" w:hanging="279"/>
        <w:jc w:val="both"/>
        <w:rPr>
          <w:rFonts w:ascii="Arial" w:eastAsia="Calibri" w:hAnsi="Arial" w:cs="Arial"/>
          <w:b/>
          <w:bCs/>
          <w:sz w:val="18"/>
          <w:szCs w:val="18"/>
          <w:lang w:val="es-ES"/>
        </w:rPr>
      </w:pPr>
    </w:p>
    <w:p w:rsidR="00EB15FC" w:rsidRDefault="00EB15FC" w:rsidP="00CE4DDE">
      <w:pPr>
        <w:spacing w:before="0" w:after="0"/>
        <w:jc w:val="both"/>
        <w:rPr>
          <w:rFonts w:ascii="Arial" w:eastAsia="Calibri" w:hAnsi="Arial" w:cs="Arial"/>
          <w:sz w:val="18"/>
          <w:szCs w:val="18"/>
        </w:rPr>
      </w:pPr>
      <w:r w:rsidRPr="00242329">
        <w:rPr>
          <w:rFonts w:ascii="Arial" w:eastAsia="Calibri" w:hAnsi="Arial" w:cs="Arial"/>
          <w:sz w:val="18"/>
          <w:szCs w:val="18"/>
        </w:rPr>
        <w:t>LA DOCUMENTACIÓN QUE DEBERÁ</w:t>
      </w:r>
      <w:r w:rsidR="007B47FB">
        <w:rPr>
          <w:rFonts w:ascii="Arial" w:eastAsia="Calibri" w:hAnsi="Arial" w:cs="Arial"/>
          <w:sz w:val="18"/>
          <w:szCs w:val="18"/>
        </w:rPr>
        <w:t>N</w:t>
      </w:r>
      <w:r w:rsidRPr="00242329">
        <w:rPr>
          <w:rFonts w:ascii="Arial" w:eastAsia="Calibri" w:hAnsi="Arial" w:cs="Arial"/>
          <w:sz w:val="18"/>
          <w:szCs w:val="18"/>
        </w:rPr>
        <w:t xml:space="preserve"> REMITIR A TRAVÉS DEL SISTEMA COMPRANET 5.0, LAS PERSONAS QUE DESEEN PARTICIPAR EN LA PRESENTE </w:t>
      </w:r>
      <w:r>
        <w:rPr>
          <w:rFonts w:ascii="Arial" w:eastAsia="Calibri" w:hAnsi="Arial" w:cs="Arial"/>
          <w:sz w:val="18"/>
          <w:szCs w:val="18"/>
        </w:rPr>
        <w:t>LICITACIÓN</w:t>
      </w:r>
      <w:r w:rsidRPr="00242329">
        <w:rPr>
          <w:rFonts w:ascii="Arial" w:eastAsia="Calibri" w:hAnsi="Arial" w:cs="Arial"/>
          <w:sz w:val="18"/>
          <w:szCs w:val="18"/>
        </w:rPr>
        <w:t xml:space="preserve"> SE DETALLA EN EL </w:t>
      </w:r>
      <w:r w:rsidRPr="00242329">
        <w:rPr>
          <w:rFonts w:ascii="Arial" w:eastAsia="Calibri" w:hAnsi="Arial" w:cs="Arial"/>
          <w:b/>
          <w:sz w:val="18"/>
          <w:szCs w:val="18"/>
        </w:rPr>
        <w:t>ANEXO 1 (UNO)</w:t>
      </w:r>
      <w:r w:rsidRPr="00242329">
        <w:rPr>
          <w:rFonts w:ascii="Arial" w:eastAsia="Calibri" w:hAnsi="Arial" w:cs="Arial"/>
          <w:sz w:val="18"/>
          <w:szCs w:val="18"/>
        </w:rPr>
        <w:t xml:space="preserve"> DE LA PRESENTE CONVOCATORIA.</w:t>
      </w:r>
    </w:p>
    <w:p w:rsidR="00EB15FC" w:rsidRDefault="00EB15FC" w:rsidP="00CE4DDE">
      <w:pPr>
        <w:suppressAutoHyphens/>
        <w:spacing w:before="0" w:after="0"/>
        <w:ind w:left="279" w:hanging="279"/>
        <w:jc w:val="both"/>
        <w:rPr>
          <w:rFonts w:ascii="Arial" w:eastAsia="Calibri" w:hAnsi="Arial" w:cs="Arial"/>
          <w:sz w:val="18"/>
          <w:szCs w:val="18"/>
        </w:rPr>
      </w:pPr>
    </w:p>
    <w:p w:rsidR="009C39A6" w:rsidRPr="00242329" w:rsidRDefault="009C39A6" w:rsidP="00CE4DDE">
      <w:pPr>
        <w:suppressAutoHyphens/>
        <w:spacing w:before="0" w:after="0"/>
        <w:ind w:left="279" w:hanging="279"/>
        <w:jc w:val="both"/>
        <w:rPr>
          <w:rFonts w:ascii="Arial" w:eastAsia="Calibri" w:hAnsi="Arial" w:cs="Arial"/>
          <w:sz w:val="18"/>
          <w:szCs w:val="18"/>
        </w:rPr>
      </w:pPr>
      <w:r w:rsidRPr="00242329">
        <w:rPr>
          <w:rFonts w:ascii="Arial" w:eastAsia="Calibri" w:hAnsi="Arial" w:cs="Arial"/>
          <w:sz w:val="18"/>
          <w:szCs w:val="18"/>
        </w:rPr>
        <w:t>EN EL SOBRE QUE GENERE EL COMPRANET 5.0</w:t>
      </w:r>
      <w:r w:rsidR="00B956A9">
        <w:rPr>
          <w:rFonts w:ascii="Arial" w:eastAsia="Calibri" w:hAnsi="Arial" w:cs="Arial"/>
          <w:sz w:val="18"/>
          <w:szCs w:val="18"/>
        </w:rPr>
        <w:t xml:space="preserve"> SE</w:t>
      </w:r>
      <w:r w:rsidRPr="00242329">
        <w:rPr>
          <w:rFonts w:ascii="Arial" w:eastAsia="Calibri" w:hAnsi="Arial" w:cs="Arial"/>
          <w:sz w:val="18"/>
          <w:szCs w:val="18"/>
        </w:rPr>
        <w:t xml:space="preserve"> DEBERÁ REMITIR LA SIGUIENTE DOCUMENTACIÓN:</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“BAJO PROTESTA DE DECIR VERDAD”, POR EL QUE LOS LICITANTES ACREDITARÁN SU EXISTENCIA LEGAL Y PERSONALIDAD JURÍDICA PARA COMPROMETERSE Y SUSCRIBIR PROPOSICIONES, PUDIENDO UTILIZAR EL FORMATO QUE APARECE EN EL </w:t>
      </w:r>
      <w:r w:rsidRPr="00242329">
        <w:rPr>
          <w:rFonts w:ascii="Arial" w:eastAsia="Calibri" w:hAnsi="Arial" w:cs="Arial"/>
          <w:b/>
          <w:bCs/>
          <w:sz w:val="18"/>
          <w:szCs w:val="18"/>
          <w:lang w:val="es-ES_tradnl"/>
        </w:rPr>
        <w:t>ANEXO 4 (CUATRO)</w:t>
      </w:r>
      <w:r w:rsidRPr="00242329">
        <w:rPr>
          <w:rFonts w:ascii="Arial" w:eastAsia="Calibri" w:hAnsi="Arial" w:cs="Arial"/>
          <w:bCs/>
          <w:sz w:val="18"/>
          <w:szCs w:val="18"/>
          <w:lang w:val="es-ES_tradnl"/>
        </w:rPr>
        <w:t>, EL CUAL FORMA PARTE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_tradnl"/>
        </w:rPr>
      </w:pPr>
    </w:p>
    <w:p w:rsidR="001B59EB" w:rsidRPr="00242329" w:rsidRDefault="001B59EB"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EN EL QUE EL LICITANTE MANIFIESTE BAJO PROTESTA DE DECIR VERDAD, CONFORME AL </w:t>
      </w:r>
      <w:r w:rsidRPr="00242329">
        <w:rPr>
          <w:rFonts w:ascii="Arial" w:eastAsia="Calibri" w:hAnsi="Arial" w:cs="Arial"/>
          <w:b/>
          <w:bCs/>
          <w:sz w:val="18"/>
          <w:szCs w:val="18"/>
          <w:lang w:val="es-ES_tradnl"/>
        </w:rPr>
        <w:t>ANEXO 7 (SIETE) Y 7 A (SIETE A)</w:t>
      </w:r>
      <w:r w:rsidRPr="00242329">
        <w:rPr>
          <w:rFonts w:ascii="Arial" w:eastAsia="Calibri" w:hAnsi="Arial" w:cs="Arial"/>
          <w:bCs/>
          <w:sz w:val="18"/>
          <w:szCs w:val="18"/>
          <w:lang w:val="es-ES_tradnl"/>
        </w:rPr>
        <w:t xml:space="preserve">, DE LA PRESENTE CONVOCATORIA QUE: </w:t>
      </w:r>
    </w:p>
    <w:p w:rsidR="001B59EB" w:rsidRPr="00242329" w:rsidRDefault="001B59EB" w:rsidP="00CE4DDE">
      <w:pPr>
        <w:suppressAutoHyphens/>
        <w:spacing w:before="0" w:after="0"/>
        <w:ind w:left="705" w:hanging="279"/>
        <w:jc w:val="both"/>
        <w:rPr>
          <w:rFonts w:ascii="Arial" w:eastAsia="Calibri" w:hAnsi="Arial" w:cs="Arial"/>
          <w:bCs/>
          <w:sz w:val="18"/>
          <w:szCs w:val="18"/>
          <w:lang w:val="es-ES_tradnl"/>
        </w:rPr>
      </w:pPr>
    </w:p>
    <w:p w:rsidR="001B59EB" w:rsidRPr="00242329" w:rsidRDefault="001B59EB" w:rsidP="0087356F">
      <w:pPr>
        <w:numPr>
          <w:ilvl w:val="0"/>
          <w:numId w:val="24"/>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ES DE NACIONALIDAD MEXICANA.</w:t>
      </w:r>
    </w:p>
    <w:p w:rsidR="001B59EB" w:rsidRPr="00242329" w:rsidRDefault="001B59EB" w:rsidP="00CE4DDE">
      <w:pPr>
        <w:suppressAutoHyphens/>
        <w:spacing w:before="0" w:after="0"/>
        <w:ind w:left="705" w:hanging="279"/>
        <w:jc w:val="both"/>
        <w:rPr>
          <w:rFonts w:ascii="Arial" w:eastAsia="Calibri" w:hAnsi="Arial" w:cs="Arial"/>
          <w:bCs/>
          <w:sz w:val="18"/>
          <w:szCs w:val="18"/>
          <w:lang w:val="es-ES"/>
        </w:rPr>
      </w:pPr>
    </w:p>
    <w:p w:rsidR="001B59EB" w:rsidRPr="00242329" w:rsidRDefault="001B59EB" w:rsidP="0087356F">
      <w:pPr>
        <w:numPr>
          <w:ilvl w:val="0"/>
          <w:numId w:val="24"/>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1B59EB" w:rsidRPr="00242329" w:rsidRDefault="001B59EB" w:rsidP="00CE4DDE">
      <w:pPr>
        <w:suppressAutoHyphens/>
        <w:spacing w:before="0" w:after="0"/>
        <w:ind w:left="705" w:hanging="279"/>
        <w:jc w:val="both"/>
        <w:rPr>
          <w:rFonts w:ascii="Arial" w:eastAsia="Calibri" w:hAnsi="Arial" w:cs="Arial"/>
          <w:bCs/>
          <w:sz w:val="18"/>
          <w:szCs w:val="18"/>
          <w:lang w:val="es-ES"/>
        </w:rPr>
      </w:pPr>
    </w:p>
    <w:p w:rsidR="001B59EB" w:rsidRDefault="001B59EB" w:rsidP="00CE4DDE">
      <w:pPr>
        <w:suppressAutoHyphens/>
        <w:spacing w:before="0" w:after="0"/>
        <w:ind w:left="720"/>
        <w:jc w:val="both"/>
        <w:rPr>
          <w:rFonts w:ascii="Arial" w:eastAsia="Calibri" w:hAnsi="Arial" w:cs="Arial"/>
          <w:bCs/>
          <w:sz w:val="18"/>
          <w:szCs w:val="18"/>
          <w:lang w:val="es-ES"/>
        </w:rPr>
      </w:pPr>
      <w:r w:rsidRPr="00242329">
        <w:rPr>
          <w:rFonts w:ascii="Arial" w:eastAsia="Calibri" w:hAnsi="Arial" w:cs="Arial"/>
          <w:bCs/>
          <w:sz w:val="18"/>
          <w:szCs w:val="18"/>
        </w:rPr>
        <w:t>QUE TIENEN CONOCIMIENTO DE LO ESTABLECIDO EN EL SEGUNDO PÁRRAFO DEL ARTÍCULO 57 DE LA LEY DE ADQUISICIONES, ARRENDAMIENTOS Y SERVICIOS DEL SECTOR PÚBLICO,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1B59EB" w:rsidRDefault="001B59EB" w:rsidP="00CE4DDE">
      <w:pPr>
        <w:pStyle w:val="Prrafodelista"/>
        <w:rPr>
          <w:rFonts w:ascii="Arial" w:eastAsia="Calibri" w:hAnsi="Arial" w:cs="Arial"/>
          <w:bCs/>
          <w:sz w:val="18"/>
          <w:szCs w:val="18"/>
          <w:lang w:val="es-ES"/>
        </w:rPr>
      </w:pPr>
    </w:p>
    <w:p w:rsidR="00792A59" w:rsidRPr="00242329" w:rsidRDefault="00792A59"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sz w:val="18"/>
          <w:szCs w:val="18"/>
        </w:rPr>
        <w:t xml:space="preserve">CON LA FINALIDAD DE ESTABLECER CANALES DE COMUNICACIÓN OFICIALES CON LOS PROVEEDORES, ESTOS DEBERÁN INCLUIR DENTRO DE SU PROPUESTA </w:t>
      </w:r>
      <w:r>
        <w:rPr>
          <w:rFonts w:ascii="Arial" w:eastAsia="Calibri" w:hAnsi="Arial" w:cs="Arial"/>
          <w:sz w:val="18"/>
          <w:szCs w:val="18"/>
        </w:rPr>
        <w:t>LEGAL</w:t>
      </w:r>
      <w:r w:rsidRPr="00242329">
        <w:rPr>
          <w:rFonts w:ascii="Arial" w:eastAsia="Calibri" w:hAnsi="Arial" w:cs="Arial"/>
          <w:sz w:val="18"/>
          <w:szCs w:val="18"/>
        </w:rPr>
        <w:t xml:space="preserve"> EN ESCRITO LIBRE LOS SIGUIENTES DATOS:</w:t>
      </w:r>
    </w:p>
    <w:p w:rsidR="00792A59" w:rsidRPr="00242329" w:rsidRDefault="00792A59" w:rsidP="00CE4DDE">
      <w:pPr>
        <w:suppressAutoHyphens/>
        <w:spacing w:before="0" w:after="0"/>
        <w:jc w:val="both"/>
        <w:rPr>
          <w:rFonts w:ascii="Arial" w:eastAsia="Calibri" w:hAnsi="Arial" w:cs="Arial"/>
          <w:sz w:val="18"/>
          <w:szCs w:val="18"/>
          <w:lang w:val="es-ES"/>
        </w:rPr>
      </w:pPr>
    </w:p>
    <w:p w:rsidR="00792A5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NOMBRE COMPLETO DE LA(S) PERSONA(S) QUE ESTARÁN AUTORIZADA(S) DE MANERA INDEPENDIENTE PARA OÍR Y RECIBIR NOTIFICACIONES Y COMUNICACIONES EN SU NOMBRE Y REPRESENTACIÓN.</w:t>
      </w:r>
    </w:p>
    <w:p w:rsidR="00792A59" w:rsidRPr="00242329" w:rsidRDefault="00792A59" w:rsidP="0087356F">
      <w:pPr>
        <w:numPr>
          <w:ilvl w:val="0"/>
          <w:numId w:val="13"/>
        </w:numPr>
        <w:spacing w:before="0" w:after="120"/>
        <w:ind w:left="1135" w:hanging="284"/>
        <w:jc w:val="both"/>
        <w:rPr>
          <w:rFonts w:ascii="Arial" w:eastAsia="Calibri" w:hAnsi="Arial" w:cs="Arial"/>
          <w:sz w:val="18"/>
          <w:szCs w:val="18"/>
          <w:lang w:val="es-ES"/>
        </w:rPr>
      </w:pPr>
      <w:r>
        <w:rPr>
          <w:rFonts w:ascii="Arial" w:eastAsia="Calibri" w:hAnsi="Arial" w:cs="Arial"/>
          <w:sz w:val="18"/>
          <w:szCs w:val="18"/>
          <w:lang w:val="es-ES"/>
        </w:rPr>
        <w:t>CARGO</w:t>
      </w:r>
    </w:p>
    <w:p w:rsidR="00792A59" w:rsidRPr="0024232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DOMICILIO</w:t>
      </w:r>
    </w:p>
    <w:p w:rsidR="00792A59" w:rsidRPr="0024232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TELÉFONO (OFICINA Y CELULAR) Y FAX</w:t>
      </w:r>
    </w:p>
    <w:p w:rsidR="00792A59" w:rsidRPr="00242329" w:rsidRDefault="00792A59" w:rsidP="0087356F">
      <w:pPr>
        <w:numPr>
          <w:ilvl w:val="0"/>
          <w:numId w:val="13"/>
        </w:numPr>
        <w:spacing w:before="0" w:after="0"/>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t>CORREO ELECTRÓNICO.</w:t>
      </w:r>
    </w:p>
    <w:p w:rsidR="00792A59" w:rsidRDefault="00792A59" w:rsidP="00CE4DDE">
      <w:pPr>
        <w:pStyle w:val="Prrafodelista"/>
        <w:suppressAutoHyphens/>
        <w:jc w:val="both"/>
        <w:rPr>
          <w:rFonts w:ascii="Arial" w:eastAsia="Calibri" w:hAnsi="Arial" w:cs="Arial"/>
          <w:sz w:val="18"/>
          <w:szCs w:val="18"/>
          <w:lang w:val="es-ES"/>
        </w:rPr>
      </w:pPr>
    </w:p>
    <w:p w:rsidR="00792A59" w:rsidRPr="00085D2C" w:rsidRDefault="00792A59" w:rsidP="00CE4DDE">
      <w:pPr>
        <w:pStyle w:val="Prrafodelista"/>
        <w:suppressAutoHyphens/>
        <w:jc w:val="both"/>
        <w:rPr>
          <w:rFonts w:ascii="Arial" w:eastAsia="Calibri" w:hAnsi="Arial" w:cs="Arial"/>
          <w:sz w:val="18"/>
          <w:szCs w:val="18"/>
          <w:lang w:val="es-ES"/>
        </w:rPr>
      </w:pPr>
      <w:r w:rsidRPr="00085D2C">
        <w:rPr>
          <w:rFonts w:ascii="Arial" w:eastAsia="Calibri" w:hAnsi="Arial" w:cs="Arial"/>
          <w:sz w:val="18"/>
          <w:szCs w:val="18"/>
          <w:lang w:val="es-ES"/>
        </w:rPr>
        <w:t xml:space="preserve">CABE SEÑALAR, QUE DICHO CONTACTO NO TENDRÁ QUE SER NECESARIAMENTE EL REPRESENTANTE LEGAL DE LA EMPRESA, SIN EMBARGO TODA NOTIFICACIÓN QUE SE LE HAGA LLEGAR POR PARTE DEL INSTITUTO, SE CONSIDERARÁ DE CARÁCTER OFICIAL.  </w:t>
      </w:r>
    </w:p>
    <w:p w:rsidR="00792A59" w:rsidRDefault="00792A59" w:rsidP="00CE4DDE">
      <w:pPr>
        <w:spacing w:before="0" w:after="0"/>
        <w:ind w:left="720"/>
        <w:jc w:val="both"/>
        <w:rPr>
          <w:rFonts w:ascii="Arial" w:eastAsia="Calibri" w:hAnsi="Arial" w:cs="Arial"/>
          <w:sz w:val="18"/>
          <w:szCs w:val="18"/>
          <w:lang w:val="es-ES"/>
        </w:rPr>
      </w:pPr>
    </w:p>
    <w:p w:rsidR="00792A59" w:rsidRDefault="00792A59"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EL PROVEEDOR SE OBLIGA A COMUNICAR CUALQUIER CAMBIO EN LOS DATOS DE ESTE CONTACTO OFICIAL, MEDIANTE ESCRITO DIRIGIDO AL ADMINISTRADOR DEL CONTRATO.</w:t>
      </w:r>
    </w:p>
    <w:p w:rsidR="00792A59" w:rsidRDefault="00792A59" w:rsidP="00CE4DDE">
      <w:pPr>
        <w:spacing w:before="0" w:after="0"/>
        <w:jc w:val="both"/>
        <w:rPr>
          <w:rFonts w:ascii="Arial" w:eastAsia="Calibri" w:hAnsi="Arial" w:cs="Arial"/>
          <w:sz w:val="18"/>
          <w:szCs w:val="18"/>
        </w:rPr>
      </w:pPr>
    </w:p>
    <w:p w:rsidR="00792A59" w:rsidRDefault="00792A59"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 xml:space="preserve">EN CASO DE INCUMPLIR CON LA OBLIGACIÓN DE INFORMAR LOS CAMBIOS EN EL CONTACTO OFICIAL, </w:t>
      </w:r>
      <w:r w:rsidRPr="00085D2C">
        <w:rPr>
          <w:rFonts w:ascii="Arial" w:eastAsia="Calibri" w:hAnsi="Arial" w:cs="Arial"/>
          <w:sz w:val="18"/>
          <w:szCs w:val="18"/>
        </w:rPr>
        <w:t>EL INSTITUTO</w:t>
      </w:r>
      <w:r w:rsidRPr="00242329">
        <w:rPr>
          <w:rFonts w:ascii="Arial" w:eastAsia="Calibri" w:hAnsi="Arial" w:cs="Arial"/>
          <w:sz w:val="18"/>
          <w:szCs w:val="18"/>
        </w:rPr>
        <w:t xml:space="preserve"> NO SE HACE RESPONSABLE POR LAS SITUACIONES QUE LA OMISIÓN DE ESTO AFECTE AL PROVEEDOR.</w:t>
      </w:r>
    </w:p>
    <w:p w:rsidR="00792A59" w:rsidRPr="00242329" w:rsidRDefault="00792A59" w:rsidP="00CE4DDE">
      <w:pPr>
        <w:spacing w:before="0" w:after="0"/>
        <w:ind w:left="709"/>
        <w:jc w:val="both"/>
        <w:rPr>
          <w:rFonts w:ascii="Arial" w:eastAsia="Calibri" w:hAnsi="Arial" w:cs="Arial"/>
          <w:sz w:val="18"/>
          <w:szCs w:val="18"/>
        </w:rPr>
      </w:pPr>
    </w:p>
    <w:p w:rsidR="00792A59" w:rsidRPr="00242329" w:rsidRDefault="00792A59" w:rsidP="00CE4DDE">
      <w:pPr>
        <w:spacing w:before="0" w:after="0"/>
        <w:ind w:left="709"/>
        <w:jc w:val="both"/>
        <w:rPr>
          <w:rFonts w:ascii="Arial" w:eastAsia="Calibri" w:hAnsi="Arial" w:cs="Arial"/>
          <w:sz w:val="18"/>
          <w:szCs w:val="18"/>
          <w:lang w:val="es-ES"/>
        </w:rPr>
      </w:pPr>
      <w:r w:rsidRPr="00242329">
        <w:rPr>
          <w:rFonts w:ascii="Arial" w:eastAsia="Calibri" w:hAnsi="Arial" w:cs="Arial"/>
          <w:sz w:val="18"/>
          <w:szCs w:val="18"/>
          <w:lang w:val="es-ES"/>
        </w:rPr>
        <w:t>LAS NOTIFICACIONES POR PARTE DEL INSTITUTO PODRÁN REALIZARSE EN LOS SIGUIENTES TÉRMINOS:</w:t>
      </w:r>
    </w:p>
    <w:p w:rsidR="00792A59" w:rsidRPr="00242329" w:rsidRDefault="00792A59" w:rsidP="00CE4DDE">
      <w:pPr>
        <w:suppressAutoHyphens/>
        <w:spacing w:before="0" w:after="0"/>
        <w:jc w:val="both"/>
        <w:rPr>
          <w:rFonts w:ascii="Arial" w:eastAsia="Calibri" w:hAnsi="Arial" w:cs="Arial"/>
          <w:sz w:val="18"/>
          <w:szCs w:val="18"/>
          <w:lang w:val="es-ES"/>
        </w:rPr>
      </w:pPr>
    </w:p>
    <w:p w:rsidR="00792A5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MEDIANTE OFICIO ENTREGADO EN EL DOMICILIO SEÑALADO EN ESTE APARTADO.</w:t>
      </w:r>
    </w:p>
    <w:p w:rsidR="00792A59" w:rsidRDefault="00792A59" w:rsidP="0087356F">
      <w:pPr>
        <w:numPr>
          <w:ilvl w:val="0"/>
          <w:numId w:val="13"/>
        </w:numPr>
        <w:spacing w:before="0" w:after="0"/>
        <w:ind w:left="1135" w:hanging="284"/>
        <w:jc w:val="both"/>
        <w:rPr>
          <w:rFonts w:ascii="Arial" w:eastAsia="Calibri" w:hAnsi="Arial" w:cs="Arial"/>
          <w:sz w:val="18"/>
          <w:szCs w:val="18"/>
          <w:lang w:val="es-ES"/>
        </w:rPr>
      </w:pPr>
      <w:r w:rsidRPr="00792A59">
        <w:rPr>
          <w:rFonts w:ascii="Arial" w:eastAsia="Calibri" w:hAnsi="Arial" w:cs="Arial"/>
          <w:sz w:val="18"/>
          <w:szCs w:val="18"/>
          <w:lang w:val="es-ES"/>
        </w:rPr>
        <w:t>VÍA CORREO ELECTRÓNICO</w:t>
      </w:r>
    </w:p>
    <w:p w:rsidR="00792A59" w:rsidRPr="00792A59" w:rsidRDefault="00792A59" w:rsidP="00CE4DDE">
      <w:pPr>
        <w:spacing w:before="0" w:after="0"/>
        <w:ind w:left="993"/>
        <w:jc w:val="both"/>
        <w:rPr>
          <w:rFonts w:ascii="Arial" w:eastAsia="Calibri" w:hAnsi="Arial" w:cs="Arial"/>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 xml:space="preserve">UNA DECLARACIÓN EN LA QUE SE MANIFIESTE BAJO PROTESTA DE DECIR VERDAD, QUE NO SE ACTUALIZA NINGUNO DE LOS SUPUESTOS ESTABLECIDOS EN LOS ARTÍCULOS 50 Y 60 DE LA LAASSP. </w:t>
      </w:r>
      <w:r w:rsidRPr="00242329">
        <w:rPr>
          <w:rFonts w:ascii="Arial" w:eastAsia="Calibri" w:hAnsi="Arial" w:cs="Arial"/>
          <w:b/>
          <w:bCs/>
          <w:sz w:val="18"/>
          <w:szCs w:val="18"/>
          <w:lang w:val="es-ES"/>
        </w:rPr>
        <w:t>ANEXO 5 (CINCO)</w:t>
      </w:r>
      <w:r w:rsidRPr="00242329">
        <w:rPr>
          <w:rFonts w:ascii="Arial" w:eastAsia="Calibri" w:hAnsi="Arial" w:cs="Arial"/>
          <w:bCs/>
          <w:sz w:val="18"/>
          <w:szCs w:val="18"/>
          <w:lang w:val="es-ES"/>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DE DECLARACIÓN DE INTEGRIDAD, A TRAVÉS DEL CUAL EL LICITANTE O SU REPRESENTANTE LEGAL MANIFIESTA “BAJO PROTESTA DE DECIR VERDAD”, QUE POR SÍ MISMOS O A TRAVÉS DE </w:t>
      </w:r>
      <w:r w:rsidRPr="00242329">
        <w:rPr>
          <w:rFonts w:ascii="Arial" w:eastAsia="Calibri" w:hAnsi="Arial" w:cs="Arial"/>
          <w:bCs/>
          <w:sz w:val="18"/>
          <w:szCs w:val="18"/>
          <w:lang w:val="es-ES"/>
        </w:rPr>
        <w:t>INTERPÓSITA</w:t>
      </w:r>
      <w:r w:rsidRPr="00242329">
        <w:rPr>
          <w:rFonts w:ascii="Arial" w:eastAsia="Calibri" w:hAnsi="Arial" w:cs="Arial"/>
          <w:bCs/>
          <w:sz w:val="18"/>
          <w:szCs w:val="18"/>
          <w:lang w:val="es-ES_tradnl"/>
        </w:rPr>
        <w:t xml:space="preserve">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EL CUAL FORMA PARTE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_tradnl"/>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242329">
        <w:rPr>
          <w:rFonts w:ascii="Arial" w:eastAsia="Calibri" w:hAnsi="Arial" w:cs="Arial"/>
          <w:b/>
          <w:bCs/>
          <w:sz w:val="18"/>
          <w:szCs w:val="18"/>
          <w:lang w:val="es-ES_tradnl"/>
        </w:rPr>
        <w:t>ANEXO 10 (DIEZ) Y 10 A (DIEZ A)</w:t>
      </w:r>
      <w:r w:rsidRPr="00242329">
        <w:rPr>
          <w:rFonts w:ascii="Arial" w:eastAsia="Calibri" w:hAnsi="Arial" w:cs="Arial"/>
          <w:bCs/>
          <w:sz w:val="18"/>
          <w:szCs w:val="18"/>
          <w:lang w:val="es-ES_tradnl"/>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6C185E" w:rsidRPr="006C185E" w:rsidRDefault="006C185E"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hAnsi="Arial" w:cs="Arial"/>
          <w:sz w:val="18"/>
          <w:szCs w:val="18"/>
        </w:rPr>
        <w:t xml:space="preserve">EN CASO DE QUE SE PRESENTEN PROPUESTAS EN FORMA CONJUNTA, CADA UNA DE LAS PERSONAS AGRUPADAS DEBERÁ PRESENTAR EN FORMA INDIVIDUAL LOS ESCRITOS SEÑALADOS EN ESTE NUMERAL, ADEMÁS DEL CONVENIO FIRMADO POR CADA UNA DE LAS PERSONAS QUE INTEGREN LA PROPUESTA, CONFORME AL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6C185E" w:rsidRDefault="006C185E" w:rsidP="00CE4DDE">
      <w:pPr>
        <w:pStyle w:val="Prrafodelista"/>
        <w:rPr>
          <w:rFonts w:ascii="Arial" w:eastAsia="Calibri" w:hAnsi="Arial" w:cs="Arial"/>
          <w:bCs/>
          <w:sz w:val="18"/>
          <w:szCs w:val="18"/>
          <w:lang w:val="es-ES_tradnl"/>
        </w:rPr>
      </w:pPr>
    </w:p>
    <w:p w:rsidR="006C185E" w:rsidRPr="00562DB9" w:rsidRDefault="006C185E" w:rsidP="0087356F">
      <w:pPr>
        <w:numPr>
          <w:ilvl w:val="0"/>
          <w:numId w:val="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MANIFESTACIÓN DE QUE EN CASO DE RESULTAR CON ADJUDICACIÓN SE COMPROMETE A ENTREGAR AL ÁREA </w:t>
      </w:r>
      <w:r w:rsidRPr="00562DB9">
        <w:rPr>
          <w:rFonts w:ascii="Arial" w:eastAsia="Calibri" w:hAnsi="Arial" w:cs="Arial"/>
          <w:bCs/>
          <w:sz w:val="18"/>
          <w:szCs w:val="18"/>
        </w:rPr>
        <w:t xml:space="preserve">CONTRATANTE, POR CADA CONTRATO, DENTRO DEL PLAZO LEGAL PARA LA FORMALIZACIÓN DEL CONTRATO, </w:t>
      </w:r>
      <w:r w:rsidR="00AD31FE" w:rsidRPr="00562DB9">
        <w:rPr>
          <w:rFonts w:ascii="Arial" w:eastAsia="Calibri" w:hAnsi="Arial" w:cs="Arial"/>
          <w:bCs/>
          <w:sz w:val="18"/>
          <w:szCs w:val="18"/>
        </w:rPr>
        <w:t xml:space="preserve">LOS </w:t>
      </w:r>
      <w:r w:rsidRPr="00562DB9">
        <w:rPr>
          <w:rFonts w:ascii="Arial" w:eastAsia="Calibri" w:hAnsi="Arial" w:cs="Arial"/>
          <w:bCs/>
          <w:sz w:val="18"/>
          <w:szCs w:val="18"/>
        </w:rPr>
        <w:t>DOCUMENTO</w:t>
      </w:r>
      <w:r w:rsidR="00AD31FE" w:rsidRPr="00562DB9">
        <w:rPr>
          <w:rFonts w:ascii="Arial" w:eastAsia="Calibri" w:hAnsi="Arial" w:cs="Arial"/>
          <w:bCs/>
          <w:sz w:val="18"/>
          <w:szCs w:val="18"/>
        </w:rPr>
        <w:t>S</w:t>
      </w:r>
      <w:r w:rsidRPr="00562DB9">
        <w:rPr>
          <w:rFonts w:ascii="Arial" w:eastAsia="Calibri" w:hAnsi="Arial" w:cs="Arial"/>
          <w:bCs/>
          <w:sz w:val="18"/>
          <w:szCs w:val="18"/>
        </w:rPr>
        <w:t xml:space="preserve"> VIGENTE</w:t>
      </w:r>
      <w:r w:rsidR="00E522B6" w:rsidRPr="00562DB9">
        <w:rPr>
          <w:rFonts w:ascii="Arial" w:eastAsia="Calibri" w:hAnsi="Arial" w:cs="Arial"/>
          <w:bCs/>
          <w:sz w:val="18"/>
          <w:szCs w:val="18"/>
        </w:rPr>
        <w:t>S</w:t>
      </w:r>
      <w:r w:rsidR="00AD31FE" w:rsidRPr="00562DB9">
        <w:rPr>
          <w:rFonts w:ascii="Arial" w:eastAsia="Calibri" w:hAnsi="Arial" w:cs="Arial"/>
          <w:bCs/>
          <w:sz w:val="18"/>
          <w:szCs w:val="18"/>
        </w:rPr>
        <w:t xml:space="preserve"> DE</w:t>
      </w:r>
      <w:r w:rsidRPr="00562DB9">
        <w:rPr>
          <w:rFonts w:ascii="Arial" w:eastAsia="Calibri" w:hAnsi="Arial" w:cs="Arial"/>
          <w:bCs/>
          <w:sz w:val="18"/>
          <w:szCs w:val="18"/>
        </w:rPr>
        <w:t xml:space="preserve"> </w:t>
      </w:r>
      <w:r w:rsidR="00AD31FE" w:rsidRPr="00562DB9">
        <w:rPr>
          <w:rFonts w:ascii="Arial" w:eastAsia="Calibri" w:hAnsi="Arial" w:cs="Arial"/>
          <w:sz w:val="18"/>
          <w:szCs w:val="18"/>
          <w:lang w:val="es-ES"/>
        </w:rPr>
        <w:t>LA “OPINIÓN DEL CUMPLIMIENTO DE OBLIGACIONES FISCALES” EMITIDO POR EL S.A.T. Y LA “OPINIÓN DEL CUMPLIMIENTO DE OBLIGACIONES FISCALES EN MATERIA DE SEGURIDAD SOCIAL” EMITIDO POR EL IMSS</w:t>
      </w:r>
      <w:r w:rsidRPr="00562DB9">
        <w:rPr>
          <w:rFonts w:ascii="Arial" w:eastAsia="Calibri" w:hAnsi="Arial" w:cs="Arial"/>
          <w:bCs/>
          <w:sz w:val="18"/>
          <w:szCs w:val="18"/>
        </w:rPr>
        <w:t xml:space="preserve">, EN </w:t>
      </w:r>
      <w:r w:rsidR="00AD31FE" w:rsidRPr="00562DB9">
        <w:rPr>
          <w:rFonts w:ascii="Arial" w:eastAsia="Calibri" w:hAnsi="Arial" w:cs="Arial"/>
          <w:bCs/>
          <w:sz w:val="18"/>
          <w:szCs w:val="18"/>
        </w:rPr>
        <w:t>LOS</w:t>
      </w:r>
      <w:r w:rsidRPr="00562DB9">
        <w:rPr>
          <w:rFonts w:ascii="Arial" w:eastAsia="Calibri" w:hAnsi="Arial" w:cs="Arial"/>
          <w:bCs/>
          <w:sz w:val="18"/>
          <w:szCs w:val="18"/>
        </w:rPr>
        <w:t xml:space="preserve"> QUE EMITA</w:t>
      </w:r>
      <w:r w:rsidR="00AD31FE" w:rsidRPr="00562DB9">
        <w:rPr>
          <w:rFonts w:ascii="Arial" w:eastAsia="Calibri" w:hAnsi="Arial" w:cs="Arial"/>
          <w:bCs/>
          <w:sz w:val="18"/>
          <w:szCs w:val="18"/>
        </w:rPr>
        <w:t>N</w:t>
      </w:r>
      <w:r w:rsidRPr="00562DB9">
        <w:rPr>
          <w:rFonts w:ascii="Arial" w:eastAsia="Calibri" w:hAnsi="Arial" w:cs="Arial"/>
          <w:bCs/>
          <w:sz w:val="18"/>
          <w:szCs w:val="18"/>
        </w:rPr>
        <w:t xml:space="preserve"> OPINIÓN FAVORABLE A NOMBRE DE SU REPRESENTADA. </w:t>
      </w:r>
      <w:r w:rsidRPr="00562DB9">
        <w:rPr>
          <w:rFonts w:ascii="Arial" w:eastAsia="Calibri" w:hAnsi="Arial" w:cs="Arial"/>
          <w:b/>
          <w:bCs/>
          <w:sz w:val="18"/>
          <w:szCs w:val="18"/>
        </w:rPr>
        <w:t xml:space="preserve">ANEXO </w:t>
      </w:r>
      <w:r w:rsidR="00B61CBD" w:rsidRPr="00562DB9">
        <w:rPr>
          <w:rFonts w:ascii="Arial" w:eastAsia="Calibri" w:hAnsi="Arial" w:cs="Arial"/>
          <w:b/>
          <w:bCs/>
          <w:sz w:val="18"/>
          <w:szCs w:val="18"/>
        </w:rPr>
        <w:t>16</w:t>
      </w:r>
      <w:r w:rsidRPr="00562DB9">
        <w:rPr>
          <w:rFonts w:ascii="Arial" w:eastAsia="Calibri" w:hAnsi="Arial" w:cs="Arial"/>
          <w:b/>
          <w:bCs/>
          <w:sz w:val="18"/>
          <w:szCs w:val="18"/>
        </w:rPr>
        <w:t xml:space="preserve"> (DIECISE</w:t>
      </w:r>
      <w:r w:rsidR="00B61CBD" w:rsidRPr="00562DB9">
        <w:rPr>
          <w:rFonts w:ascii="Arial" w:eastAsia="Calibri" w:hAnsi="Arial" w:cs="Arial"/>
          <w:b/>
          <w:bCs/>
          <w:sz w:val="18"/>
          <w:szCs w:val="18"/>
        </w:rPr>
        <w:t>IS</w:t>
      </w:r>
      <w:r w:rsidRPr="00562DB9">
        <w:rPr>
          <w:rFonts w:ascii="Arial" w:eastAsia="Calibri" w:hAnsi="Arial" w:cs="Arial"/>
          <w:b/>
          <w:bCs/>
          <w:sz w:val="18"/>
          <w:szCs w:val="18"/>
        </w:rPr>
        <w:t>).</w:t>
      </w:r>
    </w:p>
    <w:p w:rsidR="006C185E" w:rsidRDefault="006C185E" w:rsidP="00CE4DDE">
      <w:pPr>
        <w:pStyle w:val="Prrafodelista"/>
        <w:rPr>
          <w:rFonts w:ascii="Arial" w:eastAsia="Calibri" w:hAnsi="Arial" w:cs="Arial"/>
          <w:bCs/>
          <w:sz w:val="18"/>
          <w:szCs w:val="18"/>
          <w:lang w:val="es-ES_tradnl"/>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_tradnl"/>
        </w:rPr>
        <w:t>ESCRITO POR EL QUE MANIFIESTA QUE CONOCE LA LEY, SU REGLAMENTO, LA PRESENTE</w:t>
      </w:r>
      <w:r w:rsidRPr="00242329">
        <w:rPr>
          <w:rFonts w:ascii="Arial" w:eastAsia="Calibri" w:hAnsi="Arial" w:cs="Arial"/>
          <w:bCs/>
          <w:sz w:val="18"/>
          <w:szCs w:val="18"/>
        </w:rPr>
        <w:t xml:space="preserve"> CONVOCATORIA DE MÉRITO, SUS ANEXOS Y, EN SU CASO, LAS MODIFICACIONES DERIVADAS DE LA JUNTA DE ACLARACIONES. (ESCRITO LIBRE)</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rPr>
        <w:t>ESCRITO MEDIANTE EL CUAL EL LICITANTE DECLARE QUE CUENTA CON LOS SIGUIENTES REGISTROS:</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CE4DDE">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t xml:space="preserve">REGISTRO FEDERAL DE CONTRIBUYENTES, CONFORME AL </w:t>
      </w:r>
      <w:r w:rsidRPr="00242329">
        <w:rPr>
          <w:rFonts w:ascii="Arial" w:eastAsia="Calibri" w:hAnsi="Arial" w:cs="Arial"/>
          <w:b/>
          <w:bCs/>
          <w:sz w:val="18"/>
          <w:szCs w:val="18"/>
        </w:rPr>
        <w:t xml:space="preserve">ANEXO </w:t>
      </w:r>
      <w:r w:rsidR="000B651B">
        <w:rPr>
          <w:rFonts w:ascii="Arial" w:eastAsia="Calibri" w:hAnsi="Arial" w:cs="Arial"/>
          <w:b/>
          <w:bCs/>
          <w:sz w:val="18"/>
          <w:szCs w:val="18"/>
        </w:rPr>
        <w:t>15</w:t>
      </w:r>
      <w:r w:rsidRPr="00242329">
        <w:rPr>
          <w:rFonts w:ascii="Arial" w:eastAsia="Calibri" w:hAnsi="Arial" w:cs="Arial"/>
          <w:b/>
          <w:bCs/>
          <w:sz w:val="18"/>
          <w:szCs w:val="18"/>
        </w:rPr>
        <w:t xml:space="preserve"> (</w:t>
      </w:r>
      <w:r w:rsidR="000B651B">
        <w:rPr>
          <w:rFonts w:ascii="Arial" w:eastAsia="Calibri" w:hAnsi="Arial" w:cs="Arial"/>
          <w:b/>
          <w:bCs/>
          <w:sz w:val="18"/>
          <w:szCs w:val="18"/>
        </w:rPr>
        <w:t>QUINCE</w:t>
      </w:r>
      <w:r w:rsidRPr="00242329">
        <w:rPr>
          <w:rFonts w:ascii="Arial" w:eastAsia="Calibri" w:hAnsi="Arial" w:cs="Arial"/>
          <w:bCs/>
          <w:sz w:val="18"/>
          <w:szCs w:val="18"/>
        </w:rPr>
        <w:t>),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CE4DDE">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t xml:space="preserve">REGISTRO PATRONAL DEL IMSS, CONFORME AL </w:t>
      </w:r>
      <w:r w:rsidRPr="00242329">
        <w:rPr>
          <w:rFonts w:ascii="Arial" w:eastAsia="Calibri" w:hAnsi="Arial" w:cs="Arial"/>
          <w:b/>
          <w:bCs/>
          <w:sz w:val="18"/>
          <w:szCs w:val="18"/>
        </w:rPr>
        <w:t xml:space="preserve">ANEXO </w:t>
      </w:r>
      <w:r w:rsidR="000B651B">
        <w:rPr>
          <w:rFonts w:ascii="Arial" w:eastAsia="Calibri" w:hAnsi="Arial" w:cs="Arial"/>
          <w:b/>
          <w:bCs/>
          <w:sz w:val="18"/>
          <w:szCs w:val="18"/>
        </w:rPr>
        <w:t>15</w:t>
      </w:r>
      <w:r w:rsidRPr="00242329">
        <w:rPr>
          <w:rFonts w:ascii="Arial" w:eastAsia="Calibri" w:hAnsi="Arial" w:cs="Arial"/>
          <w:b/>
          <w:bCs/>
          <w:sz w:val="18"/>
          <w:szCs w:val="18"/>
        </w:rPr>
        <w:t xml:space="preserve"> (</w:t>
      </w:r>
      <w:r w:rsidR="000B651B">
        <w:rPr>
          <w:rFonts w:ascii="Arial" w:eastAsia="Calibri" w:hAnsi="Arial" w:cs="Arial"/>
          <w:b/>
          <w:bCs/>
          <w:sz w:val="18"/>
          <w:szCs w:val="18"/>
        </w:rPr>
        <w:t>QUINCE</w:t>
      </w:r>
      <w:r w:rsidRPr="00242329">
        <w:rPr>
          <w:rFonts w:ascii="Arial" w:eastAsia="Calibri" w:hAnsi="Arial" w:cs="Arial"/>
          <w:b/>
          <w:bCs/>
          <w:sz w:val="18"/>
          <w:szCs w:val="18"/>
        </w:rPr>
        <w:t>),</w:t>
      </w:r>
      <w:r w:rsidRPr="00242329">
        <w:rPr>
          <w:rFonts w:ascii="Arial" w:eastAsia="Calibri" w:hAnsi="Arial" w:cs="Arial"/>
          <w:bCs/>
          <w:sz w:val="18"/>
          <w:szCs w:val="18"/>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_tradnl"/>
        </w:rPr>
        <w:t xml:space="preserve">DESCRIPCIÓN DETALLADA DE LOS BIENES OFERTADOS, OBSERVANDO LO REQUERIDO EN EL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Pr="00242329">
        <w:rPr>
          <w:rFonts w:ascii="Arial" w:eastAsia="Calibri" w:hAnsi="Arial" w:cs="Arial"/>
          <w:bCs/>
          <w:sz w:val="18"/>
          <w:szCs w:val="18"/>
          <w:lang w:val="es-ES_tradnl"/>
        </w:rPr>
        <w:t>LOS CUALES FORMAN PARTE DE ESTA CONVOCATORIA.</w:t>
      </w:r>
    </w:p>
    <w:p w:rsidR="009C39A6" w:rsidRPr="00242329" w:rsidRDefault="009C39A6" w:rsidP="00CE4DDE">
      <w:pPr>
        <w:spacing w:before="0" w:after="0"/>
        <w:ind w:left="708"/>
        <w:rPr>
          <w:rFonts w:ascii="Arial" w:hAnsi="Arial" w:cs="Arial"/>
          <w:bCs/>
          <w:sz w:val="18"/>
          <w:szCs w:val="18"/>
          <w:lang w:val="es-ES" w:eastAsia="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A EFECTO DE DAR CUMPLIMIENTO A LO SEÑALADO EN EL ARTÍCULO 50 FRACCIÓN VII DE LA LAASSP Y 88 FRACCIÓN III DE SU REGLAMENTO, LOS LICITANTES PRESENTARÁN EN LA DIVISIÓN DE BIENES NO TERAPÉUTICOS, UBICADA EN LA CALLE DURANGO NO. 291, 5° PISO, COLONIA ROMA NORTE, DELEGACIÓN CUAUHTÉMOC, CÓDIGO POSTAL 06700, MÉXICO DISTRITO FEDERAL, EN HORARIO DE 10:00 A 14:00 HORAS EN DÍAS HÁBILES, A PARTIR DE LA PUBLICACIÓN DE LA PRESENTE CONVOCATORIA Y HASTA 24 HORAS ANTES DEL ACTO DE PRESENTACIÓN Y APERTURA DE PROPOSICIONES, COPIA DE LA ESCRITURA CONSTITUTIVA, SUS REFORMAS Y PODER DEL REPRESENTANTE LEGAL, EL NO PRESENTARLOS NO SERÁ MOTIVO DE DESECHAMIENTO.</w:t>
      </w:r>
    </w:p>
    <w:p w:rsidR="009C39A6" w:rsidRPr="00242329" w:rsidRDefault="009C39A6" w:rsidP="00CE4DDE">
      <w:pPr>
        <w:spacing w:before="0" w:after="0"/>
        <w:ind w:left="708"/>
        <w:rPr>
          <w:rFonts w:ascii="Arial" w:hAnsi="Arial" w:cs="Arial"/>
          <w:bCs/>
          <w:sz w:val="18"/>
          <w:szCs w:val="18"/>
          <w:lang w:val="es-ES_tradnl" w:eastAsia="es-ES"/>
        </w:rPr>
      </w:pPr>
    </w:p>
    <w:p w:rsidR="009C39A6" w:rsidRPr="006C185E" w:rsidRDefault="009C39A6" w:rsidP="0087356F">
      <w:pPr>
        <w:numPr>
          <w:ilvl w:val="0"/>
          <w:numId w:val="9"/>
        </w:numPr>
        <w:suppressAutoHyphens/>
        <w:spacing w:before="0" w:after="0"/>
        <w:jc w:val="both"/>
        <w:rPr>
          <w:rFonts w:ascii="Arial" w:eastAsia="Calibri" w:hAnsi="Arial" w:cs="Arial"/>
          <w:bCs/>
          <w:sz w:val="18"/>
          <w:szCs w:val="18"/>
          <w:lang w:val="es-ES"/>
        </w:rPr>
      </w:pPr>
      <w:r w:rsidRPr="000F5CC7">
        <w:rPr>
          <w:rFonts w:ascii="Arial" w:eastAsia="Calibri" w:hAnsi="Arial" w:cs="Arial"/>
          <w:bCs/>
          <w:sz w:val="18"/>
          <w:szCs w:val="18"/>
          <w:lang w:val="es-ES_tradnl"/>
        </w:rPr>
        <w:t>LAS PROPOSICIONES QUE PRESENTEN LOS LICITANTES DEBERÁN SER FIRMADAS</w:t>
      </w:r>
      <w:r w:rsidRPr="00242329">
        <w:rPr>
          <w:rFonts w:ascii="Arial" w:eastAsia="Calibri" w:hAnsi="Arial" w:cs="Arial"/>
          <w:bCs/>
          <w:sz w:val="18"/>
          <w:szCs w:val="18"/>
        </w:rPr>
        <w:t xml:space="preserve"> ELECTRÓNICAMENTE, PARA LO CUAL DEBERÁN UTILIZAR LA FIRMA ELECTRÓNICA AVANZADA QUE EMITE EL SAT PARA EL CUMPLIMIENTO DE OBLIGACIONES FISCALES.</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rPr>
        <w:t>COTIZACIÓN</w:t>
      </w:r>
      <w:r w:rsidRPr="00242329">
        <w:rPr>
          <w:rFonts w:ascii="Arial" w:hAnsi="Arial" w:cs="Arial"/>
          <w:sz w:val="18"/>
          <w:szCs w:val="18"/>
          <w:lang w:val="es-ES"/>
        </w:rPr>
        <w:t xml:space="preserve"> POR CADA UNA DE LAS PARTIDAS QUE OFERTE EL LICITANTE, CANTIDAD, PRECIO UNITARIO, SUBTOTAL, Y EL IMPORTE TOTAL DE LOS BIENES OFERTADOS SIN IVA, </w:t>
      </w:r>
      <w:r w:rsidRPr="00242329">
        <w:rPr>
          <w:rFonts w:ascii="Arial" w:hAnsi="Arial" w:cs="Arial"/>
          <w:b/>
          <w:sz w:val="18"/>
          <w:szCs w:val="18"/>
          <w:lang w:val="es-ES"/>
        </w:rPr>
        <w:t>EN FORMATO EXCEL SIN IMÁGENES Y SIN FÓRMULAS, EN MONEDA NACIONAL TRUNCADA A DOS DECIMALES</w:t>
      </w:r>
      <w:r w:rsidRPr="00242329">
        <w:rPr>
          <w:rFonts w:ascii="Arial" w:hAnsi="Arial" w:cs="Arial"/>
          <w:sz w:val="18"/>
          <w:szCs w:val="18"/>
          <w:lang w:val="es-ES"/>
        </w:rPr>
        <w:t xml:space="preserve">. </w:t>
      </w:r>
      <w:r w:rsidRPr="00242329">
        <w:rPr>
          <w:rFonts w:ascii="Arial" w:hAnsi="Arial" w:cs="Arial"/>
          <w:b/>
          <w:sz w:val="18"/>
          <w:szCs w:val="18"/>
          <w:lang w:val="es-ES"/>
        </w:rPr>
        <w:t xml:space="preserve">ANEXO 11 (ONCE) </w:t>
      </w:r>
    </w:p>
    <w:p w:rsidR="00481B82" w:rsidRPr="00242329" w:rsidRDefault="00481B82" w:rsidP="00CE4DDE">
      <w:pPr>
        <w:suppressAutoHyphens/>
        <w:spacing w:before="0" w:after="0"/>
        <w:ind w:left="720"/>
        <w:jc w:val="both"/>
        <w:rPr>
          <w:rFonts w:ascii="Arial" w:eastAsia="Calibri" w:hAnsi="Arial" w:cs="Arial"/>
          <w:bCs/>
          <w:sz w:val="18"/>
          <w:szCs w:val="18"/>
          <w:lang w:val="es-ES"/>
        </w:rPr>
      </w:pPr>
    </w:p>
    <w:p w:rsidR="009C39A6" w:rsidRPr="00242329" w:rsidRDefault="009C39A6" w:rsidP="00CE4DDE">
      <w:pPr>
        <w:spacing w:before="0" w:after="0"/>
        <w:jc w:val="both"/>
        <w:rPr>
          <w:rFonts w:ascii="Arial" w:hAnsi="Arial" w:cs="Arial"/>
          <w:sz w:val="18"/>
          <w:szCs w:val="18"/>
          <w:u w:val="single"/>
        </w:rPr>
      </w:pPr>
      <w:r w:rsidRPr="00242329">
        <w:rPr>
          <w:rFonts w:ascii="Arial" w:hAnsi="Arial" w:cs="Arial"/>
          <w:sz w:val="18"/>
          <w:szCs w:val="18"/>
          <w:u w:val="single"/>
        </w:rPr>
        <w:t xml:space="preserve">EN LOS INCISOS EN LOS QUE NO APLIQUE LA DOCUMENTACIÓN SOLICITADA, DEBERÁ PRESENTAR SUS ESCRITOS CON LA LEYENDA </w:t>
      </w:r>
      <w:r w:rsidRPr="00242329">
        <w:rPr>
          <w:rFonts w:ascii="Arial" w:hAnsi="Arial" w:cs="Arial"/>
          <w:b/>
          <w:sz w:val="18"/>
          <w:szCs w:val="18"/>
          <w:u w:val="single"/>
        </w:rPr>
        <w:t>NO APLICA</w:t>
      </w:r>
      <w:r w:rsidRPr="00242329">
        <w:rPr>
          <w:rFonts w:ascii="Arial" w:hAnsi="Arial" w:cs="Arial"/>
          <w:sz w:val="18"/>
          <w:szCs w:val="18"/>
          <w:u w:val="single"/>
        </w:rPr>
        <w:t>.</w:t>
      </w:r>
    </w:p>
    <w:p w:rsidR="009C39A6" w:rsidRDefault="009C39A6" w:rsidP="00CE4DDE">
      <w:pPr>
        <w:spacing w:before="0" w:after="0"/>
        <w:jc w:val="both"/>
        <w:rPr>
          <w:rFonts w:ascii="Arial" w:hAnsi="Arial" w:cs="Arial"/>
          <w:sz w:val="18"/>
          <w:szCs w:val="18"/>
          <w:u w:val="single"/>
          <w:lang w:val="es-ES"/>
        </w:rPr>
      </w:pPr>
    </w:p>
    <w:p w:rsidR="001E2CAD" w:rsidRDefault="001E2CAD" w:rsidP="00CE4DDE">
      <w:pPr>
        <w:spacing w:before="0" w:after="0"/>
        <w:jc w:val="both"/>
        <w:rPr>
          <w:rFonts w:ascii="Arial" w:hAnsi="Arial" w:cs="Arial"/>
          <w:sz w:val="18"/>
          <w:szCs w:val="18"/>
          <w:u w:val="single"/>
          <w:lang w:val="es-ES"/>
        </w:rPr>
      </w:pPr>
    </w:p>
    <w:p w:rsidR="009C39A6" w:rsidRPr="008F61A0" w:rsidRDefault="003B46E6" w:rsidP="00CE4DDE">
      <w:pPr>
        <w:pStyle w:val="Ttulo2"/>
        <w:tabs>
          <w:tab w:val="clear" w:pos="0"/>
          <w:tab w:val="left" w:pos="284"/>
        </w:tabs>
        <w:spacing w:before="0" w:after="0"/>
        <w:ind w:left="578" w:hanging="294"/>
        <w:rPr>
          <w:rFonts w:cs="Arial"/>
          <w:i w:val="0"/>
          <w:sz w:val="18"/>
          <w:szCs w:val="18"/>
          <w:lang w:val="es-MX"/>
        </w:rPr>
      </w:pPr>
      <w:bookmarkStart w:id="98" w:name="_Toc393213747"/>
      <w:bookmarkStart w:id="99" w:name="_Toc385002442"/>
      <w:bookmarkStart w:id="100" w:name="_Toc367205787"/>
      <w:bookmarkStart w:id="101" w:name="_Toc421216454"/>
      <w:r w:rsidRPr="008F61A0">
        <w:rPr>
          <w:rFonts w:cs="Arial"/>
          <w:i w:val="0"/>
          <w:sz w:val="18"/>
          <w:szCs w:val="18"/>
          <w:lang w:val="es-MX"/>
        </w:rPr>
        <w:t>6.1</w:t>
      </w:r>
      <w:r w:rsidR="009C39A6" w:rsidRPr="008F61A0">
        <w:rPr>
          <w:rFonts w:cs="Arial"/>
          <w:i w:val="0"/>
          <w:sz w:val="18"/>
          <w:szCs w:val="18"/>
          <w:lang w:val="es-MX"/>
        </w:rPr>
        <w:t>.- DOCUMENTACIÓN COMPLEMENTARIA</w:t>
      </w:r>
      <w:bookmarkEnd w:id="98"/>
      <w:bookmarkEnd w:id="99"/>
      <w:bookmarkEnd w:id="100"/>
      <w:r w:rsidR="009C39A6" w:rsidRPr="008F61A0">
        <w:rPr>
          <w:rFonts w:cs="Arial"/>
          <w:i w:val="0"/>
          <w:sz w:val="18"/>
          <w:szCs w:val="18"/>
          <w:lang w:val="es-MX"/>
        </w:rPr>
        <w:t>:</w:t>
      </w:r>
      <w:bookmarkEnd w:id="101"/>
    </w:p>
    <w:p w:rsidR="009C39A6" w:rsidRPr="00242329" w:rsidRDefault="009C39A6" w:rsidP="00CE4DDE">
      <w:pPr>
        <w:suppressAutoHyphens/>
        <w:spacing w:before="0" w:after="0"/>
        <w:ind w:left="705" w:hanging="279"/>
        <w:jc w:val="both"/>
        <w:rPr>
          <w:rFonts w:ascii="Arial" w:eastAsia="Calibri" w:hAnsi="Arial" w:cs="Arial"/>
          <w:b/>
          <w:bCs/>
          <w:sz w:val="18"/>
          <w:szCs w:val="18"/>
          <w:lang w:val="es-ES"/>
        </w:rPr>
      </w:pPr>
    </w:p>
    <w:p w:rsidR="009C39A6" w:rsidRPr="00242329" w:rsidRDefault="009C39A6" w:rsidP="00CE4DDE">
      <w:pPr>
        <w:suppressAutoHyphens/>
        <w:spacing w:before="0" w:after="0"/>
        <w:jc w:val="both"/>
        <w:rPr>
          <w:rFonts w:ascii="Arial" w:eastAsia="Calibri" w:hAnsi="Arial" w:cs="Arial"/>
          <w:sz w:val="18"/>
        </w:rPr>
      </w:pPr>
      <w:r w:rsidRPr="00242329">
        <w:rPr>
          <w:rFonts w:ascii="Arial" w:eastAsia="Calibri" w:hAnsi="Arial" w:cs="Arial"/>
          <w:sz w:val="18"/>
        </w:rPr>
        <w:t>LA DOCUMENTACIÓN COMPLEMENTARIA QUE DEBERÁ REMITIR EL LICITANTE, ES LA SIGUIENTE.</w:t>
      </w:r>
    </w:p>
    <w:p w:rsidR="009C39A6" w:rsidRPr="00242329" w:rsidRDefault="009C39A6" w:rsidP="00CE4DDE">
      <w:pPr>
        <w:suppressAutoHyphens/>
        <w:spacing w:before="0" w:after="0"/>
        <w:jc w:val="both"/>
        <w:rPr>
          <w:rFonts w:ascii="Arial" w:eastAsia="Calibri" w:hAnsi="Arial" w:cs="Arial"/>
          <w:sz w:val="18"/>
        </w:rPr>
      </w:pPr>
    </w:p>
    <w:p w:rsidR="009C39A6" w:rsidRPr="00242329" w:rsidRDefault="009C39A6" w:rsidP="0087356F">
      <w:pPr>
        <w:numPr>
          <w:ilvl w:val="0"/>
          <w:numId w:val="25"/>
        </w:numPr>
        <w:suppressAutoHyphens/>
        <w:spacing w:before="0" w:after="0"/>
        <w:jc w:val="both"/>
        <w:rPr>
          <w:rFonts w:ascii="Arial" w:eastAsia="Calibri" w:hAnsi="Arial" w:cs="Arial"/>
          <w:sz w:val="18"/>
          <w:lang w:val="es-ES"/>
        </w:rPr>
      </w:pPr>
      <w:r w:rsidRPr="00242329">
        <w:rPr>
          <w:rFonts w:ascii="Arial" w:eastAsia="Calibri" w:hAnsi="Arial" w:cs="Arial"/>
          <w:sz w:val="18"/>
          <w:lang w:val="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p w:rsidR="009C39A6" w:rsidRPr="00242329" w:rsidRDefault="009C39A6" w:rsidP="00CE4DDE">
      <w:pPr>
        <w:suppressAutoHyphens/>
        <w:spacing w:before="0" w:after="0"/>
        <w:jc w:val="both"/>
        <w:rPr>
          <w:rFonts w:ascii="Arial" w:eastAsia="Calibri" w:hAnsi="Arial" w:cs="Arial"/>
          <w:sz w:val="18"/>
        </w:rPr>
      </w:pPr>
    </w:p>
    <w:p w:rsidR="009C39A6" w:rsidRPr="00242329" w:rsidRDefault="009C39A6" w:rsidP="0087356F">
      <w:pPr>
        <w:numPr>
          <w:ilvl w:val="0"/>
          <w:numId w:val="25"/>
        </w:numPr>
        <w:suppressAutoHyphens/>
        <w:spacing w:before="0" w:after="0"/>
        <w:jc w:val="both"/>
        <w:rPr>
          <w:rFonts w:ascii="Arial" w:eastAsia="Calibri" w:hAnsi="Arial" w:cs="Arial"/>
          <w:sz w:val="18"/>
          <w:lang w:val="es-ES"/>
        </w:rPr>
      </w:pPr>
      <w:r w:rsidRPr="00242329">
        <w:rPr>
          <w:rFonts w:ascii="Arial" w:eastAsia="Calibri" w:hAnsi="Arial" w:cs="Arial"/>
          <w:b/>
          <w:sz w:val="18"/>
          <w:lang w:val="es-ES"/>
        </w:rPr>
        <w:t>ANEXO 1 (UNO)</w:t>
      </w:r>
      <w:r w:rsidRPr="00242329">
        <w:rPr>
          <w:rFonts w:ascii="Arial" w:eastAsia="Calibri" w:hAnsi="Arial" w:cs="Arial"/>
          <w:sz w:val="18"/>
          <w:lang w:val="es-ES"/>
        </w:rPr>
        <w:t>, EL CUAL FORMA PARTE DE LA PRESENTE CONVOCATORIA, EN EL QUE SE ENUMERAN LOS DOCUMENTOS REQUERIDOS PARA PARTICIPAR, MISMO QUE SERVIRÁ DE CONSTANCIA DE RECEPCIÓN DE LAS PROPUESTAS, ASENTÁNDOSE DICHA RECEPCIÓN EN EL ACTA RESPECTIVA. LA NO PRESENTACIÓN DE ESTE DOCUMENTO, NO SERÁ MOTIVO DE DESECHAMIENTO.</w:t>
      </w:r>
    </w:p>
    <w:p w:rsidR="009C39A6" w:rsidRDefault="009C39A6" w:rsidP="00CE4DDE">
      <w:pPr>
        <w:suppressAutoHyphens/>
        <w:spacing w:before="0" w:after="0"/>
        <w:jc w:val="both"/>
        <w:rPr>
          <w:rFonts w:ascii="Arial" w:hAnsi="Arial" w:cs="Arial"/>
          <w:b/>
          <w:bCs/>
          <w:color w:val="auto"/>
          <w:sz w:val="18"/>
          <w:szCs w:val="18"/>
          <w:lang w:val="es-ES"/>
        </w:rPr>
      </w:pPr>
    </w:p>
    <w:p w:rsidR="007418F5" w:rsidRPr="00242329" w:rsidRDefault="007418F5" w:rsidP="00CE4DDE">
      <w:pPr>
        <w:suppressAutoHyphens/>
        <w:spacing w:before="0" w:after="0"/>
        <w:jc w:val="both"/>
        <w:rPr>
          <w:rFonts w:ascii="Arial" w:hAnsi="Arial" w:cs="Arial"/>
          <w:b/>
          <w:bCs/>
          <w:color w:val="auto"/>
          <w:sz w:val="18"/>
          <w:szCs w:val="18"/>
          <w:lang w:val="es-ES"/>
        </w:rPr>
      </w:pPr>
    </w:p>
    <w:p w:rsidR="002D242B" w:rsidRPr="008F61A0" w:rsidRDefault="003B46E6" w:rsidP="00CE4DDE">
      <w:pPr>
        <w:pStyle w:val="Ttulo2"/>
        <w:tabs>
          <w:tab w:val="clear" w:pos="0"/>
          <w:tab w:val="left" w:pos="284"/>
        </w:tabs>
        <w:spacing w:before="0" w:after="0"/>
        <w:ind w:left="578" w:hanging="294"/>
        <w:rPr>
          <w:rFonts w:cs="Arial"/>
          <w:i w:val="0"/>
          <w:sz w:val="18"/>
          <w:szCs w:val="18"/>
          <w:lang w:val="es-MX"/>
        </w:rPr>
      </w:pPr>
      <w:bookmarkStart w:id="102" w:name="_Toc385002443"/>
      <w:bookmarkStart w:id="103" w:name="_Toc367205788"/>
      <w:bookmarkStart w:id="104" w:name="_Toc393213748"/>
      <w:bookmarkStart w:id="105" w:name="_Toc421216455"/>
      <w:r w:rsidRPr="008F61A0">
        <w:rPr>
          <w:rFonts w:cs="Arial"/>
          <w:i w:val="0"/>
          <w:sz w:val="18"/>
          <w:szCs w:val="18"/>
          <w:lang w:val="es-MX"/>
        </w:rPr>
        <w:t>6.2</w:t>
      </w:r>
      <w:r w:rsidR="002D242B" w:rsidRPr="008F61A0">
        <w:rPr>
          <w:rFonts w:cs="Arial"/>
          <w:i w:val="0"/>
          <w:sz w:val="18"/>
          <w:szCs w:val="18"/>
          <w:lang w:val="es-MX"/>
        </w:rPr>
        <w:t>.- PROPUESTA TÉCNICA</w:t>
      </w:r>
      <w:bookmarkEnd w:id="102"/>
      <w:bookmarkEnd w:id="103"/>
      <w:bookmarkEnd w:id="104"/>
      <w:r w:rsidR="002D242B" w:rsidRPr="008F61A0">
        <w:rPr>
          <w:rFonts w:cs="Arial"/>
          <w:i w:val="0"/>
          <w:sz w:val="18"/>
          <w:szCs w:val="18"/>
          <w:lang w:val="es-MX"/>
        </w:rPr>
        <w:t>:</w:t>
      </w:r>
      <w:bookmarkEnd w:id="105"/>
    </w:p>
    <w:p w:rsidR="00085D2C" w:rsidRDefault="00085D2C" w:rsidP="00CE4DDE">
      <w:pPr>
        <w:suppressAutoHyphens/>
        <w:spacing w:before="0" w:after="0"/>
        <w:jc w:val="both"/>
        <w:rPr>
          <w:rFonts w:ascii="Arial" w:hAnsi="Arial" w:cs="Arial"/>
          <w:color w:val="auto"/>
          <w:sz w:val="18"/>
          <w:szCs w:val="18"/>
          <w:lang w:val="es-ES"/>
        </w:rPr>
      </w:pPr>
    </w:p>
    <w:p w:rsidR="002D242B" w:rsidRPr="00242329" w:rsidRDefault="002D242B"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SOBRE QUE GENERE COMPRANET DEBIDAMENTE IDENTIFICADO CON LOS DATOS DEL LICITANTE Y DE LA LICITACIÓN, DEBERÁ CONTENER LA SIGUIENTE DOCUMENTACIÓN.</w:t>
      </w:r>
    </w:p>
    <w:p w:rsidR="00415BBF" w:rsidRPr="00242329" w:rsidRDefault="00415BBF" w:rsidP="00CE4DDE">
      <w:pPr>
        <w:suppressAutoHyphens/>
        <w:spacing w:before="0" w:after="0"/>
        <w:jc w:val="both"/>
        <w:rPr>
          <w:rFonts w:ascii="Arial" w:eastAsia="Calibri" w:hAnsi="Arial" w:cs="Arial"/>
          <w:sz w:val="18"/>
          <w:szCs w:val="18"/>
        </w:rPr>
      </w:pPr>
    </w:p>
    <w:p w:rsidR="001046AC" w:rsidRPr="00AF66FB" w:rsidRDefault="001046AC" w:rsidP="00AF66FB">
      <w:pPr>
        <w:numPr>
          <w:ilvl w:val="0"/>
          <w:numId w:val="29"/>
        </w:numPr>
        <w:suppressAutoHyphens/>
        <w:autoSpaceDE w:val="0"/>
        <w:spacing w:before="0" w:after="0"/>
        <w:ind w:hanging="294"/>
        <w:jc w:val="both"/>
        <w:rPr>
          <w:rFonts w:ascii="Arial" w:hAnsi="Arial" w:cs="Arial"/>
          <w:color w:val="auto"/>
          <w:sz w:val="18"/>
          <w:szCs w:val="18"/>
          <w:lang w:val="es-ES_tradnl"/>
        </w:rPr>
      </w:pPr>
      <w:r w:rsidRPr="00242329">
        <w:rPr>
          <w:rFonts w:ascii="Arial" w:hAnsi="Arial" w:cs="Arial"/>
          <w:color w:val="auto"/>
          <w:sz w:val="18"/>
          <w:szCs w:val="18"/>
          <w:lang w:val="es-ES_tradnl"/>
        </w:rPr>
        <w:t xml:space="preserve">DESCRIPCIÓN DETALLADA DE LOS BIENES OFERTADOS, OBSERVANDO LO REQUERIDO EN EL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Pr="00242329">
        <w:rPr>
          <w:rFonts w:ascii="Arial" w:hAnsi="Arial" w:cs="Arial"/>
          <w:bCs/>
          <w:color w:val="auto"/>
          <w:sz w:val="18"/>
          <w:szCs w:val="18"/>
          <w:lang w:val="es-ES_tradnl"/>
        </w:rPr>
        <w:t xml:space="preserve">EL CUAL FORMA PARTE </w:t>
      </w:r>
      <w:r w:rsidRPr="00242329">
        <w:rPr>
          <w:rFonts w:ascii="Arial" w:hAnsi="Arial" w:cs="Arial"/>
          <w:color w:val="auto"/>
          <w:sz w:val="18"/>
          <w:szCs w:val="18"/>
          <w:lang w:val="es-ES_tradnl"/>
        </w:rPr>
        <w:t>DE ESTA CONVOCATORIA.</w:t>
      </w:r>
      <w:r w:rsidRPr="00AF66FB">
        <w:rPr>
          <w:rFonts w:ascii="Arial" w:hAnsi="Arial" w:cs="Arial"/>
          <w:color w:val="auto"/>
          <w:sz w:val="18"/>
          <w:szCs w:val="18"/>
          <w:lang w:val="es-ES_tradnl"/>
        </w:rPr>
        <w:t>.</w:t>
      </w:r>
    </w:p>
    <w:p w:rsidR="001046AC" w:rsidRPr="00976FE1" w:rsidRDefault="001046AC" w:rsidP="00CE4DDE">
      <w:pPr>
        <w:suppressAutoHyphens/>
        <w:spacing w:before="0" w:after="0"/>
        <w:ind w:left="720"/>
        <w:jc w:val="both"/>
        <w:rPr>
          <w:rFonts w:ascii="Arial" w:hAnsi="Arial" w:cs="Arial"/>
          <w:color w:val="auto"/>
          <w:sz w:val="18"/>
          <w:szCs w:val="18"/>
          <w:lang w:val="es-ES"/>
        </w:rPr>
      </w:pPr>
    </w:p>
    <w:p w:rsidR="00AF66FB" w:rsidRPr="00AF66FB" w:rsidRDefault="00976FE1" w:rsidP="00AF66FB">
      <w:pPr>
        <w:numPr>
          <w:ilvl w:val="0"/>
          <w:numId w:val="29"/>
        </w:numPr>
        <w:suppressAutoHyphens/>
        <w:spacing w:before="0" w:after="0"/>
        <w:jc w:val="both"/>
        <w:rPr>
          <w:rFonts w:ascii="Arial" w:eastAsia="Calibri" w:hAnsi="Arial" w:cs="Arial"/>
          <w:sz w:val="18"/>
          <w:szCs w:val="18"/>
        </w:rPr>
      </w:pPr>
      <w:r>
        <w:rPr>
          <w:rFonts w:ascii="Arial" w:hAnsi="Arial" w:cs="Arial"/>
          <w:color w:val="auto"/>
          <w:sz w:val="18"/>
          <w:szCs w:val="18"/>
        </w:rPr>
        <w:t xml:space="preserve">LAS </w:t>
      </w:r>
      <w:r w:rsidRPr="00242329">
        <w:rPr>
          <w:rFonts w:ascii="Arial" w:hAnsi="Arial" w:cs="Arial"/>
          <w:color w:val="auto"/>
          <w:sz w:val="18"/>
          <w:szCs w:val="18"/>
        </w:rPr>
        <w:t>PROPOSICIONES QUE PRESENTEN LOS LICITANTES DEBERÁN SER FIRMADAS ELECTRÓNICAMENTE, PARA LO CUAL DEBERÁN UTILIZAR LA FIRMA ELECTRÓNICA AVANZADA QUE EMITE EL SAT PARA EL CUMPLIMIENTO DE OBLIGACIONES FISCALES</w:t>
      </w:r>
    </w:p>
    <w:p w:rsidR="00AF66FB" w:rsidRPr="00AF66FB" w:rsidRDefault="00AF66FB" w:rsidP="00AF66FB">
      <w:pPr>
        <w:suppressAutoHyphens/>
        <w:autoSpaceDE w:val="0"/>
        <w:spacing w:before="0" w:after="0"/>
        <w:ind w:left="720"/>
        <w:jc w:val="both"/>
        <w:rPr>
          <w:rFonts w:ascii="Arial" w:hAnsi="Arial" w:cs="Arial"/>
          <w:color w:val="auto"/>
          <w:sz w:val="18"/>
          <w:szCs w:val="18"/>
          <w:lang w:val="es-ES_tradnl"/>
        </w:rPr>
      </w:pPr>
    </w:p>
    <w:p w:rsidR="00AF66FB" w:rsidRDefault="00AF66FB" w:rsidP="00AF66FB">
      <w:pPr>
        <w:numPr>
          <w:ilvl w:val="0"/>
          <w:numId w:val="29"/>
        </w:numPr>
        <w:suppressAutoHyphens/>
        <w:autoSpaceDE w:val="0"/>
        <w:spacing w:before="0" w:after="0"/>
        <w:ind w:hanging="294"/>
        <w:jc w:val="both"/>
        <w:rPr>
          <w:rFonts w:ascii="Arial" w:hAnsi="Arial" w:cs="Arial"/>
          <w:color w:val="auto"/>
          <w:sz w:val="18"/>
          <w:szCs w:val="18"/>
          <w:lang w:val="es-ES_tradnl"/>
        </w:rPr>
      </w:pPr>
      <w:r w:rsidRPr="00AF66FB">
        <w:rPr>
          <w:rFonts w:ascii="Arial" w:hAnsi="Arial" w:cs="Arial"/>
          <w:color w:val="auto"/>
          <w:sz w:val="18"/>
          <w:szCs w:val="18"/>
          <w:lang w:val="es-ES_tradnl"/>
        </w:rPr>
        <w:t>CARTA EMITIDA POR EL FABRICANTE AL LICITANTE, LA CUAL DEBERÁ SER FIRMADA POR EL REPRESENTANTE LEGAL, ADJUNTANDO COPIA DEL PODER NOTARIAL Y DE SU IDENTIFICACIÓN OFICIAL, DONDE MANIFIESTE QUE EL BIEN OBJETO DE LA PRESENTE LICITACIÓN CUMPLE CON LOS REQUISITOS SIGUIENTES:</w:t>
      </w:r>
    </w:p>
    <w:p w:rsidR="00AF66FB" w:rsidRPr="00AF66FB" w:rsidRDefault="00AF66FB" w:rsidP="00AF66FB">
      <w:pPr>
        <w:suppressAutoHyphens/>
        <w:autoSpaceDE w:val="0"/>
        <w:spacing w:before="0" w:after="0"/>
        <w:ind w:left="720"/>
        <w:jc w:val="both"/>
        <w:rPr>
          <w:rFonts w:ascii="Arial" w:hAnsi="Arial" w:cs="Arial"/>
          <w:color w:val="auto"/>
          <w:sz w:val="18"/>
          <w:szCs w:val="18"/>
          <w:lang w:val="es-ES_tradnl"/>
        </w:rPr>
      </w:pPr>
    </w:p>
    <w:p w:rsidR="00AF66FB" w:rsidRPr="00AF66FB" w:rsidRDefault="00AF66FB" w:rsidP="00E01202">
      <w:pPr>
        <w:pStyle w:val="Prrafodelista"/>
        <w:widowControl w:val="0"/>
        <w:numPr>
          <w:ilvl w:val="1"/>
          <w:numId w:val="40"/>
        </w:numPr>
        <w:ind w:left="993" w:right="616"/>
        <w:contextualSpacing/>
        <w:jc w:val="both"/>
        <w:rPr>
          <w:rFonts w:ascii="Arial" w:eastAsia="Arial Unicode MS" w:hAnsi="Arial" w:cs="Arial"/>
          <w:b/>
          <w:bCs/>
          <w:color w:val="000000"/>
          <w:kern w:val="2"/>
          <w:sz w:val="18"/>
          <w:szCs w:val="18"/>
          <w:lang w:eastAsia="es-MX"/>
        </w:rPr>
      </w:pPr>
      <w:r w:rsidRPr="00AF66FB">
        <w:rPr>
          <w:rFonts w:ascii="Arial" w:eastAsia="Arial Unicode MS" w:hAnsi="Arial" w:cs="Arial"/>
          <w:bCs/>
          <w:color w:val="000000"/>
          <w:kern w:val="2"/>
          <w:sz w:val="18"/>
          <w:szCs w:val="18"/>
          <w:lang w:eastAsia="es-MX"/>
        </w:rPr>
        <w:t xml:space="preserve">NORMA </w:t>
      </w:r>
      <w:r w:rsidRPr="00AF66FB">
        <w:rPr>
          <w:rFonts w:ascii="Arial" w:eastAsia="Arial Unicode MS" w:hAnsi="Arial" w:cs="Arial"/>
          <w:b/>
          <w:bCs/>
          <w:color w:val="000000"/>
          <w:kern w:val="2"/>
          <w:sz w:val="18"/>
          <w:szCs w:val="18"/>
          <w:lang w:eastAsia="es-MX"/>
        </w:rPr>
        <w:t>NMX-AA-144-SCFI-2008</w:t>
      </w:r>
      <w:r w:rsidRPr="00AF66FB">
        <w:rPr>
          <w:rFonts w:ascii="Arial" w:eastAsia="Arial Unicode MS" w:hAnsi="Arial" w:cs="Arial"/>
          <w:bCs/>
          <w:color w:val="000000"/>
          <w:kern w:val="2"/>
          <w:sz w:val="18"/>
          <w:szCs w:val="18"/>
          <w:lang w:eastAsia="es-MX"/>
        </w:rPr>
        <w:t xml:space="preserve">; “CARACTERÍSTICAS Y ESPECIFICACIONES TÉCNICAS DEL CONTENIDO DE FIBRA DE MATERIAL RECICLABLE Y CLORO PARA LA FABRICACIÓN DE PAPEL PARA IMPRESORAS Y FOTOCOPIADORAS QUE SEA ADQUIRIDO POR LAS DEPENDENCIAS Y ENTIDADES DE LA ADMINISTRACIÓN PÚBLICA FEDERAL” PUBLICADA EN EL DIARIO OFICIAL DE LA FEDERACIÓN EL 20 DE JULIO DE 2010. </w:t>
      </w:r>
    </w:p>
    <w:p w:rsidR="00AF66FB" w:rsidRPr="00AF66FB" w:rsidRDefault="00AF66FB" w:rsidP="00AF66FB">
      <w:pPr>
        <w:pStyle w:val="Prrafodelista"/>
        <w:widowControl w:val="0"/>
        <w:ind w:left="993" w:right="616"/>
        <w:jc w:val="both"/>
        <w:rPr>
          <w:rFonts w:ascii="Arial" w:eastAsia="Arial Unicode MS" w:hAnsi="Arial" w:cs="Arial"/>
          <w:b/>
          <w:bCs/>
          <w:color w:val="000000"/>
          <w:kern w:val="2"/>
          <w:sz w:val="18"/>
          <w:szCs w:val="18"/>
          <w:lang w:eastAsia="es-MX"/>
        </w:rPr>
      </w:pPr>
    </w:p>
    <w:p w:rsidR="00AF66FB" w:rsidRPr="00AF66FB" w:rsidRDefault="00AF66FB" w:rsidP="00AF66FB">
      <w:pPr>
        <w:pStyle w:val="Prrafodelista"/>
        <w:widowControl w:val="0"/>
        <w:ind w:left="993" w:right="616"/>
        <w:jc w:val="both"/>
        <w:rPr>
          <w:rFonts w:ascii="Arial" w:eastAsia="Arial Unicode MS" w:hAnsi="Arial" w:cs="Arial"/>
          <w:b/>
          <w:bCs/>
          <w:color w:val="000000"/>
          <w:kern w:val="2"/>
          <w:sz w:val="18"/>
          <w:szCs w:val="18"/>
          <w:lang w:eastAsia="es-MX"/>
        </w:rPr>
      </w:pPr>
      <w:r w:rsidRPr="00AF66FB">
        <w:rPr>
          <w:rFonts w:ascii="Arial" w:eastAsia="Arial Unicode MS" w:hAnsi="Arial" w:cs="Arial"/>
          <w:bCs/>
          <w:color w:val="000000"/>
          <w:kern w:val="2"/>
          <w:sz w:val="18"/>
          <w:szCs w:val="18"/>
          <w:lang w:eastAsia="es-MX"/>
        </w:rPr>
        <w:t xml:space="preserve">ASIMISMO, PARA ACREDITAR SU CUMPLIMIENTO SE DEBERÁ PRESENTAR COPIA DEL DICTAMEN DE LA EVALUACIÓN DE CONFORMIDAD CON LA NORMA REFERIDA, EMITIDO POR AGENTES EVALUADORES ACREDITADOS Y APROBADOS POR LA SEMARNAT A TRAVÉS DE LA PROFEPA O POR CUALQUIERA DE LAS UNIDADES DE VERIFICACIÓN ACREDITADAS ANTE LA EMA. </w:t>
      </w:r>
    </w:p>
    <w:p w:rsidR="00AF66FB" w:rsidRPr="00AF66FB" w:rsidRDefault="00AF66FB" w:rsidP="00AF66FB">
      <w:pPr>
        <w:pStyle w:val="Prrafodelista"/>
        <w:widowControl w:val="0"/>
        <w:ind w:left="993" w:right="616"/>
        <w:jc w:val="both"/>
        <w:rPr>
          <w:rFonts w:ascii="Arial" w:eastAsia="Arial Unicode MS" w:hAnsi="Arial" w:cs="Arial"/>
          <w:b/>
          <w:bCs/>
          <w:color w:val="000000"/>
          <w:kern w:val="2"/>
          <w:sz w:val="18"/>
          <w:szCs w:val="18"/>
          <w:lang w:eastAsia="es-MX"/>
        </w:rPr>
      </w:pPr>
    </w:p>
    <w:p w:rsidR="00AF66FB" w:rsidRPr="00AF66FB" w:rsidRDefault="00AF66FB" w:rsidP="00E01202">
      <w:pPr>
        <w:pStyle w:val="Prrafodelista"/>
        <w:widowControl w:val="0"/>
        <w:numPr>
          <w:ilvl w:val="1"/>
          <w:numId w:val="40"/>
        </w:numPr>
        <w:ind w:left="993" w:right="616"/>
        <w:contextualSpacing/>
        <w:jc w:val="both"/>
        <w:rPr>
          <w:rFonts w:ascii="Arial" w:eastAsia="Arial Unicode MS" w:hAnsi="Arial" w:cs="Arial"/>
          <w:b/>
          <w:bCs/>
          <w:color w:val="000000"/>
          <w:kern w:val="2"/>
          <w:sz w:val="18"/>
          <w:szCs w:val="18"/>
          <w:lang w:eastAsia="es-MX"/>
        </w:rPr>
      </w:pPr>
      <w:r w:rsidRPr="00AF66FB">
        <w:rPr>
          <w:rFonts w:ascii="Arial" w:eastAsia="Arial Unicode MS" w:hAnsi="Arial" w:cs="Arial"/>
          <w:bCs/>
          <w:color w:val="000000"/>
          <w:kern w:val="2"/>
          <w:sz w:val="18"/>
          <w:szCs w:val="18"/>
          <w:lang w:eastAsia="es-MX"/>
        </w:rPr>
        <w:t>MANIFIESTO BAJO PROTESTA DE DECIR VERDAD DE QUE EL PAPEL QUE COMERCIALIZAN CUENTA EN SU COMPOSICIÓN CON UN MÍNIMO DE CINCUENTA POR CIENTO DE FIBRAS DE MATERIAL RECICLADO O DE MATERIAL RECICLABLE, O DE FIBRAS NATURALES NO DERIVADAS DE LA MADERA O DE MATERIAS PRIMAS PROVENIENTES DE APROVECHAMIENTOS FORESTALES MANEJADOS DE MANERA SUSTENTABLE EN EL TERRITORIO NACIONAL, QUE SE ENCUENTREN CERTIFICADAS O DE SUS COMBINACIONES Y ELABORADOS EN PROCESOS CON BLANQUEADO LIBRE DE CLORO.</w:t>
      </w:r>
    </w:p>
    <w:p w:rsidR="00AF66FB" w:rsidRPr="00072935" w:rsidRDefault="00AF66FB" w:rsidP="00AF66FB">
      <w:pPr>
        <w:pStyle w:val="Prrafodelista"/>
        <w:jc w:val="both"/>
        <w:rPr>
          <w:rFonts w:ascii="Arial" w:eastAsia="Arial Unicode MS" w:hAnsi="Arial" w:cs="Arial"/>
          <w:b/>
          <w:bCs/>
          <w:color w:val="000000"/>
          <w:kern w:val="2"/>
          <w:lang w:eastAsia="es-MX"/>
        </w:rPr>
      </w:pPr>
    </w:p>
    <w:p w:rsidR="00AF66FB" w:rsidRDefault="00AF66FB" w:rsidP="00AF66FB">
      <w:pPr>
        <w:numPr>
          <w:ilvl w:val="0"/>
          <w:numId w:val="29"/>
        </w:numPr>
        <w:suppressAutoHyphens/>
        <w:autoSpaceDE w:val="0"/>
        <w:spacing w:before="0" w:after="0"/>
        <w:ind w:hanging="294"/>
        <w:jc w:val="both"/>
        <w:rPr>
          <w:rFonts w:ascii="Arial" w:hAnsi="Arial" w:cs="Arial"/>
          <w:color w:val="auto"/>
          <w:sz w:val="18"/>
          <w:szCs w:val="18"/>
          <w:lang w:val="es-ES_tradnl"/>
        </w:rPr>
      </w:pPr>
      <w:r w:rsidRPr="00AF66FB">
        <w:rPr>
          <w:rFonts w:ascii="Arial" w:hAnsi="Arial" w:cs="Arial"/>
          <w:color w:val="auto"/>
          <w:sz w:val="18"/>
          <w:szCs w:val="18"/>
          <w:lang w:val="es-ES_tradnl"/>
        </w:rPr>
        <w:t>EL LICITANTE DEBERÁ ACREDITAR QUE CUENTA CON CAPACIDAD ECONÓMICA PARA CUMPLIR LAS OBLIGACIONES QUE SE DERIVEN DE LA PRESENTE LICITACIÓN, DEMOSTRANDO QUE SUS INGRESOS ANUALES SEAN EQUIVALENTES AL 20% DEL MONTO TOTAL DE SU OFERTA, POR LO QUE DEBERÁ DE PRESENTAR COPIA DE LA ÚLTIMA DECLARACIÓN FISCAL ANUAL (AÑO 201</w:t>
      </w:r>
      <w:r w:rsidR="001E2CAD">
        <w:rPr>
          <w:rFonts w:ascii="Arial" w:hAnsi="Arial" w:cs="Arial"/>
          <w:color w:val="auto"/>
          <w:sz w:val="18"/>
          <w:szCs w:val="18"/>
          <w:lang w:val="es-ES_tradnl"/>
        </w:rPr>
        <w:t>4</w:t>
      </w:r>
      <w:r w:rsidRPr="00AF66FB">
        <w:rPr>
          <w:rFonts w:ascii="Arial" w:hAnsi="Arial" w:cs="Arial"/>
          <w:color w:val="auto"/>
          <w:sz w:val="18"/>
          <w:szCs w:val="18"/>
          <w:lang w:val="es-ES_tradnl"/>
        </w:rPr>
        <w:t>) Y SU ÚLTIMA DECLARACIÓN FISCAL PROVISIONAL DEL IMPUESTO SOBRE LA RENTA PRESENTADOS ANTE LA SECRETARÍA DE HACIENDA Y CRÉDITO PÚBLICO.</w:t>
      </w:r>
    </w:p>
    <w:p w:rsidR="00AF66FB" w:rsidRPr="00AF66FB" w:rsidRDefault="00AF66FB" w:rsidP="00AF66FB">
      <w:pPr>
        <w:suppressAutoHyphens/>
        <w:autoSpaceDE w:val="0"/>
        <w:spacing w:before="0" w:after="0"/>
        <w:ind w:left="720"/>
        <w:jc w:val="both"/>
        <w:rPr>
          <w:rFonts w:ascii="Arial" w:hAnsi="Arial" w:cs="Arial"/>
          <w:color w:val="auto"/>
          <w:sz w:val="18"/>
          <w:szCs w:val="18"/>
          <w:lang w:val="es-ES_tradnl"/>
        </w:rPr>
      </w:pPr>
    </w:p>
    <w:p w:rsidR="00AF66FB" w:rsidRPr="00256B0E" w:rsidRDefault="00AF66FB" w:rsidP="00AF66FB">
      <w:pPr>
        <w:numPr>
          <w:ilvl w:val="0"/>
          <w:numId w:val="29"/>
        </w:numPr>
        <w:suppressAutoHyphens/>
        <w:autoSpaceDE w:val="0"/>
        <w:spacing w:before="0" w:after="0"/>
        <w:ind w:hanging="294"/>
        <w:jc w:val="both"/>
        <w:rPr>
          <w:rFonts w:ascii="Arial" w:hAnsi="Arial" w:cs="Arial"/>
          <w:color w:val="auto"/>
          <w:sz w:val="18"/>
          <w:szCs w:val="18"/>
          <w:lang w:val="es-ES_tradnl"/>
        </w:rPr>
      </w:pPr>
      <w:r w:rsidRPr="00AF66FB">
        <w:rPr>
          <w:rFonts w:ascii="Arial" w:eastAsia="Arial Unicode MS" w:hAnsi="Arial" w:cs="Arial"/>
          <w:bCs/>
          <w:kern w:val="2"/>
          <w:sz w:val="18"/>
          <w:szCs w:val="18"/>
          <w:lang w:eastAsia="es-MX"/>
        </w:rPr>
        <w:t xml:space="preserve">CURRICULUM VITAE DONDE DEMUESTRE </w:t>
      </w:r>
      <w:r w:rsidRPr="00AF66FB">
        <w:rPr>
          <w:rFonts w:ascii="Arial" w:eastAsiaTheme="minorEastAsia" w:hAnsi="Arial" w:cs="Arial"/>
          <w:sz w:val="18"/>
          <w:szCs w:val="18"/>
          <w:lang w:eastAsia="es-MX"/>
        </w:rPr>
        <w:t xml:space="preserve">EL LICITANTE </w:t>
      </w:r>
      <w:r w:rsidRPr="00AF66FB">
        <w:rPr>
          <w:rFonts w:ascii="Arial" w:eastAsia="Arial Unicode MS" w:hAnsi="Arial" w:cs="Arial"/>
          <w:bCs/>
          <w:kern w:val="2"/>
          <w:sz w:val="18"/>
          <w:szCs w:val="18"/>
          <w:lang w:eastAsia="es-MX"/>
        </w:rPr>
        <w:t>QUE CUENTA CON LA EXPERIENCIA MÍNIMA DE UN AÑO EN LA VENTA DEL BIEN OBJETO DE LA PRESENTE LICITACIÓN, EL CUAL DEBERÁ CONTENER COMO MÍNIMO: NOMBRE O RAZÓN SOCIAL, DIRECCIÓN, TELÉFONO, PRINCIPALES CLIENTES A LOS QUE HAYA VENDIDO EL BIEN OBJETO DE ESTA LICITACIÓN</w:t>
      </w:r>
      <w:r w:rsidRPr="00AF66FB">
        <w:rPr>
          <w:rFonts w:ascii="Arial" w:hAnsi="Arial" w:cs="Arial"/>
          <w:sz w:val="18"/>
          <w:szCs w:val="18"/>
        </w:rPr>
        <w:t xml:space="preserve"> INDICANDO: NOMBRE Y/O RAZÓN SOCIAL DEL CONTRATANTE, DIRECCIÓN, TELÉFONOS, NÚMEROS DE CONTRATO, IMPORTES TOTALES Y VIGENCIA DE LOS MISMOS</w:t>
      </w:r>
      <w:r w:rsidRPr="00AF66FB">
        <w:rPr>
          <w:rFonts w:ascii="Arial" w:eastAsia="Arial Unicode MS" w:hAnsi="Arial" w:cs="Arial"/>
          <w:bCs/>
          <w:kern w:val="2"/>
          <w:sz w:val="18"/>
          <w:szCs w:val="18"/>
          <w:lang w:eastAsia="es-MX"/>
        </w:rPr>
        <w:t>.</w:t>
      </w:r>
    </w:p>
    <w:p w:rsidR="00256B0E" w:rsidRDefault="00256B0E" w:rsidP="00256B0E">
      <w:pPr>
        <w:pStyle w:val="Prrafodelista"/>
        <w:rPr>
          <w:rFonts w:ascii="Arial" w:hAnsi="Arial" w:cs="Arial"/>
          <w:sz w:val="18"/>
          <w:szCs w:val="18"/>
          <w:lang w:val="es-ES_tradnl"/>
        </w:rPr>
      </w:pPr>
    </w:p>
    <w:p w:rsidR="00256B0E" w:rsidRPr="00AF66FB" w:rsidRDefault="00256B0E" w:rsidP="00AF66FB">
      <w:pPr>
        <w:numPr>
          <w:ilvl w:val="0"/>
          <w:numId w:val="29"/>
        </w:numPr>
        <w:suppressAutoHyphens/>
        <w:autoSpaceDE w:val="0"/>
        <w:spacing w:before="0" w:after="0"/>
        <w:ind w:hanging="294"/>
        <w:jc w:val="both"/>
        <w:rPr>
          <w:rFonts w:ascii="Arial" w:hAnsi="Arial" w:cs="Arial"/>
          <w:color w:val="auto"/>
          <w:sz w:val="18"/>
          <w:szCs w:val="18"/>
          <w:lang w:val="es-ES_tradnl"/>
        </w:rPr>
      </w:pPr>
      <w:r w:rsidRPr="00C242C8">
        <w:rPr>
          <w:rFonts w:ascii="Arial" w:hAnsi="Arial" w:cs="Arial"/>
          <w:sz w:val="18"/>
          <w:szCs w:val="18"/>
          <w:lang w:eastAsia="es-ES"/>
        </w:rPr>
        <w:t xml:space="preserve">FOLLETOS Y/O CATÁLOGOS Y/O FOTOGRAFÍAS EN DONDE SE APRECIEN LAS CARACTERÍSTICAS TÉCNICAS DEL BIEN QUE SE ESTÁ OFERTANDO, DICHAS CARACTERÍSTICAS DEBERÁN APEGARSE A LA DESCRIPCIÓN QUE SE DETALLA EN EL </w:t>
      </w:r>
      <w:r w:rsidRPr="00C242C8">
        <w:rPr>
          <w:rFonts w:ascii="Arial" w:hAnsi="Arial" w:cs="Arial"/>
          <w:b/>
          <w:sz w:val="18"/>
          <w:szCs w:val="18"/>
          <w:lang w:eastAsia="es-ES"/>
        </w:rPr>
        <w:t>ANEXO</w:t>
      </w:r>
      <w:r>
        <w:rPr>
          <w:rFonts w:ascii="Arial" w:hAnsi="Arial" w:cs="Arial"/>
          <w:b/>
          <w:sz w:val="18"/>
          <w:szCs w:val="18"/>
          <w:lang w:eastAsia="es-ES"/>
        </w:rPr>
        <w:t xml:space="preserve"> 17 </w:t>
      </w:r>
      <w:r w:rsidRPr="00C242C8">
        <w:rPr>
          <w:rFonts w:ascii="Arial" w:hAnsi="Arial" w:cs="Arial"/>
          <w:b/>
          <w:sz w:val="18"/>
          <w:szCs w:val="18"/>
          <w:lang w:eastAsia="es-ES"/>
        </w:rPr>
        <w:t>(DIECISIETE</w:t>
      </w:r>
      <w:r w:rsidRPr="00C242C8">
        <w:rPr>
          <w:rFonts w:ascii="Arial" w:hAnsi="Arial" w:cs="Arial"/>
          <w:sz w:val="18"/>
          <w:szCs w:val="18"/>
          <w:lang w:eastAsia="es-ES"/>
        </w:rPr>
        <w:t>.</w:t>
      </w:r>
    </w:p>
    <w:p w:rsidR="00AF66FB" w:rsidRPr="00AF66FB" w:rsidRDefault="00AF66FB" w:rsidP="00AF66FB">
      <w:pPr>
        <w:suppressAutoHyphens/>
        <w:autoSpaceDE w:val="0"/>
        <w:spacing w:before="0" w:after="0"/>
        <w:ind w:left="720"/>
        <w:jc w:val="both"/>
        <w:rPr>
          <w:rFonts w:ascii="Arial" w:hAnsi="Arial" w:cs="Arial"/>
          <w:color w:val="auto"/>
          <w:sz w:val="18"/>
          <w:szCs w:val="18"/>
          <w:lang w:val="es-ES_tradnl"/>
        </w:rPr>
      </w:pPr>
    </w:p>
    <w:p w:rsidR="00AF66FB" w:rsidRDefault="00AF66FB" w:rsidP="00AF66FB">
      <w:pPr>
        <w:suppressAutoHyphens/>
        <w:autoSpaceDE w:val="0"/>
        <w:spacing w:before="0" w:after="0"/>
        <w:jc w:val="both"/>
        <w:rPr>
          <w:rFonts w:ascii="Arial" w:eastAsia="Arial Unicode MS" w:hAnsi="Arial" w:cs="Arial"/>
          <w:bCs/>
          <w:kern w:val="2"/>
          <w:sz w:val="18"/>
          <w:szCs w:val="18"/>
          <w:lang w:eastAsia="es-MX"/>
        </w:rPr>
      </w:pPr>
      <w:r w:rsidRPr="00AF66FB">
        <w:rPr>
          <w:rFonts w:ascii="Arial" w:eastAsia="Arial Unicode MS" w:hAnsi="Arial" w:cs="Arial"/>
          <w:bCs/>
          <w:kern w:val="2"/>
          <w:sz w:val="18"/>
          <w:szCs w:val="18"/>
          <w:lang w:eastAsia="es-MX"/>
        </w:rPr>
        <w:t xml:space="preserve">LA OMISIÓN DEL LICITANTE EN LA PRESENTACIÓN DE ALGUNO DE LOS DOCUMENTOS SOLICITADOS EN EL PRESENTE NUMERAL SERÁ </w:t>
      </w:r>
      <w:r w:rsidRPr="00F77848">
        <w:rPr>
          <w:rFonts w:ascii="Arial" w:eastAsia="Arial Unicode MS" w:hAnsi="Arial" w:cs="Arial"/>
          <w:b/>
          <w:bCs/>
          <w:kern w:val="2"/>
          <w:sz w:val="18"/>
          <w:szCs w:val="18"/>
          <w:lang w:eastAsia="es-MX"/>
        </w:rPr>
        <w:t>CAUSAL DE DESECHAMIENTO</w:t>
      </w:r>
      <w:r w:rsidRPr="00AF66FB">
        <w:rPr>
          <w:rFonts w:ascii="Arial" w:eastAsia="Arial Unicode MS" w:hAnsi="Arial" w:cs="Arial"/>
          <w:bCs/>
          <w:kern w:val="2"/>
          <w:sz w:val="18"/>
          <w:szCs w:val="18"/>
          <w:lang w:eastAsia="es-MX"/>
        </w:rPr>
        <w:t xml:space="preserve"> DE SU PROPUESTA.</w:t>
      </w:r>
    </w:p>
    <w:p w:rsidR="00AF66FB" w:rsidRPr="00AF66FB" w:rsidRDefault="00AF66FB" w:rsidP="00AF66FB">
      <w:pPr>
        <w:suppressAutoHyphens/>
        <w:autoSpaceDE w:val="0"/>
        <w:spacing w:before="0" w:after="0"/>
        <w:jc w:val="both"/>
        <w:rPr>
          <w:rFonts w:ascii="Arial" w:eastAsia="Arial Unicode MS" w:hAnsi="Arial" w:cs="Arial"/>
          <w:bCs/>
          <w:kern w:val="2"/>
          <w:sz w:val="18"/>
          <w:szCs w:val="18"/>
          <w:lang w:eastAsia="es-MX"/>
        </w:rPr>
      </w:pPr>
    </w:p>
    <w:p w:rsidR="00AF66FB" w:rsidRPr="00AF66FB" w:rsidRDefault="00AF66FB" w:rsidP="00AF66FB">
      <w:pPr>
        <w:suppressAutoHyphens/>
        <w:autoSpaceDE w:val="0"/>
        <w:spacing w:before="0" w:after="0"/>
        <w:jc w:val="both"/>
        <w:rPr>
          <w:rFonts w:ascii="Arial" w:eastAsia="Arial Unicode MS" w:hAnsi="Arial" w:cs="Arial"/>
          <w:bCs/>
          <w:kern w:val="2"/>
          <w:sz w:val="18"/>
          <w:szCs w:val="18"/>
          <w:lang w:eastAsia="es-MX"/>
        </w:rPr>
      </w:pPr>
      <w:r w:rsidRPr="00AF66FB">
        <w:rPr>
          <w:rFonts w:ascii="Arial" w:eastAsia="Arial Unicode MS" w:hAnsi="Arial" w:cs="Arial"/>
          <w:bCs/>
          <w:kern w:val="2"/>
          <w:sz w:val="18"/>
          <w:szCs w:val="18"/>
          <w:lang w:eastAsia="es-MX"/>
        </w:rPr>
        <w:t>PARA EL PRESENTE PROCED</w:t>
      </w:r>
      <w:r>
        <w:rPr>
          <w:rFonts w:ascii="Arial" w:eastAsia="Arial Unicode MS" w:hAnsi="Arial" w:cs="Arial"/>
          <w:bCs/>
          <w:kern w:val="2"/>
          <w:sz w:val="18"/>
          <w:szCs w:val="18"/>
          <w:lang w:eastAsia="es-MX"/>
        </w:rPr>
        <w:t xml:space="preserve">IMIENTO NO SE REALIZARÁN VISITA </w:t>
      </w:r>
      <w:r w:rsidRPr="00AF66FB">
        <w:rPr>
          <w:rFonts w:ascii="Arial" w:eastAsia="Arial Unicode MS" w:hAnsi="Arial" w:cs="Arial"/>
          <w:bCs/>
          <w:kern w:val="2"/>
          <w:sz w:val="18"/>
          <w:szCs w:val="18"/>
          <w:lang w:eastAsia="es-MX"/>
        </w:rPr>
        <w:t>A LAS INSTALACIONES DEL INSTITUTO, NI A LA DE LOS LICITANTES</w:t>
      </w:r>
    </w:p>
    <w:p w:rsidR="007956D0" w:rsidRDefault="007956D0" w:rsidP="00CE4DDE">
      <w:pPr>
        <w:suppressAutoHyphens/>
        <w:spacing w:before="0" w:after="0"/>
        <w:ind w:left="1080"/>
        <w:jc w:val="both"/>
        <w:rPr>
          <w:rFonts w:ascii="Arial" w:hAnsi="Arial" w:cs="Arial"/>
          <w:sz w:val="18"/>
          <w:szCs w:val="18"/>
          <w:lang w:val="es-ES"/>
        </w:rPr>
      </w:pPr>
    </w:p>
    <w:p w:rsidR="009C371A" w:rsidRDefault="009C371A" w:rsidP="00CE4DDE">
      <w:pPr>
        <w:suppressAutoHyphens/>
        <w:spacing w:before="0" w:after="0"/>
        <w:ind w:left="1080"/>
        <w:jc w:val="both"/>
        <w:rPr>
          <w:rFonts w:ascii="Arial" w:hAnsi="Arial" w:cs="Arial"/>
          <w:sz w:val="18"/>
          <w:szCs w:val="18"/>
          <w:lang w:val="es-ES"/>
        </w:rPr>
      </w:pPr>
    </w:p>
    <w:p w:rsidR="008D1920" w:rsidRPr="007956D0" w:rsidRDefault="008D1920" w:rsidP="00CE4DDE">
      <w:pPr>
        <w:suppressAutoHyphens/>
        <w:spacing w:before="0" w:after="0"/>
        <w:ind w:left="1080"/>
        <w:jc w:val="both"/>
        <w:rPr>
          <w:rFonts w:ascii="Arial" w:hAnsi="Arial" w:cs="Arial"/>
          <w:sz w:val="18"/>
          <w:szCs w:val="18"/>
          <w:lang w:val="es-ES"/>
        </w:rPr>
      </w:pPr>
    </w:p>
    <w:p w:rsidR="002D242B" w:rsidRPr="008F61A0" w:rsidRDefault="003B46E6" w:rsidP="00CE4DDE">
      <w:pPr>
        <w:pStyle w:val="Ttulo2"/>
        <w:tabs>
          <w:tab w:val="clear" w:pos="0"/>
          <w:tab w:val="left" w:pos="284"/>
        </w:tabs>
        <w:spacing w:before="0" w:after="0"/>
        <w:ind w:left="578" w:hanging="294"/>
        <w:rPr>
          <w:rFonts w:cs="Arial"/>
          <w:i w:val="0"/>
          <w:sz w:val="18"/>
          <w:szCs w:val="18"/>
          <w:lang w:val="es-MX"/>
        </w:rPr>
      </w:pPr>
      <w:bookmarkStart w:id="106" w:name="_Toc421216456"/>
      <w:r w:rsidRPr="008F61A0">
        <w:rPr>
          <w:rFonts w:cs="Arial"/>
          <w:i w:val="0"/>
          <w:sz w:val="18"/>
          <w:szCs w:val="18"/>
          <w:lang w:val="es-MX"/>
        </w:rPr>
        <w:t>6.3</w:t>
      </w:r>
      <w:r w:rsidR="002D242B" w:rsidRPr="008F61A0">
        <w:rPr>
          <w:rFonts w:cs="Arial"/>
          <w:i w:val="0"/>
          <w:sz w:val="18"/>
          <w:szCs w:val="18"/>
          <w:lang w:val="es-MX"/>
        </w:rPr>
        <w:t>.- PROPUESTA ECONÓMICA.</w:t>
      </w:r>
      <w:bookmarkEnd w:id="106"/>
    </w:p>
    <w:p w:rsidR="002D242B" w:rsidRDefault="002D242B" w:rsidP="00CE4DDE">
      <w:pPr>
        <w:suppressAutoHyphens/>
        <w:spacing w:before="0" w:after="0"/>
        <w:jc w:val="both"/>
        <w:rPr>
          <w:rFonts w:ascii="Arial" w:eastAsia="Calibri" w:hAnsi="Arial" w:cs="Arial"/>
          <w:sz w:val="18"/>
          <w:szCs w:val="18"/>
          <w:lang w:val="es-ES"/>
        </w:rPr>
      </w:pPr>
    </w:p>
    <w:p w:rsidR="00B44452" w:rsidRPr="00242329" w:rsidRDefault="00B44452"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SOBRE QUE GENERE COMPRANET DEBIDAMENTE IDENTIFICADO CON LOS DATOS DEL LICITANTE Y DE LA LICITACIÓN, DEBERÁ CONTENER LA SIGUIENTE DOCUMENTACIÓN.</w:t>
      </w:r>
    </w:p>
    <w:p w:rsidR="00B44452" w:rsidRPr="00B44452" w:rsidRDefault="00B44452" w:rsidP="00CE4DDE">
      <w:pPr>
        <w:suppressAutoHyphens/>
        <w:spacing w:before="0" w:after="0"/>
        <w:jc w:val="both"/>
        <w:rPr>
          <w:rFonts w:ascii="Arial" w:eastAsia="Calibri" w:hAnsi="Arial" w:cs="Arial"/>
          <w:sz w:val="18"/>
          <w:szCs w:val="18"/>
        </w:rPr>
      </w:pPr>
    </w:p>
    <w:p w:rsidR="002D242B" w:rsidRPr="00242329" w:rsidRDefault="002D242B" w:rsidP="0087356F">
      <w:pPr>
        <w:numPr>
          <w:ilvl w:val="0"/>
          <w:numId w:val="26"/>
        </w:numPr>
        <w:suppressAutoHyphens/>
        <w:spacing w:before="0" w:after="0"/>
        <w:jc w:val="both"/>
        <w:rPr>
          <w:rFonts w:ascii="Arial" w:eastAsia="Calibri" w:hAnsi="Arial" w:cs="Arial"/>
          <w:b/>
          <w:sz w:val="18"/>
          <w:szCs w:val="18"/>
          <w:lang w:val="es-ES"/>
        </w:rPr>
      </w:pPr>
      <w:r w:rsidRPr="00242329">
        <w:rPr>
          <w:rFonts w:ascii="Arial" w:eastAsia="Calibri" w:hAnsi="Arial" w:cs="Arial"/>
          <w:sz w:val="18"/>
          <w:szCs w:val="18"/>
          <w:lang w:val="es-ES"/>
        </w:rPr>
        <w:t xml:space="preserve">LA PROPUESTA ECONÓMICA </w:t>
      </w:r>
      <w:r w:rsidRPr="00F44C69">
        <w:rPr>
          <w:rFonts w:ascii="Arial" w:eastAsia="Calibri" w:hAnsi="Arial" w:cs="Arial"/>
          <w:sz w:val="18"/>
          <w:szCs w:val="18"/>
          <w:lang w:val="es-ES"/>
        </w:rPr>
        <w:t>SE PRESENTARÁ</w:t>
      </w:r>
      <w:r w:rsidRPr="00F44C69">
        <w:rPr>
          <w:rFonts w:ascii="Arial" w:eastAsia="Calibri" w:hAnsi="Arial" w:cs="Arial"/>
          <w:b/>
          <w:sz w:val="18"/>
          <w:szCs w:val="18"/>
          <w:lang w:val="es-ES"/>
        </w:rPr>
        <w:t xml:space="preserve"> </w:t>
      </w:r>
      <w:r w:rsidRPr="00F44C69">
        <w:rPr>
          <w:rFonts w:ascii="Arial" w:eastAsia="Calibri" w:hAnsi="Arial" w:cs="Arial"/>
          <w:sz w:val="18"/>
          <w:szCs w:val="18"/>
          <w:lang w:val="es-ES"/>
        </w:rPr>
        <w:t>INDICANDO EL NÚMERO DE PARTIDA, CLAV</w:t>
      </w:r>
      <w:r w:rsidR="00D03700" w:rsidRPr="00F44C69">
        <w:rPr>
          <w:rFonts w:ascii="Arial" w:eastAsia="Calibri" w:hAnsi="Arial" w:cs="Arial"/>
          <w:sz w:val="18"/>
          <w:szCs w:val="18"/>
          <w:lang w:val="es-ES"/>
        </w:rPr>
        <w:t xml:space="preserve">E, DESCRIPCIÓN, PRESENTACIÓN, </w:t>
      </w:r>
      <w:r w:rsidR="00717C05" w:rsidRPr="00F44C69">
        <w:rPr>
          <w:rFonts w:ascii="Arial" w:eastAsia="Calibri" w:hAnsi="Arial" w:cs="Arial"/>
          <w:sz w:val="18"/>
          <w:szCs w:val="18"/>
          <w:lang w:val="es-ES"/>
        </w:rPr>
        <w:t>UNIDAD,</w:t>
      </w:r>
      <w:r w:rsidR="00D448EF">
        <w:rPr>
          <w:rFonts w:ascii="Arial" w:eastAsia="Calibri" w:hAnsi="Arial" w:cs="Arial"/>
          <w:sz w:val="18"/>
          <w:szCs w:val="18"/>
          <w:lang w:val="es-ES"/>
        </w:rPr>
        <w:t xml:space="preserve"> </w:t>
      </w:r>
      <w:r w:rsidR="00717C05" w:rsidRPr="00F44C69">
        <w:rPr>
          <w:rFonts w:ascii="Arial" w:eastAsia="Calibri" w:hAnsi="Arial" w:cs="Arial"/>
          <w:sz w:val="18"/>
          <w:szCs w:val="18"/>
          <w:lang w:val="es-ES"/>
        </w:rPr>
        <w:t>CANTIDAD,</w:t>
      </w:r>
      <w:r w:rsidR="00D448EF">
        <w:rPr>
          <w:rFonts w:ascii="Arial" w:eastAsia="Calibri" w:hAnsi="Arial" w:cs="Arial"/>
          <w:sz w:val="18"/>
          <w:szCs w:val="18"/>
          <w:lang w:val="es-ES"/>
        </w:rPr>
        <w:t xml:space="preserve"> PRESENTACIÓN</w:t>
      </w:r>
      <w:r w:rsidR="001E2CAD">
        <w:rPr>
          <w:rFonts w:ascii="Arial" w:eastAsia="Calibri" w:hAnsi="Arial" w:cs="Arial"/>
          <w:sz w:val="18"/>
          <w:szCs w:val="18"/>
          <w:lang w:val="es-ES"/>
        </w:rPr>
        <w:t xml:space="preserve"> CONFORME AL </w:t>
      </w:r>
      <w:r w:rsidR="001E2CAD">
        <w:rPr>
          <w:rFonts w:ascii="Arial" w:eastAsia="Calibri" w:hAnsi="Arial" w:cs="Arial"/>
          <w:b/>
          <w:sz w:val="18"/>
          <w:szCs w:val="18"/>
          <w:lang w:val="es-ES"/>
        </w:rPr>
        <w:t>ANEXO 17 (CIECISIETE)</w:t>
      </w:r>
      <w:r w:rsidR="00D448EF">
        <w:rPr>
          <w:rFonts w:ascii="Arial" w:eastAsia="Calibri" w:hAnsi="Arial" w:cs="Arial"/>
          <w:sz w:val="18"/>
          <w:szCs w:val="18"/>
          <w:lang w:val="es-ES"/>
        </w:rPr>
        <w:t>,</w:t>
      </w:r>
      <w:r w:rsidR="00717C05" w:rsidRPr="00F44C69">
        <w:rPr>
          <w:rFonts w:ascii="Arial" w:eastAsia="Calibri" w:hAnsi="Arial" w:cs="Arial"/>
          <w:sz w:val="18"/>
          <w:szCs w:val="18"/>
          <w:lang w:val="es-ES"/>
        </w:rPr>
        <w:t xml:space="preserve"> PAÍS DE ORÍGEN, RAZÓN SOCIAL DEL FABRICANTE Y RFC, MARCA, CANTIDAD</w:t>
      </w:r>
      <w:r w:rsidR="00D448EF">
        <w:rPr>
          <w:rFonts w:ascii="Arial" w:eastAsia="Calibri" w:hAnsi="Arial" w:cs="Arial"/>
          <w:sz w:val="18"/>
          <w:szCs w:val="18"/>
          <w:lang w:val="es-ES"/>
        </w:rPr>
        <w:t xml:space="preserve"> MÍNIMA, CANTIDAD</w:t>
      </w:r>
      <w:r w:rsidR="00717C05" w:rsidRPr="00F44C69">
        <w:rPr>
          <w:rFonts w:ascii="Arial" w:eastAsia="Calibri" w:hAnsi="Arial" w:cs="Arial"/>
          <w:sz w:val="18"/>
          <w:szCs w:val="18"/>
          <w:lang w:val="es-ES"/>
        </w:rPr>
        <w:t xml:space="preserve"> M</w:t>
      </w:r>
      <w:r w:rsidR="00D448EF">
        <w:rPr>
          <w:rFonts w:ascii="Arial" w:eastAsia="Calibri" w:hAnsi="Arial" w:cs="Arial"/>
          <w:sz w:val="18"/>
          <w:szCs w:val="18"/>
          <w:lang w:val="es-ES"/>
        </w:rPr>
        <w:t>ÁXIMA, PRECIO UNITARIO OFERTADO,</w:t>
      </w:r>
      <w:r w:rsidR="00717C05" w:rsidRPr="00F44C69">
        <w:rPr>
          <w:rFonts w:ascii="Arial" w:eastAsia="Calibri" w:hAnsi="Arial" w:cs="Arial"/>
          <w:sz w:val="18"/>
          <w:szCs w:val="18"/>
          <w:lang w:val="es-ES"/>
        </w:rPr>
        <w:t xml:space="preserve"> IMPORTE TOTAL</w:t>
      </w:r>
      <w:r w:rsidR="00D448EF">
        <w:rPr>
          <w:rFonts w:ascii="Arial" w:eastAsia="Calibri" w:hAnsi="Arial" w:cs="Arial"/>
          <w:sz w:val="18"/>
          <w:szCs w:val="18"/>
          <w:lang w:val="es-ES"/>
        </w:rPr>
        <w:t xml:space="preserve"> MÍNIMO E </w:t>
      </w:r>
      <w:r w:rsidR="00D448EF" w:rsidRPr="00F44C69">
        <w:rPr>
          <w:rFonts w:ascii="Arial" w:eastAsia="Calibri" w:hAnsi="Arial" w:cs="Arial"/>
          <w:sz w:val="18"/>
          <w:szCs w:val="18"/>
          <w:lang w:val="es-ES"/>
        </w:rPr>
        <w:t>IMPORTE TOTAL</w:t>
      </w:r>
      <w:r w:rsidR="00D448EF">
        <w:rPr>
          <w:rFonts w:ascii="Arial" w:eastAsia="Calibri" w:hAnsi="Arial" w:cs="Arial"/>
          <w:sz w:val="18"/>
          <w:szCs w:val="18"/>
          <w:lang w:val="es-ES"/>
        </w:rPr>
        <w:t xml:space="preserve"> </w:t>
      </w:r>
      <w:r w:rsidR="00717C05" w:rsidRPr="00F44C69">
        <w:rPr>
          <w:rFonts w:ascii="Arial" w:eastAsia="Calibri" w:hAnsi="Arial" w:cs="Arial"/>
          <w:sz w:val="18"/>
          <w:szCs w:val="18"/>
          <w:lang w:val="es-ES"/>
        </w:rPr>
        <w:t>MÁXIMO</w:t>
      </w:r>
      <w:r w:rsidRPr="00F44C69">
        <w:rPr>
          <w:rFonts w:ascii="Arial" w:eastAsia="Calibri" w:hAnsi="Arial" w:cs="Arial"/>
          <w:sz w:val="18"/>
          <w:szCs w:val="18"/>
          <w:lang w:val="es-ES"/>
        </w:rPr>
        <w:t xml:space="preserve"> </w:t>
      </w:r>
      <w:r w:rsidR="001E2CAD">
        <w:rPr>
          <w:rFonts w:ascii="Arial" w:eastAsia="Calibri" w:hAnsi="Arial" w:cs="Arial"/>
          <w:sz w:val="18"/>
          <w:szCs w:val="18"/>
          <w:lang w:val="es-ES"/>
        </w:rPr>
        <w:t>DE ACUERDO</w:t>
      </w:r>
      <w:r w:rsidRPr="00F44C69">
        <w:rPr>
          <w:rFonts w:ascii="Arial" w:eastAsia="Calibri" w:hAnsi="Arial" w:cs="Arial"/>
          <w:sz w:val="18"/>
          <w:szCs w:val="18"/>
          <w:lang w:val="es-ES"/>
        </w:rPr>
        <w:t xml:space="preserve"> AL </w:t>
      </w:r>
      <w:r w:rsidRPr="00F44C69">
        <w:rPr>
          <w:rFonts w:ascii="Arial" w:eastAsia="Calibri" w:hAnsi="Arial" w:cs="Arial"/>
          <w:b/>
          <w:bCs/>
          <w:sz w:val="18"/>
          <w:szCs w:val="18"/>
          <w:lang w:val="es-ES"/>
        </w:rPr>
        <w:t>ANEXO 11 (ONCE</w:t>
      </w:r>
      <w:r w:rsidRPr="00242329">
        <w:rPr>
          <w:rFonts w:ascii="Arial" w:eastAsia="Calibri" w:hAnsi="Arial" w:cs="Arial"/>
          <w:b/>
          <w:bCs/>
          <w:sz w:val="18"/>
          <w:szCs w:val="18"/>
          <w:lang w:val="es-ES"/>
        </w:rPr>
        <w:t>),</w:t>
      </w:r>
      <w:r w:rsidRPr="00242329">
        <w:rPr>
          <w:rFonts w:ascii="Arial" w:eastAsia="Calibri" w:hAnsi="Arial" w:cs="Arial"/>
          <w:bCs/>
          <w:sz w:val="18"/>
          <w:szCs w:val="18"/>
          <w:lang w:val="es-ES"/>
        </w:rPr>
        <w:t xml:space="preserve"> </w:t>
      </w:r>
      <w:r w:rsidRPr="00242329">
        <w:rPr>
          <w:rFonts w:ascii="Arial" w:eastAsia="Calibri" w:hAnsi="Arial" w:cs="Arial"/>
          <w:sz w:val="18"/>
          <w:szCs w:val="18"/>
          <w:lang w:val="es-ES"/>
        </w:rPr>
        <w:t xml:space="preserve">EL CUAL FORMA PARTE DE LA PRESENTE CONVOCATORIA. DICHA PROPUESTA </w:t>
      </w:r>
      <w:r w:rsidRPr="00242329">
        <w:rPr>
          <w:rFonts w:ascii="Arial" w:eastAsia="Calibri" w:hAnsi="Arial" w:cs="Arial"/>
          <w:b/>
          <w:sz w:val="18"/>
          <w:szCs w:val="18"/>
          <w:lang w:val="es-ES"/>
        </w:rPr>
        <w:t>FAVOR DE ENVIARLA SIN IMÁGENES Y SIN FÓRMULAS, EN MONEDA NACIONAL TRUNCADA A DOS DECIMALES EN EXCEL.</w:t>
      </w:r>
    </w:p>
    <w:p w:rsidR="002D242B" w:rsidRPr="00242329" w:rsidRDefault="002D242B" w:rsidP="00CE4DDE">
      <w:pPr>
        <w:suppressAutoHyphens/>
        <w:spacing w:before="0" w:after="0"/>
        <w:jc w:val="both"/>
        <w:rPr>
          <w:rFonts w:ascii="Arial" w:eastAsia="Calibri" w:hAnsi="Arial" w:cs="Arial"/>
          <w:b/>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EN APEGO AL ARTÍCULO 55 DEL </w:t>
      </w:r>
      <w:r w:rsidR="00561311">
        <w:rPr>
          <w:rFonts w:ascii="Arial" w:eastAsia="Calibri" w:hAnsi="Arial" w:cs="Arial"/>
          <w:sz w:val="18"/>
          <w:szCs w:val="18"/>
          <w:lang w:val="es-ES"/>
        </w:rPr>
        <w:t>R</w:t>
      </w:r>
      <w:r w:rsidRPr="00242329">
        <w:rPr>
          <w:rFonts w:ascii="Arial" w:eastAsia="Calibri" w:hAnsi="Arial" w:cs="Arial"/>
          <w:sz w:val="18"/>
          <w:szCs w:val="18"/>
          <w:lang w:val="es-ES"/>
        </w:rPr>
        <w:t>LAASSP.</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EN CASO DE QUE LA ESTRATIFICACIÓN DE LA RAZÓN SOCIAL DEL LICITANTE CORRESPONDA A MIPYME, DEBERÁ INDICARSE EN LA PROPUESTA ECONÓMICA</w:t>
      </w:r>
      <w:r w:rsidRPr="00242329">
        <w:rPr>
          <w:rFonts w:ascii="Arial" w:eastAsia="Calibri" w:hAnsi="Arial" w:cs="Arial"/>
          <w:bCs/>
          <w:sz w:val="18"/>
          <w:szCs w:val="18"/>
          <w:lang w:val="es-ES"/>
        </w:rPr>
        <w:t>, EN EL CAMPO PREVISTO.</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PRECIOS OFERTADOS DEBERÁN SER FIJOS DURANTE LA VIGENCIA DEL CONTRATO.</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BIENES OBJETO DE ESTA LICITACIÓN DEBERÁN COTIZARSE EN PESOS MEXICANOS SIN INCLUIR EL IVA A 2 (DOS) DECIMALES (TRUNCADO, ES DECIR SIN UTILIZAR REDONDEO CON EXCEL).</w:t>
      </w:r>
    </w:p>
    <w:p w:rsidR="002D242B" w:rsidRPr="00242329" w:rsidRDefault="002D242B" w:rsidP="00CE4DDE">
      <w:pPr>
        <w:suppressAutoHyphens/>
        <w:spacing w:before="0" w:after="0"/>
        <w:ind w:left="720"/>
        <w:jc w:val="both"/>
        <w:rPr>
          <w:rFonts w:ascii="Arial" w:eastAsia="Calibri" w:hAnsi="Arial" w:cs="Arial"/>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LA EVALUACIÓN DE LAS PROPOSICIONES SE REALIZARÁ POR PARTIDA, COMPARANDO ENTRE SÍ, TODOS LOS PRECIOS PROPUESTOS POR LOS LICITANTES PARTICIPANTES.</w:t>
      </w:r>
    </w:p>
    <w:p w:rsidR="002D242B" w:rsidRPr="00242329" w:rsidRDefault="002D242B" w:rsidP="00CE4DDE">
      <w:pPr>
        <w:spacing w:before="0" w:after="0"/>
        <w:ind w:left="708"/>
        <w:rPr>
          <w:rFonts w:ascii="Arial" w:hAnsi="Arial" w:cs="Arial"/>
          <w:sz w:val="18"/>
          <w:szCs w:val="18"/>
          <w:lang w:val="es-ES" w:eastAsia="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EL PRECIO DEBERÁ SER EXPRESADO EN UNIDADES Y DECIMALES, SIN QUE ÉSTE EXCEDA DE DOS; EJEMPLO:</w:t>
      </w:r>
    </w:p>
    <w:p w:rsidR="002D242B" w:rsidRPr="00242329" w:rsidRDefault="002D242B" w:rsidP="0087356F">
      <w:pPr>
        <w:numPr>
          <w:ilvl w:val="0"/>
          <w:numId w:val="14"/>
        </w:numPr>
        <w:suppressAutoHyphens/>
        <w:spacing w:before="0" w:after="120"/>
        <w:ind w:left="2200" w:hanging="357"/>
        <w:jc w:val="both"/>
        <w:rPr>
          <w:rFonts w:ascii="Arial" w:eastAsia="Calibri" w:hAnsi="Arial" w:cs="Arial"/>
          <w:sz w:val="18"/>
          <w:szCs w:val="18"/>
        </w:rPr>
      </w:pPr>
      <w:r w:rsidRPr="00242329">
        <w:rPr>
          <w:rFonts w:ascii="Arial" w:eastAsia="Calibri" w:hAnsi="Arial" w:cs="Arial"/>
          <w:sz w:val="18"/>
          <w:szCs w:val="18"/>
        </w:rPr>
        <w:t>PRECIO CERRADO POR UNIDADES: $3.00, $5.00, $8.00, ETC.</w:t>
      </w:r>
    </w:p>
    <w:p w:rsidR="002D242B" w:rsidRPr="00242329" w:rsidRDefault="002D242B" w:rsidP="0087356F">
      <w:pPr>
        <w:numPr>
          <w:ilvl w:val="0"/>
          <w:numId w:val="14"/>
        </w:numPr>
        <w:suppressAutoHyphens/>
        <w:spacing w:before="0" w:after="0"/>
        <w:ind w:left="2204"/>
        <w:jc w:val="both"/>
        <w:rPr>
          <w:rFonts w:ascii="Arial" w:eastAsia="Calibri" w:hAnsi="Arial" w:cs="Arial"/>
          <w:sz w:val="18"/>
          <w:szCs w:val="18"/>
        </w:rPr>
      </w:pPr>
      <w:r w:rsidRPr="00242329">
        <w:rPr>
          <w:rFonts w:ascii="Arial" w:eastAsia="Calibri" w:hAnsi="Arial" w:cs="Arial"/>
          <w:sz w:val="18"/>
          <w:szCs w:val="18"/>
        </w:rPr>
        <w:t>PRECIO CON DECIMALES: $3.50, $4.10, $7.83, ETC.</w:t>
      </w:r>
    </w:p>
    <w:p w:rsidR="002D242B" w:rsidRPr="00242329" w:rsidRDefault="002D242B" w:rsidP="00CE4DDE">
      <w:pPr>
        <w:spacing w:before="0" w:after="0"/>
        <w:jc w:val="both"/>
        <w:rPr>
          <w:rFonts w:ascii="Arial" w:eastAsia="Calibri" w:hAnsi="Arial" w:cs="Arial"/>
          <w:sz w:val="18"/>
          <w:szCs w:val="18"/>
        </w:rPr>
      </w:pPr>
    </w:p>
    <w:p w:rsidR="002D242B" w:rsidRPr="00242329" w:rsidRDefault="002D242B"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EN CASO DE OFERTAR UN PRECIO CON MÁS DE DOS DECIMALES, ÚNICAMENTE SE TOMARÁ EN CONSIDERACIÓN PARA LA EVALUACIÓN DEL MISMO HASTA LOS DOS DECIMALES, ELIMINANDO LOS RESTANTES, SIN REDONDEO.</w:t>
      </w:r>
    </w:p>
    <w:p w:rsidR="002D242B" w:rsidRPr="00242329" w:rsidRDefault="002D242B" w:rsidP="00CE4DDE">
      <w:pPr>
        <w:suppressAutoHyphens/>
        <w:spacing w:before="0" w:after="0"/>
        <w:jc w:val="both"/>
        <w:rPr>
          <w:rFonts w:ascii="Arial" w:eastAsia="Calibri" w:hAnsi="Arial" w:cs="Arial"/>
          <w:sz w:val="18"/>
          <w:szCs w:val="18"/>
        </w:rPr>
      </w:pPr>
    </w:p>
    <w:p w:rsidR="002D242B" w:rsidRPr="009D2081" w:rsidRDefault="002D242B" w:rsidP="0087356F">
      <w:pPr>
        <w:numPr>
          <w:ilvl w:val="0"/>
          <w:numId w:val="26"/>
        </w:numPr>
        <w:suppressAutoHyphens/>
        <w:spacing w:before="0" w:after="0"/>
        <w:jc w:val="both"/>
        <w:rPr>
          <w:rFonts w:ascii="Arial" w:eastAsia="Calibri" w:hAnsi="Arial" w:cs="Arial"/>
          <w:sz w:val="18"/>
          <w:szCs w:val="18"/>
        </w:rPr>
      </w:pPr>
      <w:r w:rsidRPr="009D2081">
        <w:rPr>
          <w:rFonts w:ascii="Arial" w:eastAsia="Calibri" w:hAnsi="Arial" w:cs="Arial"/>
          <w:sz w:val="18"/>
          <w:szCs w:val="18"/>
        </w:rPr>
        <w:t>FIRMA ELECTRÓNICA CON LOS MEDIOS DE IDENTIFICACIÓN ELECTRÓNICA ESTABLECIDOS POR LA SECRETARÍA DE LA FUNCIÓN PÚBLICA DEL REPRESENTANTE LEGAL EN LA DOCUMENTACIÓN DE LA PROPOSICIÓN ECONÓMICA (FIRMA ELECTRÓNICA AVANZADA QUE EMITE EL SAT PARA EL CUMPLIMIENTO DE OBLIGACIONES FISCALES).</w:t>
      </w:r>
    </w:p>
    <w:p w:rsidR="00B44452" w:rsidRDefault="00B44452" w:rsidP="00CE4DDE">
      <w:pPr>
        <w:suppressAutoHyphens/>
        <w:spacing w:before="0" w:after="0"/>
        <w:ind w:left="720"/>
        <w:jc w:val="both"/>
        <w:rPr>
          <w:rFonts w:ascii="Arial" w:eastAsia="Calibri" w:hAnsi="Arial" w:cs="Arial"/>
          <w:sz w:val="18"/>
          <w:szCs w:val="18"/>
        </w:rPr>
      </w:pPr>
    </w:p>
    <w:p w:rsidR="009C371A" w:rsidRDefault="009C371A" w:rsidP="00CE4DDE">
      <w:pPr>
        <w:suppressAutoHyphens/>
        <w:spacing w:before="0" w:after="0"/>
        <w:ind w:left="720"/>
        <w:jc w:val="both"/>
        <w:rPr>
          <w:rFonts w:ascii="Arial" w:eastAsia="Calibri" w:hAnsi="Arial" w:cs="Arial"/>
          <w:sz w:val="18"/>
          <w:szCs w:val="18"/>
        </w:rPr>
      </w:pPr>
    </w:p>
    <w:p w:rsidR="007B47FB" w:rsidRPr="008F61A0" w:rsidRDefault="007B47FB" w:rsidP="007B47FB">
      <w:pPr>
        <w:pStyle w:val="Ttulo2"/>
        <w:tabs>
          <w:tab w:val="clear" w:pos="0"/>
          <w:tab w:val="left" w:pos="284"/>
        </w:tabs>
        <w:spacing w:before="0" w:after="0"/>
        <w:ind w:left="578" w:hanging="294"/>
        <w:rPr>
          <w:rFonts w:cs="Arial"/>
          <w:i w:val="0"/>
          <w:sz w:val="18"/>
          <w:szCs w:val="18"/>
          <w:lang w:val="es-MX"/>
        </w:rPr>
      </w:pPr>
      <w:bookmarkStart w:id="107" w:name="_Toc421216457"/>
      <w:r>
        <w:rPr>
          <w:rFonts w:cs="Arial"/>
          <w:i w:val="0"/>
          <w:sz w:val="18"/>
          <w:szCs w:val="18"/>
          <w:lang w:val="es-MX"/>
        </w:rPr>
        <w:t>6.4.-ASPECTOS A CONSIDERAR EN LA PRESENTACIÓN DE PROPOSICIONES</w:t>
      </w:r>
      <w:r w:rsidRPr="008F61A0">
        <w:rPr>
          <w:rFonts w:cs="Arial"/>
          <w:i w:val="0"/>
          <w:sz w:val="18"/>
          <w:szCs w:val="18"/>
          <w:lang w:val="es-MX"/>
        </w:rPr>
        <w:t>.</w:t>
      </w:r>
      <w:bookmarkEnd w:id="107"/>
    </w:p>
    <w:p w:rsidR="007B47FB" w:rsidRPr="007C63DB" w:rsidRDefault="007B47FB" w:rsidP="007B47FB">
      <w:pPr>
        <w:suppressAutoHyphens/>
        <w:spacing w:before="0" w:after="0"/>
        <w:jc w:val="both"/>
        <w:rPr>
          <w:rFonts w:ascii="Arial" w:hAnsi="Arial" w:cs="Arial"/>
          <w:color w:val="auto"/>
          <w:sz w:val="18"/>
          <w:szCs w:val="18"/>
        </w:rPr>
      </w:pPr>
    </w:p>
    <w:p w:rsidR="007B47FB" w:rsidRPr="00242329" w:rsidRDefault="007B47FB" w:rsidP="007B47FB">
      <w:pPr>
        <w:suppressAutoHyphens/>
        <w:autoSpaceDE w:val="0"/>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AUNADO A LO ANTERIOR LOS LICITANTES DEBERÁN CONSIDERAR LOS ASPECTOS SIGUIENTES:</w:t>
      </w:r>
    </w:p>
    <w:p w:rsidR="007B47FB" w:rsidRPr="00242329" w:rsidRDefault="007B47FB" w:rsidP="007B47FB">
      <w:pPr>
        <w:suppressAutoHyphens/>
        <w:spacing w:before="0" w:after="0"/>
        <w:jc w:val="both"/>
        <w:rPr>
          <w:rFonts w:ascii="Arial" w:hAnsi="Arial" w:cs="Arial"/>
          <w:color w:val="auto"/>
          <w:sz w:val="18"/>
          <w:szCs w:val="18"/>
          <w:lang w:val="es-ES_tradnl"/>
        </w:rPr>
      </w:pPr>
    </w:p>
    <w:p w:rsidR="007B47FB" w:rsidRPr="00242329" w:rsidRDefault="007B47FB" w:rsidP="007B47FB">
      <w:pPr>
        <w:numPr>
          <w:ilvl w:val="0"/>
          <w:numId w:val="11"/>
        </w:numPr>
        <w:suppressAutoHyphens/>
        <w:spacing w:before="0" w:after="0"/>
        <w:ind w:left="567" w:hanging="283"/>
        <w:jc w:val="both"/>
        <w:rPr>
          <w:rFonts w:ascii="Arial" w:hAnsi="Arial" w:cs="Arial"/>
          <w:color w:val="auto"/>
          <w:sz w:val="18"/>
          <w:szCs w:val="18"/>
          <w:lang w:val="es-ES"/>
        </w:rPr>
      </w:pPr>
      <w:r w:rsidRPr="00242329">
        <w:rPr>
          <w:rFonts w:ascii="Arial" w:hAnsi="Arial" w:cs="Arial"/>
          <w:color w:val="auto"/>
          <w:sz w:val="18"/>
          <w:szCs w:val="18"/>
          <w:lang w:val="es-ES"/>
        </w:rPr>
        <w:t>LOS LICITANTES QUE DESEEN PARTICIPAR, SÓLO PODRÁN REMITIR A TRAVÉS DE COMPRANET 5.0, SUS PROPOSICIONES; INICIADO EL ACTO DE PRESENTACIÓN Y APERTURA DE PROPOSICIONES, LAS PRESENTADAS NO PODRÁN SER RETIRADAS O DEJARSE SIN EFECTO POR LOS LICITANTES.</w:t>
      </w:r>
    </w:p>
    <w:p w:rsidR="007B47FB" w:rsidRPr="00242329" w:rsidRDefault="007B47FB" w:rsidP="007B47FB">
      <w:pPr>
        <w:suppressAutoHyphens/>
        <w:spacing w:before="0" w:after="0"/>
        <w:ind w:left="567" w:hanging="283"/>
        <w:jc w:val="both"/>
        <w:rPr>
          <w:rFonts w:ascii="Arial" w:hAnsi="Arial" w:cs="Arial"/>
          <w:color w:val="auto"/>
          <w:sz w:val="18"/>
          <w:szCs w:val="18"/>
          <w:lang w:val="es-ES"/>
        </w:rPr>
      </w:pPr>
    </w:p>
    <w:p w:rsidR="007B47FB" w:rsidRPr="00242329" w:rsidRDefault="007B47FB" w:rsidP="007B47FB">
      <w:pPr>
        <w:numPr>
          <w:ilvl w:val="0"/>
          <w:numId w:val="11"/>
        </w:numPr>
        <w:suppressAutoHyphens/>
        <w:spacing w:before="0" w:after="0"/>
        <w:ind w:left="567" w:hanging="283"/>
        <w:jc w:val="both"/>
        <w:rPr>
          <w:rFonts w:ascii="Arial" w:hAnsi="Arial" w:cs="Arial"/>
          <w:color w:val="auto"/>
          <w:sz w:val="18"/>
          <w:szCs w:val="18"/>
          <w:lang w:val="es-ES"/>
        </w:rPr>
      </w:pPr>
      <w:r w:rsidRPr="00242329">
        <w:rPr>
          <w:rFonts w:ascii="Arial" w:hAnsi="Arial" w:cs="Arial"/>
          <w:color w:val="auto"/>
          <w:sz w:val="18"/>
          <w:szCs w:val="18"/>
          <w:lang w:eastAsia="es-MX"/>
        </w:rPr>
        <w:t xml:space="preserve">EL MEDIO DE IDENTIFICACIÓN ELECTRÓNICA PARA QUE LOS POTENCIALES LICITANTES NACIONALES, YA SEAN PERSONAS FÍSICAS O MORALES, HAGAN USO DE </w:t>
      </w:r>
      <w:r w:rsidRPr="00242329">
        <w:rPr>
          <w:rFonts w:ascii="Arial" w:hAnsi="Arial" w:cs="Arial"/>
          <w:color w:val="auto"/>
          <w:sz w:val="18"/>
          <w:szCs w:val="18"/>
          <w:lang w:val="es-ES" w:eastAsia="es-MX"/>
        </w:rPr>
        <w:t>COMPRANET</w:t>
      </w:r>
      <w:r w:rsidRPr="00242329">
        <w:rPr>
          <w:rFonts w:ascii="Arial" w:hAnsi="Arial" w:cs="Arial"/>
          <w:color w:val="auto"/>
          <w:sz w:val="18"/>
          <w:szCs w:val="18"/>
          <w:lang w:eastAsia="es-MX"/>
        </w:rPr>
        <w:t xml:space="preserve"> 5.0 SERÁ EL CERTIFICADO DIGITAL DE LA FIRMA ELECTRÓNICA AVANZADA </w:t>
      </w:r>
      <w:r w:rsidRPr="00242329">
        <w:rPr>
          <w:rFonts w:ascii="Arial" w:hAnsi="Arial" w:cs="Arial"/>
          <w:b/>
          <w:color w:val="auto"/>
          <w:sz w:val="18"/>
          <w:szCs w:val="18"/>
          <w:lang w:eastAsia="es-MX"/>
        </w:rPr>
        <w:t>(FIEL)</w:t>
      </w:r>
      <w:r w:rsidRPr="00242329">
        <w:rPr>
          <w:rFonts w:ascii="Arial" w:hAnsi="Arial" w:cs="Arial"/>
          <w:color w:val="auto"/>
          <w:sz w:val="18"/>
          <w:szCs w:val="18"/>
          <w:lang w:eastAsia="es-MX"/>
        </w:rPr>
        <w:t xml:space="preserve"> QUE EMITE EL SAT PARA EL CUMPLIMIENTO DE OBLIGACIONES FISCALES. LA FALTA DE FIRMA ELECTRÓNICA SERÁ CAUSA DE DESECHAMIENTO.</w:t>
      </w:r>
    </w:p>
    <w:p w:rsidR="007B47FB" w:rsidRPr="00242329" w:rsidRDefault="007B47FB" w:rsidP="007B47FB">
      <w:pPr>
        <w:suppressAutoHyphens/>
        <w:spacing w:before="0" w:after="0"/>
        <w:ind w:left="567" w:hanging="283"/>
        <w:rPr>
          <w:rFonts w:ascii="Arial" w:hAnsi="Arial" w:cs="Arial"/>
          <w:color w:val="auto"/>
          <w:sz w:val="18"/>
          <w:szCs w:val="18"/>
          <w:lang w:val="es-ES"/>
        </w:rPr>
      </w:pPr>
    </w:p>
    <w:p w:rsidR="007B47FB" w:rsidRPr="007956D0" w:rsidRDefault="007B47FB" w:rsidP="007B47FB">
      <w:pPr>
        <w:numPr>
          <w:ilvl w:val="0"/>
          <w:numId w:val="11"/>
        </w:numPr>
        <w:suppressAutoHyphens/>
        <w:spacing w:before="0" w:after="0"/>
        <w:ind w:left="567" w:hanging="283"/>
        <w:jc w:val="both"/>
        <w:rPr>
          <w:rFonts w:ascii="Arial" w:hAnsi="Arial" w:cs="Arial"/>
          <w:sz w:val="18"/>
          <w:szCs w:val="18"/>
          <w:lang w:val="es-ES"/>
        </w:rPr>
      </w:pPr>
      <w:r w:rsidRPr="007956D0">
        <w:rPr>
          <w:rFonts w:ascii="Arial" w:hAnsi="Arial" w:cs="Arial"/>
          <w:color w:val="auto"/>
          <w:sz w:val="18"/>
          <w:szCs w:val="18"/>
          <w:lang w:val="es-ES"/>
        </w:rPr>
        <w:t>CADA UNO DE LOS DOCUMENTOS QUE INTEGREN LA PROPUESTA DE LOS LICITANTES Y AQUÉLLOS DISTINTOS A ÉSTA, DEBEN ESTAR FOLIADOS EN TODAS Y CADA UNA DE LAS HOJAS QUE LA CONFORMAN. PARA TAL EFECTO, SE DEBERÁN NUMERAR DE MANERA INDIVIDUAL LAS PROPOSICIONES TÉCNICA Y ECONÓMICA POR SEPARADO, ASÍ COMO EL RESTO DE LOS DOCUMENTOS QUE ENTREGUE INDICANDO EL TIPO DE DOCUMENTOS DE QUE SE TRATE.</w:t>
      </w:r>
    </w:p>
    <w:p w:rsidR="007B47FB" w:rsidRDefault="007B47FB" w:rsidP="007B47FB">
      <w:pPr>
        <w:pStyle w:val="Prrafodelista"/>
        <w:ind w:left="567" w:hanging="283"/>
        <w:rPr>
          <w:rFonts w:ascii="Arial" w:eastAsia="Calibri" w:hAnsi="Arial" w:cs="Arial"/>
          <w:sz w:val="18"/>
          <w:szCs w:val="18"/>
        </w:rPr>
      </w:pPr>
    </w:p>
    <w:p w:rsidR="007B47FB" w:rsidRPr="007956D0" w:rsidRDefault="007B47FB" w:rsidP="007B47FB">
      <w:pPr>
        <w:numPr>
          <w:ilvl w:val="0"/>
          <w:numId w:val="11"/>
        </w:numPr>
        <w:suppressAutoHyphens/>
        <w:spacing w:before="0" w:after="0"/>
        <w:ind w:left="567" w:hanging="283"/>
        <w:jc w:val="both"/>
        <w:rPr>
          <w:rFonts w:ascii="Arial" w:hAnsi="Arial" w:cs="Arial"/>
          <w:sz w:val="18"/>
          <w:szCs w:val="18"/>
          <w:lang w:val="es-ES"/>
        </w:rPr>
      </w:pPr>
      <w:r w:rsidRPr="007956D0">
        <w:rPr>
          <w:rFonts w:ascii="Arial" w:eastAsia="Calibri" w:hAnsi="Arial" w:cs="Arial"/>
          <w:sz w:val="18"/>
          <w:szCs w:val="18"/>
        </w:rPr>
        <w:t>SOLO PODRÁN PARTICIPAR LAS PERSONAS FÍSICAS O MORALES QUE NO ESTÉN INHABILITADAS POR RESOLUCIÓN DE LA SFP, EN TÉRMINOS DE LA LAASSP. EN CASO DE QUE ALGÚN LICITANTE SE ENCUENTRE EN EL LISTADO DE PROVEEDORES SANCIONADOS O INHABILITADOS Y ESTO SE HUBIERE SUBSANADO O EXISTA DICTAMEN FAVORABLE AL LICITENTE, DEBERÁ INCLUIRLO DENTRO DEL SOBRE DE SU PROPOSICION TÉCNICA Y ECONÓMICA, DE NO SER ASÍ, SU PROPOSICIÓN SERÁ DESECHADA.</w:t>
      </w:r>
    </w:p>
    <w:p w:rsidR="007B47FB" w:rsidRDefault="007B47FB" w:rsidP="007B47FB">
      <w:pPr>
        <w:suppressAutoHyphens/>
        <w:spacing w:before="0" w:after="0"/>
        <w:ind w:left="1080"/>
        <w:jc w:val="both"/>
        <w:rPr>
          <w:rFonts w:ascii="Arial" w:hAnsi="Arial" w:cs="Arial"/>
          <w:color w:val="auto"/>
          <w:sz w:val="18"/>
          <w:szCs w:val="18"/>
          <w:lang w:val="es-ES"/>
        </w:rPr>
      </w:pPr>
    </w:p>
    <w:p w:rsidR="007B47FB" w:rsidRPr="007B47FB" w:rsidRDefault="007B47FB" w:rsidP="00CE4DDE">
      <w:pPr>
        <w:suppressAutoHyphens/>
        <w:spacing w:before="0" w:after="0"/>
        <w:ind w:left="720"/>
        <w:jc w:val="both"/>
        <w:rPr>
          <w:rFonts w:ascii="Arial" w:eastAsia="Calibri" w:hAnsi="Arial" w:cs="Arial"/>
          <w:sz w:val="18"/>
          <w:szCs w:val="18"/>
          <w:lang w:val="es-ES"/>
        </w:rPr>
      </w:pPr>
    </w:p>
    <w:p w:rsidR="000B7948" w:rsidRPr="00242329" w:rsidRDefault="000B7948" w:rsidP="00CE4DDE">
      <w:pPr>
        <w:pStyle w:val="Ttulo1"/>
        <w:numPr>
          <w:ilvl w:val="0"/>
          <w:numId w:val="0"/>
        </w:numPr>
        <w:spacing w:before="0" w:after="0"/>
        <w:ind w:left="432" w:hanging="432"/>
        <w:rPr>
          <w:bCs w:val="0"/>
          <w:i/>
          <w:sz w:val="18"/>
          <w:szCs w:val="18"/>
          <w:lang w:val="es-ES_tradnl"/>
        </w:rPr>
      </w:pPr>
      <w:bookmarkStart w:id="108" w:name="_Toc393213759"/>
      <w:bookmarkStart w:id="109" w:name="_Toc421216458"/>
      <w:r>
        <w:rPr>
          <w:bCs w:val="0"/>
          <w:sz w:val="18"/>
          <w:szCs w:val="18"/>
          <w:lang w:val="es-ES_tradnl"/>
        </w:rPr>
        <w:t>7</w:t>
      </w:r>
      <w:r w:rsidRPr="00242329">
        <w:rPr>
          <w:bCs w:val="0"/>
          <w:sz w:val="18"/>
          <w:szCs w:val="18"/>
          <w:lang w:val="es-ES_tradnl"/>
        </w:rPr>
        <w:t>. INCONFORMIDADES</w:t>
      </w:r>
      <w:r w:rsidRPr="00242329">
        <w:rPr>
          <w:bCs w:val="0"/>
          <w:i/>
          <w:sz w:val="18"/>
          <w:szCs w:val="18"/>
          <w:lang w:val="es-ES_tradnl"/>
        </w:rPr>
        <w:t>.</w:t>
      </w:r>
      <w:bookmarkEnd w:id="108"/>
      <w:bookmarkEnd w:id="109"/>
    </w:p>
    <w:p w:rsidR="000B7948" w:rsidRPr="00242329" w:rsidRDefault="000B7948" w:rsidP="00CE4DDE">
      <w:pPr>
        <w:suppressAutoHyphens/>
        <w:spacing w:before="0" w:after="0"/>
        <w:jc w:val="both"/>
        <w:rPr>
          <w:rFonts w:ascii="Arial" w:eastAsia="Calibri" w:hAnsi="Arial" w:cs="Arial"/>
          <w:b/>
          <w:bCs/>
          <w:i/>
          <w:sz w:val="18"/>
          <w:szCs w:val="18"/>
          <w:lang w:val="es-ES_tradnl"/>
        </w:rPr>
      </w:pPr>
    </w:p>
    <w:p w:rsidR="000B7948" w:rsidRPr="00242329" w:rsidRDefault="000B7948"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CONFORMIDAD CON LO DISPUESTO EN ARTÍCULO 65 Y 66 DE LA LAASSP, LOS LICITANTES PODRÁN INTERPONER INCONFORMIDAD ANTE EL OIC O A TRAVÉS DE COMPRANET 5.0, EN LA SIGUIENTE DIRECCIÓN ELECTRÓNICA: </w:t>
      </w:r>
      <w:hyperlink r:id="rId10" w:history="1">
        <w:r w:rsidRPr="00242329">
          <w:rPr>
            <w:rFonts w:ascii="Arial" w:eastAsia="Calibri" w:hAnsi="Arial" w:cs="Arial"/>
            <w:color w:val="0000FF"/>
            <w:sz w:val="18"/>
            <w:szCs w:val="18"/>
            <w:u w:val="single"/>
            <w:lang w:val="es-ES"/>
          </w:rPr>
          <w:t>COMPRANET@FUNCIONPUBLICA.GOB.MX</w:t>
        </w:r>
      </w:hyperlink>
      <w:r w:rsidRPr="00242329">
        <w:rPr>
          <w:rFonts w:ascii="Arial" w:eastAsia="Calibri" w:hAnsi="Arial" w:cs="Arial"/>
          <w:sz w:val="18"/>
          <w:szCs w:val="18"/>
          <w:lang w:val="es-ES"/>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0B7948" w:rsidRPr="00242329" w:rsidRDefault="000B7948" w:rsidP="00CE4DDE">
      <w:pPr>
        <w:suppressAutoHyphens/>
        <w:spacing w:before="0" w:after="0"/>
        <w:jc w:val="both"/>
        <w:rPr>
          <w:rFonts w:ascii="Arial" w:hAnsi="Arial" w:cs="Arial"/>
          <w:sz w:val="18"/>
          <w:szCs w:val="18"/>
          <w:lang w:val="es-ES"/>
        </w:rPr>
      </w:pPr>
    </w:p>
    <w:p w:rsidR="000B7948" w:rsidRDefault="000B7948"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AV. REVOLUCIÓN NÚMERO 1586, COLONIA SAN ÁNGEL, DELEGACIÓN ÁLVARO OBREGÓN, CÓDIGO POSTAL 01000, MÉXICO DISTRITO FEDERAL.</w:t>
      </w:r>
    </w:p>
    <w:p w:rsidR="000B7948" w:rsidRDefault="000B7948" w:rsidP="00CE4DDE">
      <w:pPr>
        <w:suppressAutoHyphens/>
        <w:spacing w:before="0" w:after="0"/>
        <w:ind w:left="720"/>
        <w:jc w:val="both"/>
        <w:rPr>
          <w:rFonts w:ascii="Arial" w:eastAsia="Calibri" w:hAnsi="Arial" w:cs="Arial"/>
          <w:sz w:val="18"/>
          <w:szCs w:val="18"/>
          <w:lang w:val="es-ES"/>
        </w:rPr>
      </w:pPr>
    </w:p>
    <w:p w:rsidR="000B7948" w:rsidRPr="000B7948" w:rsidRDefault="000B7948" w:rsidP="00CE4DDE">
      <w:pPr>
        <w:suppressAutoHyphens/>
        <w:spacing w:before="0" w:after="0"/>
        <w:ind w:left="720"/>
        <w:jc w:val="both"/>
        <w:rPr>
          <w:rFonts w:ascii="Arial" w:eastAsia="Calibri" w:hAnsi="Arial" w:cs="Arial"/>
          <w:sz w:val="18"/>
          <w:szCs w:val="18"/>
          <w:lang w:val="es-ES"/>
        </w:rPr>
      </w:pPr>
    </w:p>
    <w:p w:rsidR="000B7948" w:rsidRPr="008F61A0" w:rsidRDefault="000B7948" w:rsidP="00CE4DDE">
      <w:pPr>
        <w:pStyle w:val="Ttulo2"/>
        <w:tabs>
          <w:tab w:val="clear" w:pos="0"/>
          <w:tab w:val="left" w:pos="284"/>
        </w:tabs>
        <w:spacing w:before="0" w:after="0"/>
        <w:ind w:left="578" w:hanging="294"/>
        <w:rPr>
          <w:rFonts w:cs="Arial"/>
          <w:i w:val="0"/>
          <w:sz w:val="18"/>
          <w:szCs w:val="18"/>
          <w:lang w:val="es-MX"/>
        </w:rPr>
      </w:pPr>
      <w:bookmarkStart w:id="110" w:name="_Toc421216459"/>
      <w:r w:rsidRPr="008F61A0">
        <w:rPr>
          <w:rFonts w:cs="Arial"/>
          <w:i w:val="0"/>
          <w:sz w:val="18"/>
          <w:szCs w:val="18"/>
          <w:lang w:val="es-MX"/>
        </w:rPr>
        <w:t>7.1.</w:t>
      </w:r>
      <w:r w:rsidRPr="008F61A0">
        <w:rPr>
          <w:rFonts w:cs="Arial"/>
          <w:i w:val="0"/>
          <w:sz w:val="18"/>
          <w:szCs w:val="18"/>
          <w:lang w:val="es-MX"/>
        </w:rPr>
        <w:tab/>
        <w:t>INFORMACIÓN RESERVADA Y CONFIDENCIAL:</w:t>
      </w:r>
      <w:bookmarkEnd w:id="110"/>
      <w:r w:rsidRPr="008F61A0">
        <w:rPr>
          <w:rFonts w:cs="Arial"/>
          <w:i w:val="0"/>
          <w:sz w:val="18"/>
          <w:szCs w:val="18"/>
          <w:lang w:val="es-MX"/>
        </w:rPr>
        <w:t xml:space="preserve"> </w:t>
      </w:r>
    </w:p>
    <w:p w:rsidR="000B7948" w:rsidRPr="00242329" w:rsidRDefault="000B7948" w:rsidP="00CE4DDE">
      <w:pPr>
        <w:spacing w:before="0" w:after="0"/>
        <w:ind w:right="28"/>
        <w:jc w:val="both"/>
        <w:rPr>
          <w:rFonts w:ascii="Arial" w:hAnsi="Arial" w:cs="Arial"/>
          <w:bCs/>
          <w:iCs/>
          <w:color w:val="auto"/>
          <w:sz w:val="18"/>
          <w:szCs w:val="18"/>
          <w:lang w:val="es-ES" w:eastAsia="es-ES"/>
        </w:rPr>
      </w:pPr>
    </w:p>
    <w:p w:rsidR="004265C9" w:rsidRPr="00242329" w:rsidRDefault="000B7948" w:rsidP="00CE4DDE">
      <w:pPr>
        <w:spacing w:before="0" w:after="0"/>
        <w:ind w:right="28"/>
        <w:jc w:val="both"/>
        <w:rPr>
          <w:rFonts w:ascii="Arial" w:hAnsi="Arial" w:cs="Arial"/>
          <w:color w:val="auto"/>
          <w:sz w:val="18"/>
          <w:szCs w:val="18"/>
          <w:lang w:val="es-ES"/>
        </w:rPr>
      </w:pPr>
      <w:r w:rsidRPr="00242329">
        <w:rPr>
          <w:rFonts w:ascii="Arial" w:hAnsi="Arial" w:cs="Arial"/>
          <w:color w:val="auto"/>
          <w:sz w:val="18"/>
          <w:szCs w:val="18"/>
          <w:lang w:val="es-ES"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242329">
        <w:rPr>
          <w:rFonts w:ascii="Arial" w:hAnsi="Arial" w:cs="Arial"/>
          <w:b/>
          <w:color w:val="auto"/>
          <w:sz w:val="18"/>
          <w:szCs w:val="18"/>
          <w:lang w:val="es-ES" w:eastAsia="es-ES"/>
        </w:rPr>
        <w:t>ANEXO 12 (DOCE)</w:t>
      </w:r>
      <w:r w:rsidRPr="00242329">
        <w:rPr>
          <w:rFonts w:ascii="Arial" w:hAnsi="Arial" w:cs="Arial"/>
          <w:color w:val="auto"/>
          <w:sz w:val="18"/>
          <w:szCs w:val="18"/>
          <w:lang w:val="es-ES" w:eastAsia="es-ES"/>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r w:rsidR="00F661B4">
        <w:rPr>
          <w:rFonts w:ascii="Arial" w:hAnsi="Arial" w:cs="Arial"/>
          <w:color w:val="auto"/>
          <w:sz w:val="18"/>
          <w:szCs w:val="18"/>
          <w:lang w:val="es-ES"/>
        </w:rPr>
        <w:br w:type="page"/>
      </w:r>
    </w:p>
    <w:p w:rsidR="00D46A20" w:rsidRPr="008F61A0" w:rsidRDefault="00DF7876" w:rsidP="00CE4DDE">
      <w:pPr>
        <w:pStyle w:val="Ttulo1"/>
        <w:numPr>
          <w:ilvl w:val="0"/>
          <w:numId w:val="0"/>
        </w:numPr>
        <w:spacing w:before="0" w:after="0"/>
        <w:ind w:left="432" w:hanging="432"/>
        <w:rPr>
          <w:bCs w:val="0"/>
          <w:sz w:val="18"/>
          <w:szCs w:val="18"/>
          <w:lang w:val="es-ES_tradnl"/>
        </w:rPr>
      </w:pPr>
      <w:bookmarkStart w:id="111" w:name="_Toc421216460"/>
      <w:r w:rsidRPr="008F61A0">
        <w:rPr>
          <w:bCs w:val="0"/>
          <w:sz w:val="18"/>
          <w:szCs w:val="18"/>
          <w:lang w:val="es-ES_tradnl"/>
        </w:rPr>
        <w:t>8</w:t>
      </w:r>
      <w:r w:rsidR="004E4C66" w:rsidRPr="008F61A0">
        <w:rPr>
          <w:bCs w:val="0"/>
          <w:sz w:val="18"/>
          <w:szCs w:val="18"/>
          <w:lang w:val="es-ES_tradnl"/>
        </w:rPr>
        <w:t>. RELACIÓN DE ANEXOS.</w:t>
      </w:r>
      <w:bookmarkEnd w:id="111"/>
    </w:p>
    <w:p w:rsidR="00C721A3" w:rsidRPr="00C721A3" w:rsidRDefault="00C721A3" w:rsidP="00CE4DDE">
      <w:pPr>
        <w:spacing w:before="0" w:after="0"/>
        <w:rPr>
          <w:lang w:val="es-ES"/>
        </w:rPr>
      </w:pPr>
    </w:p>
    <w:tbl>
      <w:tblPr>
        <w:tblW w:w="5000" w:type="pct"/>
        <w:tblCellMar>
          <w:left w:w="70" w:type="dxa"/>
          <w:right w:w="70" w:type="dxa"/>
        </w:tblCellMar>
        <w:tblLook w:val="04A0" w:firstRow="1" w:lastRow="0" w:firstColumn="1" w:lastColumn="0" w:noHBand="0" w:noVBand="1"/>
      </w:tblPr>
      <w:tblGrid>
        <w:gridCol w:w="9828"/>
      </w:tblGrid>
      <w:tr w:rsidR="00D46A20" w:rsidRPr="00242329" w:rsidTr="009C371A">
        <w:trPr>
          <w:trHeight w:val="393"/>
          <w:tblHeader/>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46A20" w:rsidRPr="00242329" w:rsidRDefault="004E4C66" w:rsidP="00242329">
            <w:pPr>
              <w:spacing w:before="0" w:after="0"/>
              <w:jc w:val="center"/>
              <w:rPr>
                <w:rFonts w:ascii="Arial" w:hAnsi="Arial" w:cs="Arial"/>
                <w:b/>
                <w:color w:val="auto"/>
                <w:sz w:val="18"/>
                <w:szCs w:val="18"/>
                <w:lang w:val="es-ES"/>
              </w:rPr>
            </w:pPr>
            <w:bookmarkStart w:id="112" w:name="_Toc336378665"/>
            <w:bookmarkStart w:id="113" w:name="_Toc341465266"/>
            <w:r w:rsidRPr="00242329">
              <w:rPr>
                <w:rFonts w:ascii="Arial" w:hAnsi="Arial" w:cs="Arial"/>
                <w:b/>
                <w:color w:val="auto"/>
                <w:sz w:val="18"/>
                <w:szCs w:val="18"/>
                <w:lang w:val="es-ES"/>
              </w:rPr>
              <w:t>ANEXOS ADMINISTRATIVOS</w:t>
            </w:r>
            <w:bookmarkEnd w:id="112"/>
            <w:bookmarkEnd w:id="113"/>
          </w:p>
        </w:tc>
      </w:tr>
      <w:tr w:rsidR="00D46A20" w:rsidRPr="00242329" w:rsidTr="00623102">
        <w:trPr>
          <w:trHeight w:val="301"/>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pacing w:before="0" w:after="0"/>
              <w:rPr>
                <w:rFonts w:ascii="Arial" w:hAnsi="Arial" w:cs="Arial"/>
                <w:color w:val="auto"/>
                <w:sz w:val="18"/>
                <w:szCs w:val="18"/>
                <w:lang w:val="es-ES"/>
              </w:rPr>
            </w:pPr>
            <w:r w:rsidRPr="00242329">
              <w:rPr>
                <w:rFonts w:ascii="Arial" w:hAnsi="Arial" w:cs="Arial"/>
                <w:color w:val="auto"/>
                <w:sz w:val="18"/>
                <w:szCs w:val="18"/>
                <w:lang w:val="es-ES"/>
              </w:rPr>
              <w:t>ANEXO 1 (UNO). FORMATO. RELACIÓN DE ENTREGA DE DOCUMENTACIÓN. ACUSE DE RECIBO.</w:t>
            </w:r>
          </w:p>
        </w:tc>
      </w:tr>
      <w:tr w:rsidR="00D46A20" w:rsidRPr="00242329" w:rsidTr="00623102">
        <w:trPr>
          <w:trHeight w:val="306"/>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bookmarkStart w:id="114" w:name="RANGE!A3"/>
            <w:bookmarkEnd w:id="114"/>
            <w:r w:rsidRPr="00242329">
              <w:rPr>
                <w:rFonts w:ascii="Arial" w:hAnsi="Arial" w:cs="Arial"/>
                <w:color w:val="auto"/>
                <w:sz w:val="18"/>
                <w:szCs w:val="18"/>
                <w:lang w:val="es-ES"/>
              </w:rPr>
              <w:t>ANEXO 2 (DOS). FORMATO DE INTERÉS EN PARTICIPAR EN LA LICITACIÓN.</w:t>
            </w:r>
          </w:p>
        </w:tc>
      </w:tr>
      <w:tr w:rsidR="00D46A20" w:rsidRPr="00242329" w:rsidTr="00623102">
        <w:trPr>
          <w:trHeight w:val="423"/>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bookmarkStart w:id="115" w:name="RANGE!A4"/>
            <w:bookmarkEnd w:id="115"/>
            <w:r w:rsidRPr="00242329">
              <w:rPr>
                <w:rFonts w:ascii="Arial" w:hAnsi="Arial" w:cs="Arial"/>
                <w:color w:val="auto"/>
                <w:sz w:val="18"/>
                <w:szCs w:val="18"/>
                <w:lang w:val="es-ES"/>
              </w:rPr>
              <w:t>ANEXO 3 (TRES). FORMATO. PREGUNTAS PARA LA JUNTA DE ACLARACIONES.</w:t>
            </w:r>
          </w:p>
        </w:tc>
      </w:tr>
      <w:tr w:rsidR="00D46A20" w:rsidRPr="00242329" w:rsidTr="00E049A5">
        <w:trPr>
          <w:trHeight w:val="425"/>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4 (CUATRO). FORMATO. ACREDITACIÓN DE EXISTENCIA LEGAL Y PERSONALIDAD JURÍDICA, PARA COMPROMETERSE Y SUSCRIBIR PROPOSICIONES.</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5 (CINCO). FORMATO. MANIFIESTO DE NO EXISTIR IMPEDIMENTO PARA PARTICIPAR EN LA CONVOCATORIA.</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6 (SEIS). FORMATO. DECLARACIÓN DE INTEGRIDAD.</w:t>
            </w:r>
          </w:p>
        </w:tc>
      </w:tr>
      <w:tr w:rsidR="00D46A20" w:rsidRPr="00242329"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highlight w:val="red"/>
                <w:lang w:val="es-ES"/>
              </w:rPr>
            </w:pPr>
            <w:r w:rsidRPr="00242329">
              <w:rPr>
                <w:rFonts w:ascii="Arial" w:hAnsi="Arial" w:cs="Arial"/>
                <w:color w:val="auto"/>
                <w:sz w:val="18"/>
                <w:szCs w:val="18"/>
                <w:lang w:val="es-ES"/>
              </w:rPr>
              <w:t xml:space="preserve">ANEXO 7 (SIETE). </w:t>
            </w:r>
            <w:r w:rsidRPr="00242329">
              <w:rPr>
                <w:rFonts w:ascii="Arial" w:hAnsi="Arial" w:cs="Arial"/>
                <w:bCs/>
                <w:color w:val="auto"/>
                <w:sz w:val="18"/>
                <w:szCs w:val="18"/>
                <w:lang w:val="es-ES" w:eastAsia="es-MX"/>
              </w:rPr>
              <w:t>FORMATO. CUMPLIMIENTO A LO DISPUESTO EN LA REGLA 8 DE LA REGLA PARA LA DETERMINACIÓN, ACREDITACIÓN Y VERIFICACIÓN DEL CONTENIDO NACIONAL.</w:t>
            </w:r>
          </w:p>
        </w:tc>
      </w:tr>
      <w:tr w:rsidR="00D46A20" w:rsidRPr="00242329"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7A (SIETE. A). INSTRUCTIVO DE LLENADO DEL</w:t>
            </w:r>
            <w:r w:rsidRPr="00242329">
              <w:rPr>
                <w:rFonts w:ascii="Arial" w:hAnsi="Arial" w:cs="Arial"/>
                <w:bCs/>
                <w:color w:val="auto"/>
                <w:sz w:val="18"/>
                <w:szCs w:val="18"/>
                <w:lang w:val="es-ES" w:eastAsia="es-MX"/>
              </w:rPr>
              <w:t xml:space="preserve"> FORMATO. CUMPLIMIENTO A LO DISPUESTO EN LA REGLA 8 DE LA REGLA PARA LA DETERMINACIÓN, ACREDITACIÓN Y VERIFICACIÓN DEL CONTENIDO NACIONAL.</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8 (OCHO). FORMATO. FIANZA DE CUMPLIMIENTO DE CONTRATO.</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9 (NUEVE). FORMATO. MODELO DE CONVENIO DE PARTICIPACIÓN CONJUNTA.</w:t>
            </w:r>
          </w:p>
        </w:tc>
      </w:tr>
      <w:tr w:rsidR="00D46A20" w:rsidRPr="00242329" w:rsidTr="00A0603A">
        <w:trPr>
          <w:trHeight w:val="313"/>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921FE"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10</w:t>
            </w:r>
            <w:r w:rsidR="004E4C66" w:rsidRPr="00242329">
              <w:rPr>
                <w:rFonts w:ascii="Arial" w:hAnsi="Arial" w:cs="Arial"/>
                <w:color w:val="auto"/>
                <w:sz w:val="18"/>
                <w:szCs w:val="18"/>
                <w:lang w:val="es-ES"/>
              </w:rPr>
              <w:t xml:space="preserve"> (</w:t>
            </w:r>
            <w:r w:rsidRPr="00242329">
              <w:rPr>
                <w:rFonts w:ascii="Arial" w:hAnsi="Arial" w:cs="Arial"/>
                <w:color w:val="auto"/>
                <w:sz w:val="18"/>
                <w:szCs w:val="18"/>
                <w:lang w:val="es-ES"/>
              </w:rPr>
              <w:t>DIEZ</w:t>
            </w:r>
            <w:r w:rsidR="004E4C66" w:rsidRPr="00242329">
              <w:rPr>
                <w:rFonts w:ascii="Arial" w:hAnsi="Arial" w:cs="Arial"/>
                <w:color w:val="auto"/>
                <w:sz w:val="18"/>
                <w:szCs w:val="18"/>
                <w:lang w:val="es-ES"/>
              </w:rPr>
              <w:t>). FORMATO. ESTRATIFICACIÓN DE MICRO, PEQUEÑA O MEDIANA EMPRESA. (MIPYMES)</w:t>
            </w:r>
          </w:p>
        </w:tc>
      </w:tr>
      <w:tr w:rsidR="00D46A20" w:rsidRPr="00242329" w:rsidTr="00A0603A">
        <w:trPr>
          <w:trHeight w:val="313"/>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921FE"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10</w:t>
            </w:r>
            <w:r w:rsidR="004E4C66" w:rsidRPr="00242329">
              <w:rPr>
                <w:rFonts w:ascii="Arial" w:hAnsi="Arial" w:cs="Arial"/>
                <w:color w:val="auto"/>
                <w:sz w:val="18"/>
                <w:szCs w:val="18"/>
                <w:lang w:val="es-ES"/>
              </w:rPr>
              <w:t xml:space="preserve"> A (</w:t>
            </w:r>
            <w:r w:rsidRPr="00242329">
              <w:rPr>
                <w:rFonts w:ascii="Arial" w:hAnsi="Arial" w:cs="Arial"/>
                <w:color w:val="auto"/>
                <w:sz w:val="18"/>
                <w:szCs w:val="18"/>
                <w:lang w:val="es-ES"/>
              </w:rPr>
              <w:t>DIEZ</w:t>
            </w:r>
            <w:r w:rsidR="004E4C66" w:rsidRPr="00242329">
              <w:rPr>
                <w:rFonts w:ascii="Arial" w:hAnsi="Arial" w:cs="Arial"/>
                <w:color w:val="auto"/>
                <w:sz w:val="18"/>
                <w:szCs w:val="18"/>
                <w:lang w:val="es-ES"/>
              </w:rPr>
              <w:t xml:space="preserve"> A) INSTRUCTIVO DE LLENADO DEL FORMATO DE ESTRATIFICACIÓN DE MICRO, PEQUEÑA O MEDIANA EMPRESA. (MIPYMES)</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921FE"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11 (ONCE). FORMATO. </w:t>
            </w:r>
            <w:r w:rsidR="004E4C66" w:rsidRPr="00242329">
              <w:rPr>
                <w:rFonts w:ascii="Arial" w:hAnsi="Arial" w:cs="Arial"/>
                <w:color w:val="auto"/>
                <w:sz w:val="18"/>
                <w:szCs w:val="18"/>
                <w:lang w:val="es-ES"/>
              </w:rPr>
              <w:t>PROPUESTA ECONÓMICA.</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1</w:t>
            </w:r>
            <w:r w:rsidR="003921FE" w:rsidRPr="00242329">
              <w:rPr>
                <w:rFonts w:ascii="Arial" w:hAnsi="Arial" w:cs="Arial"/>
                <w:color w:val="auto"/>
                <w:sz w:val="18"/>
                <w:szCs w:val="18"/>
                <w:lang w:val="es-ES"/>
              </w:rPr>
              <w:t>2</w:t>
            </w:r>
            <w:r w:rsidRPr="00242329">
              <w:rPr>
                <w:rFonts w:ascii="Arial" w:hAnsi="Arial" w:cs="Arial"/>
                <w:color w:val="auto"/>
                <w:sz w:val="18"/>
                <w:szCs w:val="18"/>
                <w:lang w:val="es-ES"/>
              </w:rPr>
              <w:t xml:space="preserve"> (</w:t>
            </w:r>
            <w:r w:rsidR="003921FE" w:rsidRPr="00242329">
              <w:rPr>
                <w:rFonts w:ascii="Arial" w:hAnsi="Arial" w:cs="Arial"/>
                <w:color w:val="auto"/>
                <w:sz w:val="18"/>
                <w:szCs w:val="18"/>
                <w:lang w:val="es-ES"/>
              </w:rPr>
              <w:t>DOCE</w:t>
            </w:r>
            <w:r w:rsidRPr="00242329">
              <w:rPr>
                <w:rFonts w:ascii="Arial" w:hAnsi="Arial" w:cs="Arial"/>
                <w:color w:val="auto"/>
                <w:sz w:val="18"/>
                <w:szCs w:val="18"/>
                <w:lang w:val="es-ES"/>
              </w:rPr>
              <w:t>). FORMATO. INFORMACIÓN RESERVADA Y CONFIDENCIAL.</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921FE"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13</w:t>
            </w:r>
            <w:r w:rsidR="004E4C66" w:rsidRPr="00242329">
              <w:rPr>
                <w:rFonts w:ascii="Arial" w:hAnsi="Arial" w:cs="Arial"/>
                <w:color w:val="auto"/>
                <w:sz w:val="18"/>
                <w:szCs w:val="18"/>
                <w:lang w:val="es-ES"/>
              </w:rPr>
              <w:t xml:space="preserve"> (</w:t>
            </w:r>
            <w:r w:rsidRPr="00242329">
              <w:rPr>
                <w:rFonts w:ascii="Arial" w:hAnsi="Arial" w:cs="Arial"/>
                <w:color w:val="auto"/>
                <w:sz w:val="18"/>
                <w:szCs w:val="18"/>
                <w:lang w:val="es-ES"/>
              </w:rPr>
              <w:t>TRECE</w:t>
            </w:r>
            <w:r w:rsidR="004E4C66" w:rsidRPr="00242329">
              <w:rPr>
                <w:rFonts w:ascii="Arial" w:hAnsi="Arial" w:cs="Arial"/>
                <w:color w:val="auto"/>
                <w:sz w:val="18"/>
                <w:szCs w:val="18"/>
                <w:lang w:val="es-ES"/>
              </w:rPr>
              <w:t>). FORMATO. REMISIÓN DEL PEDIDO.</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921FE"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13A (TRECE</w:t>
            </w:r>
            <w:r w:rsidR="004E4C66" w:rsidRPr="00242329">
              <w:rPr>
                <w:rFonts w:ascii="Arial" w:hAnsi="Arial" w:cs="Arial"/>
                <w:color w:val="auto"/>
                <w:sz w:val="18"/>
                <w:szCs w:val="18"/>
                <w:lang w:val="es-ES"/>
              </w:rPr>
              <w:t xml:space="preserve"> A). FORMATO. INSTRUCTIVO DE LLENADO NOTA DE REMISIÓN.</w:t>
            </w:r>
          </w:p>
        </w:tc>
      </w:tr>
      <w:tr w:rsidR="00D46A20" w:rsidRPr="00242329" w:rsidTr="00A0603A">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242329" w:rsidRDefault="005578E8" w:rsidP="000B651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0B651B">
              <w:rPr>
                <w:rFonts w:ascii="Arial" w:hAnsi="Arial" w:cs="Arial"/>
                <w:color w:val="auto"/>
                <w:sz w:val="18"/>
                <w:szCs w:val="18"/>
                <w:lang w:val="es-ES"/>
              </w:rPr>
              <w:t>14</w:t>
            </w:r>
            <w:r w:rsidR="004E4C66" w:rsidRPr="00242329">
              <w:rPr>
                <w:rFonts w:ascii="Arial" w:hAnsi="Arial" w:cs="Arial"/>
                <w:color w:val="auto"/>
                <w:sz w:val="18"/>
                <w:szCs w:val="18"/>
                <w:lang w:val="es-ES"/>
              </w:rPr>
              <w:t xml:space="preserve"> (</w:t>
            </w:r>
            <w:r w:rsidR="000B651B">
              <w:rPr>
                <w:rFonts w:ascii="Arial" w:hAnsi="Arial" w:cs="Arial"/>
                <w:color w:val="auto"/>
                <w:sz w:val="18"/>
                <w:szCs w:val="18"/>
                <w:lang w:val="es-ES"/>
              </w:rPr>
              <w:t>CATORCE</w:t>
            </w:r>
            <w:r w:rsidR="004E4C66" w:rsidRPr="00242329">
              <w:rPr>
                <w:rFonts w:ascii="Arial" w:hAnsi="Arial" w:cs="Arial"/>
                <w:color w:val="auto"/>
                <w:sz w:val="18"/>
                <w:szCs w:val="18"/>
                <w:lang w:val="es-ES"/>
              </w:rPr>
              <w:t xml:space="preserve">). </w:t>
            </w:r>
            <w:r w:rsidR="003921FE" w:rsidRPr="00242329">
              <w:rPr>
                <w:rFonts w:ascii="Arial" w:hAnsi="Arial" w:cs="Arial"/>
                <w:color w:val="auto"/>
                <w:sz w:val="18"/>
                <w:szCs w:val="18"/>
                <w:lang w:val="es-ES"/>
              </w:rPr>
              <w:t>MODELO DE CONTRATO</w:t>
            </w:r>
          </w:p>
        </w:tc>
      </w:tr>
      <w:tr w:rsidR="00D46A20" w:rsidRPr="00242329"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242329" w:rsidRDefault="005578E8" w:rsidP="000B651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0B651B">
              <w:rPr>
                <w:rFonts w:ascii="Arial" w:hAnsi="Arial" w:cs="Arial"/>
                <w:color w:val="auto"/>
                <w:sz w:val="18"/>
                <w:szCs w:val="18"/>
                <w:lang w:val="es-ES"/>
              </w:rPr>
              <w:t>15</w:t>
            </w:r>
            <w:r w:rsidR="004E4C66" w:rsidRPr="00242329">
              <w:rPr>
                <w:rFonts w:ascii="Arial" w:hAnsi="Arial" w:cs="Arial"/>
                <w:color w:val="auto"/>
                <w:sz w:val="18"/>
                <w:szCs w:val="18"/>
                <w:lang w:val="es-ES"/>
              </w:rPr>
              <w:t xml:space="preserve"> (</w:t>
            </w:r>
            <w:r w:rsidR="000B651B" w:rsidRPr="00242329">
              <w:rPr>
                <w:rFonts w:ascii="Arial" w:hAnsi="Arial" w:cs="Arial"/>
                <w:color w:val="auto"/>
                <w:sz w:val="18"/>
                <w:szCs w:val="18"/>
                <w:lang w:val="es-ES"/>
              </w:rPr>
              <w:t>QUINCE</w:t>
            </w:r>
            <w:r w:rsidR="004E4C66" w:rsidRPr="00242329">
              <w:rPr>
                <w:rFonts w:ascii="Arial" w:hAnsi="Arial" w:cs="Arial"/>
                <w:color w:val="auto"/>
                <w:sz w:val="18"/>
                <w:szCs w:val="18"/>
                <w:lang w:val="es-ES"/>
              </w:rPr>
              <w:t xml:space="preserve">) </w:t>
            </w:r>
            <w:r w:rsidR="00B87ADE" w:rsidRPr="00242329">
              <w:rPr>
                <w:rFonts w:ascii="Arial" w:hAnsi="Arial" w:cs="Arial"/>
                <w:color w:val="auto"/>
                <w:sz w:val="18"/>
                <w:szCs w:val="18"/>
                <w:lang w:val="es-ES"/>
              </w:rPr>
              <w:t>FORMATO DE CARTA RELATIVA A REGISTROS.</w:t>
            </w:r>
          </w:p>
        </w:tc>
      </w:tr>
      <w:tr w:rsidR="00D46A20" w:rsidRPr="00242329"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242329" w:rsidRDefault="00B87ADE" w:rsidP="000B651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0B651B">
              <w:rPr>
                <w:rFonts w:ascii="Arial" w:hAnsi="Arial" w:cs="Arial"/>
                <w:color w:val="auto"/>
                <w:sz w:val="18"/>
                <w:szCs w:val="18"/>
                <w:lang w:val="es-ES"/>
              </w:rPr>
              <w:t>16</w:t>
            </w:r>
            <w:r w:rsidR="00ED2CBD" w:rsidRPr="00242329">
              <w:rPr>
                <w:rFonts w:ascii="Arial" w:hAnsi="Arial" w:cs="Arial"/>
                <w:color w:val="auto"/>
                <w:sz w:val="18"/>
                <w:szCs w:val="18"/>
                <w:lang w:val="es-ES"/>
              </w:rPr>
              <w:t xml:space="preserve"> (</w:t>
            </w:r>
            <w:r w:rsidR="000B651B" w:rsidRPr="00242329">
              <w:rPr>
                <w:rFonts w:ascii="Arial" w:hAnsi="Arial" w:cs="Arial"/>
                <w:color w:val="auto"/>
                <w:sz w:val="18"/>
                <w:szCs w:val="18"/>
                <w:lang w:val="es-ES"/>
              </w:rPr>
              <w:t>DIECISEIS</w:t>
            </w:r>
            <w:r w:rsidR="00ED2CBD" w:rsidRPr="00242329">
              <w:rPr>
                <w:rFonts w:ascii="Arial" w:hAnsi="Arial" w:cs="Arial"/>
                <w:color w:val="auto"/>
                <w:sz w:val="18"/>
                <w:szCs w:val="18"/>
                <w:lang w:val="es-ES"/>
              </w:rPr>
              <w:t xml:space="preserve">) </w:t>
            </w:r>
            <w:r w:rsidRPr="00242329">
              <w:rPr>
                <w:rFonts w:ascii="Arial" w:hAnsi="Arial" w:cs="Arial"/>
                <w:color w:val="auto"/>
                <w:sz w:val="18"/>
                <w:szCs w:val="18"/>
                <w:lang w:val="es-ES"/>
              </w:rPr>
              <w:t>FORMATO DE CARTA DE COMPROMISO FISCAL</w:t>
            </w:r>
          </w:p>
        </w:tc>
      </w:tr>
      <w:tr w:rsidR="00E049A5" w:rsidRPr="00242329"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B87ADE" w:rsidRPr="00242329" w:rsidRDefault="00B87ADE"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0B651B">
              <w:rPr>
                <w:rFonts w:ascii="Arial" w:hAnsi="Arial" w:cs="Arial"/>
                <w:color w:val="auto"/>
                <w:sz w:val="18"/>
                <w:szCs w:val="18"/>
                <w:lang w:val="es-ES"/>
              </w:rPr>
              <w:t>17</w:t>
            </w:r>
            <w:r w:rsidRPr="00242329">
              <w:rPr>
                <w:rFonts w:ascii="Arial" w:hAnsi="Arial" w:cs="Arial"/>
                <w:color w:val="auto"/>
                <w:sz w:val="18"/>
                <w:szCs w:val="18"/>
                <w:lang w:val="es-ES"/>
              </w:rPr>
              <w:t xml:space="preserve"> (</w:t>
            </w:r>
            <w:r w:rsidR="000B651B" w:rsidRPr="00242329">
              <w:rPr>
                <w:rFonts w:ascii="Arial" w:hAnsi="Arial" w:cs="Arial"/>
                <w:color w:val="auto"/>
                <w:sz w:val="18"/>
                <w:szCs w:val="18"/>
                <w:lang w:val="es-ES"/>
              </w:rPr>
              <w:t>DIECISIETE</w:t>
            </w:r>
            <w:r w:rsidR="004E4C66" w:rsidRPr="00242329">
              <w:rPr>
                <w:rFonts w:ascii="Arial" w:hAnsi="Arial" w:cs="Arial"/>
                <w:color w:val="auto"/>
                <w:sz w:val="18"/>
                <w:szCs w:val="18"/>
                <w:lang w:val="es-ES"/>
              </w:rPr>
              <w:t>)</w:t>
            </w:r>
            <w:r w:rsidRPr="00242329">
              <w:rPr>
                <w:rFonts w:ascii="Arial" w:hAnsi="Arial" w:cs="Arial"/>
                <w:color w:val="auto"/>
                <w:sz w:val="18"/>
                <w:szCs w:val="18"/>
                <w:lang w:val="es-ES"/>
              </w:rPr>
              <w:t xml:space="preserve"> </w:t>
            </w:r>
            <w:r w:rsidR="002A11E2">
              <w:rPr>
                <w:rFonts w:ascii="Arial" w:hAnsi="Arial" w:cs="Arial"/>
                <w:color w:val="auto"/>
                <w:sz w:val="18"/>
                <w:szCs w:val="18"/>
                <w:lang w:val="es-ES"/>
              </w:rPr>
              <w:t>DESCRIPCIÓN AMPLIA Y DETALLADA</w:t>
            </w:r>
          </w:p>
          <w:p w:rsidR="00B87ADE" w:rsidRPr="00242329" w:rsidRDefault="00B87ADE" w:rsidP="00242329">
            <w:pPr>
              <w:suppressAutoHyphens/>
              <w:spacing w:before="0" w:after="0"/>
              <w:rPr>
                <w:rFonts w:ascii="Arial" w:hAnsi="Arial" w:cs="Arial"/>
                <w:color w:val="auto"/>
                <w:sz w:val="18"/>
                <w:szCs w:val="18"/>
                <w:lang w:val="es-ES"/>
              </w:rPr>
            </w:pPr>
          </w:p>
        </w:tc>
      </w:tr>
    </w:tbl>
    <w:p w:rsidR="004161E6" w:rsidRPr="00242329" w:rsidRDefault="004161E6" w:rsidP="00242329">
      <w:pPr>
        <w:suppressAutoHyphens/>
        <w:spacing w:before="0" w:after="0"/>
        <w:ind w:left="851" w:hanging="851"/>
        <w:jc w:val="both"/>
        <w:rPr>
          <w:rFonts w:ascii="Arial" w:hAnsi="Arial" w:cs="Arial"/>
          <w:b/>
          <w:color w:val="auto"/>
          <w:sz w:val="18"/>
          <w:szCs w:val="18"/>
          <w:lang w:val="es-ES"/>
        </w:rPr>
      </w:pPr>
    </w:p>
    <w:p w:rsidR="006233BA" w:rsidRPr="00242329" w:rsidRDefault="004E4C66" w:rsidP="00242329">
      <w:pPr>
        <w:pStyle w:val="Ttulo1"/>
        <w:spacing w:before="0" w:after="0"/>
        <w:jc w:val="center"/>
        <w:rPr>
          <w:bCs w:val="0"/>
          <w:sz w:val="18"/>
          <w:szCs w:val="18"/>
        </w:rPr>
      </w:pPr>
      <w:r w:rsidRPr="00242329">
        <w:rPr>
          <w:sz w:val="18"/>
          <w:szCs w:val="18"/>
        </w:rPr>
        <w:br w:type="page"/>
      </w:r>
      <w:bookmarkStart w:id="116" w:name="_Toc235869599"/>
      <w:bookmarkStart w:id="117" w:name="_Toc421216461"/>
      <w:r w:rsidRPr="00242329">
        <w:rPr>
          <w:bCs w:val="0"/>
          <w:sz w:val="18"/>
          <w:szCs w:val="18"/>
        </w:rPr>
        <w:t>ANEXO 1 (UNO)</w:t>
      </w:r>
      <w:bookmarkEnd w:id="117"/>
    </w:p>
    <w:p w:rsidR="006233BA" w:rsidRDefault="004E4C66"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r w:rsidRPr="00242329">
        <w:rPr>
          <w:rFonts w:ascii="Arial" w:hAnsi="Arial" w:cs="Arial"/>
          <w:b/>
          <w:bCs/>
          <w:color w:val="auto"/>
          <w:sz w:val="18"/>
          <w:szCs w:val="18"/>
          <w:lang w:val="es-ES"/>
        </w:rPr>
        <w:t>FORMATO. RELACIÓN DE ENTREGA DE DOCUMENTACIÓN. ACUSE DE RECIBO.</w:t>
      </w:r>
    </w:p>
    <w:p w:rsidR="006233BA" w:rsidRDefault="00D448EF" w:rsidP="00780EEB">
      <w:pPr>
        <w:suppressAutoHyphens/>
        <w:spacing w:before="0" w:after="0"/>
        <w:jc w:val="center"/>
        <w:rPr>
          <w:rFonts w:ascii="Arial" w:hAnsi="Arial" w:cs="Arial"/>
          <w:b/>
          <w:color w:val="auto"/>
          <w:sz w:val="14"/>
          <w:szCs w:val="14"/>
          <w:lang w:val="es-ES"/>
        </w:rPr>
      </w:pPr>
      <w:r w:rsidRPr="00780EEB">
        <w:rPr>
          <w:rFonts w:ascii="Arial" w:hAnsi="Arial" w:cs="Arial"/>
          <w:b/>
          <w:color w:val="auto"/>
          <w:sz w:val="14"/>
          <w:szCs w:val="14"/>
          <w:lang w:val="es-ES"/>
        </w:rPr>
        <w:t>NUMERAL 6.1 INCISO II</w:t>
      </w:r>
    </w:p>
    <w:p w:rsidR="00780EEB" w:rsidRPr="00242329" w:rsidRDefault="00780EEB" w:rsidP="00780EEB">
      <w:pPr>
        <w:suppressAutoHyphens/>
        <w:spacing w:before="0" w:after="0"/>
        <w:jc w:val="center"/>
        <w:rPr>
          <w:rFonts w:ascii="Arial" w:hAnsi="Arial" w:cs="Arial"/>
          <w:b/>
          <w:bCs/>
          <w:color w:val="auto"/>
          <w:sz w:val="18"/>
          <w:szCs w:val="18"/>
          <w:lang w:val="es-ES"/>
        </w:rPr>
      </w:pPr>
    </w:p>
    <w:p w:rsidR="006233BA"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 xml:space="preserve">MÉXICO, D.F., A ___ DE _________________DE </w:t>
      </w:r>
      <w:r w:rsidR="00913E8E">
        <w:rPr>
          <w:rFonts w:ascii="Arial" w:hAnsi="Arial" w:cs="Arial"/>
          <w:color w:val="auto"/>
          <w:sz w:val="18"/>
          <w:szCs w:val="18"/>
          <w:lang w:val="es-ES"/>
        </w:rPr>
        <w:t>2015</w:t>
      </w:r>
      <w:r w:rsidRPr="00242329">
        <w:rPr>
          <w:rFonts w:ascii="Arial" w:hAnsi="Arial" w:cs="Arial"/>
          <w:color w:val="auto"/>
          <w:sz w:val="18"/>
          <w:szCs w:val="18"/>
          <w:lang w:val="es-ES"/>
        </w:rPr>
        <w:t>.</w:t>
      </w:r>
    </w:p>
    <w:p w:rsidR="006233BA" w:rsidRPr="007656C3" w:rsidRDefault="006233BA" w:rsidP="00242329">
      <w:pPr>
        <w:suppressAutoHyphens/>
        <w:spacing w:before="0" w:after="0"/>
        <w:ind w:left="-142"/>
        <w:rPr>
          <w:rFonts w:ascii="Arial" w:hAnsi="Arial" w:cs="Arial"/>
          <w:color w:val="auto"/>
          <w:sz w:val="8"/>
          <w:szCs w:val="18"/>
          <w:lang w:val="es-ES"/>
        </w:rPr>
      </w:pPr>
    </w:p>
    <w:p w:rsidR="006233BA" w:rsidRPr="00242329" w:rsidRDefault="004E4C66" w:rsidP="00A13F51">
      <w:pPr>
        <w:suppressAutoHyphens/>
        <w:spacing w:before="120" w:after="120"/>
        <w:ind w:left="-142"/>
        <w:rPr>
          <w:rFonts w:ascii="Arial" w:hAnsi="Arial" w:cs="Arial"/>
          <w:color w:val="auto"/>
          <w:sz w:val="18"/>
          <w:szCs w:val="18"/>
          <w:lang w:val="es-ES"/>
        </w:rPr>
      </w:pPr>
      <w:r w:rsidRPr="00242329">
        <w:rPr>
          <w:rFonts w:ascii="Arial" w:hAnsi="Arial" w:cs="Arial"/>
          <w:color w:val="auto"/>
          <w:sz w:val="18"/>
          <w:szCs w:val="18"/>
          <w:lang w:val="es-ES"/>
        </w:rPr>
        <w:t>LICITACIÓN PÚBLICA NACIONAL</w:t>
      </w:r>
      <w:r w:rsidR="009F3849">
        <w:rPr>
          <w:rFonts w:ascii="Arial" w:hAnsi="Arial" w:cs="Arial"/>
          <w:color w:val="auto"/>
          <w:sz w:val="18"/>
          <w:szCs w:val="18"/>
          <w:lang w:val="es-ES"/>
        </w:rPr>
        <w:t xml:space="preserve"> </w:t>
      </w:r>
      <w:r w:rsidR="009F3849" w:rsidRPr="009F3849">
        <w:rPr>
          <w:rFonts w:ascii="Arial" w:hAnsi="Arial" w:cs="Arial"/>
          <w:bCs/>
          <w:sz w:val="18"/>
          <w:szCs w:val="18"/>
          <w:lang w:val="es-ES"/>
        </w:rPr>
        <w:t>ELECTRÓNICA</w:t>
      </w:r>
      <w:r w:rsidRPr="00242329">
        <w:rPr>
          <w:rFonts w:ascii="Arial" w:hAnsi="Arial" w:cs="Arial"/>
          <w:color w:val="auto"/>
          <w:sz w:val="18"/>
          <w:szCs w:val="18"/>
          <w:lang w:val="es-ES"/>
        </w:rPr>
        <w:t xml:space="preserve"> NO. __________________</w:t>
      </w:r>
    </w:p>
    <w:p w:rsidR="006233BA" w:rsidRPr="00242329" w:rsidRDefault="006233BA" w:rsidP="00242329">
      <w:pPr>
        <w:suppressAutoHyphens/>
        <w:spacing w:before="0" w:after="0"/>
        <w:ind w:left="-142"/>
        <w:rPr>
          <w:rFonts w:ascii="Arial" w:hAnsi="Arial" w:cs="Arial"/>
          <w:b/>
          <w:color w:val="auto"/>
          <w:sz w:val="18"/>
          <w:szCs w:val="18"/>
          <w:lang w:val="es-ES"/>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134"/>
        <w:gridCol w:w="1276"/>
      </w:tblGrid>
      <w:tr w:rsidR="00030AD7" w:rsidRPr="00242329" w:rsidTr="004265C9">
        <w:trPr>
          <w:trHeight w:val="503"/>
          <w:tblHeader/>
        </w:trPr>
        <w:tc>
          <w:tcPr>
            <w:tcW w:w="5897" w:type="dxa"/>
            <w:vMerge w:val="restart"/>
            <w:tcBorders>
              <w:top w:val="single" w:sz="4" w:space="0" w:color="000000"/>
              <w:left w:val="single" w:sz="4" w:space="0" w:color="000000"/>
            </w:tcBorders>
            <w:shd w:val="clear" w:color="auto" w:fill="D9D9D9"/>
            <w:vAlign w:val="center"/>
          </w:tcPr>
          <w:p w:rsidR="00030AD7" w:rsidRPr="00242329" w:rsidRDefault="004E4C66" w:rsidP="003A32C1">
            <w:pPr>
              <w:spacing w:before="0" w:after="0"/>
              <w:jc w:val="center"/>
              <w:rPr>
                <w:rFonts w:ascii="Arial" w:hAnsi="Arial" w:cs="Arial"/>
                <w:b/>
                <w:bCs/>
                <w:color w:val="auto"/>
                <w:kern w:val="1"/>
                <w:sz w:val="18"/>
                <w:szCs w:val="18"/>
                <w:lang w:val="es-ES"/>
              </w:rPr>
            </w:pPr>
            <w:r w:rsidRPr="00242329">
              <w:rPr>
                <w:rFonts w:ascii="Arial" w:hAnsi="Arial" w:cs="Arial"/>
                <w:b/>
                <w:bCs/>
                <w:color w:val="auto"/>
                <w:kern w:val="1"/>
                <w:sz w:val="18"/>
                <w:szCs w:val="18"/>
                <w:lang w:val="es-ES"/>
              </w:rPr>
              <w:t>DOCUMENTACIÓN LEGAL</w:t>
            </w:r>
          </w:p>
        </w:tc>
        <w:tc>
          <w:tcPr>
            <w:tcW w:w="1559" w:type="dxa"/>
            <w:vMerge w:val="restart"/>
            <w:tcBorders>
              <w:top w:val="single" w:sz="4" w:space="0" w:color="000000"/>
              <w:left w:val="single" w:sz="4" w:space="0" w:color="000000"/>
            </w:tcBorders>
            <w:shd w:val="clear" w:color="auto" w:fill="D9D9D9"/>
            <w:vAlign w:val="center"/>
          </w:tcPr>
          <w:p w:rsidR="00030AD7" w:rsidRPr="00242329" w:rsidRDefault="004E4C66" w:rsidP="003A32C1">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3A32C1">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PRESENTADO</w:t>
            </w:r>
          </w:p>
        </w:tc>
      </w:tr>
      <w:tr w:rsidR="00030AD7" w:rsidRPr="00242329" w:rsidTr="004265C9">
        <w:trPr>
          <w:trHeight w:val="263"/>
          <w:tblHeader/>
        </w:trPr>
        <w:tc>
          <w:tcPr>
            <w:tcW w:w="5897" w:type="dxa"/>
            <w:vMerge/>
            <w:tcBorders>
              <w:left w:val="single" w:sz="4" w:space="0" w:color="000000"/>
            </w:tcBorders>
            <w:shd w:val="clear" w:color="auto" w:fill="D9D9D9"/>
            <w:vAlign w:val="center"/>
          </w:tcPr>
          <w:p w:rsidR="00030AD7" w:rsidRPr="00242329" w:rsidRDefault="00030AD7" w:rsidP="00B716BB">
            <w:pPr>
              <w:keepNext/>
              <w:suppressAutoHyphens/>
              <w:snapToGrid w:val="0"/>
              <w:spacing w:before="0" w:after="0"/>
              <w:ind w:left="432"/>
              <w:jc w:val="both"/>
              <w:outlineLvl w:val="0"/>
              <w:rPr>
                <w:rFonts w:ascii="Arial" w:hAnsi="Arial" w:cs="Arial"/>
                <w:b/>
                <w:bCs/>
                <w:color w:val="auto"/>
                <w:kern w:val="1"/>
                <w:sz w:val="18"/>
                <w:szCs w:val="18"/>
                <w:lang w:val="es-ES"/>
              </w:rPr>
            </w:pPr>
          </w:p>
        </w:tc>
        <w:tc>
          <w:tcPr>
            <w:tcW w:w="1559" w:type="dxa"/>
            <w:vMerge/>
            <w:tcBorders>
              <w:left w:val="single" w:sz="4" w:space="0" w:color="000000"/>
            </w:tcBorders>
            <w:shd w:val="clear" w:color="auto" w:fill="D9D9D9"/>
            <w:vAlign w:val="center"/>
          </w:tcPr>
          <w:p w:rsidR="00030AD7" w:rsidRPr="00242329" w:rsidRDefault="00030AD7" w:rsidP="003A32C1">
            <w:pPr>
              <w:suppressAutoHyphens/>
              <w:snapToGrid w:val="0"/>
              <w:spacing w:before="0" w:after="0"/>
              <w:jc w:val="center"/>
              <w:rPr>
                <w:rFonts w:ascii="Arial" w:hAnsi="Arial" w:cs="Arial"/>
                <w:b/>
                <w:bCs/>
                <w:color w:val="auto"/>
                <w:sz w:val="18"/>
                <w:szCs w:val="18"/>
                <w:lang w:val="es-ES"/>
              </w:rPr>
            </w:pPr>
          </w:p>
        </w:tc>
        <w:tc>
          <w:tcPr>
            <w:tcW w:w="1134" w:type="dxa"/>
            <w:tcBorders>
              <w:top w:val="single" w:sz="4" w:space="0" w:color="000000"/>
              <w:left w:val="single" w:sz="4" w:space="0" w:color="000000"/>
              <w:right w:val="single" w:sz="4" w:space="0" w:color="000000"/>
            </w:tcBorders>
            <w:shd w:val="clear" w:color="auto" w:fill="D9D9D9"/>
            <w:vAlign w:val="center"/>
          </w:tcPr>
          <w:p w:rsidR="00030AD7" w:rsidRPr="00242329" w:rsidRDefault="004E4C66" w:rsidP="00242329">
            <w:pPr>
              <w:suppressAutoHyphens/>
              <w:snapToGrid w:val="0"/>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SI</w:t>
            </w:r>
          </w:p>
        </w:tc>
        <w:tc>
          <w:tcPr>
            <w:tcW w:w="1276" w:type="dxa"/>
            <w:tcBorders>
              <w:top w:val="single" w:sz="4" w:space="0" w:color="000000"/>
              <w:left w:val="single" w:sz="4" w:space="0" w:color="000000"/>
              <w:right w:val="single" w:sz="4" w:space="0" w:color="000000"/>
            </w:tcBorders>
            <w:shd w:val="clear" w:color="auto" w:fill="D9D9D9"/>
            <w:vAlign w:val="center"/>
          </w:tcPr>
          <w:p w:rsidR="00030AD7" w:rsidRPr="00242329" w:rsidRDefault="004E4C66" w:rsidP="00242329">
            <w:pPr>
              <w:suppressAutoHyphens/>
              <w:snapToGrid w:val="0"/>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NO</w:t>
            </w:r>
          </w:p>
        </w:tc>
      </w:tr>
      <w:tr w:rsidR="00F663C6" w:rsidRPr="00242329" w:rsidTr="00CE4DDE">
        <w:trPr>
          <w:trHeight w:val="849"/>
        </w:trPr>
        <w:tc>
          <w:tcPr>
            <w:tcW w:w="5897" w:type="dxa"/>
            <w:tcBorders>
              <w:top w:val="single" w:sz="4" w:space="0" w:color="000000"/>
              <w:left w:val="single" w:sz="4" w:space="0" w:color="000000"/>
              <w:bottom w:val="single" w:sz="4" w:space="0" w:color="000000"/>
            </w:tcBorders>
            <w:vAlign w:val="center"/>
          </w:tcPr>
          <w:p w:rsidR="00F663C6" w:rsidRPr="00242329" w:rsidRDefault="00F663C6" w:rsidP="00CE4DDE">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ESCRITO MANIFESTANDO BAJO PROTESTA DE DECIR VERDAD SU INTERÉS EN PARTICIPAR EN LA PRESENTE LICITACIÓN, POR SI O EN REPRESENTACIÓN DE UN TERCERO,</w:t>
            </w:r>
            <w:r w:rsidRPr="00F663C6">
              <w:rPr>
                <w:rFonts w:ascii="Arial" w:hAnsi="Arial" w:cs="Arial"/>
                <w:color w:val="auto"/>
                <w:sz w:val="18"/>
                <w:szCs w:val="18"/>
                <w:lang w:val="es-ES"/>
              </w:rPr>
              <w:t xml:space="preserve"> </w:t>
            </w:r>
            <w:r w:rsidRPr="00F663C6">
              <w:rPr>
                <w:rFonts w:ascii="Arial" w:hAnsi="Arial" w:cs="Arial"/>
                <w:b/>
                <w:color w:val="auto"/>
                <w:sz w:val="18"/>
                <w:szCs w:val="18"/>
                <w:lang w:val="es-ES"/>
              </w:rPr>
              <w:t>ANEXO 2 (DOS)</w:t>
            </w:r>
          </w:p>
        </w:tc>
        <w:tc>
          <w:tcPr>
            <w:tcW w:w="1559" w:type="dxa"/>
            <w:tcBorders>
              <w:top w:val="single" w:sz="4" w:space="0" w:color="000000"/>
              <w:left w:val="single" w:sz="4" w:space="0" w:color="000000"/>
              <w:bottom w:val="single" w:sz="4" w:space="0" w:color="000000"/>
            </w:tcBorders>
            <w:vAlign w:val="center"/>
          </w:tcPr>
          <w:p w:rsidR="00F663C6" w:rsidRPr="00F663C6" w:rsidRDefault="00F663C6" w:rsidP="00CE4DDE">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NUMERAL 3.3</w:t>
            </w:r>
          </w:p>
        </w:tc>
        <w:tc>
          <w:tcPr>
            <w:tcW w:w="1134" w:type="dxa"/>
            <w:tcBorders>
              <w:top w:val="single" w:sz="4" w:space="0" w:color="000000"/>
              <w:left w:val="single" w:sz="4" w:space="0" w:color="000000"/>
              <w:bottom w:val="single" w:sz="4" w:space="0" w:color="000000"/>
            </w:tcBorders>
            <w:vAlign w:val="center"/>
          </w:tcPr>
          <w:p w:rsidR="00F663C6" w:rsidRPr="00242329" w:rsidRDefault="00F663C6" w:rsidP="00CE4DDE">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663C6" w:rsidRPr="00242329" w:rsidRDefault="00F663C6" w:rsidP="00CE4DDE">
            <w:pPr>
              <w:suppressAutoHyphens/>
              <w:snapToGrid w:val="0"/>
              <w:spacing w:before="0" w:after="0"/>
              <w:rPr>
                <w:rFonts w:ascii="Arial" w:hAnsi="Arial" w:cs="Arial"/>
                <w:color w:val="auto"/>
                <w:sz w:val="18"/>
                <w:szCs w:val="18"/>
                <w:lang w:val="es-ES"/>
              </w:rPr>
            </w:pPr>
          </w:p>
        </w:tc>
      </w:tr>
      <w:tr w:rsidR="00F663C6" w:rsidRPr="00242329" w:rsidTr="00CE4DDE">
        <w:trPr>
          <w:trHeight w:val="832"/>
        </w:trPr>
        <w:tc>
          <w:tcPr>
            <w:tcW w:w="5897" w:type="dxa"/>
            <w:tcBorders>
              <w:top w:val="single" w:sz="4" w:space="0" w:color="000000"/>
              <w:left w:val="single" w:sz="4" w:space="0" w:color="000000"/>
              <w:bottom w:val="single" w:sz="4" w:space="0" w:color="000000"/>
            </w:tcBorders>
            <w:vAlign w:val="center"/>
          </w:tcPr>
          <w:p w:rsidR="00F663C6" w:rsidRPr="00F663C6" w:rsidRDefault="00F663C6" w:rsidP="00CE4DDE">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ESCRITO EN EL QUE SU FIRMANTE MANIFIESTE, BAJO PROTESTA DE DECIR VERDAD, QUE CUENTA CON FACULTADES SUFICIENTES PARA COMPROMETERSE POR SÍ O POR SU REPRESENTADA</w:t>
            </w:r>
            <w:r w:rsidRPr="00F663C6">
              <w:rPr>
                <w:rFonts w:ascii="Arial" w:hAnsi="Arial" w:cs="Arial"/>
                <w:color w:val="auto"/>
                <w:sz w:val="18"/>
                <w:szCs w:val="18"/>
                <w:lang w:val="es-ES"/>
              </w:rPr>
              <w:t xml:space="preserve">. </w:t>
            </w:r>
            <w:r w:rsidRPr="00F663C6">
              <w:rPr>
                <w:rFonts w:ascii="Arial" w:hAnsi="Arial" w:cs="Arial"/>
                <w:b/>
                <w:color w:val="auto"/>
                <w:sz w:val="18"/>
                <w:szCs w:val="18"/>
                <w:lang w:val="es-ES"/>
              </w:rPr>
              <w:t>ANEXO 4 (CUATRO)</w:t>
            </w:r>
          </w:p>
        </w:tc>
        <w:tc>
          <w:tcPr>
            <w:tcW w:w="1559" w:type="dxa"/>
            <w:tcBorders>
              <w:top w:val="single" w:sz="4" w:space="0" w:color="000000"/>
              <w:left w:val="single" w:sz="4" w:space="0" w:color="000000"/>
              <w:bottom w:val="single" w:sz="4" w:space="0" w:color="000000"/>
            </w:tcBorders>
            <w:vAlign w:val="center"/>
          </w:tcPr>
          <w:p w:rsidR="00F663C6" w:rsidRPr="00242329" w:rsidRDefault="00F663C6" w:rsidP="00CE4DDE">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NUMERAL</w:t>
            </w:r>
            <w:r w:rsidR="0075382D">
              <w:rPr>
                <w:rFonts w:ascii="Arial" w:hAnsi="Arial" w:cs="Arial"/>
                <w:color w:val="auto"/>
                <w:sz w:val="18"/>
                <w:szCs w:val="18"/>
                <w:lang w:val="es-ES"/>
              </w:rPr>
              <w:t xml:space="preserve"> 3.4.3 Y</w:t>
            </w:r>
            <w:r w:rsidRPr="00242329">
              <w:rPr>
                <w:rFonts w:ascii="Arial" w:hAnsi="Arial" w:cs="Arial"/>
                <w:color w:val="auto"/>
                <w:sz w:val="18"/>
                <w:szCs w:val="18"/>
                <w:lang w:val="es-ES"/>
              </w:rPr>
              <w:t xml:space="preserve"> </w:t>
            </w:r>
            <w:r>
              <w:rPr>
                <w:rFonts w:ascii="Arial" w:hAnsi="Arial" w:cs="Arial"/>
                <w:color w:val="auto"/>
                <w:sz w:val="18"/>
                <w:szCs w:val="18"/>
                <w:lang w:val="es-ES"/>
              </w:rPr>
              <w:t>6</w:t>
            </w:r>
            <w:r w:rsidRPr="00242329">
              <w:rPr>
                <w:rFonts w:ascii="Arial" w:hAnsi="Arial" w:cs="Arial"/>
                <w:color w:val="auto"/>
                <w:sz w:val="18"/>
                <w:szCs w:val="18"/>
                <w:lang w:val="es-ES"/>
              </w:rPr>
              <w:t>, INCISO A</w:t>
            </w:r>
          </w:p>
        </w:tc>
        <w:tc>
          <w:tcPr>
            <w:tcW w:w="1134" w:type="dxa"/>
            <w:tcBorders>
              <w:top w:val="single" w:sz="4" w:space="0" w:color="000000"/>
              <w:left w:val="single" w:sz="4" w:space="0" w:color="000000"/>
              <w:bottom w:val="single" w:sz="4" w:space="0" w:color="000000"/>
            </w:tcBorders>
            <w:vAlign w:val="center"/>
          </w:tcPr>
          <w:p w:rsidR="00F663C6" w:rsidRPr="00242329" w:rsidRDefault="00F663C6" w:rsidP="00CE4DDE">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663C6" w:rsidRPr="00242329" w:rsidRDefault="00F663C6" w:rsidP="00CE4DDE">
            <w:pPr>
              <w:suppressAutoHyphens/>
              <w:snapToGrid w:val="0"/>
              <w:spacing w:before="0" w:after="0"/>
              <w:rPr>
                <w:rFonts w:ascii="Arial" w:hAnsi="Arial" w:cs="Arial"/>
                <w:color w:val="auto"/>
                <w:sz w:val="18"/>
                <w:szCs w:val="18"/>
                <w:lang w:val="es-ES"/>
              </w:rPr>
            </w:pPr>
          </w:p>
        </w:tc>
      </w:tr>
      <w:tr w:rsidR="00F663C6" w:rsidRPr="00242329" w:rsidTr="00F663C6">
        <w:trPr>
          <w:trHeight w:val="832"/>
        </w:trPr>
        <w:tc>
          <w:tcPr>
            <w:tcW w:w="5897" w:type="dxa"/>
            <w:tcBorders>
              <w:top w:val="single" w:sz="4" w:space="0" w:color="000000"/>
              <w:left w:val="single" w:sz="4" w:space="0" w:color="000000"/>
              <w:bottom w:val="single" w:sz="4" w:space="0" w:color="000000"/>
            </w:tcBorders>
            <w:vAlign w:val="center"/>
          </w:tcPr>
          <w:p w:rsidR="00F663C6" w:rsidRPr="00F663C6" w:rsidRDefault="00F663C6" w:rsidP="00CE4DDE">
            <w:pPr>
              <w:suppressAutoHyphens/>
              <w:spacing w:before="120" w:after="120"/>
              <w:ind w:left="15"/>
              <w:jc w:val="both"/>
              <w:rPr>
                <w:rFonts w:ascii="Arial" w:hAnsi="Arial" w:cs="Arial"/>
                <w:color w:val="auto"/>
                <w:sz w:val="18"/>
                <w:szCs w:val="18"/>
                <w:lang w:val="es-ES"/>
              </w:rPr>
            </w:pPr>
            <w:r w:rsidRPr="00F663C6">
              <w:rPr>
                <w:rFonts w:ascii="Arial" w:hAnsi="Arial" w:cs="Arial"/>
                <w:color w:val="auto"/>
                <w:sz w:val="18"/>
                <w:szCs w:val="18"/>
                <w:lang w:val="es-ES"/>
              </w:rPr>
              <w:t xml:space="preserve">ESCRITO EN EL QUE EL LICITANTE MANIFIESTE BAJO PROTESTA DE DECIR VERDAD, QUE, </w:t>
            </w:r>
          </w:p>
          <w:p w:rsidR="00F663C6" w:rsidRPr="00F663C6" w:rsidRDefault="00F663C6" w:rsidP="00CE4DDE">
            <w:pPr>
              <w:numPr>
                <w:ilvl w:val="0"/>
                <w:numId w:val="5"/>
              </w:numPr>
              <w:spacing w:before="0" w:after="0"/>
              <w:ind w:left="441" w:hanging="426"/>
              <w:jc w:val="both"/>
              <w:rPr>
                <w:rFonts w:ascii="Arial" w:hAnsi="Arial" w:cs="Arial"/>
                <w:color w:val="auto"/>
                <w:sz w:val="18"/>
                <w:szCs w:val="18"/>
                <w:lang w:val="es-ES"/>
              </w:rPr>
            </w:pPr>
            <w:r w:rsidRPr="00F663C6">
              <w:rPr>
                <w:rFonts w:ascii="Arial" w:hAnsi="Arial" w:cs="Arial"/>
                <w:color w:val="auto"/>
                <w:sz w:val="18"/>
                <w:szCs w:val="18"/>
                <w:lang w:val="es-ES"/>
              </w:rPr>
              <w:t>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F663C6" w:rsidRPr="00F663C6" w:rsidRDefault="00F663C6" w:rsidP="002A1119">
            <w:pPr>
              <w:numPr>
                <w:ilvl w:val="0"/>
                <w:numId w:val="5"/>
              </w:numPr>
              <w:spacing w:before="0" w:after="0"/>
              <w:ind w:left="441" w:hanging="426"/>
              <w:jc w:val="both"/>
              <w:rPr>
                <w:rFonts w:ascii="Arial" w:hAnsi="Arial" w:cs="Arial"/>
                <w:color w:val="auto"/>
                <w:sz w:val="18"/>
                <w:szCs w:val="18"/>
                <w:lang w:val="es-ES"/>
              </w:rPr>
            </w:pPr>
            <w:r w:rsidRPr="00F663C6">
              <w:rPr>
                <w:rFonts w:ascii="Arial" w:hAnsi="Arial" w:cs="Arial"/>
                <w:color w:val="auto"/>
                <w:sz w:val="18"/>
                <w:szCs w:val="18"/>
                <w:lang w:val="es-ES"/>
              </w:rPr>
              <w:t>QUE TIENEN CONOCIMIENTO DE LO ESTABLECIDO EN EL SEGUNDO PÁRRAFO DEL ARTÍCULO 57 DE LA LEY DE ADQUISICIONES,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F663C6" w:rsidRPr="00242329" w:rsidRDefault="00F663C6" w:rsidP="00CE4DDE">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 xml:space="preserve">LO ANTERIOR, </w:t>
            </w:r>
            <w:r w:rsidRPr="00F663C6">
              <w:rPr>
                <w:rFonts w:ascii="Arial" w:hAnsi="Arial" w:cs="Arial"/>
                <w:color w:val="auto"/>
                <w:sz w:val="18"/>
                <w:szCs w:val="18"/>
                <w:lang w:val="es-ES"/>
              </w:rPr>
              <w:t>CONFORME</w:t>
            </w:r>
            <w:r w:rsidRPr="00242329">
              <w:rPr>
                <w:rFonts w:ascii="Arial" w:hAnsi="Arial" w:cs="Arial"/>
                <w:color w:val="auto"/>
                <w:sz w:val="18"/>
                <w:szCs w:val="18"/>
                <w:lang w:val="es-ES"/>
              </w:rPr>
              <w:t xml:space="preserve"> AL </w:t>
            </w:r>
            <w:r w:rsidRPr="00F663C6">
              <w:rPr>
                <w:rFonts w:ascii="Arial" w:hAnsi="Arial" w:cs="Arial"/>
                <w:b/>
                <w:color w:val="auto"/>
                <w:sz w:val="18"/>
                <w:szCs w:val="18"/>
                <w:lang w:val="es-ES"/>
              </w:rPr>
              <w:t>ANEXO</w:t>
            </w:r>
            <w:r w:rsidRPr="00F663C6">
              <w:rPr>
                <w:rFonts w:ascii="Arial" w:hAnsi="Arial" w:cs="Arial"/>
                <w:color w:val="auto"/>
                <w:sz w:val="18"/>
                <w:szCs w:val="18"/>
                <w:lang w:val="es-ES"/>
              </w:rPr>
              <w:t xml:space="preserve"> </w:t>
            </w:r>
            <w:r w:rsidRPr="00F663C6">
              <w:rPr>
                <w:rFonts w:ascii="Arial" w:hAnsi="Arial" w:cs="Arial"/>
                <w:b/>
                <w:color w:val="auto"/>
                <w:sz w:val="18"/>
                <w:szCs w:val="18"/>
                <w:lang w:val="es-ES"/>
              </w:rPr>
              <w:t>7 (SIETE) Y 7A (SIETE A),</w:t>
            </w:r>
            <w:r w:rsidRPr="00242329">
              <w:rPr>
                <w:rFonts w:ascii="Arial" w:hAnsi="Arial" w:cs="Arial"/>
                <w:color w:val="auto"/>
                <w:sz w:val="18"/>
                <w:szCs w:val="18"/>
                <w:lang w:val="es-ES"/>
              </w:rPr>
              <w:t xml:space="preserve"> DE LA PRESENTE CONVOCATORIA.</w:t>
            </w:r>
          </w:p>
        </w:tc>
        <w:tc>
          <w:tcPr>
            <w:tcW w:w="1559" w:type="dxa"/>
            <w:tcBorders>
              <w:top w:val="single" w:sz="4" w:space="0" w:color="000000"/>
              <w:left w:val="single" w:sz="4" w:space="0" w:color="000000"/>
              <w:bottom w:val="single" w:sz="4" w:space="0" w:color="000000"/>
            </w:tcBorders>
            <w:vAlign w:val="center"/>
          </w:tcPr>
          <w:p w:rsidR="00F663C6" w:rsidRPr="00242329" w:rsidRDefault="00F663C6" w:rsidP="00CE4DDE">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Pr="00242329">
              <w:rPr>
                <w:rFonts w:ascii="Arial" w:hAnsi="Arial" w:cs="Arial"/>
                <w:color w:val="auto"/>
                <w:sz w:val="18"/>
                <w:szCs w:val="18"/>
                <w:lang w:val="es-ES"/>
              </w:rPr>
              <w:t xml:space="preserve">, INCISO </w:t>
            </w:r>
            <w:r>
              <w:rPr>
                <w:rFonts w:ascii="Arial" w:hAnsi="Arial" w:cs="Arial"/>
                <w:color w:val="auto"/>
                <w:sz w:val="18"/>
                <w:szCs w:val="18"/>
                <w:lang w:val="es-ES"/>
              </w:rPr>
              <w:t>B</w:t>
            </w:r>
          </w:p>
        </w:tc>
        <w:tc>
          <w:tcPr>
            <w:tcW w:w="1134" w:type="dxa"/>
            <w:tcBorders>
              <w:top w:val="single" w:sz="4" w:space="0" w:color="000000"/>
              <w:left w:val="single" w:sz="4" w:space="0" w:color="000000"/>
              <w:bottom w:val="single" w:sz="4" w:space="0" w:color="000000"/>
            </w:tcBorders>
            <w:vAlign w:val="center"/>
          </w:tcPr>
          <w:p w:rsidR="00F663C6" w:rsidRPr="00242329" w:rsidRDefault="00F663C6" w:rsidP="00CE4DDE">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663C6" w:rsidRPr="00242329" w:rsidRDefault="00F663C6" w:rsidP="00CE4DDE">
            <w:pPr>
              <w:suppressAutoHyphens/>
              <w:snapToGrid w:val="0"/>
              <w:spacing w:before="0" w:after="0"/>
              <w:rPr>
                <w:rFonts w:ascii="Arial" w:hAnsi="Arial" w:cs="Arial"/>
                <w:color w:val="auto"/>
                <w:sz w:val="18"/>
                <w:szCs w:val="18"/>
                <w:lang w:val="es-ES"/>
              </w:rPr>
            </w:pPr>
          </w:p>
        </w:tc>
      </w:tr>
      <w:tr w:rsidR="007656C3" w:rsidRPr="00242329" w:rsidTr="009C371A">
        <w:trPr>
          <w:trHeight w:val="1334"/>
        </w:trPr>
        <w:tc>
          <w:tcPr>
            <w:tcW w:w="5897" w:type="dxa"/>
            <w:tcBorders>
              <w:top w:val="single" w:sz="4" w:space="0" w:color="000000"/>
              <w:left w:val="single" w:sz="4" w:space="0" w:color="000000"/>
              <w:bottom w:val="single" w:sz="4" w:space="0" w:color="000000"/>
            </w:tcBorders>
          </w:tcPr>
          <w:p w:rsidR="007656C3" w:rsidRPr="00242329" w:rsidRDefault="007656C3" w:rsidP="00CE4DDE">
            <w:pPr>
              <w:suppressAutoHyphens/>
              <w:spacing w:before="120" w:after="120"/>
              <w:ind w:left="15"/>
              <w:jc w:val="both"/>
              <w:rPr>
                <w:rFonts w:ascii="Arial" w:hAnsi="Arial" w:cs="Arial"/>
                <w:sz w:val="18"/>
                <w:szCs w:val="18"/>
              </w:rPr>
            </w:pPr>
            <w:r w:rsidRPr="00242329">
              <w:rPr>
                <w:rFonts w:ascii="Arial" w:hAnsi="Arial" w:cs="Arial"/>
                <w:sz w:val="18"/>
                <w:szCs w:val="18"/>
              </w:rPr>
              <w:t xml:space="preserve">CON LA </w:t>
            </w:r>
            <w:r w:rsidRPr="00A13F51">
              <w:rPr>
                <w:rFonts w:ascii="Arial" w:hAnsi="Arial" w:cs="Arial"/>
                <w:color w:val="auto"/>
                <w:sz w:val="18"/>
                <w:szCs w:val="18"/>
              </w:rPr>
              <w:t>FINALIDAD</w:t>
            </w:r>
            <w:r w:rsidRPr="00242329">
              <w:rPr>
                <w:rFonts w:ascii="Arial" w:hAnsi="Arial" w:cs="Arial"/>
                <w:sz w:val="18"/>
                <w:szCs w:val="18"/>
              </w:rPr>
              <w:t xml:space="preserve"> DE ESTABLECER CANALES DE COMUNICACIÓN OFICIALES CON LOS PROVEEDORES, ESTOS DEBERÁN INCLUIR DENTRO DE SU PROPUESTA TÉCNICA LOS SIGUIENTES DATOS:</w:t>
            </w:r>
          </w:p>
          <w:p w:rsidR="007656C3" w:rsidRPr="00A13F51" w:rsidRDefault="007656C3" w:rsidP="0087356F">
            <w:pPr>
              <w:pStyle w:val="Prrafodelista"/>
              <w:numPr>
                <w:ilvl w:val="0"/>
                <w:numId w:val="30"/>
              </w:numPr>
              <w:shd w:val="clear" w:color="auto" w:fill="FFFFFF"/>
              <w:ind w:left="299" w:hanging="284"/>
              <w:rPr>
                <w:rFonts w:ascii="Arial" w:hAnsi="Arial" w:cs="Arial"/>
                <w:sz w:val="18"/>
                <w:szCs w:val="18"/>
              </w:rPr>
            </w:pPr>
            <w:r w:rsidRPr="00A13F51">
              <w:rPr>
                <w:rFonts w:ascii="Arial" w:hAnsi="Arial" w:cs="Arial"/>
                <w:sz w:val="18"/>
                <w:szCs w:val="18"/>
              </w:rPr>
              <w:t>NOMBRE COMPLETO DE LA(S) PERSONA(S) QUE ESTARÁN AUTORIZADA(S) DE MANERA INDEPENDIENTE PARA OÍR Y RECIBIR NOTIFICACIONES Y COMUNICACIONES EN SU NOMBRE Y REPRESENTACIÓN.</w:t>
            </w:r>
          </w:p>
          <w:p w:rsidR="007656C3" w:rsidRPr="00A13F51" w:rsidRDefault="007656C3" w:rsidP="0087356F">
            <w:pPr>
              <w:pStyle w:val="Prrafodelista"/>
              <w:numPr>
                <w:ilvl w:val="0"/>
                <w:numId w:val="30"/>
              </w:numPr>
              <w:shd w:val="clear" w:color="auto" w:fill="FFFFFF"/>
              <w:ind w:left="299" w:hanging="284"/>
              <w:rPr>
                <w:rFonts w:ascii="Arial" w:hAnsi="Arial" w:cs="Arial"/>
                <w:sz w:val="18"/>
                <w:szCs w:val="18"/>
              </w:rPr>
            </w:pPr>
            <w:r w:rsidRPr="00A13F51">
              <w:rPr>
                <w:rFonts w:ascii="Arial" w:hAnsi="Arial" w:cs="Arial"/>
                <w:sz w:val="18"/>
                <w:szCs w:val="18"/>
              </w:rPr>
              <w:t>DOMICILIO</w:t>
            </w:r>
          </w:p>
          <w:p w:rsidR="007656C3" w:rsidRPr="00242329" w:rsidRDefault="007656C3" w:rsidP="0087356F">
            <w:pPr>
              <w:numPr>
                <w:ilvl w:val="0"/>
                <w:numId w:val="30"/>
              </w:numPr>
              <w:shd w:val="clear" w:color="auto" w:fill="FFFFFF"/>
              <w:spacing w:before="0" w:after="0"/>
              <w:ind w:left="299" w:hanging="284"/>
              <w:rPr>
                <w:rFonts w:ascii="Arial" w:hAnsi="Arial" w:cs="Arial"/>
                <w:sz w:val="18"/>
                <w:szCs w:val="18"/>
              </w:rPr>
            </w:pPr>
            <w:r w:rsidRPr="00242329">
              <w:rPr>
                <w:rFonts w:ascii="Arial" w:hAnsi="Arial" w:cs="Arial"/>
                <w:sz w:val="18"/>
                <w:szCs w:val="18"/>
              </w:rPr>
              <w:t>TELÉFONO (OFICINA Y CELULAR) Y FAX</w:t>
            </w:r>
          </w:p>
          <w:p w:rsidR="007656C3" w:rsidRPr="00A13F51" w:rsidRDefault="007656C3" w:rsidP="00E522B6">
            <w:pPr>
              <w:pStyle w:val="Prrafodelista"/>
              <w:numPr>
                <w:ilvl w:val="0"/>
                <w:numId w:val="30"/>
              </w:numPr>
              <w:tabs>
                <w:tab w:val="left" w:pos="4812"/>
                <w:tab w:val="left" w:pos="4842"/>
                <w:tab w:val="left" w:pos="5052"/>
                <w:tab w:val="left" w:pos="6612"/>
                <w:tab w:val="left" w:pos="10440"/>
                <w:tab w:val="left" w:pos="10980"/>
                <w:tab w:val="left" w:pos="12420"/>
                <w:tab w:val="left" w:pos="12780"/>
                <w:tab w:val="left" w:pos="13320"/>
              </w:tabs>
              <w:suppressAutoHyphens/>
              <w:ind w:left="299" w:right="12" w:hanging="284"/>
              <w:jc w:val="both"/>
              <w:rPr>
                <w:rFonts w:ascii="Arial" w:eastAsia="Arial Unicode MS" w:hAnsi="Arial" w:cs="Arial"/>
                <w:bCs/>
                <w:kern w:val="2"/>
                <w:sz w:val="18"/>
                <w:szCs w:val="18"/>
                <w:lang w:eastAsia="es-MX"/>
              </w:rPr>
            </w:pPr>
            <w:r w:rsidRPr="00A13F51">
              <w:rPr>
                <w:rFonts w:ascii="Arial" w:hAnsi="Arial" w:cs="Arial"/>
                <w:sz w:val="18"/>
                <w:szCs w:val="18"/>
              </w:rPr>
              <w:t>CORREO ELECTRÓNICO</w:t>
            </w:r>
          </w:p>
        </w:tc>
        <w:tc>
          <w:tcPr>
            <w:tcW w:w="1559" w:type="dxa"/>
            <w:tcBorders>
              <w:top w:val="single" w:sz="4" w:space="0" w:color="000000"/>
              <w:left w:val="single" w:sz="4" w:space="0" w:color="000000"/>
              <w:bottom w:val="single" w:sz="4" w:space="0" w:color="000000"/>
            </w:tcBorders>
            <w:vAlign w:val="center"/>
          </w:tcPr>
          <w:p w:rsidR="007656C3" w:rsidRPr="00242329" w:rsidRDefault="007656C3" w:rsidP="00CE4DDE">
            <w:pPr>
              <w:snapToGrid w:val="0"/>
              <w:spacing w:before="0" w:after="0"/>
              <w:jc w:val="center"/>
              <w:rPr>
                <w:rFonts w:ascii="Arial" w:hAnsi="Arial" w:cs="Arial"/>
                <w:sz w:val="18"/>
                <w:szCs w:val="18"/>
              </w:rPr>
            </w:pPr>
            <w:r>
              <w:rPr>
                <w:rFonts w:ascii="Arial" w:hAnsi="Arial" w:cs="Arial"/>
                <w:sz w:val="18"/>
                <w:szCs w:val="18"/>
              </w:rPr>
              <w:t>NUMERAL 6</w:t>
            </w:r>
            <w:r w:rsidRPr="00242329">
              <w:rPr>
                <w:rFonts w:ascii="Arial" w:hAnsi="Arial" w:cs="Arial"/>
                <w:sz w:val="18"/>
                <w:szCs w:val="18"/>
              </w:rPr>
              <w:t xml:space="preserve">, INCISO </w:t>
            </w:r>
            <w:r>
              <w:rPr>
                <w:rFonts w:ascii="Arial" w:hAnsi="Arial" w:cs="Arial"/>
                <w:sz w:val="18"/>
                <w:szCs w:val="18"/>
              </w:rPr>
              <w:t>C</w:t>
            </w:r>
          </w:p>
        </w:tc>
        <w:tc>
          <w:tcPr>
            <w:tcW w:w="1134" w:type="dxa"/>
            <w:tcBorders>
              <w:top w:val="single" w:sz="4" w:space="0" w:color="000000"/>
              <w:left w:val="single" w:sz="4" w:space="0" w:color="000000"/>
              <w:bottom w:val="single" w:sz="4" w:space="0" w:color="000000"/>
            </w:tcBorders>
          </w:tcPr>
          <w:p w:rsidR="007656C3" w:rsidRPr="00242329" w:rsidRDefault="007656C3" w:rsidP="00CE4DDE">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7656C3" w:rsidRPr="00242329" w:rsidRDefault="007656C3" w:rsidP="00CE4DDE">
            <w:pPr>
              <w:suppressAutoHyphens/>
              <w:snapToGrid w:val="0"/>
              <w:spacing w:before="0" w:after="0"/>
              <w:jc w:val="both"/>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tcPr>
          <w:p w:rsidR="00030AD7" w:rsidRPr="00242329" w:rsidRDefault="004E4C66"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 xml:space="preserve">ESCRITO BAJO PROTESTA DE DECIR VERDAD DE NO ENCONTRARSE EN ALGUNO DE LOS SUPUESTOS ESTABLECIDOS EN LOS ARTÍCULOS 50 Y 60 DE LA LEY. </w:t>
            </w:r>
            <w:r w:rsidRPr="00A13F51">
              <w:rPr>
                <w:rFonts w:ascii="Arial" w:hAnsi="Arial" w:cs="Arial"/>
                <w:b/>
                <w:color w:val="auto"/>
                <w:sz w:val="18"/>
                <w:szCs w:val="18"/>
                <w:lang w:val="es-ES"/>
              </w:rPr>
              <w:t>ANEXO 5 (CINCO)</w:t>
            </w:r>
          </w:p>
        </w:tc>
        <w:tc>
          <w:tcPr>
            <w:tcW w:w="1559" w:type="dxa"/>
            <w:tcBorders>
              <w:top w:val="single" w:sz="4" w:space="0" w:color="000000"/>
              <w:left w:val="single" w:sz="4" w:space="0" w:color="000000"/>
              <w:bottom w:val="single" w:sz="4" w:space="0" w:color="000000"/>
            </w:tcBorders>
            <w:vAlign w:val="center"/>
          </w:tcPr>
          <w:p w:rsidR="00030AD7" w:rsidRPr="00242329" w:rsidRDefault="004E4C66" w:rsidP="007112B8">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sidR="0078517A">
              <w:rPr>
                <w:rFonts w:ascii="Arial" w:hAnsi="Arial" w:cs="Arial"/>
                <w:color w:val="auto"/>
                <w:sz w:val="18"/>
                <w:szCs w:val="18"/>
                <w:lang w:val="es-ES"/>
              </w:rPr>
              <w:t>6</w:t>
            </w:r>
            <w:r w:rsidRPr="00242329">
              <w:rPr>
                <w:rFonts w:ascii="Arial" w:hAnsi="Arial" w:cs="Arial"/>
                <w:color w:val="auto"/>
                <w:sz w:val="18"/>
                <w:szCs w:val="18"/>
                <w:lang w:val="es-ES"/>
              </w:rPr>
              <w:t xml:space="preserve">, INCISO </w:t>
            </w:r>
            <w:r w:rsidR="00F4424F">
              <w:rPr>
                <w:rFonts w:ascii="Arial" w:hAnsi="Arial" w:cs="Arial"/>
                <w:color w:val="auto"/>
                <w:sz w:val="18"/>
                <w:szCs w:val="18"/>
                <w:lang w:val="es-ES"/>
              </w:rPr>
              <w:t>D</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jc w:val="center"/>
              <w:rPr>
                <w:rFonts w:ascii="Arial" w:hAnsi="Arial" w:cs="Arial"/>
                <w:b/>
                <w:bCs/>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jc w:val="center"/>
              <w:rPr>
                <w:rFonts w:ascii="Arial" w:hAnsi="Arial" w:cs="Arial"/>
                <w:b/>
                <w:bCs/>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tcPr>
          <w:p w:rsidR="00030AD7" w:rsidRPr="00242329" w:rsidRDefault="004E4C66"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ESCRITO DE DECLARACIÓN DE INTEGRIDAD, A TRAVÉS DEL CUAL MANIFIESTA QUE:</w:t>
            </w:r>
          </w:p>
          <w:p w:rsidR="00030AD7" w:rsidRPr="00242329" w:rsidRDefault="004E4C66" w:rsidP="0087356F">
            <w:pPr>
              <w:numPr>
                <w:ilvl w:val="0"/>
                <w:numId w:val="12"/>
              </w:numPr>
              <w:suppressAutoHyphens/>
              <w:spacing w:before="120" w:after="120"/>
              <w:ind w:left="15" w:firstLine="0"/>
              <w:jc w:val="both"/>
              <w:rPr>
                <w:rFonts w:ascii="Arial" w:hAnsi="Arial" w:cs="Arial"/>
                <w:color w:val="auto"/>
                <w:sz w:val="18"/>
                <w:szCs w:val="18"/>
                <w:lang w:val="es-ES"/>
              </w:rPr>
            </w:pPr>
            <w:r w:rsidRPr="00242329">
              <w:rPr>
                <w:rFonts w:ascii="Arial" w:hAnsi="Arial" w:cs="Arial"/>
                <w:color w:val="auto"/>
                <w:sz w:val="18"/>
                <w:szCs w:val="18"/>
                <w:lang w:val="es-ES"/>
              </w:rPr>
              <w:t>SE ABSTENDRÁ DE ADOPTAR CONDUCTAS PARA QUE LOS SERVIDORES PÚBLICOS DEL INSTITUTO, INDUZCAN O ALTEREN LAS EVALUACIONES DE LAS PROPOSICIONES, EL RESULTADO DEL PROCEDIMIENTO, U OTROS ASPECTOS QUE OTORGUEN CONDICIONES MÁS VENTAJOSAS CON RELACIÓN A LOS DEMÁS PARTICIPANTES.</w:t>
            </w:r>
          </w:p>
          <w:p w:rsidR="00030AD7" w:rsidRPr="00242329" w:rsidRDefault="004E4C66" w:rsidP="0087356F">
            <w:pPr>
              <w:numPr>
                <w:ilvl w:val="0"/>
                <w:numId w:val="12"/>
              </w:numPr>
              <w:suppressAutoHyphens/>
              <w:spacing w:before="120" w:after="120"/>
              <w:ind w:left="15" w:firstLine="0"/>
              <w:jc w:val="both"/>
              <w:rPr>
                <w:rFonts w:ascii="Arial" w:hAnsi="Arial" w:cs="Arial"/>
                <w:color w:val="auto"/>
                <w:sz w:val="18"/>
                <w:szCs w:val="18"/>
                <w:lang w:val="es-ES"/>
              </w:rPr>
            </w:pPr>
            <w:r w:rsidRPr="00242329">
              <w:rPr>
                <w:rFonts w:ascii="Arial" w:hAnsi="Arial" w:cs="Arial"/>
                <w:color w:val="auto"/>
                <w:sz w:val="18"/>
                <w:szCs w:val="18"/>
                <w:lang w:val="es-ES"/>
              </w:rPr>
              <w:t xml:space="preserve">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r w:rsidRPr="00A13F51">
              <w:rPr>
                <w:rFonts w:ascii="Arial" w:hAnsi="Arial" w:cs="Arial"/>
                <w:b/>
                <w:color w:val="auto"/>
                <w:sz w:val="18"/>
                <w:szCs w:val="18"/>
                <w:lang w:val="es-ES"/>
              </w:rPr>
              <w:t>ANEXO 6 (SEIS)</w:t>
            </w:r>
          </w:p>
        </w:tc>
        <w:tc>
          <w:tcPr>
            <w:tcW w:w="1559" w:type="dxa"/>
            <w:tcBorders>
              <w:top w:val="single" w:sz="4" w:space="0" w:color="000000"/>
              <w:left w:val="single" w:sz="4" w:space="0" w:color="000000"/>
              <w:bottom w:val="single" w:sz="4" w:space="0" w:color="000000"/>
            </w:tcBorders>
            <w:vAlign w:val="center"/>
          </w:tcPr>
          <w:p w:rsidR="00030AD7" w:rsidRPr="00242329" w:rsidRDefault="0078517A" w:rsidP="0078517A">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 xml:space="preserve">NUMERAL 6 </w:t>
            </w:r>
            <w:r w:rsidR="004E4C66" w:rsidRPr="00242329">
              <w:rPr>
                <w:rFonts w:ascii="Arial" w:hAnsi="Arial" w:cs="Arial"/>
                <w:color w:val="auto"/>
                <w:sz w:val="18"/>
                <w:szCs w:val="18"/>
                <w:lang w:val="es-ES"/>
              </w:rPr>
              <w:t xml:space="preserve">INCISOS </w:t>
            </w:r>
            <w:r w:rsidR="00F4424F">
              <w:rPr>
                <w:rFonts w:ascii="Arial" w:hAnsi="Arial" w:cs="Arial"/>
                <w:color w:val="auto"/>
                <w:sz w:val="18"/>
                <w:szCs w:val="18"/>
                <w:lang w:val="es-ES"/>
              </w:rPr>
              <w:t>E</w:t>
            </w:r>
            <w:r w:rsidR="00E4032C" w:rsidRPr="00242329">
              <w:rPr>
                <w:rFonts w:ascii="Arial" w:hAnsi="Arial" w:cs="Arial"/>
                <w:color w:val="auto"/>
                <w:sz w:val="18"/>
                <w:szCs w:val="18"/>
                <w:lang w:val="es-ES"/>
              </w:rPr>
              <w:t xml:space="preserve"> Y </w:t>
            </w:r>
            <w:r w:rsidR="00F4424F">
              <w:rPr>
                <w:rFonts w:ascii="Arial" w:hAnsi="Arial" w:cs="Arial"/>
                <w:color w:val="auto"/>
                <w:sz w:val="18"/>
                <w:szCs w:val="18"/>
                <w:lang w:val="es-ES"/>
              </w:rPr>
              <w:t>F</w:t>
            </w:r>
          </w:p>
        </w:tc>
        <w:tc>
          <w:tcPr>
            <w:tcW w:w="1134" w:type="dxa"/>
            <w:tcBorders>
              <w:top w:val="single" w:sz="4" w:space="0" w:color="000000"/>
              <w:left w:val="single" w:sz="4" w:space="0" w:color="000000"/>
              <w:bottom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vAlign w:val="center"/>
          </w:tcPr>
          <w:p w:rsidR="00030AD7" w:rsidRPr="00242329" w:rsidRDefault="004E4C66" w:rsidP="00A13F51">
            <w:pPr>
              <w:suppressAutoHyphens/>
              <w:spacing w:before="120" w:after="120"/>
              <w:ind w:left="15"/>
              <w:jc w:val="both"/>
              <w:rPr>
                <w:rFonts w:ascii="Arial" w:hAnsi="Arial" w:cs="Arial"/>
                <w:b/>
                <w:color w:val="auto"/>
                <w:sz w:val="18"/>
                <w:szCs w:val="18"/>
              </w:rPr>
            </w:pPr>
            <w:r w:rsidRPr="00242329">
              <w:rPr>
                <w:rFonts w:ascii="Arial" w:hAnsi="Arial" w:cs="Arial"/>
                <w:color w:val="auto"/>
                <w:sz w:val="18"/>
                <w:szCs w:val="18"/>
              </w:rPr>
              <w:t xml:space="preserve">DOCUMENTO O MANIFESTACIÓN QUE ACREDITE LA ESTRATIFICACIÓN COMO MIPYMES. </w:t>
            </w:r>
            <w:r w:rsidR="00D81121" w:rsidRPr="00242329">
              <w:rPr>
                <w:rFonts w:ascii="Arial" w:hAnsi="Arial" w:cs="Arial"/>
                <w:b/>
                <w:color w:val="auto"/>
                <w:sz w:val="18"/>
                <w:szCs w:val="18"/>
              </w:rPr>
              <w:t>ANEXO 10 (DIEZ) Y 10</w:t>
            </w:r>
            <w:r w:rsidR="00B716BB">
              <w:rPr>
                <w:rFonts w:ascii="Arial" w:hAnsi="Arial" w:cs="Arial"/>
                <w:b/>
                <w:color w:val="auto"/>
                <w:sz w:val="18"/>
                <w:szCs w:val="18"/>
              </w:rPr>
              <w:t>A</w:t>
            </w:r>
            <w:r w:rsidRPr="00242329">
              <w:rPr>
                <w:rFonts w:ascii="Arial" w:hAnsi="Arial" w:cs="Arial"/>
                <w:b/>
                <w:color w:val="auto"/>
                <w:sz w:val="18"/>
                <w:szCs w:val="18"/>
              </w:rPr>
              <w:t xml:space="preserve"> (</w:t>
            </w:r>
            <w:r w:rsidR="00D81121" w:rsidRPr="00242329">
              <w:rPr>
                <w:rFonts w:ascii="Arial" w:hAnsi="Arial" w:cs="Arial"/>
                <w:b/>
                <w:color w:val="auto"/>
                <w:sz w:val="18"/>
                <w:szCs w:val="18"/>
              </w:rPr>
              <w:t>DIEZ</w:t>
            </w:r>
            <w:r w:rsidR="00B716BB">
              <w:rPr>
                <w:rFonts w:ascii="Arial" w:hAnsi="Arial" w:cs="Arial"/>
                <w:b/>
                <w:color w:val="auto"/>
                <w:sz w:val="18"/>
                <w:szCs w:val="18"/>
              </w:rPr>
              <w:t xml:space="preserve"> A</w:t>
            </w:r>
            <w:r w:rsidRPr="00242329">
              <w:rPr>
                <w:rFonts w:ascii="Arial" w:hAnsi="Arial" w:cs="Arial"/>
                <w:b/>
                <w:color w:val="auto"/>
                <w:sz w:val="18"/>
                <w:szCs w:val="18"/>
              </w:rPr>
              <w:t>)</w:t>
            </w:r>
            <w:r w:rsidR="00B716BB">
              <w:rPr>
                <w:rFonts w:ascii="Arial" w:hAnsi="Arial" w:cs="Arial"/>
                <w:b/>
                <w:color w:val="auto"/>
                <w:sz w:val="18"/>
                <w:szCs w:val="18"/>
              </w:rPr>
              <w:t>.</w:t>
            </w:r>
          </w:p>
        </w:tc>
        <w:tc>
          <w:tcPr>
            <w:tcW w:w="1559" w:type="dxa"/>
            <w:tcBorders>
              <w:top w:val="single" w:sz="4" w:space="0" w:color="000000"/>
              <w:left w:val="single" w:sz="4" w:space="0" w:color="000000"/>
              <w:bottom w:val="single" w:sz="4" w:space="0" w:color="000000"/>
            </w:tcBorders>
            <w:vAlign w:val="center"/>
          </w:tcPr>
          <w:p w:rsidR="00030AD7" w:rsidRPr="00242329" w:rsidRDefault="0078517A" w:rsidP="002555A5">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 xml:space="preserve">NUMERAL </w:t>
            </w:r>
            <w:r w:rsidR="002555A5">
              <w:rPr>
                <w:rFonts w:ascii="Arial" w:hAnsi="Arial" w:cs="Arial"/>
                <w:color w:val="auto"/>
                <w:sz w:val="18"/>
                <w:szCs w:val="18"/>
                <w:lang w:val="es-ES"/>
              </w:rPr>
              <w:t xml:space="preserve">3.4 Y </w:t>
            </w:r>
            <w:r>
              <w:rPr>
                <w:rFonts w:ascii="Arial" w:hAnsi="Arial" w:cs="Arial"/>
                <w:color w:val="auto"/>
                <w:sz w:val="18"/>
                <w:szCs w:val="18"/>
                <w:lang w:val="es-ES"/>
              </w:rPr>
              <w:t>6</w:t>
            </w:r>
            <w:r w:rsidR="005A4991" w:rsidRPr="00242329">
              <w:rPr>
                <w:rFonts w:ascii="Arial" w:hAnsi="Arial" w:cs="Arial"/>
                <w:color w:val="auto"/>
                <w:sz w:val="18"/>
                <w:szCs w:val="18"/>
                <w:lang w:val="es-ES"/>
              </w:rPr>
              <w:t xml:space="preserve">, INCISO </w:t>
            </w:r>
            <w:r w:rsidR="00F4424F">
              <w:rPr>
                <w:rFonts w:ascii="Arial" w:hAnsi="Arial" w:cs="Arial"/>
                <w:color w:val="auto"/>
                <w:sz w:val="18"/>
                <w:szCs w:val="18"/>
                <w:lang w:val="es-ES"/>
              </w:rPr>
              <w:t>G</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vAlign w:val="center"/>
          </w:tcPr>
          <w:p w:rsidR="00030AD7" w:rsidRPr="00242329" w:rsidRDefault="004E4C66" w:rsidP="00A13F51">
            <w:pPr>
              <w:suppressAutoHyphens/>
              <w:spacing w:before="120" w:after="120"/>
              <w:ind w:left="15"/>
              <w:jc w:val="both"/>
              <w:rPr>
                <w:rFonts w:ascii="Arial" w:hAnsi="Arial" w:cs="Arial"/>
                <w:b/>
                <w:color w:val="auto"/>
                <w:sz w:val="18"/>
                <w:szCs w:val="18"/>
              </w:rPr>
            </w:pPr>
            <w:r w:rsidRPr="00242329">
              <w:rPr>
                <w:rFonts w:ascii="Arial" w:hAnsi="Arial" w:cs="Arial"/>
                <w:color w:val="auto"/>
                <w:sz w:val="18"/>
                <w:szCs w:val="18"/>
              </w:rPr>
              <w:t xml:space="preserve">CONVENIO EN TÉRMINOS DE LA LEGISLACIÓN APLICABLE, EN CASO DE QUE DOS O MÁS PERSONAS DESEEN PRESENTAR EN FORMA CONJUNTA SUS PROPOSICIONES. </w:t>
            </w:r>
            <w:r w:rsidRPr="00242329">
              <w:rPr>
                <w:rFonts w:ascii="Arial" w:hAnsi="Arial" w:cs="Arial"/>
                <w:b/>
                <w:color w:val="auto"/>
                <w:sz w:val="18"/>
                <w:szCs w:val="18"/>
              </w:rPr>
              <w:t>ANEXO 9 (NUEVE).</w:t>
            </w:r>
          </w:p>
        </w:tc>
        <w:tc>
          <w:tcPr>
            <w:tcW w:w="1559" w:type="dxa"/>
            <w:tcBorders>
              <w:top w:val="single" w:sz="4" w:space="0" w:color="000000"/>
              <w:left w:val="single" w:sz="4" w:space="0" w:color="000000"/>
              <w:bottom w:val="single" w:sz="4" w:space="0" w:color="000000"/>
            </w:tcBorders>
            <w:vAlign w:val="center"/>
          </w:tcPr>
          <w:p w:rsidR="00030AD7" w:rsidRPr="00242329" w:rsidRDefault="007112B8" w:rsidP="007112B8">
            <w:pPr>
              <w:suppressAutoHyphens/>
              <w:snapToGrid w:val="0"/>
              <w:spacing w:before="0" w:after="0"/>
              <w:jc w:val="center"/>
              <w:rPr>
                <w:rFonts w:ascii="Arial" w:hAnsi="Arial" w:cs="Arial"/>
                <w:color w:val="auto"/>
                <w:sz w:val="18"/>
                <w:szCs w:val="18"/>
              </w:rPr>
            </w:pPr>
            <w:r>
              <w:rPr>
                <w:rFonts w:ascii="Arial" w:hAnsi="Arial" w:cs="Arial"/>
                <w:color w:val="auto"/>
                <w:sz w:val="18"/>
                <w:szCs w:val="18"/>
              </w:rPr>
              <w:t xml:space="preserve">NUMERAL </w:t>
            </w:r>
            <w:r w:rsidR="004E4C66" w:rsidRPr="00242329">
              <w:rPr>
                <w:rFonts w:ascii="Arial" w:hAnsi="Arial" w:cs="Arial"/>
                <w:color w:val="auto"/>
                <w:sz w:val="18"/>
                <w:szCs w:val="18"/>
              </w:rPr>
              <w:t>3.4.1.</w:t>
            </w:r>
            <w:r w:rsidR="00EC3663">
              <w:rPr>
                <w:rFonts w:ascii="Arial" w:hAnsi="Arial" w:cs="Arial"/>
                <w:color w:val="auto"/>
                <w:sz w:val="18"/>
                <w:szCs w:val="18"/>
              </w:rPr>
              <w:t xml:space="preserve"> Y 6</w:t>
            </w:r>
            <w:r>
              <w:rPr>
                <w:rFonts w:ascii="Arial" w:hAnsi="Arial" w:cs="Arial"/>
                <w:color w:val="auto"/>
                <w:sz w:val="18"/>
                <w:szCs w:val="18"/>
              </w:rPr>
              <w:t xml:space="preserve"> INCISO </w:t>
            </w:r>
            <w:r w:rsidR="00F4424F">
              <w:rPr>
                <w:rFonts w:ascii="Arial" w:hAnsi="Arial" w:cs="Arial"/>
                <w:color w:val="auto"/>
                <w:sz w:val="18"/>
                <w:szCs w:val="18"/>
              </w:rPr>
              <w:t>H</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7656C3" w:rsidRPr="00242329" w:rsidTr="009C371A">
        <w:trPr>
          <w:cantSplit/>
          <w:trHeight w:val="3344"/>
        </w:trPr>
        <w:tc>
          <w:tcPr>
            <w:tcW w:w="5897" w:type="dxa"/>
            <w:tcBorders>
              <w:top w:val="single" w:sz="4" w:space="0" w:color="000000"/>
              <w:left w:val="single" w:sz="4" w:space="0" w:color="000000"/>
              <w:bottom w:val="single" w:sz="4" w:space="0" w:color="000000"/>
            </w:tcBorders>
          </w:tcPr>
          <w:p w:rsidR="00AD31FE" w:rsidRPr="00562DB9" w:rsidRDefault="007656C3" w:rsidP="00CE4DDE">
            <w:pPr>
              <w:suppressAutoHyphens/>
              <w:spacing w:before="120" w:after="120"/>
              <w:ind w:left="15"/>
              <w:jc w:val="both"/>
              <w:rPr>
                <w:rFonts w:ascii="Arial" w:hAnsi="Arial" w:cs="Arial"/>
                <w:color w:val="auto"/>
                <w:sz w:val="18"/>
                <w:szCs w:val="18"/>
                <w:lang w:val="es-ES"/>
              </w:rPr>
            </w:pPr>
            <w:r w:rsidRPr="00562DB9">
              <w:rPr>
                <w:rFonts w:ascii="Arial" w:hAnsi="Arial" w:cs="Arial"/>
                <w:color w:val="auto"/>
                <w:sz w:val="18"/>
                <w:szCs w:val="18"/>
                <w:lang w:val="es-ES"/>
              </w:rPr>
              <w:t xml:space="preserve">MANIFESTACIÓN DE QUE EN CASO DE RESULTAR CON </w:t>
            </w:r>
            <w:r w:rsidRPr="00562DB9">
              <w:rPr>
                <w:rFonts w:ascii="Arial" w:hAnsi="Arial" w:cs="Arial"/>
                <w:color w:val="auto"/>
                <w:sz w:val="18"/>
                <w:szCs w:val="18"/>
              </w:rPr>
              <w:t>ADJUDICACIÓN</w:t>
            </w:r>
            <w:r w:rsidRPr="00562DB9">
              <w:rPr>
                <w:rFonts w:ascii="Arial" w:hAnsi="Arial" w:cs="Arial"/>
                <w:color w:val="auto"/>
                <w:sz w:val="18"/>
                <w:szCs w:val="18"/>
                <w:lang w:val="es-ES"/>
              </w:rPr>
              <w:t xml:space="preserve"> SE COMPROMETE A ENTREGAR AL ÁREA CONTRATANTE, POR CADA CONTRATO,  DENTRO DEL PLAZO LEGAL PARA LA FORMALIZACIÓN DEL CONTRATO</w:t>
            </w:r>
            <w:r w:rsidR="00285FBD" w:rsidRPr="00562DB9">
              <w:rPr>
                <w:rFonts w:ascii="Arial" w:hAnsi="Arial" w:cs="Arial"/>
                <w:color w:val="auto"/>
                <w:sz w:val="18"/>
                <w:szCs w:val="18"/>
                <w:lang w:val="es-ES"/>
              </w:rPr>
              <w:t>, LAS SIGUIENTES OPINIONES FAVORABLES VIGENTES, EMITIDAS A NOMBRE DE SU REPRESENTADA</w:t>
            </w:r>
            <w:r w:rsidR="00AD31FE" w:rsidRPr="00562DB9">
              <w:rPr>
                <w:rFonts w:ascii="Arial" w:hAnsi="Arial" w:cs="Arial"/>
                <w:color w:val="auto"/>
                <w:sz w:val="18"/>
                <w:szCs w:val="18"/>
                <w:lang w:val="es-ES"/>
              </w:rPr>
              <w:t>:</w:t>
            </w:r>
          </w:p>
          <w:p w:rsidR="00AD31FE" w:rsidRPr="00562DB9" w:rsidRDefault="00AD31FE" w:rsidP="00E01202">
            <w:pPr>
              <w:pStyle w:val="Prrafodelista"/>
              <w:numPr>
                <w:ilvl w:val="0"/>
                <w:numId w:val="34"/>
              </w:numPr>
              <w:suppressAutoHyphens/>
              <w:spacing w:before="120" w:after="120"/>
              <w:ind w:left="441" w:hanging="284"/>
              <w:jc w:val="both"/>
              <w:rPr>
                <w:rFonts w:ascii="Arial" w:hAnsi="Arial" w:cs="Arial"/>
                <w:sz w:val="18"/>
                <w:szCs w:val="18"/>
                <w:lang w:val="es-ES"/>
              </w:rPr>
            </w:pPr>
            <w:r w:rsidRPr="00562DB9">
              <w:rPr>
                <w:rFonts w:ascii="Arial" w:hAnsi="Arial" w:cs="Arial"/>
                <w:sz w:val="18"/>
                <w:szCs w:val="18"/>
                <w:lang w:val="es-ES"/>
              </w:rPr>
              <w:t xml:space="preserve">“OPINIÓN DEL CUMPLIMIENTO DE OBLIGACIONES FISCALES” </w:t>
            </w:r>
            <w:r w:rsidR="00285FBD" w:rsidRPr="00562DB9">
              <w:rPr>
                <w:rFonts w:ascii="Arial" w:hAnsi="Arial" w:cs="Arial"/>
                <w:sz w:val="18"/>
                <w:szCs w:val="18"/>
                <w:lang w:val="es-ES"/>
              </w:rPr>
              <w:t>VIGENTE EXPEDIDO POR EL S.A.T.</w:t>
            </w:r>
          </w:p>
          <w:p w:rsidR="00AD31FE" w:rsidRPr="00562DB9" w:rsidRDefault="00AD31FE" w:rsidP="00E01202">
            <w:pPr>
              <w:pStyle w:val="Prrafodelista"/>
              <w:numPr>
                <w:ilvl w:val="0"/>
                <w:numId w:val="34"/>
              </w:numPr>
              <w:suppressAutoHyphens/>
              <w:spacing w:before="120" w:after="120"/>
              <w:ind w:left="441" w:hanging="284"/>
              <w:jc w:val="both"/>
              <w:rPr>
                <w:rFonts w:ascii="Arial" w:hAnsi="Arial" w:cs="Arial"/>
                <w:sz w:val="18"/>
                <w:szCs w:val="18"/>
                <w:lang w:val="es-ES"/>
              </w:rPr>
            </w:pPr>
            <w:r w:rsidRPr="00562DB9">
              <w:rPr>
                <w:rFonts w:ascii="Arial" w:hAnsi="Arial" w:cs="Arial"/>
                <w:sz w:val="18"/>
                <w:szCs w:val="18"/>
                <w:lang w:val="es-ES"/>
              </w:rPr>
              <w:t>“OPINIÓN DEL CUMPLIMIENTO DE OBLIGACIONES FISCALES EN MATERIA DE SEGURIDAD SOCIAL” VIGENTE EXPEDIDO POR EL IMSS</w:t>
            </w:r>
            <w:r w:rsidR="00285FBD" w:rsidRPr="00562DB9">
              <w:rPr>
                <w:rFonts w:ascii="Arial" w:hAnsi="Arial" w:cs="Arial"/>
                <w:sz w:val="18"/>
                <w:szCs w:val="18"/>
                <w:lang w:val="es-ES"/>
              </w:rPr>
              <w:t>.</w:t>
            </w:r>
          </w:p>
          <w:p w:rsidR="007656C3" w:rsidRPr="00242329" w:rsidRDefault="007656C3" w:rsidP="00C77C54">
            <w:pPr>
              <w:suppressAutoHyphens/>
              <w:spacing w:before="120" w:after="120"/>
              <w:ind w:left="15"/>
              <w:jc w:val="both"/>
              <w:rPr>
                <w:rFonts w:ascii="Arial" w:hAnsi="Arial" w:cs="Arial"/>
                <w:color w:val="auto"/>
                <w:sz w:val="18"/>
                <w:szCs w:val="18"/>
                <w:lang w:val="es-ES"/>
              </w:rPr>
            </w:pPr>
            <w:r w:rsidRPr="00242329">
              <w:rPr>
                <w:rFonts w:ascii="Arial" w:hAnsi="Arial" w:cs="Arial"/>
                <w:b/>
                <w:color w:val="auto"/>
                <w:sz w:val="18"/>
                <w:szCs w:val="18"/>
                <w:lang w:val="es-ES"/>
              </w:rPr>
              <w:t>ANEXO 1</w:t>
            </w:r>
            <w:r w:rsidR="00C77C54">
              <w:rPr>
                <w:rFonts w:ascii="Arial" w:hAnsi="Arial" w:cs="Arial"/>
                <w:b/>
                <w:color w:val="auto"/>
                <w:sz w:val="18"/>
                <w:szCs w:val="18"/>
                <w:lang w:val="es-ES"/>
              </w:rPr>
              <w:t>6 (DIECISEIS</w:t>
            </w:r>
            <w:r w:rsidRPr="00242329">
              <w:rPr>
                <w:rFonts w:ascii="Arial" w:hAnsi="Arial" w:cs="Arial"/>
                <w:b/>
                <w:color w:val="auto"/>
                <w:sz w:val="18"/>
                <w:szCs w:val="18"/>
                <w:lang w:val="es-ES"/>
              </w:rPr>
              <w:t>).</w:t>
            </w:r>
          </w:p>
        </w:tc>
        <w:tc>
          <w:tcPr>
            <w:tcW w:w="1559" w:type="dxa"/>
            <w:tcBorders>
              <w:top w:val="single" w:sz="4" w:space="0" w:color="000000"/>
              <w:left w:val="single" w:sz="4" w:space="0" w:color="000000"/>
              <w:bottom w:val="single" w:sz="4" w:space="0" w:color="000000"/>
            </w:tcBorders>
            <w:vAlign w:val="center"/>
          </w:tcPr>
          <w:p w:rsidR="007656C3" w:rsidRPr="00242329" w:rsidRDefault="007656C3" w:rsidP="002555A5">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w:t>
            </w:r>
            <w:r w:rsidR="002555A5">
              <w:rPr>
                <w:rFonts w:ascii="Arial" w:hAnsi="Arial" w:cs="Arial"/>
                <w:color w:val="auto"/>
                <w:sz w:val="18"/>
                <w:szCs w:val="18"/>
                <w:lang w:val="es-ES"/>
              </w:rPr>
              <w:t xml:space="preserve"> Y</w:t>
            </w:r>
            <w:r>
              <w:rPr>
                <w:rFonts w:ascii="Arial" w:hAnsi="Arial" w:cs="Arial"/>
                <w:color w:val="auto"/>
                <w:sz w:val="18"/>
                <w:szCs w:val="18"/>
                <w:lang w:val="es-ES"/>
              </w:rPr>
              <w:t xml:space="preserve"> 6</w:t>
            </w:r>
            <w:r w:rsidRPr="00242329">
              <w:rPr>
                <w:rFonts w:ascii="Arial" w:hAnsi="Arial" w:cs="Arial"/>
                <w:color w:val="auto"/>
                <w:sz w:val="18"/>
                <w:szCs w:val="18"/>
                <w:lang w:val="es-ES"/>
              </w:rPr>
              <w:t xml:space="preserve"> INCISO I</w:t>
            </w:r>
          </w:p>
        </w:tc>
        <w:tc>
          <w:tcPr>
            <w:tcW w:w="1134" w:type="dxa"/>
            <w:tcBorders>
              <w:top w:val="single" w:sz="4" w:space="0" w:color="000000"/>
              <w:left w:val="single" w:sz="4" w:space="0" w:color="000000"/>
              <w:bottom w:val="single" w:sz="4" w:space="0" w:color="000000"/>
            </w:tcBorders>
          </w:tcPr>
          <w:p w:rsidR="007656C3" w:rsidRPr="00242329" w:rsidRDefault="007656C3" w:rsidP="00CE4DDE">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7656C3" w:rsidRPr="00242329" w:rsidRDefault="007656C3" w:rsidP="00CE4DDE">
            <w:pPr>
              <w:suppressAutoHyphens/>
              <w:snapToGrid w:val="0"/>
              <w:spacing w:before="0" w:after="0"/>
              <w:jc w:val="both"/>
              <w:rPr>
                <w:rFonts w:ascii="Arial" w:hAnsi="Arial" w:cs="Arial"/>
                <w:color w:val="auto"/>
                <w:sz w:val="18"/>
                <w:szCs w:val="18"/>
                <w:lang w:val="es-ES"/>
              </w:rPr>
            </w:pPr>
          </w:p>
        </w:tc>
      </w:tr>
      <w:tr w:rsidR="001F74BD" w:rsidRPr="00242329" w:rsidTr="00C30EE2">
        <w:tc>
          <w:tcPr>
            <w:tcW w:w="5897" w:type="dxa"/>
            <w:tcBorders>
              <w:top w:val="single" w:sz="4" w:space="0" w:color="000000"/>
              <w:left w:val="single" w:sz="4" w:space="0" w:color="000000"/>
              <w:bottom w:val="single" w:sz="4" w:space="0" w:color="000000"/>
            </w:tcBorders>
          </w:tcPr>
          <w:p w:rsidR="001F74BD" w:rsidRPr="00242329" w:rsidRDefault="004E4C66"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_tradnl"/>
              </w:rPr>
              <w:t xml:space="preserve">ESCRITO </w:t>
            </w:r>
            <w:r w:rsidRPr="00A13F51">
              <w:rPr>
                <w:rFonts w:ascii="Arial" w:hAnsi="Arial" w:cs="Arial"/>
                <w:color w:val="auto"/>
                <w:sz w:val="18"/>
                <w:szCs w:val="18"/>
              </w:rPr>
              <w:t>POR</w:t>
            </w:r>
            <w:r w:rsidRPr="00242329">
              <w:rPr>
                <w:rFonts w:ascii="Arial" w:hAnsi="Arial" w:cs="Arial"/>
                <w:color w:val="auto"/>
                <w:sz w:val="18"/>
                <w:szCs w:val="18"/>
                <w:lang w:val="es-ES_tradnl"/>
              </w:rPr>
              <w:t xml:space="preserve"> EL QUE MANIFIESTA QUE CONOCE LA LEY, SU REGLAMENTO, LA PRESENTE</w:t>
            </w:r>
            <w:r w:rsidRPr="00242329">
              <w:rPr>
                <w:rFonts w:ascii="Arial" w:hAnsi="Arial" w:cs="Arial"/>
                <w:color w:val="auto"/>
                <w:sz w:val="18"/>
                <w:szCs w:val="18"/>
              </w:rPr>
              <w:t xml:space="preserve"> CONVOCATORIA DE MÉRITO, SUS ANEXOS Y, EN SU CASO, LAS MODIFICACIONES DERIVADAS DE LA JUNTA DE ACLARACIONES.</w:t>
            </w:r>
          </w:p>
        </w:tc>
        <w:tc>
          <w:tcPr>
            <w:tcW w:w="1559" w:type="dxa"/>
            <w:tcBorders>
              <w:top w:val="single" w:sz="4" w:space="0" w:color="000000"/>
              <w:left w:val="single" w:sz="4" w:space="0" w:color="000000"/>
              <w:bottom w:val="single" w:sz="4" w:space="0" w:color="000000"/>
            </w:tcBorders>
            <w:vAlign w:val="center"/>
          </w:tcPr>
          <w:p w:rsidR="001F74BD" w:rsidRPr="00242329" w:rsidRDefault="00EC3663" w:rsidP="00CF121C">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w:t>
            </w:r>
            <w:r w:rsidR="00780EEB">
              <w:rPr>
                <w:rFonts w:ascii="Arial" w:hAnsi="Arial" w:cs="Arial"/>
                <w:color w:val="auto"/>
                <w:sz w:val="18"/>
                <w:szCs w:val="18"/>
                <w:lang w:val="es-ES"/>
              </w:rPr>
              <w:t xml:space="preserve"> </w:t>
            </w:r>
            <w:r>
              <w:rPr>
                <w:rFonts w:ascii="Arial" w:hAnsi="Arial" w:cs="Arial"/>
                <w:color w:val="auto"/>
                <w:sz w:val="18"/>
                <w:szCs w:val="18"/>
                <w:lang w:val="es-ES"/>
              </w:rPr>
              <w:t>6</w:t>
            </w:r>
            <w:r w:rsidR="004E4C66" w:rsidRPr="00242329">
              <w:rPr>
                <w:rFonts w:ascii="Arial" w:hAnsi="Arial" w:cs="Arial"/>
                <w:color w:val="auto"/>
                <w:sz w:val="18"/>
                <w:szCs w:val="18"/>
                <w:lang w:val="es-ES"/>
              </w:rPr>
              <w:t xml:space="preserve"> INCISO </w:t>
            </w:r>
            <w:r w:rsidR="00051529">
              <w:rPr>
                <w:rFonts w:ascii="Arial" w:hAnsi="Arial" w:cs="Arial"/>
                <w:color w:val="auto"/>
                <w:sz w:val="18"/>
                <w:szCs w:val="18"/>
                <w:lang w:val="es-ES"/>
              </w:rPr>
              <w:t>J</w:t>
            </w:r>
            <w:r w:rsidR="00780EEB">
              <w:rPr>
                <w:rFonts w:ascii="Arial" w:hAnsi="Arial" w:cs="Arial"/>
                <w:color w:val="auto"/>
                <w:sz w:val="18"/>
                <w:szCs w:val="18"/>
                <w:lang w:val="es-ES"/>
              </w:rPr>
              <w:t xml:space="preserve"> </w:t>
            </w:r>
          </w:p>
        </w:tc>
        <w:tc>
          <w:tcPr>
            <w:tcW w:w="1134" w:type="dxa"/>
            <w:tcBorders>
              <w:top w:val="single" w:sz="4" w:space="0" w:color="000000"/>
              <w:left w:val="single" w:sz="4" w:space="0" w:color="000000"/>
              <w:bottom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r>
      <w:tr w:rsidR="001F74BD" w:rsidRPr="00242329" w:rsidTr="00C30EE2">
        <w:tc>
          <w:tcPr>
            <w:tcW w:w="5897" w:type="dxa"/>
            <w:tcBorders>
              <w:top w:val="single" w:sz="4" w:space="0" w:color="000000"/>
              <w:left w:val="single" w:sz="4" w:space="0" w:color="000000"/>
              <w:bottom w:val="single" w:sz="4" w:space="0" w:color="000000"/>
            </w:tcBorders>
          </w:tcPr>
          <w:p w:rsidR="001F74BD" w:rsidRPr="00242329" w:rsidRDefault="004E4C66" w:rsidP="000B651B">
            <w:pPr>
              <w:suppressAutoHyphens/>
              <w:spacing w:before="120" w:after="120"/>
              <w:ind w:left="15"/>
              <w:jc w:val="both"/>
              <w:rPr>
                <w:rFonts w:ascii="Arial" w:hAnsi="Arial" w:cs="Arial"/>
                <w:color w:val="auto"/>
                <w:sz w:val="18"/>
                <w:szCs w:val="18"/>
                <w:lang w:val="es-ES"/>
              </w:rPr>
            </w:pPr>
            <w:r w:rsidRPr="00A13F51">
              <w:rPr>
                <w:rFonts w:ascii="Arial" w:hAnsi="Arial" w:cs="Arial"/>
                <w:color w:val="auto"/>
                <w:sz w:val="18"/>
                <w:szCs w:val="18"/>
              </w:rPr>
              <w:t>FOMATOS</w:t>
            </w:r>
            <w:r w:rsidRPr="00242329">
              <w:rPr>
                <w:rFonts w:ascii="Arial" w:hAnsi="Arial" w:cs="Arial"/>
                <w:color w:val="auto"/>
                <w:sz w:val="18"/>
                <w:szCs w:val="18"/>
                <w:lang w:val="es-ES"/>
              </w:rPr>
              <w:t xml:space="preserve"> DE REGISTROS </w:t>
            </w:r>
            <w:r w:rsidRPr="00CF121C">
              <w:rPr>
                <w:rFonts w:ascii="Arial" w:hAnsi="Arial" w:cs="Arial"/>
                <w:b/>
                <w:color w:val="auto"/>
                <w:sz w:val="18"/>
                <w:szCs w:val="18"/>
                <w:lang w:val="es-ES"/>
              </w:rPr>
              <w:t xml:space="preserve">ANEXO </w:t>
            </w:r>
            <w:r w:rsidR="000B651B" w:rsidRPr="00CF121C">
              <w:rPr>
                <w:rFonts w:ascii="Arial" w:hAnsi="Arial" w:cs="Arial"/>
                <w:b/>
                <w:color w:val="auto"/>
                <w:sz w:val="18"/>
                <w:szCs w:val="18"/>
                <w:lang w:val="es-ES"/>
              </w:rPr>
              <w:t>15</w:t>
            </w:r>
            <w:r w:rsidRPr="00CF121C">
              <w:rPr>
                <w:rFonts w:ascii="Arial" w:hAnsi="Arial" w:cs="Arial"/>
                <w:b/>
                <w:color w:val="auto"/>
                <w:sz w:val="18"/>
                <w:szCs w:val="18"/>
                <w:lang w:val="es-ES"/>
              </w:rPr>
              <w:t xml:space="preserve"> </w:t>
            </w:r>
            <w:r w:rsidRPr="00242329">
              <w:rPr>
                <w:rFonts w:ascii="Arial" w:hAnsi="Arial" w:cs="Arial"/>
                <w:b/>
                <w:color w:val="auto"/>
                <w:sz w:val="18"/>
                <w:szCs w:val="18"/>
                <w:lang w:val="es-ES"/>
              </w:rPr>
              <w:t>(</w:t>
            </w:r>
            <w:r w:rsidR="000B651B">
              <w:rPr>
                <w:rFonts w:ascii="Arial" w:hAnsi="Arial" w:cs="Arial"/>
                <w:b/>
                <w:color w:val="auto"/>
                <w:sz w:val="18"/>
                <w:szCs w:val="18"/>
                <w:lang w:val="es-ES"/>
              </w:rPr>
              <w:t>QUINCE</w:t>
            </w:r>
            <w:r w:rsidRPr="00242329">
              <w:rPr>
                <w:rFonts w:ascii="Arial" w:hAnsi="Arial" w:cs="Arial"/>
                <w:b/>
                <w:color w:val="auto"/>
                <w:sz w:val="18"/>
                <w:szCs w:val="18"/>
                <w:lang w:val="es-ES"/>
              </w:rPr>
              <w:t>)</w:t>
            </w:r>
          </w:p>
        </w:tc>
        <w:tc>
          <w:tcPr>
            <w:tcW w:w="1559" w:type="dxa"/>
            <w:tcBorders>
              <w:top w:val="single" w:sz="4" w:space="0" w:color="000000"/>
              <w:left w:val="single" w:sz="4" w:space="0" w:color="000000"/>
              <w:bottom w:val="single" w:sz="4" w:space="0" w:color="000000"/>
            </w:tcBorders>
            <w:vAlign w:val="center"/>
          </w:tcPr>
          <w:p w:rsidR="001F74BD" w:rsidRPr="00242329" w:rsidRDefault="00EC3663" w:rsidP="003A32C1">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w:t>
            </w:r>
            <w:r w:rsidR="00CF121C">
              <w:rPr>
                <w:rFonts w:ascii="Arial" w:hAnsi="Arial" w:cs="Arial"/>
                <w:color w:val="auto"/>
                <w:sz w:val="18"/>
                <w:szCs w:val="18"/>
                <w:lang w:val="es-ES"/>
              </w:rPr>
              <w:t xml:space="preserve"> 3.6.1,</w:t>
            </w:r>
            <w:r>
              <w:rPr>
                <w:rFonts w:ascii="Arial" w:hAnsi="Arial" w:cs="Arial"/>
                <w:color w:val="auto"/>
                <w:sz w:val="18"/>
                <w:szCs w:val="18"/>
                <w:lang w:val="es-ES"/>
              </w:rPr>
              <w:t xml:space="preserve"> </w:t>
            </w:r>
            <w:r w:rsidR="00F62652">
              <w:rPr>
                <w:rFonts w:ascii="Arial" w:hAnsi="Arial" w:cs="Arial"/>
                <w:color w:val="auto"/>
                <w:sz w:val="18"/>
                <w:szCs w:val="18"/>
                <w:lang w:val="es-ES"/>
              </w:rPr>
              <w:t xml:space="preserve">3.6.2 Y </w:t>
            </w:r>
            <w:r>
              <w:rPr>
                <w:rFonts w:ascii="Arial" w:hAnsi="Arial" w:cs="Arial"/>
                <w:color w:val="auto"/>
                <w:sz w:val="18"/>
                <w:szCs w:val="18"/>
                <w:lang w:val="es-ES"/>
              </w:rPr>
              <w:t>6</w:t>
            </w:r>
            <w:r w:rsidR="00367B08" w:rsidRPr="00242329">
              <w:rPr>
                <w:rFonts w:ascii="Arial" w:hAnsi="Arial" w:cs="Arial"/>
                <w:color w:val="auto"/>
                <w:sz w:val="18"/>
                <w:szCs w:val="18"/>
                <w:lang w:val="es-ES"/>
              </w:rPr>
              <w:t xml:space="preserve"> INCISO </w:t>
            </w:r>
            <w:r w:rsidR="0060392A">
              <w:rPr>
                <w:rFonts w:ascii="Arial" w:hAnsi="Arial" w:cs="Arial"/>
                <w:color w:val="auto"/>
                <w:sz w:val="18"/>
                <w:szCs w:val="18"/>
                <w:lang w:val="es-ES"/>
              </w:rPr>
              <w:t>K</w:t>
            </w:r>
          </w:p>
        </w:tc>
        <w:tc>
          <w:tcPr>
            <w:tcW w:w="1134" w:type="dxa"/>
            <w:tcBorders>
              <w:top w:val="single" w:sz="4" w:space="0" w:color="000000"/>
              <w:left w:val="single" w:sz="4" w:space="0" w:color="000000"/>
              <w:bottom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r>
      <w:tr w:rsidR="003A32C1" w:rsidRPr="00242329" w:rsidTr="00C30EE2">
        <w:tc>
          <w:tcPr>
            <w:tcW w:w="5897" w:type="dxa"/>
            <w:tcBorders>
              <w:top w:val="single" w:sz="4" w:space="0" w:color="000000"/>
              <w:left w:val="single" w:sz="4" w:space="0" w:color="000000"/>
              <w:bottom w:val="single" w:sz="4" w:space="0" w:color="000000"/>
            </w:tcBorders>
          </w:tcPr>
          <w:p w:rsidR="003A32C1" w:rsidRPr="00242329" w:rsidRDefault="003A32C1" w:rsidP="00A13F51">
            <w:pPr>
              <w:suppressAutoHyphens/>
              <w:spacing w:before="120" w:after="120"/>
              <w:ind w:left="15"/>
              <w:jc w:val="both"/>
              <w:rPr>
                <w:rFonts w:ascii="Arial" w:eastAsia="Arial Unicode MS" w:hAnsi="Arial" w:cs="Arial"/>
                <w:bCs/>
                <w:kern w:val="2"/>
                <w:sz w:val="18"/>
                <w:szCs w:val="18"/>
                <w:lang w:eastAsia="es-MX"/>
              </w:rPr>
            </w:pPr>
            <w:r w:rsidRPr="00242329">
              <w:rPr>
                <w:rFonts w:ascii="Arial" w:hAnsi="Arial" w:cs="Arial"/>
                <w:sz w:val="18"/>
                <w:szCs w:val="18"/>
              </w:rPr>
              <w:t xml:space="preserve">ESCRITO LIBRE EN EL QUE MANIFIESTE SU CONFORMIDAD CON LO </w:t>
            </w:r>
            <w:r w:rsidRPr="00A13F51">
              <w:rPr>
                <w:rFonts w:ascii="Arial" w:hAnsi="Arial" w:cs="Arial"/>
                <w:color w:val="auto"/>
                <w:sz w:val="18"/>
                <w:szCs w:val="18"/>
              </w:rPr>
              <w:t>DISPUESTO</w:t>
            </w:r>
            <w:r w:rsidRPr="00242329">
              <w:rPr>
                <w:rFonts w:ascii="Arial" w:hAnsi="Arial" w:cs="Arial"/>
                <w:sz w:val="18"/>
                <w:szCs w:val="18"/>
              </w:rPr>
              <w:t xml:space="preserve"> POR EL NUMERAL 29 DEL “ACUERDO POR EL QUE SE ESTABLECEN LAS DISPOSICIONES QUE DEBERÁN OBSERVAR PARA LA UTILIZACIÓN DEL SISTEMA ELECTRÓNICO DE INFORMACIÓN PÚBLICA GUBERNAMENTAL, DENOMINADO COMPRANET”.</w:t>
            </w:r>
          </w:p>
        </w:tc>
        <w:tc>
          <w:tcPr>
            <w:tcW w:w="1559" w:type="dxa"/>
            <w:tcBorders>
              <w:top w:val="single" w:sz="4" w:space="0" w:color="000000"/>
              <w:left w:val="single" w:sz="4" w:space="0" w:color="000000"/>
              <w:bottom w:val="single" w:sz="4" w:space="0" w:color="000000"/>
            </w:tcBorders>
            <w:vAlign w:val="center"/>
          </w:tcPr>
          <w:p w:rsidR="003A32C1" w:rsidRPr="00242329" w:rsidRDefault="003A32C1" w:rsidP="003A32C1">
            <w:pPr>
              <w:snapToGrid w:val="0"/>
              <w:spacing w:before="0" w:after="0"/>
              <w:jc w:val="center"/>
              <w:rPr>
                <w:rFonts w:ascii="Arial" w:hAnsi="Arial" w:cs="Arial"/>
                <w:sz w:val="18"/>
                <w:szCs w:val="18"/>
              </w:rPr>
            </w:pPr>
            <w:r w:rsidRPr="00242329">
              <w:rPr>
                <w:rFonts w:ascii="Arial" w:hAnsi="Arial" w:cs="Arial"/>
                <w:sz w:val="18"/>
                <w:szCs w:val="18"/>
              </w:rPr>
              <w:t>NUMERAL 3.4</w:t>
            </w:r>
            <w:r w:rsidR="00F74C9A">
              <w:rPr>
                <w:rFonts w:ascii="Arial" w:hAnsi="Arial" w:cs="Arial"/>
                <w:sz w:val="18"/>
                <w:szCs w:val="18"/>
              </w:rPr>
              <w:t xml:space="preserve"> Y 6</w:t>
            </w:r>
            <w:r w:rsidR="007112B8">
              <w:rPr>
                <w:rFonts w:ascii="Arial" w:hAnsi="Arial" w:cs="Arial"/>
                <w:sz w:val="18"/>
                <w:szCs w:val="18"/>
              </w:rPr>
              <w:t xml:space="preserve"> INCISO </w:t>
            </w:r>
            <w:r w:rsidR="0060392A">
              <w:rPr>
                <w:rFonts w:ascii="Arial" w:hAnsi="Arial" w:cs="Arial"/>
                <w:sz w:val="18"/>
                <w:szCs w:val="18"/>
              </w:rPr>
              <w:t>L</w:t>
            </w:r>
          </w:p>
        </w:tc>
        <w:tc>
          <w:tcPr>
            <w:tcW w:w="1134" w:type="dxa"/>
            <w:tcBorders>
              <w:top w:val="single" w:sz="4" w:space="0" w:color="000000"/>
              <w:left w:val="single" w:sz="4" w:space="0" w:color="000000"/>
              <w:bottom w:val="single" w:sz="4" w:space="0" w:color="000000"/>
            </w:tcBorders>
          </w:tcPr>
          <w:p w:rsidR="003A32C1" w:rsidRPr="00242329" w:rsidRDefault="003A32C1" w:rsidP="002A11E2">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3A32C1" w:rsidRPr="00242329" w:rsidRDefault="003A32C1" w:rsidP="002A11E2">
            <w:pPr>
              <w:suppressAutoHyphens/>
              <w:snapToGrid w:val="0"/>
              <w:spacing w:before="0" w:after="0"/>
              <w:jc w:val="both"/>
              <w:rPr>
                <w:rFonts w:ascii="Arial" w:hAnsi="Arial" w:cs="Arial"/>
                <w:color w:val="auto"/>
                <w:sz w:val="18"/>
                <w:szCs w:val="18"/>
                <w:lang w:val="es-ES"/>
              </w:rPr>
            </w:pPr>
          </w:p>
        </w:tc>
      </w:tr>
      <w:tr w:rsidR="007656C3" w:rsidRPr="00242329" w:rsidTr="00CE4DDE">
        <w:tc>
          <w:tcPr>
            <w:tcW w:w="5897" w:type="dxa"/>
            <w:tcBorders>
              <w:top w:val="single" w:sz="4" w:space="0" w:color="000000"/>
              <w:left w:val="single" w:sz="4" w:space="0" w:color="000000"/>
              <w:bottom w:val="single" w:sz="4" w:space="0" w:color="000000"/>
            </w:tcBorders>
            <w:vAlign w:val="center"/>
          </w:tcPr>
          <w:p w:rsidR="007656C3" w:rsidRPr="00F663C6" w:rsidRDefault="007656C3" w:rsidP="00CE4DDE">
            <w:pPr>
              <w:suppressAutoHyphens/>
              <w:spacing w:before="120" w:after="120"/>
              <w:ind w:left="15"/>
              <w:jc w:val="both"/>
              <w:rPr>
                <w:rFonts w:ascii="Arial" w:hAnsi="Arial" w:cs="Arial"/>
                <w:color w:val="auto"/>
                <w:sz w:val="18"/>
                <w:szCs w:val="18"/>
                <w:lang w:eastAsia="es-ES"/>
              </w:rPr>
            </w:pPr>
            <w:r w:rsidRPr="00F663C6">
              <w:rPr>
                <w:rFonts w:ascii="Arial" w:hAnsi="Arial" w:cs="Arial"/>
                <w:color w:val="auto"/>
                <w:sz w:val="18"/>
                <w:szCs w:val="18"/>
                <w:lang w:eastAsia="es-ES"/>
              </w:rPr>
              <w:t xml:space="preserve">COPIA SIMPLE POR AMBOS LADOS DE SU IDENTIFICACIÓN OFICIAL </w:t>
            </w:r>
            <w:r w:rsidRPr="00A13F51">
              <w:rPr>
                <w:rFonts w:ascii="Arial" w:hAnsi="Arial" w:cs="Arial"/>
                <w:color w:val="auto"/>
                <w:sz w:val="18"/>
                <w:szCs w:val="18"/>
                <w:lang w:eastAsia="es-ES"/>
              </w:rPr>
              <w:t>VIGENTE</w:t>
            </w:r>
            <w:r w:rsidRPr="00F663C6">
              <w:rPr>
                <w:rFonts w:ascii="Arial" w:hAnsi="Arial" w:cs="Arial"/>
                <w:color w:val="auto"/>
                <w:sz w:val="18"/>
                <w:szCs w:val="18"/>
                <w:lang w:eastAsia="es-ES"/>
              </w:rPr>
              <w:t xml:space="preserve"> CON FOTOGRAFÍA, (CARTILLA DEL SERVICIO MILITAR NACIONAL, PASAPORTE, CREDENCIAL PARA VOTAR CON FOTOGRAFÍA O CÉDULA PROFESIONAL), TRATÁNDOSE DE PERSONAS FÍSICAS; Y, EN EL CASO DE PERSONAS MORALES, DE LA PERSONA QUE FIRME LA PROPUESTA.</w:t>
            </w:r>
          </w:p>
        </w:tc>
        <w:tc>
          <w:tcPr>
            <w:tcW w:w="1559" w:type="dxa"/>
            <w:tcBorders>
              <w:top w:val="single" w:sz="4" w:space="0" w:color="000000"/>
              <w:left w:val="single" w:sz="4" w:space="0" w:color="000000"/>
              <w:bottom w:val="single" w:sz="4" w:space="0" w:color="000000"/>
            </w:tcBorders>
            <w:vAlign w:val="center"/>
          </w:tcPr>
          <w:p w:rsidR="007656C3" w:rsidRPr="00242329" w:rsidRDefault="007656C3" w:rsidP="00CE4DDE">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Pr="00242329">
              <w:rPr>
                <w:rFonts w:ascii="Arial" w:hAnsi="Arial" w:cs="Arial"/>
                <w:color w:val="auto"/>
                <w:sz w:val="18"/>
                <w:szCs w:val="18"/>
                <w:lang w:val="es-ES"/>
              </w:rPr>
              <w:t>.1</w:t>
            </w:r>
            <w:r>
              <w:rPr>
                <w:rFonts w:ascii="Arial" w:hAnsi="Arial" w:cs="Arial"/>
                <w:color w:val="auto"/>
                <w:sz w:val="18"/>
                <w:szCs w:val="18"/>
                <w:lang w:val="es-ES"/>
              </w:rPr>
              <w:t>, INCISO</w:t>
            </w:r>
            <w:r w:rsidRPr="00242329">
              <w:rPr>
                <w:rFonts w:ascii="Arial" w:hAnsi="Arial" w:cs="Arial"/>
                <w:color w:val="auto"/>
                <w:sz w:val="18"/>
                <w:szCs w:val="18"/>
                <w:lang w:val="es-ES"/>
              </w:rPr>
              <w:t xml:space="preserve"> I</w:t>
            </w:r>
          </w:p>
        </w:tc>
        <w:tc>
          <w:tcPr>
            <w:tcW w:w="1134" w:type="dxa"/>
            <w:tcBorders>
              <w:top w:val="single" w:sz="4" w:space="0" w:color="000000"/>
              <w:left w:val="single" w:sz="4" w:space="0" w:color="000000"/>
              <w:bottom w:val="single" w:sz="4" w:space="0" w:color="000000"/>
            </w:tcBorders>
            <w:vAlign w:val="center"/>
          </w:tcPr>
          <w:p w:rsidR="007656C3" w:rsidRPr="00242329" w:rsidRDefault="007656C3" w:rsidP="00CE4DDE">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56C3" w:rsidRPr="00242329" w:rsidRDefault="007656C3" w:rsidP="00CE4DDE">
            <w:pPr>
              <w:suppressAutoHyphens/>
              <w:snapToGrid w:val="0"/>
              <w:spacing w:before="0" w:after="0"/>
              <w:rPr>
                <w:rFonts w:ascii="Arial" w:hAnsi="Arial" w:cs="Arial"/>
                <w:color w:val="auto"/>
                <w:sz w:val="18"/>
                <w:szCs w:val="18"/>
                <w:lang w:val="es-ES"/>
              </w:rPr>
            </w:pPr>
          </w:p>
        </w:tc>
      </w:tr>
      <w:tr w:rsidR="007656C3" w:rsidRPr="00242329" w:rsidTr="00780EEB">
        <w:trPr>
          <w:trHeight w:val="1783"/>
        </w:trPr>
        <w:tc>
          <w:tcPr>
            <w:tcW w:w="5897" w:type="dxa"/>
            <w:tcBorders>
              <w:top w:val="single" w:sz="4" w:space="0" w:color="000000"/>
              <w:left w:val="single" w:sz="4" w:space="0" w:color="000000"/>
              <w:bottom w:val="single" w:sz="4" w:space="0" w:color="000000"/>
            </w:tcBorders>
          </w:tcPr>
          <w:p w:rsidR="007656C3" w:rsidRPr="007656C3" w:rsidRDefault="007656C3" w:rsidP="00CE4DDE">
            <w:pPr>
              <w:suppressAutoHyphens/>
              <w:spacing w:before="120" w:after="120"/>
              <w:ind w:left="15"/>
              <w:jc w:val="both"/>
              <w:rPr>
                <w:rFonts w:ascii="Arial" w:hAnsi="Arial" w:cs="Arial"/>
                <w:sz w:val="18"/>
                <w:szCs w:val="18"/>
              </w:rPr>
            </w:pPr>
            <w:r w:rsidRPr="007656C3">
              <w:rPr>
                <w:rFonts w:ascii="Arial" w:hAnsi="Arial" w:cs="Arial"/>
                <w:sz w:val="18"/>
                <w:szCs w:val="18"/>
              </w:rPr>
              <w:t xml:space="preserve">INDICAR EN EL FORMATO PREVISTO EN EL </w:t>
            </w:r>
            <w:r w:rsidRPr="00C5440A">
              <w:rPr>
                <w:rFonts w:ascii="Arial" w:hAnsi="Arial" w:cs="Arial"/>
                <w:b/>
                <w:sz w:val="18"/>
                <w:szCs w:val="18"/>
              </w:rPr>
              <w:t>ANEXO 12 (DOCE)</w:t>
            </w:r>
            <w:r w:rsidRPr="007656C3">
              <w:rPr>
                <w:rFonts w:ascii="Arial" w:hAnsi="Arial" w:cs="Arial"/>
                <w:sz w:val="18"/>
                <w:szCs w:val="18"/>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tc>
        <w:tc>
          <w:tcPr>
            <w:tcW w:w="1559" w:type="dxa"/>
            <w:tcBorders>
              <w:top w:val="single" w:sz="4" w:space="0" w:color="000000"/>
              <w:left w:val="single" w:sz="4" w:space="0" w:color="000000"/>
              <w:bottom w:val="single" w:sz="4" w:space="0" w:color="000000"/>
            </w:tcBorders>
            <w:vAlign w:val="center"/>
          </w:tcPr>
          <w:p w:rsidR="007656C3" w:rsidRPr="007656C3" w:rsidRDefault="007656C3" w:rsidP="007656C3">
            <w:pPr>
              <w:snapToGrid w:val="0"/>
              <w:spacing w:before="0" w:after="0"/>
              <w:jc w:val="center"/>
              <w:rPr>
                <w:rFonts w:ascii="Arial" w:hAnsi="Arial" w:cs="Arial"/>
                <w:sz w:val="18"/>
                <w:szCs w:val="18"/>
              </w:rPr>
            </w:pPr>
            <w:r w:rsidRPr="007656C3">
              <w:rPr>
                <w:rFonts w:ascii="Arial" w:hAnsi="Arial" w:cs="Arial"/>
                <w:sz w:val="18"/>
                <w:szCs w:val="18"/>
              </w:rPr>
              <w:t>NUMERAL 7.1.</w:t>
            </w:r>
          </w:p>
        </w:tc>
        <w:tc>
          <w:tcPr>
            <w:tcW w:w="1134" w:type="dxa"/>
            <w:tcBorders>
              <w:top w:val="single" w:sz="4" w:space="0" w:color="000000"/>
              <w:left w:val="single" w:sz="4" w:space="0" w:color="000000"/>
              <w:bottom w:val="single" w:sz="4" w:space="0" w:color="000000"/>
            </w:tcBorders>
          </w:tcPr>
          <w:p w:rsidR="007656C3" w:rsidRPr="00242329" w:rsidRDefault="007656C3" w:rsidP="007656C3">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7656C3" w:rsidRPr="00242329" w:rsidRDefault="007656C3" w:rsidP="007656C3">
            <w:pPr>
              <w:suppressAutoHyphens/>
              <w:snapToGrid w:val="0"/>
              <w:spacing w:before="0" w:after="0"/>
              <w:jc w:val="both"/>
              <w:rPr>
                <w:rFonts w:ascii="Arial" w:hAnsi="Arial" w:cs="Arial"/>
                <w:color w:val="auto"/>
                <w:sz w:val="18"/>
                <w:szCs w:val="18"/>
                <w:lang w:val="es-ES"/>
              </w:rPr>
            </w:pPr>
          </w:p>
        </w:tc>
      </w:tr>
    </w:tbl>
    <w:p w:rsidR="004265C9" w:rsidRDefault="004265C9" w:rsidP="009C371A">
      <w:pPr>
        <w:spacing w:before="0" w:after="0"/>
      </w:pPr>
    </w:p>
    <w:p w:rsidR="00780EEB" w:rsidRDefault="00780EEB" w:rsidP="009C371A">
      <w:pPr>
        <w:spacing w:before="0" w:after="0"/>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276"/>
        <w:gridCol w:w="1134"/>
      </w:tblGrid>
      <w:tr w:rsidR="00030AD7" w:rsidRPr="00242329" w:rsidTr="00C30EE2">
        <w:trPr>
          <w:trHeight w:val="503"/>
          <w:tblHeader/>
        </w:trPr>
        <w:tc>
          <w:tcPr>
            <w:tcW w:w="5897" w:type="dxa"/>
            <w:vMerge w:val="restart"/>
            <w:tcBorders>
              <w:top w:val="single" w:sz="4" w:space="0" w:color="000000"/>
              <w:left w:val="single" w:sz="4" w:space="0" w:color="000000"/>
            </w:tcBorders>
            <w:shd w:val="clear" w:color="auto" w:fill="D9D9D9"/>
            <w:vAlign w:val="center"/>
          </w:tcPr>
          <w:p w:rsidR="00030AD7" w:rsidRPr="00242329" w:rsidRDefault="004E4C66" w:rsidP="00242329">
            <w:pPr>
              <w:spacing w:before="0" w:after="0"/>
              <w:jc w:val="center"/>
              <w:rPr>
                <w:rFonts w:ascii="Arial" w:hAnsi="Arial" w:cs="Arial"/>
                <w:bCs/>
                <w:i/>
                <w:color w:val="auto"/>
                <w:sz w:val="18"/>
                <w:szCs w:val="18"/>
                <w:lang w:val="es-ES"/>
              </w:rPr>
            </w:pPr>
            <w:r w:rsidRPr="00242329">
              <w:rPr>
                <w:rFonts w:ascii="Arial" w:hAnsi="Arial" w:cs="Arial"/>
                <w:b/>
                <w:color w:val="auto"/>
                <w:sz w:val="18"/>
                <w:szCs w:val="18"/>
              </w:rPr>
              <w:t>DOCUMENTACIÓN DE LA PROPUESTA TÉCNICA</w:t>
            </w:r>
          </w:p>
        </w:tc>
        <w:tc>
          <w:tcPr>
            <w:tcW w:w="1559" w:type="dxa"/>
            <w:vMerge w:val="restart"/>
            <w:tcBorders>
              <w:top w:val="single" w:sz="4" w:space="0" w:color="000000"/>
              <w:left w:val="single" w:sz="4" w:space="0" w:color="000000"/>
            </w:tcBorders>
            <w:shd w:val="clear" w:color="auto" w:fill="D9D9D9"/>
            <w:vAlign w:val="center"/>
          </w:tcPr>
          <w:p w:rsidR="00030AD7" w:rsidRPr="00242329" w:rsidRDefault="00030AD7" w:rsidP="003A32C1">
            <w:pPr>
              <w:spacing w:before="0" w:after="0"/>
              <w:jc w:val="center"/>
              <w:rPr>
                <w:rFonts w:ascii="Arial" w:hAnsi="Arial" w:cs="Arial"/>
                <w:b/>
                <w:bCs/>
                <w:color w:val="auto"/>
                <w:sz w:val="18"/>
                <w:szCs w:val="18"/>
                <w:lang w:val="es-ES"/>
              </w:rPr>
            </w:pPr>
          </w:p>
          <w:p w:rsidR="00030AD7" w:rsidRPr="00242329" w:rsidRDefault="004E4C66" w:rsidP="003A32C1">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PRESENTADO</w:t>
            </w:r>
          </w:p>
        </w:tc>
      </w:tr>
      <w:tr w:rsidR="00030AD7" w:rsidRPr="00242329" w:rsidTr="00C30EE2">
        <w:trPr>
          <w:trHeight w:val="502"/>
          <w:tblHeader/>
        </w:trPr>
        <w:tc>
          <w:tcPr>
            <w:tcW w:w="5897" w:type="dxa"/>
            <w:vMerge/>
            <w:tcBorders>
              <w:left w:val="single" w:sz="4" w:space="0" w:color="000000"/>
              <w:bottom w:val="single" w:sz="4" w:space="0" w:color="000000"/>
            </w:tcBorders>
            <w:shd w:val="clear" w:color="auto" w:fill="D9D9D9"/>
            <w:vAlign w:val="center"/>
          </w:tcPr>
          <w:p w:rsidR="00030AD7" w:rsidRPr="00242329" w:rsidRDefault="00030AD7" w:rsidP="00242329">
            <w:pPr>
              <w:keepNext/>
              <w:numPr>
                <w:ilvl w:val="1"/>
                <w:numId w:val="1"/>
              </w:numPr>
              <w:tabs>
                <w:tab w:val="left" w:pos="0"/>
              </w:tabs>
              <w:suppressAutoHyphens/>
              <w:spacing w:before="0" w:after="0"/>
              <w:ind w:left="553"/>
              <w:jc w:val="center"/>
              <w:outlineLvl w:val="1"/>
              <w:rPr>
                <w:rFonts w:ascii="Arial" w:hAnsi="Arial" w:cs="Arial"/>
                <w:b/>
                <w:color w:val="auto"/>
                <w:sz w:val="18"/>
                <w:szCs w:val="18"/>
              </w:rPr>
            </w:pPr>
          </w:p>
        </w:tc>
        <w:tc>
          <w:tcPr>
            <w:tcW w:w="1559" w:type="dxa"/>
            <w:vMerge/>
            <w:tcBorders>
              <w:left w:val="single" w:sz="4" w:space="0" w:color="000000"/>
              <w:bottom w:val="single" w:sz="4" w:space="0" w:color="000000"/>
            </w:tcBorders>
            <w:shd w:val="clear" w:color="auto" w:fill="D9D9D9"/>
            <w:vAlign w:val="center"/>
          </w:tcPr>
          <w:p w:rsidR="00030AD7" w:rsidRPr="00242329" w:rsidRDefault="00030AD7" w:rsidP="003A32C1">
            <w:pPr>
              <w:suppressAutoHyphens/>
              <w:snapToGrid w:val="0"/>
              <w:spacing w:before="0" w:after="0"/>
              <w:jc w:val="center"/>
              <w:rPr>
                <w:rFonts w:ascii="Arial" w:hAnsi="Arial" w:cs="Arial"/>
                <w:b/>
                <w:bCs/>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242329">
            <w:pPr>
              <w:suppressAutoHyphens/>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SI</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242329">
            <w:pPr>
              <w:suppressAutoHyphens/>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NO</w:t>
            </w:r>
          </w:p>
        </w:tc>
      </w:tr>
      <w:tr w:rsidR="00030AD7" w:rsidRPr="00242329" w:rsidTr="00C30EE2">
        <w:tc>
          <w:tcPr>
            <w:tcW w:w="5897" w:type="dxa"/>
            <w:tcBorders>
              <w:top w:val="single" w:sz="4" w:space="0" w:color="000000"/>
              <w:left w:val="single" w:sz="4" w:space="0" w:color="000000"/>
              <w:bottom w:val="single" w:sz="4" w:space="0" w:color="000000"/>
            </w:tcBorders>
          </w:tcPr>
          <w:p w:rsidR="00030AD7" w:rsidRPr="00242329" w:rsidRDefault="004E4C66" w:rsidP="009C371A">
            <w:pPr>
              <w:suppressAutoHyphens/>
              <w:spacing w:before="120" w:after="120"/>
              <w:ind w:left="15"/>
              <w:jc w:val="both"/>
              <w:rPr>
                <w:rFonts w:ascii="Arial" w:hAnsi="Arial" w:cs="Arial"/>
                <w:color w:val="auto"/>
                <w:sz w:val="18"/>
                <w:szCs w:val="18"/>
                <w:lang w:val="es-ES"/>
              </w:rPr>
            </w:pPr>
            <w:r w:rsidRPr="00A13F51">
              <w:rPr>
                <w:rFonts w:ascii="Arial" w:hAnsi="Arial" w:cs="Arial"/>
                <w:sz w:val="18"/>
                <w:szCs w:val="18"/>
              </w:rPr>
              <w:t>DESCRIPCIÓN</w:t>
            </w:r>
            <w:r w:rsidRPr="00242329">
              <w:rPr>
                <w:rFonts w:ascii="Arial" w:hAnsi="Arial" w:cs="Arial"/>
                <w:color w:val="auto"/>
                <w:sz w:val="18"/>
                <w:szCs w:val="18"/>
                <w:lang w:val="es-ES"/>
              </w:rPr>
              <w:t xml:space="preserve"> DETALLADA DE LOS BIENES OFERTADOS </w:t>
            </w:r>
            <w:r w:rsidR="009C371A">
              <w:rPr>
                <w:rFonts w:ascii="Arial" w:hAnsi="Arial" w:cs="Arial"/>
                <w:color w:val="auto"/>
                <w:sz w:val="18"/>
                <w:szCs w:val="18"/>
                <w:lang w:val="es-ES"/>
              </w:rPr>
              <w:t>CONFORME A</w:t>
            </w:r>
            <w:r w:rsidRPr="00242329">
              <w:rPr>
                <w:rFonts w:ascii="Arial" w:hAnsi="Arial" w:cs="Arial"/>
                <w:color w:val="auto"/>
                <w:sz w:val="18"/>
                <w:szCs w:val="18"/>
                <w:lang w:val="es-ES"/>
              </w:rPr>
              <w:t xml:space="preserve">L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p>
        </w:tc>
        <w:tc>
          <w:tcPr>
            <w:tcW w:w="1559" w:type="dxa"/>
            <w:tcBorders>
              <w:top w:val="single" w:sz="4" w:space="0" w:color="000000"/>
              <w:left w:val="single" w:sz="4" w:space="0" w:color="000000"/>
              <w:bottom w:val="single" w:sz="4" w:space="0" w:color="000000"/>
            </w:tcBorders>
            <w:vAlign w:val="center"/>
          </w:tcPr>
          <w:p w:rsidR="00030AD7" w:rsidRPr="00242329" w:rsidRDefault="00A81042" w:rsidP="009C371A">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FB2935">
              <w:rPr>
                <w:rFonts w:ascii="Arial" w:hAnsi="Arial" w:cs="Arial"/>
                <w:color w:val="auto"/>
                <w:sz w:val="18"/>
                <w:szCs w:val="18"/>
                <w:lang w:val="es-ES"/>
              </w:rPr>
              <w:t xml:space="preserve">, INCISO </w:t>
            </w:r>
            <w:r w:rsidR="009C371A">
              <w:rPr>
                <w:rFonts w:ascii="Arial" w:hAnsi="Arial" w:cs="Arial"/>
                <w:color w:val="auto"/>
                <w:sz w:val="18"/>
                <w:szCs w:val="18"/>
                <w:lang w:val="es-ES"/>
              </w:rPr>
              <w:t>M</w:t>
            </w:r>
            <w:r>
              <w:rPr>
                <w:rFonts w:ascii="Arial" w:hAnsi="Arial" w:cs="Arial"/>
                <w:color w:val="auto"/>
                <w:sz w:val="18"/>
                <w:szCs w:val="18"/>
                <w:lang w:val="es-ES"/>
              </w:rPr>
              <w:t xml:space="preserve"> Y 6</w:t>
            </w:r>
            <w:r w:rsidR="00B716BB">
              <w:rPr>
                <w:rFonts w:ascii="Arial" w:hAnsi="Arial" w:cs="Arial"/>
                <w:color w:val="auto"/>
                <w:sz w:val="18"/>
                <w:szCs w:val="18"/>
                <w:lang w:val="es-ES"/>
              </w:rPr>
              <w:t xml:space="preserve">.2. INCISO </w:t>
            </w:r>
            <w:r w:rsidR="009C371A">
              <w:rPr>
                <w:rFonts w:ascii="Arial" w:hAnsi="Arial" w:cs="Arial"/>
                <w:color w:val="auto"/>
                <w:sz w:val="18"/>
                <w:szCs w:val="18"/>
                <w:lang w:val="es-ES"/>
              </w:rPr>
              <w:t>A</w:t>
            </w:r>
          </w:p>
        </w:tc>
        <w:tc>
          <w:tcPr>
            <w:tcW w:w="1276" w:type="dxa"/>
            <w:tcBorders>
              <w:top w:val="single" w:sz="4" w:space="0" w:color="000000"/>
              <w:left w:val="single" w:sz="4" w:space="0" w:color="000000"/>
              <w:bottom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r>
      <w:tr w:rsidR="00FB2935" w:rsidRPr="00242329" w:rsidTr="00C30EE2">
        <w:tc>
          <w:tcPr>
            <w:tcW w:w="5897" w:type="dxa"/>
            <w:tcBorders>
              <w:top w:val="single" w:sz="4" w:space="0" w:color="000000"/>
              <w:left w:val="single" w:sz="4" w:space="0" w:color="000000"/>
              <w:bottom w:val="single" w:sz="4" w:space="0" w:color="000000"/>
            </w:tcBorders>
          </w:tcPr>
          <w:p w:rsidR="00FB2935" w:rsidRPr="00456493" w:rsidRDefault="00FB2935" w:rsidP="00F21C3A">
            <w:pPr>
              <w:suppressAutoHyphens/>
              <w:spacing w:before="120" w:after="120"/>
              <w:ind w:left="15"/>
              <w:jc w:val="both"/>
              <w:rPr>
                <w:rFonts w:ascii="Arial" w:hAnsi="Arial" w:cs="Arial"/>
                <w:color w:val="auto"/>
                <w:sz w:val="18"/>
                <w:szCs w:val="18"/>
                <w:lang w:val="es-ES"/>
              </w:rPr>
            </w:pPr>
            <w:r w:rsidRPr="00456493">
              <w:rPr>
                <w:rFonts w:ascii="Arial" w:hAnsi="Arial" w:cs="Arial"/>
                <w:color w:val="auto"/>
                <w:sz w:val="18"/>
                <w:szCs w:val="18"/>
                <w:lang w:val="es-ES"/>
              </w:rPr>
              <w:t xml:space="preserve">PROPUESTA TECNICA FIRMADA ELECTRÓNICAMENTE Y </w:t>
            </w:r>
            <w:r w:rsidRPr="00A13F51">
              <w:rPr>
                <w:rFonts w:ascii="Arial" w:hAnsi="Arial" w:cs="Arial"/>
                <w:sz w:val="18"/>
                <w:szCs w:val="18"/>
              </w:rPr>
              <w:t>COMPROBANTE</w:t>
            </w:r>
            <w:r w:rsidRPr="00456493">
              <w:rPr>
                <w:rFonts w:ascii="Arial" w:hAnsi="Arial" w:cs="Arial"/>
                <w:color w:val="auto"/>
                <w:sz w:val="18"/>
                <w:szCs w:val="18"/>
                <w:lang w:val="es-ES"/>
              </w:rPr>
              <w:t xml:space="preserve"> CORRESPONDIENTE</w:t>
            </w:r>
          </w:p>
        </w:tc>
        <w:tc>
          <w:tcPr>
            <w:tcW w:w="1559" w:type="dxa"/>
            <w:tcBorders>
              <w:top w:val="single" w:sz="4" w:space="0" w:color="000000"/>
              <w:left w:val="single" w:sz="4" w:space="0" w:color="000000"/>
              <w:bottom w:val="single" w:sz="4" w:space="0" w:color="000000"/>
            </w:tcBorders>
            <w:vAlign w:val="center"/>
          </w:tcPr>
          <w:p w:rsidR="00FB2935" w:rsidRPr="00456493" w:rsidRDefault="00D963C9" w:rsidP="00F21C3A">
            <w:pPr>
              <w:suppressAutoHyphens/>
              <w:snapToGrid w:val="0"/>
              <w:spacing w:before="0" w:after="0"/>
              <w:jc w:val="center"/>
              <w:rPr>
                <w:rFonts w:ascii="Arial" w:hAnsi="Arial" w:cs="Arial"/>
                <w:color w:val="auto"/>
                <w:sz w:val="18"/>
                <w:szCs w:val="18"/>
              </w:rPr>
            </w:pPr>
            <w:r>
              <w:rPr>
                <w:rFonts w:ascii="Arial" w:hAnsi="Arial" w:cs="Arial"/>
                <w:color w:val="auto"/>
                <w:sz w:val="18"/>
                <w:szCs w:val="18"/>
              </w:rPr>
              <w:t>NUMERAL 6 INCISO O</w:t>
            </w:r>
            <w:r w:rsidR="00FB2935">
              <w:rPr>
                <w:rFonts w:ascii="Arial" w:hAnsi="Arial" w:cs="Arial"/>
                <w:color w:val="auto"/>
                <w:sz w:val="18"/>
                <w:szCs w:val="18"/>
              </w:rPr>
              <w:t xml:space="preserve"> Y 6.2 INCISO </w:t>
            </w:r>
            <w:r>
              <w:rPr>
                <w:rFonts w:ascii="Arial" w:hAnsi="Arial" w:cs="Arial"/>
                <w:color w:val="auto"/>
                <w:sz w:val="18"/>
                <w:szCs w:val="18"/>
              </w:rPr>
              <w:t>B</w:t>
            </w:r>
          </w:p>
        </w:tc>
        <w:tc>
          <w:tcPr>
            <w:tcW w:w="1276" w:type="dxa"/>
            <w:tcBorders>
              <w:top w:val="single" w:sz="4" w:space="0" w:color="000000"/>
              <w:left w:val="single" w:sz="4" w:space="0" w:color="000000"/>
              <w:bottom w:val="single" w:sz="4" w:space="0" w:color="000000"/>
            </w:tcBorders>
          </w:tcPr>
          <w:p w:rsidR="00FB2935" w:rsidRPr="00242329" w:rsidRDefault="00FB2935"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FB2935" w:rsidRPr="00242329" w:rsidRDefault="00FB2935" w:rsidP="00242329">
            <w:pPr>
              <w:suppressAutoHyphens/>
              <w:snapToGrid w:val="0"/>
              <w:spacing w:before="0" w:after="0"/>
              <w:jc w:val="both"/>
              <w:rPr>
                <w:rFonts w:ascii="Arial" w:hAnsi="Arial" w:cs="Arial"/>
                <w:color w:val="auto"/>
                <w:sz w:val="18"/>
                <w:szCs w:val="18"/>
                <w:lang w:val="es-ES"/>
              </w:rPr>
            </w:pPr>
          </w:p>
        </w:tc>
      </w:tr>
      <w:tr w:rsidR="00272577" w:rsidRPr="00242329" w:rsidTr="00C30EE2">
        <w:tc>
          <w:tcPr>
            <w:tcW w:w="5897" w:type="dxa"/>
            <w:tcBorders>
              <w:top w:val="single" w:sz="4" w:space="0" w:color="000000"/>
              <w:left w:val="single" w:sz="4" w:space="0" w:color="000000"/>
              <w:bottom w:val="single" w:sz="4" w:space="0" w:color="000000"/>
            </w:tcBorders>
          </w:tcPr>
          <w:p w:rsidR="00272577" w:rsidRDefault="00272577" w:rsidP="00490170">
            <w:pPr>
              <w:suppressAutoHyphens/>
              <w:autoSpaceDE w:val="0"/>
              <w:spacing w:before="0" w:after="0"/>
              <w:jc w:val="both"/>
              <w:rPr>
                <w:rFonts w:ascii="Arial" w:hAnsi="Arial" w:cs="Arial"/>
                <w:color w:val="auto"/>
                <w:sz w:val="18"/>
                <w:szCs w:val="18"/>
                <w:lang w:val="es-ES_tradnl"/>
              </w:rPr>
            </w:pPr>
            <w:r w:rsidRPr="00AF66FB">
              <w:rPr>
                <w:rFonts w:ascii="Arial" w:hAnsi="Arial" w:cs="Arial"/>
                <w:color w:val="auto"/>
                <w:sz w:val="18"/>
                <w:szCs w:val="18"/>
                <w:lang w:val="es-ES_tradnl"/>
              </w:rPr>
              <w:t>CARTA EMITIDA POR EL FABRICANTE AL LICITANTE, LA CUAL DEBERÁ SER FIRMADA POR EL REPRESENTANTE LEGAL, ADJUNTANDO COPIA DEL PODER NOTARIAL Y DE SU IDENTIFICACIÓN OFICIAL, DONDE MANIFIESTE QUE EL BIEN OBJETO DE LA PRESENTE LICITACIÓN CUMPLE CON LOS REQUISITOS SIGUIENTES:</w:t>
            </w:r>
          </w:p>
          <w:p w:rsidR="00272577" w:rsidRPr="00490170" w:rsidRDefault="00272577" w:rsidP="00490170">
            <w:pPr>
              <w:pStyle w:val="Prrafodelista"/>
              <w:numPr>
                <w:ilvl w:val="0"/>
                <w:numId w:val="42"/>
              </w:numPr>
              <w:suppressAutoHyphens/>
              <w:spacing w:before="120" w:after="120"/>
              <w:jc w:val="both"/>
              <w:rPr>
                <w:rFonts w:ascii="Arial" w:hAnsi="Arial" w:cs="Arial"/>
                <w:sz w:val="18"/>
                <w:szCs w:val="18"/>
                <w:lang w:eastAsia="es-ES"/>
              </w:rPr>
            </w:pPr>
            <w:r w:rsidRPr="00490170">
              <w:rPr>
                <w:rFonts w:ascii="Arial" w:eastAsia="Arial Unicode MS" w:hAnsi="Arial" w:cs="Arial"/>
                <w:bCs/>
                <w:kern w:val="2"/>
                <w:sz w:val="18"/>
                <w:szCs w:val="18"/>
                <w:lang w:eastAsia="es-MX"/>
              </w:rPr>
              <w:t xml:space="preserve">NORMA </w:t>
            </w:r>
            <w:r w:rsidRPr="00490170">
              <w:rPr>
                <w:rFonts w:ascii="Arial" w:eastAsia="Arial Unicode MS" w:hAnsi="Arial" w:cs="Arial"/>
                <w:b/>
                <w:bCs/>
                <w:kern w:val="2"/>
                <w:sz w:val="18"/>
                <w:szCs w:val="18"/>
                <w:lang w:eastAsia="es-MX"/>
              </w:rPr>
              <w:t>NMX-AA-144-SCFI-2008</w:t>
            </w:r>
            <w:r w:rsidRPr="00490170">
              <w:rPr>
                <w:rFonts w:ascii="Arial" w:eastAsia="Arial Unicode MS" w:hAnsi="Arial" w:cs="Arial"/>
                <w:bCs/>
                <w:kern w:val="2"/>
                <w:sz w:val="18"/>
                <w:szCs w:val="18"/>
                <w:lang w:eastAsia="es-MX"/>
              </w:rPr>
              <w:t xml:space="preserve">; </w:t>
            </w:r>
            <w:r w:rsidRPr="00490170">
              <w:rPr>
                <w:rFonts w:ascii="Arial" w:hAnsi="Arial" w:cs="Arial"/>
                <w:sz w:val="18"/>
                <w:szCs w:val="18"/>
                <w:lang w:eastAsia="es-ES"/>
              </w:rPr>
              <w:t xml:space="preserve">“CARACTERÍSTICAS Y ESPECIFICACIONES TÉCNICAS DEL CONTENIDO DE FIBRA DE MATERIAL RECICLABLE Y CLORO PARA LA FABRICACIÓN DE PAPEL PARA IMPRESORAS Y FOTOCOPIADORAS QUE SEA ADQUIRIDO POR LAS DEPENDENCIAS Y ENTIDADES DE LA ADMINISTRACIÓN PÚBLICA FEDERAL” PUBLICADA EN EL DIARIO OFICIAL DE LA FEDERACIÓN EL 20 DE JULIO DE 2010. </w:t>
            </w:r>
          </w:p>
          <w:p w:rsidR="00272577" w:rsidRPr="00272577" w:rsidRDefault="00272577" w:rsidP="00490170">
            <w:pPr>
              <w:suppressAutoHyphens/>
              <w:spacing w:before="120" w:after="120"/>
              <w:ind w:left="714"/>
              <w:jc w:val="both"/>
              <w:rPr>
                <w:rFonts w:ascii="Arial" w:hAnsi="Arial" w:cs="Arial"/>
                <w:sz w:val="18"/>
                <w:szCs w:val="18"/>
                <w:lang w:eastAsia="es-ES"/>
              </w:rPr>
            </w:pPr>
            <w:r w:rsidRPr="00272577">
              <w:rPr>
                <w:rFonts w:ascii="Arial" w:hAnsi="Arial" w:cs="Arial"/>
                <w:sz w:val="18"/>
                <w:szCs w:val="18"/>
                <w:lang w:eastAsia="es-ES"/>
              </w:rPr>
              <w:t xml:space="preserve">ASIMISMO, PARA ACREDITAR SU CUMPLIMIENTO SE DEBERÁ PRESENTAR COPIA DEL DICTAMEN DE LA EVALUACIÓN DE CONFORMIDAD CON LA NORMA REFERIDA, EMITIDO POR AGENTES EVALUADORES ACREDITADOS Y APROBADOS POR LA SEMARNAT A TRAVÉS DE LA PROFEPA O POR CUALQUIERA DE LAS UNIDADES DE VERIFICACIÓN ACREDITADAS ANTE LA EMA. </w:t>
            </w:r>
          </w:p>
          <w:p w:rsidR="00272577" w:rsidRPr="00490170" w:rsidRDefault="00272577" w:rsidP="00490170">
            <w:pPr>
              <w:pStyle w:val="Prrafodelista"/>
              <w:numPr>
                <w:ilvl w:val="0"/>
                <w:numId w:val="42"/>
              </w:numPr>
              <w:suppressAutoHyphens/>
              <w:spacing w:before="120" w:after="120"/>
              <w:jc w:val="both"/>
              <w:rPr>
                <w:rFonts w:ascii="Arial" w:hAnsi="Arial" w:cs="Arial"/>
                <w:sz w:val="18"/>
                <w:szCs w:val="18"/>
                <w:lang w:eastAsia="es-ES"/>
              </w:rPr>
            </w:pPr>
            <w:r w:rsidRPr="00490170">
              <w:rPr>
                <w:rFonts w:ascii="Arial" w:hAnsi="Arial" w:cs="Arial"/>
                <w:sz w:val="18"/>
                <w:szCs w:val="18"/>
                <w:lang w:eastAsia="es-ES"/>
              </w:rPr>
              <w:t>MANIFIESTO BAJO PROTESTA DE DECIR VERDAD DE QUE EL PAPEL QUE COMERCIALIZAN CUENTA EN SU COMPOSICIÓN CON UN MÍNIMO DE CINCUENTA POR CIENTO DE FIBRAS DE MATERIAL RECICLADO O DE MATERIAL RECICLABLE, O DE FIBRAS NATURALES NO DERIVADAS DE LA MADERA O DE MATERIAS PRIMAS PROVENIENTES DE APROVECHAMIENTOS FORESTALES MANEJADOS DE MANERA SUSTENTABLE EN EL TERRITORIO NACIONAL, QUE SE ENCUENTREN CERTIFICADAS O DE SUS COMBINACIONES Y ELABORADOS EN PROCESOS CON BLANQUEADO LIBRE DE CLORO.</w:t>
            </w:r>
          </w:p>
        </w:tc>
        <w:tc>
          <w:tcPr>
            <w:tcW w:w="1559" w:type="dxa"/>
            <w:tcBorders>
              <w:top w:val="single" w:sz="4" w:space="0" w:color="000000"/>
              <w:left w:val="single" w:sz="4" w:space="0" w:color="000000"/>
              <w:bottom w:val="single" w:sz="4" w:space="0" w:color="000000"/>
            </w:tcBorders>
            <w:vAlign w:val="center"/>
          </w:tcPr>
          <w:p w:rsidR="00272577" w:rsidRPr="00242329" w:rsidRDefault="00490170" w:rsidP="00490170">
            <w:pPr>
              <w:suppressAutoHyphens/>
              <w:snapToGrid w:val="0"/>
              <w:spacing w:before="0" w:after="0"/>
              <w:ind w:left="72"/>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Pr>
                <w:rFonts w:ascii="Arial" w:hAnsi="Arial" w:cs="Arial"/>
                <w:color w:val="auto"/>
                <w:sz w:val="18"/>
                <w:szCs w:val="18"/>
                <w:lang w:val="es-ES"/>
              </w:rPr>
              <w:t>6</w:t>
            </w:r>
            <w:r w:rsidRPr="00242329">
              <w:rPr>
                <w:rFonts w:ascii="Arial" w:hAnsi="Arial" w:cs="Arial"/>
                <w:color w:val="auto"/>
                <w:sz w:val="18"/>
                <w:szCs w:val="18"/>
                <w:lang w:val="es-ES"/>
              </w:rPr>
              <w:t xml:space="preserve">.2, INCISO </w:t>
            </w:r>
            <w:r>
              <w:rPr>
                <w:rFonts w:ascii="Arial" w:hAnsi="Arial" w:cs="Arial"/>
                <w:color w:val="auto"/>
                <w:sz w:val="18"/>
                <w:szCs w:val="18"/>
                <w:lang w:val="es-ES"/>
              </w:rPr>
              <w:t>C</w:t>
            </w:r>
          </w:p>
        </w:tc>
        <w:tc>
          <w:tcPr>
            <w:tcW w:w="1276" w:type="dxa"/>
            <w:tcBorders>
              <w:top w:val="single" w:sz="4" w:space="0" w:color="000000"/>
              <w:left w:val="single" w:sz="4" w:space="0" w:color="000000"/>
              <w:bottom w:val="single" w:sz="4" w:space="0" w:color="000000"/>
            </w:tcBorders>
          </w:tcPr>
          <w:p w:rsidR="00272577" w:rsidRPr="00242329" w:rsidRDefault="00272577"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272577" w:rsidRPr="00242329" w:rsidRDefault="00272577" w:rsidP="00242329">
            <w:pPr>
              <w:suppressAutoHyphens/>
              <w:snapToGrid w:val="0"/>
              <w:spacing w:before="0" w:after="0"/>
              <w:jc w:val="both"/>
              <w:rPr>
                <w:rFonts w:ascii="Arial" w:hAnsi="Arial" w:cs="Arial"/>
                <w:color w:val="auto"/>
                <w:sz w:val="18"/>
                <w:szCs w:val="18"/>
                <w:lang w:val="es-ES"/>
              </w:rPr>
            </w:pPr>
          </w:p>
        </w:tc>
      </w:tr>
      <w:tr w:rsidR="00490170" w:rsidRPr="00242329" w:rsidTr="009C371A">
        <w:trPr>
          <w:trHeight w:val="725"/>
        </w:trPr>
        <w:tc>
          <w:tcPr>
            <w:tcW w:w="5897" w:type="dxa"/>
            <w:tcBorders>
              <w:top w:val="single" w:sz="4" w:space="0" w:color="000000"/>
              <w:left w:val="single" w:sz="4" w:space="0" w:color="000000"/>
              <w:bottom w:val="single" w:sz="4" w:space="0" w:color="000000"/>
            </w:tcBorders>
          </w:tcPr>
          <w:p w:rsidR="00490170" w:rsidRPr="00AF66FB" w:rsidRDefault="00490170" w:rsidP="009C371A">
            <w:pPr>
              <w:suppressAutoHyphens/>
              <w:spacing w:before="120" w:after="120"/>
              <w:ind w:left="15"/>
              <w:jc w:val="both"/>
              <w:rPr>
                <w:rFonts w:ascii="Arial" w:hAnsi="Arial" w:cs="Arial"/>
                <w:color w:val="auto"/>
                <w:sz w:val="18"/>
                <w:szCs w:val="18"/>
                <w:lang w:val="es-ES_tradnl"/>
              </w:rPr>
            </w:pPr>
            <w:r w:rsidRPr="00490170">
              <w:rPr>
                <w:rFonts w:ascii="Arial" w:hAnsi="Arial" w:cs="Arial"/>
                <w:color w:val="auto"/>
                <w:sz w:val="18"/>
                <w:szCs w:val="18"/>
              </w:rPr>
              <w:t xml:space="preserve">FOLLETOS Y/O </w:t>
            </w:r>
            <w:r w:rsidRPr="009C371A">
              <w:rPr>
                <w:rFonts w:ascii="Arial" w:hAnsi="Arial" w:cs="Arial"/>
                <w:color w:val="auto"/>
                <w:sz w:val="18"/>
                <w:szCs w:val="18"/>
                <w:lang w:val="es-ES_tradnl"/>
              </w:rPr>
              <w:t>CATÁLOGOS</w:t>
            </w:r>
            <w:r w:rsidRPr="00490170">
              <w:rPr>
                <w:rFonts w:ascii="Arial" w:hAnsi="Arial" w:cs="Arial"/>
                <w:color w:val="auto"/>
                <w:sz w:val="18"/>
                <w:szCs w:val="18"/>
              </w:rPr>
              <w:t xml:space="preserve"> Y/O FOTOGRAFÍAS EN DONDE SE APRECIEN LAS CARACTERÍSTICAS TÉCNICAS DEL BIEN QUE SE ESTÁ OFERTANDO</w:t>
            </w:r>
          </w:p>
        </w:tc>
        <w:tc>
          <w:tcPr>
            <w:tcW w:w="1559" w:type="dxa"/>
            <w:tcBorders>
              <w:top w:val="single" w:sz="4" w:space="0" w:color="000000"/>
              <w:left w:val="single" w:sz="4" w:space="0" w:color="000000"/>
              <w:bottom w:val="single" w:sz="4" w:space="0" w:color="000000"/>
            </w:tcBorders>
            <w:vAlign w:val="center"/>
          </w:tcPr>
          <w:p w:rsidR="00490170" w:rsidRPr="00242329" w:rsidRDefault="00490170" w:rsidP="00256B0E">
            <w:pPr>
              <w:suppressAutoHyphens/>
              <w:snapToGrid w:val="0"/>
              <w:spacing w:before="0" w:after="0"/>
              <w:ind w:left="72"/>
              <w:jc w:val="center"/>
              <w:rPr>
                <w:rFonts w:ascii="Arial" w:hAnsi="Arial" w:cs="Arial"/>
                <w:color w:val="auto"/>
                <w:sz w:val="18"/>
                <w:szCs w:val="18"/>
                <w:lang w:val="es-ES"/>
              </w:rPr>
            </w:pPr>
            <w:r>
              <w:rPr>
                <w:rFonts w:ascii="Arial" w:hAnsi="Arial" w:cs="Arial"/>
                <w:color w:val="auto"/>
                <w:sz w:val="18"/>
                <w:szCs w:val="18"/>
                <w:lang w:val="es-ES"/>
              </w:rPr>
              <w:t>NUMERAL</w:t>
            </w:r>
            <w:r w:rsidR="00256B0E">
              <w:rPr>
                <w:rFonts w:ascii="Arial" w:hAnsi="Arial" w:cs="Arial"/>
                <w:color w:val="auto"/>
                <w:sz w:val="18"/>
                <w:szCs w:val="18"/>
                <w:lang w:val="es-ES"/>
              </w:rPr>
              <w:t xml:space="preserve">  2.4.2 Y 6.2 INCISO F </w:t>
            </w:r>
          </w:p>
        </w:tc>
        <w:tc>
          <w:tcPr>
            <w:tcW w:w="1276" w:type="dxa"/>
            <w:tcBorders>
              <w:top w:val="single" w:sz="4" w:space="0" w:color="000000"/>
              <w:left w:val="single" w:sz="4" w:space="0" w:color="000000"/>
              <w:bottom w:val="single" w:sz="4" w:space="0" w:color="000000"/>
            </w:tcBorders>
          </w:tcPr>
          <w:p w:rsidR="00490170" w:rsidRPr="00242329" w:rsidRDefault="00490170"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490170" w:rsidRPr="00242329" w:rsidRDefault="00490170" w:rsidP="00242329">
            <w:pPr>
              <w:suppressAutoHyphens/>
              <w:snapToGrid w:val="0"/>
              <w:spacing w:before="0" w:after="0"/>
              <w:jc w:val="both"/>
              <w:rPr>
                <w:rFonts w:ascii="Arial" w:hAnsi="Arial" w:cs="Arial"/>
                <w:color w:val="auto"/>
                <w:sz w:val="18"/>
                <w:szCs w:val="18"/>
                <w:lang w:val="es-ES"/>
              </w:rPr>
            </w:pPr>
          </w:p>
        </w:tc>
      </w:tr>
      <w:tr w:rsidR="00A02AE3" w:rsidRPr="00242329" w:rsidTr="00C30EE2">
        <w:tc>
          <w:tcPr>
            <w:tcW w:w="5897" w:type="dxa"/>
            <w:tcBorders>
              <w:top w:val="single" w:sz="4" w:space="0" w:color="000000"/>
              <w:left w:val="single" w:sz="4" w:space="0" w:color="000000"/>
              <w:bottom w:val="single" w:sz="4" w:space="0" w:color="000000"/>
            </w:tcBorders>
          </w:tcPr>
          <w:p w:rsidR="00A02AE3" w:rsidRPr="00456493" w:rsidRDefault="00A02AE3" w:rsidP="009C371A">
            <w:pPr>
              <w:suppressAutoHyphens/>
              <w:spacing w:before="120" w:after="120"/>
              <w:ind w:left="15"/>
              <w:jc w:val="both"/>
              <w:rPr>
                <w:rFonts w:ascii="Arial" w:hAnsi="Arial" w:cs="Arial"/>
                <w:color w:val="auto"/>
                <w:sz w:val="18"/>
                <w:szCs w:val="18"/>
                <w:lang w:val="es-ES"/>
              </w:rPr>
            </w:pPr>
            <w:r w:rsidRPr="00AF66FB">
              <w:rPr>
                <w:rFonts w:ascii="Arial" w:hAnsi="Arial" w:cs="Arial"/>
                <w:color w:val="auto"/>
                <w:sz w:val="18"/>
                <w:szCs w:val="18"/>
                <w:lang w:val="es-ES_tradnl"/>
              </w:rPr>
              <w:t>COPIA DE LA ÚLTIMA DECLARACIÓN FISCAL ANUAL (AÑO 201</w:t>
            </w:r>
            <w:r w:rsidR="009C371A">
              <w:rPr>
                <w:rFonts w:ascii="Arial" w:hAnsi="Arial" w:cs="Arial"/>
                <w:color w:val="auto"/>
                <w:sz w:val="18"/>
                <w:szCs w:val="18"/>
                <w:lang w:val="es-ES_tradnl"/>
              </w:rPr>
              <w:t>4</w:t>
            </w:r>
            <w:r w:rsidRPr="00AF66FB">
              <w:rPr>
                <w:rFonts w:ascii="Arial" w:hAnsi="Arial" w:cs="Arial"/>
                <w:color w:val="auto"/>
                <w:sz w:val="18"/>
                <w:szCs w:val="18"/>
                <w:lang w:val="es-ES_tradnl"/>
              </w:rPr>
              <w:t>) Y SU ÚLTIMA DECLARACIÓN FISCAL PROVISIONAL DEL IMPUESTO SOBRE LA RENTA PRESENTADOS ANTE LA SECRETARÍA DE HACIENDA Y CRÉDITO PÚBLICO</w:t>
            </w:r>
          </w:p>
        </w:tc>
        <w:tc>
          <w:tcPr>
            <w:tcW w:w="1559" w:type="dxa"/>
            <w:tcBorders>
              <w:top w:val="single" w:sz="4" w:space="0" w:color="000000"/>
              <w:left w:val="single" w:sz="4" w:space="0" w:color="000000"/>
              <w:bottom w:val="single" w:sz="4" w:space="0" w:color="000000"/>
            </w:tcBorders>
            <w:vAlign w:val="center"/>
          </w:tcPr>
          <w:p w:rsidR="00A02AE3" w:rsidRPr="00242329" w:rsidRDefault="00A02AE3" w:rsidP="00A02AE3">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6.2</w:t>
            </w:r>
            <w:r w:rsidRPr="00242329">
              <w:rPr>
                <w:rFonts w:ascii="Arial" w:hAnsi="Arial" w:cs="Arial"/>
                <w:color w:val="auto"/>
                <w:sz w:val="18"/>
                <w:szCs w:val="18"/>
                <w:lang w:val="es-ES"/>
              </w:rPr>
              <w:t xml:space="preserve"> INCISO </w:t>
            </w:r>
            <w:r>
              <w:rPr>
                <w:rFonts w:ascii="Arial" w:hAnsi="Arial" w:cs="Arial"/>
                <w:color w:val="auto"/>
                <w:sz w:val="18"/>
                <w:szCs w:val="18"/>
                <w:lang w:val="es-ES"/>
              </w:rPr>
              <w:t>D</w:t>
            </w:r>
          </w:p>
        </w:tc>
        <w:tc>
          <w:tcPr>
            <w:tcW w:w="1276" w:type="dxa"/>
            <w:tcBorders>
              <w:top w:val="single" w:sz="4" w:space="0" w:color="000000"/>
              <w:left w:val="single" w:sz="4" w:space="0" w:color="000000"/>
              <w:bottom w:val="single" w:sz="4" w:space="0" w:color="000000"/>
            </w:tcBorders>
          </w:tcPr>
          <w:p w:rsidR="00A02AE3" w:rsidRPr="00242329" w:rsidRDefault="00A02AE3"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A02AE3" w:rsidRPr="00242329" w:rsidRDefault="00A02AE3" w:rsidP="00242329">
            <w:pPr>
              <w:suppressAutoHyphens/>
              <w:snapToGrid w:val="0"/>
              <w:spacing w:before="0" w:after="0"/>
              <w:jc w:val="both"/>
              <w:rPr>
                <w:rFonts w:ascii="Arial" w:hAnsi="Arial" w:cs="Arial"/>
                <w:color w:val="auto"/>
                <w:sz w:val="18"/>
                <w:szCs w:val="18"/>
                <w:lang w:val="es-ES"/>
              </w:rPr>
            </w:pPr>
          </w:p>
        </w:tc>
      </w:tr>
      <w:tr w:rsidR="00A02AE3" w:rsidRPr="00242329" w:rsidTr="00C30EE2">
        <w:tc>
          <w:tcPr>
            <w:tcW w:w="5897" w:type="dxa"/>
            <w:tcBorders>
              <w:top w:val="single" w:sz="4" w:space="0" w:color="000000"/>
              <w:left w:val="single" w:sz="4" w:space="0" w:color="000000"/>
              <w:bottom w:val="single" w:sz="4" w:space="0" w:color="000000"/>
            </w:tcBorders>
          </w:tcPr>
          <w:p w:rsidR="00A02AE3" w:rsidRPr="00242329" w:rsidRDefault="00A02AE3" w:rsidP="00491F4B">
            <w:pPr>
              <w:suppressAutoHyphens/>
              <w:spacing w:before="120" w:after="120"/>
              <w:ind w:left="15"/>
              <w:jc w:val="both"/>
              <w:rPr>
                <w:rFonts w:ascii="Arial" w:hAnsi="Arial" w:cs="Arial"/>
                <w:color w:val="auto"/>
                <w:sz w:val="18"/>
                <w:szCs w:val="18"/>
                <w:highlight w:val="yellow"/>
                <w:lang w:val="es-ES"/>
              </w:rPr>
            </w:pPr>
            <w:r w:rsidRPr="00A13F51">
              <w:rPr>
                <w:rFonts w:ascii="Arial" w:hAnsi="Arial" w:cs="Arial"/>
                <w:sz w:val="18"/>
                <w:szCs w:val="18"/>
              </w:rPr>
              <w:t>CURRICULUM</w:t>
            </w:r>
            <w:r w:rsidRPr="00242329">
              <w:rPr>
                <w:rFonts w:ascii="Arial" w:hAnsi="Arial" w:cs="Arial"/>
                <w:bCs/>
                <w:sz w:val="18"/>
                <w:szCs w:val="18"/>
              </w:rPr>
              <w:t xml:space="preserve"> VITAE DONDE DEMUESTRE EL LICITANTE QUE CUENTA CON LA EXPERIENCIA MÍNIMA DE UN AÑO EN LA VENTA DEL BIEN OBJETO DE LA PRESENTE LICITACIÓN, EL CUAL DEBERÁ CONTENER COMO MÍNIMO: NOMBRE O RAZÓN SOCIAL, DIRECCIÓN, TELÉFONO, PRINCIPALES CLIENTES A LOS QUE HAYA VENDIDO EL BIEN OBJETO DE ESTA LICITACIÓN INDICANDO: NOMBRE Y/O RAZÓN SOCIAL DEL CONTRATANTE, DIRECCIÓN, TELÉFONOS, NÚMEROS DE CONTRATO, IMPORTES TOTALES Y VIGENCIA DE LOS MISMOS</w:t>
            </w:r>
          </w:p>
        </w:tc>
        <w:tc>
          <w:tcPr>
            <w:tcW w:w="1559" w:type="dxa"/>
            <w:tcBorders>
              <w:top w:val="single" w:sz="4" w:space="0" w:color="000000"/>
              <w:left w:val="single" w:sz="4" w:space="0" w:color="000000"/>
              <w:bottom w:val="single" w:sz="4" w:space="0" w:color="000000"/>
            </w:tcBorders>
            <w:vAlign w:val="center"/>
          </w:tcPr>
          <w:p w:rsidR="00A02AE3" w:rsidRPr="00242329" w:rsidRDefault="00A02AE3" w:rsidP="00A02AE3">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6.2 INCISO E</w:t>
            </w:r>
          </w:p>
        </w:tc>
        <w:tc>
          <w:tcPr>
            <w:tcW w:w="1276" w:type="dxa"/>
            <w:tcBorders>
              <w:top w:val="single" w:sz="4" w:space="0" w:color="000000"/>
              <w:left w:val="single" w:sz="4" w:space="0" w:color="000000"/>
              <w:bottom w:val="single" w:sz="4" w:space="0" w:color="000000"/>
            </w:tcBorders>
          </w:tcPr>
          <w:p w:rsidR="00A02AE3" w:rsidRPr="00242329" w:rsidRDefault="00A02AE3"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A02AE3" w:rsidRPr="00242329" w:rsidRDefault="00A02AE3" w:rsidP="00242329">
            <w:pPr>
              <w:suppressAutoHyphens/>
              <w:snapToGrid w:val="0"/>
              <w:spacing w:before="0" w:after="0"/>
              <w:jc w:val="both"/>
              <w:rPr>
                <w:rFonts w:ascii="Arial" w:hAnsi="Arial" w:cs="Arial"/>
                <w:color w:val="auto"/>
                <w:sz w:val="18"/>
                <w:szCs w:val="18"/>
                <w:lang w:val="es-ES"/>
              </w:rPr>
            </w:pPr>
          </w:p>
        </w:tc>
      </w:tr>
      <w:tr w:rsidR="00A02AE3" w:rsidRPr="00242329" w:rsidTr="00261BB8">
        <w:tc>
          <w:tcPr>
            <w:tcW w:w="5897" w:type="dxa"/>
            <w:tcBorders>
              <w:top w:val="single" w:sz="4" w:space="0" w:color="000000"/>
              <w:left w:val="single" w:sz="4" w:space="0" w:color="000000"/>
              <w:bottom w:val="single" w:sz="4" w:space="0" w:color="000000"/>
            </w:tcBorders>
          </w:tcPr>
          <w:p w:rsidR="00A02AE3" w:rsidRPr="00456493" w:rsidRDefault="00A02AE3" w:rsidP="00A13F51">
            <w:pPr>
              <w:suppressAutoHyphens/>
              <w:spacing w:before="120" w:after="120"/>
              <w:ind w:left="15"/>
              <w:jc w:val="both"/>
              <w:rPr>
                <w:rFonts w:ascii="Arial" w:hAnsi="Arial" w:cs="Arial"/>
                <w:color w:val="auto"/>
                <w:sz w:val="18"/>
                <w:szCs w:val="18"/>
                <w:lang w:val="es-ES"/>
              </w:rPr>
            </w:pPr>
            <w:r w:rsidRPr="00456493">
              <w:rPr>
                <w:rFonts w:ascii="Arial" w:hAnsi="Arial" w:cs="Arial"/>
                <w:color w:val="auto"/>
                <w:sz w:val="18"/>
                <w:szCs w:val="18"/>
                <w:lang w:val="es-ES"/>
              </w:rPr>
              <w:t xml:space="preserve">PROPUESTA TECNICA FIRMADA ELECTRÓNICAMENTE Y </w:t>
            </w:r>
            <w:r w:rsidRPr="00A13F51">
              <w:rPr>
                <w:rFonts w:ascii="Arial" w:hAnsi="Arial" w:cs="Arial"/>
                <w:sz w:val="18"/>
                <w:szCs w:val="18"/>
              </w:rPr>
              <w:t>COMPROBANTE</w:t>
            </w:r>
            <w:r w:rsidRPr="00456493">
              <w:rPr>
                <w:rFonts w:ascii="Arial" w:hAnsi="Arial" w:cs="Arial"/>
                <w:color w:val="auto"/>
                <w:sz w:val="18"/>
                <w:szCs w:val="18"/>
                <w:lang w:val="es-ES"/>
              </w:rPr>
              <w:t xml:space="preserve"> CORRESPONDIENTE</w:t>
            </w:r>
          </w:p>
        </w:tc>
        <w:tc>
          <w:tcPr>
            <w:tcW w:w="1559" w:type="dxa"/>
            <w:tcBorders>
              <w:top w:val="single" w:sz="4" w:space="0" w:color="000000"/>
              <w:left w:val="single" w:sz="4" w:space="0" w:color="000000"/>
              <w:bottom w:val="single" w:sz="4" w:space="0" w:color="000000"/>
            </w:tcBorders>
            <w:vAlign w:val="center"/>
          </w:tcPr>
          <w:p w:rsidR="00A02AE3" w:rsidRPr="00456493" w:rsidRDefault="009C371A" w:rsidP="009C371A">
            <w:pPr>
              <w:suppressAutoHyphens/>
              <w:snapToGrid w:val="0"/>
              <w:spacing w:before="0" w:after="0"/>
              <w:jc w:val="center"/>
              <w:rPr>
                <w:rFonts w:ascii="Arial" w:hAnsi="Arial" w:cs="Arial"/>
                <w:color w:val="auto"/>
                <w:sz w:val="18"/>
                <w:szCs w:val="18"/>
              </w:rPr>
            </w:pPr>
            <w:r>
              <w:rPr>
                <w:rFonts w:ascii="Arial" w:hAnsi="Arial" w:cs="Arial"/>
                <w:color w:val="auto"/>
                <w:sz w:val="18"/>
                <w:szCs w:val="18"/>
              </w:rPr>
              <w:t>NUMERAL 6 INCISO O</w:t>
            </w:r>
            <w:r w:rsidR="00A02AE3">
              <w:rPr>
                <w:rFonts w:ascii="Arial" w:hAnsi="Arial" w:cs="Arial"/>
                <w:color w:val="auto"/>
                <w:sz w:val="18"/>
                <w:szCs w:val="18"/>
              </w:rPr>
              <w:t xml:space="preserve"> Y 6.2 INCISO </w:t>
            </w:r>
            <w:r>
              <w:rPr>
                <w:rFonts w:ascii="Arial" w:hAnsi="Arial" w:cs="Arial"/>
                <w:color w:val="auto"/>
                <w:sz w:val="18"/>
                <w:szCs w:val="18"/>
              </w:rPr>
              <w:t>B</w:t>
            </w:r>
          </w:p>
        </w:tc>
        <w:tc>
          <w:tcPr>
            <w:tcW w:w="1276" w:type="dxa"/>
            <w:tcBorders>
              <w:top w:val="single" w:sz="4" w:space="0" w:color="000000"/>
              <w:left w:val="single" w:sz="4" w:space="0" w:color="000000"/>
              <w:bottom w:val="single" w:sz="4" w:space="0" w:color="000000"/>
            </w:tcBorders>
          </w:tcPr>
          <w:p w:rsidR="00A02AE3" w:rsidRPr="00242329" w:rsidRDefault="00A02AE3"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A02AE3" w:rsidRPr="00242329" w:rsidRDefault="00A02AE3" w:rsidP="00242329">
            <w:pPr>
              <w:suppressAutoHyphens/>
              <w:snapToGrid w:val="0"/>
              <w:spacing w:before="0" w:after="0"/>
              <w:jc w:val="both"/>
              <w:rPr>
                <w:rFonts w:ascii="Arial" w:hAnsi="Arial" w:cs="Arial"/>
                <w:color w:val="auto"/>
                <w:sz w:val="18"/>
                <w:szCs w:val="18"/>
                <w:lang w:val="es-ES"/>
              </w:rPr>
            </w:pPr>
          </w:p>
        </w:tc>
      </w:tr>
    </w:tbl>
    <w:p w:rsidR="00E53916" w:rsidRDefault="00E53916"/>
    <w:p w:rsidR="00E53916" w:rsidRDefault="00E53916"/>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422"/>
        <w:gridCol w:w="988"/>
      </w:tblGrid>
      <w:tr w:rsidR="00456493" w:rsidRPr="00242329" w:rsidTr="00A13F51">
        <w:trPr>
          <w:trHeight w:val="503"/>
        </w:trPr>
        <w:tc>
          <w:tcPr>
            <w:tcW w:w="5897" w:type="dxa"/>
            <w:vMerge w:val="restart"/>
            <w:tcBorders>
              <w:top w:val="single" w:sz="4" w:space="0" w:color="000000"/>
              <w:left w:val="single" w:sz="4" w:space="0" w:color="000000"/>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DOCUMENTACIÓN DE LA PROPUESTA ECONÓMICA</w:t>
            </w:r>
          </w:p>
        </w:tc>
        <w:tc>
          <w:tcPr>
            <w:tcW w:w="1559" w:type="dxa"/>
            <w:vMerge w:val="restart"/>
            <w:tcBorders>
              <w:top w:val="single" w:sz="4" w:space="0" w:color="000000"/>
              <w:left w:val="single" w:sz="4" w:space="0" w:color="000000"/>
              <w:right w:val="single" w:sz="4" w:space="0" w:color="auto"/>
            </w:tcBorders>
            <w:shd w:val="clear" w:color="auto" w:fill="D9D9D9"/>
            <w:vAlign w:val="center"/>
          </w:tcPr>
          <w:p w:rsidR="00456493" w:rsidRPr="00242329" w:rsidRDefault="00456493" w:rsidP="003A32C1">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NUMERAL EN EL QUE SE SOLICITA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PRESENTADO</w:t>
            </w:r>
          </w:p>
        </w:tc>
      </w:tr>
      <w:tr w:rsidR="00456493" w:rsidRPr="00242329" w:rsidTr="00C30EE2">
        <w:trPr>
          <w:trHeight w:val="502"/>
        </w:trPr>
        <w:tc>
          <w:tcPr>
            <w:tcW w:w="5897" w:type="dxa"/>
            <w:vMerge/>
            <w:tcBorders>
              <w:left w:val="single" w:sz="4" w:space="0" w:color="000000"/>
              <w:bottom w:val="single" w:sz="4" w:space="0" w:color="000000"/>
            </w:tcBorders>
            <w:shd w:val="clear" w:color="auto" w:fill="D9D9D9"/>
            <w:vAlign w:val="center"/>
          </w:tcPr>
          <w:p w:rsidR="00456493" w:rsidRPr="00242329" w:rsidRDefault="00456493" w:rsidP="00242329">
            <w:pPr>
              <w:suppressAutoHyphens/>
              <w:snapToGrid w:val="0"/>
              <w:spacing w:before="0" w:after="0"/>
              <w:jc w:val="center"/>
              <w:rPr>
                <w:rFonts w:ascii="Arial" w:hAnsi="Arial" w:cs="Arial"/>
                <w:b/>
                <w:color w:val="auto"/>
                <w:sz w:val="18"/>
                <w:szCs w:val="18"/>
                <w:lang w:val="es-ES"/>
              </w:rPr>
            </w:pPr>
          </w:p>
        </w:tc>
        <w:tc>
          <w:tcPr>
            <w:tcW w:w="1559" w:type="dxa"/>
            <w:vMerge/>
            <w:tcBorders>
              <w:left w:val="single" w:sz="4" w:space="0" w:color="000000"/>
              <w:bottom w:val="single" w:sz="4" w:space="0" w:color="000000"/>
            </w:tcBorders>
            <w:shd w:val="clear" w:color="auto" w:fill="D9D9D9"/>
            <w:vAlign w:val="center"/>
          </w:tcPr>
          <w:p w:rsidR="00456493" w:rsidRPr="00242329" w:rsidRDefault="00456493" w:rsidP="003A32C1">
            <w:pPr>
              <w:suppressAutoHyphens/>
              <w:snapToGrid w:val="0"/>
              <w:spacing w:before="0" w:after="0"/>
              <w:jc w:val="center"/>
              <w:rPr>
                <w:rFonts w:ascii="Arial" w:hAnsi="Arial" w:cs="Arial"/>
                <w:b/>
                <w:color w:val="auto"/>
                <w:sz w:val="18"/>
                <w:szCs w:val="18"/>
                <w:lang w:val="es-ES"/>
              </w:rPr>
            </w:pPr>
          </w:p>
        </w:tc>
        <w:tc>
          <w:tcPr>
            <w:tcW w:w="1422"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SI</w:t>
            </w:r>
          </w:p>
        </w:tc>
        <w:tc>
          <w:tcPr>
            <w:tcW w:w="988"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r>
      <w:tr w:rsidR="00456493" w:rsidRPr="00242329" w:rsidTr="00C30EE2">
        <w:tc>
          <w:tcPr>
            <w:tcW w:w="5897" w:type="dxa"/>
            <w:tcBorders>
              <w:top w:val="single" w:sz="4" w:space="0" w:color="000000"/>
              <w:left w:val="single" w:sz="4" w:space="0" w:color="000000"/>
              <w:bottom w:val="single" w:sz="4" w:space="0" w:color="000000"/>
            </w:tcBorders>
          </w:tcPr>
          <w:p w:rsidR="00456493" w:rsidRPr="00242329" w:rsidRDefault="00456493"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 xml:space="preserve">COTIZACIÓN </w:t>
            </w:r>
            <w:r w:rsidRPr="00A13F51">
              <w:rPr>
                <w:rFonts w:ascii="Arial" w:hAnsi="Arial" w:cs="Arial"/>
                <w:sz w:val="18"/>
                <w:szCs w:val="18"/>
              </w:rPr>
              <w:t>POR</w:t>
            </w:r>
            <w:r w:rsidRPr="00242329">
              <w:rPr>
                <w:rFonts w:ascii="Arial" w:hAnsi="Arial" w:cs="Arial"/>
                <w:color w:val="auto"/>
                <w:sz w:val="18"/>
                <w:szCs w:val="18"/>
                <w:lang w:val="es-ES"/>
              </w:rPr>
              <w:t xml:space="preserve"> CADA UNA DE LAS PARTIDAS QUE OFERTE EL LICITANTE, CANTIDAD, PRECIO UNITARIO, SUBTOTAL, Y EL IMPORTE TOTAL DE LOS BIENES OFERTADOS SIN IVA, </w:t>
            </w:r>
            <w:r w:rsidRPr="00242329">
              <w:rPr>
                <w:rFonts w:ascii="Arial" w:hAnsi="Arial" w:cs="Arial"/>
                <w:b/>
                <w:color w:val="auto"/>
                <w:sz w:val="18"/>
                <w:szCs w:val="18"/>
                <w:lang w:val="es-ES"/>
              </w:rPr>
              <w:t>EN FORMATO EXCEL SIN IMÁGENES Y SIN FÓRMULAS, EN MONEDA NACIONAL TRUNCADA A DOS DECIMALES</w:t>
            </w:r>
            <w:r w:rsidRPr="00242329">
              <w:rPr>
                <w:rFonts w:ascii="Arial" w:hAnsi="Arial" w:cs="Arial"/>
                <w:color w:val="auto"/>
                <w:sz w:val="18"/>
                <w:szCs w:val="18"/>
                <w:lang w:val="es-ES"/>
              </w:rPr>
              <w:t xml:space="preserve">. </w:t>
            </w:r>
            <w:r w:rsidRPr="00242329">
              <w:rPr>
                <w:rFonts w:ascii="Arial" w:hAnsi="Arial" w:cs="Arial"/>
                <w:b/>
                <w:color w:val="auto"/>
                <w:sz w:val="18"/>
                <w:szCs w:val="18"/>
                <w:lang w:val="es-ES"/>
              </w:rPr>
              <w:t>ANEXO 11 (ONCE)</w:t>
            </w:r>
          </w:p>
        </w:tc>
        <w:tc>
          <w:tcPr>
            <w:tcW w:w="1559" w:type="dxa"/>
            <w:tcBorders>
              <w:top w:val="single" w:sz="4" w:space="0" w:color="000000"/>
              <w:left w:val="single" w:sz="4" w:space="0" w:color="000000"/>
              <w:bottom w:val="single" w:sz="4" w:space="0" w:color="000000"/>
            </w:tcBorders>
          </w:tcPr>
          <w:p w:rsidR="00456493" w:rsidRPr="00242329" w:rsidRDefault="00456493" w:rsidP="003A32C1">
            <w:pPr>
              <w:suppressAutoHyphens/>
              <w:snapToGrid w:val="0"/>
              <w:spacing w:before="0" w:after="0"/>
              <w:jc w:val="center"/>
              <w:rPr>
                <w:rFonts w:ascii="Arial" w:hAnsi="Arial" w:cs="Arial"/>
                <w:color w:val="auto"/>
                <w:sz w:val="18"/>
                <w:szCs w:val="18"/>
                <w:lang w:val="es-ES"/>
              </w:rPr>
            </w:pPr>
          </w:p>
          <w:p w:rsidR="00456493" w:rsidRPr="00242329" w:rsidRDefault="00A81042" w:rsidP="003A32C1">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2555A5">
              <w:rPr>
                <w:rFonts w:ascii="Arial" w:hAnsi="Arial" w:cs="Arial"/>
                <w:color w:val="auto"/>
                <w:sz w:val="18"/>
                <w:szCs w:val="18"/>
                <w:lang w:val="es-ES"/>
              </w:rPr>
              <w:t xml:space="preserve"> INCISO P</w:t>
            </w:r>
            <w:r w:rsidR="00A13F51">
              <w:rPr>
                <w:rFonts w:ascii="Arial" w:hAnsi="Arial" w:cs="Arial"/>
                <w:color w:val="auto"/>
                <w:sz w:val="18"/>
                <w:szCs w:val="18"/>
                <w:lang w:val="es-ES"/>
              </w:rPr>
              <w:t xml:space="preserve"> Y </w:t>
            </w:r>
            <w:r>
              <w:rPr>
                <w:rFonts w:ascii="Arial" w:hAnsi="Arial" w:cs="Arial"/>
                <w:color w:val="auto"/>
                <w:sz w:val="18"/>
                <w:szCs w:val="18"/>
                <w:lang w:val="es-ES"/>
              </w:rPr>
              <w:t>6</w:t>
            </w:r>
            <w:r w:rsidR="00456493" w:rsidRPr="00242329">
              <w:rPr>
                <w:rFonts w:ascii="Arial" w:hAnsi="Arial" w:cs="Arial"/>
                <w:color w:val="auto"/>
                <w:sz w:val="18"/>
                <w:szCs w:val="18"/>
                <w:lang w:val="es-ES"/>
              </w:rPr>
              <w:t>.3</w:t>
            </w:r>
            <w:r w:rsidR="00A13F51">
              <w:rPr>
                <w:rFonts w:ascii="Arial" w:hAnsi="Arial" w:cs="Arial"/>
                <w:color w:val="auto"/>
                <w:sz w:val="18"/>
                <w:szCs w:val="18"/>
                <w:lang w:val="es-ES"/>
              </w:rPr>
              <w:t xml:space="preserve"> INCISO A</w:t>
            </w:r>
          </w:p>
          <w:p w:rsidR="00456493" w:rsidRPr="00242329" w:rsidRDefault="00456493" w:rsidP="003A32C1">
            <w:pPr>
              <w:suppressAutoHyphens/>
              <w:spacing w:before="0" w:after="0"/>
              <w:jc w:val="center"/>
              <w:rPr>
                <w:rFonts w:ascii="Arial" w:hAnsi="Arial" w:cs="Arial"/>
                <w:color w:val="auto"/>
                <w:sz w:val="18"/>
                <w:szCs w:val="18"/>
                <w:lang w:val="es-ES"/>
              </w:rPr>
            </w:pPr>
          </w:p>
        </w:tc>
        <w:tc>
          <w:tcPr>
            <w:tcW w:w="1422" w:type="dxa"/>
            <w:tcBorders>
              <w:top w:val="single" w:sz="4" w:space="0" w:color="000000"/>
              <w:left w:val="single" w:sz="4" w:space="0" w:color="000000"/>
              <w:bottom w:val="single" w:sz="4" w:space="0" w:color="000000"/>
            </w:tcBorders>
          </w:tcPr>
          <w:p w:rsidR="00456493" w:rsidRPr="00242329" w:rsidRDefault="00456493" w:rsidP="00242329">
            <w:pPr>
              <w:suppressAutoHyphens/>
              <w:snapToGrid w:val="0"/>
              <w:spacing w:before="0" w:after="0"/>
              <w:jc w:val="both"/>
              <w:rPr>
                <w:rFonts w:ascii="Arial" w:hAnsi="Arial" w:cs="Arial"/>
                <w:color w:val="auto"/>
                <w:sz w:val="18"/>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456493" w:rsidRPr="00242329" w:rsidRDefault="00456493" w:rsidP="00242329">
            <w:pPr>
              <w:suppressAutoHyphens/>
              <w:snapToGrid w:val="0"/>
              <w:spacing w:before="0" w:after="0"/>
              <w:jc w:val="both"/>
              <w:rPr>
                <w:rFonts w:ascii="Arial" w:hAnsi="Arial" w:cs="Arial"/>
                <w:color w:val="auto"/>
                <w:sz w:val="18"/>
                <w:szCs w:val="18"/>
                <w:lang w:val="es-ES"/>
              </w:rPr>
            </w:pPr>
          </w:p>
        </w:tc>
      </w:tr>
      <w:tr w:rsidR="00A13F51" w:rsidRPr="00242329" w:rsidTr="00C30EE2">
        <w:tc>
          <w:tcPr>
            <w:tcW w:w="5897" w:type="dxa"/>
            <w:tcBorders>
              <w:top w:val="single" w:sz="4" w:space="0" w:color="000000"/>
              <w:left w:val="single" w:sz="4" w:space="0" w:color="000000"/>
              <w:bottom w:val="single" w:sz="4" w:space="0" w:color="000000"/>
            </w:tcBorders>
          </w:tcPr>
          <w:p w:rsidR="00A13F51" w:rsidRPr="00242329" w:rsidRDefault="00A13F51" w:rsidP="00A13F51">
            <w:pPr>
              <w:suppressAutoHyphens/>
              <w:spacing w:before="120" w:after="120"/>
              <w:ind w:left="15"/>
              <w:jc w:val="both"/>
              <w:rPr>
                <w:rFonts w:ascii="Arial" w:hAnsi="Arial" w:cs="Arial"/>
                <w:color w:val="auto"/>
                <w:sz w:val="18"/>
                <w:szCs w:val="18"/>
                <w:lang w:val="es-ES"/>
              </w:rPr>
            </w:pPr>
            <w:r w:rsidRPr="00456493">
              <w:rPr>
                <w:rFonts w:ascii="Arial" w:hAnsi="Arial" w:cs="Arial"/>
                <w:color w:val="auto"/>
                <w:sz w:val="18"/>
                <w:szCs w:val="18"/>
                <w:lang w:val="es-ES"/>
              </w:rPr>
              <w:t xml:space="preserve">PROPUESTA </w:t>
            </w:r>
            <w:r>
              <w:rPr>
                <w:rFonts w:ascii="Arial" w:hAnsi="Arial" w:cs="Arial"/>
                <w:color w:val="auto"/>
                <w:sz w:val="18"/>
                <w:szCs w:val="18"/>
                <w:lang w:val="es-ES"/>
              </w:rPr>
              <w:t>ECONÓMICA</w:t>
            </w:r>
            <w:r w:rsidRPr="00456493">
              <w:rPr>
                <w:rFonts w:ascii="Arial" w:hAnsi="Arial" w:cs="Arial"/>
                <w:color w:val="auto"/>
                <w:sz w:val="18"/>
                <w:szCs w:val="18"/>
                <w:lang w:val="es-ES"/>
              </w:rPr>
              <w:t xml:space="preserve"> FIRMADA ELECTRÓNICAMENTE Y COMPROBANTE CORRESPONDIENTE</w:t>
            </w:r>
          </w:p>
        </w:tc>
        <w:tc>
          <w:tcPr>
            <w:tcW w:w="1559" w:type="dxa"/>
            <w:tcBorders>
              <w:top w:val="single" w:sz="4" w:space="0" w:color="000000"/>
              <w:left w:val="single" w:sz="4" w:space="0" w:color="000000"/>
              <w:bottom w:val="single" w:sz="4" w:space="0" w:color="000000"/>
            </w:tcBorders>
          </w:tcPr>
          <w:p w:rsidR="00A13F51" w:rsidRPr="00242329" w:rsidRDefault="00A81042" w:rsidP="00CF121C">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 xml:space="preserve">NUMERAL 6 INCISO </w:t>
            </w:r>
            <w:r w:rsidR="00CF121C">
              <w:rPr>
                <w:rFonts w:ascii="Arial" w:hAnsi="Arial" w:cs="Arial"/>
                <w:color w:val="auto"/>
                <w:sz w:val="18"/>
                <w:szCs w:val="18"/>
                <w:lang w:val="es-ES"/>
              </w:rPr>
              <w:t>O</w:t>
            </w:r>
            <w:r>
              <w:rPr>
                <w:rFonts w:ascii="Arial" w:hAnsi="Arial" w:cs="Arial"/>
                <w:color w:val="auto"/>
                <w:sz w:val="18"/>
                <w:szCs w:val="18"/>
                <w:lang w:val="es-ES"/>
              </w:rPr>
              <w:t xml:space="preserve"> Y 6</w:t>
            </w:r>
            <w:r w:rsidR="00A13F51">
              <w:rPr>
                <w:rFonts w:ascii="Arial" w:hAnsi="Arial" w:cs="Arial"/>
                <w:color w:val="auto"/>
                <w:sz w:val="18"/>
                <w:szCs w:val="18"/>
                <w:lang w:val="es-ES"/>
              </w:rPr>
              <w:t>.3 INCISO H</w:t>
            </w:r>
          </w:p>
        </w:tc>
        <w:tc>
          <w:tcPr>
            <w:tcW w:w="1422" w:type="dxa"/>
            <w:tcBorders>
              <w:top w:val="single" w:sz="4" w:space="0" w:color="000000"/>
              <w:left w:val="single" w:sz="4" w:space="0" w:color="000000"/>
              <w:bottom w:val="single" w:sz="4" w:space="0" w:color="000000"/>
            </w:tcBorders>
          </w:tcPr>
          <w:p w:rsidR="00A13F51" w:rsidRPr="00242329" w:rsidRDefault="00A13F51" w:rsidP="00242329">
            <w:pPr>
              <w:suppressAutoHyphens/>
              <w:snapToGrid w:val="0"/>
              <w:spacing w:before="0" w:after="0"/>
              <w:jc w:val="both"/>
              <w:rPr>
                <w:rFonts w:ascii="Arial" w:hAnsi="Arial" w:cs="Arial"/>
                <w:color w:val="auto"/>
                <w:sz w:val="18"/>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A13F51" w:rsidRPr="00242329" w:rsidRDefault="00A13F51" w:rsidP="00242329">
            <w:pPr>
              <w:suppressAutoHyphens/>
              <w:snapToGrid w:val="0"/>
              <w:spacing w:before="0" w:after="0"/>
              <w:jc w:val="both"/>
              <w:rPr>
                <w:rFonts w:ascii="Arial" w:hAnsi="Arial" w:cs="Arial"/>
                <w:color w:val="auto"/>
                <w:sz w:val="18"/>
                <w:szCs w:val="18"/>
                <w:lang w:val="es-ES"/>
              </w:rPr>
            </w:pPr>
          </w:p>
        </w:tc>
      </w:tr>
    </w:tbl>
    <w:p w:rsidR="006233BA" w:rsidRPr="00242329" w:rsidRDefault="006233BA" w:rsidP="00242329">
      <w:pPr>
        <w:suppressAutoHyphens/>
        <w:overflowPunct w:val="0"/>
        <w:autoSpaceDE w:val="0"/>
        <w:spacing w:before="0" w:after="0"/>
        <w:jc w:val="center"/>
        <w:textAlignment w:val="baseline"/>
        <w:rPr>
          <w:rFonts w:ascii="Arial" w:hAnsi="Arial" w:cs="Arial"/>
          <w:color w:val="auto"/>
          <w:sz w:val="18"/>
          <w:szCs w:val="18"/>
        </w:rPr>
      </w:pPr>
    </w:p>
    <w:p w:rsidR="006233BA" w:rsidRDefault="006233BA" w:rsidP="00242329">
      <w:pPr>
        <w:suppressAutoHyphens/>
        <w:overflowPunct w:val="0"/>
        <w:autoSpaceDE w:val="0"/>
        <w:spacing w:before="0" w:after="0"/>
        <w:jc w:val="center"/>
        <w:textAlignment w:val="baseline"/>
        <w:rPr>
          <w:rFonts w:ascii="Arial" w:hAnsi="Arial" w:cs="Arial"/>
          <w:color w:val="auto"/>
          <w:sz w:val="18"/>
          <w:szCs w:val="18"/>
        </w:rPr>
      </w:pPr>
    </w:p>
    <w:p w:rsidR="003A32C1" w:rsidRPr="00242329" w:rsidRDefault="003A32C1" w:rsidP="00242329">
      <w:pPr>
        <w:suppressAutoHyphens/>
        <w:overflowPunct w:val="0"/>
        <w:autoSpaceDE w:val="0"/>
        <w:spacing w:before="0" w:after="0"/>
        <w:jc w:val="center"/>
        <w:textAlignment w:val="baseline"/>
        <w:rPr>
          <w:rFonts w:ascii="Arial" w:hAnsi="Arial" w:cs="Arial"/>
          <w:color w:val="auto"/>
          <w:sz w:val="18"/>
          <w:szCs w:val="18"/>
        </w:rPr>
      </w:pPr>
    </w:p>
    <w:p w:rsidR="006233BA" w:rsidRPr="00242329" w:rsidRDefault="004E4C66" w:rsidP="00242329">
      <w:pPr>
        <w:suppressAutoHyphens/>
        <w:overflowPunct w:val="0"/>
        <w:autoSpaceDE w:val="0"/>
        <w:spacing w:before="0" w:after="0"/>
        <w:jc w:val="center"/>
        <w:textAlignment w:val="baseline"/>
        <w:rPr>
          <w:rFonts w:ascii="Arial" w:hAnsi="Arial" w:cs="Arial"/>
          <w:color w:val="auto"/>
          <w:sz w:val="18"/>
          <w:szCs w:val="18"/>
        </w:rPr>
      </w:pPr>
      <w:r w:rsidRPr="00242329">
        <w:rPr>
          <w:rFonts w:ascii="Arial" w:hAnsi="Arial" w:cs="Arial"/>
          <w:color w:val="auto"/>
          <w:sz w:val="18"/>
          <w:szCs w:val="18"/>
        </w:rPr>
        <w:t>A T E N T A M E N T EL</w:t>
      </w:r>
    </w:p>
    <w:p w:rsidR="006233BA" w:rsidRPr="00242329" w:rsidRDefault="006233BA" w:rsidP="00242329">
      <w:pPr>
        <w:suppressAutoHyphens/>
        <w:spacing w:before="0" w:after="0"/>
        <w:jc w:val="center"/>
        <w:rPr>
          <w:rFonts w:ascii="Arial" w:hAnsi="Arial" w:cs="Arial"/>
          <w:color w:val="auto"/>
          <w:sz w:val="18"/>
          <w:szCs w:val="18"/>
        </w:rPr>
      </w:pPr>
    </w:p>
    <w:p w:rsidR="006233BA" w:rsidRPr="00242329" w:rsidRDefault="006233BA" w:rsidP="00242329">
      <w:pPr>
        <w:suppressAutoHyphens/>
        <w:spacing w:before="0" w:after="0"/>
        <w:jc w:val="center"/>
        <w:rPr>
          <w:rFonts w:ascii="Arial" w:hAnsi="Arial" w:cs="Arial"/>
          <w:color w:val="auto"/>
          <w:sz w:val="18"/>
          <w:szCs w:val="18"/>
          <w:lang w:val="es-ES"/>
        </w:rPr>
      </w:pPr>
    </w:p>
    <w:p w:rsidR="006233BA" w:rsidRPr="00242329" w:rsidRDefault="006233BA" w:rsidP="00242329">
      <w:pPr>
        <w:suppressAutoHyphens/>
        <w:spacing w:before="0" w:after="0"/>
        <w:jc w:val="center"/>
        <w:rPr>
          <w:rFonts w:ascii="Arial" w:hAnsi="Arial" w:cs="Arial"/>
          <w:color w:val="auto"/>
          <w:sz w:val="18"/>
          <w:szCs w:val="18"/>
          <w:lang w:val="es-ES"/>
        </w:rPr>
      </w:pPr>
    </w:p>
    <w:p w:rsidR="006233BA" w:rsidRPr="00242329" w:rsidRDefault="004E4C66" w:rsidP="00242329">
      <w:pPr>
        <w:widowControl w:val="0"/>
        <w:suppressAutoHyphens/>
        <w:overflowPunct w:val="0"/>
        <w:autoSpaceDE w:val="0"/>
        <w:spacing w:before="0" w:after="0"/>
        <w:jc w:val="center"/>
        <w:textAlignment w:val="baseline"/>
        <w:rPr>
          <w:rFonts w:ascii="Arial" w:hAnsi="Arial" w:cs="Arial"/>
          <w:color w:val="auto"/>
          <w:sz w:val="18"/>
          <w:szCs w:val="18"/>
          <w:lang w:val="es-ES"/>
        </w:rPr>
      </w:pPr>
      <w:r w:rsidRPr="00242329">
        <w:rPr>
          <w:rFonts w:ascii="Arial" w:hAnsi="Arial" w:cs="Arial"/>
          <w:color w:val="auto"/>
          <w:sz w:val="18"/>
          <w:szCs w:val="18"/>
          <w:lang w:val="es-ES"/>
        </w:rPr>
        <w:t>_______________________________</w:t>
      </w:r>
    </w:p>
    <w:p w:rsidR="006233BA"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r w:rsidR="009C371A">
        <w:rPr>
          <w:rFonts w:ascii="Arial" w:hAnsi="Arial" w:cs="Arial"/>
          <w:color w:val="auto"/>
          <w:sz w:val="18"/>
          <w:szCs w:val="18"/>
          <w:lang w:val="es-ES"/>
        </w:rPr>
        <w:t xml:space="preserve"> DEL APODERADO O REPRESENTANTE LEGAL DEL LICITANTE</w:t>
      </w:r>
      <w:r w:rsidRPr="00242329">
        <w:rPr>
          <w:rFonts w:ascii="Arial" w:hAnsi="Arial" w:cs="Arial"/>
          <w:color w:val="auto"/>
          <w:sz w:val="18"/>
          <w:szCs w:val="18"/>
          <w:lang w:val="es-ES"/>
        </w:rPr>
        <w:t>)</w:t>
      </w:r>
    </w:p>
    <w:p w:rsidR="006233BA" w:rsidRPr="00242329" w:rsidRDefault="006233BA" w:rsidP="00242329">
      <w:pPr>
        <w:suppressAutoHyphens/>
        <w:spacing w:before="0" w:after="0"/>
        <w:jc w:val="center"/>
        <w:rPr>
          <w:rFonts w:ascii="Arial" w:hAnsi="Arial" w:cs="Arial"/>
          <w:color w:val="auto"/>
          <w:sz w:val="18"/>
          <w:szCs w:val="18"/>
          <w:lang w:val="es-ES"/>
        </w:rPr>
      </w:pPr>
    </w:p>
    <w:p w:rsidR="001E5397" w:rsidRPr="00242329" w:rsidRDefault="004E4C66" w:rsidP="00242329">
      <w:pPr>
        <w:pStyle w:val="Ttulo1"/>
        <w:spacing w:before="0" w:after="0"/>
        <w:jc w:val="center"/>
        <w:rPr>
          <w:sz w:val="18"/>
          <w:szCs w:val="18"/>
          <w:u w:val="single"/>
        </w:rPr>
      </w:pPr>
      <w:r w:rsidRPr="00242329">
        <w:rPr>
          <w:sz w:val="18"/>
          <w:szCs w:val="18"/>
        </w:rPr>
        <w:br w:type="page"/>
      </w:r>
      <w:bookmarkStart w:id="118" w:name="_Toc76280705"/>
      <w:bookmarkStart w:id="119" w:name="_Toc185934543"/>
      <w:bookmarkStart w:id="120" w:name="_Toc235869598"/>
      <w:bookmarkStart w:id="121" w:name="_Toc421216462"/>
      <w:bookmarkEnd w:id="116"/>
      <w:r w:rsidRPr="00242329">
        <w:rPr>
          <w:sz w:val="18"/>
          <w:szCs w:val="18"/>
        </w:rPr>
        <w:t>ANEXO 2 (DOS)</w:t>
      </w:r>
      <w:bookmarkEnd w:id="121"/>
    </w:p>
    <w:p w:rsidR="001E5397" w:rsidRPr="00242329" w:rsidRDefault="004E4C66" w:rsidP="00242329">
      <w:pPr>
        <w:spacing w:before="0" w:after="0"/>
        <w:jc w:val="center"/>
        <w:rPr>
          <w:rFonts w:ascii="Arial" w:hAnsi="Arial" w:cs="Arial"/>
          <w:i/>
          <w:sz w:val="18"/>
          <w:szCs w:val="18"/>
        </w:rPr>
      </w:pPr>
      <w:r w:rsidRPr="00242329">
        <w:rPr>
          <w:rFonts w:ascii="Arial" w:hAnsi="Arial" w:cs="Arial"/>
          <w:b/>
          <w:sz w:val="18"/>
          <w:szCs w:val="18"/>
        </w:rPr>
        <w:t>FORMATO. DE INTERÉS EN PARTICIPAR EN LA LICITACIÓN</w:t>
      </w:r>
      <w:r w:rsidRPr="00242329">
        <w:rPr>
          <w:rFonts w:ascii="Arial" w:hAnsi="Arial" w:cs="Arial"/>
          <w:i/>
          <w:sz w:val="18"/>
          <w:szCs w:val="18"/>
        </w:rPr>
        <w:t>.</w:t>
      </w:r>
    </w:p>
    <w:p w:rsidR="005867C2" w:rsidRPr="00242329" w:rsidRDefault="005867C2" w:rsidP="00242329">
      <w:pPr>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 3.3</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 xml:space="preserve">MÉXICO, D.F., A _______ DE _________________DE </w:t>
      </w:r>
      <w:r w:rsidR="00A13F51">
        <w:rPr>
          <w:rFonts w:ascii="Arial" w:hAnsi="Arial" w:cs="Arial"/>
          <w:color w:val="auto"/>
          <w:sz w:val="18"/>
          <w:szCs w:val="18"/>
          <w:lang w:val="es-ES"/>
        </w:rPr>
        <w:t>2015</w:t>
      </w:r>
      <w:r w:rsidRPr="00242329">
        <w:rPr>
          <w:rFonts w:ascii="Arial" w:hAnsi="Arial" w:cs="Arial"/>
          <w:color w:val="auto"/>
          <w:sz w:val="18"/>
          <w:szCs w:val="18"/>
          <w:lang w:val="es-ES"/>
        </w:rPr>
        <w:t>.</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____(NOMBRE)_____</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QUE SE TIENE INTERÉS EN PARTICIPAR EN LA PRESENTE LICITACIÓN PÚBLICA NACIONAL</w:t>
      </w:r>
      <w:r w:rsidR="009F3849">
        <w:rPr>
          <w:rFonts w:ascii="Arial" w:hAnsi="Arial" w:cs="Arial"/>
          <w:color w:val="auto"/>
          <w:sz w:val="18"/>
          <w:szCs w:val="18"/>
          <w:lang w:val="es-ES"/>
        </w:rPr>
        <w:t xml:space="preserve"> ELECTRÓNICA</w:t>
      </w:r>
      <w:r w:rsidRPr="00242329">
        <w:rPr>
          <w:rFonts w:ascii="Arial" w:hAnsi="Arial" w:cs="Arial"/>
          <w:color w:val="auto"/>
          <w:sz w:val="18"/>
          <w:szCs w:val="18"/>
          <w:lang w:val="es-ES"/>
        </w:rPr>
        <w:t xml:space="preserve"> NO. ______________ Y EN SU CASO </w:t>
      </w:r>
      <w:r w:rsidRPr="00242329">
        <w:rPr>
          <w:rFonts w:ascii="Arial" w:hAnsi="Arial" w:cs="Arial"/>
          <w:b/>
          <w:i/>
          <w:color w:val="auto"/>
          <w:sz w:val="18"/>
          <w:szCs w:val="18"/>
          <w:u w:val="single"/>
          <w:lang w:val="es-ES"/>
        </w:rPr>
        <w:t>SOLICITAR ACLARACIONES</w:t>
      </w:r>
      <w:r w:rsidRPr="00242329">
        <w:rPr>
          <w:rFonts w:ascii="Arial" w:hAnsi="Arial" w:cs="Arial"/>
          <w:color w:val="auto"/>
          <w:sz w:val="18"/>
          <w:szCs w:val="18"/>
          <w:lang w:val="es-ES"/>
        </w:rPr>
        <w:t xml:space="preserve"> A LOS ASPECTOS CONTENIDOS EN LA CONVOCATORIA, POR SI O A NOMBRE Y REPRESENTACIÓN DE: ___</w:t>
      </w:r>
      <w:r w:rsidRPr="00242329">
        <w:rPr>
          <w:rFonts w:ascii="Arial" w:hAnsi="Arial" w:cs="Arial"/>
          <w:color w:val="auto"/>
          <w:sz w:val="18"/>
          <w:szCs w:val="18"/>
          <w:u w:val="single"/>
          <w:lang w:val="es-ES"/>
        </w:rPr>
        <w:t>(PERSONA FÍSICA O MORAL)__.</w:t>
      </w: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9"/>
        <w:gridCol w:w="4969"/>
      </w:tblGrid>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REGISTRO FEDERAL DE CONTRIBUYENTES.</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r w:rsidR="003C7006">
              <w:rPr>
                <w:rFonts w:ascii="Arial" w:hAnsi="Arial" w:cs="Arial"/>
                <w:color w:val="auto"/>
                <w:sz w:val="18"/>
                <w:szCs w:val="18"/>
                <w:lang w:val="es-ES"/>
              </w:rPr>
              <w:t>:</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r w:rsidR="003C7006">
              <w:rPr>
                <w:rFonts w:ascii="Arial" w:hAnsi="Arial" w:cs="Arial"/>
                <w:color w:val="auto"/>
                <w:sz w:val="18"/>
                <w:szCs w:val="18"/>
                <w:lang w:val="es-ES"/>
              </w:rPr>
              <w:t>:</w:t>
            </w:r>
          </w:p>
        </w:tc>
      </w:tr>
    </w:tbl>
    <w:p w:rsidR="001E5397" w:rsidRPr="00242329" w:rsidRDefault="001E5397" w:rsidP="00242329">
      <w:pPr>
        <w:suppressAutoHyphens/>
        <w:spacing w:before="0" w:after="0"/>
        <w:rPr>
          <w:rFonts w:ascii="Arial" w:hAnsi="Arial" w:cs="Arial"/>
          <w:b/>
          <w:color w:val="auto"/>
          <w:sz w:val="18"/>
          <w:szCs w:val="18"/>
          <w:lang w:val="es-ES"/>
        </w:rPr>
      </w:pPr>
    </w:p>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54"/>
        <w:gridCol w:w="4000"/>
        <w:gridCol w:w="1874"/>
      </w:tblGrid>
      <w:tr w:rsidR="001E5397" w:rsidRPr="00242329" w:rsidTr="00FA17F3">
        <w:trPr>
          <w:trHeight w:val="400"/>
          <w:jc w:val="center"/>
        </w:trPr>
        <w:tc>
          <w:tcPr>
            <w:tcW w:w="0" w:type="auto"/>
            <w:gridSpan w:val="2"/>
            <w:shd w:val="pct15" w:color="auto" w:fill="auto"/>
            <w:vAlign w:val="center"/>
          </w:tcPr>
          <w:p w:rsidR="001E5397" w:rsidRPr="00242329" w:rsidRDefault="004E4C66" w:rsidP="003C7006">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r w:rsidR="003C7006">
              <w:rPr>
                <w:rFonts w:ascii="Arial" w:hAnsi="Arial" w:cs="Arial"/>
                <w:color w:val="auto"/>
                <w:sz w:val="18"/>
                <w:szCs w:val="18"/>
                <w:lang w:val="es-ES"/>
              </w:rPr>
              <w:t>:</w:t>
            </w:r>
          </w:p>
        </w:tc>
        <w:tc>
          <w:tcPr>
            <w:tcW w:w="0" w:type="auto"/>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60"/>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r w:rsidR="003C7006">
              <w:rPr>
                <w:rFonts w:ascii="Arial" w:hAnsi="Arial" w:cs="Arial"/>
                <w:color w:val="auto"/>
                <w:sz w:val="18"/>
                <w:szCs w:val="18"/>
                <w:lang w:val="es-ES"/>
              </w:rPr>
              <w:t>:</w:t>
            </w:r>
          </w:p>
        </w:tc>
      </w:tr>
      <w:tr w:rsidR="001E5397" w:rsidRPr="00242329" w:rsidTr="00FA17F3">
        <w:trPr>
          <w:trHeight w:val="374"/>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r w:rsidR="003C7006">
              <w:rPr>
                <w:rFonts w:ascii="Arial" w:hAnsi="Arial" w:cs="Arial"/>
                <w:color w:val="auto"/>
                <w:sz w:val="18"/>
                <w:szCs w:val="18"/>
                <w:lang w:val="es-ES"/>
              </w:rPr>
              <w:t>:</w:t>
            </w:r>
          </w:p>
        </w:tc>
      </w:tr>
      <w:tr w:rsidR="001E5397" w:rsidRPr="00242329" w:rsidTr="00FA17F3">
        <w:trPr>
          <w:trHeight w:val="281"/>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DESCRIPCIÓN DEL OBJETO SOCIAL</w:t>
            </w:r>
            <w:r w:rsidR="003C7006">
              <w:rPr>
                <w:rFonts w:ascii="Arial" w:hAnsi="Arial" w:cs="Arial"/>
                <w:color w:val="auto"/>
                <w:sz w:val="18"/>
                <w:szCs w:val="18"/>
                <w:lang w:val="es-ES"/>
              </w:rPr>
              <w:t>:</w:t>
            </w:r>
          </w:p>
        </w:tc>
      </w:tr>
      <w:tr w:rsidR="001E5397" w:rsidRPr="00242329" w:rsidTr="00FA17F3">
        <w:trPr>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RELACIÓN DE ACCIONISTAS</w:t>
            </w:r>
            <w:r w:rsidR="003C7006">
              <w:rPr>
                <w:rFonts w:ascii="Arial" w:hAnsi="Arial" w:cs="Arial"/>
                <w:color w:val="auto"/>
                <w:sz w:val="18"/>
                <w:szCs w:val="18"/>
                <w:lang w:val="es-ES"/>
              </w:rPr>
              <w:t>:</w:t>
            </w:r>
          </w:p>
        </w:tc>
      </w:tr>
      <w:tr w:rsidR="001E5397" w:rsidRPr="00242329" w:rsidTr="00FA17F3">
        <w:trPr>
          <w:trHeight w:val="462"/>
          <w:jc w:val="center"/>
        </w:trPr>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0" w:type="auto"/>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1E5397" w:rsidRPr="00242329" w:rsidRDefault="001E5397" w:rsidP="00242329">
      <w:pPr>
        <w:suppressAutoHyphens/>
        <w:spacing w:before="0" w:after="0"/>
        <w:jc w:val="center"/>
        <w:rPr>
          <w:rFonts w:ascii="Arial" w:hAnsi="Arial" w:cs="Arial"/>
          <w:color w:val="auto"/>
          <w:sz w:val="18"/>
          <w:szCs w:val="18"/>
          <w:lang w:val="es-ES"/>
        </w:rPr>
      </w:pPr>
    </w:p>
    <w:p w:rsidR="001E5397"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9C371A" w:rsidRDefault="009C371A" w:rsidP="00242329">
      <w:pPr>
        <w:suppressAutoHyphens/>
        <w:spacing w:before="0" w:after="0"/>
        <w:jc w:val="center"/>
        <w:rPr>
          <w:rFonts w:ascii="Arial" w:hAnsi="Arial" w:cs="Arial"/>
          <w:color w:val="auto"/>
          <w:sz w:val="18"/>
          <w:szCs w:val="18"/>
          <w:lang w:val="es-ES"/>
        </w:rPr>
      </w:pPr>
    </w:p>
    <w:p w:rsidR="009C371A" w:rsidRDefault="009C371A" w:rsidP="00242329">
      <w:pPr>
        <w:suppressAutoHyphens/>
        <w:spacing w:before="0" w:after="0"/>
        <w:jc w:val="center"/>
        <w:rPr>
          <w:rFonts w:ascii="Arial" w:hAnsi="Arial" w:cs="Arial"/>
          <w:color w:val="auto"/>
          <w:sz w:val="18"/>
          <w:szCs w:val="18"/>
          <w:lang w:val="es-ES"/>
        </w:rPr>
      </w:pPr>
    </w:p>
    <w:p w:rsidR="009C371A" w:rsidRPr="00242329" w:rsidRDefault="009C371A" w:rsidP="00242329">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________________________________________________</w:t>
      </w:r>
    </w:p>
    <w:p w:rsidR="001E5397" w:rsidRPr="00242329" w:rsidRDefault="009C371A"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r>
        <w:rPr>
          <w:rFonts w:ascii="Arial" w:hAnsi="Arial" w:cs="Arial"/>
          <w:color w:val="auto"/>
          <w:sz w:val="18"/>
          <w:szCs w:val="18"/>
          <w:lang w:val="es-ES"/>
        </w:rPr>
        <w:t xml:space="preserve"> DEL APODERADO O REPRESENTANTE LEGAL DEL LICITANTE</w:t>
      </w:r>
      <w:r w:rsidRPr="00242329">
        <w:rPr>
          <w:rFonts w:ascii="Arial" w:hAnsi="Arial" w:cs="Arial"/>
          <w:color w:val="auto"/>
          <w:sz w:val="18"/>
          <w:szCs w:val="18"/>
          <w:lang w:val="es-ES"/>
        </w:rPr>
        <w:t>)</w:t>
      </w:r>
    </w:p>
    <w:p w:rsidR="000D09C5" w:rsidRPr="00242329" w:rsidRDefault="000D09C5" w:rsidP="00242329">
      <w:pPr>
        <w:pStyle w:val="Textonormal"/>
        <w:spacing w:after="0"/>
        <w:jc w:val="center"/>
        <w:rPr>
          <w:rFonts w:ascii="Arial" w:hAnsi="Arial" w:cs="Arial"/>
          <w:b/>
          <w:sz w:val="18"/>
          <w:szCs w:val="18"/>
        </w:rPr>
      </w:pPr>
    </w:p>
    <w:p w:rsidR="001E5397" w:rsidRPr="00242329" w:rsidRDefault="004E4C66" w:rsidP="00242329">
      <w:pPr>
        <w:pStyle w:val="Ttulo1"/>
        <w:spacing w:before="0" w:after="0"/>
        <w:jc w:val="center"/>
        <w:rPr>
          <w:sz w:val="18"/>
          <w:szCs w:val="18"/>
        </w:rPr>
      </w:pPr>
      <w:r w:rsidRPr="00242329">
        <w:rPr>
          <w:b w:val="0"/>
          <w:sz w:val="18"/>
          <w:szCs w:val="18"/>
        </w:rPr>
        <w:br w:type="page"/>
      </w:r>
      <w:bookmarkStart w:id="122" w:name="_Toc421216463"/>
      <w:bookmarkEnd w:id="118"/>
      <w:bookmarkEnd w:id="119"/>
      <w:bookmarkEnd w:id="120"/>
      <w:r w:rsidRPr="00242329">
        <w:rPr>
          <w:sz w:val="18"/>
          <w:szCs w:val="18"/>
        </w:rPr>
        <w:t>ANEXO 3 (TRES)</w:t>
      </w:r>
      <w:bookmarkEnd w:id="122"/>
    </w:p>
    <w:p w:rsidR="001E5397"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FORMATO. PREGUNTAS PARA LA JUNTA DE ACLARACIONES.</w:t>
      </w:r>
    </w:p>
    <w:p w:rsidR="00CE7890" w:rsidRPr="00242329" w:rsidRDefault="00CE7890" w:rsidP="00242329">
      <w:pPr>
        <w:spacing w:before="0" w:after="0"/>
        <w:jc w:val="center"/>
        <w:rPr>
          <w:rFonts w:ascii="Arial" w:hAnsi="Arial" w:cs="Arial"/>
          <w:b/>
          <w:sz w:val="14"/>
          <w:szCs w:val="14"/>
        </w:rPr>
      </w:pPr>
      <w:r w:rsidRPr="00242329">
        <w:rPr>
          <w:rFonts w:ascii="Arial" w:hAnsi="Arial" w:cs="Arial"/>
          <w:b/>
          <w:sz w:val="14"/>
          <w:szCs w:val="14"/>
        </w:rPr>
        <w:t>NUMERAL 3.3</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ind w:left="284"/>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w:t>
      </w:r>
      <w:r w:rsidR="00777C4C" w:rsidRPr="00242329">
        <w:rPr>
          <w:rFonts w:ascii="Arial" w:hAnsi="Arial" w:cs="Arial"/>
          <w:color w:val="auto"/>
          <w:sz w:val="18"/>
          <w:szCs w:val="18"/>
          <w:lang w:val="es-ES"/>
        </w:rPr>
        <w:t>___DE 2015</w:t>
      </w:r>
      <w:r w:rsidRPr="00242329">
        <w:rPr>
          <w:rFonts w:ascii="Arial" w:hAnsi="Arial" w:cs="Arial"/>
          <w:color w:val="auto"/>
          <w:sz w:val="18"/>
          <w:szCs w:val="18"/>
          <w:lang w:val="es-ES"/>
        </w:rPr>
        <w:t>.</w:t>
      </w:r>
    </w:p>
    <w:p w:rsidR="001E5397" w:rsidRPr="00242329" w:rsidRDefault="001E5397" w:rsidP="00242329">
      <w:pPr>
        <w:suppressAutoHyphens/>
        <w:spacing w:before="0" w:after="0"/>
        <w:ind w:left="284"/>
        <w:jc w:val="right"/>
        <w:rPr>
          <w:rFonts w:ascii="Arial" w:hAnsi="Arial" w:cs="Arial"/>
          <w:color w:val="auto"/>
          <w:sz w:val="18"/>
          <w:szCs w:val="18"/>
          <w:lang w:val="es-ES"/>
        </w:rPr>
      </w:pPr>
    </w:p>
    <w:p w:rsidR="001C6D3F"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 xml:space="preserve">LICITACIÓN PÚBLICA NACIONAL </w:t>
      </w:r>
      <w:r w:rsidR="009F3849" w:rsidRPr="009F3849">
        <w:rPr>
          <w:rFonts w:ascii="Arial" w:hAnsi="Arial" w:cs="Arial"/>
          <w:bCs/>
          <w:sz w:val="18"/>
          <w:szCs w:val="18"/>
          <w:lang w:val="es-ES"/>
        </w:rPr>
        <w:t>ELECTRÓNICA</w:t>
      </w:r>
      <w:r w:rsidR="009F3849" w:rsidRPr="00242329">
        <w:rPr>
          <w:rFonts w:ascii="Arial" w:hAnsi="Arial" w:cs="Arial"/>
          <w:color w:val="auto"/>
          <w:sz w:val="18"/>
          <w:szCs w:val="18"/>
          <w:lang w:val="es-ES"/>
        </w:rPr>
        <w:t xml:space="preserve"> </w:t>
      </w:r>
      <w:r w:rsidRPr="00242329">
        <w:rPr>
          <w:rFonts w:ascii="Arial" w:hAnsi="Arial" w:cs="Arial"/>
          <w:color w:val="auto"/>
          <w:sz w:val="18"/>
          <w:szCs w:val="18"/>
          <w:lang w:val="es-ES"/>
        </w:rPr>
        <w:t>NO. 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PERSONA FÍSICA O MORAL. _________________________________________________________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NOMBRE DEL REPRESENTANTE. ______________________________________________________</w:t>
      </w:r>
    </w:p>
    <w:p w:rsidR="001E5397" w:rsidRPr="00242329"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INSTITUTO MEXICANO DEL SEGURO SOCIAL</w:t>
      </w:r>
    </w:p>
    <w:p w:rsidR="001E5397"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 xml:space="preserve">P R E S E N T E </w:t>
      </w:r>
    </w:p>
    <w:p w:rsidR="003C7006" w:rsidRPr="00242329" w:rsidRDefault="003C7006" w:rsidP="00242329">
      <w:pPr>
        <w:suppressAutoHyphens/>
        <w:spacing w:before="0" w:after="0"/>
        <w:jc w:val="both"/>
        <w:rPr>
          <w:rFonts w:ascii="Arial" w:hAnsi="Arial" w:cs="Arial"/>
          <w:b/>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POR MEDIO DE LA PRESENTE, NOS PERMITIMOS SOLICITAR AL IMSS, ACLARACIÓN A LOS ASPECTOS CONTENIDOS EN LA CONVOCATORIA.</w:t>
      </w:r>
    </w:p>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F975C4" w:rsidRDefault="004E4C66" w:rsidP="00242329">
      <w:pPr>
        <w:suppressAutoHyphens/>
        <w:spacing w:before="0" w:after="0"/>
        <w:jc w:val="both"/>
        <w:rPr>
          <w:rFonts w:ascii="Arial" w:hAnsi="Arial" w:cs="Arial"/>
          <w:color w:val="auto"/>
          <w:sz w:val="18"/>
          <w:szCs w:val="18"/>
          <w:lang w:val="es-ES"/>
        </w:rPr>
      </w:pPr>
      <w:r w:rsidRPr="00F975C4">
        <w:rPr>
          <w:rFonts w:ascii="Arial" w:hAnsi="Arial" w:cs="Arial"/>
          <w:color w:val="auto"/>
          <w:sz w:val="18"/>
          <w:szCs w:val="18"/>
          <w:lang w:val="es-ES"/>
        </w:rPr>
        <w:t xml:space="preserve">A).- DE CARÁCTER </w:t>
      </w:r>
      <w:r w:rsidR="00F975C4" w:rsidRPr="00F975C4">
        <w:rPr>
          <w:rFonts w:ascii="Arial" w:hAnsi="Arial" w:cs="Arial"/>
          <w:color w:val="auto"/>
          <w:sz w:val="18"/>
          <w:szCs w:val="18"/>
          <w:lang w:val="es-ES"/>
        </w:rPr>
        <w:t>LEGAL</w:t>
      </w:r>
      <w:r w:rsidRPr="00F975C4">
        <w:rPr>
          <w:rFonts w:ascii="Arial" w:hAnsi="Arial" w:cs="Arial"/>
          <w:color w:val="auto"/>
          <w:sz w:val="18"/>
          <w:szCs w:val="18"/>
          <w:lang w:val="es-ES"/>
        </w:rPr>
        <w:t>.</w:t>
      </w:r>
      <w:r w:rsidR="00F975C4" w:rsidRPr="00F975C4">
        <w:rPr>
          <w:rFonts w:ascii="Arial" w:hAnsi="Arial" w:cs="Arial"/>
          <w:color w:val="auto"/>
          <w:sz w:val="18"/>
          <w:szCs w:val="18"/>
          <w:lang w:val="es-ES"/>
        </w:rPr>
        <w:t>(</w:t>
      </w:r>
      <w:r w:rsidR="00F975C4" w:rsidRPr="00F975C4">
        <w:rPr>
          <w:rFonts w:ascii="Arial" w:hAnsi="Arial" w:cs="Arial"/>
          <w:color w:val="auto"/>
          <w:sz w:val="16"/>
          <w:szCs w:val="16"/>
          <w:lang w:val="es-ES"/>
        </w:rPr>
        <w:t>RELACIONADAS CON ASPECTOS DEL PROCEDIMIENTO DE CONTRATACIÓN</w:t>
      </w:r>
      <w:r w:rsidR="00F975C4" w:rsidRPr="00F975C4">
        <w:rPr>
          <w:rFonts w:ascii="Arial" w:hAnsi="Arial" w:cs="Arial"/>
          <w:color w:val="auto"/>
          <w:sz w:val="18"/>
          <w:szCs w:val="18"/>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
        <w:gridCol w:w="1791"/>
        <w:gridCol w:w="4403"/>
        <w:gridCol w:w="3015"/>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242329" w:rsidRDefault="00F975C4" w:rsidP="00242329">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B</w:t>
      </w:r>
      <w:r w:rsidR="004E4C66" w:rsidRPr="00242329">
        <w:rPr>
          <w:rFonts w:ascii="Arial" w:hAnsi="Arial" w:cs="Arial"/>
          <w:color w:val="auto"/>
          <w:sz w:val="18"/>
          <w:szCs w:val="18"/>
          <w:lang w:val="es-ES"/>
        </w:rPr>
        <w:t>).- DE CARÁCTER TÉCNICO.</w:t>
      </w:r>
      <w:r>
        <w:rPr>
          <w:rFonts w:ascii="Arial" w:hAnsi="Arial" w:cs="Arial"/>
          <w:color w:val="auto"/>
          <w:sz w:val="18"/>
          <w:szCs w:val="18"/>
          <w:lang w:val="es-ES"/>
        </w:rPr>
        <w:t xml:space="preserve"> </w:t>
      </w:r>
      <w:r w:rsidRPr="00B54621">
        <w:rPr>
          <w:rFonts w:ascii="Arial" w:hAnsi="Arial" w:cs="Arial"/>
          <w:sz w:val="16"/>
          <w:szCs w:val="18"/>
          <w:lang w:val="es-ES"/>
        </w:rPr>
        <w:t>(</w:t>
      </w:r>
      <w:r>
        <w:rPr>
          <w:rFonts w:ascii="Arial" w:hAnsi="Arial" w:cs="Arial"/>
          <w:sz w:val="16"/>
          <w:szCs w:val="18"/>
          <w:lang w:val="es-ES"/>
        </w:rPr>
        <w:t xml:space="preserve">RELACIONADAS CON TÉRMINOS Y CONDICIONES Y </w:t>
      </w:r>
      <w:r w:rsidRPr="00B54621">
        <w:rPr>
          <w:rFonts w:ascii="Arial" w:hAnsi="Arial" w:cs="Arial"/>
          <w:sz w:val="16"/>
          <w:szCs w:val="18"/>
          <w:lang w:val="es-ES"/>
        </w:rPr>
        <w:t>CUESTIONES TÉCNICAS)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
        <w:gridCol w:w="1791"/>
        <w:gridCol w:w="4403"/>
        <w:gridCol w:w="3015"/>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4E4C66" w:rsidP="00242329">
      <w:pPr>
        <w:pStyle w:val="Textoindependiente32"/>
        <w:jc w:val="center"/>
        <w:rPr>
          <w:sz w:val="18"/>
          <w:szCs w:val="18"/>
          <w:lang w:val="es-MX"/>
        </w:rPr>
      </w:pPr>
      <w:r w:rsidRPr="00242329">
        <w:rPr>
          <w:sz w:val="18"/>
          <w:szCs w:val="18"/>
          <w:lang w:val="es-MX"/>
        </w:rPr>
        <w:t>A T E N T A M E N T E</w:t>
      </w:r>
    </w:p>
    <w:p w:rsidR="001E5397" w:rsidRDefault="001E5397" w:rsidP="00242329">
      <w:pPr>
        <w:suppressAutoHyphens/>
        <w:spacing w:before="0" w:after="0"/>
        <w:jc w:val="center"/>
        <w:rPr>
          <w:rFonts w:ascii="Arial" w:hAnsi="Arial" w:cs="Arial"/>
          <w:color w:val="auto"/>
          <w:sz w:val="18"/>
          <w:szCs w:val="18"/>
        </w:rPr>
      </w:pPr>
    </w:p>
    <w:p w:rsidR="009C371A" w:rsidRPr="00242329" w:rsidRDefault="009C371A" w:rsidP="00242329">
      <w:pPr>
        <w:suppressAutoHyphens/>
        <w:spacing w:before="0" w:after="0"/>
        <w:jc w:val="center"/>
        <w:rPr>
          <w:rFonts w:ascii="Arial" w:hAnsi="Arial" w:cs="Arial"/>
          <w:color w:val="auto"/>
          <w:sz w:val="18"/>
          <w:szCs w:val="18"/>
        </w:rPr>
      </w:pPr>
    </w:p>
    <w:p w:rsidR="001E5397"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w:t>
      </w:r>
    </w:p>
    <w:p w:rsidR="001E5397" w:rsidRPr="00242329" w:rsidRDefault="009C371A"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r>
        <w:rPr>
          <w:rFonts w:ascii="Arial" w:hAnsi="Arial" w:cs="Arial"/>
          <w:color w:val="auto"/>
          <w:sz w:val="18"/>
          <w:szCs w:val="18"/>
          <w:lang w:val="es-ES"/>
        </w:rPr>
        <w:t xml:space="preserve"> DEL APODERADO O REPRESENTANTE LEGAL DEL LICITANTE</w:t>
      </w:r>
      <w:r w:rsidRPr="00242329">
        <w:rPr>
          <w:rFonts w:ascii="Arial" w:hAnsi="Arial" w:cs="Arial"/>
          <w:color w:val="auto"/>
          <w:sz w:val="18"/>
          <w:szCs w:val="18"/>
          <w:lang w:val="es-ES"/>
        </w:rPr>
        <w:t>)</w:t>
      </w:r>
    </w:p>
    <w:p w:rsidR="001E5397" w:rsidRDefault="001E5397" w:rsidP="00242329">
      <w:pPr>
        <w:pStyle w:val="Textodeglobo1"/>
        <w:rPr>
          <w:rFonts w:ascii="Arial" w:hAnsi="Arial" w:cs="Arial"/>
          <w:b/>
          <w:sz w:val="18"/>
          <w:szCs w:val="18"/>
        </w:rPr>
      </w:pPr>
    </w:p>
    <w:p w:rsidR="009C371A" w:rsidRPr="00242329" w:rsidRDefault="009C371A" w:rsidP="00242329">
      <w:pPr>
        <w:pStyle w:val="Textodeglobo1"/>
        <w:rPr>
          <w:rFonts w:ascii="Arial" w:hAnsi="Arial" w:cs="Arial"/>
          <w:b/>
          <w:sz w:val="18"/>
          <w:szCs w:val="18"/>
        </w:rPr>
      </w:pPr>
    </w:p>
    <w:p w:rsidR="001E5397" w:rsidRPr="00242329" w:rsidRDefault="004E4C66" w:rsidP="00242329">
      <w:pPr>
        <w:pStyle w:val="Textodeglobo1"/>
        <w:rPr>
          <w:rFonts w:ascii="Arial" w:hAnsi="Arial" w:cs="Arial"/>
          <w:sz w:val="18"/>
          <w:szCs w:val="18"/>
        </w:rPr>
      </w:pPr>
      <w:r w:rsidRPr="00242329">
        <w:rPr>
          <w:rFonts w:ascii="Arial" w:hAnsi="Arial" w:cs="Arial"/>
          <w:b/>
          <w:sz w:val="18"/>
          <w:szCs w:val="18"/>
        </w:rPr>
        <w:t>NOTA:</w:t>
      </w:r>
      <w:r w:rsidRPr="00242329">
        <w:rPr>
          <w:rFonts w:ascii="Arial" w:hAnsi="Arial" w:cs="Arial"/>
          <w:sz w:val="18"/>
          <w:szCs w:val="18"/>
        </w:rPr>
        <w:t xml:space="preserve"> ESTE DOCUMENTO SE PODRÁ REPRODUCIR CUANTAS VECES SEA NECESARIO.</w:t>
      </w:r>
    </w:p>
    <w:p w:rsidR="004748A5"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color w:val="auto"/>
          <w:sz w:val="18"/>
          <w:szCs w:val="18"/>
          <w:lang w:val="es-ES"/>
        </w:rPr>
        <w:br w:type="page"/>
      </w:r>
      <w:r w:rsidRPr="00242329">
        <w:rPr>
          <w:rFonts w:ascii="Arial" w:hAnsi="Arial" w:cs="Arial"/>
          <w:b/>
          <w:color w:val="auto"/>
          <w:sz w:val="18"/>
          <w:szCs w:val="18"/>
          <w:lang w:val="es-ES"/>
        </w:rPr>
        <w:t xml:space="preserve"> </w:t>
      </w:r>
    </w:p>
    <w:p w:rsidR="001E5397" w:rsidRPr="00242329" w:rsidRDefault="004E4C66" w:rsidP="00242329">
      <w:pPr>
        <w:pStyle w:val="Ttulo1"/>
        <w:spacing w:before="0" w:after="0"/>
        <w:jc w:val="center"/>
        <w:rPr>
          <w:sz w:val="18"/>
          <w:szCs w:val="18"/>
        </w:rPr>
      </w:pPr>
      <w:bookmarkStart w:id="123" w:name="_Toc421216464"/>
      <w:r w:rsidRPr="00242329">
        <w:rPr>
          <w:sz w:val="18"/>
          <w:szCs w:val="18"/>
        </w:rPr>
        <w:t>ANEXO 4 (CUATRO)</w:t>
      </w:r>
      <w:bookmarkEnd w:id="123"/>
    </w:p>
    <w:p w:rsidR="005867C2"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ACREDITACIÓN DE EXISTENCIA LEGAL Y PERSONALIDAD JURÍDICA, PARA COMPROMETERSE Y SUSCRIBIR PROPOSICIONES.</w:t>
      </w:r>
      <w:r w:rsidR="005867C2" w:rsidRPr="00242329">
        <w:rPr>
          <w:rFonts w:ascii="Arial" w:hAnsi="Arial" w:cs="Arial"/>
          <w:b/>
          <w:color w:val="auto"/>
          <w:sz w:val="18"/>
          <w:szCs w:val="18"/>
          <w:lang w:val="es-ES"/>
        </w:rPr>
        <w:t xml:space="preserve"> </w:t>
      </w:r>
    </w:p>
    <w:p w:rsidR="001E5397" w:rsidRPr="00242329" w:rsidRDefault="00765A9F" w:rsidP="00242329">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75382D">
        <w:rPr>
          <w:rFonts w:ascii="Arial" w:hAnsi="Arial" w:cs="Arial"/>
          <w:b/>
          <w:color w:val="auto"/>
          <w:sz w:val="14"/>
          <w:szCs w:val="14"/>
          <w:lang w:val="es-ES"/>
        </w:rPr>
        <w:t xml:space="preserve">3.4.3 Y </w:t>
      </w:r>
      <w:r>
        <w:rPr>
          <w:rFonts w:ascii="Arial" w:hAnsi="Arial" w:cs="Arial"/>
          <w:b/>
          <w:color w:val="auto"/>
          <w:sz w:val="14"/>
          <w:szCs w:val="14"/>
          <w:lang w:val="es-ES"/>
        </w:rPr>
        <w:t>6</w:t>
      </w:r>
      <w:r w:rsidR="005867C2" w:rsidRPr="00242329">
        <w:rPr>
          <w:rFonts w:ascii="Arial" w:hAnsi="Arial" w:cs="Arial"/>
          <w:b/>
          <w:color w:val="auto"/>
          <w:sz w:val="14"/>
          <w:szCs w:val="14"/>
          <w:lang w:val="es-ES"/>
        </w:rPr>
        <w:t>, INCISO A)</w:t>
      </w:r>
    </w:p>
    <w:p w:rsidR="001E5397" w:rsidRPr="00242329" w:rsidRDefault="001E5397"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_________________DE 201</w:t>
      </w:r>
      <w:r w:rsidR="00777C4C" w:rsidRPr="00242329">
        <w:rPr>
          <w:rFonts w:ascii="Arial" w:hAnsi="Arial" w:cs="Arial"/>
          <w:color w:val="auto"/>
          <w:sz w:val="18"/>
          <w:szCs w:val="18"/>
          <w:lang w:val="es-ES"/>
        </w:rPr>
        <w:t>5.</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________(NOMBRE)             ,</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LOS DATOS AQUÍ ASENTADOS SON CIERTOS Y HAN SIDO VERIFICADOS; ASÍ COMO QUE CUENTO CON FACULTADES SUFICIENTES PARA </w:t>
      </w:r>
      <w:r w:rsidRPr="00242329">
        <w:rPr>
          <w:rFonts w:ascii="Arial" w:hAnsi="Arial" w:cs="Arial"/>
          <w:b/>
          <w:i/>
          <w:color w:val="auto"/>
          <w:sz w:val="18"/>
          <w:szCs w:val="18"/>
          <w:u w:val="single"/>
          <w:lang w:val="es-ES"/>
        </w:rPr>
        <w:t>COMPROMETER Y SUSCRIBIR</w:t>
      </w:r>
      <w:r w:rsidRPr="00242329">
        <w:rPr>
          <w:rFonts w:ascii="Arial" w:hAnsi="Arial" w:cs="Arial"/>
          <w:color w:val="auto"/>
          <w:sz w:val="18"/>
          <w:szCs w:val="18"/>
          <w:lang w:val="es-ES"/>
        </w:rPr>
        <w:t xml:space="preserve"> LAS PROPOSICIONES EN LA PRESENTE LICITACIÓN PÚBLICA NACIONAL</w:t>
      </w:r>
      <w:r w:rsidR="009F3849">
        <w:rPr>
          <w:rFonts w:ascii="Arial" w:hAnsi="Arial" w:cs="Arial"/>
          <w:color w:val="auto"/>
          <w:sz w:val="18"/>
          <w:szCs w:val="18"/>
          <w:lang w:val="es-ES"/>
        </w:rPr>
        <w:t xml:space="preserve"> </w:t>
      </w:r>
      <w:r w:rsidR="009F3849" w:rsidRPr="009F3849">
        <w:rPr>
          <w:rFonts w:ascii="Arial" w:hAnsi="Arial" w:cs="Arial"/>
          <w:bCs/>
          <w:sz w:val="18"/>
          <w:szCs w:val="18"/>
          <w:lang w:val="es-ES"/>
        </w:rPr>
        <w:t>ELECTRÓNICA</w:t>
      </w:r>
      <w:r w:rsidRPr="00242329">
        <w:rPr>
          <w:rFonts w:ascii="Arial" w:hAnsi="Arial" w:cs="Arial"/>
          <w:color w:val="auto"/>
          <w:sz w:val="18"/>
          <w:szCs w:val="18"/>
          <w:lang w:val="es-ES"/>
        </w:rPr>
        <w:t xml:space="preserve"> NO. __________________, A NOMBRE Y REPRESENTACIÓN DE: </w:t>
      </w:r>
      <w:r w:rsidRPr="00242329">
        <w:rPr>
          <w:rFonts w:ascii="Arial" w:hAnsi="Arial" w:cs="Arial"/>
          <w:color w:val="auto"/>
          <w:sz w:val="18"/>
          <w:szCs w:val="18"/>
          <w:u w:val="single"/>
          <w:lang w:val="es-ES"/>
        </w:rPr>
        <w:t>___(PERSONA FÍSICA O MORAL)___.</w:t>
      </w:r>
    </w:p>
    <w:p w:rsidR="007418F5" w:rsidRPr="00242329" w:rsidRDefault="007418F5" w:rsidP="00242329">
      <w:pPr>
        <w:suppressAutoHyphens/>
        <w:spacing w:before="0" w:after="0"/>
        <w:jc w:val="both"/>
        <w:rPr>
          <w:rFonts w:ascii="Arial" w:hAnsi="Arial" w:cs="Arial"/>
          <w:color w:val="auto"/>
          <w:sz w:val="18"/>
          <w:szCs w:val="18"/>
          <w:u w:val="single"/>
          <w:lang w:val="es-ES"/>
        </w:rPr>
      </w:pP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9"/>
        <w:gridCol w:w="4969"/>
      </w:tblGrid>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REGISTRO FEDERAL DE CONTRIBUYENTES.</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p>
        </w:tc>
      </w:tr>
    </w:tbl>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02"/>
        <w:gridCol w:w="3312"/>
        <w:gridCol w:w="680"/>
        <w:gridCol w:w="2634"/>
      </w:tblGrid>
      <w:tr w:rsidR="001E5397" w:rsidRPr="00242329" w:rsidTr="00FA17F3">
        <w:trPr>
          <w:trHeight w:val="400"/>
          <w:jc w:val="center"/>
        </w:trPr>
        <w:tc>
          <w:tcPr>
            <w:tcW w:w="3660" w:type="pct"/>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p>
        </w:tc>
        <w:tc>
          <w:tcPr>
            <w:tcW w:w="1340" w:type="pct"/>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02"/>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p>
        </w:tc>
      </w:tr>
      <w:tr w:rsidR="001E5397" w:rsidRPr="00242329" w:rsidTr="00FA17F3">
        <w:trPr>
          <w:trHeight w:val="374"/>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p>
        </w:tc>
      </w:tr>
      <w:tr w:rsidR="001E5397" w:rsidRPr="00242329" w:rsidTr="00FA17F3">
        <w:trPr>
          <w:trHeight w:val="281"/>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DESCRIPCIÓN DEL OBJETO SOCIAL.</w:t>
            </w:r>
          </w:p>
        </w:tc>
      </w:tr>
      <w:tr w:rsidR="001E5397" w:rsidRPr="00242329" w:rsidTr="00FA17F3">
        <w:trPr>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RELACIÓN DE ACCIONISTAS:</w:t>
            </w:r>
          </w:p>
        </w:tc>
      </w:tr>
      <w:tr w:rsidR="001E5397" w:rsidRPr="00242329" w:rsidTr="00FA17F3">
        <w:trPr>
          <w:trHeight w:val="462"/>
          <w:jc w:val="center"/>
        </w:trPr>
        <w:tc>
          <w:tcPr>
            <w:tcW w:w="1629"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1685"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1686" w:type="pct"/>
            <w:gridSpan w:val="2"/>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5000" w:type="pct"/>
            <w:gridSpan w:val="4"/>
            <w:shd w:val="pct15" w:color="auto" w:fill="auto"/>
            <w:vAlign w:val="bottom"/>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E5397"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9C371A" w:rsidRDefault="009C371A" w:rsidP="00242329">
      <w:pPr>
        <w:suppressAutoHyphens/>
        <w:spacing w:before="0" w:after="0"/>
        <w:jc w:val="center"/>
        <w:rPr>
          <w:rFonts w:ascii="Arial" w:hAnsi="Arial" w:cs="Arial"/>
          <w:color w:val="auto"/>
          <w:sz w:val="18"/>
          <w:szCs w:val="18"/>
          <w:lang w:val="es-ES"/>
        </w:rPr>
      </w:pPr>
    </w:p>
    <w:p w:rsidR="009C371A" w:rsidRDefault="009C371A" w:rsidP="00242329">
      <w:pPr>
        <w:suppressAutoHyphens/>
        <w:spacing w:before="0" w:after="0"/>
        <w:jc w:val="center"/>
        <w:rPr>
          <w:rFonts w:ascii="Arial" w:hAnsi="Arial" w:cs="Arial"/>
          <w:color w:val="auto"/>
          <w:sz w:val="18"/>
          <w:szCs w:val="18"/>
          <w:lang w:val="es-ES"/>
        </w:rPr>
      </w:pPr>
    </w:p>
    <w:p w:rsidR="009C371A" w:rsidRPr="00242329" w:rsidRDefault="009C371A" w:rsidP="00242329">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_________________________________________</w:t>
      </w:r>
    </w:p>
    <w:p w:rsidR="001E5397" w:rsidRPr="00242329" w:rsidRDefault="009C371A"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r>
        <w:rPr>
          <w:rFonts w:ascii="Arial" w:hAnsi="Arial" w:cs="Arial"/>
          <w:color w:val="auto"/>
          <w:sz w:val="18"/>
          <w:szCs w:val="18"/>
          <w:lang w:val="es-ES"/>
        </w:rPr>
        <w:t xml:space="preserve"> DEL APODERADO O REPRESENTANTE LEGAL DEL LICITANTE</w:t>
      </w:r>
      <w:r w:rsidRPr="00242329">
        <w:rPr>
          <w:rFonts w:ascii="Arial" w:hAnsi="Arial" w:cs="Arial"/>
          <w:color w:val="auto"/>
          <w:sz w:val="18"/>
          <w:szCs w:val="18"/>
          <w:lang w:val="es-ES"/>
        </w:rPr>
        <w:t>)</w:t>
      </w:r>
    </w:p>
    <w:p w:rsidR="000D7209" w:rsidRPr="00242329" w:rsidRDefault="004E4C66" w:rsidP="00242329">
      <w:pPr>
        <w:pStyle w:val="Ttulo1"/>
        <w:spacing w:before="0" w:after="0"/>
        <w:jc w:val="center"/>
        <w:rPr>
          <w:b w:val="0"/>
          <w:sz w:val="18"/>
          <w:szCs w:val="18"/>
        </w:rPr>
      </w:pPr>
      <w:r w:rsidRPr="00242329">
        <w:rPr>
          <w:sz w:val="18"/>
          <w:szCs w:val="18"/>
        </w:rPr>
        <w:br w:type="page"/>
      </w:r>
      <w:bookmarkStart w:id="124" w:name="_Toc421216465"/>
      <w:r w:rsidRPr="00242329">
        <w:rPr>
          <w:sz w:val="18"/>
          <w:szCs w:val="18"/>
        </w:rPr>
        <w:t>ANEXO 5 (CINCO)</w:t>
      </w:r>
      <w:bookmarkEnd w:id="124"/>
    </w:p>
    <w:p w:rsidR="000D7209"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FORMATO. MANIFIESTO DE NO EXISTIR IMPEDIMENTO PARA PARTICIPAR EN LA CONVOCATORIA.</w:t>
      </w:r>
    </w:p>
    <w:p w:rsidR="005867C2" w:rsidRPr="00242329" w:rsidRDefault="00765A9F" w:rsidP="00242329">
      <w:pPr>
        <w:spacing w:before="0" w:after="0"/>
        <w:jc w:val="center"/>
        <w:rPr>
          <w:rFonts w:ascii="Arial" w:hAnsi="Arial" w:cs="Arial"/>
          <w:b/>
          <w:sz w:val="14"/>
          <w:szCs w:val="14"/>
        </w:rPr>
      </w:pPr>
      <w:r>
        <w:rPr>
          <w:rFonts w:ascii="Arial" w:hAnsi="Arial" w:cs="Arial"/>
          <w:b/>
          <w:color w:val="auto"/>
          <w:sz w:val="14"/>
          <w:szCs w:val="14"/>
          <w:lang w:val="es-ES"/>
        </w:rPr>
        <w:t>NUMERAL 6</w:t>
      </w:r>
      <w:r w:rsidR="005867C2"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D</w:t>
      </w:r>
      <w:r w:rsidR="005867C2" w:rsidRPr="00242329">
        <w:rPr>
          <w:rFonts w:ascii="Arial" w:hAnsi="Arial" w:cs="Arial"/>
          <w:b/>
          <w:color w:val="auto"/>
          <w:sz w:val="14"/>
          <w:szCs w:val="14"/>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right"/>
        <w:rPr>
          <w:rFonts w:ascii="Arial" w:hAnsi="Arial" w:cs="Arial"/>
          <w:color w:val="auto"/>
          <w:sz w:val="18"/>
          <w:szCs w:val="18"/>
          <w:lang w:val="es-ES"/>
        </w:rPr>
      </w:pPr>
    </w:p>
    <w:p w:rsidR="000D7209" w:rsidRPr="00242329" w:rsidRDefault="004E4C66" w:rsidP="00242329">
      <w:pPr>
        <w:suppressAutoHyphens/>
        <w:spacing w:before="0" w:after="0"/>
        <w:ind w:right="-93"/>
        <w:jc w:val="right"/>
        <w:rPr>
          <w:rFonts w:ascii="Arial" w:hAnsi="Arial" w:cs="Arial"/>
          <w:color w:val="auto"/>
          <w:sz w:val="18"/>
          <w:szCs w:val="18"/>
          <w:lang w:val="es-ES"/>
        </w:rPr>
      </w:pPr>
      <w:r w:rsidRPr="00242329">
        <w:rPr>
          <w:rFonts w:ascii="Arial" w:hAnsi="Arial" w:cs="Arial"/>
          <w:color w:val="auto"/>
          <w:sz w:val="18"/>
          <w:szCs w:val="18"/>
          <w:lang w:val="es-ES"/>
        </w:rPr>
        <w:t>MÉXICO, D</w:t>
      </w:r>
      <w:r w:rsidR="005867C2" w:rsidRPr="00242329">
        <w:rPr>
          <w:rFonts w:ascii="Arial" w:hAnsi="Arial" w:cs="Arial"/>
          <w:color w:val="auto"/>
          <w:sz w:val="18"/>
          <w:szCs w:val="18"/>
          <w:lang w:val="es-ES"/>
        </w:rPr>
        <w:t>.F., A ___ DE 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notapie"/>
        <w:spacing w:after="0"/>
        <w:ind w:right="-93"/>
        <w:rPr>
          <w:rFonts w:cs="Arial"/>
          <w:b/>
          <w:szCs w:val="18"/>
        </w:rPr>
      </w:pPr>
      <w:r w:rsidRPr="00242329">
        <w:rPr>
          <w:rFonts w:cs="Arial"/>
          <w:b/>
          <w:szCs w:val="18"/>
        </w:rPr>
        <w:t>INSTITUTO MEXICANO DEL SEGURO SOCIAL</w:t>
      </w:r>
    </w:p>
    <w:p w:rsidR="000D7209" w:rsidRPr="00242329" w:rsidRDefault="004E4C66" w:rsidP="00242329">
      <w:pPr>
        <w:suppressAutoHyphens/>
        <w:spacing w:before="0" w:after="0"/>
        <w:ind w:right="-93"/>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___________ EN MI CARÁCTER DE REPRESENTANTE LEGAL DE LA</w:t>
      </w:r>
      <w:r w:rsidRPr="00242329">
        <w:rPr>
          <w:rFonts w:ascii="Arial" w:hAnsi="Arial" w:cs="Arial"/>
          <w:color w:val="auto"/>
          <w:sz w:val="18"/>
          <w:szCs w:val="18"/>
          <w:u w:val="single"/>
          <w:lang w:val="es-ES"/>
        </w:rPr>
        <w:t>_(PERSONA FÍSICA O MORAL)</w:t>
      </w:r>
      <w:r w:rsidRPr="00242329">
        <w:rPr>
          <w:rFonts w:ascii="Arial" w:hAnsi="Arial" w:cs="Arial"/>
          <w:color w:val="auto"/>
          <w:sz w:val="18"/>
          <w:szCs w:val="18"/>
          <w:lang w:val="es-ES"/>
        </w:rPr>
        <w:t xml:space="preserve">_. DECLARO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 xml:space="preserve">QUE EL SUSCRITO </w:t>
      </w:r>
      <w:r w:rsidRPr="00242329">
        <w:rPr>
          <w:rFonts w:ascii="Arial" w:hAnsi="Arial" w:cs="Arial"/>
          <w:color w:val="auto"/>
          <w:sz w:val="18"/>
          <w:szCs w:val="18"/>
          <w:shd w:val="clear" w:color="auto" w:fill="BFBFBF"/>
          <w:lang w:val="es-ES"/>
        </w:rPr>
        <w:t>(</w:t>
      </w:r>
      <w:r w:rsidRPr="00242329">
        <w:rPr>
          <w:rFonts w:ascii="Arial" w:hAnsi="Arial" w:cs="Arial"/>
          <w:color w:val="auto"/>
          <w:sz w:val="18"/>
          <w:szCs w:val="18"/>
          <w:u w:val="single"/>
          <w:shd w:val="clear" w:color="auto" w:fill="BFBFBF"/>
          <w:lang w:val="es-ES"/>
        </w:rPr>
        <w:t>SOLO PERSONAS MORALES</w:t>
      </w:r>
      <w:r w:rsidRPr="00242329">
        <w:rPr>
          <w:rFonts w:ascii="Arial" w:hAnsi="Arial" w:cs="Arial"/>
          <w:color w:val="auto"/>
          <w:sz w:val="18"/>
          <w:szCs w:val="18"/>
          <w:shd w:val="clear" w:color="auto" w:fill="BFBFBF"/>
          <w:lang w:val="es-ES"/>
        </w:rPr>
        <w:t xml:space="preserve"> Y LAS PERSONAS QUE FORMAN PARTE DE LA SOCIEDAD Y)</w:t>
      </w:r>
      <w:r w:rsidRPr="00242329">
        <w:rPr>
          <w:rFonts w:ascii="Arial" w:hAnsi="Arial" w:cs="Arial"/>
          <w:color w:val="auto"/>
          <w:sz w:val="18"/>
          <w:szCs w:val="18"/>
          <w:lang w:val="es-ES"/>
        </w:rPr>
        <w:t xml:space="preserve"> DE LA PROPIA EMPRESA QUE REPRESENTO, NO SE ENCUENTRA</w:t>
      </w:r>
      <w:r w:rsidRPr="00242329">
        <w:rPr>
          <w:rFonts w:ascii="Arial" w:hAnsi="Arial" w:cs="Arial"/>
          <w:color w:val="auto"/>
          <w:sz w:val="18"/>
          <w:szCs w:val="18"/>
          <w:shd w:val="clear" w:color="auto" w:fill="BFBFBF"/>
          <w:lang w:val="es-ES"/>
        </w:rPr>
        <w:t>(N)</w:t>
      </w:r>
      <w:r w:rsidRPr="00242329">
        <w:rPr>
          <w:rFonts w:ascii="Arial" w:hAnsi="Arial" w:cs="Arial"/>
          <w:color w:val="auto"/>
          <w:sz w:val="18"/>
          <w:szCs w:val="18"/>
          <w:lang w:val="es-ES"/>
        </w:rPr>
        <w:t xml:space="preserve"> EN ALGUNO DE LOS SUPUESTOS SEÑALADOS EN LOS ARTÍCULOS 50 Y 60 DE LA LEY DE ADQUISICIONES, ARRENDAMIENTOS Y SERVICIOS DEL SECTOR PÚBLICO, LO QUE MANIFIESTO PARA LOS EFECTOS CORRESPONDIENTES CON RELACIÓN A LA LICITACIÓN PÚBLICA NACIONAL</w:t>
      </w:r>
      <w:r w:rsidR="009F3849">
        <w:rPr>
          <w:rFonts w:ascii="Arial" w:hAnsi="Arial" w:cs="Arial"/>
          <w:color w:val="auto"/>
          <w:sz w:val="18"/>
          <w:szCs w:val="18"/>
          <w:lang w:val="es-ES"/>
        </w:rPr>
        <w:t xml:space="preserve"> </w:t>
      </w:r>
      <w:r w:rsidR="009F3849" w:rsidRPr="009F3849">
        <w:rPr>
          <w:rFonts w:ascii="Arial" w:hAnsi="Arial" w:cs="Arial"/>
          <w:bCs/>
          <w:sz w:val="18"/>
          <w:szCs w:val="18"/>
          <w:lang w:val="es-ES"/>
        </w:rPr>
        <w:t>ELECTRÓNICA</w:t>
      </w:r>
      <w:r w:rsidRPr="00242329">
        <w:rPr>
          <w:rFonts w:ascii="Arial" w:hAnsi="Arial" w:cs="Arial"/>
          <w:color w:val="auto"/>
          <w:sz w:val="18"/>
          <w:szCs w:val="18"/>
          <w:lang w:val="es-ES"/>
        </w:rPr>
        <w:t xml:space="preserve"> NO. ________________________.</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0D7209" w:rsidRPr="00242329" w:rsidRDefault="009C371A"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r>
        <w:rPr>
          <w:rFonts w:ascii="Arial" w:hAnsi="Arial" w:cs="Arial"/>
          <w:color w:val="auto"/>
          <w:sz w:val="18"/>
          <w:szCs w:val="18"/>
          <w:lang w:val="es-ES"/>
        </w:rPr>
        <w:t xml:space="preserve"> DEL APODERADO O REPRESENTANTE LEGAL DEL LICITANTE</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b/>
          <w:color w:val="auto"/>
          <w:sz w:val="18"/>
          <w:szCs w:val="18"/>
          <w:lang w:val="es-ES"/>
        </w:rPr>
        <w:t>NOTA:</w:t>
      </w:r>
      <w:r w:rsidRPr="00242329">
        <w:rPr>
          <w:rFonts w:ascii="Arial" w:hAnsi="Arial" w:cs="Arial"/>
          <w:color w:val="auto"/>
          <w:sz w:val="18"/>
          <w:szCs w:val="18"/>
          <w:lang w:val="es-ES"/>
        </w:rPr>
        <w:t xml:space="preserve"> EN CASO DE QUE EL LICITANTE SEA PERSONA FÍSICA, ADECUAR EL FORMATO</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242329">
      <w:pPr>
        <w:pStyle w:val="Ttulo1"/>
        <w:spacing w:before="0" w:after="0"/>
        <w:jc w:val="center"/>
        <w:rPr>
          <w:sz w:val="18"/>
          <w:szCs w:val="18"/>
          <w:lang w:val="es-ES_tradnl"/>
        </w:rPr>
      </w:pPr>
      <w:bookmarkStart w:id="125" w:name="_Toc421216466"/>
      <w:r w:rsidRPr="00242329">
        <w:rPr>
          <w:sz w:val="18"/>
          <w:szCs w:val="18"/>
        </w:rPr>
        <w:t>ANEXO 6 (SEIS)</w:t>
      </w:r>
      <w:bookmarkEnd w:id="125"/>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DECLARACIÓN DE INTEGRIDAD.</w:t>
      </w:r>
    </w:p>
    <w:p w:rsidR="000D7209" w:rsidRPr="00242329" w:rsidRDefault="00765A9F" w:rsidP="00242329">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INCISOS </w:t>
      </w:r>
      <w:r w:rsidR="002A1119">
        <w:rPr>
          <w:rFonts w:ascii="Arial" w:hAnsi="Arial" w:cs="Arial"/>
          <w:b/>
          <w:color w:val="auto"/>
          <w:sz w:val="14"/>
          <w:szCs w:val="14"/>
          <w:lang w:val="es-ES"/>
        </w:rPr>
        <w:t>E</w:t>
      </w:r>
      <w:r w:rsidR="000C530A" w:rsidRPr="00242329">
        <w:rPr>
          <w:rFonts w:ascii="Arial" w:hAnsi="Arial" w:cs="Arial"/>
          <w:b/>
          <w:color w:val="auto"/>
          <w:sz w:val="14"/>
          <w:szCs w:val="14"/>
          <w:lang w:val="es-ES"/>
        </w:rPr>
        <w:t xml:space="preserve">) Y </w:t>
      </w:r>
      <w:r w:rsidR="002A1119">
        <w:rPr>
          <w:rFonts w:ascii="Arial" w:hAnsi="Arial" w:cs="Arial"/>
          <w:b/>
          <w:color w:val="auto"/>
          <w:sz w:val="14"/>
          <w:szCs w:val="14"/>
          <w:lang w:val="es-ES"/>
        </w:rPr>
        <w:t>F</w:t>
      </w:r>
      <w:r w:rsidR="000C530A" w:rsidRPr="00242329">
        <w:rPr>
          <w:rFonts w:ascii="Arial" w:hAnsi="Arial" w:cs="Arial"/>
          <w:b/>
          <w:color w:val="auto"/>
          <w:sz w:val="14"/>
          <w:szCs w:val="14"/>
          <w:lang w:val="es-ES"/>
        </w:rPr>
        <w:t>)</w:t>
      </w:r>
    </w:p>
    <w:p w:rsidR="000D7209"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w:t>
      </w:r>
      <w:r w:rsidR="00482E97" w:rsidRPr="00242329">
        <w:rPr>
          <w:rFonts w:ascii="Arial" w:hAnsi="Arial" w:cs="Arial"/>
          <w:color w:val="auto"/>
          <w:sz w:val="18"/>
          <w:szCs w:val="18"/>
          <w:lang w:val="es-ES"/>
        </w:rPr>
        <w:t>____ DE _________________DE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b/>
          <w:color w:val="auto"/>
          <w:sz w:val="18"/>
          <w:szCs w:val="18"/>
        </w:rPr>
        <w:t>INSTITUTO MEXICANO DEL SEGURO SOCIAL</w:t>
      </w:r>
    </w:p>
    <w:p w:rsidR="000D7209" w:rsidRPr="00242329" w:rsidRDefault="004E4C66" w:rsidP="00242329">
      <w:pPr>
        <w:suppressAutoHyphens/>
        <w:spacing w:before="0" w:after="0"/>
        <w:ind w:left="-142"/>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left="-142"/>
        <w:jc w:val="both"/>
        <w:rPr>
          <w:rFonts w:ascii="Arial" w:hAnsi="Arial" w:cs="Arial"/>
          <w:b/>
          <w:color w:val="auto"/>
          <w:spacing w:val="100"/>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 EN MI CARÁCTER DE REPRESENTANTE LEGAL DE LA</w:t>
      </w:r>
      <w:r w:rsidRPr="00242329">
        <w:rPr>
          <w:rFonts w:ascii="Arial" w:hAnsi="Arial" w:cs="Arial"/>
          <w:color w:val="auto"/>
          <w:sz w:val="18"/>
          <w:szCs w:val="18"/>
          <w:u w:val="single"/>
          <w:lang w:val="es-ES"/>
        </w:rPr>
        <w:t>_(PERSONA FÍSICA O MORAL)</w:t>
      </w:r>
      <w:r w:rsidRPr="00242329">
        <w:rPr>
          <w:rFonts w:ascii="Arial" w:hAnsi="Arial" w:cs="Arial"/>
          <w:color w:val="auto"/>
          <w:sz w:val="18"/>
          <w:szCs w:val="18"/>
          <w:lang w:val="es-ES"/>
        </w:rPr>
        <w:t xml:space="preserve">, Y EN TÉRMINOS DEL </w:t>
      </w:r>
      <w:r w:rsidRPr="00242329">
        <w:rPr>
          <w:rFonts w:ascii="Arial" w:hAnsi="Arial" w:cs="Arial"/>
          <w:b/>
          <w:color w:val="auto"/>
          <w:sz w:val="18"/>
          <w:szCs w:val="18"/>
          <w:lang w:val="es-ES"/>
        </w:rPr>
        <w:t>NUMERAL 6 “DOCUMENTOS QUE DEBEN REMITIR</w:t>
      </w:r>
      <w:r w:rsidR="00242019">
        <w:rPr>
          <w:rFonts w:ascii="Arial" w:hAnsi="Arial" w:cs="Arial"/>
          <w:b/>
          <w:color w:val="auto"/>
          <w:sz w:val="18"/>
          <w:szCs w:val="18"/>
          <w:lang w:val="es-ES"/>
        </w:rPr>
        <w:t xml:space="preserve"> POR EL COMPRANET 5.0” INCISOS E</w:t>
      </w:r>
      <w:r w:rsidR="00765A9F">
        <w:rPr>
          <w:rFonts w:ascii="Arial" w:hAnsi="Arial" w:cs="Arial"/>
          <w:b/>
          <w:color w:val="auto"/>
          <w:sz w:val="18"/>
          <w:szCs w:val="18"/>
          <w:lang w:val="es-ES"/>
        </w:rPr>
        <w:t xml:space="preserve">) Y </w:t>
      </w:r>
      <w:r w:rsidR="00242019">
        <w:rPr>
          <w:rFonts w:ascii="Arial" w:hAnsi="Arial" w:cs="Arial"/>
          <w:b/>
          <w:color w:val="auto"/>
          <w:sz w:val="18"/>
          <w:szCs w:val="18"/>
          <w:lang w:val="es-ES"/>
        </w:rPr>
        <w:t>F</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DE LA CONVOCATORIA A LA LICITACIÓN PÚBLICA NACIONAL</w:t>
      </w:r>
      <w:r w:rsidR="009F3849">
        <w:rPr>
          <w:rFonts w:ascii="Arial" w:hAnsi="Arial" w:cs="Arial"/>
          <w:color w:val="auto"/>
          <w:sz w:val="18"/>
          <w:szCs w:val="18"/>
          <w:lang w:val="es-ES"/>
        </w:rPr>
        <w:t xml:space="preserve"> </w:t>
      </w:r>
      <w:r w:rsidR="009F3849" w:rsidRPr="009F3849">
        <w:rPr>
          <w:rFonts w:ascii="Arial" w:hAnsi="Arial" w:cs="Arial"/>
          <w:bCs/>
          <w:sz w:val="18"/>
          <w:szCs w:val="18"/>
          <w:lang w:val="es-ES"/>
        </w:rPr>
        <w:t>ELECTRÓNICA</w:t>
      </w:r>
      <w:r w:rsidRPr="00242329">
        <w:rPr>
          <w:rFonts w:ascii="Arial" w:hAnsi="Arial" w:cs="Arial"/>
          <w:color w:val="auto"/>
          <w:sz w:val="18"/>
          <w:szCs w:val="18"/>
          <w:lang w:val="es-ES"/>
        </w:rPr>
        <w:t xml:space="preserve"> NO. ___________________. DECLARO</w:t>
      </w:r>
      <w:r w:rsidR="0014756D">
        <w:rPr>
          <w:rFonts w:ascii="Arial" w:hAnsi="Arial" w:cs="Arial"/>
          <w:color w:val="auto"/>
          <w:sz w:val="18"/>
          <w:szCs w:val="18"/>
          <w:lang w:val="es-ES"/>
        </w:rPr>
        <w:t xml:space="preserve"> </w:t>
      </w:r>
      <w:r w:rsidR="0014756D" w:rsidRPr="009C371A">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0D7209" w:rsidRPr="00242329" w:rsidRDefault="009C371A"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r>
        <w:rPr>
          <w:rFonts w:ascii="Arial" w:hAnsi="Arial" w:cs="Arial"/>
          <w:color w:val="auto"/>
          <w:sz w:val="18"/>
          <w:szCs w:val="18"/>
          <w:lang w:val="es-ES"/>
        </w:rPr>
        <w:t xml:space="preserve"> DEL APODERADO O REPRESENTANTE LEGAL DEL LICITANTE</w:t>
      </w:r>
      <w:r w:rsidRPr="00242329">
        <w:rPr>
          <w:rFonts w:ascii="Arial" w:hAnsi="Arial" w:cs="Arial"/>
          <w:color w:val="auto"/>
          <w:sz w:val="18"/>
          <w:szCs w:val="18"/>
          <w:lang w:val="es-ES"/>
        </w:rPr>
        <w:t>)</w:t>
      </w:r>
    </w:p>
    <w:p w:rsidR="000D7209" w:rsidRPr="00242329" w:rsidRDefault="000D7209" w:rsidP="00242329">
      <w:pPr>
        <w:suppressAutoHyphens/>
        <w:spacing w:before="0" w:after="0"/>
        <w:jc w:val="center"/>
        <w:rPr>
          <w:rFonts w:ascii="Arial" w:hAnsi="Arial" w:cs="Arial"/>
          <w:i/>
          <w:color w:val="auto"/>
          <w:sz w:val="18"/>
          <w:szCs w:val="18"/>
          <w:lang w:val="es-ES"/>
        </w:rPr>
      </w:pPr>
    </w:p>
    <w:p w:rsidR="000D7209" w:rsidRPr="00242329" w:rsidRDefault="004E4C66" w:rsidP="00242329">
      <w:pPr>
        <w:pStyle w:val="Ttulo1"/>
        <w:spacing w:before="0" w:after="0"/>
        <w:jc w:val="center"/>
        <w:rPr>
          <w:sz w:val="18"/>
          <w:szCs w:val="18"/>
        </w:rPr>
      </w:pPr>
      <w:r w:rsidRPr="00242329">
        <w:rPr>
          <w:i/>
          <w:sz w:val="18"/>
          <w:szCs w:val="18"/>
        </w:rPr>
        <w:br w:type="page"/>
      </w:r>
      <w:bookmarkStart w:id="126" w:name="_Toc421216467"/>
      <w:r w:rsidRPr="00242329">
        <w:rPr>
          <w:sz w:val="18"/>
          <w:szCs w:val="18"/>
        </w:rPr>
        <w:t>ANEXO 7 (SIETE)</w:t>
      </w:r>
      <w:bookmarkEnd w:id="126"/>
    </w:p>
    <w:p w:rsidR="000D7209" w:rsidRPr="00242329" w:rsidRDefault="004E4C66" w:rsidP="00242329">
      <w:pPr>
        <w:autoSpaceDE w:val="0"/>
        <w:autoSpaceDN w:val="0"/>
        <w:adjustRightInd w:val="0"/>
        <w:spacing w:before="0" w:after="0"/>
        <w:jc w:val="center"/>
        <w:rPr>
          <w:rFonts w:ascii="Arial" w:hAnsi="Arial" w:cs="Arial"/>
          <w:b/>
          <w:bCs/>
          <w:color w:val="auto"/>
          <w:sz w:val="18"/>
          <w:szCs w:val="18"/>
          <w:lang w:val="es-ES" w:eastAsia="es-MX"/>
        </w:rPr>
      </w:pPr>
      <w:r w:rsidRPr="00242329">
        <w:rPr>
          <w:rFonts w:ascii="Arial" w:hAnsi="Arial" w:cs="Arial"/>
          <w:b/>
          <w:bCs/>
          <w:color w:val="auto"/>
          <w:sz w:val="18"/>
          <w:szCs w:val="18"/>
          <w:lang w:val="es-ES" w:eastAsia="es-MX"/>
        </w:rPr>
        <w:t>FORMATO. CUMPLIMIENTO A LO DISPUESTO EN LA REGLA 8 DE LA REGLA PARA LA DETERMINACIÓN, ACREDITACIÓN Y VERIFICACIÓN DEL CONTENIDO NACIONAL.</w:t>
      </w:r>
    </w:p>
    <w:p w:rsidR="000C530A" w:rsidRPr="00242329" w:rsidRDefault="00765A9F" w:rsidP="00242329">
      <w:pPr>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B</w:t>
      </w:r>
      <w:r w:rsidR="000C530A" w:rsidRPr="00242329">
        <w:rPr>
          <w:rFonts w:ascii="Arial" w:hAnsi="Arial" w:cs="Arial"/>
          <w:b/>
          <w:color w:val="auto"/>
          <w:sz w:val="14"/>
          <w:szCs w:val="14"/>
          <w:lang w:val="es-ES"/>
        </w:rPr>
        <w:t>)</w:t>
      </w:r>
    </w:p>
    <w:p w:rsidR="000D7209" w:rsidRPr="00242329" w:rsidRDefault="000D7209" w:rsidP="00242329">
      <w:pPr>
        <w:suppressAutoHyphens/>
        <w:spacing w:before="0" w:after="0"/>
        <w:ind w:firstLine="288"/>
        <w:jc w:val="right"/>
        <w:rPr>
          <w:rFonts w:ascii="Arial" w:hAnsi="Arial" w:cs="Arial"/>
          <w:color w:val="auto"/>
          <w:sz w:val="18"/>
          <w:szCs w:val="18"/>
          <w:lang w:val="es-ES" w:eastAsia="es-MX"/>
        </w:rPr>
      </w:pPr>
    </w:p>
    <w:p w:rsidR="000D7209" w:rsidRPr="00242329" w:rsidRDefault="004E4C66" w:rsidP="00242329">
      <w:pPr>
        <w:suppressAutoHyphens/>
        <w:spacing w:before="0" w:after="0"/>
        <w:ind w:firstLine="288"/>
        <w:jc w:val="right"/>
        <w:rPr>
          <w:rFonts w:ascii="Arial" w:hAnsi="Arial" w:cs="Arial"/>
          <w:color w:val="auto"/>
          <w:sz w:val="18"/>
          <w:szCs w:val="18"/>
          <w:lang w:val="es-ES" w:eastAsia="es-MX"/>
        </w:rPr>
      </w:pPr>
      <w:r w:rsidRPr="00242329">
        <w:rPr>
          <w:rFonts w:ascii="Arial" w:hAnsi="Arial" w:cs="Arial"/>
          <w:color w:val="auto"/>
          <w:sz w:val="18"/>
          <w:szCs w:val="18"/>
          <w:lang w:val="es-ES" w:eastAsia="es-MX"/>
        </w:rPr>
        <w:t>MÉXICO D.F. A____DE __________ DE 201</w:t>
      </w:r>
      <w:r w:rsidR="00482E97" w:rsidRPr="00242329">
        <w:rPr>
          <w:rFonts w:ascii="Arial" w:hAnsi="Arial" w:cs="Arial"/>
          <w:color w:val="auto"/>
          <w:sz w:val="18"/>
          <w:szCs w:val="18"/>
          <w:lang w:val="es-ES" w:eastAsia="es-MX"/>
        </w:rPr>
        <w:t>5</w:t>
      </w:r>
      <w:r w:rsidRPr="00242329">
        <w:rPr>
          <w:rFonts w:ascii="Arial" w:hAnsi="Arial" w:cs="Arial"/>
          <w:color w:val="auto"/>
          <w:sz w:val="18"/>
          <w:szCs w:val="18"/>
          <w:lang w:val="es-ES" w:eastAsia="es-MX"/>
        </w:rPr>
        <w:t>. (1)</w:t>
      </w:r>
    </w:p>
    <w:p w:rsidR="000D7209" w:rsidRPr="00242329" w:rsidRDefault="004E4C66" w:rsidP="00242329">
      <w:pPr>
        <w:suppressAutoHyphens/>
        <w:spacing w:before="0" w:after="0"/>
        <w:ind w:firstLine="288"/>
        <w:jc w:val="both"/>
        <w:rPr>
          <w:rFonts w:ascii="Arial" w:hAnsi="Arial" w:cs="Arial"/>
          <w:color w:val="auto"/>
          <w:sz w:val="18"/>
          <w:szCs w:val="18"/>
          <w:lang w:val="es-ES" w:eastAsia="es-MX"/>
        </w:rPr>
      </w:pPr>
      <w:r w:rsidRPr="00242329">
        <w:rPr>
          <w:rFonts w:ascii="Arial" w:hAnsi="Arial" w:cs="Arial"/>
          <w:color w:val="auto"/>
          <w:sz w:val="18"/>
          <w:szCs w:val="18"/>
          <w:lang w:val="es-ES" w:eastAsia="es-MX"/>
        </w:rPr>
        <w:t xml:space="preserve">________(2)____________ </w:t>
      </w:r>
    </w:p>
    <w:p w:rsidR="000D7209" w:rsidRPr="00242329" w:rsidRDefault="004E4C66" w:rsidP="00242329">
      <w:pPr>
        <w:suppressAutoHyphens/>
        <w:spacing w:before="0" w:after="0"/>
        <w:ind w:firstLine="288"/>
        <w:jc w:val="both"/>
        <w:rPr>
          <w:rFonts w:ascii="Arial" w:hAnsi="Arial" w:cs="Arial"/>
          <w:b/>
          <w:color w:val="auto"/>
          <w:sz w:val="18"/>
          <w:szCs w:val="18"/>
          <w:lang w:val="es-ES" w:eastAsia="es-MX"/>
        </w:rPr>
      </w:pPr>
      <w:r w:rsidRPr="00242329">
        <w:rPr>
          <w:rFonts w:ascii="Arial" w:hAnsi="Arial" w:cs="Arial"/>
          <w:b/>
          <w:color w:val="auto"/>
          <w:sz w:val="18"/>
          <w:szCs w:val="18"/>
          <w:lang w:val="es-ES" w:eastAsia="es-MX"/>
        </w:rPr>
        <w:t>P R E S E N T E</w:t>
      </w:r>
    </w:p>
    <w:p w:rsidR="000D7209" w:rsidRPr="00242329" w:rsidRDefault="000D7209" w:rsidP="00242329">
      <w:pPr>
        <w:suppressAutoHyphens/>
        <w:spacing w:before="0" w:after="0"/>
        <w:ind w:firstLine="288"/>
        <w:jc w:val="both"/>
        <w:rPr>
          <w:rFonts w:ascii="Arial" w:hAnsi="Arial" w:cs="Arial"/>
          <w:color w:val="auto"/>
          <w:sz w:val="18"/>
          <w:szCs w:val="18"/>
          <w:lang w:val="es-ES" w:eastAsia="es-MX"/>
        </w:rPr>
      </w:pPr>
    </w:p>
    <w:p w:rsidR="000D7209" w:rsidRPr="00242329" w:rsidRDefault="004E4C66" w:rsidP="00242329">
      <w:pPr>
        <w:suppressAutoHyphens/>
        <w:spacing w:before="0" w:after="0"/>
        <w:ind w:firstLine="288"/>
        <w:jc w:val="both"/>
        <w:rPr>
          <w:rFonts w:ascii="Arial" w:hAnsi="Arial" w:cs="Arial"/>
          <w:color w:val="auto"/>
          <w:sz w:val="18"/>
          <w:szCs w:val="18"/>
          <w:lang w:val="es-ES" w:eastAsia="es-MX"/>
        </w:rPr>
      </w:pPr>
      <w:r w:rsidRPr="00242329">
        <w:rPr>
          <w:rFonts w:ascii="Arial" w:hAnsi="Arial" w:cs="Arial"/>
          <w:color w:val="auto"/>
          <w:sz w:val="18"/>
          <w:szCs w:val="18"/>
          <w:lang w:val="es-ES" w:eastAsia="es-MX"/>
        </w:rPr>
        <w:t>ME REFIERO AL PROCEDIMIENTO DE_______(3)___________ NO. __(4)____ EN EL QUE MI REPRESENTADA, LA EMPRESA _______________(5)___________________ PARTICIPA A TRAVÉS DE LA PRESENTE PROPUESTA.</w:t>
      </w:r>
    </w:p>
    <w:p w:rsidR="000D7209" w:rsidRPr="00242329" w:rsidRDefault="000D7209" w:rsidP="00242329">
      <w:pPr>
        <w:suppressAutoHyphens/>
        <w:spacing w:before="0" w:after="0"/>
        <w:ind w:firstLine="288"/>
        <w:jc w:val="both"/>
        <w:rPr>
          <w:rFonts w:ascii="Arial" w:hAnsi="Arial" w:cs="Arial"/>
          <w:color w:val="auto"/>
          <w:sz w:val="18"/>
          <w:szCs w:val="18"/>
          <w:lang w:val="es-ES" w:eastAsia="es-MX"/>
        </w:rPr>
      </w:pPr>
    </w:p>
    <w:p w:rsidR="000D7209" w:rsidRPr="00242329" w:rsidRDefault="004E4C66" w:rsidP="00242329">
      <w:pPr>
        <w:suppressAutoHyphens/>
        <w:spacing w:before="0" w:after="0"/>
        <w:ind w:firstLine="288"/>
        <w:jc w:val="both"/>
        <w:rPr>
          <w:rFonts w:ascii="Arial" w:hAnsi="Arial" w:cs="Arial"/>
          <w:color w:val="auto"/>
          <w:sz w:val="18"/>
          <w:szCs w:val="18"/>
          <w:lang w:val="es-ES" w:eastAsia="es-MX"/>
        </w:rPr>
      </w:pPr>
      <w:r w:rsidRPr="00242329">
        <w:rPr>
          <w:rFonts w:ascii="Arial" w:hAnsi="Arial" w:cs="Arial"/>
          <w:color w:val="auto"/>
          <w:sz w:val="18"/>
          <w:szCs w:val="18"/>
          <w:lang w:val="es-ES" w:eastAsia="es-MX"/>
        </w:rPr>
        <w:t xml:space="preserve">SOBRE EL PARTICULAR, MANIFIESTO, BAJO PROTESTA DE DECIR VERDAD, QUE MI REPRESENTADA ES DE NACIONALIDAD MEXICANA Y QUE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w:t>
      </w:r>
      <w:r w:rsidRPr="00242329">
        <w:rPr>
          <w:rFonts w:ascii="Arial" w:hAnsi="Arial" w:cs="Arial"/>
          <w:b/>
          <w:color w:val="auto"/>
          <w:sz w:val="18"/>
          <w:szCs w:val="18"/>
          <w:lang w:val="es-ES" w:eastAsia="es-MX"/>
        </w:rPr>
        <w:t>BAJO PROTESTA DE DECIR VERDAD</w:t>
      </w:r>
      <w:r w:rsidRPr="00242329">
        <w:rPr>
          <w:rFonts w:ascii="Arial" w:hAnsi="Arial" w:cs="Arial"/>
          <w:color w:val="auto"/>
          <w:sz w:val="18"/>
          <w:szCs w:val="18"/>
          <w:lang w:val="es-ES" w:eastAsia="es-MX"/>
        </w:rPr>
        <w:t xml:space="preserve">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242329">
        <w:rPr>
          <w:rFonts w:ascii="Arial" w:hAnsi="Arial" w:cs="Arial"/>
          <w:b/>
          <w:bCs/>
          <w:color w:val="auto"/>
          <w:sz w:val="18"/>
          <w:szCs w:val="18"/>
          <w:lang w:val="es-ES" w:eastAsia="es-MX"/>
        </w:rPr>
        <w:t>*</w:t>
      </w:r>
      <w:r w:rsidRPr="00242329">
        <w:rPr>
          <w:rFonts w:ascii="Arial" w:hAnsi="Arial" w:cs="Arial"/>
          <w:color w:val="auto"/>
          <w:sz w:val="18"/>
          <w:szCs w:val="18"/>
          <w:lang w:val="es-ES" w:eastAsia="es-MX"/>
        </w:rPr>
        <w:t>, O __(7)___% COMO CASO DE EXCEPCIÓN RECONOCIDO EN LA REGLA 11 O 12 DE LAS CITADAS REGLAS.</w:t>
      </w:r>
    </w:p>
    <w:p w:rsidR="000D7209" w:rsidRPr="00242329" w:rsidRDefault="000D7209" w:rsidP="00242329">
      <w:pPr>
        <w:suppressAutoHyphens/>
        <w:spacing w:before="0" w:after="0"/>
        <w:ind w:firstLine="288"/>
        <w:jc w:val="both"/>
        <w:rPr>
          <w:rFonts w:ascii="Arial" w:hAnsi="Arial" w:cs="Arial"/>
          <w:color w:val="auto"/>
          <w:sz w:val="18"/>
          <w:szCs w:val="18"/>
          <w:lang w:val="es-ES" w:eastAsia="es-MX"/>
        </w:rPr>
      </w:pPr>
    </w:p>
    <w:p w:rsidR="000D7209" w:rsidRPr="00242329" w:rsidRDefault="004E4C66" w:rsidP="00242329">
      <w:pPr>
        <w:suppressAutoHyphens/>
        <w:spacing w:before="0" w:after="0"/>
        <w:ind w:firstLine="288"/>
        <w:jc w:val="both"/>
        <w:rPr>
          <w:rFonts w:ascii="Arial" w:hAnsi="Arial" w:cs="Arial"/>
          <w:color w:val="auto"/>
          <w:sz w:val="18"/>
          <w:szCs w:val="18"/>
          <w:lang w:val="es-ES" w:eastAsia="es-MX"/>
        </w:rPr>
      </w:pPr>
      <w:r w:rsidRPr="00242329">
        <w:rPr>
          <w:rFonts w:ascii="Arial" w:hAnsi="Arial" w:cs="Arial"/>
          <w:color w:val="auto"/>
          <w:sz w:val="18"/>
          <w:szCs w:val="18"/>
          <w:lang w:val="es-ES"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0D7209" w:rsidRPr="00242329" w:rsidRDefault="000D7209" w:rsidP="00242329">
      <w:pPr>
        <w:suppressAutoHyphens/>
        <w:spacing w:before="0" w:after="0"/>
        <w:jc w:val="center"/>
        <w:rPr>
          <w:rFonts w:ascii="Arial" w:hAnsi="Arial" w:cs="Arial"/>
          <w:color w:val="auto"/>
          <w:sz w:val="18"/>
          <w:szCs w:val="18"/>
          <w:lang w:val="es-ES" w:eastAsia="es-MX"/>
        </w:rPr>
      </w:pPr>
    </w:p>
    <w:p w:rsidR="000D7209" w:rsidRPr="00242329" w:rsidRDefault="004E4C66" w:rsidP="00242329">
      <w:pPr>
        <w:suppressAutoHyphens/>
        <w:spacing w:before="0" w:after="0"/>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t>ATENTAMENTE</w:t>
      </w:r>
    </w:p>
    <w:p w:rsidR="000D7209" w:rsidRPr="00242329" w:rsidRDefault="004E4C66" w:rsidP="00242329">
      <w:pPr>
        <w:suppressAutoHyphens/>
        <w:spacing w:before="0" w:after="0"/>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t>__________________(8)_________________</w:t>
      </w:r>
    </w:p>
    <w:p w:rsidR="000D7209" w:rsidRPr="00242329" w:rsidRDefault="000D7209" w:rsidP="00242329">
      <w:pPr>
        <w:suppressAutoHyphens/>
        <w:spacing w:before="0" w:after="0"/>
        <w:jc w:val="center"/>
        <w:rPr>
          <w:rFonts w:ascii="Arial" w:hAnsi="Arial" w:cs="Arial"/>
          <w:color w:val="auto"/>
          <w:sz w:val="18"/>
          <w:szCs w:val="18"/>
          <w:lang w:val="es-ES" w:eastAsia="es-MX"/>
        </w:rPr>
      </w:pPr>
    </w:p>
    <w:p w:rsidR="00FA1258" w:rsidRPr="00242329" w:rsidRDefault="004E4C66" w:rsidP="00242329">
      <w:pPr>
        <w:suppressAutoHyphens/>
        <w:spacing w:before="0" w:after="0"/>
        <w:ind w:firstLine="288"/>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br w:type="page"/>
      </w:r>
    </w:p>
    <w:p w:rsidR="000D7209" w:rsidRPr="00242329" w:rsidRDefault="004E4C66" w:rsidP="00242329">
      <w:pPr>
        <w:pStyle w:val="Ttulo1"/>
        <w:spacing w:before="0" w:after="0"/>
        <w:jc w:val="center"/>
        <w:rPr>
          <w:sz w:val="18"/>
          <w:szCs w:val="18"/>
          <w:lang w:eastAsia="es-MX"/>
        </w:rPr>
      </w:pPr>
      <w:bookmarkStart w:id="127" w:name="_Toc421216468"/>
      <w:r w:rsidRPr="00242329">
        <w:rPr>
          <w:sz w:val="18"/>
          <w:szCs w:val="18"/>
          <w:lang w:eastAsia="es-MX"/>
        </w:rPr>
        <w:t>ANEXO 7A (SIETE. A)</w:t>
      </w:r>
      <w:bookmarkEnd w:id="127"/>
    </w:p>
    <w:p w:rsidR="000D7209" w:rsidRPr="00242329" w:rsidRDefault="004E4C66" w:rsidP="00242329">
      <w:pPr>
        <w:suppressAutoHyphens/>
        <w:spacing w:before="0" w:after="0"/>
        <w:jc w:val="center"/>
        <w:rPr>
          <w:rFonts w:ascii="Arial" w:hAnsi="Arial" w:cs="Arial"/>
          <w:b/>
          <w:bCs/>
          <w:color w:val="auto"/>
          <w:sz w:val="18"/>
          <w:szCs w:val="18"/>
          <w:lang w:val="es-ES" w:eastAsia="es-MX"/>
        </w:rPr>
      </w:pPr>
      <w:r w:rsidRPr="00242329">
        <w:rPr>
          <w:rFonts w:ascii="Arial" w:hAnsi="Arial" w:cs="Arial"/>
          <w:b/>
          <w:color w:val="auto"/>
          <w:sz w:val="18"/>
          <w:szCs w:val="18"/>
          <w:lang w:val="es-ES"/>
        </w:rPr>
        <w:t>INSTRUCTIVO DE LLENADO DEL</w:t>
      </w:r>
      <w:r w:rsidRPr="00242329">
        <w:rPr>
          <w:rFonts w:ascii="Arial" w:hAnsi="Arial" w:cs="Arial"/>
          <w:b/>
          <w:bCs/>
          <w:color w:val="auto"/>
          <w:sz w:val="18"/>
          <w:szCs w:val="18"/>
          <w:lang w:val="es-ES" w:eastAsia="es-MX"/>
        </w:rPr>
        <w:t xml:space="preserve"> FORMATO. CUMPLIMIENTO A LO DISPUESTO EN LA REGLA 8 DE LA REGLA PARA LA DETERMINACIÓN, ACREDITACIÓN Y VERIFICACIÓN DEL CONTENIDO NACIONAL.</w:t>
      </w:r>
    </w:p>
    <w:p w:rsidR="000C530A" w:rsidRPr="00242329" w:rsidRDefault="00765A9F" w:rsidP="00242329">
      <w:pPr>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B</w:t>
      </w:r>
      <w:r w:rsidR="000C530A" w:rsidRPr="00242329">
        <w:rPr>
          <w:rFonts w:ascii="Arial" w:hAnsi="Arial" w:cs="Arial"/>
          <w:b/>
          <w:color w:val="auto"/>
          <w:sz w:val="14"/>
          <w:szCs w:val="14"/>
          <w:lang w:val="es-ES"/>
        </w:rPr>
        <w:t>)</w:t>
      </w:r>
    </w:p>
    <w:p w:rsidR="000D7209" w:rsidRPr="00242329" w:rsidRDefault="000D7209" w:rsidP="00242329">
      <w:pPr>
        <w:suppressAutoHyphens/>
        <w:spacing w:before="0" w:after="0"/>
        <w:ind w:left="357" w:hanging="357"/>
        <w:jc w:val="both"/>
        <w:rPr>
          <w:rFonts w:ascii="Arial" w:hAnsi="Arial" w:cs="Arial"/>
          <w:color w:val="auto"/>
          <w:sz w:val="18"/>
          <w:szCs w:val="18"/>
          <w:lang w:val="es-ES" w:eastAsia="es-MX"/>
        </w:rPr>
      </w:pPr>
    </w:p>
    <w:p w:rsidR="000D7209" w:rsidRPr="00242329" w:rsidRDefault="000D7209" w:rsidP="00242329">
      <w:pPr>
        <w:suppressAutoHyphens/>
        <w:spacing w:before="0" w:after="0"/>
        <w:jc w:val="both"/>
        <w:rPr>
          <w:rFonts w:ascii="Arial" w:hAnsi="Arial" w:cs="Arial"/>
          <w:color w:val="auto"/>
          <w:sz w:val="18"/>
          <w:szCs w:val="18"/>
          <w:lang w:val="es-ES" w:eastAsia="es-MX"/>
        </w:rPr>
      </w:pPr>
    </w:p>
    <w:tbl>
      <w:tblPr>
        <w:tblW w:w="5000" w:type="pct"/>
        <w:tblCellMar>
          <w:left w:w="0" w:type="dxa"/>
          <w:right w:w="0" w:type="dxa"/>
        </w:tblCellMar>
        <w:tblLook w:val="04A0" w:firstRow="1" w:lastRow="0" w:firstColumn="1" w:lastColumn="0" w:noHBand="0" w:noVBand="1"/>
      </w:tblPr>
      <w:tblGrid>
        <w:gridCol w:w="1529"/>
        <w:gridCol w:w="8245"/>
      </w:tblGrid>
      <w:tr w:rsidR="000D7209" w:rsidRPr="00242329" w:rsidTr="00FA17F3">
        <w:trPr>
          <w:trHeight w:val="256"/>
        </w:trPr>
        <w:tc>
          <w:tcPr>
            <w:tcW w:w="782" w:type="pct"/>
            <w:tcBorders>
              <w:top w:val="single" w:sz="8" w:space="0" w:color="000000"/>
              <w:left w:val="single" w:sz="8" w:space="0" w:color="000000"/>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NÚMERO</w:t>
            </w:r>
          </w:p>
        </w:tc>
        <w:tc>
          <w:tcPr>
            <w:tcW w:w="4218" w:type="pct"/>
            <w:tcBorders>
              <w:top w:val="single" w:sz="8" w:space="0" w:color="000000"/>
              <w:left w:val="nil"/>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DESCRIPCIÓN</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1</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LA FECHA DE SUSCRIPCIÓN DEL DOCUMENTO.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2</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ANOTAR EL NOMBRE DE LA DEPENDENCIA O ENTIDAD QUE CONVOCA O INVITA.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3</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PRECISAR EL PROCEDIMIENTO DE QUE SE TRATE, LICITACIÓN PÚBLICA, INVITACIÓN A CUANDO MENOS TRES PERSONAS O ADJUDICACIÓN DIRECTA.</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4</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INDICAR EL NÚMERO RESPECTIVO.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5</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CITAR EL NOMBRE O RAZÓN SOCIAL O DENOMINACIÓN DE LA EMPRESA LICITANTE.</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6</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EL NÚMERO DE PARTIDA QUE CORRESPONDA.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7</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ESTABLECER EL PORCENTAJE CORRESPONDIENTE A LAS EXCEPCIONES ESTABLECIDAS EN LAS REGLAS 11 O 12.</w:t>
            </w:r>
          </w:p>
        </w:tc>
      </w:tr>
      <w:tr w:rsidR="000D7209" w:rsidRPr="00242329" w:rsidTr="00FA17F3">
        <w:trPr>
          <w:trHeight w:val="256"/>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8</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9C371A">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ANOTAR EL NOMBRE</w:t>
            </w:r>
            <w:r w:rsidR="009C371A">
              <w:rPr>
                <w:rFonts w:ascii="Arial" w:hAnsi="Arial" w:cs="Arial"/>
                <w:sz w:val="18"/>
                <w:szCs w:val="18"/>
                <w:lang w:val="es-ES" w:eastAsia="es-MX"/>
              </w:rPr>
              <w:t xml:space="preserve">, </w:t>
            </w:r>
            <w:r w:rsidRPr="00242329">
              <w:rPr>
                <w:rFonts w:ascii="Arial" w:hAnsi="Arial" w:cs="Arial"/>
                <w:sz w:val="18"/>
                <w:szCs w:val="18"/>
                <w:lang w:val="es-ES" w:eastAsia="es-MX"/>
              </w:rPr>
              <w:t xml:space="preserve">FIRMA </w:t>
            </w:r>
            <w:r w:rsidR="009C371A">
              <w:rPr>
                <w:rFonts w:ascii="Arial" w:hAnsi="Arial" w:cs="Arial"/>
                <w:sz w:val="18"/>
                <w:szCs w:val="18"/>
                <w:lang w:val="es-ES" w:eastAsia="es-MX"/>
              </w:rPr>
              <w:t xml:space="preserve">Y CARGO DEL APODERADO O </w:t>
            </w:r>
            <w:r w:rsidRPr="00242329">
              <w:rPr>
                <w:rFonts w:ascii="Arial" w:hAnsi="Arial" w:cs="Arial"/>
                <w:sz w:val="18"/>
                <w:szCs w:val="18"/>
                <w:lang w:val="es-ES" w:eastAsia="es-MX"/>
              </w:rPr>
              <w:t>REPRESENTANTE</w:t>
            </w:r>
            <w:r w:rsidR="009C371A">
              <w:rPr>
                <w:rFonts w:ascii="Arial" w:hAnsi="Arial" w:cs="Arial"/>
                <w:sz w:val="18"/>
                <w:szCs w:val="18"/>
                <w:lang w:val="es-ES" w:eastAsia="es-MX"/>
              </w:rPr>
              <w:t xml:space="preserve"> LEGAL </w:t>
            </w:r>
            <w:r w:rsidRPr="00242329">
              <w:rPr>
                <w:rFonts w:ascii="Arial" w:hAnsi="Arial" w:cs="Arial"/>
                <w:sz w:val="18"/>
                <w:szCs w:val="18"/>
                <w:lang w:val="es-ES" w:eastAsia="es-MX"/>
              </w:rPr>
              <w:t>DE LA EMPRESA LICITANTE.</w:t>
            </w:r>
          </w:p>
        </w:tc>
      </w:tr>
    </w:tbl>
    <w:p w:rsidR="000D7209" w:rsidRPr="00242329" w:rsidRDefault="000D7209" w:rsidP="00242329">
      <w:pPr>
        <w:suppressAutoHyphens/>
        <w:spacing w:before="0" w:after="0"/>
        <w:jc w:val="both"/>
        <w:rPr>
          <w:rFonts w:ascii="Arial" w:hAnsi="Arial" w:cs="Arial"/>
          <w:color w:val="auto"/>
          <w:sz w:val="18"/>
          <w:szCs w:val="18"/>
          <w:lang w:val="es-ES" w:eastAsia="es-MX"/>
        </w:rPr>
      </w:pP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color w:val="auto"/>
          <w:sz w:val="18"/>
          <w:szCs w:val="18"/>
          <w:lang w:val="es-ES" w:eastAsia="es-MX"/>
        </w:rPr>
        <w:t xml:space="preserve">NOTA: </w:t>
      </w:r>
      <w:r w:rsidRPr="00242329">
        <w:rPr>
          <w:rFonts w:ascii="Arial" w:hAnsi="Arial" w:cs="Arial"/>
          <w:sz w:val="18"/>
          <w:szCs w:val="18"/>
          <w:lang w:val="es-ES" w:eastAsia="es-MX"/>
        </w:rPr>
        <w:t>SI EL LICITANTE ES UNA PERSONA FÍSICA, SE PODRÁ AJUSTAR EL PRESENTE FORMATO EN SU PARTE CONDUCENTE.</w:t>
      </w:r>
    </w:p>
    <w:p w:rsidR="00482E97" w:rsidRPr="00242329" w:rsidRDefault="00482E97" w:rsidP="00242329">
      <w:pPr>
        <w:suppressAutoHyphens/>
        <w:spacing w:before="0" w:after="0"/>
        <w:jc w:val="both"/>
        <w:rPr>
          <w:rFonts w:ascii="Arial" w:hAnsi="Arial" w:cs="Arial"/>
          <w:sz w:val="18"/>
          <w:szCs w:val="18"/>
          <w:lang w:val="es-ES" w:eastAsia="es-MX"/>
        </w:rPr>
      </w:pPr>
    </w:p>
    <w:p w:rsidR="005D0B64" w:rsidRDefault="005D0B64">
      <w:pPr>
        <w:spacing w:before="0" w:after="0"/>
        <w:rPr>
          <w:rFonts w:ascii="Arial" w:hAnsi="Arial" w:cs="Arial"/>
          <w:sz w:val="18"/>
          <w:szCs w:val="18"/>
          <w:lang w:val="es-ES" w:eastAsia="es-MX"/>
        </w:rPr>
      </w:pPr>
      <w:r>
        <w:rPr>
          <w:rFonts w:ascii="Arial" w:hAnsi="Arial" w:cs="Arial"/>
          <w:sz w:val="18"/>
          <w:szCs w:val="18"/>
          <w:lang w:val="es-ES" w:eastAsia="es-MX"/>
        </w:rPr>
        <w:br w:type="page"/>
      </w:r>
    </w:p>
    <w:p w:rsidR="00482E97" w:rsidRPr="00D44065" w:rsidRDefault="00482E97" w:rsidP="00242329">
      <w:pPr>
        <w:suppressAutoHyphens/>
        <w:spacing w:before="0" w:after="0"/>
        <w:jc w:val="both"/>
        <w:rPr>
          <w:rFonts w:ascii="Arial" w:hAnsi="Arial" w:cs="Arial"/>
          <w:sz w:val="10"/>
          <w:szCs w:val="18"/>
          <w:lang w:val="es-ES" w:eastAsia="es-MX"/>
        </w:rPr>
      </w:pPr>
    </w:p>
    <w:p w:rsidR="000D7209" w:rsidRPr="00242329" w:rsidRDefault="004E4C66" w:rsidP="00242329">
      <w:pPr>
        <w:pStyle w:val="Ttulo1"/>
        <w:numPr>
          <w:ilvl w:val="0"/>
          <w:numId w:val="0"/>
        </w:numPr>
        <w:spacing w:before="0" w:after="0"/>
        <w:jc w:val="center"/>
        <w:rPr>
          <w:sz w:val="18"/>
          <w:szCs w:val="18"/>
        </w:rPr>
      </w:pPr>
      <w:bookmarkStart w:id="128" w:name="_Toc421216469"/>
      <w:r w:rsidRPr="00242329">
        <w:rPr>
          <w:sz w:val="18"/>
          <w:szCs w:val="18"/>
        </w:rPr>
        <w:t>ANEXO 8 (OCHO)</w:t>
      </w:r>
      <w:bookmarkEnd w:id="128"/>
    </w:p>
    <w:p w:rsidR="005D0B64" w:rsidRDefault="004E4C66" w:rsidP="00242329">
      <w:pPr>
        <w:pStyle w:val="Ttulo"/>
        <w:rPr>
          <w:rFonts w:ascii="Arial" w:hAnsi="Arial" w:cs="Arial"/>
          <w:sz w:val="18"/>
          <w:szCs w:val="18"/>
        </w:rPr>
      </w:pPr>
      <w:r w:rsidRPr="00242329">
        <w:rPr>
          <w:rFonts w:ascii="Arial" w:hAnsi="Arial" w:cs="Arial"/>
          <w:sz w:val="18"/>
          <w:szCs w:val="18"/>
        </w:rPr>
        <w:t>FORMATO. FIANZA DE CUMPLIMIENTO DE CONTRATO.</w:t>
      </w:r>
      <w:r w:rsidR="000C530A" w:rsidRPr="00242329">
        <w:rPr>
          <w:rFonts w:ascii="Arial" w:hAnsi="Arial" w:cs="Arial"/>
          <w:sz w:val="18"/>
          <w:szCs w:val="18"/>
        </w:rPr>
        <w:t xml:space="preserve"> </w:t>
      </w:r>
    </w:p>
    <w:p w:rsidR="000C530A" w:rsidRPr="00242329" w:rsidRDefault="000C530A" w:rsidP="00242329">
      <w:pPr>
        <w:pStyle w:val="Ttulo"/>
        <w:rPr>
          <w:rFonts w:ascii="Arial" w:hAnsi="Arial" w:cs="Arial"/>
          <w:sz w:val="14"/>
          <w:szCs w:val="14"/>
        </w:rPr>
      </w:pPr>
      <w:r w:rsidRPr="00242329">
        <w:rPr>
          <w:rFonts w:ascii="Arial" w:eastAsia="Calibri" w:hAnsi="Arial" w:cs="Arial"/>
          <w:sz w:val="14"/>
          <w:szCs w:val="14"/>
        </w:rPr>
        <w:t xml:space="preserve">NUMERAL </w:t>
      </w:r>
      <w:r w:rsidR="0057497E">
        <w:rPr>
          <w:rFonts w:ascii="Arial" w:eastAsia="Calibri" w:hAnsi="Arial" w:cs="Arial"/>
          <w:sz w:val="14"/>
          <w:szCs w:val="14"/>
        </w:rPr>
        <w:t>2.15</w:t>
      </w:r>
    </w:p>
    <w:p w:rsidR="000D7209" w:rsidRPr="00D44065" w:rsidRDefault="004E4C66" w:rsidP="00242329">
      <w:pPr>
        <w:suppressAutoHyphens/>
        <w:spacing w:before="0" w:after="0"/>
        <w:jc w:val="both"/>
        <w:rPr>
          <w:rFonts w:ascii="Arial" w:hAnsi="Arial" w:cs="Arial"/>
          <w:sz w:val="17"/>
          <w:szCs w:val="17"/>
          <w:lang w:val="es-ES"/>
        </w:rPr>
      </w:pPr>
      <w:r w:rsidRPr="00D44065">
        <w:rPr>
          <w:rFonts w:ascii="Arial" w:hAnsi="Arial" w:cs="Arial"/>
          <w:sz w:val="17"/>
          <w:szCs w:val="17"/>
          <w:lang w:val="es-ES"/>
        </w:rPr>
        <w:t>(NOMBRE DE LA AFIANZADORA), EN EJERCICIO DE LA AUTORIZACIÓN QUE LE OTORGÓ EL GOBIERNO FEDERAL, POR CONDUCTO DE LA SECRETARÍA DE HACIENDA Y CRÉDITO PÚBLICO, EN LOS TÉRMINOS DE LOS ARTÍCULOS 5° Y 6° DE LA LEY FEDERAL DE INSTITUCIONES DE FIANZAS, SE CONSTITUYE FIADORA POR LA SUMA DE: (ANOTAR EL IMPORTE QUE PROCEDA DEPENDIENDO DEL PORCENTAJE AL CONTRATO SIN INCLUIR EL IVA.)-----</w:t>
      </w:r>
    </w:p>
    <w:p w:rsidR="001E5397" w:rsidRPr="00D44065" w:rsidRDefault="004E4C66" w:rsidP="00242329">
      <w:pPr>
        <w:suppressAutoHyphens/>
        <w:spacing w:before="0" w:after="0"/>
        <w:jc w:val="both"/>
        <w:rPr>
          <w:rFonts w:ascii="Arial" w:hAnsi="Arial" w:cs="Arial"/>
          <w:color w:val="auto"/>
          <w:sz w:val="17"/>
          <w:szCs w:val="17"/>
          <w:lang w:val="es-ES"/>
        </w:rPr>
      </w:pPr>
      <w:r w:rsidRPr="00D44065">
        <w:rPr>
          <w:rFonts w:ascii="Arial" w:hAnsi="Arial" w:cs="Arial"/>
          <w:color w:val="auto"/>
          <w:sz w:val="17"/>
          <w:szCs w:val="17"/>
          <w:lang w:val="es-ES"/>
        </w:rPr>
        <w:t xml:space="preserve">ANTE: EL INSTITUTO MEXICANO DEL SEGURO SOCIAL, PARA GARANTIZAR POR </w:t>
      </w:r>
      <w:r w:rsidRPr="00D44065">
        <w:rPr>
          <w:rFonts w:ascii="Arial" w:hAnsi="Arial" w:cs="Arial"/>
          <w:color w:val="auto"/>
          <w:sz w:val="17"/>
          <w:szCs w:val="17"/>
          <w:u w:val="single"/>
          <w:lang w:val="es-ES"/>
        </w:rPr>
        <w:t>(NOMBRE O DENOMINACIÓN SOCIAL DE LA EMPRESA).</w:t>
      </w:r>
      <w:r w:rsidRPr="00D44065">
        <w:rPr>
          <w:rFonts w:ascii="Arial" w:hAnsi="Arial" w:cs="Arial"/>
          <w:color w:val="auto"/>
          <w:sz w:val="17"/>
          <w:szCs w:val="17"/>
          <w:lang w:val="es-ES"/>
        </w:rPr>
        <w:t xml:space="preserve">  CON DOMICILIO EN </w:t>
      </w:r>
      <w:r w:rsidRPr="00D44065">
        <w:rPr>
          <w:rFonts w:ascii="Arial" w:hAnsi="Arial" w:cs="Arial"/>
          <w:color w:val="auto"/>
          <w:sz w:val="17"/>
          <w:szCs w:val="17"/>
          <w:u w:val="single"/>
          <w:lang w:val="es-ES"/>
        </w:rPr>
        <w:t>(DOMICILIO DE LA EMPRESA)</w:t>
      </w:r>
      <w:r w:rsidRPr="00D44065">
        <w:rPr>
          <w:rFonts w:ascii="Arial" w:hAnsi="Arial" w:cs="Arial"/>
          <w:color w:val="auto"/>
          <w:sz w:val="17"/>
          <w:szCs w:val="17"/>
          <w:lang w:val="es-ES"/>
        </w:rPr>
        <w:t>, EL FIEL Y</w:t>
      </w:r>
      <w:r w:rsidRPr="00D44065">
        <w:rPr>
          <w:rFonts w:ascii="Arial" w:hAnsi="Arial" w:cs="Arial"/>
          <w:color w:val="FF9900"/>
          <w:sz w:val="17"/>
          <w:szCs w:val="17"/>
          <w:lang w:val="es-ES"/>
        </w:rPr>
        <w:t xml:space="preserve"> </w:t>
      </w:r>
      <w:r w:rsidRPr="00D44065">
        <w:rPr>
          <w:rFonts w:ascii="Arial" w:hAnsi="Arial" w:cs="Arial"/>
          <w:color w:val="auto"/>
          <w:sz w:val="17"/>
          <w:szCs w:val="17"/>
          <w:lang w:val="es-ES"/>
        </w:rPr>
        <w:t xml:space="preserve">EXACTO CUMPLIMIENTO DE TODAS Y CADA UNA DE LAS OBLIGACIONES A SU CARGO, DERIVADAS DEL CONTRATO DE  </w:t>
      </w:r>
      <w:r w:rsidRPr="00D44065">
        <w:rPr>
          <w:rFonts w:ascii="Arial" w:hAnsi="Arial" w:cs="Arial"/>
          <w:color w:val="auto"/>
          <w:sz w:val="17"/>
          <w:szCs w:val="17"/>
          <w:u w:val="single"/>
          <w:lang w:val="es-ES"/>
        </w:rPr>
        <w:t xml:space="preserve">(ESPECIFICAR QUE TIPO DE CONTRATO, SI ES DE ADQUISICIÓN, PRESTACIÓN DE SERVICIO, ETC) </w:t>
      </w:r>
      <w:r w:rsidRPr="00D44065">
        <w:rPr>
          <w:rFonts w:ascii="Arial" w:hAnsi="Arial" w:cs="Arial"/>
          <w:color w:val="auto"/>
          <w:sz w:val="17"/>
          <w:szCs w:val="17"/>
          <w:lang w:val="es-ES"/>
        </w:rPr>
        <w:t xml:space="preserve"> NÚMERO </w:t>
      </w:r>
      <w:r w:rsidRPr="00D44065">
        <w:rPr>
          <w:rFonts w:ascii="Arial" w:hAnsi="Arial" w:cs="Arial"/>
          <w:color w:val="auto"/>
          <w:sz w:val="17"/>
          <w:szCs w:val="17"/>
          <w:u w:val="single"/>
          <w:lang w:val="es-ES"/>
        </w:rPr>
        <w:t xml:space="preserve">(NÚMERO DE CONTRATO) </w:t>
      </w:r>
      <w:r w:rsidRPr="00D44065">
        <w:rPr>
          <w:rFonts w:ascii="Arial" w:hAnsi="Arial" w:cs="Arial"/>
          <w:color w:val="auto"/>
          <w:sz w:val="17"/>
          <w:szCs w:val="17"/>
          <w:lang w:val="es-ES"/>
        </w:rPr>
        <w:t xml:space="preserve"> DE FECHA </w:t>
      </w:r>
      <w:r w:rsidRPr="00D44065">
        <w:rPr>
          <w:rFonts w:ascii="Arial" w:hAnsi="Arial" w:cs="Arial"/>
          <w:color w:val="auto"/>
          <w:sz w:val="17"/>
          <w:szCs w:val="17"/>
          <w:u w:val="single"/>
          <w:lang w:val="es-ES"/>
        </w:rPr>
        <w:t xml:space="preserve">(FECHA DE SUSCRIPCIÓN), </w:t>
      </w:r>
      <w:r w:rsidRPr="00D44065">
        <w:rPr>
          <w:rFonts w:ascii="Arial" w:hAnsi="Arial" w:cs="Arial"/>
          <w:color w:val="auto"/>
          <w:sz w:val="17"/>
          <w:szCs w:val="17"/>
          <w:lang w:val="es-ES"/>
        </w:rPr>
        <w:t xml:space="preserve"> QUE SE ADJUDICÓ A DICHA EMPRESA CON MOTIVO DEL </w:t>
      </w:r>
      <w:r w:rsidRPr="00D44065">
        <w:rPr>
          <w:rFonts w:ascii="Arial" w:hAnsi="Arial" w:cs="Arial"/>
          <w:color w:val="auto"/>
          <w:sz w:val="17"/>
          <w:szCs w:val="17"/>
          <w:u w:val="single"/>
          <w:lang w:val="es-ES"/>
        </w:rPr>
        <w:t xml:space="preserve">(ESPECIFICAR EL PROCEDIMIENTO DE CONTRATACIÓN QUE SE LLEVÓ A CABO, LICITACIÓN PÚBLICA, INVITACIÓN A CUANDO MENOS TRES PERSONAS, ADJUDICACIÓN DIRECTA, Y EN SU CASO, EL NÚMERO DE ÉSTA), </w:t>
      </w:r>
      <w:r w:rsidRPr="00D44065">
        <w:rPr>
          <w:rFonts w:ascii="Arial" w:hAnsi="Arial" w:cs="Arial"/>
          <w:color w:val="auto"/>
          <w:sz w:val="17"/>
          <w:szCs w:val="17"/>
          <w:lang w:val="es-ES"/>
        </w:rPr>
        <w:t xml:space="preserve"> RELATIVO A </w:t>
      </w:r>
      <w:r w:rsidRPr="00D44065">
        <w:rPr>
          <w:rFonts w:ascii="Arial" w:hAnsi="Arial" w:cs="Arial"/>
          <w:color w:val="auto"/>
          <w:sz w:val="17"/>
          <w:szCs w:val="17"/>
          <w:u w:val="single"/>
          <w:lang w:val="es-ES"/>
        </w:rPr>
        <w:t xml:space="preserve"> (OBJETO DEL CONTRATO)</w:t>
      </w:r>
      <w:r w:rsidRPr="00D44065">
        <w:rPr>
          <w:rFonts w:ascii="Arial" w:hAnsi="Arial" w:cs="Arial"/>
          <w:color w:val="auto"/>
          <w:sz w:val="17"/>
          <w:szCs w:val="17"/>
          <w:lang w:val="es-ES"/>
        </w:rPr>
        <w:t>;  LA PRESENTE FIANZA, TENDRÁ UNA VIGENCIA DE (</w:t>
      </w:r>
      <w:r w:rsidRPr="00D44065">
        <w:rPr>
          <w:rFonts w:ascii="Arial" w:hAnsi="Arial" w:cs="Arial"/>
          <w:color w:val="auto"/>
          <w:sz w:val="17"/>
          <w:szCs w:val="17"/>
          <w:u w:val="single"/>
          <w:lang w:val="es-ES"/>
        </w:rPr>
        <w:t>SE DEBERÁ INSERTAR EL LAPSO DE VIGENCIA QUE SE HAYA ESTABLECIDO EN EL CONTRATO)</w:t>
      </w:r>
      <w:r w:rsidRPr="00D44065">
        <w:rPr>
          <w:rFonts w:ascii="Arial" w:hAnsi="Arial" w:cs="Arial"/>
          <w:color w:val="auto"/>
          <w:sz w:val="17"/>
          <w:szCs w:val="17"/>
          <w:lang w:val="es-ES"/>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D44065">
        <w:rPr>
          <w:rFonts w:ascii="Arial" w:hAnsi="Arial" w:cs="Arial"/>
          <w:color w:val="auto"/>
          <w:sz w:val="17"/>
          <w:szCs w:val="17"/>
          <w:u w:val="single"/>
          <w:lang w:val="es-ES"/>
        </w:rPr>
        <w:t>(ESPECIFICAR LA INSTITUCIÓN AFIANZADORA QUE EXPIDE LA GARANTÍA)</w:t>
      </w:r>
      <w:r w:rsidRPr="00D44065">
        <w:rPr>
          <w:rFonts w:ascii="Arial" w:hAnsi="Arial" w:cs="Arial"/>
          <w:color w:val="auto"/>
          <w:sz w:val="17"/>
          <w:szCs w:val="17"/>
          <w:lang w:val="es-ES"/>
        </w:rPr>
        <w:t xml:space="preserve">, EXPRESAMENTE SE OBLIGA A PAGAR AL INSTITUTO LA CANTIDAD GARANTIZADA O LA PARTE PROPORCIONAL DE LA MISMA, POSTERIORMENTE A QUE SE LE HAYAN APLICADO AL </w:t>
      </w:r>
      <w:r w:rsidRPr="00D44065">
        <w:rPr>
          <w:rFonts w:ascii="Arial" w:hAnsi="Arial" w:cs="Arial"/>
          <w:color w:val="auto"/>
          <w:sz w:val="17"/>
          <w:szCs w:val="17"/>
          <w:u w:val="single"/>
          <w:lang w:val="es-ES"/>
        </w:rPr>
        <w:t>(PROVEEDOR, PRESTADOR DE SERVICIO, ETC.)</w:t>
      </w:r>
      <w:r w:rsidRPr="00D44065">
        <w:rPr>
          <w:rFonts w:ascii="Arial" w:hAnsi="Arial" w:cs="Arial"/>
          <w:color w:val="auto"/>
          <w:sz w:val="17"/>
          <w:szCs w:val="17"/>
          <w:lang w:val="es-ES"/>
        </w:rPr>
        <w:t xml:space="preserve"> LA TOTALIDAD DE LAS PENAS CONVENCIONALES ESTABLECIDAS EN LA CLÁUSULA </w:t>
      </w:r>
      <w:r w:rsidRPr="00D44065">
        <w:rPr>
          <w:rFonts w:ascii="Arial" w:hAnsi="Arial" w:cs="Arial"/>
          <w:color w:val="auto"/>
          <w:sz w:val="17"/>
          <w:szCs w:val="17"/>
          <w:u w:val="single"/>
          <w:lang w:val="es-ES"/>
        </w:rPr>
        <w:t>(NÚMERO DE CLÁUSULA DEL CONTRATO EN QUE SE ESTIPULEN LAS PENAS CONVENCIONALES QUE EN SU CASO DEBA PAGAR EL FIADO)</w:t>
      </w:r>
      <w:r w:rsidRPr="00D44065">
        <w:rPr>
          <w:rFonts w:ascii="Arial" w:hAnsi="Arial" w:cs="Arial"/>
          <w:color w:val="auto"/>
          <w:sz w:val="17"/>
          <w:szCs w:val="17"/>
          <w:lang w:val="es-ES"/>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D44065">
        <w:rPr>
          <w:rFonts w:ascii="Arial" w:hAnsi="Arial" w:cs="Arial"/>
          <w:color w:val="auto"/>
          <w:sz w:val="17"/>
          <w:szCs w:val="17"/>
          <w:u w:val="single"/>
          <w:lang w:val="es-ES"/>
        </w:rPr>
        <w:t>(ESPECIFICAR LA INSTITUCIÓN AFIANZADORA QUE EXPIDE LA GARANTÍA)</w:t>
      </w:r>
      <w:r w:rsidRPr="00D44065">
        <w:rPr>
          <w:rFonts w:ascii="Arial" w:hAnsi="Arial" w:cs="Arial"/>
          <w:color w:val="auto"/>
          <w:sz w:val="17"/>
          <w:szCs w:val="17"/>
          <w:lang w:val="es-ES"/>
        </w:rPr>
        <w:t xml:space="preserve">, EXPRESAMENTE CONSIENTE: </w:t>
      </w:r>
      <w:r w:rsidRPr="00D44065">
        <w:rPr>
          <w:rFonts w:ascii="Arial" w:hAnsi="Arial" w:cs="Arial"/>
          <w:b/>
          <w:bCs/>
          <w:color w:val="auto"/>
          <w:sz w:val="17"/>
          <w:szCs w:val="17"/>
          <w:lang w:val="es-ES"/>
        </w:rPr>
        <w:t>A</w:t>
      </w:r>
      <w:r w:rsidRPr="00D44065">
        <w:rPr>
          <w:rFonts w:ascii="Arial" w:hAnsi="Arial" w:cs="Arial"/>
          <w:color w:val="auto"/>
          <w:sz w:val="17"/>
          <w:szCs w:val="17"/>
          <w:lang w:val="es-ES"/>
        </w:rPr>
        <w:t xml:space="preserve">) QUE LA PRESENTE FIANZA SE OTORGA DE CONFORMIDAD CON LO ESTIPULADO EN EL CONTRATO ARRIBA INDICADO; </w:t>
      </w:r>
      <w:r w:rsidRPr="00D44065">
        <w:rPr>
          <w:rFonts w:ascii="Arial" w:hAnsi="Arial" w:cs="Arial"/>
          <w:b/>
          <w:bCs/>
          <w:color w:val="auto"/>
          <w:sz w:val="17"/>
          <w:szCs w:val="17"/>
          <w:lang w:val="es-ES"/>
        </w:rPr>
        <w:t xml:space="preserve">B) </w:t>
      </w:r>
      <w:r w:rsidRPr="00D44065">
        <w:rPr>
          <w:rFonts w:ascii="Arial" w:hAnsi="Arial" w:cs="Arial"/>
          <w:color w:val="auto"/>
          <w:sz w:val="17"/>
          <w:szCs w:val="17"/>
          <w:lang w:val="es-ES"/>
        </w:rPr>
        <w:t xml:space="preserve">QUE EN CASO DE INCUMPLIMIENTO POR PARTE DEL </w:t>
      </w:r>
      <w:r w:rsidRPr="00D44065">
        <w:rPr>
          <w:rFonts w:ascii="Arial" w:hAnsi="Arial" w:cs="Arial"/>
          <w:color w:val="auto"/>
          <w:sz w:val="17"/>
          <w:szCs w:val="17"/>
          <w:u w:val="single"/>
          <w:lang w:val="es-ES"/>
        </w:rPr>
        <w:t>(PROVEEDOR, PRESTADOR DE SERVICIO, ETC.)</w:t>
      </w:r>
      <w:r w:rsidRPr="00D44065">
        <w:rPr>
          <w:rFonts w:ascii="Arial" w:hAnsi="Arial" w:cs="Arial"/>
          <w:color w:val="auto"/>
          <w:sz w:val="17"/>
          <w:szCs w:val="17"/>
          <w:lang w:val="es-ES"/>
        </w:rPr>
        <w:t xml:space="preserve">,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w:t>
      </w:r>
      <w:r w:rsidRPr="00D44065">
        <w:rPr>
          <w:rFonts w:ascii="Arial" w:hAnsi="Arial" w:cs="Arial"/>
          <w:color w:val="auto"/>
          <w:sz w:val="17"/>
          <w:szCs w:val="17"/>
          <w:u w:val="single"/>
          <w:lang w:val="es-ES"/>
        </w:rPr>
        <w:t>(PROVEEDOR, PRESTADOR DE SERVICIO, ETC.)</w:t>
      </w:r>
      <w:r w:rsidRPr="00D44065">
        <w:rPr>
          <w:rFonts w:ascii="Arial" w:hAnsi="Arial" w:cs="Arial"/>
          <w:color w:val="auto"/>
          <w:sz w:val="17"/>
          <w:szCs w:val="17"/>
          <w:lang w:val="es-ES"/>
        </w:rPr>
        <w:t xml:space="preserve">, LA RESCISIÓN DEL INSTRUMENTO JURÍDICO; </w:t>
      </w:r>
      <w:r w:rsidRPr="00D44065">
        <w:rPr>
          <w:rFonts w:ascii="Arial" w:hAnsi="Arial" w:cs="Arial"/>
          <w:b/>
          <w:bCs/>
          <w:color w:val="auto"/>
          <w:sz w:val="17"/>
          <w:szCs w:val="17"/>
          <w:lang w:val="es-ES"/>
        </w:rPr>
        <w:t xml:space="preserve">C) </w:t>
      </w:r>
      <w:r w:rsidRPr="00D44065">
        <w:rPr>
          <w:rFonts w:ascii="Arial" w:hAnsi="Arial" w:cs="Arial"/>
          <w:color w:val="auto"/>
          <w:sz w:val="17"/>
          <w:szCs w:val="17"/>
          <w:lang w:val="es-ES"/>
        </w:rPr>
        <w:t xml:space="preserve">QUE PAGARÁ AL INSTITUTO LA CANTIDAD GARANTIZADA O LA PARTE PROPORCIONAL DE LA MISMA, POSTERIORMENTE A QUE SE LE HAYAN APLICADO AL </w:t>
      </w:r>
      <w:r w:rsidRPr="00D44065">
        <w:rPr>
          <w:rFonts w:ascii="Arial" w:hAnsi="Arial" w:cs="Arial"/>
          <w:color w:val="auto"/>
          <w:sz w:val="17"/>
          <w:szCs w:val="17"/>
          <w:u w:val="single"/>
          <w:lang w:val="es-ES"/>
        </w:rPr>
        <w:t>(PROVEEDOR, PRESTADOR DE SERVICIO, ETC.)</w:t>
      </w:r>
      <w:r w:rsidRPr="00D44065">
        <w:rPr>
          <w:rFonts w:ascii="Arial" w:hAnsi="Arial" w:cs="Arial"/>
          <w:color w:val="auto"/>
          <w:sz w:val="17"/>
          <w:szCs w:val="17"/>
          <w:lang w:val="es-ES"/>
        </w:rPr>
        <w:t xml:space="preserve"> LA TOTALIDAD DE LAS PENAS CONVENCIONALES ESTABLECIDAS EN LA CLÁUSULA </w:t>
      </w:r>
      <w:r w:rsidRPr="00D44065">
        <w:rPr>
          <w:rFonts w:ascii="Arial" w:hAnsi="Arial" w:cs="Arial"/>
          <w:color w:val="auto"/>
          <w:sz w:val="17"/>
          <w:szCs w:val="17"/>
          <w:u w:val="single"/>
          <w:lang w:val="es-ES"/>
        </w:rPr>
        <w:t>(NÚMERO DE CLÁUSULA DEL CONTRATO EN QUE SE ESTIPULEN LAS PENAS CONVENCIONALES QUE EN SU CASO DEBA PAGAR EL FIADO)</w:t>
      </w:r>
      <w:r w:rsidRPr="00D44065">
        <w:rPr>
          <w:rFonts w:ascii="Arial" w:hAnsi="Arial" w:cs="Arial"/>
          <w:color w:val="auto"/>
          <w:sz w:val="17"/>
          <w:szCs w:val="17"/>
          <w:lang w:val="es-ES"/>
        </w:rPr>
        <w:t xml:space="preserve"> DEL CONTRATO DE REFERENCIA, MISMAS QUE NO PODRÁN SER SUPERIORES A LA SUMA QUE SE AFIANZA Y/O POR CUALQUIER OTRO INCUMPLIMIENTO EN QUE INCURRA EL FIADO; </w:t>
      </w:r>
      <w:r w:rsidRPr="00D44065">
        <w:rPr>
          <w:rFonts w:ascii="Arial" w:hAnsi="Arial" w:cs="Arial"/>
          <w:b/>
          <w:bCs/>
          <w:color w:val="auto"/>
          <w:sz w:val="17"/>
          <w:szCs w:val="17"/>
          <w:lang w:val="es-ES"/>
        </w:rPr>
        <w:t xml:space="preserve">D) </w:t>
      </w:r>
      <w:r w:rsidRPr="00D44065">
        <w:rPr>
          <w:rFonts w:ascii="Arial" w:hAnsi="Arial" w:cs="Arial"/>
          <w:color w:val="auto"/>
          <w:sz w:val="17"/>
          <w:szCs w:val="17"/>
          <w:lang w:val="es-ES"/>
        </w:rPr>
        <w:t xml:space="preserve">QUE LA FIANZA SOLO PODRÁ SER CANCELADA A SOLICITUD  EXPRESA Y PREVIA AUTORIZACIÓN POR ESCRITO DEL INSTITUTO MEXICANO DEL SEGURO SOCIAL; </w:t>
      </w:r>
      <w:r w:rsidRPr="00D44065">
        <w:rPr>
          <w:rFonts w:ascii="Arial" w:hAnsi="Arial" w:cs="Arial"/>
          <w:b/>
          <w:bCs/>
          <w:color w:val="auto"/>
          <w:sz w:val="17"/>
          <w:szCs w:val="17"/>
          <w:lang w:val="es-ES"/>
        </w:rPr>
        <w:t xml:space="preserve">E) </w:t>
      </w:r>
      <w:r w:rsidRPr="00D44065">
        <w:rPr>
          <w:rFonts w:ascii="Arial" w:hAnsi="Arial" w:cs="Arial"/>
          <w:color w:val="auto"/>
          <w:sz w:val="17"/>
          <w:szCs w:val="17"/>
          <w:lang w:val="es-ES"/>
        </w:rPr>
        <w:t xml:space="preserve"> QUE DA SU CONSENTIMIENTO AL INSTITUTO EN LO REFERENTE AL ARTÍCULO 119 DE LA LEY FEDERAL DE INSTITUCIONES DE FIANZAS PARA  EL CUMPLIMIENTO DE LAS OBLIGACIONES QUE SE AFIANZAN; </w:t>
      </w:r>
      <w:r w:rsidRPr="00D44065">
        <w:rPr>
          <w:rFonts w:ascii="Arial" w:hAnsi="Arial" w:cs="Arial"/>
          <w:b/>
          <w:bCs/>
          <w:color w:val="auto"/>
          <w:sz w:val="17"/>
          <w:szCs w:val="17"/>
          <w:lang w:val="es-ES"/>
        </w:rPr>
        <w:t xml:space="preserve">F) </w:t>
      </w:r>
      <w:r w:rsidRPr="00D44065">
        <w:rPr>
          <w:rFonts w:ascii="Arial" w:hAnsi="Arial" w:cs="Arial"/>
          <w:color w:val="auto"/>
          <w:sz w:val="17"/>
          <w:szCs w:val="17"/>
          <w:lang w:val="es-ES"/>
        </w:rPr>
        <w:t>QUE SI ES PRORROGADO EL PLAZO ESTABLECIDO PARA EL CUMPLIMIENTO DEL CONTRATO, O EXISTA ESPERA, LA VIGENCIA DE ESTA FIANZA QUEDARÁ AUTOMÁTICAMENTE PRORROGADA EN CONCORDANCIA CON DICHA PRÓRROGA O ESPERA;</w:t>
      </w:r>
      <w:r w:rsidRPr="00D44065">
        <w:rPr>
          <w:rFonts w:ascii="Arial" w:hAnsi="Arial" w:cs="Arial"/>
          <w:b/>
          <w:color w:val="auto"/>
          <w:sz w:val="17"/>
          <w:szCs w:val="17"/>
          <w:lang w:val="es-ES"/>
        </w:rPr>
        <w:t xml:space="preserve"> G) </w:t>
      </w:r>
      <w:r w:rsidRPr="00D44065">
        <w:rPr>
          <w:rFonts w:ascii="Arial" w:hAnsi="Arial" w:cs="Arial"/>
          <w:color w:val="auto"/>
          <w:sz w:val="17"/>
          <w:szCs w:val="17"/>
          <w:lang w:val="es-ES"/>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D44065">
        <w:rPr>
          <w:rFonts w:ascii="Arial" w:hAnsi="Arial" w:cs="Arial"/>
          <w:color w:val="auto"/>
          <w:sz w:val="17"/>
          <w:szCs w:val="17"/>
          <w:u w:val="single"/>
          <w:lang w:val="es-ES"/>
        </w:rPr>
        <w:t>(ESPECIFICAR LA INSTITUCIÓN AFIANZADORA QUE EXPIDE LA GARANTÍA)</w:t>
      </w:r>
      <w:r w:rsidRPr="00D44065">
        <w:rPr>
          <w:rFonts w:ascii="Arial" w:hAnsi="Arial" w:cs="Arial"/>
          <w:color w:val="auto"/>
          <w:sz w:val="17"/>
          <w:szCs w:val="17"/>
          <w:lang w:val="es-ES"/>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E84FF6" w:rsidRDefault="00E84FF6" w:rsidP="00242329">
      <w:pPr>
        <w:suppressAutoHyphens/>
        <w:spacing w:before="0" w:after="0"/>
        <w:rPr>
          <w:rFonts w:ascii="Arial" w:hAnsi="Arial" w:cs="Arial"/>
          <w:color w:val="auto"/>
          <w:sz w:val="18"/>
          <w:szCs w:val="18"/>
          <w:lang w:val="es-ES"/>
        </w:rPr>
      </w:pPr>
    </w:p>
    <w:p w:rsidR="00D44065" w:rsidRDefault="00D44065">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D44065" w:rsidRDefault="00D44065" w:rsidP="00242329">
      <w:pPr>
        <w:suppressAutoHyphens/>
        <w:spacing w:before="0" w:after="0"/>
        <w:rPr>
          <w:rFonts w:ascii="Arial" w:hAnsi="Arial" w:cs="Arial"/>
          <w:color w:val="auto"/>
          <w:sz w:val="18"/>
          <w:szCs w:val="18"/>
          <w:lang w:val="es-ES"/>
        </w:rPr>
      </w:pPr>
    </w:p>
    <w:p w:rsidR="00D44065" w:rsidRPr="00242329" w:rsidRDefault="00D44065" w:rsidP="00242329">
      <w:pPr>
        <w:suppressAutoHyphens/>
        <w:spacing w:before="0" w:after="0"/>
        <w:rPr>
          <w:rFonts w:ascii="Arial" w:hAnsi="Arial" w:cs="Arial"/>
          <w:color w:val="auto"/>
          <w:sz w:val="18"/>
          <w:szCs w:val="18"/>
          <w:lang w:val="es-ES"/>
        </w:rPr>
      </w:pPr>
    </w:p>
    <w:p w:rsidR="000D7209" w:rsidRPr="00242329" w:rsidRDefault="004E4C66" w:rsidP="00242329">
      <w:pPr>
        <w:pStyle w:val="Ttulo1"/>
        <w:spacing w:before="0" w:after="0"/>
        <w:jc w:val="center"/>
        <w:rPr>
          <w:sz w:val="18"/>
          <w:szCs w:val="18"/>
        </w:rPr>
      </w:pPr>
      <w:bookmarkStart w:id="129" w:name="_Toc421216470"/>
      <w:r w:rsidRPr="00242329">
        <w:rPr>
          <w:sz w:val="18"/>
          <w:szCs w:val="18"/>
        </w:rPr>
        <w:t>ANEXO 9 (NUEVE)</w:t>
      </w:r>
      <w:bookmarkEnd w:id="129"/>
    </w:p>
    <w:p w:rsidR="000D7209" w:rsidRPr="00242329" w:rsidRDefault="004E4C66"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8"/>
          <w:szCs w:val="18"/>
          <w:lang w:val="es-ES"/>
        </w:rPr>
      </w:pPr>
      <w:r w:rsidRPr="00242329">
        <w:rPr>
          <w:rFonts w:ascii="Arial" w:hAnsi="Arial" w:cs="Arial"/>
          <w:b/>
          <w:color w:val="auto"/>
          <w:sz w:val="18"/>
          <w:szCs w:val="18"/>
          <w:lang w:val="es-ES"/>
        </w:rPr>
        <w:t>FORMATO. MODELO DE CONVENIO DE PARTICIPACIÓN CONJUNTA.</w:t>
      </w:r>
    </w:p>
    <w:p w:rsidR="000C530A" w:rsidRPr="00242329" w:rsidRDefault="000C530A"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4"/>
          <w:szCs w:val="14"/>
          <w:lang w:val="es-ES"/>
        </w:rPr>
      </w:pPr>
      <w:r w:rsidRPr="00242329">
        <w:rPr>
          <w:rFonts w:ascii="Arial" w:hAnsi="Arial" w:cs="Arial"/>
          <w:b/>
          <w:color w:val="auto"/>
          <w:sz w:val="14"/>
          <w:szCs w:val="14"/>
          <w:lang w:val="es-ES"/>
        </w:rPr>
        <w:t>NUMERAL 3.4.1</w:t>
      </w:r>
      <w:r w:rsidR="00765A9F">
        <w:rPr>
          <w:rFonts w:ascii="Arial" w:hAnsi="Arial" w:cs="Arial"/>
          <w:b/>
          <w:color w:val="auto"/>
          <w:sz w:val="14"/>
          <w:szCs w:val="14"/>
          <w:lang w:val="es-ES"/>
        </w:rPr>
        <w:t xml:space="preserve"> Y 6</w:t>
      </w:r>
      <w:r w:rsidR="005D0B64">
        <w:rPr>
          <w:rFonts w:ascii="Arial" w:hAnsi="Arial" w:cs="Arial"/>
          <w:b/>
          <w:color w:val="auto"/>
          <w:sz w:val="14"/>
          <w:szCs w:val="14"/>
          <w:lang w:val="es-ES"/>
        </w:rPr>
        <w:t xml:space="preserve"> INCISO </w:t>
      </w:r>
      <w:r w:rsidR="002A1119">
        <w:rPr>
          <w:rFonts w:ascii="Arial" w:hAnsi="Arial" w:cs="Arial"/>
          <w:b/>
          <w:color w:val="auto"/>
          <w:sz w:val="14"/>
          <w:szCs w:val="14"/>
          <w:lang w:val="es-ES"/>
        </w:rPr>
        <w:t>H</w:t>
      </w:r>
    </w:p>
    <w:p w:rsidR="000D7209" w:rsidRPr="00242329" w:rsidRDefault="000D7209" w:rsidP="00242329">
      <w:pPr>
        <w:pStyle w:val="Encabezado"/>
        <w:rPr>
          <w:rFonts w:cs="Arial"/>
          <w:sz w:val="18"/>
          <w:szCs w:val="18"/>
          <w:lang w:val="es-ES"/>
        </w:rPr>
      </w:pPr>
    </w:p>
    <w:p w:rsidR="00D56D95" w:rsidRPr="00242329" w:rsidRDefault="004E4C66" w:rsidP="00242329">
      <w:pPr>
        <w:pStyle w:val="Textoindependiente"/>
        <w:spacing w:after="0"/>
        <w:jc w:val="both"/>
        <w:rPr>
          <w:rFonts w:ascii="Arial" w:hAnsi="Arial" w:cs="Arial"/>
          <w:sz w:val="18"/>
          <w:szCs w:val="18"/>
        </w:rPr>
      </w:pPr>
      <w:r w:rsidRPr="00242329">
        <w:rPr>
          <w:rFonts w:ascii="Arial" w:hAnsi="Arial" w:cs="Arial"/>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9E1234" w:rsidRPr="00242329" w:rsidRDefault="009E1234" w:rsidP="00242329">
      <w:pPr>
        <w:tabs>
          <w:tab w:val="left" w:pos="4866"/>
        </w:tabs>
        <w:suppressAutoHyphens/>
        <w:spacing w:before="0" w:after="0"/>
        <w:ind w:left="933"/>
        <w:jc w:val="both"/>
        <w:rPr>
          <w:rFonts w:ascii="Arial" w:hAnsi="Arial" w:cs="Arial"/>
          <w:color w:val="auto"/>
          <w:sz w:val="18"/>
          <w:szCs w:val="18"/>
          <w:lang w:val="es-ES"/>
        </w:rPr>
      </w:pPr>
    </w:p>
    <w:p w:rsidR="00D56D95" w:rsidRPr="00242329" w:rsidRDefault="004E4C66" w:rsidP="00242329">
      <w:pPr>
        <w:tabs>
          <w:tab w:val="left" w:pos="4866"/>
        </w:tabs>
        <w:suppressAutoHyphens/>
        <w:spacing w:before="0" w:after="0"/>
        <w:jc w:val="both"/>
        <w:rPr>
          <w:rFonts w:ascii="Arial" w:hAnsi="Arial" w:cs="Arial"/>
          <w:color w:val="auto"/>
          <w:sz w:val="18"/>
          <w:szCs w:val="18"/>
          <w:lang w:val="es-ES"/>
        </w:rPr>
      </w:pPr>
      <w:r w:rsidRPr="00242329">
        <w:rPr>
          <w:rFonts w:ascii="Arial" w:hAnsi="Arial" w:cs="Arial"/>
          <w:b/>
          <w:color w:val="auto"/>
          <w:sz w:val="18"/>
          <w:szCs w:val="18"/>
          <w:lang w:val="es-ES"/>
        </w:rPr>
        <w:t>“EL PARTICIPANTE A”</w:t>
      </w:r>
      <w:r w:rsidRPr="00242329">
        <w:rPr>
          <w:rFonts w:ascii="Arial" w:hAnsi="Arial" w:cs="Arial"/>
          <w:color w:val="auto"/>
          <w:sz w:val="18"/>
          <w:szCs w:val="18"/>
          <w:lang w:val="es-ES"/>
        </w:rPr>
        <w:t>, DECLARA QUE:</w:t>
      </w:r>
    </w:p>
    <w:p w:rsidR="00D56D95" w:rsidRPr="00242329" w:rsidRDefault="00D56D95" w:rsidP="00242329">
      <w:pPr>
        <w:pStyle w:val="Textoindependiente32"/>
        <w:tabs>
          <w:tab w:val="left" w:pos="1080"/>
        </w:tabs>
        <w:rPr>
          <w:sz w:val="18"/>
          <w:szCs w:val="18"/>
          <w:lang w:val="es-ES"/>
        </w:rPr>
      </w:pPr>
    </w:p>
    <w:p w:rsidR="00D56D95" w:rsidRPr="00242329" w:rsidRDefault="004E4C66" w:rsidP="00242329">
      <w:pPr>
        <w:tabs>
          <w:tab w:val="left" w:pos="9897"/>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1.1.1</w:t>
      </w:r>
      <w:r w:rsidRPr="00242329">
        <w:rPr>
          <w:rFonts w:ascii="Arial" w:hAnsi="Arial" w:cs="Arial"/>
          <w:b/>
          <w:bCs/>
          <w:color w:val="auto"/>
          <w:sz w:val="18"/>
          <w:szCs w:val="18"/>
          <w:lang w:val="es-ES"/>
        </w:rPr>
        <w:tab/>
      </w:r>
      <w:r w:rsidRPr="00242329">
        <w:rPr>
          <w:rFonts w:ascii="Arial" w:hAnsi="Arial" w:cs="Arial"/>
          <w:color w:val="auto"/>
          <w:sz w:val="18"/>
          <w:szCs w:val="18"/>
          <w:lang w:val="es-ES"/>
        </w:rPr>
        <w:t xml:space="preserve">ES UNA SOCIEDAD LEGALMENTE CONSTITUIDA, DE CONFORMIDAD CON LAS LEYES MEXICANAS, SEGÚN CONSTA EN EL TESTIMONIO DE LA ESCRITURA PÚBLICA </w:t>
      </w:r>
      <w:r w:rsidRPr="00242329">
        <w:rPr>
          <w:rFonts w:ascii="Arial" w:hAnsi="Arial" w:cs="Arial"/>
          <w:i/>
          <w:color w:val="auto"/>
          <w:sz w:val="18"/>
          <w:szCs w:val="18"/>
          <w:u w:val="single"/>
          <w:lang w:val="es-ES"/>
        </w:rPr>
        <w:t>(PÓLIZA)</w:t>
      </w:r>
      <w:r w:rsidRPr="00242329">
        <w:rPr>
          <w:rFonts w:ascii="Arial" w:hAnsi="Arial" w:cs="Arial"/>
          <w:color w:val="auto"/>
          <w:sz w:val="18"/>
          <w:szCs w:val="18"/>
          <w:lang w:val="es-ES"/>
        </w:rPr>
        <w:t xml:space="preserve"> NÚMERO ____, DE FECHA ____, OTORGADA ANTE LA FE DEL LIC. ____ NOTARIO </w:t>
      </w:r>
      <w:r w:rsidRPr="00242329">
        <w:rPr>
          <w:rFonts w:ascii="Arial" w:hAnsi="Arial" w:cs="Arial"/>
          <w:i/>
          <w:color w:val="auto"/>
          <w:sz w:val="18"/>
          <w:szCs w:val="18"/>
          <w:u w:val="single"/>
          <w:lang w:val="es-ES"/>
        </w:rPr>
        <w:t>(CORREDOR)</w:t>
      </w:r>
      <w:r w:rsidRPr="00242329">
        <w:rPr>
          <w:rFonts w:ascii="Arial" w:hAnsi="Arial" w:cs="Arial"/>
          <w:color w:val="auto"/>
          <w:sz w:val="18"/>
          <w:szCs w:val="18"/>
          <w:lang w:val="es-ES"/>
        </w:rPr>
        <w:t xml:space="preserve"> PÚBLICO NÚMERO ____, DEL ____, E INSCRITA EN EL REGISTRO PÚBLICO DE LA PROPIEDAD Y DE COMERCIO DE ______, EN EL FOLIO MERCANTIL ____ DE FECHA _____.</w:t>
      </w:r>
    </w:p>
    <w:p w:rsidR="00D56D95" w:rsidRPr="00242329" w:rsidRDefault="00D56D95" w:rsidP="00242329">
      <w:pPr>
        <w:tabs>
          <w:tab w:val="left" w:pos="9897"/>
        </w:tabs>
        <w:suppressAutoHyphens/>
        <w:spacing w:before="0" w:after="0"/>
        <w:ind w:left="1985" w:hanging="851"/>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 xml:space="preserve">EL ACTA CONSTITUTIVA DE LA SOCIEDAD ____ </w:t>
      </w:r>
      <w:r w:rsidRPr="00242329">
        <w:rPr>
          <w:rFonts w:ascii="Arial" w:hAnsi="Arial" w:cs="Arial"/>
          <w:i/>
          <w:color w:val="auto"/>
          <w:sz w:val="18"/>
          <w:szCs w:val="18"/>
          <w:u w:val="single"/>
          <w:lang w:val="es-ES"/>
        </w:rPr>
        <w:t>(SI/NO)</w:t>
      </w:r>
      <w:r w:rsidRPr="00242329">
        <w:rPr>
          <w:rFonts w:ascii="Arial" w:hAnsi="Arial" w:cs="Arial"/>
          <w:color w:val="auto"/>
          <w:sz w:val="18"/>
          <w:szCs w:val="18"/>
          <w:lang w:val="es-ES"/>
        </w:rPr>
        <w:t xml:space="preserve"> HA TENIDO REFORMAS Y MODIFICACIONES.</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i/>
          <w:color w:val="auto"/>
          <w:sz w:val="18"/>
          <w:szCs w:val="18"/>
          <w:u w:val="single"/>
          <w:lang w:val="es-ES"/>
        </w:rPr>
      </w:pPr>
      <w:r w:rsidRPr="00242329">
        <w:rPr>
          <w:rFonts w:ascii="Arial" w:hAnsi="Arial" w:cs="Arial"/>
          <w:i/>
          <w:color w:val="auto"/>
          <w:sz w:val="18"/>
          <w:szCs w:val="18"/>
          <w:u w:val="single"/>
          <w:lang w:val="es-ES"/>
        </w:rPr>
        <w:t>NOTA: EN SU CASO, SE DEBERÁN RELACIONAR LAS ESCRITURAS EN QUE CONSTEN LAS REFORMAS O MODIFICACIONES DE LA SOCIEDAD.</w:t>
      </w:r>
    </w:p>
    <w:p w:rsidR="00D56D95" w:rsidRPr="00242329" w:rsidRDefault="00D56D95" w:rsidP="00242329">
      <w:pPr>
        <w:tabs>
          <w:tab w:val="left" w:pos="1957"/>
        </w:tabs>
        <w:suppressAutoHyphens/>
        <w:spacing w:before="0" w:after="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LOS NOMBRES DE SUS SOCIOS SON:</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_____________________ CON REGISTRO FEDERAL DE CONTRIBUYENTES _____________.</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D56D95" w:rsidP="00242329">
      <w:pPr>
        <w:pStyle w:val="Textoindependiente32"/>
        <w:tabs>
          <w:tab w:val="left" w:pos="9855"/>
        </w:tabs>
        <w:ind w:left="1971" w:hanging="727"/>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1.1.2</w:t>
      </w:r>
      <w:r w:rsidRPr="00242329">
        <w:rPr>
          <w:rFonts w:ascii="Arial" w:hAnsi="Arial" w:cs="Arial"/>
          <w:b/>
          <w:bCs/>
          <w:color w:val="auto"/>
          <w:sz w:val="18"/>
          <w:szCs w:val="18"/>
          <w:lang w:val="es-ES"/>
        </w:rPr>
        <w:tab/>
      </w:r>
      <w:r w:rsidRPr="00242329">
        <w:rPr>
          <w:rFonts w:ascii="Arial" w:hAnsi="Arial" w:cs="Arial"/>
          <w:color w:val="auto"/>
          <w:sz w:val="18"/>
          <w:szCs w:val="18"/>
          <w:lang w:val="es-ES"/>
        </w:rPr>
        <w:t>TIENE LOS SIGUIENTES REGISTROS OFICIALES: REGISTRO FEDERAL DE CONTRIBUYENTES NÚMERO __________ Y REGISTRO PATRONAL ANTE EL INSTITUTO MEXICANO DEL SEGURO SOCIAL NÚMERO _____.</w:t>
      </w:r>
    </w:p>
    <w:p w:rsidR="00D56D95" w:rsidRPr="00242329" w:rsidRDefault="00D56D95" w:rsidP="00242329">
      <w:pPr>
        <w:pStyle w:val="Textoindependiente32"/>
        <w:tabs>
          <w:tab w:val="left" w:pos="9855"/>
        </w:tabs>
        <w:ind w:left="1971" w:hanging="727"/>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1.1.3</w:t>
      </w:r>
      <w:r w:rsidRPr="00242329">
        <w:rPr>
          <w:rFonts w:ascii="Arial" w:hAnsi="Arial" w:cs="Arial"/>
          <w:b/>
          <w:bCs/>
          <w:color w:val="auto"/>
          <w:sz w:val="18"/>
          <w:szCs w:val="18"/>
          <w:lang w:val="es-ES"/>
        </w:rPr>
        <w:tab/>
      </w:r>
      <w:r w:rsidRPr="00242329">
        <w:rPr>
          <w:rFonts w:ascii="Arial" w:hAnsi="Arial" w:cs="Arial"/>
          <w:color w:val="auto"/>
          <w:sz w:val="18"/>
          <w:szCs w:val="18"/>
          <w:lang w:val="es-ES"/>
        </w:rPr>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242329" w:rsidRDefault="00D56D95" w:rsidP="00242329">
      <w:pPr>
        <w:tabs>
          <w:tab w:val="left" w:pos="9911"/>
        </w:tabs>
        <w:suppressAutoHyphens/>
        <w:spacing w:before="0" w:after="0"/>
        <w:ind w:left="1985" w:hanging="851"/>
        <w:jc w:val="both"/>
        <w:rPr>
          <w:rFonts w:ascii="Arial" w:hAnsi="Arial" w:cs="Arial"/>
          <w:color w:val="auto"/>
          <w:sz w:val="18"/>
          <w:szCs w:val="18"/>
          <w:lang w:val="es-ES"/>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color w:val="auto"/>
          <w:sz w:val="18"/>
          <w:szCs w:val="18"/>
          <w:lang w:val="es-ES"/>
        </w:rPr>
        <w:tab/>
        <w:t>EL DOMICILIO DEL REPRESENTANTE LEGAL ES EL UBICADO EN ______________.</w:t>
      </w:r>
    </w:p>
    <w:p w:rsidR="00D56D95" w:rsidRPr="00242329" w:rsidRDefault="00D56D95" w:rsidP="00242329">
      <w:pPr>
        <w:pStyle w:val="Textoindependiente32"/>
        <w:tabs>
          <w:tab w:val="left" w:pos="1854"/>
        </w:tabs>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1.1.4</w:t>
      </w:r>
      <w:r w:rsidRPr="00242329">
        <w:rPr>
          <w:rFonts w:ascii="Arial" w:hAnsi="Arial" w:cs="Arial"/>
          <w:b/>
          <w:bCs/>
          <w:color w:val="auto"/>
          <w:sz w:val="18"/>
          <w:szCs w:val="18"/>
          <w:lang w:val="es-ES"/>
        </w:rPr>
        <w:tab/>
      </w:r>
      <w:r w:rsidRPr="00242329">
        <w:rPr>
          <w:rFonts w:ascii="Arial" w:hAnsi="Arial" w:cs="Arial"/>
          <w:color w:val="auto"/>
          <w:sz w:val="18"/>
          <w:szCs w:val="18"/>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242329" w:rsidRDefault="00D56D95" w:rsidP="00242329">
      <w:pPr>
        <w:pStyle w:val="Textoindependiente32"/>
        <w:tabs>
          <w:tab w:val="left" w:pos="1854"/>
        </w:tabs>
        <w:rPr>
          <w:sz w:val="18"/>
          <w:szCs w:val="18"/>
        </w:rPr>
      </w:pPr>
    </w:p>
    <w:p w:rsidR="00D56D95" w:rsidRPr="00242329" w:rsidRDefault="004E4C66" w:rsidP="00242329">
      <w:pPr>
        <w:tabs>
          <w:tab w:val="left" w:pos="9939"/>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1.1.5</w:t>
      </w:r>
      <w:r w:rsidRPr="00242329">
        <w:rPr>
          <w:rFonts w:ascii="Arial" w:hAnsi="Arial" w:cs="Arial"/>
          <w:b/>
          <w:bCs/>
          <w:color w:val="auto"/>
          <w:sz w:val="18"/>
          <w:szCs w:val="18"/>
          <w:lang w:val="es-ES"/>
        </w:rPr>
        <w:tab/>
      </w:r>
      <w:r w:rsidRPr="00242329">
        <w:rPr>
          <w:rFonts w:ascii="Arial" w:hAnsi="Arial" w:cs="Arial"/>
          <w:color w:val="auto"/>
          <w:sz w:val="18"/>
          <w:szCs w:val="18"/>
          <w:lang w:val="es-ES"/>
        </w:rPr>
        <w:t>SEÑALA COMO DOMICILIO LEGAL PARA TODOS LOS EFECTOS QUE DERIVEN DEL PRESENTE CONVENIO, EL UBICADO EN:</w:t>
      </w:r>
    </w:p>
    <w:p w:rsidR="00D56D95" w:rsidRPr="00242329" w:rsidRDefault="00D56D95" w:rsidP="00242329">
      <w:pPr>
        <w:tabs>
          <w:tab w:val="left" w:pos="9939"/>
        </w:tabs>
        <w:suppressAutoHyphens/>
        <w:spacing w:before="0" w:after="0"/>
        <w:ind w:left="1985" w:hanging="851"/>
        <w:jc w:val="both"/>
        <w:rPr>
          <w:rFonts w:ascii="Arial" w:hAnsi="Arial" w:cs="Arial"/>
          <w:b/>
          <w:color w:val="auto"/>
          <w:sz w:val="18"/>
          <w:szCs w:val="18"/>
          <w:lang w:val="es-ES"/>
        </w:rPr>
      </w:pPr>
    </w:p>
    <w:p w:rsidR="00D56D95" w:rsidRPr="00242329" w:rsidRDefault="004E4C66" w:rsidP="00242329">
      <w:pPr>
        <w:tabs>
          <w:tab w:val="left" w:pos="5613"/>
        </w:tabs>
        <w:suppressAutoHyphens/>
        <w:spacing w:before="0" w:after="0"/>
        <w:ind w:left="1134" w:hanging="567"/>
        <w:jc w:val="both"/>
        <w:rPr>
          <w:rFonts w:ascii="Arial" w:hAnsi="Arial" w:cs="Arial"/>
          <w:color w:val="auto"/>
          <w:sz w:val="18"/>
          <w:szCs w:val="18"/>
          <w:lang w:val="es-ES"/>
        </w:rPr>
      </w:pPr>
      <w:r w:rsidRPr="00242329">
        <w:rPr>
          <w:rFonts w:ascii="Arial" w:hAnsi="Arial" w:cs="Arial"/>
          <w:b/>
          <w:color w:val="auto"/>
          <w:sz w:val="18"/>
          <w:szCs w:val="18"/>
          <w:lang w:val="es-ES"/>
        </w:rPr>
        <w:t>2.1</w:t>
      </w:r>
      <w:r w:rsidRPr="00242329">
        <w:rPr>
          <w:rFonts w:ascii="Arial" w:hAnsi="Arial" w:cs="Arial"/>
          <w:b/>
          <w:color w:val="auto"/>
          <w:sz w:val="18"/>
          <w:szCs w:val="18"/>
          <w:lang w:val="es-ES"/>
        </w:rPr>
        <w:tab/>
        <w:t>“EL PARTICIPANTE B”</w:t>
      </w:r>
      <w:r w:rsidRPr="00242329">
        <w:rPr>
          <w:rFonts w:ascii="Arial" w:hAnsi="Arial" w:cs="Arial"/>
          <w:bCs/>
          <w:color w:val="auto"/>
          <w:sz w:val="18"/>
          <w:szCs w:val="18"/>
          <w:lang w:val="es-ES"/>
        </w:rPr>
        <w:t>,</w:t>
      </w:r>
      <w:r w:rsidRPr="00242329">
        <w:rPr>
          <w:rFonts w:ascii="Arial" w:hAnsi="Arial" w:cs="Arial"/>
          <w:color w:val="auto"/>
          <w:sz w:val="18"/>
          <w:szCs w:val="18"/>
          <w:lang w:val="es-ES"/>
        </w:rPr>
        <w:t xml:space="preserve"> DECLARA QUE:</w:t>
      </w:r>
    </w:p>
    <w:p w:rsidR="00D56D95" w:rsidRPr="00242329" w:rsidRDefault="00D56D95" w:rsidP="00242329">
      <w:pPr>
        <w:pStyle w:val="Textoindependiente32"/>
        <w:tabs>
          <w:tab w:val="left" w:pos="1272"/>
        </w:tabs>
        <w:rPr>
          <w:sz w:val="18"/>
          <w:szCs w:val="18"/>
        </w:rPr>
      </w:pPr>
    </w:p>
    <w:p w:rsidR="00D56D95" w:rsidRPr="00242329" w:rsidRDefault="004E4C66" w:rsidP="00242329">
      <w:pPr>
        <w:tabs>
          <w:tab w:val="left" w:pos="9939"/>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2.1.1</w:t>
      </w:r>
      <w:r w:rsidRPr="00242329">
        <w:rPr>
          <w:rFonts w:ascii="Arial" w:hAnsi="Arial" w:cs="Arial"/>
          <w:b/>
          <w:bCs/>
          <w:color w:val="auto"/>
          <w:sz w:val="18"/>
          <w:szCs w:val="18"/>
          <w:lang w:val="es-ES"/>
        </w:rPr>
        <w:tab/>
      </w:r>
      <w:r w:rsidRPr="00242329">
        <w:rPr>
          <w:rFonts w:ascii="Arial" w:hAnsi="Arial" w:cs="Arial"/>
          <w:color w:val="auto"/>
          <w:sz w:val="18"/>
          <w:szCs w:val="18"/>
          <w:lang w:val="es-ES"/>
        </w:rPr>
        <w:t xml:space="preserve">ES UNA SOCIEDAD LEGALMENTE CONSTITUIDA DE CONFORMIDAD CON LAS LEYES DE LOS ESTADOS UNIDOS MEXICANOS, SEGÚN CONSTA EL TESTIMONIO </w:t>
      </w:r>
      <w:r w:rsidRPr="00242329">
        <w:rPr>
          <w:rFonts w:ascii="Arial" w:hAnsi="Arial" w:cs="Arial"/>
          <w:i/>
          <w:color w:val="auto"/>
          <w:sz w:val="18"/>
          <w:szCs w:val="18"/>
          <w:u w:val="single"/>
          <w:lang w:val="es-ES"/>
        </w:rPr>
        <w:t>(PÓLIZA)</w:t>
      </w:r>
      <w:r w:rsidRPr="00242329">
        <w:rPr>
          <w:rFonts w:ascii="Arial" w:hAnsi="Arial" w:cs="Arial"/>
          <w:color w:val="auto"/>
          <w:sz w:val="18"/>
          <w:szCs w:val="18"/>
          <w:lang w:val="es-ES"/>
        </w:rPr>
        <w:t xml:space="preserve"> DE LA ESCRITURA PÚBLICA NÚMERO ___, DE FECHA ___, PASADA ANTE LA FE DEL LIC. ____ NOTARIO </w:t>
      </w:r>
      <w:r w:rsidRPr="00242329">
        <w:rPr>
          <w:rFonts w:ascii="Arial" w:hAnsi="Arial" w:cs="Arial"/>
          <w:i/>
          <w:color w:val="auto"/>
          <w:sz w:val="18"/>
          <w:szCs w:val="18"/>
          <w:u w:val="single"/>
          <w:lang w:val="es-ES"/>
        </w:rPr>
        <w:t>(CORREDOR)</w:t>
      </w:r>
      <w:r w:rsidRPr="00242329">
        <w:rPr>
          <w:rFonts w:ascii="Arial" w:hAnsi="Arial" w:cs="Arial"/>
          <w:color w:val="auto"/>
          <w:sz w:val="18"/>
          <w:szCs w:val="18"/>
          <w:lang w:val="es-ES"/>
        </w:rPr>
        <w:t xml:space="preserve"> PÚBLICO NÚMERO ___, DEL __, E INSCRITA EN EL REGISTRO PÚBLICO DE LA PROPIEDAD Y DEL COMERCIO, EN EL FOLIO MERCANTIL NÚMERO ____ DE FECHA ____.</w:t>
      </w:r>
    </w:p>
    <w:p w:rsidR="00D56D95" w:rsidRPr="00242329" w:rsidRDefault="00D56D95" w:rsidP="00242329">
      <w:pPr>
        <w:tabs>
          <w:tab w:val="left" w:pos="9939"/>
        </w:tabs>
        <w:suppressAutoHyphens/>
        <w:spacing w:before="0" w:after="0"/>
        <w:ind w:left="1985" w:hanging="851"/>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 xml:space="preserve">EL ACTA CONSTITUTIVA DE LA SOCIEDAD __ </w:t>
      </w:r>
      <w:r w:rsidRPr="00242329">
        <w:rPr>
          <w:rFonts w:ascii="Arial" w:hAnsi="Arial" w:cs="Arial"/>
          <w:i/>
          <w:color w:val="auto"/>
          <w:sz w:val="18"/>
          <w:szCs w:val="18"/>
          <w:u w:val="single"/>
          <w:lang w:val="es-ES"/>
        </w:rPr>
        <w:t>(SI/NO)</w:t>
      </w:r>
      <w:r w:rsidRPr="00242329">
        <w:rPr>
          <w:rFonts w:ascii="Arial" w:hAnsi="Arial" w:cs="Arial"/>
          <w:color w:val="auto"/>
          <w:sz w:val="18"/>
          <w:szCs w:val="18"/>
          <w:lang w:val="es-ES"/>
        </w:rPr>
        <w:t xml:space="preserve"> HA TENIDO REFORMAS Y MODIFICACIONES.</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i/>
          <w:color w:val="auto"/>
          <w:sz w:val="18"/>
          <w:szCs w:val="18"/>
          <w:u w:val="single"/>
          <w:lang w:val="es-ES"/>
        </w:rPr>
      </w:pPr>
      <w:r w:rsidRPr="00242329">
        <w:rPr>
          <w:rFonts w:ascii="Arial" w:hAnsi="Arial" w:cs="Arial"/>
          <w:i/>
          <w:color w:val="auto"/>
          <w:sz w:val="18"/>
          <w:szCs w:val="18"/>
          <w:u w:val="single"/>
          <w:lang w:val="es-ES"/>
        </w:rPr>
        <w:t>NOTA: EN SU CASO, SE DEBERÁN RELACIONAR LAS ESCRITURAS EN QUE CONSTEN LAS REFORMAS O MODIFICACIONES DE LA SOCIEDAD.</w:t>
      </w:r>
    </w:p>
    <w:p w:rsidR="00D56D95" w:rsidRPr="00242329" w:rsidRDefault="00D56D95" w:rsidP="00242329">
      <w:pPr>
        <w:tabs>
          <w:tab w:val="left" w:pos="1957"/>
        </w:tabs>
        <w:suppressAutoHyphens/>
        <w:spacing w:before="0" w:after="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LOS NOMBRES DE SUS SOCIOS SON:</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_____________________ CON REGISTRO FEDERAL DE CONTRIBUYENTES ____.</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D56D95" w:rsidP="00242329">
      <w:pPr>
        <w:pStyle w:val="Textoindependiente32"/>
        <w:tabs>
          <w:tab w:val="left" w:pos="9995"/>
        </w:tabs>
        <w:ind w:left="1999" w:hanging="865"/>
        <w:rPr>
          <w:sz w:val="18"/>
          <w:szCs w:val="18"/>
        </w:rPr>
      </w:pPr>
    </w:p>
    <w:p w:rsidR="00D56D95" w:rsidRPr="00242329" w:rsidRDefault="004E4C66" w:rsidP="00242329">
      <w:pPr>
        <w:tabs>
          <w:tab w:val="left" w:pos="9939"/>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2.1.2</w:t>
      </w:r>
      <w:r w:rsidRPr="00242329">
        <w:rPr>
          <w:rFonts w:ascii="Arial" w:hAnsi="Arial" w:cs="Arial"/>
          <w:b/>
          <w:bCs/>
          <w:color w:val="auto"/>
          <w:sz w:val="18"/>
          <w:szCs w:val="18"/>
          <w:lang w:val="es-ES"/>
        </w:rPr>
        <w:tab/>
      </w:r>
      <w:r w:rsidRPr="00242329">
        <w:rPr>
          <w:rFonts w:ascii="Arial" w:hAnsi="Arial" w:cs="Arial"/>
          <w:color w:val="auto"/>
          <w:sz w:val="18"/>
          <w:szCs w:val="18"/>
          <w:lang w:val="es-ES"/>
        </w:rPr>
        <w:t>TIENE LOS SIGUIENTES REGISTROS OFICIALES: REGISTRO FEDERAL DE CONTRIBUYENTES NÚMERO __________ Y REGISTRO PATRONAL ANTE EL INSTITUTO MEXICANO DEL SEGURO SOCIAL NÚMERO _____.</w:t>
      </w:r>
    </w:p>
    <w:p w:rsidR="00D56D95" w:rsidRPr="00242329" w:rsidRDefault="00D56D95" w:rsidP="00242329">
      <w:pPr>
        <w:pStyle w:val="Textoindependiente32"/>
        <w:tabs>
          <w:tab w:val="left" w:pos="1854"/>
        </w:tabs>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2.1.3</w:t>
      </w:r>
      <w:r w:rsidRPr="00242329">
        <w:rPr>
          <w:rFonts w:ascii="Arial" w:hAnsi="Arial" w:cs="Arial"/>
          <w:b/>
          <w:bCs/>
          <w:color w:val="auto"/>
          <w:sz w:val="18"/>
          <w:szCs w:val="18"/>
          <w:lang w:val="es-ES"/>
        </w:rPr>
        <w:tab/>
      </w:r>
      <w:r w:rsidRPr="00242329">
        <w:rPr>
          <w:rFonts w:ascii="Arial" w:hAnsi="Arial" w:cs="Arial"/>
          <w:color w:val="auto"/>
          <w:sz w:val="18"/>
          <w:szCs w:val="18"/>
          <w:lang w:val="es-ES"/>
        </w:rPr>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242329" w:rsidRDefault="00D56D95" w:rsidP="00242329">
      <w:pPr>
        <w:tabs>
          <w:tab w:val="left" w:pos="9911"/>
        </w:tabs>
        <w:suppressAutoHyphens/>
        <w:spacing w:before="0" w:after="0"/>
        <w:ind w:left="1985" w:hanging="851"/>
        <w:jc w:val="both"/>
        <w:rPr>
          <w:rFonts w:ascii="Arial" w:hAnsi="Arial" w:cs="Arial"/>
          <w:b/>
          <w:color w:val="auto"/>
          <w:sz w:val="18"/>
          <w:szCs w:val="18"/>
          <w:lang w:val="es-ES"/>
        </w:rPr>
      </w:pPr>
    </w:p>
    <w:p w:rsidR="00D56D95" w:rsidRPr="00242329" w:rsidRDefault="004E4C66" w:rsidP="00242329">
      <w:pPr>
        <w:tabs>
          <w:tab w:val="left" w:pos="9891"/>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EL DOMICILIO DE SU REPRESENTANTE LEGAL ES EL UBICADO EN _____.</w:t>
      </w:r>
    </w:p>
    <w:p w:rsidR="00D56D95" w:rsidRPr="00242329" w:rsidRDefault="00D56D95" w:rsidP="00242329">
      <w:pPr>
        <w:pStyle w:val="Textoindependiente32"/>
        <w:tabs>
          <w:tab w:val="left" w:pos="1854"/>
        </w:tabs>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2.1.4</w:t>
      </w:r>
      <w:r w:rsidRPr="00242329">
        <w:rPr>
          <w:rFonts w:ascii="Arial" w:hAnsi="Arial" w:cs="Arial"/>
          <w:b/>
          <w:bCs/>
          <w:color w:val="auto"/>
          <w:sz w:val="18"/>
          <w:szCs w:val="18"/>
          <w:lang w:val="es-ES"/>
        </w:rPr>
        <w:tab/>
      </w:r>
      <w:r w:rsidRPr="00242329">
        <w:rPr>
          <w:rFonts w:ascii="Arial" w:hAnsi="Arial" w:cs="Arial"/>
          <w:color w:val="auto"/>
          <w:sz w:val="18"/>
          <w:szCs w:val="18"/>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242329" w:rsidRDefault="00D56D95" w:rsidP="00242329">
      <w:pPr>
        <w:pStyle w:val="Textoindependiente32"/>
        <w:tabs>
          <w:tab w:val="left" w:pos="1854"/>
        </w:tabs>
        <w:rPr>
          <w:sz w:val="18"/>
          <w:szCs w:val="18"/>
        </w:rPr>
      </w:pPr>
    </w:p>
    <w:p w:rsidR="00D56D95" w:rsidRPr="00242329" w:rsidRDefault="004E4C66" w:rsidP="00242329">
      <w:pPr>
        <w:pStyle w:val="Textoindependiente21"/>
        <w:tabs>
          <w:tab w:val="left" w:pos="9883"/>
        </w:tabs>
        <w:spacing w:after="0" w:line="240" w:lineRule="auto"/>
        <w:ind w:left="1985" w:hanging="851"/>
        <w:rPr>
          <w:rFonts w:ascii="Arial" w:hAnsi="Arial" w:cs="Arial"/>
          <w:sz w:val="18"/>
          <w:szCs w:val="18"/>
        </w:rPr>
      </w:pPr>
      <w:r w:rsidRPr="00242329">
        <w:rPr>
          <w:rFonts w:ascii="Arial" w:hAnsi="Arial" w:cs="Arial"/>
          <w:b/>
          <w:bCs/>
          <w:sz w:val="18"/>
          <w:szCs w:val="18"/>
        </w:rPr>
        <w:t>2.1.5</w:t>
      </w:r>
      <w:r w:rsidRPr="00242329">
        <w:rPr>
          <w:rFonts w:ascii="Arial" w:hAnsi="Arial" w:cs="Arial"/>
          <w:b/>
          <w:bCs/>
          <w:sz w:val="18"/>
          <w:szCs w:val="18"/>
        </w:rPr>
        <w:tab/>
      </w:r>
      <w:r w:rsidRPr="00242329">
        <w:rPr>
          <w:rFonts w:ascii="Arial" w:hAnsi="Arial" w:cs="Arial"/>
          <w:sz w:val="18"/>
          <w:szCs w:val="18"/>
        </w:rPr>
        <w:t>SEÑALA COMO DOMICILIO LEGAL PARA TODOS LOS EFECTOS QUE DERIVEN DEL PRESENTE CONVENIO, EL UBICADO EN: ___________________________</w:t>
      </w:r>
    </w:p>
    <w:p w:rsidR="00D56D95" w:rsidRPr="00242329" w:rsidRDefault="004E4C66" w:rsidP="00242329">
      <w:pPr>
        <w:pStyle w:val="Textoindependiente21"/>
        <w:spacing w:after="0" w:line="240" w:lineRule="auto"/>
        <w:ind w:left="1985"/>
        <w:jc w:val="both"/>
        <w:rPr>
          <w:rFonts w:ascii="Arial" w:hAnsi="Arial" w:cs="Arial"/>
          <w:sz w:val="18"/>
          <w:szCs w:val="18"/>
        </w:rPr>
      </w:pPr>
      <w:r w:rsidRPr="00242329">
        <w:rPr>
          <w:rFonts w:ascii="Arial" w:hAnsi="Arial" w:cs="Arial"/>
          <w:i/>
          <w:sz w:val="18"/>
          <w:szCs w:val="18"/>
        </w:rPr>
        <w:t>(</w:t>
      </w:r>
      <w:r w:rsidRPr="00242329">
        <w:rPr>
          <w:rFonts w:ascii="Arial" w:hAnsi="Arial" w:cs="Arial"/>
          <w:sz w:val="18"/>
          <w:szCs w:val="18"/>
        </w:rPr>
        <w:t>MENCIONAR E IDENTIFICAR A CUÁNTOS INTEGRANTES CONFORMAN LA PARTICIPACIÓN CONJUNTA PARA LA PRESENTACIÓN DE PROPUESTAS</w:t>
      </w:r>
      <w:r w:rsidRPr="00242329">
        <w:rPr>
          <w:rFonts w:ascii="Arial" w:hAnsi="Arial" w:cs="Arial"/>
          <w:i/>
          <w:sz w:val="18"/>
          <w:szCs w:val="18"/>
        </w:rPr>
        <w:t>)</w:t>
      </w:r>
      <w:r w:rsidRPr="00242329">
        <w:rPr>
          <w:rFonts w:ascii="Arial" w:hAnsi="Arial" w:cs="Arial"/>
          <w:sz w:val="18"/>
          <w:szCs w:val="18"/>
        </w:rPr>
        <w:t>.</w:t>
      </w:r>
    </w:p>
    <w:p w:rsidR="009E1234" w:rsidRPr="00242329" w:rsidRDefault="009E1234" w:rsidP="00242329">
      <w:pPr>
        <w:pStyle w:val="Textoindependiente21"/>
        <w:spacing w:after="0" w:line="240" w:lineRule="auto"/>
        <w:ind w:left="1985"/>
        <w:jc w:val="both"/>
        <w:rPr>
          <w:rFonts w:ascii="Arial" w:hAnsi="Arial" w:cs="Arial"/>
          <w:sz w:val="18"/>
          <w:szCs w:val="18"/>
        </w:rPr>
      </w:pPr>
    </w:p>
    <w:p w:rsidR="00D56D95" w:rsidRPr="00242329" w:rsidRDefault="004E4C66" w:rsidP="00242329">
      <w:pPr>
        <w:suppressAutoHyphens/>
        <w:spacing w:before="0" w:after="0"/>
        <w:ind w:left="1080" w:firstLine="360"/>
        <w:jc w:val="both"/>
        <w:rPr>
          <w:rFonts w:ascii="Arial" w:hAnsi="Arial" w:cs="Arial"/>
          <w:color w:val="auto"/>
          <w:sz w:val="18"/>
          <w:szCs w:val="18"/>
          <w:lang w:val="es-ES"/>
        </w:rPr>
      </w:pPr>
      <w:r w:rsidRPr="00242329">
        <w:rPr>
          <w:rFonts w:ascii="Arial" w:hAnsi="Arial" w:cs="Arial"/>
          <w:b/>
          <w:color w:val="auto"/>
          <w:sz w:val="18"/>
          <w:szCs w:val="18"/>
          <w:lang w:val="es-ES"/>
        </w:rPr>
        <w:t>3.1 “LAS PARTES”</w:t>
      </w:r>
      <w:r w:rsidRPr="00242329">
        <w:rPr>
          <w:rFonts w:ascii="Arial" w:hAnsi="Arial" w:cs="Arial"/>
          <w:color w:val="auto"/>
          <w:sz w:val="18"/>
          <w:szCs w:val="18"/>
          <w:lang w:val="es-ES"/>
        </w:rPr>
        <w:t xml:space="preserve"> DECLARAN QUE:</w:t>
      </w:r>
    </w:p>
    <w:p w:rsidR="00D56D95" w:rsidRPr="00242329" w:rsidRDefault="00D56D95" w:rsidP="00242329">
      <w:pPr>
        <w:pStyle w:val="Textoindependiente32"/>
        <w:tabs>
          <w:tab w:val="left" w:pos="1272"/>
        </w:tabs>
        <w:rPr>
          <w:sz w:val="18"/>
          <w:szCs w:val="18"/>
        </w:rPr>
      </w:pPr>
    </w:p>
    <w:p w:rsidR="00D56D95" w:rsidRPr="00242329" w:rsidRDefault="004E4C66" w:rsidP="00242329">
      <w:pPr>
        <w:tabs>
          <w:tab w:val="left" w:pos="7759"/>
        </w:tabs>
        <w:suppressAutoHyphens/>
        <w:spacing w:before="0" w:after="0"/>
        <w:ind w:left="1440"/>
        <w:jc w:val="both"/>
        <w:rPr>
          <w:rFonts w:ascii="Arial" w:hAnsi="Arial" w:cs="Arial"/>
          <w:color w:val="auto"/>
          <w:sz w:val="18"/>
          <w:szCs w:val="18"/>
          <w:lang w:val="es-ES"/>
        </w:rPr>
      </w:pPr>
      <w:r w:rsidRPr="00242329">
        <w:rPr>
          <w:rFonts w:ascii="Arial" w:hAnsi="Arial" w:cs="Arial"/>
          <w:b/>
          <w:color w:val="auto"/>
          <w:sz w:val="18"/>
          <w:szCs w:val="18"/>
          <w:lang w:val="es-ES"/>
        </w:rPr>
        <w:t>3.1.1</w:t>
      </w:r>
      <w:r w:rsidRPr="00242329">
        <w:rPr>
          <w:rFonts w:ascii="Arial" w:hAnsi="Arial" w:cs="Arial"/>
          <w:color w:val="auto"/>
          <w:sz w:val="18"/>
          <w:szCs w:val="18"/>
          <w:lang w:val="es-ES"/>
        </w:rPr>
        <w:t xml:space="preserve">  CONOCEN LOS REQUISITOS Y CONDICIONES ESTIPULADAS EN DE LA CONVOCATORIA A LA LICITACIÓN PÚBLICA NACIONAL____________.</w:t>
      </w:r>
    </w:p>
    <w:p w:rsidR="00D56D95" w:rsidRPr="00242329" w:rsidRDefault="00D56D95" w:rsidP="00242329">
      <w:pPr>
        <w:pStyle w:val="Textoindependiente32"/>
        <w:tabs>
          <w:tab w:val="left" w:pos="1854"/>
        </w:tabs>
        <w:rPr>
          <w:sz w:val="18"/>
          <w:szCs w:val="18"/>
          <w:lang w:val="es-ES"/>
        </w:rPr>
      </w:pPr>
    </w:p>
    <w:p w:rsidR="00D56D95" w:rsidRPr="00242329" w:rsidRDefault="004E4C66" w:rsidP="00242329">
      <w:pPr>
        <w:tabs>
          <w:tab w:val="left" w:pos="7200"/>
        </w:tabs>
        <w:suppressAutoHyphens/>
        <w:spacing w:before="0" w:after="0"/>
        <w:ind w:left="1440" w:hanging="720"/>
        <w:jc w:val="both"/>
        <w:rPr>
          <w:rFonts w:ascii="Arial" w:hAnsi="Arial" w:cs="Arial"/>
          <w:color w:val="auto"/>
          <w:sz w:val="18"/>
          <w:szCs w:val="18"/>
          <w:lang w:val="es-ES"/>
        </w:rPr>
      </w:pPr>
      <w:r w:rsidRPr="00242329">
        <w:rPr>
          <w:rFonts w:ascii="Arial" w:hAnsi="Arial" w:cs="Arial"/>
          <w:b/>
          <w:color w:val="auto"/>
          <w:sz w:val="18"/>
          <w:szCs w:val="18"/>
          <w:lang w:val="es-ES"/>
        </w:rPr>
        <w:tab/>
        <w:t xml:space="preserve">3.1.2 </w:t>
      </w:r>
      <w:r w:rsidRPr="00242329">
        <w:rPr>
          <w:rFonts w:ascii="Arial" w:hAnsi="Arial" w:cs="Arial"/>
          <w:color w:val="auto"/>
          <w:sz w:val="18"/>
          <w:szCs w:val="18"/>
          <w:lang w:val="es-ES"/>
        </w:rPr>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31 DE SU REGLAMENTO.</w:t>
      </w:r>
    </w:p>
    <w:p w:rsidR="00D56D95" w:rsidRPr="00242329" w:rsidRDefault="00D56D95" w:rsidP="00242329">
      <w:pPr>
        <w:pStyle w:val="Textoindependiente32"/>
        <w:tabs>
          <w:tab w:val="left" w:pos="1800"/>
        </w:tabs>
        <w:rPr>
          <w:sz w:val="18"/>
          <w:szCs w:val="18"/>
        </w:rPr>
      </w:pPr>
    </w:p>
    <w:p w:rsidR="00D56D95" w:rsidRPr="00242329" w:rsidRDefault="004E4C66" w:rsidP="00242329">
      <w:pPr>
        <w:pStyle w:val="Textoindependiente21"/>
        <w:spacing w:after="0" w:line="240" w:lineRule="auto"/>
        <w:ind w:left="1248" w:firstLine="192"/>
        <w:jc w:val="both"/>
        <w:rPr>
          <w:rFonts w:ascii="Arial" w:hAnsi="Arial" w:cs="Arial"/>
          <w:sz w:val="18"/>
          <w:szCs w:val="18"/>
        </w:rPr>
      </w:pPr>
      <w:r w:rsidRPr="00242329">
        <w:rPr>
          <w:rFonts w:ascii="Arial" w:hAnsi="Arial" w:cs="Arial"/>
          <w:sz w:val="18"/>
          <w:szCs w:val="18"/>
        </w:rPr>
        <w:t>EXPUESTO LO ANTERIOR, LAS PARTES OTORGAN LAS SIGUIENTES:</w:t>
      </w:r>
    </w:p>
    <w:p w:rsidR="00D56D95" w:rsidRPr="00242329" w:rsidRDefault="00D56D95" w:rsidP="00242329">
      <w:pPr>
        <w:pStyle w:val="Textoindependiente21"/>
        <w:spacing w:after="0" w:line="240" w:lineRule="auto"/>
        <w:ind w:left="2340" w:hanging="540"/>
        <w:jc w:val="both"/>
        <w:rPr>
          <w:rFonts w:ascii="Arial" w:hAnsi="Arial" w:cs="Arial"/>
          <w:sz w:val="18"/>
          <w:szCs w:val="18"/>
        </w:rPr>
      </w:pPr>
    </w:p>
    <w:p w:rsidR="009E1234" w:rsidRPr="00242329" w:rsidRDefault="004E4C66" w:rsidP="00242329">
      <w:pPr>
        <w:pStyle w:val="Textoindependiente21"/>
        <w:spacing w:after="0"/>
        <w:jc w:val="center"/>
        <w:rPr>
          <w:rFonts w:ascii="Arial" w:hAnsi="Arial" w:cs="Arial"/>
          <w:b/>
          <w:sz w:val="18"/>
          <w:szCs w:val="18"/>
        </w:rPr>
      </w:pPr>
      <w:r w:rsidRPr="00242329">
        <w:rPr>
          <w:rFonts w:ascii="Arial" w:hAnsi="Arial" w:cs="Arial"/>
          <w:b/>
          <w:sz w:val="18"/>
          <w:szCs w:val="18"/>
        </w:rPr>
        <w:t>CLÁUSULAS</w:t>
      </w:r>
    </w:p>
    <w:p w:rsidR="00D56D95" w:rsidRPr="00242329" w:rsidRDefault="004E4C66" w:rsidP="00242329">
      <w:pPr>
        <w:pStyle w:val="Textoindependiente21"/>
        <w:spacing w:after="0"/>
        <w:ind w:left="1080" w:firstLine="360"/>
        <w:rPr>
          <w:rFonts w:ascii="Arial" w:hAnsi="Arial" w:cs="Arial"/>
          <w:sz w:val="18"/>
          <w:szCs w:val="18"/>
        </w:rPr>
      </w:pPr>
      <w:r w:rsidRPr="00242329">
        <w:rPr>
          <w:rFonts w:ascii="Arial" w:hAnsi="Arial" w:cs="Arial"/>
          <w:b/>
          <w:sz w:val="18"/>
          <w:szCs w:val="18"/>
        </w:rPr>
        <w:t>PRIMERA.-</w:t>
      </w:r>
      <w:r w:rsidRPr="00242329">
        <w:rPr>
          <w:rFonts w:ascii="Arial" w:hAnsi="Arial" w:cs="Arial"/>
          <w:b/>
          <w:sz w:val="18"/>
          <w:szCs w:val="18"/>
        </w:rPr>
        <w:tab/>
        <w:t>OBJETO.- “PARTICIPACIÓN CONJUNTA”.</w:t>
      </w:r>
    </w:p>
    <w:p w:rsidR="00D56D95" w:rsidRPr="00242329" w:rsidRDefault="004E4C66" w:rsidP="00242329">
      <w:pPr>
        <w:pStyle w:val="Textoindependiente21"/>
        <w:spacing w:after="0" w:line="240" w:lineRule="auto"/>
        <w:ind w:left="1418"/>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CONVIENEN, EN CONJUNTAR SUS RECURSOS TÉCNICOS, LEGALES, ADMINISTRATIVOS, ECONÓMICOS Y FINANCIEROS PARA PRESENTAR PROPUESTA TÉCNICA Y ECONÓMICA EN LA LICITACIÓN PÚBLICA NACIONAL</w:t>
      </w:r>
      <w:r w:rsidR="009F3849">
        <w:rPr>
          <w:rFonts w:ascii="Arial" w:hAnsi="Arial" w:cs="Arial"/>
          <w:sz w:val="18"/>
          <w:szCs w:val="18"/>
        </w:rPr>
        <w:t xml:space="preserve"> </w:t>
      </w:r>
      <w:r w:rsidR="009F3849" w:rsidRPr="009F3849">
        <w:rPr>
          <w:rFonts w:ascii="Arial" w:hAnsi="Arial" w:cs="Arial"/>
          <w:bCs/>
          <w:sz w:val="18"/>
          <w:szCs w:val="18"/>
        </w:rPr>
        <w:t>ELECTRÓNICA</w:t>
      </w:r>
      <w:r w:rsidRPr="00242329">
        <w:rPr>
          <w:rFonts w:ascii="Arial" w:hAnsi="Arial" w:cs="Arial"/>
          <w:sz w:val="18"/>
          <w:szCs w:val="18"/>
        </w:rPr>
        <w:t xml:space="preserve"> NÚMERO _________ Y EN CASO DE SER ADJUDICATARIO DEL CONTRATO, SE OBLIGAN A ENTREGAR LOS BIENES OBJETO DEL CONVENIO, CON LA PARTICIPACIÓN SIGUIENTE:</w:t>
      </w:r>
    </w:p>
    <w:p w:rsidR="00D56D95" w:rsidRPr="00242329" w:rsidRDefault="00D56D95" w:rsidP="00242329">
      <w:pPr>
        <w:pStyle w:val="Textoindependiente21"/>
        <w:spacing w:after="0" w:line="240" w:lineRule="auto"/>
        <w:ind w:left="1957" w:firstLine="28"/>
        <w:jc w:val="both"/>
        <w:rPr>
          <w:rFonts w:ascii="Arial" w:hAnsi="Arial" w:cs="Arial"/>
          <w:sz w:val="18"/>
          <w:szCs w:val="18"/>
        </w:rPr>
      </w:pPr>
    </w:p>
    <w:p w:rsidR="00D56D95" w:rsidRPr="00242329" w:rsidRDefault="004E4C66" w:rsidP="00242329">
      <w:pPr>
        <w:pStyle w:val="Textoindependiente21"/>
        <w:spacing w:after="0" w:line="240" w:lineRule="auto"/>
        <w:ind w:left="1957" w:hanging="14"/>
        <w:jc w:val="both"/>
        <w:rPr>
          <w:rFonts w:ascii="Arial" w:hAnsi="Arial" w:cs="Arial"/>
          <w:sz w:val="18"/>
          <w:szCs w:val="18"/>
        </w:rPr>
      </w:pPr>
      <w:r w:rsidRPr="00242329">
        <w:rPr>
          <w:rFonts w:ascii="Arial" w:hAnsi="Arial" w:cs="Arial"/>
          <w:b/>
          <w:sz w:val="18"/>
          <w:szCs w:val="18"/>
        </w:rPr>
        <w:t>PARTICIPANTE “A”:</w:t>
      </w:r>
      <w:r w:rsidRPr="00242329">
        <w:rPr>
          <w:rFonts w:ascii="Arial" w:hAnsi="Arial" w:cs="Arial"/>
          <w:sz w:val="18"/>
          <w:szCs w:val="18"/>
        </w:rPr>
        <w:t xml:space="preserve"> </w:t>
      </w:r>
      <w:r w:rsidRPr="00242329">
        <w:rPr>
          <w:rFonts w:ascii="Arial" w:hAnsi="Arial" w:cs="Arial"/>
          <w:i/>
          <w:sz w:val="18"/>
          <w:szCs w:val="18"/>
          <w:u w:val="single"/>
        </w:rPr>
        <w:t>(DESCRIBIR LA PARTE QUE SE OBLIGA A SUMINISTRAR)</w:t>
      </w:r>
      <w:r w:rsidRPr="00242329">
        <w:rPr>
          <w:rFonts w:ascii="Arial" w:hAnsi="Arial" w:cs="Arial"/>
          <w:sz w:val="18"/>
          <w:szCs w:val="18"/>
        </w:rPr>
        <w:t>.</w:t>
      </w:r>
    </w:p>
    <w:p w:rsidR="00D56D95" w:rsidRPr="00242329" w:rsidRDefault="00D56D95" w:rsidP="00242329">
      <w:pPr>
        <w:pStyle w:val="Textoindependiente21"/>
        <w:spacing w:after="0" w:line="240" w:lineRule="auto"/>
        <w:ind w:left="1971"/>
        <w:jc w:val="both"/>
        <w:rPr>
          <w:rFonts w:ascii="Arial" w:hAnsi="Arial" w:cs="Arial"/>
          <w:sz w:val="18"/>
          <w:szCs w:val="18"/>
        </w:rPr>
      </w:pPr>
    </w:p>
    <w:p w:rsidR="00D56D95" w:rsidRPr="00242329" w:rsidRDefault="004E4C66" w:rsidP="00242329">
      <w:pPr>
        <w:pStyle w:val="Textoindependiente21"/>
        <w:spacing w:after="0" w:line="240" w:lineRule="auto"/>
        <w:ind w:left="1971"/>
        <w:jc w:val="both"/>
        <w:rPr>
          <w:rFonts w:ascii="Arial" w:hAnsi="Arial" w:cs="Arial"/>
          <w:sz w:val="18"/>
          <w:szCs w:val="18"/>
        </w:rPr>
      </w:pPr>
      <w:r w:rsidRPr="00242329">
        <w:rPr>
          <w:rFonts w:ascii="Arial" w:hAnsi="Arial" w:cs="Arial"/>
          <w:i/>
          <w:sz w:val="18"/>
          <w:szCs w:val="18"/>
          <w:u w:val="single"/>
        </w:rPr>
        <w:t>(CADA UNO DE LOS INTEGRANTES QUE CONFORMAN LA PARTICIPACIÓN CONJUNTA PARA LA PRESENTACIÓN DE PROPUESTAS DEBERÁ DESCRIBIR LA PARTE QUE SE OBLIGA A ENTREGAR)</w:t>
      </w:r>
      <w:r w:rsidRPr="00242329">
        <w:rPr>
          <w:rFonts w:ascii="Arial" w:hAnsi="Arial" w:cs="Arial"/>
          <w:sz w:val="18"/>
          <w:szCs w:val="18"/>
        </w:rPr>
        <w:t>.</w:t>
      </w:r>
    </w:p>
    <w:p w:rsidR="00D56D95" w:rsidRPr="00242329" w:rsidRDefault="00D56D95" w:rsidP="00242329">
      <w:pPr>
        <w:pStyle w:val="Textoindependiente21"/>
        <w:spacing w:after="0" w:line="240" w:lineRule="auto"/>
        <w:ind w:left="1971"/>
        <w:jc w:val="both"/>
        <w:rPr>
          <w:rFonts w:ascii="Arial" w:hAnsi="Arial" w:cs="Arial"/>
          <w:sz w:val="18"/>
          <w:szCs w:val="18"/>
        </w:rPr>
      </w:pPr>
    </w:p>
    <w:p w:rsidR="00D56D95" w:rsidRPr="00242329" w:rsidRDefault="004E4C66" w:rsidP="00242329">
      <w:pPr>
        <w:pStyle w:val="Textoindependiente21"/>
        <w:spacing w:after="0" w:line="240" w:lineRule="auto"/>
        <w:ind w:left="1943" w:hanging="1403"/>
        <w:jc w:val="both"/>
        <w:rPr>
          <w:rFonts w:ascii="Arial" w:hAnsi="Arial" w:cs="Arial"/>
          <w:b/>
          <w:sz w:val="18"/>
          <w:szCs w:val="18"/>
        </w:rPr>
      </w:pPr>
      <w:r w:rsidRPr="00242329">
        <w:rPr>
          <w:rFonts w:ascii="Arial" w:hAnsi="Arial" w:cs="Arial"/>
          <w:b/>
          <w:sz w:val="18"/>
          <w:szCs w:val="18"/>
        </w:rPr>
        <w:t>SEGUNDA.-</w:t>
      </w:r>
      <w:r w:rsidRPr="00242329">
        <w:rPr>
          <w:rFonts w:ascii="Arial" w:hAnsi="Arial" w:cs="Arial"/>
          <w:b/>
          <w:sz w:val="18"/>
          <w:szCs w:val="18"/>
        </w:rPr>
        <w:tab/>
        <w:t>REPRESENTANTE COMÚN Y OBLIGADO SOLIDARIO.</w:t>
      </w:r>
    </w:p>
    <w:p w:rsidR="00D56D95" w:rsidRPr="00242329" w:rsidRDefault="00D56D95" w:rsidP="00242329">
      <w:pPr>
        <w:pStyle w:val="Textoindependiente21"/>
        <w:spacing w:after="0" w:line="240" w:lineRule="auto"/>
        <w:ind w:left="1800" w:hanging="1260"/>
        <w:jc w:val="both"/>
        <w:rPr>
          <w:rFonts w:ascii="Arial" w:hAnsi="Arial" w:cs="Arial"/>
          <w:sz w:val="18"/>
          <w:szCs w:val="18"/>
        </w:rPr>
      </w:pPr>
    </w:p>
    <w:p w:rsidR="00D56D95" w:rsidRPr="00242329" w:rsidRDefault="004E4C66" w:rsidP="00242329">
      <w:pPr>
        <w:pStyle w:val="Textoindependiente21"/>
        <w:spacing w:after="0" w:line="240" w:lineRule="auto"/>
        <w:ind w:left="1957" w:firstLine="14"/>
        <w:jc w:val="both"/>
        <w:rPr>
          <w:rFonts w:ascii="Arial" w:hAnsi="Arial" w:cs="Arial"/>
          <w:sz w:val="18"/>
          <w:szCs w:val="18"/>
        </w:rPr>
      </w:pPr>
      <w:r w:rsidRPr="00242329">
        <w:rPr>
          <w:rFonts w:ascii="Arial" w:hAnsi="Arial" w:cs="Arial"/>
          <w:b/>
          <w:sz w:val="18"/>
          <w:szCs w:val="18"/>
        </w:rPr>
        <w:t xml:space="preserve">“LAS PARTES” </w:t>
      </w:r>
      <w:r w:rsidRPr="00242329">
        <w:rPr>
          <w:rFonts w:ascii="Arial" w:hAnsi="Arial" w:cs="Arial"/>
          <w:sz w:val="18"/>
          <w:szCs w:val="18"/>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D56D95" w:rsidRPr="00242329" w:rsidRDefault="00D56D95" w:rsidP="00242329">
      <w:pPr>
        <w:pStyle w:val="Textoindependiente21"/>
        <w:spacing w:after="0" w:line="240" w:lineRule="auto"/>
        <w:ind w:left="1957" w:firstLine="14"/>
        <w:jc w:val="both"/>
        <w:rPr>
          <w:rFonts w:ascii="Arial" w:hAnsi="Arial" w:cs="Arial"/>
          <w:sz w:val="18"/>
          <w:szCs w:val="18"/>
        </w:rPr>
      </w:pPr>
    </w:p>
    <w:p w:rsidR="00D56D95" w:rsidRPr="00242329" w:rsidRDefault="004E4C66" w:rsidP="00242329">
      <w:pPr>
        <w:pStyle w:val="Textoindependiente21"/>
        <w:spacing w:after="0" w:line="240" w:lineRule="auto"/>
        <w:ind w:left="1957" w:firstLine="14"/>
        <w:jc w:val="both"/>
        <w:rPr>
          <w:rFonts w:ascii="Arial" w:hAnsi="Arial" w:cs="Arial"/>
          <w:sz w:val="18"/>
          <w:szCs w:val="18"/>
        </w:rPr>
      </w:pPr>
      <w:r w:rsidRPr="00242329">
        <w:rPr>
          <w:rFonts w:ascii="Arial" w:hAnsi="Arial"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D56D95" w:rsidRPr="00242329" w:rsidRDefault="00D56D95" w:rsidP="00242329">
      <w:pPr>
        <w:pStyle w:val="Textoindependiente21"/>
        <w:spacing w:after="0" w:line="240" w:lineRule="auto"/>
        <w:ind w:left="1957" w:firstLine="14"/>
        <w:jc w:val="both"/>
        <w:rPr>
          <w:rFonts w:ascii="Arial" w:hAnsi="Arial" w:cs="Arial"/>
          <w:sz w:val="18"/>
          <w:szCs w:val="18"/>
        </w:rPr>
      </w:pPr>
    </w:p>
    <w:p w:rsidR="00D56D95" w:rsidRPr="00242329" w:rsidRDefault="004E4C66" w:rsidP="00242329">
      <w:pPr>
        <w:pStyle w:val="Textoindependiente21"/>
        <w:spacing w:after="0" w:line="240" w:lineRule="auto"/>
        <w:ind w:left="1971" w:hanging="1431"/>
        <w:jc w:val="both"/>
        <w:rPr>
          <w:rFonts w:ascii="Arial" w:hAnsi="Arial" w:cs="Arial"/>
          <w:b/>
          <w:sz w:val="18"/>
          <w:szCs w:val="18"/>
        </w:rPr>
      </w:pPr>
      <w:r w:rsidRPr="00242329">
        <w:rPr>
          <w:rFonts w:ascii="Arial" w:hAnsi="Arial" w:cs="Arial"/>
          <w:b/>
          <w:sz w:val="18"/>
          <w:szCs w:val="18"/>
        </w:rPr>
        <w:t xml:space="preserve">TERCERA.- </w:t>
      </w:r>
      <w:r w:rsidRPr="00242329">
        <w:rPr>
          <w:rFonts w:ascii="Arial" w:hAnsi="Arial" w:cs="Arial"/>
          <w:b/>
          <w:sz w:val="18"/>
          <w:szCs w:val="18"/>
        </w:rPr>
        <w:tab/>
        <w:t>DEL COBRO DE LAS FACTURAS.</w:t>
      </w:r>
    </w:p>
    <w:p w:rsidR="00D56D95" w:rsidRPr="00242329" w:rsidRDefault="00D56D95" w:rsidP="00242329">
      <w:pPr>
        <w:pStyle w:val="Textoindependiente21"/>
        <w:spacing w:after="0" w:line="240" w:lineRule="auto"/>
        <w:ind w:left="1800" w:hanging="1260"/>
        <w:jc w:val="both"/>
        <w:rPr>
          <w:rFonts w:ascii="Arial" w:hAnsi="Arial" w:cs="Arial"/>
          <w:sz w:val="18"/>
          <w:szCs w:val="18"/>
        </w:rPr>
      </w:pPr>
    </w:p>
    <w:p w:rsidR="00D56D95" w:rsidRPr="00242329" w:rsidRDefault="004E4C66" w:rsidP="00242329">
      <w:pPr>
        <w:pStyle w:val="Textoindependiente21"/>
        <w:spacing w:after="0" w:line="240" w:lineRule="auto"/>
        <w:ind w:left="1957" w:firstLine="14"/>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CONVIENEN EXPRESAMENTE, QUE “EL PARTICIPANTE______ </w:t>
      </w:r>
      <w:r w:rsidRPr="00242329">
        <w:rPr>
          <w:rFonts w:ascii="Arial" w:hAnsi="Arial" w:cs="Arial"/>
          <w:i/>
          <w:sz w:val="18"/>
          <w:szCs w:val="18"/>
          <w:u w:val="single"/>
        </w:rPr>
        <w:t>(LOS PARTICIPANTES, DEBERÁN INDICAR CUÁL DE ELLOS ESTARÁ FACULTADO PARA REALIZAR EL COBRO)</w:t>
      </w:r>
      <w:r w:rsidRPr="00242329">
        <w:rPr>
          <w:rFonts w:ascii="Arial" w:hAnsi="Arial" w:cs="Arial"/>
          <w:sz w:val="18"/>
          <w:szCs w:val="18"/>
        </w:rPr>
        <w:t>, PARA EFECTUAR EL COBRO DE LAS FACTURAS RELATIVAS A LOS BIENES QUE SE ENTREGUEN AL IMSS, CON MOTIVO DEL CONTRATO QUE SE DERIVE DE LA LICITACIÓN PÚBLICA NACIONAL</w:t>
      </w:r>
      <w:r w:rsidR="009F3849">
        <w:rPr>
          <w:rFonts w:ascii="Arial" w:hAnsi="Arial" w:cs="Arial"/>
          <w:sz w:val="18"/>
          <w:szCs w:val="18"/>
        </w:rPr>
        <w:t xml:space="preserve"> </w:t>
      </w:r>
      <w:r w:rsidR="009F3849" w:rsidRPr="009F3849">
        <w:rPr>
          <w:rFonts w:ascii="Arial" w:hAnsi="Arial" w:cs="Arial"/>
          <w:bCs/>
          <w:sz w:val="18"/>
          <w:szCs w:val="18"/>
        </w:rPr>
        <w:t>ELECTRÓNICA</w:t>
      </w:r>
      <w:r w:rsidRPr="00242329">
        <w:rPr>
          <w:rFonts w:ascii="Arial" w:hAnsi="Arial" w:cs="Arial"/>
          <w:sz w:val="18"/>
          <w:szCs w:val="18"/>
        </w:rPr>
        <w:t xml:space="preserve"> NÚMERO _________.</w:t>
      </w:r>
    </w:p>
    <w:p w:rsidR="00D56D95" w:rsidRPr="00242329" w:rsidRDefault="00D56D95" w:rsidP="00242329">
      <w:pPr>
        <w:pStyle w:val="Textoindependiente21"/>
        <w:spacing w:after="0" w:line="240" w:lineRule="auto"/>
        <w:ind w:left="1985" w:hanging="1425"/>
        <w:jc w:val="both"/>
        <w:rPr>
          <w:rFonts w:ascii="Arial" w:hAnsi="Arial" w:cs="Arial"/>
          <w:bCs/>
          <w:sz w:val="18"/>
          <w:szCs w:val="18"/>
        </w:rPr>
      </w:pPr>
    </w:p>
    <w:p w:rsidR="00D56D95" w:rsidRPr="00242329" w:rsidRDefault="004E4C66" w:rsidP="00242329">
      <w:pPr>
        <w:pStyle w:val="Textoindependiente21"/>
        <w:spacing w:after="0" w:line="240" w:lineRule="auto"/>
        <w:ind w:left="1985" w:hanging="1425"/>
        <w:jc w:val="both"/>
        <w:rPr>
          <w:rFonts w:ascii="Arial" w:hAnsi="Arial" w:cs="Arial"/>
          <w:b/>
          <w:sz w:val="18"/>
          <w:szCs w:val="18"/>
        </w:rPr>
      </w:pPr>
      <w:r w:rsidRPr="00242329">
        <w:rPr>
          <w:rFonts w:ascii="Arial" w:hAnsi="Arial" w:cs="Arial"/>
          <w:b/>
          <w:sz w:val="18"/>
          <w:szCs w:val="18"/>
        </w:rPr>
        <w:t xml:space="preserve">CUARTA.- </w:t>
      </w:r>
      <w:r w:rsidRPr="00242329">
        <w:rPr>
          <w:rFonts w:ascii="Arial" w:hAnsi="Arial" w:cs="Arial"/>
          <w:b/>
          <w:sz w:val="18"/>
          <w:szCs w:val="18"/>
        </w:rPr>
        <w:tab/>
        <w:t>VIGENCIA.</w:t>
      </w:r>
    </w:p>
    <w:p w:rsidR="00D56D95" w:rsidRPr="00242329" w:rsidRDefault="00D56D95" w:rsidP="00242329">
      <w:pPr>
        <w:pStyle w:val="Textoindependiente21"/>
        <w:spacing w:after="0" w:line="240" w:lineRule="auto"/>
        <w:ind w:left="1985" w:hanging="1425"/>
        <w:jc w:val="both"/>
        <w:rPr>
          <w:rFonts w:ascii="Arial" w:hAnsi="Arial" w:cs="Arial"/>
          <w:bCs/>
          <w:sz w:val="18"/>
          <w:szCs w:val="18"/>
        </w:rPr>
      </w:pPr>
    </w:p>
    <w:p w:rsidR="00D56D95" w:rsidRPr="00242329" w:rsidRDefault="004E4C66" w:rsidP="00242329">
      <w:pPr>
        <w:pStyle w:val="Textoindependiente21"/>
        <w:spacing w:after="0" w:line="240" w:lineRule="auto"/>
        <w:ind w:left="1985"/>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CONVIENEN, EN QUE LA VIGENCIA DEL PRESENTE CONVENIO SERÁ EL DEL PERÍODO DURANTE EL CUAL SE DESARROLLE EL PROCEDIMIENTO DE LA LICITACIÓN PÚBLICA NACIONAL</w:t>
      </w:r>
      <w:r w:rsidR="009F3849">
        <w:rPr>
          <w:rFonts w:ascii="Arial" w:hAnsi="Arial" w:cs="Arial"/>
          <w:sz w:val="18"/>
          <w:szCs w:val="18"/>
        </w:rPr>
        <w:t xml:space="preserve"> </w:t>
      </w:r>
      <w:r w:rsidR="009F3849" w:rsidRPr="009F3849">
        <w:rPr>
          <w:rFonts w:ascii="Arial" w:hAnsi="Arial" w:cs="Arial"/>
          <w:bCs/>
          <w:sz w:val="18"/>
          <w:szCs w:val="18"/>
        </w:rPr>
        <w:t>ELECTRÓNICA</w:t>
      </w:r>
      <w:r w:rsidRPr="00242329">
        <w:rPr>
          <w:rFonts w:ascii="Arial" w:hAnsi="Arial" w:cs="Arial"/>
          <w:sz w:val="18"/>
          <w:szCs w:val="18"/>
        </w:rPr>
        <w:t xml:space="preserve"> NÚMERO __________, INCLUYENDO, EN SU CASO, DE RESULTAR ADJUDICADOS DEL CONTRATO, EL PLAZO QUE SE ESTIPULE EN ÉSTE Y EL QUE PUDIERA RESULTAR DE CONVENIOS DE MODIFICACIÓN.</w:t>
      </w:r>
    </w:p>
    <w:p w:rsidR="00D56D95" w:rsidRPr="00242329" w:rsidRDefault="00D56D95" w:rsidP="00242329">
      <w:pPr>
        <w:pStyle w:val="Textoindependiente21"/>
        <w:spacing w:after="0" w:line="240" w:lineRule="auto"/>
        <w:ind w:left="1971"/>
        <w:jc w:val="both"/>
        <w:rPr>
          <w:rFonts w:ascii="Arial" w:hAnsi="Arial" w:cs="Arial"/>
          <w:sz w:val="18"/>
          <w:szCs w:val="18"/>
        </w:rPr>
      </w:pPr>
    </w:p>
    <w:p w:rsidR="00D56D95" w:rsidRPr="00242329" w:rsidRDefault="004E4C66" w:rsidP="00242329">
      <w:pPr>
        <w:pStyle w:val="Textoindependiente21"/>
        <w:spacing w:after="0" w:line="240" w:lineRule="auto"/>
        <w:ind w:left="1999" w:hanging="1459"/>
        <w:jc w:val="both"/>
        <w:rPr>
          <w:rFonts w:ascii="Arial" w:hAnsi="Arial" w:cs="Arial"/>
          <w:b/>
          <w:sz w:val="18"/>
          <w:szCs w:val="18"/>
        </w:rPr>
      </w:pPr>
      <w:r w:rsidRPr="00242329">
        <w:rPr>
          <w:rFonts w:ascii="Arial" w:hAnsi="Arial" w:cs="Arial"/>
          <w:b/>
          <w:sz w:val="18"/>
          <w:szCs w:val="18"/>
        </w:rPr>
        <w:t>QUINTA.-</w:t>
      </w:r>
      <w:r w:rsidRPr="00242329">
        <w:rPr>
          <w:rFonts w:ascii="Arial" w:hAnsi="Arial" w:cs="Arial"/>
          <w:b/>
          <w:sz w:val="18"/>
          <w:szCs w:val="18"/>
        </w:rPr>
        <w:tab/>
        <w:t>OBLIGACIONES.</w:t>
      </w:r>
    </w:p>
    <w:p w:rsidR="00D56D95" w:rsidRPr="00242329" w:rsidRDefault="00D56D95" w:rsidP="00242329">
      <w:pPr>
        <w:pStyle w:val="Textoindependiente21"/>
        <w:spacing w:after="0" w:line="240" w:lineRule="auto"/>
        <w:ind w:left="1800" w:hanging="1260"/>
        <w:jc w:val="both"/>
        <w:rPr>
          <w:rFonts w:ascii="Arial" w:hAnsi="Arial" w:cs="Arial"/>
          <w:sz w:val="18"/>
          <w:szCs w:val="18"/>
        </w:rPr>
      </w:pPr>
    </w:p>
    <w:p w:rsidR="00D56D95" w:rsidRPr="00242329" w:rsidRDefault="004E4C66" w:rsidP="00242329">
      <w:pPr>
        <w:pStyle w:val="Textoindependiente21"/>
        <w:spacing w:after="0" w:line="240" w:lineRule="auto"/>
        <w:ind w:left="1999" w:firstLine="14"/>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56D95" w:rsidRPr="00242329" w:rsidRDefault="00D56D95" w:rsidP="00242329">
      <w:pPr>
        <w:pStyle w:val="Textoindependiente21"/>
        <w:spacing w:after="0" w:line="240" w:lineRule="auto"/>
        <w:ind w:left="1999" w:firstLine="14"/>
        <w:jc w:val="both"/>
        <w:rPr>
          <w:rFonts w:ascii="Arial" w:hAnsi="Arial" w:cs="Arial"/>
          <w:sz w:val="18"/>
          <w:szCs w:val="18"/>
        </w:rPr>
      </w:pPr>
    </w:p>
    <w:p w:rsidR="00D56D95" w:rsidRPr="00242329" w:rsidRDefault="004E4C66" w:rsidP="00242329">
      <w:pPr>
        <w:pStyle w:val="Textoindependiente21"/>
        <w:spacing w:after="0" w:line="240" w:lineRule="auto"/>
        <w:ind w:left="1999" w:firstLine="14"/>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ACEPTAN Y SE OBLIGAN A PROTOCOLIZAR ANTE NOTARIO PÚBLICO EL PRESENTE CONVENIO, EN CASO DE RESULTAR ADJUDICADOS DEL CONTRATO QUE SE DERIVE DEL FALLO EMITIDO EN LA LICITACIÓN PÚBLICA NACIONAL</w:t>
      </w:r>
      <w:r w:rsidR="009F3849">
        <w:rPr>
          <w:rFonts w:ascii="Arial" w:hAnsi="Arial" w:cs="Arial"/>
          <w:sz w:val="18"/>
          <w:szCs w:val="18"/>
        </w:rPr>
        <w:t xml:space="preserve"> </w:t>
      </w:r>
      <w:r w:rsidR="009F3849" w:rsidRPr="009F3849">
        <w:rPr>
          <w:rFonts w:ascii="Arial" w:hAnsi="Arial" w:cs="Arial"/>
          <w:bCs/>
          <w:sz w:val="18"/>
          <w:szCs w:val="18"/>
        </w:rPr>
        <w:t>ELECTRÓNICA</w:t>
      </w:r>
      <w:r w:rsidRPr="00242329">
        <w:rPr>
          <w:rFonts w:ascii="Arial" w:hAnsi="Arial" w:cs="Arial"/>
          <w:sz w:val="18"/>
          <w:szCs w:val="18"/>
        </w:rPr>
        <w:t xml:space="preserve"> NÚMERO _________ EN QUE PARTICIPAN Y, QUE EL PRESENTE INSTRUMENTO, DEBIDAMENTE PROTOCOLIZADO, FORMARÁ PARTE INTEGRANTE DEL CONTRATO QUE SUSCRIBAN LOS REPRESENTANTES LEGALES DE CADA INTEGRANTE Y EL IMSS. </w:t>
      </w:r>
    </w:p>
    <w:p w:rsidR="00D56D95" w:rsidRPr="00242329" w:rsidRDefault="00D56D95" w:rsidP="00242329">
      <w:pPr>
        <w:pStyle w:val="Textoindependiente21"/>
        <w:spacing w:after="0" w:line="240" w:lineRule="auto"/>
        <w:ind w:left="1957" w:firstLine="14"/>
        <w:jc w:val="both"/>
        <w:rPr>
          <w:rFonts w:ascii="Arial" w:hAnsi="Arial" w:cs="Arial"/>
          <w:sz w:val="18"/>
          <w:szCs w:val="18"/>
        </w:rPr>
      </w:pPr>
    </w:p>
    <w:p w:rsidR="00D56D95" w:rsidRPr="00242329" w:rsidRDefault="004E4C66" w:rsidP="00242329">
      <w:pPr>
        <w:pStyle w:val="Textoindependiente21"/>
        <w:spacing w:after="0" w:line="240" w:lineRule="auto"/>
        <w:ind w:left="1957" w:firstLine="14"/>
        <w:jc w:val="both"/>
        <w:rPr>
          <w:rFonts w:ascii="Arial" w:hAnsi="Arial" w:cs="Arial"/>
          <w:sz w:val="18"/>
          <w:szCs w:val="18"/>
        </w:rPr>
      </w:pPr>
      <w:r w:rsidRPr="00242329">
        <w:rPr>
          <w:rFonts w:ascii="Arial" w:hAnsi="Arial" w:cs="Arial"/>
          <w:sz w:val="18"/>
          <w:szCs w:val="18"/>
        </w:rPr>
        <w:t xml:space="preserve">LEÍDO QUE FUE EL PRESENTE CONVENIO POR </w:t>
      </w:r>
      <w:r w:rsidRPr="00242329">
        <w:rPr>
          <w:rFonts w:ascii="Arial" w:hAnsi="Arial" w:cs="Arial"/>
          <w:b/>
          <w:sz w:val="18"/>
          <w:szCs w:val="18"/>
        </w:rPr>
        <w:t>“LAS PARTES”</w:t>
      </w:r>
      <w:r w:rsidRPr="00242329">
        <w:rPr>
          <w:rFonts w:ascii="Arial" w:hAnsi="Arial" w:cs="Arial"/>
          <w:sz w:val="18"/>
          <w:szCs w:val="18"/>
        </w:rPr>
        <w:t xml:space="preserve"> Y ENTERADOS DE SU ALCANCE Y EFECTOS LEGALES, ACEPTANDO QUE NO EXISTIÓ ERROR, DOLO, VIOLENCIA O MALA FE, LO RATIFICAN Y FIRMAN, DE CONFORMIDAD EN LA CIUDAD DE MÉXICO, DISTRITO FEDERAL, EL DÍA ___________ DE _________ DE 20___.</w:t>
      </w:r>
    </w:p>
    <w:p w:rsidR="00D56D95" w:rsidRPr="00242329" w:rsidRDefault="00D56D95" w:rsidP="00242329">
      <w:pPr>
        <w:pStyle w:val="Textoindependiente21"/>
        <w:spacing w:after="0" w:line="240" w:lineRule="auto"/>
        <w:ind w:left="1957" w:firstLine="14"/>
        <w:jc w:val="both"/>
        <w:rPr>
          <w:rFonts w:ascii="Arial" w:hAnsi="Arial" w:cs="Arial"/>
          <w:sz w:val="18"/>
          <w:szCs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56D95" w:rsidRPr="00242329" w:rsidTr="00FA17F3">
        <w:tc>
          <w:tcPr>
            <w:tcW w:w="3600" w:type="dxa"/>
            <w:tcBorders>
              <w:bottom w:val="single" w:sz="4" w:space="0" w:color="000000"/>
            </w:tcBorders>
          </w:tcPr>
          <w:p w:rsidR="00D56D95" w:rsidRPr="00242329" w:rsidRDefault="004E4C66" w:rsidP="00242329">
            <w:pPr>
              <w:pStyle w:val="Textoindependiente21"/>
              <w:snapToGrid w:val="0"/>
              <w:spacing w:after="0"/>
              <w:ind w:left="540" w:hanging="540"/>
              <w:jc w:val="center"/>
              <w:rPr>
                <w:rFonts w:ascii="Arial" w:hAnsi="Arial" w:cs="Arial"/>
                <w:sz w:val="18"/>
                <w:szCs w:val="18"/>
              </w:rPr>
            </w:pPr>
            <w:r w:rsidRPr="00242329">
              <w:rPr>
                <w:rFonts w:ascii="Arial" w:hAnsi="Arial" w:cs="Arial"/>
                <w:sz w:val="18"/>
                <w:szCs w:val="18"/>
              </w:rPr>
              <w:t>“EL PARTICIPANTE A”</w:t>
            </w:r>
          </w:p>
        </w:tc>
        <w:tc>
          <w:tcPr>
            <w:tcW w:w="720" w:type="dxa"/>
          </w:tcPr>
          <w:p w:rsidR="00D56D95" w:rsidRPr="00242329" w:rsidRDefault="00D56D95" w:rsidP="00242329">
            <w:pPr>
              <w:pStyle w:val="Textoindependiente21"/>
              <w:snapToGrid w:val="0"/>
              <w:spacing w:after="0"/>
              <w:ind w:hanging="540"/>
              <w:jc w:val="center"/>
              <w:rPr>
                <w:rFonts w:ascii="Arial" w:hAnsi="Arial" w:cs="Arial"/>
                <w:sz w:val="18"/>
                <w:szCs w:val="18"/>
              </w:rPr>
            </w:pPr>
          </w:p>
          <w:p w:rsidR="00D56D95" w:rsidRPr="00242329" w:rsidRDefault="00D56D95" w:rsidP="00242329">
            <w:pPr>
              <w:pStyle w:val="Textoindependiente21"/>
              <w:spacing w:after="0"/>
              <w:ind w:hanging="540"/>
              <w:jc w:val="center"/>
              <w:rPr>
                <w:rFonts w:ascii="Arial" w:hAnsi="Arial" w:cs="Arial"/>
                <w:sz w:val="18"/>
                <w:szCs w:val="18"/>
              </w:rPr>
            </w:pPr>
          </w:p>
        </w:tc>
        <w:tc>
          <w:tcPr>
            <w:tcW w:w="3240" w:type="dxa"/>
            <w:tcBorders>
              <w:bottom w:val="single" w:sz="4" w:space="0" w:color="000000"/>
            </w:tcBorders>
          </w:tcPr>
          <w:p w:rsidR="00D56D95" w:rsidRPr="00242329" w:rsidRDefault="004E4C66" w:rsidP="00242329">
            <w:pPr>
              <w:pStyle w:val="Textoindependiente21"/>
              <w:snapToGrid w:val="0"/>
              <w:spacing w:after="0"/>
              <w:ind w:hanging="540"/>
              <w:jc w:val="center"/>
              <w:rPr>
                <w:rFonts w:ascii="Arial" w:hAnsi="Arial" w:cs="Arial"/>
                <w:sz w:val="18"/>
                <w:szCs w:val="18"/>
              </w:rPr>
            </w:pPr>
            <w:r w:rsidRPr="00242329">
              <w:rPr>
                <w:rFonts w:ascii="Arial" w:hAnsi="Arial" w:cs="Arial"/>
                <w:sz w:val="18"/>
                <w:szCs w:val="18"/>
              </w:rPr>
              <w:t>“EL PARTICIPANTE B”</w:t>
            </w:r>
          </w:p>
          <w:p w:rsidR="00D56D95" w:rsidRPr="00242329" w:rsidRDefault="00D56D95" w:rsidP="00242329">
            <w:pPr>
              <w:pStyle w:val="Textoindependiente21"/>
              <w:spacing w:after="0"/>
              <w:ind w:hanging="540"/>
              <w:jc w:val="center"/>
              <w:rPr>
                <w:rFonts w:ascii="Arial" w:hAnsi="Arial" w:cs="Arial"/>
                <w:sz w:val="18"/>
                <w:szCs w:val="18"/>
              </w:rPr>
            </w:pPr>
          </w:p>
        </w:tc>
      </w:tr>
      <w:tr w:rsidR="00D56D95" w:rsidRPr="00242329" w:rsidTr="00FA17F3">
        <w:tc>
          <w:tcPr>
            <w:tcW w:w="3600" w:type="dxa"/>
            <w:tcBorders>
              <w:top w:val="single" w:sz="4" w:space="0" w:color="000000"/>
            </w:tcBorders>
            <w:vAlign w:val="center"/>
          </w:tcPr>
          <w:p w:rsidR="00D56D95" w:rsidRPr="00242329" w:rsidRDefault="004E4C66" w:rsidP="00242329">
            <w:pPr>
              <w:spacing w:before="0" w:after="0"/>
              <w:jc w:val="center"/>
              <w:rPr>
                <w:rFonts w:ascii="Arial" w:hAnsi="Arial" w:cs="Arial"/>
                <w:bCs/>
                <w:sz w:val="18"/>
                <w:szCs w:val="18"/>
              </w:rPr>
            </w:pPr>
            <w:r w:rsidRPr="00242329">
              <w:rPr>
                <w:rFonts w:ascii="Arial" w:hAnsi="Arial" w:cs="Arial"/>
                <w:bCs/>
                <w:sz w:val="18"/>
                <w:szCs w:val="18"/>
              </w:rPr>
              <w:t>NOMBRE, FIRMA Y CARGO</w:t>
            </w:r>
          </w:p>
          <w:p w:rsidR="00D56D95" w:rsidRPr="00242329" w:rsidRDefault="004E4C66" w:rsidP="00242329">
            <w:pPr>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DEL APODERADO LEGAL</w:t>
            </w:r>
          </w:p>
        </w:tc>
        <w:tc>
          <w:tcPr>
            <w:tcW w:w="720" w:type="dxa"/>
            <w:vAlign w:val="center"/>
          </w:tcPr>
          <w:p w:rsidR="00D56D95" w:rsidRPr="00242329" w:rsidRDefault="00D56D95" w:rsidP="00242329">
            <w:pPr>
              <w:spacing w:before="0" w:after="0"/>
              <w:jc w:val="center"/>
              <w:rPr>
                <w:rFonts w:ascii="Arial" w:hAnsi="Arial" w:cs="Arial"/>
                <w:sz w:val="18"/>
                <w:szCs w:val="18"/>
              </w:rPr>
            </w:pPr>
          </w:p>
        </w:tc>
        <w:tc>
          <w:tcPr>
            <w:tcW w:w="3240" w:type="dxa"/>
            <w:tcBorders>
              <w:top w:val="single" w:sz="4" w:space="0" w:color="000000"/>
            </w:tcBorders>
            <w:vAlign w:val="center"/>
          </w:tcPr>
          <w:p w:rsidR="00D56D95" w:rsidRPr="00242329" w:rsidRDefault="004E4C66" w:rsidP="00242329">
            <w:pPr>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D56D95" w:rsidRPr="00242329" w:rsidRDefault="004E4C66" w:rsidP="00242329">
            <w:pPr>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DEL APODERADO LEGAL</w:t>
            </w:r>
          </w:p>
        </w:tc>
      </w:tr>
    </w:tbl>
    <w:p w:rsidR="00D56D95" w:rsidRPr="00242329" w:rsidRDefault="00D56D95" w:rsidP="00242329">
      <w:pPr>
        <w:suppressAutoHyphens/>
        <w:spacing w:before="0" w:after="0"/>
        <w:jc w:val="both"/>
        <w:rPr>
          <w:rFonts w:ascii="Arial" w:hAnsi="Arial" w:cs="Arial"/>
          <w:color w:val="auto"/>
          <w:sz w:val="18"/>
          <w:szCs w:val="18"/>
        </w:rPr>
      </w:pPr>
    </w:p>
    <w:p w:rsidR="000D7209" w:rsidRPr="00242329" w:rsidRDefault="000D7209" w:rsidP="00242329">
      <w:pPr>
        <w:suppressAutoHyphens/>
        <w:spacing w:before="0" w:after="0"/>
        <w:jc w:val="both"/>
        <w:rPr>
          <w:rFonts w:ascii="Arial" w:hAnsi="Arial" w:cs="Arial"/>
          <w:color w:val="auto"/>
          <w:sz w:val="18"/>
          <w:szCs w:val="18"/>
          <w:lang w:val="es-ES"/>
        </w:rPr>
      </w:pPr>
    </w:p>
    <w:p w:rsidR="00553FE1"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242329">
      <w:pPr>
        <w:pStyle w:val="Ttulo1"/>
        <w:spacing w:before="0" w:after="0"/>
        <w:ind w:left="-142"/>
        <w:jc w:val="center"/>
        <w:rPr>
          <w:sz w:val="18"/>
          <w:szCs w:val="18"/>
        </w:rPr>
      </w:pPr>
      <w:bookmarkStart w:id="130" w:name="_Toc421216471"/>
      <w:r w:rsidRPr="00242329">
        <w:rPr>
          <w:sz w:val="18"/>
          <w:szCs w:val="18"/>
        </w:rPr>
        <w:t>ANEXO 10 (DIEZ)</w:t>
      </w:r>
      <w:bookmarkEnd w:id="130"/>
    </w:p>
    <w:p w:rsidR="000D7209" w:rsidRPr="00242329" w:rsidRDefault="004E4C66" w:rsidP="00242329">
      <w:pPr>
        <w:suppressAutoHyphens/>
        <w:spacing w:before="0" w:after="0"/>
        <w:ind w:left="-142"/>
        <w:jc w:val="center"/>
        <w:rPr>
          <w:rFonts w:ascii="Arial" w:hAnsi="Arial" w:cs="Arial"/>
          <w:b/>
          <w:color w:val="auto"/>
          <w:sz w:val="18"/>
          <w:szCs w:val="18"/>
          <w:lang w:val="es-ES"/>
        </w:rPr>
      </w:pPr>
      <w:r w:rsidRPr="00242329">
        <w:rPr>
          <w:rFonts w:ascii="Arial" w:hAnsi="Arial" w:cs="Arial"/>
          <w:b/>
          <w:color w:val="auto"/>
          <w:sz w:val="18"/>
          <w:szCs w:val="18"/>
          <w:lang w:val="es-ES"/>
        </w:rPr>
        <w:t>FORMATO. ESTRATIFICACIÓN DE MICRO, PEQUEÑA O MEDIANA EMPRESA. (MIPYMES)</w:t>
      </w:r>
    </w:p>
    <w:p w:rsidR="000C530A" w:rsidRPr="00242329" w:rsidRDefault="00765A9F" w:rsidP="00242329">
      <w:pPr>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C6705E">
        <w:rPr>
          <w:rFonts w:ascii="Arial" w:hAnsi="Arial" w:cs="Arial"/>
          <w:b/>
          <w:color w:val="auto"/>
          <w:sz w:val="14"/>
          <w:szCs w:val="14"/>
          <w:lang w:val="es-ES"/>
        </w:rPr>
        <w:t xml:space="preserve">3.4 Y </w:t>
      </w:r>
      <w:r>
        <w:rPr>
          <w:rFonts w:ascii="Arial" w:hAnsi="Arial" w:cs="Arial"/>
          <w:b/>
          <w:color w:val="auto"/>
          <w:sz w:val="14"/>
          <w:szCs w:val="14"/>
          <w:lang w:val="es-ES"/>
        </w:rPr>
        <w:t>6</w:t>
      </w:r>
      <w:r w:rsidR="000C530A" w:rsidRPr="00242329">
        <w:rPr>
          <w:rFonts w:ascii="Arial" w:hAnsi="Arial" w:cs="Arial"/>
          <w:b/>
          <w:color w:val="auto"/>
          <w:sz w:val="14"/>
          <w:szCs w:val="14"/>
          <w:lang w:val="es-ES"/>
        </w:rPr>
        <w:t>, INCISO</w:t>
      </w:r>
      <w:r w:rsidR="005D0B64">
        <w:rPr>
          <w:rFonts w:ascii="Arial" w:hAnsi="Arial" w:cs="Arial"/>
          <w:b/>
          <w:color w:val="auto"/>
          <w:sz w:val="14"/>
          <w:szCs w:val="14"/>
          <w:lang w:val="es-ES"/>
        </w:rPr>
        <w:t xml:space="preserve"> </w:t>
      </w:r>
      <w:r w:rsidR="002A1119">
        <w:rPr>
          <w:rFonts w:ascii="Arial" w:hAnsi="Arial" w:cs="Arial"/>
          <w:b/>
          <w:color w:val="auto"/>
          <w:sz w:val="14"/>
          <w:szCs w:val="14"/>
          <w:lang w:val="es-ES"/>
        </w:rPr>
        <w:t>G</w:t>
      </w:r>
    </w:p>
    <w:p w:rsidR="000D7209" w:rsidRPr="00242329" w:rsidRDefault="004E4C66" w:rsidP="00242329">
      <w:pPr>
        <w:suppressAutoHyphens/>
        <w:spacing w:before="0" w:after="0"/>
        <w:jc w:val="right"/>
        <w:rPr>
          <w:rFonts w:ascii="Arial" w:hAnsi="Arial" w:cs="Arial"/>
          <w:color w:val="auto"/>
          <w:sz w:val="18"/>
          <w:szCs w:val="18"/>
          <w:lang w:val="es-ES"/>
        </w:rPr>
      </w:pPr>
      <w:r w:rsidRPr="00242329">
        <w:rPr>
          <w:rFonts w:ascii="Arial" w:hAnsi="Arial" w:cs="Arial"/>
          <w:color w:val="auto"/>
          <w:sz w:val="18"/>
          <w:szCs w:val="18"/>
          <w:lang w:val="es-ES"/>
        </w:rPr>
        <w:t>_________ DE __________ DE _______   (</w:t>
      </w:r>
      <w:r w:rsidRPr="00242329">
        <w:rPr>
          <w:rFonts w:ascii="Arial" w:hAnsi="Arial" w:cs="Arial"/>
          <w:b/>
          <w:color w:val="auto"/>
          <w:sz w:val="18"/>
          <w:szCs w:val="18"/>
          <w:lang w:val="es-ES"/>
        </w:rPr>
        <w:t>1</w:t>
      </w:r>
      <w:r w:rsidRPr="00242329">
        <w:rPr>
          <w:rFonts w:ascii="Arial" w:hAnsi="Arial" w:cs="Arial"/>
          <w:color w:val="auto"/>
          <w:sz w:val="18"/>
          <w:szCs w:val="18"/>
          <w:lang w:val="es-ES"/>
        </w:rPr>
        <w:t>)</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_________ (</w:t>
      </w:r>
      <w:r w:rsidRPr="00242329">
        <w:rPr>
          <w:rFonts w:ascii="Arial" w:hAnsi="Arial" w:cs="Arial"/>
          <w:b/>
          <w:color w:val="auto"/>
          <w:sz w:val="18"/>
          <w:szCs w:val="18"/>
          <w:lang w:val="es-ES"/>
        </w:rPr>
        <w:t>2</w:t>
      </w:r>
      <w:r w:rsidRPr="00242329">
        <w:rPr>
          <w:rFonts w:ascii="Arial" w:hAnsi="Arial" w:cs="Arial"/>
          <w:color w:val="auto"/>
          <w:sz w:val="18"/>
          <w:szCs w:val="18"/>
          <w:lang w:val="es-ES"/>
        </w:rPr>
        <w:t>)________</w:t>
      </w: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 R E S E N T E.</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ME REFIERO AL PROCEDIMIENTO DE _________(</w:t>
      </w:r>
      <w:r w:rsidRPr="00242329">
        <w:rPr>
          <w:rFonts w:ascii="Arial" w:hAnsi="Arial" w:cs="Arial"/>
          <w:b/>
          <w:color w:val="auto"/>
          <w:sz w:val="18"/>
          <w:szCs w:val="18"/>
          <w:lang w:val="es-ES"/>
        </w:rPr>
        <w:t>3</w:t>
      </w:r>
      <w:r w:rsidRPr="00242329">
        <w:rPr>
          <w:rFonts w:ascii="Arial" w:hAnsi="Arial" w:cs="Arial"/>
          <w:color w:val="auto"/>
          <w:sz w:val="18"/>
          <w:szCs w:val="18"/>
          <w:lang w:val="es-ES"/>
        </w:rPr>
        <w:t>)________ NO. ________(</w:t>
      </w:r>
      <w:r w:rsidRPr="00242329">
        <w:rPr>
          <w:rFonts w:ascii="Arial" w:hAnsi="Arial" w:cs="Arial"/>
          <w:b/>
          <w:color w:val="auto"/>
          <w:sz w:val="18"/>
          <w:szCs w:val="18"/>
          <w:lang w:val="es-ES"/>
        </w:rPr>
        <w:t>4</w:t>
      </w:r>
      <w:r w:rsidRPr="00242329">
        <w:rPr>
          <w:rFonts w:ascii="Arial" w:hAnsi="Arial" w:cs="Arial"/>
          <w:color w:val="auto"/>
          <w:sz w:val="18"/>
          <w:szCs w:val="18"/>
          <w:lang w:val="es-ES"/>
        </w:rPr>
        <w:t>) _______ EN EL QUE MÍ REPRESENTADA, LA EMPRESA_________(</w:t>
      </w:r>
      <w:r w:rsidRPr="00242329">
        <w:rPr>
          <w:rFonts w:ascii="Arial" w:hAnsi="Arial" w:cs="Arial"/>
          <w:b/>
          <w:color w:val="auto"/>
          <w:sz w:val="18"/>
          <w:szCs w:val="18"/>
          <w:lang w:val="es-ES"/>
        </w:rPr>
        <w:t>5</w:t>
      </w:r>
      <w:r w:rsidRPr="00242329">
        <w:rPr>
          <w:rFonts w:ascii="Arial" w:hAnsi="Arial" w:cs="Arial"/>
          <w:color w:val="auto"/>
          <w:sz w:val="18"/>
          <w:szCs w:val="18"/>
          <w:lang w:val="es-ES"/>
        </w:rPr>
        <w:t>)________, PARTICIPA A TRAVÉS DE LA PRESENTE PROPUESTA.</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AL RESPECTO Y DE CONFORMIDAD CON LO DISPUESTO POR EL ARTÍCULO 34 DEL REGLAMENTO DE LA LEY DE ADQUISICIONES, ARRENDAMIENTOS Y SERVICIOS DEL SECTOR PÚBLICO,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242329">
        <w:rPr>
          <w:rFonts w:ascii="Arial" w:hAnsi="Arial" w:cs="Arial"/>
          <w:b/>
          <w:color w:val="auto"/>
          <w:sz w:val="18"/>
          <w:szCs w:val="18"/>
          <w:lang w:val="es-ES"/>
        </w:rPr>
        <w:t>7</w:t>
      </w:r>
      <w:r w:rsidRPr="00242329">
        <w:rPr>
          <w:rFonts w:ascii="Arial" w:hAnsi="Arial" w:cs="Arial"/>
          <w:color w:val="auto"/>
          <w:sz w:val="18"/>
          <w:szCs w:val="18"/>
          <w:lang w:val="es-ES"/>
        </w:rPr>
        <w:t>)________, CON BASE EN LO CUAL SE ESTATIFICA COMO UNA EMPRESA _________(</w:t>
      </w:r>
      <w:r w:rsidRPr="00242329">
        <w:rPr>
          <w:rFonts w:ascii="Arial" w:hAnsi="Arial" w:cs="Arial"/>
          <w:b/>
          <w:color w:val="auto"/>
          <w:sz w:val="18"/>
          <w:szCs w:val="18"/>
          <w:lang w:val="es-ES"/>
        </w:rPr>
        <w:t>8</w:t>
      </w:r>
      <w:r w:rsidRPr="00242329">
        <w:rPr>
          <w:rFonts w:ascii="Arial" w:hAnsi="Arial" w:cs="Arial"/>
          <w:color w:val="auto"/>
          <w:sz w:val="18"/>
          <w:szCs w:val="18"/>
          <w:lang w:val="es-ES"/>
        </w:rPr>
        <w:t>)________.</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 T E N T A M E N T E</w:t>
      </w:r>
    </w:p>
    <w:p w:rsidR="000D7209" w:rsidRPr="00242329" w:rsidRDefault="004E4C66" w:rsidP="00242329">
      <w:pPr>
        <w:suppressAutoHyphens/>
        <w:spacing w:before="0" w:after="0" w:line="360" w:lineRule="auto"/>
        <w:jc w:val="center"/>
        <w:rPr>
          <w:rFonts w:ascii="Arial" w:hAnsi="Arial" w:cs="Arial"/>
          <w:color w:val="auto"/>
          <w:sz w:val="18"/>
          <w:szCs w:val="18"/>
          <w:lang w:val="es-ES"/>
        </w:rPr>
      </w:pPr>
      <w:r w:rsidRPr="00242329">
        <w:rPr>
          <w:rFonts w:ascii="Arial" w:hAnsi="Arial" w:cs="Arial"/>
          <w:color w:val="auto"/>
          <w:sz w:val="18"/>
          <w:szCs w:val="18"/>
          <w:lang w:val="es-ES"/>
        </w:rPr>
        <w:t>___________(</w:t>
      </w:r>
      <w:r w:rsidRPr="00242329">
        <w:rPr>
          <w:rFonts w:ascii="Arial" w:hAnsi="Arial" w:cs="Arial"/>
          <w:b/>
          <w:color w:val="auto"/>
          <w:sz w:val="18"/>
          <w:szCs w:val="18"/>
          <w:lang w:val="es-ES"/>
        </w:rPr>
        <w:t>9</w:t>
      </w:r>
      <w:r w:rsidRPr="00242329">
        <w:rPr>
          <w:rFonts w:ascii="Arial" w:hAnsi="Arial" w:cs="Arial"/>
          <w:color w:val="auto"/>
          <w:sz w:val="18"/>
          <w:szCs w:val="18"/>
          <w:lang w:val="es-ES"/>
        </w:rPr>
        <w:t>)____________</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highlight w:val="yellow"/>
          <w:lang w:val="es-ES"/>
        </w:rPr>
      </w:pPr>
    </w:p>
    <w:p w:rsidR="000D7209" w:rsidRPr="00242329" w:rsidRDefault="004E4C66" w:rsidP="00242329">
      <w:pPr>
        <w:spacing w:before="0" w:after="0"/>
        <w:rPr>
          <w:rFonts w:ascii="Arial" w:hAnsi="Arial" w:cs="Arial"/>
          <w:b/>
          <w:color w:val="auto"/>
          <w:sz w:val="18"/>
          <w:szCs w:val="18"/>
          <w:highlight w:val="yellow"/>
          <w:lang w:val="es-ES"/>
        </w:rPr>
      </w:pPr>
      <w:r w:rsidRPr="00242329">
        <w:rPr>
          <w:rFonts w:ascii="Arial" w:hAnsi="Arial" w:cs="Arial"/>
          <w:b/>
          <w:color w:val="auto"/>
          <w:sz w:val="18"/>
          <w:szCs w:val="18"/>
          <w:highlight w:val="yellow"/>
          <w:lang w:val="es-ES"/>
        </w:rPr>
        <w:br w:type="page"/>
      </w:r>
    </w:p>
    <w:p w:rsidR="000D7209" w:rsidRPr="00242329" w:rsidRDefault="004E4C66" w:rsidP="00242329">
      <w:pPr>
        <w:pStyle w:val="Ttulo1"/>
        <w:spacing w:before="0" w:after="0"/>
        <w:jc w:val="center"/>
        <w:rPr>
          <w:sz w:val="18"/>
          <w:szCs w:val="18"/>
        </w:rPr>
      </w:pPr>
      <w:bookmarkStart w:id="131" w:name="_Toc421216472"/>
      <w:r w:rsidRPr="00242329">
        <w:rPr>
          <w:sz w:val="18"/>
          <w:szCs w:val="18"/>
        </w:rPr>
        <w:t>ANEXO 1</w:t>
      </w:r>
      <w:r w:rsidR="00482E97" w:rsidRPr="00242329">
        <w:rPr>
          <w:sz w:val="18"/>
          <w:szCs w:val="18"/>
        </w:rPr>
        <w:t xml:space="preserve">0 A </w:t>
      </w:r>
      <w:r w:rsidRPr="00242329">
        <w:rPr>
          <w:sz w:val="18"/>
          <w:szCs w:val="18"/>
        </w:rPr>
        <w:t>(</w:t>
      </w:r>
      <w:r w:rsidR="00482E97" w:rsidRPr="00242329">
        <w:rPr>
          <w:sz w:val="18"/>
          <w:szCs w:val="18"/>
        </w:rPr>
        <w:t>DIEZ</w:t>
      </w:r>
      <w:r w:rsidRPr="00242329">
        <w:rPr>
          <w:sz w:val="18"/>
          <w:szCs w:val="18"/>
        </w:rPr>
        <w:t xml:space="preserve"> A)</w:t>
      </w:r>
      <w:bookmarkEnd w:id="131"/>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INSTRUCTIVO DE LLENADO DEL FORMATO DE ESTRATIFICACIÓN DE MICRO, PEQUEÑA O MEDIANA EMPRESA. (MIPYMES)</w:t>
      </w:r>
    </w:p>
    <w:p w:rsidR="005D0B64" w:rsidRPr="00242329" w:rsidRDefault="00765A9F" w:rsidP="005D0B64">
      <w:pPr>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E01030">
        <w:rPr>
          <w:rFonts w:ascii="Arial" w:hAnsi="Arial" w:cs="Arial"/>
          <w:b/>
          <w:color w:val="auto"/>
          <w:sz w:val="14"/>
          <w:szCs w:val="14"/>
          <w:lang w:val="es-ES"/>
        </w:rPr>
        <w:t xml:space="preserve">3.4 Y </w:t>
      </w:r>
      <w:r>
        <w:rPr>
          <w:rFonts w:ascii="Arial" w:hAnsi="Arial" w:cs="Arial"/>
          <w:b/>
          <w:color w:val="auto"/>
          <w:sz w:val="14"/>
          <w:szCs w:val="14"/>
          <w:lang w:val="es-ES"/>
        </w:rPr>
        <w:t>6</w:t>
      </w:r>
      <w:r w:rsidR="005D0B64" w:rsidRPr="00242329">
        <w:rPr>
          <w:rFonts w:ascii="Arial" w:hAnsi="Arial" w:cs="Arial"/>
          <w:b/>
          <w:color w:val="auto"/>
          <w:sz w:val="14"/>
          <w:szCs w:val="14"/>
          <w:lang w:val="es-ES"/>
        </w:rPr>
        <w:t>, INCISO</w:t>
      </w:r>
      <w:r w:rsidR="00C6705E">
        <w:rPr>
          <w:rFonts w:ascii="Arial" w:hAnsi="Arial" w:cs="Arial"/>
          <w:b/>
          <w:color w:val="auto"/>
          <w:sz w:val="14"/>
          <w:szCs w:val="14"/>
          <w:lang w:val="es-ES"/>
        </w:rPr>
        <w:t xml:space="preserve"> G</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DESCRIPCIÓN:</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INSTRUCTIVO DE LLENADO:</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LLENAR LOS CAMPOS CONFORME APLIQUE TOMANDO EN CUENTA LOS RANGOS PREVISTOS EN EL ACUERDO ANTES MENCIONADO.</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SEÑALAR LA FECHA DE SUSCRIPCIÓN DEL DOCUMENTO.</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DE LA CONVOCANTE.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PRECISAR EL PROCEDIMIENTO DE CONTRATACIÓN DE QUE SE TRATE (LICITACIÓN PÚBLICA O INVITACIÓN A CUANDO MENOS TRES PERSONAS).</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NÚMERO DE PROCEDIMIENTO DE CONTRATACIÓN ASIGNADO POR</w:t>
      </w:r>
      <w:r w:rsidRPr="00242329">
        <w:rPr>
          <w:rFonts w:ascii="Arial" w:hAnsi="Arial" w:cs="Arial"/>
          <w:color w:val="000000"/>
          <w:sz w:val="18"/>
          <w:szCs w:val="18"/>
          <w:lang w:val="es-ES" w:eastAsia="es-MX"/>
        </w:rPr>
        <w:t xml:space="preserve"> COMPRANET</w:t>
      </w:r>
      <w:r w:rsidRPr="00242329">
        <w:rPr>
          <w:rFonts w:ascii="Arial" w:hAnsi="Arial" w:cs="Arial"/>
          <w:color w:val="000000"/>
          <w:sz w:val="18"/>
          <w:szCs w:val="18"/>
          <w:lang w:eastAsia="es-MX"/>
        </w:rPr>
        <w:t>.</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RAZÓN SOCIAL O DENOMINACIÓN DEL LICITANTE.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REGISTRO FEDERAL DE CONTRIBUYENTES DEL LICITANTE.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1" w:history="1">
        <w:r w:rsidRPr="00242329">
          <w:rPr>
            <w:rStyle w:val="Hipervnculo"/>
            <w:rFonts w:ascii="Arial" w:hAnsi="Arial" w:cs="Arial"/>
            <w:sz w:val="18"/>
            <w:szCs w:val="18"/>
            <w:lang w:eastAsia="es-MX"/>
          </w:rPr>
          <w:t>HTTP://WWW.COMPRASDEGOBIERNO.GOB.MX/CALCULADORA</w:t>
        </w:r>
      </w:hyperlink>
    </w:p>
    <w:p w:rsidR="000D7209" w:rsidRPr="00242329" w:rsidRDefault="004E4C66" w:rsidP="007418F5">
      <w:pPr>
        <w:pStyle w:val="Prrafodelista1"/>
        <w:spacing w:after="120"/>
        <w:ind w:left="714"/>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“TRABAJADORES”, UTILIZAR EL TOTAL DE LOS TRABAJADORES CON LOS QUE CUENTA LA EMPRESA A LA FECHA DE LA EMISIÓN DE LA MANIFESTACIÓN.</w:t>
      </w:r>
    </w:p>
    <w:p w:rsidR="000D7209" w:rsidRPr="00242329" w:rsidRDefault="004E4C66" w:rsidP="007418F5">
      <w:pPr>
        <w:pStyle w:val="Prrafodelista1"/>
        <w:spacing w:after="120"/>
        <w:ind w:left="714"/>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“VENTAS ANUALES”, UTILIZAR LOS DATOS CONFORME AL REPORTE DE SU EJERCICIO FISCAL CORRESPONDIENTE A LA ÚLTIMA DECLARACIÓN ANUAL DE IMPUESTOS FEDERALES, EXPRESADOS EN MILLONES DE PESOS.</w:t>
      </w:r>
    </w:p>
    <w:p w:rsidR="000D7209" w:rsidRPr="00242329" w:rsidRDefault="004E4C66" w:rsidP="007418F5">
      <w:pPr>
        <w:pStyle w:val="Prrafodelista1"/>
        <w:numPr>
          <w:ilvl w:val="0"/>
          <w:numId w:val="7"/>
        </w:numPr>
        <w:spacing w:after="120"/>
        <w:ind w:left="714"/>
        <w:jc w:val="both"/>
        <w:rPr>
          <w:rFonts w:ascii="Arial" w:hAnsi="Arial" w:cs="Arial"/>
          <w:sz w:val="18"/>
          <w:szCs w:val="18"/>
        </w:rPr>
      </w:pPr>
      <w:r w:rsidRPr="00242329">
        <w:rPr>
          <w:rFonts w:ascii="Arial" w:hAnsi="Arial" w:cs="Arial"/>
          <w:bCs/>
          <w:color w:val="000000"/>
          <w:sz w:val="18"/>
          <w:szCs w:val="18"/>
          <w:lang w:eastAsia="es-MX"/>
        </w:rPr>
        <w:t>SEÑALAR EL TAMAÑO DE LA EMPRESA (MICRO, PEQUEÑA O MEDIANA), CONFORME AL RESULTADO DE LA OPERACIÓN SEÑALADA EN EL NUMERAL ANTERIOR.</w:t>
      </w:r>
    </w:p>
    <w:p w:rsidR="000D7209" w:rsidRPr="00242329" w:rsidRDefault="004E4C66" w:rsidP="00242329">
      <w:pPr>
        <w:pStyle w:val="Prrafodelista1"/>
        <w:numPr>
          <w:ilvl w:val="0"/>
          <w:numId w:val="7"/>
        </w:numPr>
        <w:jc w:val="both"/>
        <w:rPr>
          <w:rFonts w:ascii="Arial" w:hAnsi="Arial" w:cs="Arial"/>
          <w:sz w:val="18"/>
          <w:szCs w:val="18"/>
        </w:rPr>
      </w:pPr>
      <w:r w:rsidRPr="00242329">
        <w:rPr>
          <w:rFonts w:ascii="Arial" w:hAnsi="Arial" w:cs="Arial"/>
          <w:color w:val="000000"/>
          <w:sz w:val="18"/>
          <w:szCs w:val="18"/>
          <w:lang w:eastAsia="es-MX"/>
        </w:rPr>
        <w:t>ANOTAR EL NOMBRE</w:t>
      </w:r>
      <w:r w:rsidR="009C371A">
        <w:rPr>
          <w:rFonts w:ascii="Arial" w:hAnsi="Arial" w:cs="Arial"/>
          <w:color w:val="000000"/>
          <w:sz w:val="18"/>
          <w:szCs w:val="18"/>
          <w:lang w:eastAsia="es-MX"/>
        </w:rPr>
        <w:t>, FIRMA Y CARGO</w:t>
      </w:r>
      <w:r w:rsidRPr="00242329">
        <w:rPr>
          <w:rFonts w:ascii="Arial" w:hAnsi="Arial" w:cs="Arial"/>
          <w:color w:val="000000"/>
          <w:sz w:val="18"/>
          <w:szCs w:val="18"/>
          <w:lang w:eastAsia="es-MX"/>
        </w:rPr>
        <w:t xml:space="preserve"> DEL APODERADO O REPRESENTANTE LEGAL DEL LICITANTE.</w:t>
      </w:r>
    </w:p>
    <w:p w:rsidR="000D7209" w:rsidRPr="00242329" w:rsidRDefault="000D7209" w:rsidP="00242329">
      <w:pPr>
        <w:pStyle w:val="Prrafodelista1"/>
        <w:jc w:val="both"/>
        <w:rPr>
          <w:rFonts w:ascii="Arial" w:hAnsi="Arial" w:cs="Arial"/>
          <w:color w:val="000000"/>
          <w:sz w:val="18"/>
          <w:szCs w:val="18"/>
          <w:lang w:eastAsia="es-MX"/>
        </w:rPr>
      </w:pPr>
    </w:p>
    <w:p w:rsidR="000D7209" w:rsidRPr="00242329" w:rsidRDefault="000D7209" w:rsidP="00242329">
      <w:pPr>
        <w:suppressAutoHyphens/>
        <w:spacing w:before="0" w:after="0"/>
        <w:jc w:val="both"/>
        <w:rPr>
          <w:rFonts w:ascii="Arial" w:hAnsi="Arial" w:cs="Arial"/>
          <w:b/>
          <w:color w:val="auto"/>
          <w:sz w:val="18"/>
          <w:szCs w:val="18"/>
        </w:rPr>
      </w:pPr>
    </w:p>
    <w:p w:rsidR="002046FD"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br w:type="page"/>
      </w:r>
    </w:p>
    <w:p w:rsidR="001C7D87" w:rsidRPr="00242329" w:rsidRDefault="004E4C66" w:rsidP="00242329">
      <w:pPr>
        <w:pStyle w:val="Ttulo1"/>
        <w:spacing w:before="0" w:after="0"/>
        <w:jc w:val="center"/>
        <w:rPr>
          <w:sz w:val="18"/>
          <w:szCs w:val="18"/>
        </w:rPr>
      </w:pPr>
      <w:bookmarkStart w:id="132" w:name="_Toc421216473"/>
      <w:r w:rsidRPr="00242329">
        <w:rPr>
          <w:sz w:val="18"/>
          <w:szCs w:val="18"/>
        </w:rPr>
        <w:t>ANEXO 1</w:t>
      </w:r>
      <w:r w:rsidR="00482E97" w:rsidRPr="00242329">
        <w:rPr>
          <w:sz w:val="18"/>
          <w:szCs w:val="18"/>
        </w:rPr>
        <w:t>1</w:t>
      </w:r>
      <w:r w:rsidR="00D84383" w:rsidRPr="00242329">
        <w:rPr>
          <w:sz w:val="18"/>
          <w:szCs w:val="18"/>
        </w:rPr>
        <w:t xml:space="preserve"> (ONCE</w:t>
      </w:r>
      <w:r w:rsidRPr="00242329">
        <w:rPr>
          <w:sz w:val="18"/>
          <w:szCs w:val="18"/>
        </w:rPr>
        <w:t>)</w:t>
      </w:r>
      <w:bookmarkEnd w:id="132"/>
    </w:p>
    <w:p w:rsidR="001C7D8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PROPUESTA ECONÓMICA.</w:t>
      </w:r>
    </w:p>
    <w:p w:rsidR="009E5C67" w:rsidRPr="00242329" w:rsidRDefault="009E5C67" w:rsidP="00242329">
      <w:pPr>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sidR="002555A5">
        <w:rPr>
          <w:rFonts w:ascii="Arial" w:hAnsi="Arial" w:cs="Arial"/>
          <w:b/>
          <w:color w:val="auto"/>
          <w:sz w:val="14"/>
          <w:szCs w:val="14"/>
          <w:lang w:val="es-ES"/>
        </w:rPr>
        <w:t>INCISO P</w:t>
      </w:r>
      <w:r w:rsidR="005D0B64">
        <w:rPr>
          <w:rFonts w:ascii="Arial" w:hAnsi="Arial" w:cs="Arial"/>
          <w:b/>
          <w:color w:val="auto"/>
          <w:sz w:val="14"/>
          <w:szCs w:val="14"/>
          <w:lang w:val="es-ES"/>
        </w:rPr>
        <w:t xml:space="preserve"> Y </w:t>
      </w:r>
      <w:r w:rsidR="00765A9F">
        <w:rPr>
          <w:rFonts w:ascii="Arial" w:hAnsi="Arial" w:cs="Arial"/>
          <w:b/>
          <w:color w:val="auto"/>
          <w:sz w:val="14"/>
          <w:szCs w:val="14"/>
          <w:lang w:val="es-ES"/>
        </w:rPr>
        <w:t>6</w:t>
      </w:r>
      <w:r w:rsidRPr="00242329">
        <w:rPr>
          <w:rFonts w:ascii="Arial" w:hAnsi="Arial" w:cs="Arial"/>
          <w:b/>
          <w:color w:val="auto"/>
          <w:sz w:val="14"/>
          <w:szCs w:val="14"/>
          <w:lang w:val="es-ES"/>
        </w:rPr>
        <w:t>.3</w:t>
      </w:r>
      <w:r w:rsidR="005D0B64">
        <w:rPr>
          <w:rFonts w:ascii="Arial" w:hAnsi="Arial" w:cs="Arial"/>
          <w:b/>
          <w:color w:val="auto"/>
          <w:sz w:val="14"/>
          <w:szCs w:val="14"/>
          <w:lang w:val="es-ES"/>
        </w:rPr>
        <w:t xml:space="preserve"> INCISO A </w:t>
      </w:r>
    </w:p>
    <w:p w:rsidR="001C7D87" w:rsidRPr="00242329" w:rsidRDefault="004E4C66" w:rsidP="00242329">
      <w:pPr>
        <w:pBdr>
          <w:top w:val="single" w:sz="4" w:space="1" w:color="000000"/>
          <w:left w:val="single" w:sz="4" w:space="4" w:color="000000"/>
          <w:bottom w:val="single" w:sz="4" w:space="1" w:color="000000"/>
          <w:right w:val="single" w:sz="4" w:space="0" w:color="000000"/>
        </w:pBdr>
        <w:shd w:val="clear" w:color="auto" w:fill="E5E5E5"/>
        <w:spacing w:before="0" w:after="0" w:line="276" w:lineRule="auto"/>
        <w:ind w:right="16"/>
        <w:jc w:val="center"/>
        <w:rPr>
          <w:rFonts w:ascii="Arial" w:eastAsia="Calibri" w:hAnsi="Arial" w:cs="Arial"/>
          <w:b/>
          <w:i/>
          <w:color w:val="auto"/>
          <w:sz w:val="18"/>
          <w:szCs w:val="18"/>
          <w:lang w:val="pt-PT" w:eastAsia="en-US"/>
        </w:rPr>
      </w:pPr>
      <w:r w:rsidRPr="00242329">
        <w:rPr>
          <w:rFonts w:ascii="Arial" w:eastAsia="Calibri" w:hAnsi="Arial" w:cs="Arial"/>
          <w:b/>
          <w:i/>
          <w:color w:val="auto"/>
          <w:sz w:val="18"/>
          <w:szCs w:val="18"/>
          <w:lang w:val="pt-PT" w:eastAsia="en-US"/>
        </w:rPr>
        <w:t>P R O P O S I C I Ó N  -E  C O N Ó M I C A</w:t>
      </w:r>
    </w:p>
    <w:tbl>
      <w:tblPr>
        <w:tblW w:w="5000" w:type="pct"/>
        <w:tblLook w:val="0000" w:firstRow="0" w:lastRow="0" w:firstColumn="0" w:lastColumn="0" w:noHBand="0" w:noVBand="0"/>
      </w:tblPr>
      <w:tblGrid>
        <w:gridCol w:w="417"/>
        <w:gridCol w:w="418"/>
        <w:gridCol w:w="553"/>
        <w:gridCol w:w="1072"/>
        <w:gridCol w:w="3078"/>
        <w:gridCol w:w="1074"/>
        <w:gridCol w:w="129"/>
        <w:gridCol w:w="707"/>
        <w:gridCol w:w="539"/>
        <w:gridCol w:w="1917"/>
      </w:tblGrid>
      <w:tr w:rsidR="001C7D87" w:rsidRPr="00242329" w:rsidTr="009C371A">
        <w:trPr>
          <w:cantSplit/>
          <w:trHeight w:hRule="exact" w:val="181"/>
        </w:trPr>
        <w:tc>
          <w:tcPr>
            <w:tcW w:w="1242" w:type="pct"/>
            <w:gridSpan w:val="4"/>
          </w:tcPr>
          <w:p w:rsidR="001C7D87" w:rsidRPr="00242329" w:rsidRDefault="003F0ABD"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w:t>
            </w:r>
          </w:p>
        </w:tc>
        <w:tc>
          <w:tcPr>
            <w:tcW w:w="2096" w:type="pct"/>
            <w:gridSpan w:val="2"/>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422" w:type="pct"/>
            <w:gridSpan w:val="2"/>
            <w:tcBorders>
              <w:left w:val="nil"/>
              <w:right w:val="single" w:sz="4" w:space="0" w:color="auto"/>
            </w:tcBorders>
          </w:tcPr>
          <w:p w:rsidR="001C7D87" w:rsidRPr="00242329" w:rsidRDefault="004E4C66" w:rsidP="00242329">
            <w:pPr>
              <w:snapToGrid w:val="0"/>
              <w:spacing w:before="0" w:after="0" w:line="360" w:lineRule="auto"/>
              <w:jc w:val="right"/>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FECHA:</w:t>
            </w:r>
          </w:p>
        </w:tc>
        <w:tc>
          <w:tcPr>
            <w:tcW w:w="1240" w:type="pct"/>
            <w:gridSpan w:val="2"/>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1C7D87" w:rsidRPr="00242329" w:rsidTr="009C371A">
        <w:trPr>
          <w:cantSplit/>
          <w:trHeight w:hRule="exact" w:val="340"/>
        </w:trPr>
        <w:tc>
          <w:tcPr>
            <w:tcW w:w="701" w:type="pct"/>
            <w:gridSpan w:val="3"/>
            <w:vMerge w:val="restart"/>
            <w:tcBorders>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NOMBRE DEL LICITANTE:</w:t>
            </w:r>
          </w:p>
        </w:tc>
        <w:tc>
          <w:tcPr>
            <w:tcW w:w="2095" w:type="pct"/>
            <w:gridSpan w:val="2"/>
            <w:vMerge w:val="restart"/>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607" w:type="pct"/>
            <w:gridSpan w:val="2"/>
            <w:tcBorders>
              <w:top w:val="single" w:sz="4" w:space="0" w:color="auto"/>
              <w:left w:val="single" w:sz="4" w:space="0" w:color="auto"/>
              <w:bottom w:val="single" w:sz="4" w:space="0" w:color="auto"/>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val="pt-PT" w:eastAsia="en-US"/>
              </w:rPr>
            </w:pPr>
            <w:r w:rsidRPr="00242329">
              <w:rPr>
                <w:rFonts w:ascii="Arial" w:eastAsia="Calibri" w:hAnsi="Arial" w:cs="Arial"/>
                <w:b/>
                <w:color w:val="auto"/>
                <w:sz w:val="16"/>
                <w:szCs w:val="16"/>
                <w:lang w:eastAsia="en-US"/>
              </w:rPr>
              <w:t xml:space="preserve">FAB. </w:t>
            </w:r>
            <w:r w:rsidRPr="00242329">
              <w:rPr>
                <w:rFonts w:ascii="Arial" w:eastAsia="Calibri" w:hAnsi="Arial" w:cs="Arial"/>
                <w:b/>
                <w:color w:val="auto"/>
                <w:sz w:val="16"/>
                <w:szCs w:val="16"/>
                <w:lang w:val="pt-PT" w:eastAsia="en-US"/>
              </w:rPr>
              <w:t>(     ).</w:t>
            </w:r>
            <w:r w:rsidRPr="00242329">
              <w:rPr>
                <w:rFonts w:ascii="Arial" w:eastAsia="Calibri" w:hAnsi="Arial" w:cs="Arial"/>
                <w:b/>
                <w:color w:val="auto"/>
                <w:sz w:val="16"/>
                <w:szCs w:val="16"/>
                <w:lang w:val="pt-PT" w:eastAsia="en-US"/>
              </w:rPr>
              <w:tab/>
            </w:r>
          </w:p>
        </w:tc>
        <w:tc>
          <w:tcPr>
            <w:tcW w:w="629" w:type="pct"/>
            <w:gridSpan w:val="2"/>
            <w:vMerge w:val="restart"/>
            <w:tcBorders>
              <w:left w:val="single" w:sz="4" w:space="0" w:color="auto"/>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val="pt-PT" w:eastAsia="en-US"/>
              </w:rPr>
            </w:pPr>
            <w:r w:rsidRPr="00242329">
              <w:rPr>
                <w:rFonts w:ascii="Arial" w:eastAsia="Calibri" w:hAnsi="Arial" w:cs="Arial"/>
                <w:b/>
                <w:color w:val="auto"/>
                <w:sz w:val="16"/>
                <w:szCs w:val="16"/>
                <w:lang w:val="pt-PT" w:eastAsia="en-US"/>
              </w:rPr>
              <w:t>NO. DE PROVEEDOR IMSS:</w:t>
            </w:r>
          </w:p>
        </w:tc>
        <w:tc>
          <w:tcPr>
            <w:tcW w:w="968" w:type="pct"/>
            <w:vMerge w:val="restart"/>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1C7D87" w:rsidRPr="00242329" w:rsidTr="009C371A">
        <w:trPr>
          <w:cantSplit/>
          <w:trHeight w:hRule="exact" w:val="371"/>
        </w:trPr>
        <w:tc>
          <w:tcPr>
            <w:tcW w:w="701" w:type="pct"/>
            <w:gridSpan w:val="3"/>
            <w:vMerge/>
            <w:tcBorders>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2095" w:type="pct"/>
            <w:gridSpan w:val="2"/>
            <w:vMerge/>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607" w:type="pct"/>
            <w:gridSpan w:val="2"/>
            <w:tcBorders>
              <w:top w:val="single" w:sz="4" w:space="0" w:color="auto"/>
              <w:left w:val="single" w:sz="4" w:space="0" w:color="auto"/>
              <w:bottom w:val="single" w:sz="4" w:space="0" w:color="auto"/>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val="pt-PT" w:eastAsia="en-US"/>
              </w:rPr>
              <w:t>DIST. (    ).</w:t>
            </w:r>
          </w:p>
        </w:tc>
        <w:tc>
          <w:tcPr>
            <w:tcW w:w="629" w:type="pct"/>
            <w:gridSpan w:val="2"/>
            <w:vMerge/>
            <w:tcBorders>
              <w:left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val="pt-PT" w:eastAsia="en-US"/>
              </w:rPr>
            </w:pPr>
          </w:p>
        </w:tc>
        <w:tc>
          <w:tcPr>
            <w:tcW w:w="968" w:type="pct"/>
            <w:vMerge/>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484DDE" w:rsidRPr="00242329" w:rsidTr="00484DDE">
        <w:trPr>
          <w:cantSplit/>
          <w:trHeight w:hRule="exact" w:val="375"/>
        </w:trPr>
        <w:tc>
          <w:tcPr>
            <w:tcW w:w="211" w:type="pct"/>
          </w:tcPr>
          <w:p w:rsidR="00484DDE" w:rsidRPr="00242329" w:rsidRDefault="00484DDE" w:rsidP="00242329">
            <w:pPr>
              <w:snapToGrid w:val="0"/>
              <w:spacing w:before="0" w:after="0" w:line="360" w:lineRule="auto"/>
              <w:jc w:val="both"/>
              <w:rPr>
                <w:rFonts w:ascii="Arial" w:eastAsia="Calibri" w:hAnsi="Arial" w:cs="Arial"/>
                <w:b/>
                <w:color w:val="auto"/>
                <w:sz w:val="16"/>
                <w:szCs w:val="16"/>
                <w:lang w:eastAsia="en-US"/>
              </w:rPr>
            </w:pPr>
          </w:p>
        </w:tc>
        <w:tc>
          <w:tcPr>
            <w:tcW w:w="211" w:type="pct"/>
          </w:tcPr>
          <w:p w:rsidR="00484DDE" w:rsidRPr="00242329" w:rsidRDefault="00484DDE" w:rsidP="00242329">
            <w:pPr>
              <w:snapToGrid w:val="0"/>
              <w:spacing w:before="0" w:after="0" w:line="360" w:lineRule="auto"/>
              <w:jc w:val="both"/>
              <w:rPr>
                <w:rFonts w:ascii="Arial" w:eastAsia="Calibri" w:hAnsi="Arial" w:cs="Arial"/>
                <w:b/>
                <w:color w:val="auto"/>
                <w:sz w:val="16"/>
                <w:szCs w:val="16"/>
                <w:lang w:eastAsia="en-US"/>
              </w:rPr>
            </w:pPr>
          </w:p>
        </w:tc>
        <w:tc>
          <w:tcPr>
            <w:tcW w:w="4578" w:type="pct"/>
            <w:gridSpan w:val="8"/>
            <w:vAlign w:val="center"/>
          </w:tcPr>
          <w:p w:rsidR="00484DDE" w:rsidRPr="00242329" w:rsidRDefault="00484DDE" w:rsidP="009C371A">
            <w:pPr>
              <w:snapToGrid w:val="0"/>
              <w:spacing w:before="0" w:after="0" w:line="360" w:lineRule="auto"/>
              <w:jc w:val="center"/>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CORREO ELECTRONICO:</w:t>
            </w:r>
            <w:r>
              <w:rPr>
                <w:rFonts w:ascii="Arial" w:eastAsia="Calibri" w:hAnsi="Arial" w:cs="Arial"/>
                <w:b/>
                <w:color w:val="auto"/>
                <w:sz w:val="16"/>
                <w:szCs w:val="16"/>
                <w:lang w:eastAsia="en-US"/>
              </w:rPr>
              <w:t xml:space="preserve"> ____________________________________</w:t>
            </w:r>
          </w:p>
        </w:tc>
      </w:tr>
    </w:tbl>
    <w:p w:rsidR="001C7D87" w:rsidRPr="00242329" w:rsidRDefault="004E4C66" w:rsidP="00242329">
      <w:pPr>
        <w:spacing w:before="0" w:after="0" w:line="276"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 xml:space="preserve">ESTRATIFICACIÓN: </w:t>
      </w:r>
      <w:r w:rsidRPr="00242329">
        <w:rPr>
          <w:rFonts w:ascii="Arial" w:eastAsia="Calibri" w:hAnsi="Arial" w:cs="Arial"/>
          <w:b/>
          <w:color w:val="auto"/>
          <w:sz w:val="16"/>
          <w:szCs w:val="16"/>
          <w:lang w:eastAsia="en-US"/>
        </w:rPr>
        <w:tab/>
        <w:t>MICRO (      )</w:t>
      </w:r>
      <w:r w:rsidRPr="00242329">
        <w:rPr>
          <w:rFonts w:ascii="Arial" w:eastAsia="Calibri" w:hAnsi="Arial" w:cs="Arial"/>
          <w:b/>
          <w:color w:val="auto"/>
          <w:sz w:val="16"/>
          <w:szCs w:val="16"/>
          <w:lang w:eastAsia="en-US"/>
        </w:rPr>
        <w:tab/>
      </w:r>
      <w:r w:rsidRPr="00242329">
        <w:rPr>
          <w:rFonts w:ascii="Arial" w:eastAsia="Calibri" w:hAnsi="Arial" w:cs="Arial"/>
          <w:b/>
          <w:color w:val="auto"/>
          <w:sz w:val="16"/>
          <w:szCs w:val="16"/>
          <w:lang w:eastAsia="en-US"/>
        </w:rPr>
        <w:tab/>
        <w:t xml:space="preserve">PEQUEÑA (      ) </w:t>
      </w:r>
      <w:r w:rsidRPr="00242329">
        <w:rPr>
          <w:rFonts w:ascii="Arial" w:eastAsia="Calibri" w:hAnsi="Arial" w:cs="Arial"/>
          <w:b/>
          <w:color w:val="auto"/>
          <w:sz w:val="16"/>
          <w:szCs w:val="16"/>
          <w:lang w:eastAsia="en-US"/>
        </w:rPr>
        <w:tab/>
      </w:r>
      <w:r w:rsidRPr="00242329">
        <w:rPr>
          <w:rFonts w:ascii="Arial" w:eastAsia="Calibri" w:hAnsi="Arial" w:cs="Arial"/>
          <w:b/>
          <w:color w:val="auto"/>
          <w:sz w:val="16"/>
          <w:szCs w:val="16"/>
          <w:lang w:eastAsia="en-US"/>
        </w:rPr>
        <w:tab/>
        <w:t>MEDIANA (     )</w:t>
      </w:r>
      <w:r w:rsidRPr="00242329">
        <w:rPr>
          <w:rFonts w:ascii="Arial" w:eastAsia="Calibri" w:hAnsi="Arial" w:cs="Arial"/>
          <w:b/>
          <w:color w:val="auto"/>
          <w:sz w:val="16"/>
          <w:szCs w:val="16"/>
          <w:lang w:eastAsia="en-US"/>
        </w:rPr>
        <w:tab/>
      </w:r>
      <w:r w:rsidRPr="00242329">
        <w:rPr>
          <w:rFonts w:ascii="Arial" w:eastAsia="Calibri" w:hAnsi="Arial" w:cs="Arial"/>
          <w:b/>
          <w:color w:val="auto"/>
          <w:sz w:val="16"/>
          <w:szCs w:val="16"/>
          <w:lang w:eastAsia="en-US"/>
        </w:rPr>
        <w:tab/>
      </w:r>
      <w:r w:rsidRPr="00242329">
        <w:rPr>
          <w:rFonts w:ascii="Arial" w:eastAsia="Calibri" w:hAnsi="Arial" w:cs="Arial"/>
          <w:b/>
          <w:color w:val="auto"/>
          <w:sz w:val="16"/>
          <w:szCs w:val="16"/>
          <w:lang w:eastAsia="en-US"/>
        </w:rPr>
        <w:tab/>
        <w:t>GRANDE (        )</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95"/>
        <w:gridCol w:w="353"/>
        <w:gridCol w:w="325"/>
        <w:gridCol w:w="310"/>
        <w:gridCol w:w="271"/>
        <w:gridCol w:w="321"/>
        <w:gridCol w:w="801"/>
        <w:gridCol w:w="497"/>
        <w:gridCol w:w="630"/>
        <w:gridCol w:w="900"/>
        <w:gridCol w:w="503"/>
        <w:gridCol w:w="756"/>
        <w:gridCol w:w="481"/>
        <w:gridCol w:w="630"/>
        <w:gridCol w:w="630"/>
        <w:gridCol w:w="669"/>
        <w:gridCol w:w="563"/>
        <w:gridCol w:w="563"/>
      </w:tblGrid>
      <w:tr w:rsidR="00D963C9" w:rsidRPr="00242329" w:rsidTr="00484DDE">
        <w:tc>
          <w:tcPr>
            <w:tcW w:w="1110" w:type="pct"/>
            <w:gridSpan w:val="6"/>
            <w:vAlign w:val="center"/>
          </w:tcPr>
          <w:p w:rsidR="00D963C9" w:rsidRPr="00D963C9" w:rsidRDefault="00D963C9" w:rsidP="00242329">
            <w:pPr>
              <w:suppressLineNumbers/>
              <w:suppressAutoHyphens/>
              <w:spacing w:before="0" w:after="0"/>
              <w:jc w:val="center"/>
              <w:rPr>
                <w:rFonts w:ascii="Arial" w:hAnsi="Arial" w:cs="Arial"/>
                <w:b/>
                <w:sz w:val="10"/>
                <w:szCs w:val="10"/>
                <w:lang w:val="es-ES"/>
              </w:rPr>
            </w:pPr>
            <w:r w:rsidRPr="00D963C9">
              <w:rPr>
                <w:rFonts w:ascii="Arial" w:hAnsi="Arial" w:cs="Arial"/>
                <w:b/>
                <w:sz w:val="10"/>
                <w:szCs w:val="10"/>
                <w:lang w:val="es-ES"/>
              </w:rPr>
              <w:t>CLAVE</w:t>
            </w:r>
          </w:p>
        </w:tc>
        <w:tc>
          <w:tcPr>
            <w:tcW w:w="1443" w:type="pct"/>
            <w:gridSpan w:val="4"/>
            <w:vAlign w:val="center"/>
          </w:tcPr>
          <w:p w:rsidR="00D963C9" w:rsidRPr="00D963C9" w:rsidDel="00AC4A82" w:rsidRDefault="00D963C9" w:rsidP="00242329">
            <w:pPr>
              <w:suppressLineNumbers/>
              <w:suppressAutoHyphens/>
              <w:spacing w:before="0" w:after="0"/>
              <w:jc w:val="center"/>
              <w:rPr>
                <w:rFonts w:ascii="Arial" w:hAnsi="Arial" w:cs="Arial"/>
                <w:b/>
                <w:sz w:val="10"/>
                <w:szCs w:val="10"/>
                <w:lang w:val="es-ES"/>
              </w:rPr>
            </w:pPr>
            <w:r w:rsidRPr="00D963C9">
              <w:rPr>
                <w:rFonts w:ascii="Arial" w:hAnsi="Arial" w:cs="Arial"/>
                <w:b/>
                <w:sz w:val="10"/>
                <w:szCs w:val="10"/>
                <w:lang w:val="es-ES"/>
              </w:rPr>
              <w:t>PRESENTACIÓN</w:t>
            </w:r>
          </w:p>
        </w:tc>
        <w:tc>
          <w:tcPr>
            <w:tcW w:w="257" w:type="pct"/>
            <w:vMerge w:val="restart"/>
            <w:vAlign w:val="center"/>
          </w:tcPr>
          <w:p w:rsidR="00D963C9" w:rsidRPr="00D963C9" w:rsidRDefault="00D963C9" w:rsidP="00D44065">
            <w:pPr>
              <w:suppressLineNumbers/>
              <w:suppressAutoHyphens/>
              <w:spacing w:before="0" w:after="0"/>
              <w:jc w:val="center"/>
              <w:rPr>
                <w:rFonts w:ascii="Arial" w:hAnsi="Arial" w:cs="Arial"/>
                <w:b/>
                <w:sz w:val="10"/>
                <w:szCs w:val="10"/>
                <w:lang w:val="es-ES"/>
              </w:rPr>
            </w:pPr>
            <w:r w:rsidRPr="00D963C9">
              <w:rPr>
                <w:rFonts w:ascii="Arial" w:hAnsi="Arial" w:cs="Arial"/>
                <w:b/>
                <w:sz w:val="10"/>
                <w:szCs w:val="10"/>
                <w:lang w:val="es-ES"/>
              </w:rPr>
              <w:t>PAÍS DE ORÍGEN</w:t>
            </w:r>
          </w:p>
        </w:tc>
        <w:tc>
          <w:tcPr>
            <w:tcW w:w="386" w:type="pct"/>
            <w:vMerge w:val="restart"/>
            <w:vAlign w:val="center"/>
          </w:tcPr>
          <w:p w:rsidR="00D963C9" w:rsidRPr="00D963C9" w:rsidRDefault="00D963C9" w:rsidP="00D44065">
            <w:pPr>
              <w:suppressLineNumbers/>
              <w:suppressAutoHyphens/>
              <w:spacing w:before="0" w:after="0"/>
              <w:jc w:val="center"/>
              <w:rPr>
                <w:rFonts w:ascii="Arial" w:hAnsi="Arial" w:cs="Arial"/>
                <w:b/>
                <w:sz w:val="10"/>
                <w:szCs w:val="10"/>
                <w:lang w:val="es-ES"/>
              </w:rPr>
            </w:pPr>
            <w:r w:rsidRPr="00D963C9">
              <w:rPr>
                <w:rFonts w:ascii="Arial" w:hAnsi="Arial" w:cs="Arial"/>
                <w:b/>
                <w:sz w:val="10"/>
                <w:szCs w:val="10"/>
                <w:lang w:val="es-ES"/>
              </w:rPr>
              <w:t>RAZÓN SOCIAL DEL FABRICANTE Y RFC</w:t>
            </w:r>
          </w:p>
        </w:tc>
        <w:tc>
          <w:tcPr>
            <w:tcW w:w="245" w:type="pct"/>
            <w:vMerge w:val="restart"/>
            <w:vAlign w:val="center"/>
          </w:tcPr>
          <w:p w:rsidR="00D963C9" w:rsidRPr="00D963C9" w:rsidRDefault="00D963C9" w:rsidP="00D44065">
            <w:pPr>
              <w:suppressLineNumbers/>
              <w:suppressAutoHyphens/>
              <w:spacing w:before="0" w:after="0"/>
              <w:jc w:val="center"/>
              <w:rPr>
                <w:rFonts w:ascii="Arial" w:hAnsi="Arial" w:cs="Arial"/>
                <w:b/>
                <w:sz w:val="10"/>
                <w:szCs w:val="10"/>
                <w:lang w:val="es-ES"/>
              </w:rPr>
            </w:pPr>
            <w:r w:rsidRPr="00D963C9">
              <w:rPr>
                <w:rFonts w:ascii="Arial" w:hAnsi="Arial" w:cs="Arial"/>
                <w:b/>
                <w:sz w:val="10"/>
                <w:szCs w:val="10"/>
                <w:lang w:val="es-ES"/>
              </w:rPr>
              <w:t>MARCA</w:t>
            </w:r>
          </w:p>
        </w:tc>
        <w:tc>
          <w:tcPr>
            <w:tcW w:w="321" w:type="pct"/>
            <w:vMerge w:val="restart"/>
            <w:vAlign w:val="center"/>
          </w:tcPr>
          <w:p w:rsidR="00D963C9" w:rsidRPr="00D963C9" w:rsidRDefault="00D963C9" w:rsidP="00D963C9">
            <w:pPr>
              <w:suppressLineNumbers/>
              <w:suppressAutoHyphens/>
              <w:spacing w:before="0" w:after="0"/>
              <w:jc w:val="center"/>
              <w:rPr>
                <w:rFonts w:ascii="Arial" w:hAnsi="Arial" w:cs="Arial"/>
                <w:b/>
                <w:sz w:val="10"/>
                <w:szCs w:val="10"/>
                <w:lang w:val="es-ES"/>
              </w:rPr>
            </w:pPr>
            <w:r w:rsidRPr="00D963C9">
              <w:rPr>
                <w:rFonts w:ascii="Arial" w:hAnsi="Arial" w:cs="Arial"/>
                <w:b/>
                <w:sz w:val="10"/>
                <w:szCs w:val="10"/>
                <w:lang w:val="es-ES"/>
              </w:rPr>
              <w:t>CANTIDAD</w:t>
            </w:r>
          </w:p>
          <w:p w:rsidR="00D963C9" w:rsidRPr="00D963C9" w:rsidRDefault="00D963C9" w:rsidP="00D963C9">
            <w:pPr>
              <w:suppressLineNumbers/>
              <w:suppressAutoHyphens/>
              <w:spacing w:before="0" w:after="0"/>
              <w:jc w:val="center"/>
              <w:rPr>
                <w:rFonts w:ascii="Arial" w:hAnsi="Arial" w:cs="Arial"/>
                <w:b/>
                <w:sz w:val="10"/>
                <w:szCs w:val="10"/>
                <w:lang w:val="es-ES"/>
              </w:rPr>
            </w:pPr>
            <w:r w:rsidRPr="00D963C9">
              <w:rPr>
                <w:rFonts w:ascii="Arial" w:hAnsi="Arial" w:cs="Arial"/>
                <w:b/>
                <w:sz w:val="10"/>
                <w:szCs w:val="10"/>
                <w:lang w:val="es-ES"/>
              </w:rPr>
              <w:t>MÍNIMA</w:t>
            </w:r>
          </w:p>
        </w:tc>
        <w:tc>
          <w:tcPr>
            <w:tcW w:w="321" w:type="pct"/>
            <w:vMerge w:val="restart"/>
            <w:vAlign w:val="center"/>
          </w:tcPr>
          <w:p w:rsidR="00D963C9" w:rsidRPr="00D963C9" w:rsidRDefault="00D963C9" w:rsidP="00D44065">
            <w:pPr>
              <w:suppressLineNumbers/>
              <w:suppressAutoHyphens/>
              <w:spacing w:before="0" w:after="0"/>
              <w:jc w:val="center"/>
              <w:rPr>
                <w:rFonts w:ascii="Arial" w:hAnsi="Arial" w:cs="Arial"/>
                <w:b/>
                <w:sz w:val="10"/>
                <w:szCs w:val="10"/>
                <w:lang w:val="es-ES"/>
              </w:rPr>
            </w:pPr>
            <w:r w:rsidRPr="00D963C9">
              <w:rPr>
                <w:rFonts w:ascii="Arial" w:hAnsi="Arial" w:cs="Arial"/>
                <w:b/>
                <w:sz w:val="10"/>
                <w:szCs w:val="10"/>
                <w:lang w:val="es-ES"/>
              </w:rPr>
              <w:t>CANTIDAD</w:t>
            </w:r>
          </w:p>
          <w:p w:rsidR="00D963C9" w:rsidRPr="00D963C9" w:rsidRDefault="00D963C9" w:rsidP="00D44065">
            <w:pPr>
              <w:suppressLineNumbers/>
              <w:suppressAutoHyphens/>
              <w:spacing w:before="0" w:after="0"/>
              <w:jc w:val="center"/>
              <w:rPr>
                <w:rFonts w:ascii="Arial" w:hAnsi="Arial" w:cs="Arial"/>
                <w:b/>
                <w:sz w:val="10"/>
                <w:szCs w:val="10"/>
                <w:lang w:val="es-ES"/>
              </w:rPr>
            </w:pPr>
            <w:r w:rsidRPr="00D963C9">
              <w:rPr>
                <w:rFonts w:ascii="Arial" w:hAnsi="Arial" w:cs="Arial"/>
                <w:b/>
                <w:sz w:val="10"/>
                <w:szCs w:val="10"/>
                <w:lang w:val="es-ES"/>
              </w:rPr>
              <w:t>MÁXIMA</w:t>
            </w:r>
          </w:p>
        </w:tc>
        <w:tc>
          <w:tcPr>
            <w:tcW w:w="341" w:type="pct"/>
            <w:vMerge w:val="restart"/>
            <w:shd w:val="clear" w:color="auto" w:fill="auto"/>
            <w:vAlign w:val="center"/>
          </w:tcPr>
          <w:p w:rsidR="00D963C9" w:rsidRPr="00D963C9" w:rsidRDefault="00D963C9" w:rsidP="00D44065">
            <w:pPr>
              <w:spacing w:before="0" w:after="0"/>
              <w:jc w:val="center"/>
              <w:rPr>
                <w:rFonts w:ascii="Arial" w:hAnsi="Arial" w:cs="Arial"/>
                <w:b/>
                <w:sz w:val="10"/>
                <w:szCs w:val="10"/>
              </w:rPr>
            </w:pPr>
            <w:r w:rsidRPr="00D963C9">
              <w:rPr>
                <w:rFonts w:ascii="Arial" w:hAnsi="Arial" w:cs="Arial"/>
                <w:b/>
                <w:sz w:val="10"/>
                <w:szCs w:val="10"/>
              </w:rPr>
              <w:t>PRECIO UNITARIO OFERTADO</w:t>
            </w:r>
          </w:p>
        </w:tc>
        <w:tc>
          <w:tcPr>
            <w:tcW w:w="287" w:type="pct"/>
            <w:vMerge w:val="restart"/>
          </w:tcPr>
          <w:p w:rsidR="00D963C9" w:rsidRPr="00D963C9" w:rsidRDefault="00D963C9" w:rsidP="00F21C3A">
            <w:pPr>
              <w:spacing w:before="0" w:after="0"/>
              <w:jc w:val="center"/>
              <w:rPr>
                <w:rFonts w:ascii="Arial" w:hAnsi="Arial" w:cs="Arial"/>
                <w:b/>
                <w:sz w:val="10"/>
                <w:szCs w:val="10"/>
              </w:rPr>
            </w:pPr>
            <w:r w:rsidRPr="00D963C9">
              <w:rPr>
                <w:rFonts w:ascii="Arial" w:hAnsi="Arial" w:cs="Arial"/>
                <w:b/>
                <w:sz w:val="10"/>
                <w:szCs w:val="10"/>
              </w:rPr>
              <w:t>IMPORTE TOTAL MÍNIMO SIN IVA</w:t>
            </w:r>
          </w:p>
        </w:tc>
        <w:tc>
          <w:tcPr>
            <w:tcW w:w="287" w:type="pct"/>
            <w:vMerge w:val="restart"/>
            <w:shd w:val="clear" w:color="auto" w:fill="auto"/>
            <w:vAlign w:val="center"/>
          </w:tcPr>
          <w:p w:rsidR="00D963C9" w:rsidRPr="00D963C9" w:rsidRDefault="00D963C9" w:rsidP="00B72924">
            <w:pPr>
              <w:spacing w:before="0" w:after="0"/>
              <w:jc w:val="center"/>
              <w:rPr>
                <w:rFonts w:ascii="Arial" w:hAnsi="Arial" w:cs="Arial"/>
                <w:b/>
                <w:sz w:val="10"/>
                <w:szCs w:val="10"/>
              </w:rPr>
            </w:pPr>
            <w:r w:rsidRPr="00D963C9">
              <w:rPr>
                <w:rFonts w:ascii="Arial" w:hAnsi="Arial" w:cs="Arial"/>
                <w:b/>
                <w:sz w:val="10"/>
                <w:szCs w:val="10"/>
              </w:rPr>
              <w:t>IMPORTE TOTAL MÁXIMO SIN IVA</w:t>
            </w:r>
          </w:p>
        </w:tc>
      </w:tr>
      <w:tr w:rsidR="00D963C9" w:rsidRPr="00242329" w:rsidTr="00484DDE">
        <w:trPr>
          <w:trHeight w:val="508"/>
        </w:trPr>
        <w:tc>
          <w:tcPr>
            <w:tcW w:w="304" w:type="pct"/>
            <w:tcBorders>
              <w:bottom w:val="single" w:sz="4" w:space="0" w:color="auto"/>
            </w:tcBorders>
            <w:vAlign w:val="center"/>
          </w:tcPr>
          <w:p w:rsidR="00D963C9" w:rsidRPr="00B72924" w:rsidRDefault="00D963C9" w:rsidP="00D44065">
            <w:pPr>
              <w:suppressLineNumbers/>
              <w:suppressAutoHyphens/>
              <w:spacing w:before="0" w:after="0"/>
              <w:jc w:val="center"/>
              <w:rPr>
                <w:rFonts w:ascii="Arial" w:hAnsi="Arial" w:cs="Arial"/>
                <w:b/>
                <w:sz w:val="11"/>
                <w:szCs w:val="11"/>
                <w:lang w:val="es-ES"/>
              </w:rPr>
            </w:pPr>
            <w:r>
              <w:rPr>
                <w:rFonts w:ascii="Arial" w:hAnsi="Arial" w:cs="Arial"/>
                <w:b/>
                <w:sz w:val="11"/>
                <w:szCs w:val="11"/>
                <w:lang w:val="es-ES"/>
              </w:rPr>
              <w:t>PARTIDA</w:t>
            </w:r>
          </w:p>
        </w:tc>
        <w:tc>
          <w:tcPr>
            <w:tcW w:w="180" w:type="pct"/>
            <w:tcBorders>
              <w:bottom w:val="single" w:sz="4" w:space="0" w:color="auto"/>
            </w:tcBorders>
            <w:vAlign w:val="center"/>
          </w:tcPr>
          <w:p w:rsidR="00D963C9" w:rsidRPr="00B72924" w:rsidRDefault="00D963C9" w:rsidP="00D44065">
            <w:pPr>
              <w:suppressLineNumbers/>
              <w:suppressAutoHyphens/>
              <w:spacing w:before="0" w:after="0"/>
              <w:jc w:val="center"/>
              <w:rPr>
                <w:rFonts w:ascii="Arial" w:hAnsi="Arial" w:cs="Arial"/>
                <w:b/>
                <w:sz w:val="11"/>
                <w:szCs w:val="11"/>
                <w:lang w:val="es-ES"/>
              </w:rPr>
            </w:pPr>
            <w:r w:rsidRPr="00B72924">
              <w:rPr>
                <w:rFonts w:ascii="Arial" w:hAnsi="Arial" w:cs="Arial"/>
                <w:b/>
                <w:sz w:val="11"/>
                <w:szCs w:val="11"/>
                <w:lang w:val="es-ES"/>
              </w:rPr>
              <w:t>GPO</w:t>
            </w:r>
          </w:p>
        </w:tc>
        <w:tc>
          <w:tcPr>
            <w:tcW w:w="166" w:type="pct"/>
            <w:tcBorders>
              <w:bottom w:val="single" w:sz="4" w:space="0" w:color="auto"/>
            </w:tcBorders>
            <w:vAlign w:val="center"/>
          </w:tcPr>
          <w:p w:rsidR="00D963C9" w:rsidRPr="00D963C9" w:rsidRDefault="00D963C9" w:rsidP="00D44065">
            <w:pPr>
              <w:suppressLineNumbers/>
              <w:suppressAutoHyphens/>
              <w:spacing w:before="0" w:after="0"/>
              <w:jc w:val="center"/>
              <w:rPr>
                <w:rFonts w:ascii="Arial" w:hAnsi="Arial" w:cs="Arial"/>
                <w:b/>
                <w:sz w:val="10"/>
                <w:szCs w:val="10"/>
                <w:lang w:val="es-ES"/>
              </w:rPr>
            </w:pPr>
            <w:r w:rsidRPr="00D963C9">
              <w:rPr>
                <w:rFonts w:ascii="Arial" w:hAnsi="Arial" w:cs="Arial"/>
                <w:b/>
                <w:sz w:val="10"/>
                <w:szCs w:val="10"/>
                <w:lang w:val="es-ES"/>
              </w:rPr>
              <w:t>GEN</w:t>
            </w:r>
          </w:p>
        </w:tc>
        <w:tc>
          <w:tcPr>
            <w:tcW w:w="158" w:type="pct"/>
            <w:tcBorders>
              <w:bottom w:val="single" w:sz="4" w:space="0" w:color="auto"/>
            </w:tcBorders>
            <w:vAlign w:val="center"/>
          </w:tcPr>
          <w:p w:rsidR="00D963C9" w:rsidRPr="00D963C9" w:rsidRDefault="00D963C9" w:rsidP="00D44065">
            <w:pPr>
              <w:suppressLineNumbers/>
              <w:suppressAutoHyphens/>
              <w:spacing w:before="0" w:after="0"/>
              <w:jc w:val="center"/>
              <w:rPr>
                <w:rFonts w:ascii="Arial" w:hAnsi="Arial" w:cs="Arial"/>
                <w:b/>
                <w:sz w:val="10"/>
                <w:szCs w:val="10"/>
                <w:lang w:val="es-ES"/>
              </w:rPr>
            </w:pPr>
            <w:r w:rsidRPr="00D963C9">
              <w:rPr>
                <w:rFonts w:ascii="Arial" w:hAnsi="Arial" w:cs="Arial"/>
                <w:b/>
                <w:sz w:val="10"/>
                <w:szCs w:val="10"/>
                <w:lang w:val="es-ES"/>
              </w:rPr>
              <w:t>ESP</w:t>
            </w:r>
          </w:p>
        </w:tc>
        <w:tc>
          <w:tcPr>
            <w:tcW w:w="138" w:type="pct"/>
            <w:tcBorders>
              <w:bottom w:val="single" w:sz="4" w:space="0" w:color="auto"/>
            </w:tcBorders>
            <w:vAlign w:val="center"/>
          </w:tcPr>
          <w:p w:rsidR="00D963C9" w:rsidRPr="00D963C9" w:rsidRDefault="00D963C9" w:rsidP="00D44065">
            <w:pPr>
              <w:suppressLineNumbers/>
              <w:suppressAutoHyphens/>
              <w:spacing w:before="0" w:after="0"/>
              <w:jc w:val="center"/>
              <w:rPr>
                <w:rFonts w:ascii="Arial" w:hAnsi="Arial" w:cs="Arial"/>
                <w:b/>
                <w:sz w:val="10"/>
                <w:szCs w:val="10"/>
                <w:lang w:val="es-ES"/>
              </w:rPr>
            </w:pPr>
            <w:r w:rsidRPr="00D963C9">
              <w:rPr>
                <w:rFonts w:ascii="Arial" w:hAnsi="Arial" w:cs="Arial"/>
                <w:b/>
                <w:sz w:val="10"/>
                <w:szCs w:val="10"/>
                <w:lang w:val="es-ES"/>
              </w:rPr>
              <w:t>DIF</w:t>
            </w:r>
          </w:p>
        </w:tc>
        <w:tc>
          <w:tcPr>
            <w:tcW w:w="164" w:type="pct"/>
            <w:tcBorders>
              <w:bottom w:val="single" w:sz="4" w:space="0" w:color="auto"/>
            </w:tcBorders>
            <w:vAlign w:val="center"/>
          </w:tcPr>
          <w:p w:rsidR="00D963C9" w:rsidRPr="00D963C9" w:rsidRDefault="00D963C9" w:rsidP="00D44065">
            <w:pPr>
              <w:suppressLineNumbers/>
              <w:suppressAutoHyphens/>
              <w:spacing w:before="0" w:after="0"/>
              <w:jc w:val="center"/>
              <w:rPr>
                <w:rFonts w:ascii="Arial" w:hAnsi="Arial" w:cs="Arial"/>
                <w:b/>
                <w:sz w:val="10"/>
                <w:szCs w:val="10"/>
                <w:lang w:val="es-ES"/>
              </w:rPr>
            </w:pPr>
            <w:r w:rsidRPr="00D963C9">
              <w:rPr>
                <w:rFonts w:ascii="Arial" w:hAnsi="Arial" w:cs="Arial"/>
                <w:b/>
                <w:sz w:val="10"/>
                <w:szCs w:val="10"/>
                <w:lang w:val="es-ES"/>
              </w:rPr>
              <w:t>VAR</w:t>
            </w:r>
          </w:p>
        </w:tc>
        <w:tc>
          <w:tcPr>
            <w:tcW w:w="409" w:type="pct"/>
            <w:tcBorders>
              <w:bottom w:val="single" w:sz="4" w:space="0" w:color="auto"/>
            </w:tcBorders>
            <w:vAlign w:val="center"/>
          </w:tcPr>
          <w:p w:rsidR="00D963C9" w:rsidRPr="00D963C9" w:rsidRDefault="00D963C9" w:rsidP="00D44065">
            <w:pPr>
              <w:suppressLineNumbers/>
              <w:suppressAutoHyphens/>
              <w:spacing w:before="0" w:after="0"/>
              <w:jc w:val="center"/>
              <w:rPr>
                <w:rFonts w:ascii="Arial" w:hAnsi="Arial" w:cs="Arial"/>
                <w:b/>
                <w:sz w:val="10"/>
                <w:szCs w:val="10"/>
                <w:lang w:val="es-ES"/>
              </w:rPr>
            </w:pPr>
            <w:r w:rsidRPr="00D963C9">
              <w:rPr>
                <w:rFonts w:ascii="Arial" w:hAnsi="Arial" w:cs="Arial"/>
                <w:b/>
                <w:sz w:val="10"/>
                <w:szCs w:val="10"/>
                <w:lang w:val="es-ES"/>
              </w:rPr>
              <w:t>DESCRIPCIÓN</w:t>
            </w:r>
          </w:p>
        </w:tc>
        <w:tc>
          <w:tcPr>
            <w:tcW w:w="254" w:type="pct"/>
            <w:tcBorders>
              <w:bottom w:val="single" w:sz="4" w:space="0" w:color="auto"/>
            </w:tcBorders>
            <w:vAlign w:val="center"/>
          </w:tcPr>
          <w:p w:rsidR="00D963C9" w:rsidRPr="00D963C9" w:rsidRDefault="00D963C9" w:rsidP="00D44065">
            <w:pPr>
              <w:suppressLineNumbers/>
              <w:suppressAutoHyphens/>
              <w:spacing w:before="0" w:after="0"/>
              <w:jc w:val="center"/>
              <w:rPr>
                <w:rFonts w:ascii="Arial" w:hAnsi="Arial" w:cs="Arial"/>
                <w:b/>
                <w:sz w:val="10"/>
                <w:szCs w:val="10"/>
                <w:lang w:val="es-ES"/>
              </w:rPr>
            </w:pPr>
            <w:r w:rsidRPr="00D963C9">
              <w:rPr>
                <w:rFonts w:ascii="Arial" w:hAnsi="Arial" w:cs="Arial"/>
                <w:b/>
                <w:sz w:val="10"/>
                <w:szCs w:val="10"/>
                <w:lang w:val="es-ES"/>
              </w:rPr>
              <w:t>UNIDAD</w:t>
            </w:r>
          </w:p>
        </w:tc>
        <w:tc>
          <w:tcPr>
            <w:tcW w:w="321" w:type="pct"/>
            <w:tcBorders>
              <w:bottom w:val="single" w:sz="4" w:space="0" w:color="auto"/>
            </w:tcBorders>
            <w:vAlign w:val="center"/>
          </w:tcPr>
          <w:p w:rsidR="00D963C9" w:rsidRPr="00D963C9" w:rsidRDefault="00D963C9" w:rsidP="00D44065">
            <w:pPr>
              <w:suppressLineNumbers/>
              <w:suppressAutoHyphens/>
              <w:spacing w:before="0" w:after="0"/>
              <w:jc w:val="center"/>
              <w:rPr>
                <w:rFonts w:ascii="Arial" w:hAnsi="Arial" w:cs="Arial"/>
                <w:b/>
                <w:sz w:val="10"/>
                <w:szCs w:val="10"/>
                <w:lang w:val="es-ES"/>
              </w:rPr>
            </w:pPr>
            <w:r w:rsidRPr="00D963C9">
              <w:rPr>
                <w:rFonts w:ascii="Arial" w:hAnsi="Arial" w:cs="Arial"/>
                <w:b/>
                <w:sz w:val="10"/>
                <w:szCs w:val="10"/>
                <w:lang w:val="es-ES"/>
              </w:rPr>
              <w:t>CANTIDAD</w:t>
            </w:r>
          </w:p>
        </w:tc>
        <w:tc>
          <w:tcPr>
            <w:tcW w:w="459" w:type="pct"/>
            <w:tcBorders>
              <w:bottom w:val="single" w:sz="4" w:space="0" w:color="auto"/>
            </w:tcBorders>
            <w:vAlign w:val="center"/>
          </w:tcPr>
          <w:p w:rsidR="00D963C9" w:rsidRPr="00D963C9" w:rsidRDefault="00D963C9" w:rsidP="00D44065">
            <w:pPr>
              <w:suppressLineNumbers/>
              <w:suppressAutoHyphens/>
              <w:spacing w:before="0" w:after="0"/>
              <w:jc w:val="center"/>
              <w:rPr>
                <w:rFonts w:ascii="Arial" w:hAnsi="Arial" w:cs="Arial"/>
                <w:b/>
                <w:sz w:val="10"/>
                <w:szCs w:val="10"/>
                <w:lang w:val="es-ES"/>
              </w:rPr>
            </w:pPr>
            <w:r w:rsidRPr="00D963C9">
              <w:rPr>
                <w:rFonts w:ascii="Arial" w:hAnsi="Arial" w:cs="Arial"/>
                <w:b/>
                <w:sz w:val="10"/>
                <w:szCs w:val="10"/>
                <w:lang w:val="es-ES"/>
              </w:rPr>
              <w:t>PRESENTACIÓN</w:t>
            </w:r>
          </w:p>
        </w:tc>
        <w:tc>
          <w:tcPr>
            <w:tcW w:w="257" w:type="pct"/>
            <w:vMerge/>
            <w:tcBorders>
              <w:bottom w:val="single" w:sz="4" w:space="0" w:color="auto"/>
            </w:tcBorders>
            <w:vAlign w:val="center"/>
          </w:tcPr>
          <w:p w:rsidR="00D963C9" w:rsidRPr="00242329" w:rsidRDefault="00D963C9" w:rsidP="005C0C26">
            <w:pPr>
              <w:suppressLineNumbers/>
              <w:suppressAutoHyphens/>
              <w:spacing w:before="0" w:after="0"/>
              <w:jc w:val="center"/>
              <w:rPr>
                <w:rFonts w:ascii="Arial" w:hAnsi="Arial" w:cs="Arial"/>
                <w:b/>
                <w:sz w:val="12"/>
                <w:szCs w:val="12"/>
                <w:lang w:val="es-ES"/>
              </w:rPr>
            </w:pPr>
          </w:p>
        </w:tc>
        <w:tc>
          <w:tcPr>
            <w:tcW w:w="386" w:type="pct"/>
            <w:vMerge/>
            <w:tcBorders>
              <w:bottom w:val="single" w:sz="4" w:space="0" w:color="auto"/>
            </w:tcBorders>
            <w:vAlign w:val="center"/>
          </w:tcPr>
          <w:p w:rsidR="00D963C9" w:rsidRPr="00242329" w:rsidRDefault="00D963C9" w:rsidP="005C0C26">
            <w:pPr>
              <w:suppressLineNumbers/>
              <w:suppressAutoHyphens/>
              <w:spacing w:before="0" w:after="0"/>
              <w:jc w:val="center"/>
              <w:rPr>
                <w:rFonts w:ascii="Arial" w:hAnsi="Arial" w:cs="Arial"/>
                <w:b/>
                <w:sz w:val="12"/>
                <w:szCs w:val="12"/>
                <w:lang w:val="es-ES"/>
              </w:rPr>
            </w:pPr>
          </w:p>
        </w:tc>
        <w:tc>
          <w:tcPr>
            <w:tcW w:w="245" w:type="pct"/>
            <w:vMerge/>
            <w:tcBorders>
              <w:bottom w:val="single" w:sz="4" w:space="0" w:color="auto"/>
            </w:tcBorders>
            <w:vAlign w:val="center"/>
          </w:tcPr>
          <w:p w:rsidR="00D963C9" w:rsidRPr="00242329" w:rsidRDefault="00D963C9" w:rsidP="005C0C26">
            <w:pPr>
              <w:suppressLineNumbers/>
              <w:suppressAutoHyphens/>
              <w:spacing w:before="0" w:after="0"/>
              <w:jc w:val="center"/>
              <w:rPr>
                <w:rFonts w:ascii="Arial" w:hAnsi="Arial" w:cs="Arial"/>
                <w:b/>
                <w:sz w:val="12"/>
                <w:szCs w:val="12"/>
                <w:lang w:val="es-ES"/>
              </w:rPr>
            </w:pPr>
          </w:p>
        </w:tc>
        <w:tc>
          <w:tcPr>
            <w:tcW w:w="321" w:type="pct"/>
            <w:vMerge/>
            <w:tcBorders>
              <w:bottom w:val="single" w:sz="4" w:space="0" w:color="auto"/>
            </w:tcBorders>
          </w:tcPr>
          <w:p w:rsidR="00D963C9" w:rsidRPr="00242329" w:rsidRDefault="00D963C9" w:rsidP="00D963C9">
            <w:pPr>
              <w:suppressLineNumbers/>
              <w:suppressAutoHyphens/>
              <w:spacing w:before="0" w:after="0"/>
              <w:jc w:val="center"/>
              <w:rPr>
                <w:rFonts w:ascii="Arial" w:hAnsi="Arial" w:cs="Arial"/>
                <w:b/>
                <w:sz w:val="12"/>
                <w:szCs w:val="12"/>
                <w:lang w:val="es-ES"/>
              </w:rPr>
            </w:pPr>
          </w:p>
        </w:tc>
        <w:tc>
          <w:tcPr>
            <w:tcW w:w="321" w:type="pct"/>
            <w:vMerge/>
            <w:tcBorders>
              <w:bottom w:val="single" w:sz="4" w:space="0" w:color="auto"/>
            </w:tcBorders>
            <w:vAlign w:val="center"/>
          </w:tcPr>
          <w:p w:rsidR="00D963C9" w:rsidRPr="00242329" w:rsidRDefault="00D963C9" w:rsidP="00D44065">
            <w:pPr>
              <w:suppressLineNumbers/>
              <w:suppressAutoHyphens/>
              <w:spacing w:before="0" w:after="0"/>
              <w:jc w:val="center"/>
              <w:rPr>
                <w:rFonts w:ascii="Arial" w:hAnsi="Arial" w:cs="Arial"/>
                <w:b/>
                <w:sz w:val="12"/>
                <w:szCs w:val="12"/>
                <w:lang w:val="es-ES"/>
              </w:rPr>
            </w:pPr>
          </w:p>
        </w:tc>
        <w:tc>
          <w:tcPr>
            <w:tcW w:w="341" w:type="pct"/>
            <w:vMerge/>
            <w:tcBorders>
              <w:bottom w:val="single" w:sz="4" w:space="0" w:color="auto"/>
            </w:tcBorders>
            <w:shd w:val="clear" w:color="auto" w:fill="auto"/>
          </w:tcPr>
          <w:p w:rsidR="00D963C9" w:rsidRPr="00242329" w:rsidRDefault="00D963C9" w:rsidP="00D44065">
            <w:pPr>
              <w:spacing w:before="0" w:after="0"/>
              <w:rPr>
                <w:rFonts w:ascii="Arial" w:hAnsi="Arial" w:cs="Arial"/>
                <w:b/>
                <w:sz w:val="12"/>
                <w:szCs w:val="12"/>
              </w:rPr>
            </w:pPr>
          </w:p>
        </w:tc>
        <w:tc>
          <w:tcPr>
            <w:tcW w:w="287" w:type="pct"/>
            <w:vMerge/>
            <w:tcBorders>
              <w:bottom w:val="single" w:sz="4" w:space="0" w:color="auto"/>
            </w:tcBorders>
          </w:tcPr>
          <w:p w:rsidR="00D963C9" w:rsidRPr="00242329" w:rsidRDefault="00D963C9" w:rsidP="00D963C9">
            <w:pPr>
              <w:spacing w:before="0" w:after="0"/>
              <w:jc w:val="center"/>
              <w:rPr>
                <w:rFonts w:ascii="Arial" w:hAnsi="Arial" w:cs="Arial"/>
                <w:b/>
                <w:sz w:val="12"/>
                <w:szCs w:val="12"/>
              </w:rPr>
            </w:pPr>
          </w:p>
        </w:tc>
        <w:tc>
          <w:tcPr>
            <w:tcW w:w="287" w:type="pct"/>
            <w:vMerge/>
            <w:tcBorders>
              <w:bottom w:val="single" w:sz="4" w:space="0" w:color="auto"/>
            </w:tcBorders>
            <w:shd w:val="clear" w:color="auto" w:fill="auto"/>
          </w:tcPr>
          <w:p w:rsidR="00D963C9" w:rsidRPr="00242329" w:rsidRDefault="00D963C9" w:rsidP="00D44065">
            <w:pPr>
              <w:spacing w:before="0" w:after="0"/>
              <w:jc w:val="center"/>
              <w:rPr>
                <w:rFonts w:ascii="Arial" w:hAnsi="Arial" w:cs="Arial"/>
                <w:b/>
                <w:sz w:val="12"/>
                <w:szCs w:val="12"/>
              </w:rPr>
            </w:pPr>
          </w:p>
        </w:tc>
      </w:tr>
      <w:tr w:rsidR="00D963C9" w:rsidRPr="00242329" w:rsidTr="00484DDE">
        <w:trPr>
          <w:trHeight w:val="493"/>
        </w:trPr>
        <w:tc>
          <w:tcPr>
            <w:tcW w:w="304" w:type="pct"/>
            <w:tcBorders>
              <w:bottom w:val="single" w:sz="4" w:space="0" w:color="auto"/>
            </w:tcBorders>
            <w:vAlign w:val="center"/>
          </w:tcPr>
          <w:p w:rsidR="00D963C9" w:rsidRPr="00242329" w:rsidRDefault="00D963C9" w:rsidP="00484DDE">
            <w:pPr>
              <w:suppressLineNumbers/>
              <w:suppressAutoHyphens/>
              <w:spacing w:before="0" w:after="0"/>
              <w:jc w:val="center"/>
              <w:rPr>
                <w:rFonts w:ascii="Arial" w:hAnsi="Arial" w:cs="Arial"/>
                <w:sz w:val="14"/>
                <w:lang w:val="es-ES"/>
              </w:rPr>
            </w:pPr>
          </w:p>
        </w:tc>
        <w:tc>
          <w:tcPr>
            <w:tcW w:w="180" w:type="pct"/>
            <w:tcBorders>
              <w:bottom w:val="single" w:sz="4" w:space="0" w:color="auto"/>
            </w:tcBorders>
            <w:vAlign w:val="center"/>
          </w:tcPr>
          <w:p w:rsidR="00D963C9" w:rsidRPr="00242329" w:rsidRDefault="00D963C9" w:rsidP="00484DDE">
            <w:pPr>
              <w:suppressLineNumbers/>
              <w:suppressAutoHyphens/>
              <w:spacing w:before="0" w:after="0"/>
              <w:jc w:val="center"/>
              <w:rPr>
                <w:rFonts w:ascii="Arial" w:hAnsi="Arial" w:cs="Arial"/>
                <w:sz w:val="14"/>
                <w:lang w:val="es-ES"/>
              </w:rPr>
            </w:pPr>
          </w:p>
        </w:tc>
        <w:tc>
          <w:tcPr>
            <w:tcW w:w="166" w:type="pct"/>
            <w:tcBorders>
              <w:bottom w:val="single" w:sz="4" w:space="0" w:color="auto"/>
            </w:tcBorders>
            <w:vAlign w:val="center"/>
          </w:tcPr>
          <w:p w:rsidR="00D963C9" w:rsidRPr="00242329" w:rsidRDefault="00D963C9" w:rsidP="00484DDE">
            <w:pPr>
              <w:suppressLineNumbers/>
              <w:suppressAutoHyphens/>
              <w:spacing w:before="0" w:after="0"/>
              <w:jc w:val="center"/>
              <w:rPr>
                <w:rFonts w:ascii="Arial" w:hAnsi="Arial" w:cs="Arial"/>
                <w:sz w:val="14"/>
                <w:lang w:val="es-ES"/>
              </w:rPr>
            </w:pPr>
          </w:p>
        </w:tc>
        <w:tc>
          <w:tcPr>
            <w:tcW w:w="158" w:type="pct"/>
            <w:tcBorders>
              <w:bottom w:val="single" w:sz="4" w:space="0" w:color="auto"/>
            </w:tcBorders>
            <w:vAlign w:val="center"/>
          </w:tcPr>
          <w:p w:rsidR="00D963C9" w:rsidRPr="00242329" w:rsidRDefault="00D963C9" w:rsidP="00484DDE">
            <w:pPr>
              <w:suppressLineNumbers/>
              <w:suppressAutoHyphens/>
              <w:spacing w:before="0" w:after="0"/>
              <w:jc w:val="center"/>
              <w:rPr>
                <w:rFonts w:ascii="Arial" w:hAnsi="Arial" w:cs="Arial"/>
                <w:sz w:val="14"/>
                <w:lang w:val="es-ES"/>
              </w:rPr>
            </w:pPr>
          </w:p>
        </w:tc>
        <w:tc>
          <w:tcPr>
            <w:tcW w:w="138" w:type="pct"/>
            <w:tcBorders>
              <w:bottom w:val="single" w:sz="4" w:space="0" w:color="auto"/>
            </w:tcBorders>
            <w:vAlign w:val="center"/>
          </w:tcPr>
          <w:p w:rsidR="00D963C9" w:rsidRPr="00242329" w:rsidRDefault="00D963C9" w:rsidP="00484DDE">
            <w:pPr>
              <w:suppressLineNumbers/>
              <w:suppressAutoHyphens/>
              <w:spacing w:before="0" w:after="0"/>
              <w:jc w:val="center"/>
              <w:rPr>
                <w:rFonts w:ascii="Arial" w:hAnsi="Arial" w:cs="Arial"/>
                <w:sz w:val="14"/>
                <w:lang w:val="es-ES"/>
              </w:rPr>
            </w:pPr>
          </w:p>
        </w:tc>
        <w:tc>
          <w:tcPr>
            <w:tcW w:w="164" w:type="pct"/>
            <w:tcBorders>
              <w:bottom w:val="single" w:sz="4" w:space="0" w:color="auto"/>
            </w:tcBorders>
            <w:vAlign w:val="center"/>
          </w:tcPr>
          <w:p w:rsidR="00D963C9" w:rsidRPr="00242329" w:rsidRDefault="00D963C9" w:rsidP="00484DDE">
            <w:pPr>
              <w:suppressLineNumbers/>
              <w:suppressAutoHyphens/>
              <w:spacing w:before="0" w:after="0"/>
              <w:jc w:val="center"/>
              <w:rPr>
                <w:rFonts w:ascii="Arial" w:hAnsi="Arial" w:cs="Arial"/>
                <w:sz w:val="14"/>
                <w:lang w:val="es-ES"/>
              </w:rPr>
            </w:pPr>
          </w:p>
        </w:tc>
        <w:tc>
          <w:tcPr>
            <w:tcW w:w="409" w:type="pct"/>
            <w:tcBorders>
              <w:bottom w:val="single" w:sz="4" w:space="0" w:color="auto"/>
            </w:tcBorders>
            <w:vAlign w:val="center"/>
          </w:tcPr>
          <w:p w:rsidR="00D963C9" w:rsidRPr="00242329" w:rsidRDefault="00D963C9" w:rsidP="00484DDE">
            <w:pPr>
              <w:suppressLineNumbers/>
              <w:suppressAutoHyphens/>
              <w:spacing w:before="0" w:after="0"/>
              <w:jc w:val="center"/>
              <w:rPr>
                <w:rFonts w:ascii="Arial" w:hAnsi="Arial" w:cs="Arial"/>
                <w:sz w:val="14"/>
                <w:lang w:val="es-ES"/>
              </w:rPr>
            </w:pPr>
          </w:p>
        </w:tc>
        <w:tc>
          <w:tcPr>
            <w:tcW w:w="254" w:type="pct"/>
            <w:tcBorders>
              <w:bottom w:val="single" w:sz="4" w:space="0" w:color="auto"/>
            </w:tcBorders>
            <w:vAlign w:val="center"/>
          </w:tcPr>
          <w:p w:rsidR="00D963C9" w:rsidRPr="00242329" w:rsidRDefault="00D963C9" w:rsidP="00484DDE">
            <w:pPr>
              <w:suppressLineNumbers/>
              <w:suppressAutoHyphens/>
              <w:spacing w:before="0" w:after="0"/>
              <w:jc w:val="center"/>
              <w:rPr>
                <w:rFonts w:ascii="Arial" w:hAnsi="Arial" w:cs="Arial"/>
                <w:sz w:val="14"/>
                <w:lang w:val="es-ES"/>
              </w:rPr>
            </w:pPr>
          </w:p>
        </w:tc>
        <w:tc>
          <w:tcPr>
            <w:tcW w:w="321" w:type="pct"/>
            <w:tcBorders>
              <w:bottom w:val="single" w:sz="4" w:space="0" w:color="auto"/>
            </w:tcBorders>
            <w:vAlign w:val="center"/>
          </w:tcPr>
          <w:p w:rsidR="00D963C9" w:rsidRPr="00242329" w:rsidRDefault="00D963C9" w:rsidP="00484DDE">
            <w:pPr>
              <w:suppressLineNumbers/>
              <w:suppressAutoHyphens/>
              <w:spacing w:before="0" w:after="0"/>
              <w:jc w:val="center"/>
              <w:rPr>
                <w:rFonts w:ascii="Arial" w:hAnsi="Arial" w:cs="Arial"/>
                <w:b/>
                <w:sz w:val="14"/>
                <w:lang w:val="es-ES"/>
              </w:rPr>
            </w:pPr>
          </w:p>
        </w:tc>
        <w:tc>
          <w:tcPr>
            <w:tcW w:w="459" w:type="pct"/>
            <w:tcBorders>
              <w:bottom w:val="single" w:sz="4" w:space="0" w:color="auto"/>
            </w:tcBorders>
            <w:vAlign w:val="center"/>
          </w:tcPr>
          <w:p w:rsidR="00D963C9" w:rsidRPr="00242329" w:rsidRDefault="00D963C9" w:rsidP="00484DDE">
            <w:pPr>
              <w:suppressLineNumbers/>
              <w:suppressAutoHyphens/>
              <w:spacing w:before="0" w:after="0"/>
              <w:jc w:val="center"/>
              <w:rPr>
                <w:rFonts w:ascii="Arial" w:hAnsi="Arial" w:cs="Arial"/>
                <w:sz w:val="14"/>
                <w:lang w:val="es-ES"/>
              </w:rPr>
            </w:pPr>
          </w:p>
        </w:tc>
        <w:tc>
          <w:tcPr>
            <w:tcW w:w="257" w:type="pct"/>
            <w:tcBorders>
              <w:bottom w:val="single" w:sz="4" w:space="0" w:color="auto"/>
            </w:tcBorders>
            <w:vAlign w:val="center"/>
          </w:tcPr>
          <w:p w:rsidR="00D963C9" w:rsidRPr="00242329" w:rsidRDefault="00D963C9" w:rsidP="00484DDE">
            <w:pPr>
              <w:suppressLineNumbers/>
              <w:suppressAutoHyphens/>
              <w:spacing w:before="0" w:after="0"/>
              <w:jc w:val="center"/>
              <w:rPr>
                <w:rFonts w:ascii="Arial" w:hAnsi="Arial" w:cs="Arial"/>
                <w:b/>
                <w:sz w:val="16"/>
                <w:szCs w:val="14"/>
                <w:lang w:val="es-ES"/>
              </w:rPr>
            </w:pPr>
          </w:p>
        </w:tc>
        <w:tc>
          <w:tcPr>
            <w:tcW w:w="386" w:type="pct"/>
            <w:tcBorders>
              <w:bottom w:val="single" w:sz="4" w:space="0" w:color="auto"/>
            </w:tcBorders>
            <w:vAlign w:val="center"/>
          </w:tcPr>
          <w:p w:rsidR="00D963C9" w:rsidRPr="00242329" w:rsidRDefault="00D963C9" w:rsidP="00484DDE">
            <w:pPr>
              <w:suppressLineNumbers/>
              <w:suppressAutoHyphens/>
              <w:spacing w:before="0" w:after="0"/>
              <w:jc w:val="center"/>
              <w:rPr>
                <w:rFonts w:ascii="Arial" w:hAnsi="Arial" w:cs="Arial"/>
                <w:b/>
                <w:sz w:val="16"/>
                <w:szCs w:val="14"/>
                <w:lang w:val="es-ES"/>
              </w:rPr>
            </w:pPr>
          </w:p>
        </w:tc>
        <w:tc>
          <w:tcPr>
            <w:tcW w:w="245" w:type="pct"/>
            <w:tcBorders>
              <w:bottom w:val="single" w:sz="4" w:space="0" w:color="auto"/>
            </w:tcBorders>
            <w:vAlign w:val="center"/>
          </w:tcPr>
          <w:p w:rsidR="00D963C9" w:rsidRPr="00242329" w:rsidRDefault="00D963C9" w:rsidP="00484DDE">
            <w:pPr>
              <w:suppressLineNumbers/>
              <w:suppressAutoHyphens/>
              <w:spacing w:before="0" w:after="0"/>
              <w:jc w:val="center"/>
              <w:rPr>
                <w:rFonts w:ascii="Arial" w:hAnsi="Arial" w:cs="Arial"/>
                <w:b/>
                <w:sz w:val="16"/>
                <w:szCs w:val="14"/>
                <w:lang w:val="es-ES"/>
              </w:rPr>
            </w:pPr>
          </w:p>
        </w:tc>
        <w:tc>
          <w:tcPr>
            <w:tcW w:w="321" w:type="pct"/>
            <w:tcBorders>
              <w:bottom w:val="single" w:sz="4" w:space="0" w:color="auto"/>
            </w:tcBorders>
            <w:vAlign w:val="center"/>
          </w:tcPr>
          <w:p w:rsidR="00D963C9" w:rsidRPr="00242329" w:rsidRDefault="00D963C9" w:rsidP="00484DDE">
            <w:pPr>
              <w:suppressLineNumbers/>
              <w:suppressAutoHyphens/>
              <w:spacing w:before="0" w:after="0"/>
              <w:jc w:val="center"/>
              <w:rPr>
                <w:rFonts w:ascii="Arial" w:hAnsi="Arial" w:cs="Arial"/>
                <w:b/>
                <w:sz w:val="16"/>
                <w:szCs w:val="14"/>
                <w:lang w:val="es-ES"/>
              </w:rPr>
            </w:pPr>
          </w:p>
        </w:tc>
        <w:tc>
          <w:tcPr>
            <w:tcW w:w="321" w:type="pct"/>
            <w:tcBorders>
              <w:bottom w:val="single" w:sz="4" w:space="0" w:color="auto"/>
            </w:tcBorders>
            <w:vAlign w:val="center"/>
          </w:tcPr>
          <w:p w:rsidR="00D963C9" w:rsidRPr="00242329" w:rsidRDefault="00D963C9" w:rsidP="00484DDE">
            <w:pPr>
              <w:suppressLineNumbers/>
              <w:suppressAutoHyphens/>
              <w:spacing w:before="0" w:after="0"/>
              <w:jc w:val="center"/>
              <w:rPr>
                <w:rFonts w:ascii="Arial" w:hAnsi="Arial" w:cs="Arial"/>
                <w:b/>
                <w:sz w:val="16"/>
                <w:szCs w:val="14"/>
                <w:lang w:val="es-ES"/>
              </w:rPr>
            </w:pPr>
          </w:p>
        </w:tc>
        <w:tc>
          <w:tcPr>
            <w:tcW w:w="341" w:type="pct"/>
            <w:tcBorders>
              <w:bottom w:val="single" w:sz="4" w:space="0" w:color="auto"/>
            </w:tcBorders>
            <w:shd w:val="clear" w:color="auto" w:fill="auto"/>
            <w:vAlign w:val="center"/>
          </w:tcPr>
          <w:p w:rsidR="00D963C9" w:rsidRPr="00242329" w:rsidRDefault="00D963C9" w:rsidP="00484DDE">
            <w:pPr>
              <w:spacing w:before="0" w:after="0"/>
              <w:jc w:val="center"/>
              <w:rPr>
                <w:rFonts w:ascii="Arial" w:hAnsi="Arial" w:cs="Arial"/>
                <w:color w:val="FF0000"/>
                <w:sz w:val="14"/>
              </w:rPr>
            </w:pPr>
          </w:p>
        </w:tc>
        <w:tc>
          <w:tcPr>
            <w:tcW w:w="287" w:type="pct"/>
            <w:vAlign w:val="center"/>
          </w:tcPr>
          <w:p w:rsidR="00D963C9" w:rsidRPr="00242329" w:rsidRDefault="00D963C9" w:rsidP="00484DDE">
            <w:pPr>
              <w:spacing w:before="0" w:after="0"/>
              <w:jc w:val="center"/>
              <w:rPr>
                <w:rFonts w:ascii="Arial" w:hAnsi="Arial" w:cs="Arial"/>
                <w:sz w:val="14"/>
              </w:rPr>
            </w:pPr>
          </w:p>
        </w:tc>
        <w:tc>
          <w:tcPr>
            <w:tcW w:w="287" w:type="pct"/>
            <w:shd w:val="clear" w:color="auto" w:fill="auto"/>
            <w:vAlign w:val="center"/>
          </w:tcPr>
          <w:p w:rsidR="00D963C9" w:rsidRPr="00242329" w:rsidRDefault="00D963C9" w:rsidP="00484DDE">
            <w:pPr>
              <w:spacing w:before="0" w:after="0"/>
              <w:jc w:val="center"/>
              <w:rPr>
                <w:rFonts w:ascii="Arial" w:hAnsi="Arial" w:cs="Arial"/>
                <w:sz w:val="14"/>
              </w:rPr>
            </w:pPr>
          </w:p>
        </w:tc>
      </w:tr>
      <w:tr w:rsidR="00484DDE" w:rsidRPr="00242329" w:rsidTr="00484DDE">
        <w:trPr>
          <w:trHeight w:val="601"/>
        </w:trPr>
        <w:tc>
          <w:tcPr>
            <w:tcW w:w="304"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180"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166"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158"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138"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164"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409"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254"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321"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b/>
                <w:sz w:val="14"/>
                <w:lang w:val="es-ES"/>
              </w:rPr>
            </w:pPr>
          </w:p>
        </w:tc>
        <w:tc>
          <w:tcPr>
            <w:tcW w:w="459"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257"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b/>
                <w:sz w:val="16"/>
                <w:szCs w:val="14"/>
                <w:lang w:val="es-ES"/>
              </w:rPr>
            </w:pPr>
          </w:p>
        </w:tc>
        <w:tc>
          <w:tcPr>
            <w:tcW w:w="386"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b/>
                <w:sz w:val="16"/>
                <w:szCs w:val="14"/>
                <w:lang w:val="es-ES"/>
              </w:rPr>
            </w:pPr>
          </w:p>
        </w:tc>
        <w:tc>
          <w:tcPr>
            <w:tcW w:w="245"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b/>
                <w:sz w:val="16"/>
                <w:szCs w:val="14"/>
                <w:lang w:val="es-ES"/>
              </w:rPr>
            </w:pPr>
          </w:p>
        </w:tc>
        <w:tc>
          <w:tcPr>
            <w:tcW w:w="321"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b/>
                <w:sz w:val="16"/>
                <w:szCs w:val="14"/>
                <w:lang w:val="es-ES"/>
              </w:rPr>
            </w:pPr>
          </w:p>
        </w:tc>
        <w:tc>
          <w:tcPr>
            <w:tcW w:w="321"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b/>
                <w:sz w:val="16"/>
                <w:szCs w:val="14"/>
                <w:lang w:val="es-ES"/>
              </w:rPr>
            </w:pPr>
          </w:p>
        </w:tc>
        <w:tc>
          <w:tcPr>
            <w:tcW w:w="341" w:type="pct"/>
            <w:tcBorders>
              <w:bottom w:val="single" w:sz="4" w:space="0" w:color="auto"/>
            </w:tcBorders>
            <w:shd w:val="clear" w:color="auto" w:fill="auto"/>
            <w:vAlign w:val="center"/>
          </w:tcPr>
          <w:p w:rsidR="00484DDE" w:rsidRPr="00242329" w:rsidRDefault="00484DDE" w:rsidP="00484DDE">
            <w:pPr>
              <w:spacing w:before="0" w:after="0"/>
              <w:jc w:val="center"/>
              <w:rPr>
                <w:rFonts w:ascii="Arial" w:hAnsi="Arial" w:cs="Arial"/>
                <w:color w:val="FF0000"/>
                <w:sz w:val="14"/>
              </w:rPr>
            </w:pPr>
          </w:p>
        </w:tc>
        <w:tc>
          <w:tcPr>
            <w:tcW w:w="287" w:type="pct"/>
            <w:vAlign w:val="center"/>
          </w:tcPr>
          <w:p w:rsidR="00484DDE" w:rsidRPr="00242329" w:rsidRDefault="00484DDE" w:rsidP="00484DDE">
            <w:pPr>
              <w:spacing w:before="0" w:after="0"/>
              <w:jc w:val="center"/>
              <w:rPr>
                <w:rFonts w:ascii="Arial" w:hAnsi="Arial" w:cs="Arial"/>
                <w:sz w:val="14"/>
              </w:rPr>
            </w:pPr>
          </w:p>
        </w:tc>
        <w:tc>
          <w:tcPr>
            <w:tcW w:w="287" w:type="pct"/>
            <w:shd w:val="clear" w:color="auto" w:fill="auto"/>
            <w:vAlign w:val="center"/>
          </w:tcPr>
          <w:p w:rsidR="00484DDE" w:rsidRPr="00242329" w:rsidRDefault="00484DDE" w:rsidP="00484DDE">
            <w:pPr>
              <w:spacing w:before="0" w:after="0"/>
              <w:jc w:val="center"/>
              <w:rPr>
                <w:rFonts w:ascii="Arial" w:hAnsi="Arial" w:cs="Arial"/>
                <w:sz w:val="14"/>
              </w:rPr>
            </w:pPr>
          </w:p>
        </w:tc>
      </w:tr>
      <w:tr w:rsidR="00484DDE" w:rsidRPr="00242329" w:rsidTr="00484DDE">
        <w:trPr>
          <w:trHeight w:val="568"/>
        </w:trPr>
        <w:tc>
          <w:tcPr>
            <w:tcW w:w="304"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180"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166"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158"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138"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164"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409"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254"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321"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b/>
                <w:sz w:val="14"/>
                <w:lang w:val="es-ES"/>
              </w:rPr>
            </w:pPr>
          </w:p>
        </w:tc>
        <w:tc>
          <w:tcPr>
            <w:tcW w:w="459"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257"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b/>
                <w:sz w:val="16"/>
                <w:szCs w:val="14"/>
                <w:lang w:val="es-ES"/>
              </w:rPr>
            </w:pPr>
          </w:p>
        </w:tc>
        <w:tc>
          <w:tcPr>
            <w:tcW w:w="386"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b/>
                <w:sz w:val="16"/>
                <w:szCs w:val="14"/>
                <w:lang w:val="es-ES"/>
              </w:rPr>
            </w:pPr>
          </w:p>
        </w:tc>
        <w:tc>
          <w:tcPr>
            <w:tcW w:w="245"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b/>
                <w:sz w:val="16"/>
                <w:szCs w:val="14"/>
                <w:lang w:val="es-ES"/>
              </w:rPr>
            </w:pPr>
          </w:p>
        </w:tc>
        <w:tc>
          <w:tcPr>
            <w:tcW w:w="321"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b/>
                <w:sz w:val="16"/>
                <w:szCs w:val="14"/>
                <w:lang w:val="es-ES"/>
              </w:rPr>
            </w:pPr>
          </w:p>
        </w:tc>
        <w:tc>
          <w:tcPr>
            <w:tcW w:w="321" w:type="pct"/>
            <w:tcBorders>
              <w:bottom w:val="single" w:sz="4" w:space="0" w:color="auto"/>
            </w:tcBorders>
            <w:vAlign w:val="center"/>
          </w:tcPr>
          <w:p w:rsidR="00484DDE" w:rsidRPr="00242329" w:rsidRDefault="00484DDE" w:rsidP="00484DDE">
            <w:pPr>
              <w:suppressLineNumbers/>
              <w:suppressAutoHyphens/>
              <w:spacing w:before="0" w:after="0"/>
              <w:jc w:val="center"/>
              <w:rPr>
                <w:rFonts w:ascii="Arial" w:hAnsi="Arial" w:cs="Arial"/>
                <w:b/>
                <w:sz w:val="16"/>
                <w:szCs w:val="14"/>
                <w:lang w:val="es-ES"/>
              </w:rPr>
            </w:pPr>
          </w:p>
        </w:tc>
        <w:tc>
          <w:tcPr>
            <w:tcW w:w="341" w:type="pct"/>
            <w:tcBorders>
              <w:bottom w:val="single" w:sz="4" w:space="0" w:color="auto"/>
            </w:tcBorders>
            <w:shd w:val="clear" w:color="auto" w:fill="auto"/>
            <w:vAlign w:val="center"/>
          </w:tcPr>
          <w:p w:rsidR="00484DDE" w:rsidRPr="00242329" w:rsidRDefault="00484DDE" w:rsidP="00484DDE">
            <w:pPr>
              <w:spacing w:before="0" w:after="0"/>
              <w:jc w:val="center"/>
              <w:rPr>
                <w:rFonts w:ascii="Arial" w:hAnsi="Arial" w:cs="Arial"/>
                <w:color w:val="FF0000"/>
                <w:sz w:val="14"/>
              </w:rPr>
            </w:pPr>
          </w:p>
        </w:tc>
        <w:tc>
          <w:tcPr>
            <w:tcW w:w="287" w:type="pct"/>
            <w:vAlign w:val="center"/>
          </w:tcPr>
          <w:p w:rsidR="00484DDE" w:rsidRPr="00242329" w:rsidRDefault="00484DDE" w:rsidP="00484DDE">
            <w:pPr>
              <w:spacing w:before="0" w:after="0"/>
              <w:jc w:val="center"/>
              <w:rPr>
                <w:rFonts w:ascii="Arial" w:hAnsi="Arial" w:cs="Arial"/>
                <w:sz w:val="14"/>
              </w:rPr>
            </w:pPr>
          </w:p>
        </w:tc>
        <w:tc>
          <w:tcPr>
            <w:tcW w:w="287" w:type="pct"/>
            <w:shd w:val="clear" w:color="auto" w:fill="auto"/>
            <w:vAlign w:val="center"/>
          </w:tcPr>
          <w:p w:rsidR="00484DDE" w:rsidRPr="00242329" w:rsidRDefault="00484DDE" w:rsidP="00484DDE">
            <w:pPr>
              <w:spacing w:before="0" w:after="0"/>
              <w:jc w:val="center"/>
              <w:rPr>
                <w:rFonts w:ascii="Arial" w:hAnsi="Arial" w:cs="Arial"/>
                <w:sz w:val="14"/>
              </w:rPr>
            </w:pPr>
          </w:p>
        </w:tc>
      </w:tr>
      <w:tr w:rsidR="00484DDE" w:rsidRPr="00242329" w:rsidTr="00484DDE">
        <w:trPr>
          <w:trHeight w:val="450"/>
        </w:trPr>
        <w:tc>
          <w:tcPr>
            <w:tcW w:w="304" w:type="pct"/>
            <w:tcBorders>
              <w:top w:val="single" w:sz="4" w:space="0" w:color="auto"/>
              <w:left w:val="nil"/>
              <w:bottom w:val="nil"/>
              <w:right w:val="nil"/>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180" w:type="pct"/>
            <w:tcBorders>
              <w:top w:val="single" w:sz="4" w:space="0" w:color="auto"/>
              <w:left w:val="nil"/>
              <w:bottom w:val="nil"/>
              <w:right w:val="nil"/>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166" w:type="pct"/>
            <w:tcBorders>
              <w:top w:val="single" w:sz="4" w:space="0" w:color="auto"/>
              <w:left w:val="nil"/>
              <w:bottom w:val="nil"/>
              <w:right w:val="nil"/>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158" w:type="pct"/>
            <w:tcBorders>
              <w:top w:val="single" w:sz="4" w:space="0" w:color="auto"/>
              <w:left w:val="nil"/>
              <w:bottom w:val="nil"/>
              <w:right w:val="nil"/>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138" w:type="pct"/>
            <w:tcBorders>
              <w:top w:val="single" w:sz="4" w:space="0" w:color="auto"/>
              <w:left w:val="nil"/>
              <w:bottom w:val="nil"/>
              <w:right w:val="nil"/>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164" w:type="pct"/>
            <w:tcBorders>
              <w:top w:val="single" w:sz="4" w:space="0" w:color="auto"/>
              <w:left w:val="nil"/>
              <w:bottom w:val="nil"/>
              <w:right w:val="nil"/>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409" w:type="pct"/>
            <w:tcBorders>
              <w:top w:val="single" w:sz="4" w:space="0" w:color="auto"/>
              <w:left w:val="nil"/>
              <w:bottom w:val="nil"/>
              <w:right w:val="nil"/>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254" w:type="pct"/>
            <w:tcBorders>
              <w:top w:val="single" w:sz="4" w:space="0" w:color="auto"/>
              <w:left w:val="nil"/>
              <w:bottom w:val="nil"/>
              <w:right w:val="nil"/>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321" w:type="pct"/>
            <w:tcBorders>
              <w:top w:val="single" w:sz="4" w:space="0" w:color="auto"/>
              <w:left w:val="nil"/>
              <w:bottom w:val="nil"/>
              <w:right w:val="nil"/>
            </w:tcBorders>
            <w:vAlign w:val="center"/>
          </w:tcPr>
          <w:p w:rsidR="00484DDE" w:rsidRPr="00242329" w:rsidRDefault="00484DDE" w:rsidP="00484DDE">
            <w:pPr>
              <w:suppressLineNumbers/>
              <w:suppressAutoHyphens/>
              <w:spacing w:before="0" w:after="0"/>
              <w:jc w:val="center"/>
              <w:rPr>
                <w:rFonts w:ascii="Arial" w:hAnsi="Arial" w:cs="Arial"/>
                <w:b/>
                <w:sz w:val="14"/>
                <w:lang w:val="es-ES"/>
              </w:rPr>
            </w:pPr>
          </w:p>
        </w:tc>
        <w:tc>
          <w:tcPr>
            <w:tcW w:w="459" w:type="pct"/>
            <w:tcBorders>
              <w:top w:val="single" w:sz="4" w:space="0" w:color="auto"/>
              <w:left w:val="nil"/>
              <w:bottom w:val="nil"/>
              <w:right w:val="nil"/>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257" w:type="pct"/>
            <w:tcBorders>
              <w:top w:val="single" w:sz="4" w:space="0" w:color="auto"/>
              <w:left w:val="nil"/>
              <w:bottom w:val="nil"/>
              <w:right w:val="nil"/>
            </w:tcBorders>
          </w:tcPr>
          <w:p w:rsidR="00484DDE" w:rsidRPr="00242329" w:rsidRDefault="00484DDE" w:rsidP="00484DDE">
            <w:pPr>
              <w:suppressLineNumbers/>
              <w:suppressAutoHyphens/>
              <w:spacing w:before="0" w:after="0"/>
              <w:jc w:val="center"/>
              <w:rPr>
                <w:rFonts w:ascii="Arial" w:hAnsi="Arial" w:cs="Arial"/>
                <w:b/>
                <w:sz w:val="16"/>
                <w:szCs w:val="14"/>
                <w:lang w:val="es-ES"/>
              </w:rPr>
            </w:pPr>
          </w:p>
        </w:tc>
        <w:tc>
          <w:tcPr>
            <w:tcW w:w="386" w:type="pct"/>
            <w:tcBorders>
              <w:top w:val="single" w:sz="4" w:space="0" w:color="auto"/>
              <w:left w:val="nil"/>
              <w:bottom w:val="nil"/>
              <w:right w:val="nil"/>
            </w:tcBorders>
          </w:tcPr>
          <w:p w:rsidR="00484DDE" w:rsidRPr="00242329" w:rsidRDefault="00484DDE" w:rsidP="00484DDE">
            <w:pPr>
              <w:suppressLineNumbers/>
              <w:suppressAutoHyphens/>
              <w:spacing w:before="0" w:after="0"/>
              <w:jc w:val="center"/>
              <w:rPr>
                <w:rFonts w:ascii="Arial" w:hAnsi="Arial" w:cs="Arial"/>
                <w:b/>
                <w:sz w:val="16"/>
                <w:szCs w:val="14"/>
                <w:lang w:val="es-ES"/>
              </w:rPr>
            </w:pPr>
          </w:p>
        </w:tc>
        <w:tc>
          <w:tcPr>
            <w:tcW w:w="245" w:type="pct"/>
            <w:tcBorders>
              <w:top w:val="single" w:sz="4" w:space="0" w:color="auto"/>
              <w:left w:val="nil"/>
              <w:bottom w:val="nil"/>
              <w:right w:val="nil"/>
            </w:tcBorders>
          </w:tcPr>
          <w:p w:rsidR="00484DDE" w:rsidRPr="00242329" w:rsidRDefault="00484DDE" w:rsidP="00484DDE">
            <w:pPr>
              <w:suppressLineNumbers/>
              <w:suppressAutoHyphens/>
              <w:spacing w:before="0" w:after="0"/>
              <w:jc w:val="center"/>
              <w:rPr>
                <w:rFonts w:ascii="Arial" w:hAnsi="Arial" w:cs="Arial"/>
                <w:b/>
                <w:sz w:val="16"/>
                <w:szCs w:val="14"/>
                <w:lang w:val="es-ES"/>
              </w:rPr>
            </w:pPr>
          </w:p>
        </w:tc>
        <w:tc>
          <w:tcPr>
            <w:tcW w:w="321" w:type="pct"/>
            <w:tcBorders>
              <w:top w:val="single" w:sz="4" w:space="0" w:color="auto"/>
              <w:left w:val="nil"/>
              <w:bottom w:val="nil"/>
              <w:right w:val="single" w:sz="4" w:space="0" w:color="auto"/>
            </w:tcBorders>
          </w:tcPr>
          <w:p w:rsidR="00484DDE" w:rsidRPr="00242329" w:rsidRDefault="00484DDE" w:rsidP="00484DDE">
            <w:pPr>
              <w:spacing w:before="0" w:after="0"/>
              <w:jc w:val="center"/>
              <w:rPr>
                <w:rFonts w:ascii="Arial" w:hAnsi="Arial" w:cs="Arial"/>
                <w:b/>
                <w:bCs/>
                <w:sz w:val="14"/>
                <w:lang w:val="es-ES"/>
              </w:rPr>
            </w:pPr>
          </w:p>
        </w:tc>
        <w:tc>
          <w:tcPr>
            <w:tcW w:w="663" w:type="pct"/>
            <w:gridSpan w:val="2"/>
            <w:tcBorders>
              <w:top w:val="single" w:sz="4" w:space="0" w:color="auto"/>
              <w:left w:val="single" w:sz="4" w:space="0" w:color="auto"/>
              <w:bottom w:val="single" w:sz="4" w:space="0" w:color="auto"/>
            </w:tcBorders>
            <w:vAlign w:val="center"/>
          </w:tcPr>
          <w:p w:rsidR="00484DDE" w:rsidRPr="00D963C9" w:rsidRDefault="00484DDE" w:rsidP="00484DDE">
            <w:pPr>
              <w:spacing w:before="0" w:after="0"/>
              <w:jc w:val="center"/>
              <w:rPr>
                <w:rFonts w:ascii="Arial" w:hAnsi="Arial" w:cs="Arial"/>
                <w:b/>
                <w:bCs/>
                <w:sz w:val="13"/>
                <w:szCs w:val="13"/>
                <w:lang w:val="es-ES"/>
              </w:rPr>
            </w:pPr>
            <w:r w:rsidRPr="00D963C9">
              <w:rPr>
                <w:rFonts w:ascii="Arial" w:hAnsi="Arial" w:cs="Arial"/>
                <w:b/>
                <w:bCs/>
                <w:sz w:val="13"/>
                <w:szCs w:val="13"/>
                <w:lang w:val="es-ES"/>
              </w:rPr>
              <w:t>SUBTOTAL</w:t>
            </w:r>
          </w:p>
        </w:tc>
        <w:tc>
          <w:tcPr>
            <w:tcW w:w="287" w:type="pct"/>
            <w:tcBorders>
              <w:top w:val="single" w:sz="4" w:space="0" w:color="auto"/>
            </w:tcBorders>
          </w:tcPr>
          <w:p w:rsidR="00484DDE" w:rsidRPr="00D963C9" w:rsidRDefault="00484DDE" w:rsidP="00484DDE">
            <w:pPr>
              <w:spacing w:before="0" w:after="0"/>
              <w:jc w:val="center"/>
              <w:rPr>
                <w:rFonts w:ascii="Arial" w:hAnsi="Arial" w:cs="Arial"/>
                <w:sz w:val="13"/>
                <w:szCs w:val="13"/>
              </w:rPr>
            </w:pPr>
          </w:p>
        </w:tc>
        <w:tc>
          <w:tcPr>
            <w:tcW w:w="287" w:type="pct"/>
            <w:tcBorders>
              <w:top w:val="single" w:sz="4" w:space="0" w:color="auto"/>
            </w:tcBorders>
            <w:shd w:val="clear" w:color="auto" w:fill="auto"/>
          </w:tcPr>
          <w:p w:rsidR="00484DDE" w:rsidRPr="00242329" w:rsidRDefault="00484DDE" w:rsidP="00484DDE">
            <w:pPr>
              <w:spacing w:before="0" w:after="0"/>
              <w:jc w:val="center"/>
              <w:rPr>
                <w:rFonts w:ascii="Arial" w:hAnsi="Arial" w:cs="Arial"/>
                <w:sz w:val="14"/>
              </w:rPr>
            </w:pPr>
          </w:p>
        </w:tc>
      </w:tr>
      <w:tr w:rsidR="00484DDE" w:rsidRPr="00242329" w:rsidTr="00484DDE">
        <w:trPr>
          <w:trHeight w:val="450"/>
        </w:trPr>
        <w:tc>
          <w:tcPr>
            <w:tcW w:w="304" w:type="pct"/>
            <w:tcBorders>
              <w:top w:val="nil"/>
              <w:left w:val="nil"/>
              <w:bottom w:val="nil"/>
              <w:right w:val="nil"/>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180" w:type="pct"/>
            <w:tcBorders>
              <w:top w:val="nil"/>
              <w:left w:val="nil"/>
              <w:bottom w:val="nil"/>
              <w:right w:val="nil"/>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166" w:type="pct"/>
            <w:tcBorders>
              <w:top w:val="nil"/>
              <w:left w:val="nil"/>
              <w:bottom w:val="nil"/>
              <w:right w:val="nil"/>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158" w:type="pct"/>
            <w:tcBorders>
              <w:top w:val="nil"/>
              <w:left w:val="nil"/>
              <w:bottom w:val="nil"/>
              <w:right w:val="nil"/>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138" w:type="pct"/>
            <w:tcBorders>
              <w:top w:val="nil"/>
              <w:left w:val="nil"/>
              <w:bottom w:val="nil"/>
              <w:right w:val="nil"/>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164" w:type="pct"/>
            <w:tcBorders>
              <w:top w:val="nil"/>
              <w:left w:val="nil"/>
              <w:bottom w:val="nil"/>
              <w:right w:val="nil"/>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409" w:type="pct"/>
            <w:tcBorders>
              <w:top w:val="nil"/>
              <w:left w:val="nil"/>
              <w:bottom w:val="nil"/>
              <w:right w:val="nil"/>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254" w:type="pct"/>
            <w:tcBorders>
              <w:top w:val="nil"/>
              <w:left w:val="nil"/>
              <w:bottom w:val="nil"/>
              <w:right w:val="nil"/>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321" w:type="pct"/>
            <w:tcBorders>
              <w:top w:val="nil"/>
              <w:left w:val="nil"/>
              <w:bottom w:val="nil"/>
              <w:right w:val="nil"/>
            </w:tcBorders>
            <w:vAlign w:val="center"/>
          </w:tcPr>
          <w:p w:rsidR="00484DDE" w:rsidRPr="00242329" w:rsidRDefault="00484DDE" w:rsidP="00484DDE">
            <w:pPr>
              <w:suppressLineNumbers/>
              <w:suppressAutoHyphens/>
              <w:spacing w:before="0" w:after="0"/>
              <w:jc w:val="center"/>
              <w:rPr>
                <w:rFonts w:ascii="Arial" w:hAnsi="Arial" w:cs="Arial"/>
                <w:b/>
                <w:sz w:val="14"/>
                <w:lang w:val="es-ES"/>
              </w:rPr>
            </w:pPr>
          </w:p>
        </w:tc>
        <w:tc>
          <w:tcPr>
            <w:tcW w:w="459" w:type="pct"/>
            <w:tcBorders>
              <w:top w:val="nil"/>
              <w:left w:val="nil"/>
              <w:bottom w:val="nil"/>
              <w:right w:val="nil"/>
            </w:tcBorders>
            <w:vAlign w:val="center"/>
          </w:tcPr>
          <w:p w:rsidR="00484DDE" w:rsidRPr="00242329" w:rsidRDefault="00484DDE" w:rsidP="00484DDE">
            <w:pPr>
              <w:suppressLineNumbers/>
              <w:suppressAutoHyphens/>
              <w:spacing w:before="0" w:after="0"/>
              <w:jc w:val="center"/>
              <w:rPr>
                <w:rFonts w:ascii="Arial" w:hAnsi="Arial" w:cs="Arial"/>
                <w:sz w:val="14"/>
                <w:lang w:val="es-ES"/>
              </w:rPr>
            </w:pPr>
          </w:p>
        </w:tc>
        <w:tc>
          <w:tcPr>
            <w:tcW w:w="257" w:type="pct"/>
            <w:tcBorders>
              <w:top w:val="nil"/>
              <w:left w:val="nil"/>
              <w:bottom w:val="nil"/>
              <w:right w:val="nil"/>
            </w:tcBorders>
          </w:tcPr>
          <w:p w:rsidR="00484DDE" w:rsidRPr="00242329" w:rsidRDefault="00484DDE" w:rsidP="00484DDE">
            <w:pPr>
              <w:suppressLineNumbers/>
              <w:suppressAutoHyphens/>
              <w:spacing w:before="0" w:after="0"/>
              <w:jc w:val="center"/>
              <w:rPr>
                <w:rFonts w:ascii="Arial" w:hAnsi="Arial" w:cs="Arial"/>
                <w:b/>
                <w:sz w:val="16"/>
                <w:szCs w:val="14"/>
                <w:lang w:val="es-ES"/>
              </w:rPr>
            </w:pPr>
          </w:p>
        </w:tc>
        <w:tc>
          <w:tcPr>
            <w:tcW w:w="386" w:type="pct"/>
            <w:tcBorders>
              <w:top w:val="nil"/>
              <w:left w:val="nil"/>
              <w:bottom w:val="nil"/>
              <w:right w:val="nil"/>
            </w:tcBorders>
          </w:tcPr>
          <w:p w:rsidR="00484DDE" w:rsidRPr="00242329" w:rsidRDefault="00484DDE" w:rsidP="00484DDE">
            <w:pPr>
              <w:suppressLineNumbers/>
              <w:suppressAutoHyphens/>
              <w:spacing w:before="0" w:after="0"/>
              <w:jc w:val="center"/>
              <w:rPr>
                <w:rFonts w:ascii="Arial" w:hAnsi="Arial" w:cs="Arial"/>
                <w:b/>
                <w:sz w:val="16"/>
                <w:szCs w:val="14"/>
                <w:lang w:val="es-ES"/>
              </w:rPr>
            </w:pPr>
          </w:p>
        </w:tc>
        <w:tc>
          <w:tcPr>
            <w:tcW w:w="245" w:type="pct"/>
            <w:tcBorders>
              <w:top w:val="nil"/>
              <w:left w:val="nil"/>
              <w:bottom w:val="nil"/>
              <w:right w:val="nil"/>
            </w:tcBorders>
          </w:tcPr>
          <w:p w:rsidR="00484DDE" w:rsidRPr="00242329" w:rsidRDefault="00484DDE" w:rsidP="00484DDE">
            <w:pPr>
              <w:suppressLineNumbers/>
              <w:suppressAutoHyphens/>
              <w:spacing w:before="0" w:after="0"/>
              <w:jc w:val="center"/>
              <w:rPr>
                <w:rFonts w:ascii="Arial" w:hAnsi="Arial" w:cs="Arial"/>
                <w:b/>
                <w:sz w:val="16"/>
                <w:szCs w:val="14"/>
                <w:lang w:val="es-ES"/>
              </w:rPr>
            </w:pPr>
          </w:p>
        </w:tc>
        <w:tc>
          <w:tcPr>
            <w:tcW w:w="321" w:type="pct"/>
            <w:tcBorders>
              <w:top w:val="nil"/>
              <w:left w:val="nil"/>
              <w:bottom w:val="nil"/>
              <w:right w:val="single" w:sz="4" w:space="0" w:color="auto"/>
            </w:tcBorders>
          </w:tcPr>
          <w:p w:rsidR="00484DDE" w:rsidRPr="00242329" w:rsidRDefault="00484DDE" w:rsidP="00484DDE">
            <w:pPr>
              <w:spacing w:before="0" w:after="0"/>
              <w:jc w:val="center"/>
              <w:rPr>
                <w:rFonts w:ascii="Arial" w:hAnsi="Arial" w:cs="Arial"/>
                <w:b/>
                <w:bCs/>
                <w:sz w:val="14"/>
                <w:lang w:val="es-ES"/>
              </w:rPr>
            </w:pPr>
          </w:p>
        </w:tc>
        <w:tc>
          <w:tcPr>
            <w:tcW w:w="663" w:type="pct"/>
            <w:gridSpan w:val="2"/>
            <w:tcBorders>
              <w:top w:val="single" w:sz="4" w:space="0" w:color="auto"/>
              <w:left w:val="single" w:sz="4" w:space="0" w:color="auto"/>
              <w:bottom w:val="single" w:sz="4" w:space="0" w:color="auto"/>
            </w:tcBorders>
            <w:vAlign w:val="center"/>
          </w:tcPr>
          <w:p w:rsidR="00484DDE" w:rsidRPr="00D963C9" w:rsidRDefault="00484DDE" w:rsidP="00484DDE">
            <w:pPr>
              <w:spacing w:before="0" w:after="0"/>
              <w:jc w:val="center"/>
              <w:rPr>
                <w:rFonts w:ascii="Arial" w:hAnsi="Arial" w:cs="Arial"/>
                <w:b/>
                <w:bCs/>
                <w:sz w:val="13"/>
                <w:szCs w:val="13"/>
                <w:lang w:val="es-ES"/>
              </w:rPr>
            </w:pPr>
            <w:r w:rsidRPr="00D963C9">
              <w:rPr>
                <w:rFonts w:ascii="Arial" w:hAnsi="Arial" w:cs="Arial"/>
                <w:b/>
                <w:bCs/>
                <w:sz w:val="13"/>
                <w:szCs w:val="13"/>
                <w:lang w:val="es-ES"/>
              </w:rPr>
              <w:t>I.V.A.</w:t>
            </w:r>
          </w:p>
        </w:tc>
        <w:tc>
          <w:tcPr>
            <w:tcW w:w="287" w:type="pct"/>
          </w:tcPr>
          <w:p w:rsidR="00484DDE" w:rsidRPr="00D963C9" w:rsidRDefault="00484DDE" w:rsidP="00484DDE">
            <w:pPr>
              <w:spacing w:before="0" w:after="0"/>
              <w:jc w:val="center"/>
              <w:rPr>
                <w:rFonts w:ascii="Arial" w:hAnsi="Arial" w:cs="Arial"/>
                <w:sz w:val="13"/>
                <w:szCs w:val="13"/>
              </w:rPr>
            </w:pPr>
          </w:p>
        </w:tc>
        <w:tc>
          <w:tcPr>
            <w:tcW w:w="287" w:type="pct"/>
            <w:shd w:val="clear" w:color="auto" w:fill="auto"/>
          </w:tcPr>
          <w:p w:rsidR="00484DDE" w:rsidRPr="00242329" w:rsidRDefault="00484DDE" w:rsidP="00484DDE">
            <w:pPr>
              <w:spacing w:before="0" w:after="0"/>
              <w:jc w:val="center"/>
              <w:rPr>
                <w:rFonts w:ascii="Arial" w:hAnsi="Arial" w:cs="Arial"/>
                <w:sz w:val="14"/>
              </w:rPr>
            </w:pPr>
          </w:p>
        </w:tc>
      </w:tr>
      <w:tr w:rsidR="00484DDE" w:rsidRPr="00242329" w:rsidTr="00484DDE">
        <w:trPr>
          <w:trHeight w:val="450"/>
        </w:trPr>
        <w:tc>
          <w:tcPr>
            <w:tcW w:w="304" w:type="pct"/>
            <w:tcBorders>
              <w:top w:val="nil"/>
              <w:left w:val="nil"/>
              <w:bottom w:val="nil"/>
              <w:right w:val="nil"/>
            </w:tcBorders>
            <w:vAlign w:val="center"/>
          </w:tcPr>
          <w:p w:rsidR="00484DDE" w:rsidRPr="00242329" w:rsidRDefault="00484DDE" w:rsidP="00242329">
            <w:pPr>
              <w:suppressLineNumbers/>
              <w:suppressAutoHyphens/>
              <w:spacing w:before="0" w:after="0"/>
              <w:jc w:val="center"/>
              <w:rPr>
                <w:rFonts w:ascii="Arial" w:hAnsi="Arial" w:cs="Arial"/>
                <w:sz w:val="14"/>
                <w:lang w:val="es-ES"/>
              </w:rPr>
            </w:pPr>
          </w:p>
        </w:tc>
        <w:tc>
          <w:tcPr>
            <w:tcW w:w="180" w:type="pct"/>
            <w:tcBorders>
              <w:top w:val="nil"/>
              <w:left w:val="nil"/>
              <w:bottom w:val="nil"/>
              <w:right w:val="nil"/>
            </w:tcBorders>
            <w:vAlign w:val="center"/>
          </w:tcPr>
          <w:p w:rsidR="00484DDE" w:rsidRPr="00242329" w:rsidRDefault="00484DDE" w:rsidP="00242329">
            <w:pPr>
              <w:suppressLineNumbers/>
              <w:suppressAutoHyphens/>
              <w:spacing w:before="0" w:after="0"/>
              <w:jc w:val="center"/>
              <w:rPr>
                <w:rFonts w:ascii="Arial" w:hAnsi="Arial" w:cs="Arial"/>
                <w:sz w:val="14"/>
                <w:lang w:val="es-ES"/>
              </w:rPr>
            </w:pPr>
          </w:p>
        </w:tc>
        <w:tc>
          <w:tcPr>
            <w:tcW w:w="166" w:type="pct"/>
            <w:tcBorders>
              <w:top w:val="nil"/>
              <w:left w:val="nil"/>
              <w:bottom w:val="nil"/>
              <w:right w:val="nil"/>
            </w:tcBorders>
            <w:vAlign w:val="center"/>
          </w:tcPr>
          <w:p w:rsidR="00484DDE" w:rsidRPr="00242329" w:rsidRDefault="00484DDE" w:rsidP="00242329">
            <w:pPr>
              <w:suppressLineNumbers/>
              <w:suppressAutoHyphens/>
              <w:spacing w:before="0" w:after="0"/>
              <w:jc w:val="center"/>
              <w:rPr>
                <w:rFonts w:ascii="Arial" w:hAnsi="Arial" w:cs="Arial"/>
                <w:sz w:val="14"/>
                <w:lang w:val="es-ES"/>
              </w:rPr>
            </w:pPr>
          </w:p>
        </w:tc>
        <w:tc>
          <w:tcPr>
            <w:tcW w:w="158" w:type="pct"/>
            <w:tcBorders>
              <w:top w:val="nil"/>
              <w:left w:val="nil"/>
              <w:bottom w:val="nil"/>
              <w:right w:val="nil"/>
            </w:tcBorders>
            <w:vAlign w:val="center"/>
          </w:tcPr>
          <w:p w:rsidR="00484DDE" w:rsidRPr="00242329" w:rsidRDefault="00484DDE" w:rsidP="00242329">
            <w:pPr>
              <w:suppressLineNumbers/>
              <w:suppressAutoHyphens/>
              <w:spacing w:before="0" w:after="0"/>
              <w:jc w:val="center"/>
              <w:rPr>
                <w:rFonts w:ascii="Arial" w:hAnsi="Arial" w:cs="Arial"/>
                <w:sz w:val="14"/>
                <w:lang w:val="es-ES"/>
              </w:rPr>
            </w:pPr>
          </w:p>
        </w:tc>
        <w:tc>
          <w:tcPr>
            <w:tcW w:w="138" w:type="pct"/>
            <w:tcBorders>
              <w:top w:val="nil"/>
              <w:left w:val="nil"/>
              <w:bottom w:val="nil"/>
              <w:right w:val="nil"/>
            </w:tcBorders>
            <w:vAlign w:val="center"/>
          </w:tcPr>
          <w:p w:rsidR="00484DDE" w:rsidRPr="00242329" w:rsidRDefault="00484DDE" w:rsidP="00242329">
            <w:pPr>
              <w:suppressLineNumbers/>
              <w:suppressAutoHyphens/>
              <w:spacing w:before="0" w:after="0"/>
              <w:jc w:val="center"/>
              <w:rPr>
                <w:rFonts w:ascii="Arial" w:hAnsi="Arial" w:cs="Arial"/>
                <w:sz w:val="14"/>
                <w:lang w:val="es-ES"/>
              </w:rPr>
            </w:pPr>
          </w:p>
        </w:tc>
        <w:tc>
          <w:tcPr>
            <w:tcW w:w="164" w:type="pct"/>
            <w:tcBorders>
              <w:top w:val="nil"/>
              <w:left w:val="nil"/>
              <w:bottom w:val="nil"/>
              <w:right w:val="nil"/>
            </w:tcBorders>
            <w:vAlign w:val="center"/>
          </w:tcPr>
          <w:p w:rsidR="00484DDE" w:rsidRPr="00242329" w:rsidRDefault="00484DDE" w:rsidP="00242329">
            <w:pPr>
              <w:suppressLineNumbers/>
              <w:suppressAutoHyphens/>
              <w:spacing w:before="0" w:after="0"/>
              <w:jc w:val="center"/>
              <w:rPr>
                <w:rFonts w:ascii="Arial" w:hAnsi="Arial" w:cs="Arial"/>
                <w:sz w:val="14"/>
                <w:lang w:val="es-ES"/>
              </w:rPr>
            </w:pPr>
          </w:p>
        </w:tc>
        <w:tc>
          <w:tcPr>
            <w:tcW w:w="409" w:type="pct"/>
            <w:tcBorders>
              <w:top w:val="nil"/>
              <w:left w:val="nil"/>
              <w:bottom w:val="nil"/>
              <w:right w:val="nil"/>
            </w:tcBorders>
            <w:vAlign w:val="center"/>
          </w:tcPr>
          <w:p w:rsidR="00484DDE" w:rsidRPr="00242329" w:rsidRDefault="00484DDE" w:rsidP="00242329">
            <w:pPr>
              <w:suppressLineNumbers/>
              <w:suppressAutoHyphens/>
              <w:spacing w:before="0" w:after="0"/>
              <w:jc w:val="both"/>
              <w:rPr>
                <w:rFonts w:ascii="Arial" w:hAnsi="Arial" w:cs="Arial"/>
                <w:sz w:val="14"/>
                <w:lang w:val="es-ES"/>
              </w:rPr>
            </w:pPr>
          </w:p>
        </w:tc>
        <w:tc>
          <w:tcPr>
            <w:tcW w:w="254" w:type="pct"/>
            <w:tcBorders>
              <w:top w:val="nil"/>
              <w:left w:val="nil"/>
              <w:bottom w:val="nil"/>
              <w:right w:val="nil"/>
            </w:tcBorders>
            <w:vAlign w:val="center"/>
          </w:tcPr>
          <w:p w:rsidR="00484DDE" w:rsidRPr="00242329" w:rsidRDefault="00484DDE" w:rsidP="00242329">
            <w:pPr>
              <w:suppressLineNumbers/>
              <w:suppressAutoHyphens/>
              <w:spacing w:before="0" w:after="0"/>
              <w:jc w:val="center"/>
              <w:rPr>
                <w:rFonts w:ascii="Arial" w:hAnsi="Arial" w:cs="Arial"/>
                <w:sz w:val="14"/>
                <w:lang w:val="es-ES"/>
              </w:rPr>
            </w:pPr>
          </w:p>
        </w:tc>
        <w:tc>
          <w:tcPr>
            <w:tcW w:w="321" w:type="pct"/>
            <w:tcBorders>
              <w:top w:val="nil"/>
              <w:left w:val="nil"/>
              <w:bottom w:val="nil"/>
              <w:right w:val="nil"/>
            </w:tcBorders>
            <w:vAlign w:val="center"/>
          </w:tcPr>
          <w:p w:rsidR="00484DDE" w:rsidRPr="00242329" w:rsidRDefault="00484DDE" w:rsidP="00242329">
            <w:pPr>
              <w:suppressLineNumbers/>
              <w:suppressAutoHyphens/>
              <w:spacing w:before="0" w:after="0"/>
              <w:jc w:val="center"/>
              <w:rPr>
                <w:rFonts w:ascii="Arial" w:hAnsi="Arial" w:cs="Arial"/>
                <w:b/>
                <w:sz w:val="14"/>
                <w:lang w:val="es-ES"/>
              </w:rPr>
            </w:pPr>
          </w:p>
        </w:tc>
        <w:tc>
          <w:tcPr>
            <w:tcW w:w="459" w:type="pct"/>
            <w:tcBorders>
              <w:top w:val="nil"/>
              <w:left w:val="nil"/>
              <w:bottom w:val="nil"/>
              <w:right w:val="nil"/>
            </w:tcBorders>
            <w:vAlign w:val="center"/>
          </w:tcPr>
          <w:p w:rsidR="00484DDE" w:rsidRPr="00242329" w:rsidRDefault="00484DDE" w:rsidP="00242329">
            <w:pPr>
              <w:suppressLineNumbers/>
              <w:suppressAutoHyphens/>
              <w:spacing w:before="0" w:after="0"/>
              <w:jc w:val="center"/>
              <w:rPr>
                <w:rFonts w:ascii="Arial" w:hAnsi="Arial" w:cs="Arial"/>
                <w:sz w:val="14"/>
                <w:lang w:val="es-ES"/>
              </w:rPr>
            </w:pPr>
          </w:p>
        </w:tc>
        <w:tc>
          <w:tcPr>
            <w:tcW w:w="257" w:type="pct"/>
            <w:tcBorders>
              <w:top w:val="nil"/>
              <w:left w:val="nil"/>
              <w:bottom w:val="nil"/>
              <w:right w:val="nil"/>
            </w:tcBorders>
          </w:tcPr>
          <w:p w:rsidR="00484DDE" w:rsidRPr="00242329" w:rsidRDefault="00484DDE" w:rsidP="00242329">
            <w:pPr>
              <w:suppressLineNumbers/>
              <w:suppressAutoHyphens/>
              <w:spacing w:before="0" w:after="0"/>
              <w:jc w:val="center"/>
              <w:rPr>
                <w:rFonts w:ascii="Arial" w:hAnsi="Arial" w:cs="Arial"/>
                <w:b/>
                <w:sz w:val="16"/>
                <w:szCs w:val="14"/>
                <w:lang w:val="es-ES"/>
              </w:rPr>
            </w:pPr>
          </w:p>
        </w:tc>
        <w:tc>
          <w:tcPr>
            <w:tcW w:w="386" w:type="pct"/>
            <w:tcBorders>
              <w:top w:val="nil"/>
              <w:left w:val="nil"/>
              <w:bottom w:val="nil"/>
              <w:right w:val="nil"/>
            </w:tcBorders>
          </w:tcPr>
          <w:p w:rsidR="00484DDE" w:rsidRPr="00242329" w:rsidRDefault="00484DDE" w:rsidP="00242329">
            <w:pPr>
              <w:suppressLineNumbers/>
              <w:suppressAutoHyphens/>
              <w:spacing w:before="0" w:after="0"/>
              <w:jc w:val="center"/>
              <w:rPr>
                <w:rFonts w:ascii="Arial" w:hAnsi="Arial" w:cs="Arial"/>
                <w:b/>
                <w:sz w:val="16"/>
                <w:szCs w:val="14"/>
                <w:lang w:val="es-ES"/>
              </w:rPr>
            </w:pPr>
          </w:p>
        </w:tc>
        <w:tc>
          <w:tcPr>
            <w:tcW w:w="245" w:type="pct"/>
            <w:tcBorders>
              <w:top w:val="nil"/>
              <w:left w:val="nil"/>
              <w:bottom w:val="nil"/>
              <w:right w:val="nil"/>
            </w:tcBorders>
          </w:tcPr>
          <w:p w:rsidR="00484DDE" w:rsidRPr="00242329" w:rsidRDefault="00484DDE" w:rsidP="00242329">
            <w:pPr>
              <w:suppressLineNumbers/>
              <w:suppressAutoHyphens/>
              <w:spacing w:before="0" w:after="0"/>
              <w:jc w:val="center"/>
              <w:rPr>
                <w:rFonts w:ascii="Arial" w:hAnsi="Arial" w:cs="Arial"/>
                <w:b/>
                <w:sz w:val="16"/>
                <w:szCs w:val="14"/>
                <w:lang w:val="es-ES"/>
              </w:rPr>
            </w:pPr>
          </w:p>
        </w:tc>
        <w:tc>
          <w:tcPr>
            <w:tcW w:w="321" w:type="pct"/>
            <w:tcBorders>
              <w:top w:val="nil"/>
              <w:left w:val="nil"/>
              <w:bottom w:val="nil"/>
              <w:right w:val="single" w:sz="4" w:space="0" w:color="auto"/>
            </w:tcBorders>
          </w:tcPr>
          <w:p w:rsidR="00484DDE" w:rsidRPr="00242329" w:rsidRDefault="00484DDE" w:rsidP="00242329">
            <w:pPr>
              <w:spacing w:before="0" w:after="0"/>
              <w:rPr>
                <w:rFonts w:ascii="Arial" w:hAnsi="Arial" w:cs="Arial"/>
                <w:b/>
                <w:bCs/>
                <w:sz w:val="14"/>
                <w:lang w:val="es-ES"/>
              </w:rPr>
            </w:pPr>
          </w:p>
        </w:tc>
        <w:tc>
          <w:tcPr>
            <w:tcW w:w="663" w:type="pct"/>
            <w:gridSpan w:val="2"/>
            <w:tcBorders>
              <w:top w:val="single" w:sz="4" w:space="0" w:color="auto"/>
              <w:left w:val="single" w:sz="4" w:space="0" w:color="auto"/>
              <w:bottom w:val="single" w:sz="4" w:space="0" w:color="auto"/>
            </w:tcBorders>
            <w:vAlign w:val="center"/>
          </w:tcPr>
          <w:p w:rsidR="00484DDE" w:rsidRPr="00D963C9" w:rsidRDefault="00484DDE" w:rsidP="00484DDE">
            <w:pPr>
              <w:spacing w:before="0" w:after="0"/>
              <w:jc w:val="center"/>
              <w:rPr>
                <w:rFonts w:ascii="Arial" w:hAnsi="Arial" w:cs="Arial"/>
                <w:color w:val="FF0000"/>
                <w:sz w:val="13"/>
                <w:szCs w:val="13"/>
              </w:rPr>
            </w:pPr>
            <w:r w:rsidRPr="00D963C9">
              <w:rPr>
                <w:rFonts w:ascii="Arial" w:hAnsi="Arial" w:cs="Arial"/>
                <w:b/>
                <w:bCs/>
                <w:sz w:val="13"/>
                <w:szCs w:val="13"/>
                <w:lang w:val="es-ES"/>
              </w:rPr>
              <w:t>TOTAL</w:t>
            </w:r>
          </w:p>
        </w:tc>
        <w:tc>
          <w:tcPr>
            <w:tcW w:w="287" w:type="pct"/>
          </w:tcPr>
          <w:p w:rsidR="00484DDE" w:rsidRPr="00D963C9" w:rsidRDefault="00484DDE" w:rsidP="00242329">
            <w:pPr>
              <w:spacing w:before="0" w:after="0"/>
              <w:rPr>
                <w:rFonts w:ascii="Arial" w:hAnsi="Arial" w:cs="Arial"/>
                <w:sz w:val="13"/>
                <w:szCs w:val="13"/>
              </w:rPr>
            </w:pPr>
          </w:p>
        </w:tc>
        <w:tc>
          <w:tcPr>
            <w:tcW w:w="287" w:type="pct"/>
            <w:shd w:val="clear" w:color="auto" w:fill="auto"/>
          </w:tcPr>
          <w:p w:rsidR="00484DDE" w:rsidRPr="00242329" w:rsidRDefault="00484DDE" w:rsidP="00242329">
            <w:pPr>
              <w:spacing w:before="0" w:after="0"/>
              <w:rPr>
                <w:rFonts w:ascii="Arial" w:hAnsi="Arial" w:cs="Arial"/>
                <w:sz w:val="14"/>
              </w:rPr>
            </w:pPr>
          </w:p>
        </w:tc>
      </w:tr>
    </w:tbl>
    <w:p w:rsidR="00B72924" w:rsidRDefault="00B72924"/>
    <w:tbl>
      <w:tblPr>
        <w:tblW w:w="508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5952"/>
      </w:tblGrid>
      <w:tr w:rsidR="001C7D87" w:rsidRPr="00242329" w:rsidTr="00484DDE">
        <w:trPr>
          <w:trHeight w:hRule="exact" w:val="375"/>
        </w:trPr>
        <w:tc>
          <w:tcPr>
            <w:tcW w:w="2043" w:type="pct"/>
            <w:vAlign w:val="center"/>
          </w:tcPr>
          <w:p w:rsidR="001C7D87" w:rsidRPr="00242329" w:rsidRDefault="004E4C66" w:rsidP="00484DDE">
            <w:pPr>
              <w:spacing w:before="0" w:after="0" w:line="276" w:lineRule="auto"/>
              <w:rPr>
                <w:rFonts w:ascii="Arial" w:eastAsia="Calibri" w:hAnsi="Arial" w:cs="Arial"/>
                <w:color w:val="auto"/>
                <w:sz w:val="16"/>
                <w:szCs w:val="16"/>
                <w:lang w:eastAsia="en-US"/>
              </w:rPr>
            </w:pPr>
            <w:r w:rsidRPr="00242329">
              <w:rPr>
                <w:rFonts w:ascii="Arial" w:eastAsia="Calibri" w:hAnsi="Arial" w:cs="Arial"/>
                <w:color w:val="auto"/>
                <w:sz w:val="16"/>
                <w:szCs w:val="16"/>
                <w:lang w:eastAsia="en-US"/>
              </w:rPr>
              <w:t>IMPORTE TOTAL MÍNIMO  EN LETRA</w:t>
            </w:r>
            <w:r w:rsidR="00484DDE">
              <w:rPr>
                <w:rFonts w:ascii="Arial" w:eastAsia="Calibri" w:hAnsi="Arial" w:cs="Arial"/>
                <w:color w:val="auto"/>
                <w:sz w:val="16"/>
                <w:szCs w:val="16"/>
                <w:lang w:eastAsia="en-US"/>
              </w:rPr>
              <w:t xml:space="preserve"> SIN I.V.A.</w:t>
            </w:r>
          </w:p>
        </w:tc>
        <w:tc>
          <w:tcPr>
            <w:tcW w:w="2957" w:type="pct"/>
            <w:vAlign w:val="center"/>
          </w:tcPr>
          <w:p w:rsidR="001C7D87" w:rsidRPr="00242329" w:rsidRDefault="001C7D87" w:rsidP="00484DDE">
            <w:pPr>
              <w:spacing w:before="0" w:after="0" w:line="276" w:lineRule="auto"/>
              <w:rPr>
                <w:rFonts w:ascii="Arial" w:eastAsia="Calibri" w:hAnsi="Arial" w:cs="Arial"/>
                <w:color w:val="auto"/>
                <w:sz w:val="16"/>
                <w:szCs w:val="16"/>
                <w:lang w:eastAsia="en-US"/>
              </w:rPr>
            </w:pPr>
          </w:p>
        </w:tc>
      </w:tr>
      <w:tr w:rsidR="001C7D87" w:rsidRPr="00242329" w:rsidTr="00484DDE">
        <w:trPr>
          <w:trHeight w:hRule="exact" w:val="475"/>
        </w:trPr>
        <w:tc>
          <w:tcPr>
            <w:tcW w:w="2043" w:type="pct"/>
            <w:vAlign w:val="center"/>
          </w:tcPr>
          <w:p w:rsidR="001C7D87" w:rsidRPr="00242329" w:rsidRDefault="004E4C66" w:rsidP="00484DDE">
            <w:pPr>
              <w:spacing w:before="0" w:after="0" w:line="276" w:lineRule="auto"/>
              <w:rPr>
                <w:rFonts w:ascii="Arial" w:eastAsia="Calibri" w:hAnsi="Arial" w:cs="Arial"/>
                <w:color w:val="auto"/>
                <w:sz w:val="16"/>
                <w:szCs w:val="16"/>
                <w:lang w:eastAsia="en-US"/>
              </w:rPr>
            </w:pPr>
            <w:r w:rsidRPr="00242329">
              <w:rPr>
                <w:rFonts w:ascii="Arial" w:eastAsia="Calibri" w:hAnsi="Arial" w:cs="Arial"/>
                <w:color w:val="auto"/>
                <w:sz w:val="16"/>
                <w:szCs w:val="16"/>
                <w:lang w:eastAsia="en-US"/>
              </w:rPr>
              <w:t>IMPORTE TOTAL MAXIMO EN LETRA</w:t>
            </w:r>
            <w:r w:rsidR="00484DDE">
              <w:rPr>
                <w:rFonts w:ascii="Arial" w:eastAsia="Calibri" w:hAnsi="Arial" w:cs="Arial"/>
                <w:color w:val="auto"/>
                <w:sz w:val="16"/>
                <w:szCs w:val="16"/>
                <w:lang w:eastAsia="en-US"/>
              </w:rPr>
              <w:t xml:space="preserve"> SIN I.V.A.</w:t>
            </w:r>
          </w:p>
        </w:tc>
        <w:tc>
          <w:tcPr>
            <w:tcW w:w="2957" w:type="pct"/>
            <w:vAlign w:val="center"/>
          </w:tcPr>
          <w:p w:rsidR="001C7D87" w:rsidRPr="00242329" w:rsidRDefault="001C7D87" w:rsidP="00484DDE">
            <w:pPr>
              <w:spacing w:before="0" w:after="0" w:line="276" w:lineRule="auto"/>
              <w:rPr>
                <w:rFonts w:ascii="Arial" w:eastAsia="Calibri" w:hAnsi="Arial" w:cs="Arial"/>
                <w:color w:val="auto"/>
                <w:sz w:val="16"/>
                <w:szCs w:val="16"/>
                <w:lang w:eastAsia="en-US"/>
              </w:rPr>
            </w:pPr>
          </w:p>
        </w:tc>
      </w:tr>
    </w:tbl>
    <w:p w:rsidR="00484DDE" w:rsidRDefault="00484DDE" w:rsidP="00242329">
      <w:pPr>
        <w:shd w:val="clear" w:color="auto" w:fill="FFFFFF"/>
        <w:snapToGrid w:val="0"/>
        <w:spacing w:before="0" w:after="0"/>
        <w:ind w:left="709" w:hanging="709"/>
        <w:contextualSpacing/>
        <w:jc w:val="both"/>
        <w:rPr>
          <w:rFonts w:ascii="Arial" w:hAnsi="Arial" w:cs="Arial"/>
          <w:b/>
          <w:sz w:val="18"/>
          <w:szCs w:val="18"/>
        </w:rPr>
      </w:pPr>
    </w:p>
    <w:p w:rsidR="001C7D87" w:rsidRPr="00242329" w:rsidRDefault="004E4C66" w:rsidP="00242329">
      <w:pPr>
        <w:shd w:val="clear" w:color="auto" w:fill="FFFFFF"/>
        <w:snapToGrid w:val="0"/>
        <w:spacing w:before="0" w:after="0"/>
        <w:ind w:left="709" w:hanging="709"/>
        <w:contextualSpacing/>
        <w:jc w:val="both"/>
        <w:rPr>
          <w:rFonts w:ascii="Arial" w:hAnsi="Arial" w:cs="Arial"/>
          <w:sz w:val="18"/>
          <w:szCs w:val="18"/>
        </w:rPr>
      </w:pPr>
      <w:r w:rsidRPr="00242329">
        <w:rPr>
          <w:rFonts w:ascii="Arial" w:hAnsi="Arial" w:cs="Arial"/>
          <w:b/>
          <w:sz w:val="18"/>
          <w:szCs w:val="18"/>
        </w:rPr>
        <w:t xml:space="preserve">NOTAS: </w:t>
      </w:r>
      <w:r w:rsidRPr="00242329">
        <w:rPr>
          <w:rFonts w:ascii="Arial" w:hAnsi="Arial" w:cs="Arial"/>
          <w:sz w:val="18"/>
          <w:szCs w:val="18"/>
        </w:rPr>
        <w:t>EL(LOS) PRECIO(S) SEÑALADOS PERMANECERÁ(N) FIJO(S) DURANTE LA VIGENCIA DEL CONTRATO.</w:t>
      </w:r>
    </w:p>
    <w:p w:rsidR="001C7D87" w:rsidRDefault="004E4C66" w:rsidP="00242329">
      <w:pPr>
        <w:shd w:val="clear" w:color="auto" w:fill="FFFFFF"/>
        <w:snapToGrid w:val="0"/>
        <w:spacing w:before="0" w:after="0"/>
        <w:contextualSpacing/>
        <w:jc w:val="both"/>
        <w:rPr>
          <w:rFonts w:ascii="Arial" w:hAnsi="Arial" w:cs="Arial"/>
          <w:sz w:val="18"/>
          <w:szCs w:val="18"/>
        </w:rPr>
      </w:pPr>
      <w:r w:rsidRPr="00242329">
        <w:rPr>
          <w:rFonts w:ascii="Arial" w:hAnsi="Arial" w:cs="Arial"/>
          <w:sz w:val="18"/>
          <w:szCs w:val="18"/>
        </w:rPr>
        <w:t>EN EL CASO QUE EL IMSS ME OTORGUE LA DEMANDA SOLICITADA, ME OBLIGO EN NOMBRE DE MI REPRESENTADA A SUSCRIBIR EL CONTRATO QUE SE DERIVE EN LOS TÉRMINOS, CONDICIONES Y CANTIDADES ESTABLECIDOS EN ESTA LICITACIÓN.</w:t>
      </w:r>
    </w:p>
    <w:p w:rsidR="007418F5" w:rsidRPr="00242329" w:rsidRDefault="007418F5" w:rsidP="00242329">
      <w:pPr>
        <w:shd w:val="clear" w:color="auto" w:fill="FFFFFF"/>
        <w:snapToGrid w:val="0"/>
        <w:spacing w:before="0" w:after="0"/>
        <w:contextualSpacing/>
        <w:jc w:val="both"/>
        <w:rPr>
          <w:rFonts w:ascii="Arial" w:hAnsi="Arial" w:cs="Arial"/>
          <w:sz w:val="18"/>
          <w:szCs w:val="18"/>
        </w:rPr>
      </w:pPr>
    </w:p>
    <w:p w:rsidR="001C7D87" w:rsidRDefault="004E4C66" w:rsidP="00242329">
      <w:pPr>
        <w:shd w:val="clear" w:color="auto" w:fill="FFFFFF"/>
        <w:spacing w:before="0" w:after="0"/>
        <w:contextualSpacing/>
        <w:jc w:val="both"/>
        <w:rPr>
          <w:rFonts w:ascii="Arial" w:hAnsi="Arial" w:cs="Arial"/>
          <w:sz w:val="18"/>
          <w:szCs w:val="18"/>
          <w:lang w:eastAsia="es-MX"/>
        </w:rPr>
      </w:pPr>
      <w:r w:rsidRPr="00242329">
        <w:rPr>
          <w:rFonts w:ascii="Arial" w:hAnsi="Arial" w:cs="Arial"/>
          <w:sz w:val="18"/>
          <w:szCs w:val="18"/>
          <w:lang w:eastAsia="es-MX"/>
        </w:rPr>
        <w:t>DE CONFORMIDAD CON LO DISPUESTO POR EL NUMERAL 29 DEL “</w:t>
      </w:r>
      <w:r w:rsidRPr="00242329">
        <w:rPr>
          <w:rFonts w:ascii="Arial" w:hAnsi="Arial" w:cs="Arial"/>
          <w:sz w:val="18"/>
          <w:szCs w:val="18"/>
        </w:rPr>
        <w:t xml:space="preserve">ACUERDO POR EL QUE SE ESTABLECEN LAS DISPOSICIONES QUE DEBERÁN OBSERVAR PARA LA UTILIZACIÓN DEL SISTEMA ELECTRÓNICO DE INFORMACIÓN PÚBLICA GUBERNAMENTAL, DENOMINADO COMPRANET”, ACEPTO </w:t>
      </w:r>
      <w:r w:rsidRPr="00242329">
        <w:rPr>
          <w:rFonts w:ascii="Arial" w:hAnsi="Arial" w:cs="Arial"/>
          <w:sz w:val="18"/>
          <w:szCs w:val="18"/>
          <w:lang w:eastAsia="es-MX"/>
        </w:rPr>
        <w:t>QUE, EN CASO DE QUE EL ARCHIVO ELECTRÓNICO EN EL QUE SE CONTENGAN LAS PROPOSICIONES Y/O DEMÁS INFORMACIÓN NO PUEDA ABRIRSE POR TENER ALGÚN VIRUS INFORMÁTICO O POR CUALQUIER OTRA CAUSA AJENA A LA ENTIDAD, ÉSTAS SE TENDRÁN COMO NO PRESENTADAS.”</w:t>
      </w:r>
    </w:p>
    <w:p w:rsidR="00484DDE" w:rsidRPr="00242329" w:rsidRDefault="00484DDE" w:rsidP="00242329">
      <w:pPr>
        <w:shd w:val="clear" w:color="auto" w:fill="FFFFFF"/>
        <w:spacing w:before="0" w:after="0"/>
        <w:contextualSpacing/>
        <w:jc w:val="both"/>
        <w:rPr>
          <w:rFonts w:ascii="Arial" w:hAnsi="Arial" w:cs="Arial"/>
          <w:sz w:val="18"/>
          <w:szCs w:val="18"/>
        </w:rPr>
      </w:pPr>
    </w:p>
    <w:p w:rsidR="0000623C" w:rsidRDefault="004E4C66" w:rsidP="00242329">
      <w:pPr>
        <w:pStyle w:val="Textoindependiente32"/>
        <w:jc w:val="center"/>
        <w:rPr>
          <w:sz w:val="18"/>
          <w:szCs w:val="18"/>
          <w:lang w:val="es-MX"/>
        </w:rPr>
      </w:pPr>
      <w:r w:rsidRPr="00242329">
        <w:rPr>
          <w:sz w:val="18"/>
          <w:szCs w:val="18"/>
          <w:lang w:val="es-MX"/>
        </w:rPr>
        <w:t>A T E N T A M E N T E</w:t>
      </w:r>
    </w:p>
    <w:p w:rsidR="00484DDE" w:rsidRDefault="00484DDE" w:rsidP="00242329">
      <w:pPr>
        <w:pStyle w:val="Textoindependiente32"/>
        <w:jc w:val="center"/>
        <w:rPr>
          <w:sz w:val="18"/>
          <w:szCs w:val="18"/>
          <w:lang w:val="es-MX"/>
        </w:rPr>
      </w:pPr>
    </w:p>
    <w:p w:rsidR="00484DDE" w:rsidRPr="00242329" w:rsidRDefault="00484DDE" w:rsidP="00242329">
      <w:pPr>
        <w:pStyle w:val="Textoindependiente32"/>
        <w:jc w:val="center"/>
        <w:rPr>
          <w:sz w:val="18"/>
          <w:szCs w:val="18"/>
          <w:lang w:val="es-MX"/>
        </w:rPr>
      </w:pPr>
      <w:r>
        <w:rPr>
          <w:sz w:val="18"/>
          <w:szCs w:val="18"/>
          <w:lang w:val="es-MX"/>
        </w:rPr>
        <w:t>_________________________________________</w:t>
      </w:r>
    </w:p>
    <w:p w:rsidR="00484DDE" w:rsidRDefault="00484DDE" w:rsidP="00484DDE">
      <w:pPr>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r>
        <w:rPr>
          <w:rFonts w:ascii="Arial" w:hAnsi="Arial" w:cs="Arial"/>
          <w:color w:val="auto"/>
          <w:sz w:val="18"/>
          <w:szCs w:val="18"/>
          <w:lang w:val="es-ES"/>
        </w:rPr>
        <w:t xml:space="preserve"> DEL APODERADO O REPRESENTANTE LEGAL DEL LICITANTE</w:t>
      </w:r>
      <w:r w:rsidRPr="00242329">
        <w:rPr>
          <w:rFonts w:ascii="Arial" w:hAnsi="Arial" w:cs="Arial"/>
          <w:color w:val="auto"/>
          <w:sz w:val="18"/>
          <w:szCs w:val="18"/>
          <w:lang w:val="es-ES"/>
        </w:rPr>
        <w:t>)</w:t>
      </w:r>
    </w:p>
    <w:p w:rsidR="005D0B64" w:rsidRDefault="005D0B64">
      <w:pPr>
        <w:spacing w:before="0" w:after="0"/>
        <w:rPr>
          <w:rFonts w:ascii="Arial" w:hAnsi="Arial" w:cs="Arial"/>
          <w:color w:val="auto"/>
          <w:sz w:val="18"/>
          <w:szCs w:val="18"/>
          <w:lang w:val="es-ES_tradnl"/>
        </w:rPr>
      </w:pPr>
      <w:r>
        <w:rPr>
          <w:sz w:val="18"/>
          <w:szCs w:val="18"/>
        </w:rPr>
        <w:br w:type="page"/>
      </w:r>
    </w:p>
    <w:p w:rsidR="005D0B64" w:rsidRPr="00242329" w:rsidRDefault="005D0B64" w:rsidP="00242329">
      <w:pPr>
        <w:pStyle w:val="Textoindependiente32"/>
        <w:jc w:val="center"/>
        <w:rPr>
          <w:bCs/>
          <w:sz w:val="18"/>
          <w:szCs w:val="18"/>
          <w:lang w:val="es-ES"/>
        </w:rPr>
      </w:pPr>
    </w:p>
    <w:p w:rsidR="005C5179" w:rsidRPr="00242329" w:rsidRDefault="00882A3D" w:rsidP="00242329">
      <w:pPr>
        <w:pStyle w:val="Ttulo1"/>
        <w:spacing w:before="0" w:after="0"/>
        <w:jc w:val="center"/>
        <w:rPr>
          <w:sz w:val="18"/>
          <w:szCs w:val="18"/>
        </w:rPr>
      </w:pPr>
      <w:bookmarkStart w:id="133" w:name="_Toc421216474"/>
      <w:r w:rsidRPr="00242329">
        <w:rPr>
          <w:sz w:val="18"/>
          <w:szCs w:val="18"/>
        </w:rPr>
        <w:t>ANEXO 12</w:t>
      </w:r>
      <w:r w:rsidR="004E4C66" w:rsidRPr="00242329">
        <w:rPr>
          <w:sz w:val="18"/>
          <w:szCs w:val="18"/>
        </w:rPr>
        <w:t xml:space="preserve"> (</w:t>
      </w:r>
      <w:r w:rsidRPr="00242329">
        <w:rPr>
          <w:sz w:val="18"/>
          <w:szCs w:val="18"/>
        </w:rPr>
        <w:t>DOCE</w:t>
      </w:r>
      <w:r w:rsidR="004E4C66" w:rsidRPr="00242329">
        <w:rPr>
          <w:sz w:val="18"/>
          <w:szCs w:val="18"/>
        </w:rPr>
        <w:t>)</w:t>
      </w:r>
      <w:bookmarkEnd w:id="133"/>
    </w:p>
    <w:p w:rsidR="005C517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INFORMACIÓN RESERVADA Y CONFIDENCIAL.</w:t>
      </w:r>
    </w:p>
    <w:p w:rsidR="009E5C67" w:rsidRPr="00242329" w:rsidRDefault="0081504C" w:rsidP="00242329">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C5440A">
        <w:rPr>
          <w:rFonts w:ascii="Arial" w:hAnsi="Arial" w:cs="Arial"/>
          <w:b/>
          <w:color w:val="auto"/>
          <w:sz w:val="14"/>
          <w:szCs w:val="14"/>
          <w:lang w:val="es-ES"/>
        </w:rPr>
        <w:t>7.1</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suppressAutoHyphens/>
        <w:spacing w:before="0" w:after="0"/>
        <w:jc w:val="right"/>
        <w:rPr>
          <w:rFonts w:ascii="Arial" w:hAnsi="Arial" w:cs="Arial"/>
          <w:b/>
          <w:color w:val="auto"/>
          <w:sz w:val="18"/>
          <w:szCs w:val="18"/>
          <w:lang w:val="es-ES"/>
        </w:rPr>
      </w:pPr>
      <w:r w:rsidRPr="00242329">
        <w:rPr>
          <w:rFonts w:ascii="Arial" w:hAnsi="Arial" w:cs="Arial"/>
          <w:color w:val="auto"/>
          <w:sz w:val="18"/>
          <w:szCs w:val="18"/>
          <w:lang w:val="es-ES"/>
        </w:rPr>
        <w:t xml:space="preserve">MÉXICO D.F., A __ DE ___________ DE </w:t>
      </w:r>
      <w:r w:rsidR="005D0B64">
        <w:rPr>
          <w:rFonts w:ascii="Arial" w:hAnsi="Arial" w:cs="Arial"/>
          <w:color w:val="auto"/>
          <w:sz w:val="18"/>
          <w:szCs w:val="18"/>
          <w:lang w:val="es-ES"/>
        </w:rPr>
        <w:t>2015</w:t>
      </w:r>
      <w:r w:rsidRPr="00242329">
        <w:rPr>
          <w:rFonts w:ascii="Arial" w:hAnsi="Arial" w:cs="Arial"/>
          <w:color w:val="auto"/>
          <w:sz w:val="18"/>
          <w:szCs w:val="18"/>
          <w:lang w:val="es-ES"/>
        </w:rPr>
        <w:t>.</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pStyle w:val="Textonotapie"/>
        <w:spacing w:after="0"/>
        <w:ind w:right="193"/>
        <w:rPr>
          <w:rFonts w:cs="Arial"/>
          <w:b/>
          <w:szCs w:val="18"/>
        </w:rPr>
      </w:pPr>
      <w:r w:rsidRPr="00242329">
        <w:rPr>
          <w:rFonts w:cs="Arial"/>
          <w:b/>
          <w:szCs w:val="18"/>
        </w:rPr>
        <w:t>INSTITUTO MEXICANO DEL SEGURO SOCIAL</w:t>
      </w:r>
    </w:p>
    <w:p w:rsidR="005C5179"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pacing w:val="100"/>
          <w:sz w:val="18"/>
          <w:szCs w:val="18"/>
          <w:lang w:val="es-ES"/>
        </w:rPr>
        <w:t>PRESENTE</w:t>
      </w:r>
    </w:p>
    <w:p w:rsidR="005C5179" w:rsidRPr="00242329" w:rsidRDefault="005C5179" w:rsidP="00242329">
      <w:pPr>
        <w:pStyle w:val="BalloonText1"/>
        <w:rPr>
          <w:rFonts w:ascii="Arial" w:hAnsi="Arial" w:cs="Arial"/>
          <w:sz w:val="18"/>
          <w:szCs w:val="18"/>
        </w:rPr>
      </w:pPr>
    </w:p>
    <w:p w:rsidR="005C5179" w:rsidRPr="00242329" w:rsidRDefault="005C5179" w:rsidP="00242329">
      <w:pPr>
        <w:pStyle w:val="BalloonText1"/>
        <w:rPr>
          <w:rFonts w:ascii="Arial" w:hAnsi="Arial" w:cs="Arial"/>
          <w:sz w:val="18"/>
          <w:szCs w:val="18"/>
        </w:rPr>
      </w:pPr>
    </w:p>
    <w:p w:rsidR="005C5179" w:rsidRPr="00242329" w:rsidRDefault="004E4C66" w:rsidP="00242329">
      <w:pPr>
        <w:suppressAutoHyphens/>
        <w:spacing w:before="0" w:after="0"/>
        <w:ind w:right="150"/>
        <w:jc w:val="both"/>
        <w:rPr>
          <w:rFonts w:ascii="Arial" w:hAnsi="Arial" w:cs="Arial"/>
          <w:color w:val="auto"/>
          <w:sz w:val="18"/>
          <w:szCs w:val="18"/>
          <w:lang w:val="es-ES"/>
        </w:rPr>
      </w:pPr>
      <w:r w:rsidRPr="00242329">
        <w:rPr>
          <w:rFonts w:ascii="Arial" w:hAnsi="Arial" w:cs="Arial"/>
          <w:color w:val="auto"/>
          <w:sz w:val="18"/>
          <w:szCs w:val="18"/>
          <w:u w:val="single"/>
          <w:lang w:val="es-ES"/>
        </w:rPr>
        <w:t xml:space="preserve">___(NOMBRE)  </w:t>
      </w:r>
      <w:r w:rsidRPr="00242329">
        <w:rPr>
          <w:rFonts w:ascii="Arial" w:hAnsi="Arial" w:cs="Arial"/>
          <w:color w:val="auto"/>
          <w:sz w:val="18"/>
          <w:szCs w:val="18"/>
          <w:lang w:val="es-ES"/>
        </w:rPr>
        <w:t>, EN MI CARÁCTER DE _________________________, DE LA ___</w:t>
      </w:r>
      <w:r w:rsidRPr="00242329">
        <w:rPr>
          <w:rFonts w:ascii="Arial" w:hAnsi="Arial" w:cs="Arial"/>
          <w:color w:val="auto"/>
          <w:sz w:val="18"/>
          <w:szCs w:val="18"/>
          <w:u w:val="single"/>
          <w:lang w:val="es-ES"/>
        </w:rPr>
        <w:t>(PERSONA FÍSICA O MORAL)___,</w:t>
      </w:r>
      <w:r w:rsidRPr="00242329">
        <w:rPr>
          <w:rFonts w:ascii="Arial" w:hAnsi="Arial" w:cs="Arial"/>
          <w:color w:val="auto"/>
          <w:sz w:val="18"/>
          <w:szCs w:val="18"/>
          <w:lang w:val="es-ES"/>
        </w:rPr>
        <w:t xml:space="preserve"> MANIFIESTO POR MEDIO DE LA PRESENTE QUE LOS DOCUMENTOS CONTENIDOS EN MI PROPUESTA Y REMITIDA A LA CONVOCANTE PARA LA LICITACIÓN PÚBLICA NACIONAL</w:t>
      </w:r>
      <w:r w:rsidR="009F3849">
        <w:rPr>
          <w:rFonts w:ascii="Arial" w:hAnsi="Arial" w:cs="Arial"/>
          <w:color w:val="auto"/>
          <w:sz w:val="18"/>
          <w:szCs w:val="18"/>
          <w:lang w:val="es-ES"/>
        </w:rPr>
        <w:t xml:space="preserve"> </w:t>
      </w:r>
      <w:r w:rsidR="009F3849" w:rsidRPr="009F3849">
        <w:rPr>
          <w:rFonts w:ascii="Arial" w:hAnsi="Arial" w:cs="Arial"/>
          <w:bCs/>
          <w:sz w:val="18"/>
          <w:szCs w:val="18"/>
          <w:lang w:val="es-ES"/>
        </w:rPr>
        <w:t>ELECTRÓNICA</w:t>
      </w:r>
      <w:r w:rsidRPr="00242329">
        <w:rPr>
          <w:rFonts w:ascii="Arial" w:hAnsi="Arial" w:cs="Arial"/>
          <w:color w:val="auto"/>
          <w:sz w:val="18"/>
          <w:szCs w:val="18"/>
          <w:lang w:val="es-ES"/>
        </w:rPr>
        <w:t xml:space="preserve"> NO.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RELACIÓN DE DOCUMENTOS: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EJEMPLOS: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7418F5">
      <w:pPr>
        <w:numPr>
          <w:ilvl w:val="0"/>
          <w:numId w:val="3"/>
        </w:numPr>
        <w:tabs>
          <w:tab w:val="clear" w:pos="977"/>
          <w:tab w:val="num" w:pos="426"/>
        </w:tabs>
        <w:suppressAutoHyphens/>
        <w:spacing w:before="0" w:after="120"/>
        <w:ind w:left="425" w:right="147" w:hanging="425"/>
        <w:jc w:val="both"/>
        <w:rPr>
          <w:rFonts w:ascii="Arial" w:hAnsi="Arial" w:cs="Arial"/>
          <w:color w:val="auto"/>
          <w:sz w:val="18"/>
          <w:szCs w:val="18"/>
          <w:lang w:val="es-ES"/>
        </w:rPr>
      </w:pPr>
      <w:r w:rsidRPr="00242329">
        <w:rPr>
          <w:rFonts w:ascii="Arial" w:hAnsi="Arial" w:cs="Arial"/>
          <w:color w:val="auto"/>
          <w:sz w:val="18"/>
          <w:szCs w:val="18"/>
          <w:lang w:val="es-ES"/>
        </w:rPr>
        <w:t>ACREDITAMIENTO, RESPECTO DE LA CUAL ES CONFIDENCIAL LA PARTE QUE SEÑALA LA RELACIÓN DE ACCIONISTAS DE LA SOCIEDAD.</w:t>
      </w:r>
    </w:p>
    <w:p w:rsidR="005C5179" w:rsidRPr="00242329" w:rsidRDefault="004E4C66" w:rsidP="00242329">
      <w:pPr>
        <w:numPr>
          <w:ilvl w:val="0"/>
          <w:numId w:val="3"/>
        </w:numPr>
        <w:tabs>
          <w:tab w:val="clear" w:pos="977"/>
          <w:tab w:val="num" w:pos="426"/>
        </w:tabs>
        <w:suppressAutoHyphens/>
        <w:spacing w:before="0" w:after="0"/>
        <w:ind w:left="0" w:right="150" w:firstLine="0"/>
        <w:rPr>
          <w:rFonts w:ascii="Arial" w:hAnsi="Arial" w:cs="Arial"/>
          <w:color w:val="auto"/>
          <w:sz w:val="18"/>
          <w:szCs w:val="18"/>
          <w:lang w:val="es-ES"/>
        </w:rPr>
      </w:pPr>
      <w:r w:rsidRPr="00242329">
        <w:rPr>
          <w:rFonts w:ascii="Arial" w:hAnsi="Arial" w:cs="Arial"/>
          <w:color w:val="auto"/>
          <w:sz w:val="18"/>
          <w:szCs w:val="18"/>
          <w:lang w:val="es-ES"/>
        </w:rPr>
        <w:t>DOCUMENTOS EXPEDIDOS POR UN TERCERO.</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4E4C66" w:rsidP="00242329">
      <w:pPr>
        <w:pStyle w:val="Textoindependiente32"/>
        <w:jc w:val="center"/>
        <w:rPr>
          <w:sz w:val="18"/>
          <w:szCs w:val="18"/>
          <w:lang w:val="es-MX"/>
        </w:rPr>
      </w:pPr>
      <w:r w:rsidRPr="00242329">
        <w:rPr>
          <w:sz w:val="18"/>
          <w:szCs w:val="18"/>
          <w:lang w:val="es-MX"/>
        </w:rPr>
        <w:t>A T E N T A M E N T E</w:t>
      </w:r>
    </w:p>
    <w:p w:rsidR="005C517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C5179" w:rsidRPr="00242329" w:rsidRDefault="00484DDE"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r>
        <w:rPr>
          <w:rFonts w:ascii="Arial" w:hAnsi="Arial" w:cs="Arial"/>
          <w:color w:val="auto"/>
          <w:sz w:val="18"/>
          <w:szCs w:val="18"/>
          <w:lang w:val="es-ES"/>
        </w:rPr>
        <w:t xml:space="preserve"> DEL APODERADO O REPRESENTANTE LEGAL DEL LICITANTE</w:t>
      </w:r>
      <w:r w:rsidRPr="00242329">
        <w:rPr>
          <w:rFonts w:ascii="Arial" w:hAnsi="Arial" w:cs="Arial"/>
          <w:color w:val="auto"/>
          <w:sz w:val="18"/>
          <w:szCs w:val="18"/>
          <w:lang w:val="es-ES"/>
        </w:rPr>
        <w:t>)</w:t>
      </w:r>
    </w:p>
    <w:p w:rsidR="002046FD"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br w:type="page"/>
      </w:r>
    </w:p>
    <w:p w:rsidR="005C5179" w:rsidRPr="00242329" w:rsidRDefault="00882A3D" w:rsidP="00242329">
      <w:pPr>
        <w:pStyle w:val="Ttulo1"/>
        <w:spacing w:before="0" w:after="0"/>
        <w:jc w:val="center"/>
        <w:rPr>
          <w:sz w:val="18"/>
          <w:szCs w:val="18"/>
        </w:rPr>
      </w:pPr>
      <w:bookmarkStart w:id="134" w:name="_Toc421216475"/>
      <w:r w:rsidRPr="00242329">
        <w:rPr>
          <w:sz w:val="18"/>
          <w:szCs w:val="18"/>
        </w:rPr>
        <w:t>ANEXO 13</w:t>
      </w:r>
      <w:r w:rsidR="004E4C66" w:rsidRPr="00242329">
        <w:rPr>
          <w:sz w:val="18"/>
          <w:szCs w:val="18"/>
        </w:rPr>
        <w:t xml:space="preserve"> (</w:t>
      </w:r>
      <w:r w:rsidRPr="00242329">
        <w:rPr>
          <w:sz w:val="18"/>
          <w:szCs w:val="18"/>
        </w:rPr>
        <w:t>TRECE</w:t>
      </w:r>
      <w:r w:rsidR="004E4C66" w:rsidRPr="00242329">
        <w:rPr>
          <w:sz w:val="18"/>
          <w:szCs w:val="18"/>
        </w:rPr>
        <w:t>)</w:t>
      </w:r>
      <w:bookmarkEnd w:id="134"/>
    </w:p>
    <w:p w:rsidR="005C5179" w:rsidRPr="00242329" w:rsidRDefault="004E4C66" w:rsidP="00242329">
      <w:pPr>
        <w:suppressAutoHyphens/>
        <w:spacing w:before="0" w:after="0"/>
        <w:ind w:left="357" w:hanging="357"/>
        <w:jc w:val="center"/>
        <w:rPr>
          <w:rFonts w:ascii="Arial" w:hAnsi="Arial" w:cs="Arial"/>
          <w:b/>
          <w:color w:val="auto"/>
          <w:sz w:val="18"/>
          <w:szCs w:val="18"/>
          <w:lang w:val="es-ES"/>
        </w:rPr>
      </w:pPr>
      <w:r w:rsidRPr="00242329">
        <w:rPr>
          <w:rFonts w:ascii="Arial" w:hAnsi="Arial" w:cs="Arial"/>
          <w:b/>
          <w:color w:val="auto"/>
          <w:sz w:val="18"/>
          <w:szCs w:val="18"/>
          <w:lang w:val="es-ES"/>
        </w:rPr>
        <w:t>FORMATO. REMISIÓN DEL PEDIDO.</w:t>
      </w:r>
    </w:p>
    <w:p w:rsidR="009E5C67" w:rsidRPr="00242329" w:rsidRDefault="0081504C" w:rsidP="00242329">
      <w:pPr>
        <w:suppressAutoHyphens/>
        <w:spacing w:before="0" w:after="0"/>
        <w:ind w:left="357" w:hanging="357"/>
        <w:jc w:val="center"/>
        <w:rPr>
          <w:rFonts w:ascii="Arial" w:hAnsi="Arial" w:cs="Arial"/>
          <w:b/>
          <w:color w:val="auto"/>
          <w:sz w:val="14"/>
          <w:szCs w:val="14"/>
          <w:lang w:val="es-ES"/>
        </w:rPr>
      </w:pPr>
      <w:r>
        <w:rPr>
          <w:rFonts w:ascii="Arial" w:hAnsi="Arial" w:cs="Arial"/>
          <w:b/>
          <w:color w:val="auto"/>
          <w:sz w:val="14"/>
          <w:szCs w:val="14"/>
          <w:lang w:val="es-ES"/>
        </w:rPr>
        <w:t>NUMERALES 2.</w:t>
      </w:r>
      <w:r w:rsidR="00C5440A">
        <w:rPr>
          <w:rFonts w:ascii="Arial" w:hAnsi="Arial" w:cs="Arial"/>
          <w:b/>
          <w:color w:val="auto"/>
          <w:sz w:val="14"/>
          <w:szCs w:val="14"/>
          <w:lang w:val="es-ES"/>
        </w:rPr>
        <w:t>11</w:t>
      </w:r>
    </w:p>
    <w:p w:rsidR="008D46B8" w:rsidRPr="00242329" w:rsidRDefault="00FB3567" w:rsidP="00242329">
      <w:pPr>
        <w:suppressAutoHyphens/>
        <w:spacing w:before="0" w:after="0"/>
        <w:jc w:val="center"/>
        <w:rPr>
          <w:rFonts w:ascii="Arial" w:hAnsi="Arial" w:cs="Arial"/>
          <w:b/>
          <w:color w:val="auto"/>
          <w:sz w:val="18"/>
          <w:szCs w:val="18"/>
          <w:lang w:val="es-ES"/>
        </w:rPr>
      </w:pPr>
      <w:r w:rsidRPr="00242329">
        <w:rPr>
          <w:rFonts w:ascii="Arial" w:hAnsi="Arial" w:cs="Arial"/>
          <w:noProof/>
          <w:lang w:eastAsia="es-MX"/>
        </w:rPr>
        <w:drawing>
          <wp:inline distT="0" distB="0" distL="0" distR="0" wp14:anchorId="0A002661" wp14:editId="42CD1CD9">
            <wp:extent cx="5498275" cy="6709559"/>
            <wp:effectExtent l="19050" t="19050" r="26670" b="15240"/>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6644" cy="6719772"/>
                    </a:xfrm>
                    <a:prstGeom prst="rect">
                      <a:avLst/>
                    </a:prstGeom>
                    <a:noFill/>
                    <a:ln w="6350" cmpd="sng">
                      <a:solidFill>
                        <a:srgbClr val="000000"/>
                      </a:solidFill>
                      <a:miter lim="800000"/>
                      <a:headEnd/>
                      <a:tailEnd/>
                    </a:ln>
                    <a:effectLst/>
                  </pic:spPr>
                </pic:pic>
              </a:graphicData>
            </a:graphic>
          </wp:inline>
        </w:drawing>
      </w:r>
    </w:p>
    <w:p w:rsidR="00EC5785" w:rsidRPr="00242329" w:rsidRDefault="00EC5785" w:rsidP="00242329">
      <w:pPr>
        <w:suppressAutoHyphens/>
        <w:spacing w:before="0" w:after="0"/>
        <w:jc w:val="center"/>
        <w:rPr>
          <w:rFonts w:ascii="Arial" w:hAnsi="Arial" w:cs="Arial"/>
          <w:noProof/>
          <w:color w:val="auto"/>
          <w:sz w:val="18"/>
          <w:szCs w:val="18"/>
          <w:lang w:val="es-ES" w:eastAsia="es-MX"/>
        </w:rPr>
      </w:pPr>
    </w:p>
    <w:p w:rsidR="005C5179" w:rsidRPr="00242329" w:rsidRDefault="004E4C66" w:rsidP="00242329">
      <w:pPr>
        <w:pStyle w:val="Ttulo1"/>
        <w:spacing w:before="0" w:after="0"/>
        <w:jc w:val="center"/>
        <w:rPr>
          <w:sz w:val="18"/>
          <w:szCs w:val="18"/>
        </w:rPr>
      </w:pPr>
      <w:r w:rsidRPr="00242329">
        <w:rPr>
          <w:noProof/>
          <w:sz w:val="18"/>
          <w:szCs w:val="18"/>
          <w:lang w:eastAsia="es-MX"/>
        </w:rPr>
        <w:br w:type="page"/>
      </w:r>
      <w:bookmarkStart w:id="135" w:name="_Toc421216476"/>
      <w:r w:rsidRPr="00242329">
        <w:rPr>
          <w:sz w:val="18"/>
          <w:szCs w:val="18"/>
        </w:rPr>
        <w:t>ANEXO 1</w:t>
      </w:r>
      <w:r w:rsidR="00882A3D" w:rsidRPr="00242329">
        <w:rPr>
          <w:sz w:val="18"/>
          <w:szCs w:val="18"/>
        </w:rPr>
        <w:t>3 A</w:t>
      </w:r>
      <w:r w:rsidRPr="00242329">
        <w:rPr>
          <w:sz w:val="18"/>
          <w:szCs w:val="18"/>
        </w:rPr>
        <w:t xml:space="preserve"> (</w:t>
      </w:r>
      <w:r w:rsidR="00882A3D" w:rsidRPr="00242329">
        <w:rPr>
          <w:sz w:val="18"/>
          <w:szCs w:val="18"/>
        </w:rPr>
        <w:t>TRECE</w:t>
      </w:r>
      <w:r w:rsidRPr="00242329">
        <w:rPr>
          <w:sz w:val="18"/>
          <w:szCs w:val="18"/>
        </w:rPr>
        <w:t xml:space="preserve"> A)</w:t>
      </w:r>
      <w:bookmarkEnd w:id="135"/>
    </w:p>
    <w:p w:rsidR="009E5C67" w:rsidRPr="00242329" w:rsidRDefault="0081504C" w:rsidP="00242329">
      <w:pPr>
        <w:suppressAutoHyphens/>
        <w:spacing w:before="0" w:after="0"/>
        <w:ind w:left="357" w:hanging="357"/>
        <w:jc w:val="center"/>
        <w:rPr>
          <w:rFonts w:ascii="Arial" w:hAnsi="Arial" w:cs="Arial"/>
          <w:b/>
          <w:color w:val="auto"/>
          <w:sz w:val="14"/>
          <w:szCs w:val="14"/>
          <w:lang w:val="es-ES"/>
        </w:rPr>
      </w:pPr>
      <w:r>
        <w:rPr>
          <w:rFonts w:ascii="Arial" w:hAnsi="Arial" w:cs="Arial"/>
          <w:b/>
          <w:color w:val="auto"/>
          <w:sz w:val="14"/>
          <w:szCs w:val="14"/>
          <w:lang w:val="es-ES"/>
        </w:rPr>
        <w:t>NUMERALES 2.</w:t>
      </w:r>
      <w:r w:rsidR="00C5440A">
        <w:rPr>
          <w:rFonts w:ascii="Arial" w:hAnsi="Arial" w:cs="Arial"/>
          <w:b/>
          <w:color w:val="auto"/>
          <w:sz w:val="14"/>
          <w:szCs w:val="14"/>
          <w:lang w:val="es-ES"/>
        </w:rPr>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4"/>
      </w:tblGrid>
      <w:tr w:rsidR="005C5179" w:rsidRPr="00242329" w:rsidTr="00553FE1">
        <w:trPr>
          <w:trHeight w:val="10780"/>
        </w:trPr>
        <w:tc>
          <w:tcPr>
            <w:tcW w:w="5000" w:type="pct"/>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color w:val="auto"/>
                <w:sz w:val="18"/>
                <w:szCs w:val="18"/>
                <w:lang w:val="es-ES"/>
              </w:rPr>
              <w:t>FORMATO. INSTRUCTIVO DE LLENADO NOTA DE REMISIÓN.</w:t>
            </w:r>
          </w:p>
          <w:p w:rsidR="005C5179" w:rsidRPr="00242329" w:rsidRDefault="004E4C66" w:rsidP="00242329">
            <w:pPr>
              <w:spacing w:before="0" w:after="0"/>
              <w:rPr>
                <w:rFonts w:ascii="Arial" w:hAnsi="Arial" w:cs="Arial"/>
                <w:iCs/>
                <w:sz w:val="18"/>
                <w:szCs w:val="18"/>
                <w:lang w:val="es-ES_tradnl"/>
              </w:rPr>
            </w:pPr>
            <w:r w:rsidRPr="00242329">
              <w:rPr>
                <w:rFonts w:ascii="Arial" w:hAnsi="Arial" w:cs="Arial"/>
                <w:b/>
                <w:iCs/>
                <w:sz w:val="18"/>
                <w:szCs w:val="18"/>
              </w:rPr>
              <w:t>OBJETIVO:</w:t>
            </w:r>
            <w:r w:rsidRPr="00242329">
              <w:rPr>
                <w:rFonts w:ascii="Arial" w:hAnsi="Arial" w:cs="Arial"/>
                <w:sz w:val="18"/>
                <w:szCs w:val="18"/>
              </w:rPr>
              <w:t xml:space="preserve"> DOCUMENTAR LA ENTREGA DE BIENES QUE REALIZA EL PROVEEDOR, RECEPCIÓN Y ALTA DE ALMACÉN</w:t>
            </w:r>
          </w:p>
          <w:p w:rsidR="005C5179" w:rsidRPr="00242329" w:rsidRDefault="004E4C66" w:rsidP="00242329">
            <w:pPr>
              <w:spacing w:before="0" w:after="0"/>
              <w:rPr>
                <w:rFonts w:ascii="Arial" w:hAnsi="Arial" w:cs="Arial"/>
                <w:iCs/>
                <w:color w:val="auto"/>
                <w:sz w:val="18"/>
                <w:szCs w:val="18"/>
                <w:lang w:val="es-ES"/>
              </w:rPr>
            </w:pPr>
            <w:r w:rsidRPr="00242329">
              <w:rPr>
                <w:rFonts w:ascii="Arial" w:hAnsi="Arial" w:cs="Arial"/>
                <w:b/>
                <w:iCs/>
                <w:color w:val="auto"/>
                <w:sz w:val="18"/>
                <w:szCs w:val="18"/>
                <w:lang w:val="es-ES"/>
              </w:rPr>
              <w:t>GENERADO POR:</w:t>
            </w:r>
            <w:r w:rsidRPr="00242329">
              <w:rPr>
                <w:rFonts w:ascii="Arial" w:hAnsi="Arial" w:cs="Arial"/>
                <w:iCs/>
                <w:color w:val="auto"/>
                <w:sz w:val="18"/>
                <w:szCs w:val="18"/>
                <w:lang w:val="es-ES"/>
              </w:rPr>
              <w:t xml:space="preserve"> PROVEEDOR.</w:t>
            </w:r>
          </w:p>
          <w:p w:rsidR="005C5179" w:rsidRPr="00242329" w:rsidRDefault="005C5179" w:rsidP="00242329">
            <w:pPr>
              <w:spacing w:before="0" w:after="0"/>
              <w:rPr>
                <w:rFonts w:ascii="Arial" w:hAnsi="Arial" w:cs="Arial"/>
                <w:iCs/>
                <w:color w:val="auto"/>
                <w:sz w:val="18"/>
                <w:szCs w:val="18"/>
                <w:lang w:val="es-ES"/>
              </w:rPr>
            </w:pPr>
          </w:p>
          <w:tbl>
            <w:tblPr>
              <w:tblW w:w="10309" w:type="dxa"/>
              <w:tblInd w:w="1" w:type="dxa"/>
              <w:tblCellMar>
                <w:left w:w="70" w:type="dxa"/>
                <w:right w:w="70" w:type="dxa"/>
              </w:tblCellMar>
              <w:tblLook w:val="0000" w:firstRow="0" w:lastRow="0" w:firstColumn="0" w:lastColumn="0" w:noHBand="0" w:noVBand="0"/>
            </w:tblPr>
            <w:tblGrid>
              <w:gridCol w:w="1384"/>
              <w:gridCol w:w="3171"/>
              <w:gridCol w:w="5754"/>
            </w:tblGrid>
            <w:tr w:rsidR="005C5179" w:rsidRPr="00242329" w:rsidTr="007376C0">
              <w:trPr>
                <w:trHeight w:val="355"/>
              </w:trPr>
              <w:tc>
                <w:tcPr>
                  <w:tcW w:w="671" w:type="pct"/>
                  <w:tcBorders>
                    <w:top w:val="nil"/>
                    <w:left w:val="nil"/>
                    <w:bottom w:val="nil"/>
                    <w:right w:val="nil"/>
                  </w:tcBorders>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NÚMERO</w:t>
                  </w:r>
                </w:p>
              </w:tc>
              <w:tc>
                <w:tcPr>
                  <w:tcW w:w="1538" w:type="pct"/>
                  <w:tcBorders>
                    <w:top w:val="nil"/>
                    <w:left w:val="nil"/>
                    <w:bottom w:val="nil"/>
                    <w:right w:val="nil"/>
                  </w:tcBorders>
                  <w:vAlign w:val="center"/>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DATO</w:t>
                  </w:r>
                </w:p>
              </w:tc>
              <w:tc>
                <w:tcPr>
                  <w:tcW w:w="2791" w:type="pct"/>
                  <w:tcBorders>
                    <w:top w:val="nil"/>
                    <w:left w:val="nil"/>
                    <w:bottom w:val="nil"/>
                    <w:right w:val="nil"/>
                  </w:tcBorders>
                </w:tcPr>
                <w:p w:rsidR="005C5179" w:rsidRPr="00242329" w:rsidRDefault="004E4C66" w:rsidP="00242329">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ANOTAR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1</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 ( NÚMERO )</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CONTRATO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2</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bCs/>
                      <w:color w:val="auto"/>
                      <w:sz w:val="18"/>
                      <w:szCs w:val="18"/>
                      <w:lang w:val="es-ES"/>
                    </w:rPr>
                  </w:pPr>
                  <w:r w:rsidRPr="00242329">
                    <w:rPr>
                      <w:rFonts w:ascii="Arial" w:hAnsi="Arial" w:cs="Arial"/>
                      <w:color w:val="auto"/>
                      <w:sz w:val="18"/>
                      <w:szCs w:val="18"/>
                      <w:lang w:val="es-ES"/>
                    </w:rPr>
                    <w:t xml:space="preserve"> FECHA</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 DÍA, MES Y AÑO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3</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EXPEDIENTE</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EXPEDIENTE DE COMPRA</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4</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FECHA DEL CONTRATO</w:t>
                  </w:r>
                </w:p>
              </w:tc>
              <w:tc>
                <w:tcPr>
                  <w:tcW w:w="2791"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DE FORMALIZACIÓN DEL CONTRATO</w:t>
                  </w:r>
                </w:p>
              </w:tc>
            </w:tr>
            <w:tr w:rsidR="005C5179" w:rsidRPr="00242329" w:rsidTr="007376C0">
              <w:trPr>
                <w:trHeight w:val="467"/>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5</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REGISTRO DEL CONTRATO S.P.P.</w:t>
                  </w:r>
                </w:p>
              </w:tc>
              <w:tc>
                <w:tcPr>
                  <w:tcW w:w="2791"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 LLENAR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6</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DATOS DEL PROVEEDOR</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NOMBRE COMPLETO Y RAZÓN SOCIAL DEL PROVEEDOR QUE ENTREGA LOS BIENES DE CONSUMO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7</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PLAZO DE ENTREGA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FECHA LÍMITE DE ENTREGA DE LOS BIENES DE CONSUMO POR PARTE DEL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8</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HOJA ____DE_____</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CONSECUTIVO DE HOJAS DE QUE CONSTE LA REMISIÓN.</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9</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PPAPF</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 LLENAR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10</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R.F.C.</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REGISTRO FEDERAL DE CONTRIBUYENTES COMPLETO DEL PROVEEDOR OTORGADO POR LA SECRETARIA DE HACIENDA Y CRÉDITO PÚBLICO, INCLUYENDO HOMOCLAVE</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11</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RAMO</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ANOTAR RAMO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12</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I.M.S.S. REGISTRO PATRONAL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COMPLETO DEL REGISTRO PATRONAL  OTORGADO POR EL IMSS</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13</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GRUPO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GRUPO DE SUMINISTRO AL QUE CORRESPONDEN LOS BIENES DE CONSUMO A ENTREGAR POR 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14</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LUGAR DE ENTREGA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NOMBRE Y DIRECCIÓN COMPLETOS DE LA UNIDAD ALMACENARÍA DONDE ENTREGA LOS BIENES DE CONSUMO 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15</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RENGLÓN</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 xml:space="preserve">NÚMERO DE RENGLÓN ASIGNADO AL ARTÍCULO EN EL ANEXO DEL CONTRATO DE LA RELACIÓN DE BIENES ADJUDICADOS. </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16</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CANTIDAD</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 xml:space="preserve">CANTIDAD DE ARTÍCULOS ENTREGADOS POR EL PROVEEDOR </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t>17</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UNIDAD</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UNIDAD DE PRESENTACIÓN DEL BIEN DE CONSUMO ENTREGADO POR EL PROVEEDOR CONFORME AL CATALOGO OPERATIVO DE ARTÍCULOS DEL SAI.</w:t>
                  </w:r>
                </w:p>
              </w:tc>
            </w:tr>
          </w:tbl>
          <w:p w:rsidR="005C5179" w:rsidRPr="00242329" w:rsidRDefault="005C5179" w:rsidP="00242329">
            <w:pPr>
              <w:pStyle w:val="Encabezado"/>
              <w:jc w:val="both"/>
              <w:rPr>
                <w:rFonts w:cs="Arial"/>
                <w:sz w:val="18"/>
                <w:szCs w:val="18"/>
              </w:rPr>
            </w:pPr>
          </w:p>
        </w:tc>
      </w:tr>
      <w:tr w:rsidR="005C5179" w:rsidRPr="00242329" w:rsidTr="00E43031">
        <w:trPr>
          <w:trHeight w:val="8014"/>
        </w:trPr>
        <w:tc>
          <w:tcPr>
            <w:tcW w:w="5000" w:type="pct"/>
          </w:tcPr>
          <w:tbl>
            <w:tblPr>
              <w:tblpPr w:leftFromText="141" w:rightFromText="141" w:horzAnchor="margin" w:tblpY="570"/>
              <w:tblOverlap w:val="never"/>
              <w:tblW w:w="10258" w:type="dxa"/>
              <w:tblCellMar>
                <w:left w:w="70" w:type="dxa"/>
                <w:right w:w="70" w:type="dxa"/>
              </w:tblCellMar>
              <w:tblLook w:val="0000" w:firstRow="0" w:lastRow="0" w:firstColumn="0" w:lastColumn="0" w:noHBand="0" w:noVBand="0"/>
            </w:tblPr>
            <w:tblGrid>
              <w:gridCol w:w="1377"/>
              <w:gridCol w:w="3155"/>
              <w:gridCol w:w="5726"/>
            </w:tblGrid>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t>18</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PRECIO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PRECIO DE UNITARIO DE COMPRA</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t>19</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CLAVE DEL ARTÍCULO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CLAVE COMPLETA DE ARTÍCULO GENÉRICO, ESPECIFICO, DIFERENCIADOR Y VARIANTE</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20</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DESCRIPCIÓN DEL ARTÍCULO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DESCRIPCIÓN COMPLETA DEL ARTÍCULOS ENTREGADO POR EL PROVEEDOR CONFORME AL CATALOGO OPERATIVO DE ARTÍCULOS DEL SAI</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21</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lang w:val="es-ES_tradnl"/>
                    </w:rPr>
                    <w:t>IMPORTE</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IMPORTE DEL ARTÍCULO, RESULTADO DE MULTIPLICAR CANTIDAD DE ARTÍCULOS POR PRECIO UNITARIO DE COMPRA EN SU CASO EN LA MISMA COLUMNA SE ANOTA EL DESGLOSE DEL I.V.A. Y SE SUMA PARA OBTENER EL IMPORTE TOTAL.</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22</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IMPORTE CON LETRA</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SE ANOTARA LA SUMA TOTAL DE LOS IMPORTES DE CADA ARTÍCULO DESCRITO EN LA REMISIÓN DEL PEDIDO CONSIDERANDO LA SUMA DEL I.V.A. LETRA.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23</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IMPORTE</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IMPORTE TOTAL CON NÚMERO INCLUYE I.V.A.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24</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DESTINO FINAL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NOMBRE COMPLETO DEL ALMACÉN QUE RECIBE LOS BIENES DE CONSUMO</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25</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DATOS COMPLEMENTARIOS</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SEGÚN EL PROGRAMA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26</w:t>
                  </w:r>
                </w:p>
                <w:p w:rsidR="005C5179" w:rsidRPr="00242329" w:rsidRDefault="005C5179" w:rsidP="00242329">
                  <w:pPr>
                    <w:pStyle w:val="Textoindependiente3"/>
                    <w:spacing w:after="0"/>
                    <w:ind w:left="417"/>
                    <w:jc w:val="both"/>
                    <w:rPr>
                      <w:rFonts w:ascii="Arial" w:hAnsi="Arial" w:cs="Arial"/>
                      <w:sz w:val="18"/>
                      <w:szCs w:val="18"/>
                      <w:lang w:val="es-ES_tradnl"/>
                    </w:rPr>
                  </w:pP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PROVEEDOR</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DE PROVEEDOR ASIGNADO POR EL IMSS</w:t>
                  </w: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27</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CLAVE PRESUPUESTAL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CODIFICACIÓN COMPLETA DEL ALMACÉN QUE RECIBE LOS BIENES DE CONSUMO</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28</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PARTIDA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PARTIDA PRESUPUESTAL CORRESPONDIENTE AL GRUPO DE SUMINISTRO DE LOS BIENES DE CONSUMO RECIBIDOS</w:t>
                  </w: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29</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ALTA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SELLO, NÚMERO DE ALTA Y FIRMA DEL TITULAR DEL ÁREA O ALMACÉN</w:t>
                  </w:r>
                </w:p>
              </w:tc>
            </w:tr>
          </w:tbl>
          <w:p w:rsidR="005C5179" w:rsidRPr="00242329" w:rsidRDefault="005C5179" w:rsidP="00242329">
            <w:pPr>
              <w:suppressAutoHyphens/>
              <w:spacing w:before="0" w:after="0"/>
              <w:ind w:left="567" w:hanging="567"/>
              <w:jc w:val="center"/>
              <w:rPr>
                <w:rFonts w:ascii="Arial" w:hAnsi="Arial" w:cs="Arial"/>
                <w:b/>
                <w:color w:val="auto"/>
                <w:sz w:val="18"/>
                <w:szCs w:val="18"/>
              </w:rPr>
            </w:pPr>
          </w:p>
        </w:tc>
      </w:tr>
    </w:tbl>
    <w:p w:rsidR="005C5179" w:rsidRPr="00242329" w:rsidRDefault="005C5179" w:rsidP="00242329">
      <w:pPr>
        <w:suppressAutoHyphens/>
        <w:spacing w:before="0" w:after="0"/>
        <w:rPr>
          <w:rFonts w:ascii="Arial" w:hAnsi="Arial" w:cs="Arial"/>
          <w:b/>
          <w:color w:val="auto"/>
          <w:sz w:val="18"/>
          <w:szCs w:val="18"/>
          <w:lang w:val="es-ES"/>
        </w:rPr>
      </w:pPr>
    </w:p>
    <w:p w:rsidR="006E035A" w:rsidRPr="00242329" w:rsidRDefault="006E035A" w:rsidP="00242329">
      <w:pPr>
        <w:suppressAutoHyphens/>
        <w:spacing w:before="0" w:after="0"/>
        <w:rPr>
          <w:rFonts w:ascii="Arial" w:hAnsi="Arial" w:cs="Arial"/>
          <w:b/>
          <w:color w:val="auto"/>
          <w:sz w:val="18"/>
          <w:szCs w:val="18"/>
          <w:lang w:val="es-ES"/>
        </w:rPr>
      </w:pPr>
    </w:p>
    <w:p w:rsidR="00FD574E" w:rsidRPr="00242329" w:rsidRDefault="00FD574E" w:rsidP="00242329">
      <w:pPr>
        <w:suppressAutoHyphens/>
        <w:spacing w:before="0" w:after="0"/>
        <w:rPr>
          <w:rFonts w:ascii="Arial" w:hAnsi="Arial" w:cs="Arial"/>
          <w:b/>
          <w:color w:val="auto"/>
          <w:sz w:val="18"/>
          <w:szCs w:val="18"/>
          <w:lang w:val="es-ES"/>
        </w:rPr>
      </w:pPr>
    </w:p>
    <w:p w:rsidR="005D0B64" w:rsidRDefault="004E4C66" w:rsidP="00B72924">
      <w:pPr>
        <w:pStyle w:val="Ttulo1"/>
        <w:spacing w:before="0" w:after="0"/>
        <w:jc w:val="center"/>
        <w:rPr>
          <w:sz w:val="18"/>
          <w:szCs w:val="18"/>
        </w:rPr>
      </w:pPr>
      <w:r w:rsidRPr="00242329">
        <w:rPr>
          <w:b w:val="0"/>
          <w:sz w:val="18"/>
          <w:szCs w:val="18"/>
        </w:rPr>
        <w:br w:type="page"/>
      </w:r>
    </w:p>
    <w:p w:rsidR="00AC33F2" w:rsidRDefault="00AC33F2" w:rsidP="00242329">
      <w:pPr>
        <w:spacing w:before="0" w:after="0"/>
        <w:rPr>
          <w:rFonts w:ascii="Arial" w:hAnsi="Arial" w:cs="Arial"/>
          <w:sz w:val="18"/>
          <w:szCs w:val="18"/>
          <w:lang w:val="es-ES"/>
        </w:rPr>
        <w:sectPr w:rsidR="00AC33F2" w:rsidSect="00A36766">
          <w:headerReference w:type="default" r:id="rId13"/>
          <w:footerReference w:type="default" r:id="rId14"/>
          <w:footnotePr>
            <w:pos w:val="beneathText"/>
          </w:footnotePr>
          <w:pgSz w:w="12240" w:h="15840"/>
          <w:pgMar w:top="1809" w:right="1134" w:bottom="1560"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A34142" w:rsidRPr="00A34142" w:rsidRDefault="005578E8" w:rsidP="00A34142">
      <w:pPr>
        <w:pStyle w:val="Ttulo1"/>
        <w:jc w:val="center"/>
        <w:rPr>
          <w:sz w:val="18"/>
          <w:szCs w:val="18"/>
        </w:rPr>
      </w:pPr>
      <w:bookmarkStart w:id="136" w:name="_Toc421216477"/>
      <w:r w:rsidRPr="00A34142">
        <w:rPr>
          <w:sz w:val="18"/>
          <w:szCs w:val="18"/>
        </w:rPr>
        <w:t>ANEXO 1</w:t>
      </w:r>
      <w:r w:rsidR="00B72924" w:rsidRPr="00A34142">
        <w:rPr>
          <w:sz w:val="18"/>
          <w:szCs w:val="18"/>
        </w:rPr>
        <w:t>4</w:t>
      </w:r>
      <w:r w:rsidR="004E4C66" w:rsidRPr="00A34142">
        <w:rPr>
          <w:sz w:val="18"/>
          <w:szCs w:val="18"/>
        </w:rPr>
        <w:t xml:space="preserve"> (</w:t>
      </w:r>
      <w:r w:rsidR="00B72924" w:rsidRPr="00A34142">
        <w:rPr>
          <w:sz w:val="18"/>
          <w:szCs w:val="18"/>
        </w:rPr>
        <w:t>CATORCE</w:t>
      </w:r>
      <w:r w:rsidR="004E4C66" w:rsidRPr="00A34142">
        <w:rPr>
          <w:sz w:val="18"/>
          <w:szCs w:val="18"/>
        </w:rPr>
        <w:t>)</w:t>
      </w:r>
      <w:bookmarkEnd w:id="136"/>
    </w:p>
    <w:p w:rsidR="00A05AFE" w:rsidRDefault="004E4C66" w:rsidP="00A34142">
      <w:pPr>
        <w:jc w:val="center"/>
        <w:rPr>
          <w:rFonts w:ascii="Arial" w:hAnsi="Arial" w:cs="Arial"/>
          <w:b/>
          <w:sz w:val="14"/>
          <w:szCs w:val="14"/>
        </w:rPr>
      </w:pPr>
      <w:r w:rsidRPr="00E01030">
        <w:rPr>
          <w:rFonts w:ascii="Arial" w:hAnsi="Arial" w:cs="Arial"/>
          <w:b/>
          <w:sz w:val="16"/>
          <w:szCs w:val="16"/>
        </w:rPr>
        <w:t>FORMATO. MODELO DE CONTRATO.</w:t>
      </w:r>
      <w:r w:rsidR="00AC33F2" w:rsidRPr="00E01030">
        <w:rPr>
          <w:rFonts w:ascii="Arial" w:hAnsi="Arial" w:cs="Arial"/>
          <w:b/>
          <w:sz w:val="16"/>
          <w:szCs w:val="16"/>
        </w:rPr>
        <w:t xml:space="preserve"> </w:t>
      </w:r>
      <w:r w:rsidR="0081504C" w:rsidRPr="00E01030">
        <w:rPr>
          <w:rFonts w:ascii="Arial" w:hAnsi="Arial" w:cs="Arial"/>
          <w:b/>
          <w:sz w:val="14"/>
          <w:szCs w:val="14"/>
        </w:rPr>
        <w:t>NUMERAL 2.</w:t>
      </w:r>
      <w:r w:rsidR="00C5440A" w:rsidRPr="00E01030">
        <w:rPr>
          <w:rFonts w:ascii="Arial" w:hAnsi="Arial" w:cs="Arial"/>
          <w:b/>
          <w:sz w:val="14"/>
          <w:szCs w:val="14"/>
        </w:rPr>
        <w:t>8</w:t>
      </w:r>
      <w:r w:rsidR="00A05AFE" w:rsidRPr="00A05AFE">
        <w:rPr>
          <w:noProof/>
          <w:lang w:eastAsia="es-MX"/>
        </w:rPr>
        <w:drawing>
          <wp:inline distT="0" distB="0" distL="0" distR="0" wp14:anchorId="1E1F9AC6" wp14:editId="3D815F58">
            <wp:extent cx="8678174" cy="47186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84010" cy="4721823"/>
                    </a:xfrm>
                    <a:prstGeom prst="rect">
                      <a:avLst/>
                    </a:prstGeom>
                    <a:noFill/>
                    <a:ln>
                      <a:noFill/>
                    </a:ln>
                  </pic:spPr>
                </pic:pic>
              </a:graphicData>
            </a:graphic>
          </wp:inline>
        </w:drawing>
      </w:r>
    </w:p>
    <w:p w:rsidR="00A05AFE" w:rsidRDefault="00A05AFE" w:rsidP="00A34142">
      <w:pPr>
        <w:jc w:val="center"/>
        <w:rPr>
          <w:rFonts w:ascii="Arial" w:hAnsi="Arial" w:cs="Arial"/>
          <w:b/>
          <w:sz w:val="14"/>
          <w:szCs w:val="14"/>
        </w:rPr>
      </w:pPr>
      <w:r w:rsidRPr="00A05AFE">
        <w:rPr>
          <w:noProof/>
          <w:lang w:eastAsia="es-MX"/>
        </w:rPr>
        <w:drawing>
          <wp:inline distT="0" distB="0" distL="0" distR="0" wp14:anchorId="6AF81768" wp14:editId="4AA6D928">
            <wp:extent cx="8858250" cy="5143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61724" cy="5145517"/>
                    </a:xfrm>
                    <a:prstGeom prst="rect">
                      <a:avLst/>
                    </a:prstGeom>
                    <a:noFill/>
                    <a:ln>
                      <a:noFill/>
                    </a:ln>
                  </pic:spPr>
                </pic:pic>
              </a:graphicData>
            </a:graphic>
          </wp:inline>
        </w:drawing>
      </w:r>
    </w:p>
    <w:p w:rsidR="00484DDE" w:rsidRPr="00A34142" w:rsidRDefault="00484DDE" w:rsidP="00A34142">
      <w:pPr>
        <w:jc w:val="center"/>
        <w:rPr>
          <w:sz w:val="14"/>
          <w:szCs w:val="14"/>
        </w:rPr>
      </w:pPr>
    </w:p>
    <w:p w:rsidR="002924AA" w:rsidRDefault="002924AA" w:rsidP="002924AA">
      <w:pPr>
        <w:spacing w:before="0" w:after="0"/>
        <w:jc w:val="center"/>
        <w:rPr>
          <w:rFonts w:ascii="Arial" w:hAnsi="Arial" w:cs="Arial"/>
          <w:b/>
          <w:sz w:val="18"/>
          <w:szCs w:val="18"/>
        </w:rPr>
        <w:sectPr w:rsidR="002924AA" w:rsidSect="002924AA">
          <w:footnotePr>
            <w:pos w:val="beneathText"/>
          </w:footnotePr>
          <w:pgSz w:w="15840" w:h="12240" w:orient="landscape"/>
          <w:pgMar w:top="1418" w:right="1809" w:bottom="1134" w:left="1276"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5578E8" w:rsidRPr="002555A5" w:rsidRDefault="005578E8" w:rsidP="002555A5">
      <w:pPr>
        <w:pStyle w:val="Ttulo1"/>
        <w:jc w:val="center"/>
        <w:rPr>
          <w:sz w:val="18"/>
          <w:szCs w:val="18"/>
        </w:rPr>
      </w:pPr>
      <w:bookmarkStart w:id="137" w:name="_Toc421216478"/>
      <w:r w:rsidRPr="002555A5">
        <w:rPr>
          <w:bCs w:val="0"/>
          <w:sz w:val="18"/>
          <w:szCs w:val="18"/>
        </w:rPr>
        <w:t xml:space="preserve">ANEXO </w:t>
      </w:r>
      <w:r w:rsidR="00EC7574" w:rsidRPr="002555A5">
        <w:rPr>
          <w:bCs w:val="0"/>
          <w:sz w:val="18"/>
          <w:szCs w:val="18"/>
        </w:rPr>
        <w:t>15</w:t>
      </w:r>
      <w:r w:rsidR="004E4C66" w:rsidRPr="002555A5">
        <w:rPr>
          <w:bCs w:val="0"/>
          <w:sz w:val="18"/>
          <w:szCs w:val="18"/>
        </w:rPr>
        <w:t xml:space="preserve"> (</w:t>
      </w:r>
      <w:r w:rsidR="00EC7574" w:rsidRPr="002555A5">
        <w:rPr>
          <w:bCs w:val="0"/>
          <w:sz w:val="18"/>
          <w:szCs w:val="18"/>
        </w:rPr>
        <w:t>QUINCE</w:t>
      </w:r>
      <w:r w:rsidR="004E4C66" w:rsidRPr="002555A5">
        <w:rPr>
          <w:bCs w:val="0"/>
          <w:sz w:val="18"/>
          <w:szCs w:val="18"/>
        </w:rPr>
        <w:t>)</w:t>
      </w:r>
      <w:bookmarkEnd w:id="137"/>
    </w:p>
    <w:p w:rsidR="003D0807" w:rsidRPr="00242329" w:rsidRDefault="004E4C66" w:rsidP="00242329">
      <w:pPr>
        <w:spacing w:before="0" w:after="0"/>
        <w:jc w:val="center"/>
        <w:rPr>
          <w:rFonts w:ascii="Arial" w:hAnsi="Arial" w:cs="Arial"/>
          <w:b/>
          <w:bCs/>
          <w:color w:val="auto"/>
          <w:kern w:val="1"/>
          <w:sz w:val="18"/>
          <w:szCs w:val="18"/>
        </w:rPr>
      </w:pPr>
      <w:r w:rsidRPr="00242329">
        <w:rPr>
          <w:rFonts w:ascii="Arial" w:hAnsi="Arial" w:cs="Arial"/>
          <w:b/>
          <w:bCs/>
          <w:color w:val="auto"/>
          <w:kern w:val="1"/>
          <w:sz w:val="18"/>
          <w:szCs w:val="18"/>
          <w:lang w:val="x-none"/>
        </w:rPr>
        <w:t xml:space="preserve"> </w:t>
      </w:r>
      <w:r w:rsidRPr="00242329">
        <w:rPr>
          <w:rFonts w:ascii="Arial" w:hAnsi="Arial" w:cs="Arial"/>
          <w:b/>
          <w:bCs/>
          <w:color w:val="auto"/>
          <w:kern w:val="1"/>
          <w:sz w:val="18"/>
          <w:szCs w:val="18"/>
        </w:rPr>
        <w:t>FORMATO DE CARTA RELATIVA A REGISTROS</w:t>
      </w:r>
      <w:r w:rsidRPr="00242329">
        <w:rPr>
          <w:rFonts w:ascii="Arial" w:hAnsi="Arial" w:cs="Arial"/>
          <w:b/>
          <w:bCs/>
          <w:color w:val="auto"/>
          <w:kern w:val="1"/>
          <w:sz w:val="18"/>
          <w:szCs w:val="18"/>
          <w:lang w:val="x-none"/>
        </w:rPr>
        <w:t>.</w:t>
      </w:r>
    </w:p>
    <w:p w:rsidR="00BA3F95" w:rsidRPr="00242329" w:rsidRDefault="0081504C" w:rsidP="00242329">
      <w:pPr>
        <w:spacing w:before="0" w:after="0"/>
        <w:jc w:val="center"/>
        <w:rPr>
          <w:rFonts w:ascii="Arial" w:hAnsi="Arial" w:cs="Arial"/>
          <w:b/>
          <w:bCs/>
          <w:color w:val="auto"/>
          <w:kern w:val="1"/>
          <w:sz w:val="14"/>
          <w:szCs w:val="14"/>
        </w:rPr>
      </w:pPr>
      <w:r>
        <w:rPr>
          <w:rFonts w:ascii="Arial" w:hAnsi="Arial" w:cs="Arial"/>
          <w:b/>
          <w:color w:val="auto"/>
          <w:sz w:val="14"/>
          <w:szCs w:val="14"/>
          <w:lang w:val="es-ES"/>
        </w:rPr>
        <w:t>NUMERAL</w:t>
      </w:r>
      <w:r w:rsidR="00CF121C">
        <w:rPr>
          <w:rFonts w:ascii="Arial" w:hAnsi="Arial" w:cs="Arial"/>
          <w:b/>
          <w:color w:val="auto"/>
          <w:sz w:val="14"/>
          <w:szCs w:val="14"/>
          <w:lang w:val="es-ES"/>
        </w:rPr>
        <w:t xml:space="preserve"> 3.6.1, </w:t>
      </w:r>
      <w:r w:rsidR="00F62652">
        <w:rPr>
          <w:rFonts w:ascii="Arial" w:hAnsi="Arial" w:cs="Arial"/>
          <w:b/>
          <w:color w:val="auto"/>
          <w:sz w:val="14"/>
          <w:szCs w:val="14"/>
          <w:lang w:val="es-ES"/>
        </w:rPr>
        <w:t>3.6.2 Y</w:t>
      </w:r>
      <w:r>
        <w:rPr>
          <w:rFonts w:ascii="Arial" w:hAnsi="Arial" w:cs="Arial"/>
          <w:b/>
          <w:color w:val="auto"/>
          <w:sz w:val="14"/>
          <w:szCs w:val="14"/>
          <w:lang w:val="es-ES"/>
        </w:rPr>
        <w:t xml:space="preserve"> 6</w:t>
      </w:r>
      <w:r w:rsidR="00BA3F95" w:rsidRPr="00242329">
        <w:rPr>
          <w:rFonts w:ascii="Arial" w:hAnsi="Arial" w:cs="Arial"/>
          <w:b/>
          <w:color w:val="auto"/>
          <w:sz w:val="14"/>
          <w:szCs w:val="14"/>
          <w:lang w:val="es-ES"/>
        </w:rPr>
        <w:t xml:space="preserve"> INCISO </w:t>
      </w:r>
      <w:r w:rsidR="002B6A31">
        <w:rPr>
          <w:rFonts w:ascii="Arial" w:hAnsi="Arial" w:cs="Arial"/>
          <w:b/>
          <w:color w:val="auto"/>
          <w:sz w:val="14"/>
          <w:szCs w:val="14"/>
          <w:lang w:val="es-ES"/>
        </w:rPr>
        <w:t>K</w:t>
      </w:r>
    </w:p>
    <w:p w:rsidR="003D0807" w:rsidRPr="00242329" w:rsidRDefault="003D0807" w:rsidP="00242329">
      <w:pPr>
        <w:suppressAutoHyphens/>
        <w:spacing w:before="0" w:after="0"/>
        <w:rPr>
          <w:rFonts w:ascii="Arial" w:hAnsi="Arial" w:cs="Arial"/>
          <w:color w:val="auto"/>
          <w:sz w:val="18"/>
          <w:szCs w:val="18"/>
          <w:lang w:val="x-none"/>
        </w:rPr>
      </w:pPr>
    </w:p>
    <w:p w:rsidR="003D0807" w:rsidRPr="00242329" w:rsidRDefault="003D0807" w:rsidP="00242329">
      <w:pPr>
        <w:suppressAutoHyphens/>
        <w:spacing w:before="0" w:after="0"/>
        <w:rPr>
          <w:rFonts w:ascii="Arial" w:hAnsi="Arial" w:cs="Arial"/>
          <w:color w:val="auto"/>
          <w:sz w:val="18"/>
          <w:szCs w:val="18"/>
          <w:lang w:val="es-ES"/>
        </w:rPr>
      </w:pPr>
    </w:p>
    <w:p w:rsidR="003D0807" w:rsidRPr="00242329" w:rsidRDefault="004E4C66" w:rsidP="00242329">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w:t>
      </w:r>
      <w:r w:rsidR="005578E8" w:rsidRPr="00242329">
        <w:rPr>
          <w:rFonts w:ascii="Arial" w:eastAsiaTheme="minorHAnsi" w:hAnsi="Arial" w:cs="Arial"/>
          <w:color w:val="auto"/>
          <w:sz w:val="18"/>
          <w:szCs w:val="18"/>
          <w:lang w:eastAsia="en-US"/>
        </w:rPr>
        <w:t>____ DE _________________DE 2015</w:t>
      </w:r>
      <w:r w:rsidRPr="00242329">
        <w:rPr>
          <w:rFonts w:ascii="Arial" w:eastAsiaTheme="minorHAnsi" w:hAnsi="Arial" w:cs="Arial"/>
          <w:color w:val="auto"/>
          <w:sz w:val="18"/>
          <w:szCs w:val="18"/>
          <w:lang w:eastAsia="en-US"/>
        </w:rPr>
        <w:t>.</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INSTITUTO MEXICANO DEL SEGURO SOCIAL</w:t>
      </w: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PRESENTE</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uppressAutoHyphens/>
        <w:spacing w:before="0" w:after="0"/>
        <w:ind w:left="567" w:right="425"/>
        <w:jc w:val="both"/>
        <w:rPr>
          <w:rFonts w:ascii="Arial" w:hAnsi="Arial" w:cs="Arial"/>
          <w:b/>
          <w:bCs/>
          <w:color w:val="auto"/>
          <w:sz w:val="18"/>
          <w:szCs w:val="18"/>
          <w:lang w:val="es-ES"/>
        </w:rPr>
      </w:pPr>
    </w:p>
    <w:p w:rsidR="003D0807" w:rsidRPr="00242329" w:rsidRDefault="004E4C66" w:rsidP="00242329">
      <w:pPr>
        <w:suppressAutoHyphens/>
        <w:spacing w:before="0" w:after="0"/>
        <w:ind w:left="567" w:right="425"/>
        <w:jc w:val="both"/>
        <w:rPr>
          <w:rFonts w:ascii="Arial" w:hAnsi="Arial" w:cs="Arial"/>
          <w:color w:val="auto"/>
          <w:sz w:val="18"/>
          <w:szCs w:val="18"/>
          <w:lang w:val="es-ES"/>
        </w:rPr>
      </w:pPr>
      <w:r w:rsidRPr="00242329">
        <w:rPr>
          <w:rFonts w:ascii="Arial" w:hAnsi="Arial" w:cs="Arial"/>
          <w:b/>
          <w:bCs/>
          <w:color w:val="auto"/>
          <w:sz w:val="18"/>
          <w:szCs w:val="18"/>
          <w:lang w:val="es-ES"/>
        </w:rPr>
        <w:t>(__________</w:t>
      </w:r>
      <w:r w:rsidRPr="00242329">
        <w:rPr>
          <w:rFonts w:ascii="Arial" w:hAnsi="Arial" w:cs="Arial"/>
          <w:b/>
          <w:bCs/>
          <w:color w:val="auto"/>
          <w:sz w:val="18"/>
          <w:szCs w:val="18"/>
          <w:u w:val="single"/>
          <w:lang w:val="es-ES"/>
        </w:rPr>
        <w:t>NOMBRE</w:t>
      </w:r>
      <w:r w:rsidRPr="00242329">
        <w:rPr>
          <w:rFonts w:ascii="Arial" w:hAnsi="Arial" w:cs="Arial"/>
          <w:b/>
          <w:bCs/>
          <w:color w:val="auto"/>
          <w:sz w:val="18"/>
          <w:szCs w:val="18"/>
          <w:lang w:val="es-ES"/>
        </w:rPr>
        <w:t>________)</w:t>
      </w:r>
      <w:r w:rsidRPr="00242329">
        <w:rPr>
          <w:rFonts w:ascii="Arial" w:hAnsi="Arial" w:cs="Arial"/>
          <w:color w:val="auto"/>
          <w:sz w:val="18"/>
          <w:szCs w:val="18"/>
          <w:lang w:val="es-ES"/>
        </w:rPr>
        <w:t xml:space="preserve"> EN MI CARÁCTER DE REPRESENTANTE LEGAL DE LA </w:t>
      </w:r>
      <w:r w:rsidRPr="00242329">
        <w:rPr>
          <w:rFonts w:ascii="Arial" w:hAnsi="Arial" w:cs="Arial"/>
          <w:b/>
          <w:bCs/>
          <w:color w:val="auto"/>
          <w:sz w:val="18"/>
          <w:szCs w:val="18"/>
          <w:lang w:val="es-ES"/>
        </w:rPr>
        <w:t>(__</w:t>
      </w:r>
      <w:r w:rsidRPr="00242329">
        <w:rPr>
          <w:rFonts w:ascii="Arial" w:hAnsi="Arial" w:cs="Arial"/>
          <w:b/>
          <w:bCs/>
          <w:color w:val="auto"/>
          <w:sz w:val="18"/>
          <w:szCs w:val="18"/>
          <w:u w:val="single"/>
          <w:lang w:val="es-ES"/>
        </w:rPr>
        <w:t>NOMBRE O RAZÓN SOCIAL DE LA EMPRESA</w:t>
      </w:r>
      <w:r w:rsidRPr="00242329">
        <w:rPr>
          <w:rFonts w:ascii="Arial" w:hAnsi="Arial" w:cs="Arial"/>
          <w:b/>
          <w:bCs/>
          <w:color w:val="auto"/>
          <w:sz w:val="18"/>
          <w:szCs w:val="18"/>
          <w:lang w:val="es-ES"/>
        </w:rPr>
        <w:t>__)</w:t>
      </w:r>
      <w:r w:rsidR="002F5182">
        <w:rPr>
          <w:rFonts w:ascii="Arial" w:hAnsi="Arial" w:cs="Arial"/>
          <w:color w:val="auto"/>
          <w:sz w:val="18"/>
          <w:szCs w:val="18"/>
          <w:lang w:val="es-ES"/>
        </w:rPr>
        <w:t xml:space="preserve">, Y EN TÉRMINOS DEL NUMERAL </w:t>
      </w:r>
      <w:r w:rsidR="002B6A31">
        <w:rPr>
          <w:rFonts w:ascii="Arial" w:hAnsi="Arial" w:cs="Arial"/>
          <w:color w:val="auto"/>
          <w:sz w:val="18"/>
          <w:szCs w:val="18"/>
          <w:lang w:val="es-ES"/>
        </w:rPr>
        <w:t>6</w:t>
      </w:r>
      <w:r w:rsidRPr="00242329">
        <w:rPr>
          <w:rFonts w:ascii="Arial" w:hAnsi="Arial" w:cs="Arial"/>
          <w:color w:val="auto"/>
          <w:sz w:val="18"/>
          <w:szCs w:val="18"/>
          <w:lang w:val="es-ES"/>
        </w:rPr>
        <w:t xml:space="preserve">, </w:t>
      </w:r>
      <w:r w:rsidR="000F5CC7" w:rsidRPr="000F5CC7">
        <w:rPr>
          <w:rFonts w:ascii="Arial" w:hAnsi="Arial" w:cs="Arial"/>
          <w:bCs/>
          <w:color w:val="auto"/>
          <w:sz w:val="18"/>
          <w:szCs w:val="18"/>
        </w:rPr>
        <w:t>DOCUMENTACIÓN QUE DEBERÁN PRESENTAR LOS LICITANTES EN EL ACTO DE PRESENTACIÓN Y APERTURA DE PROPOSICIONES</w:t>
      </w:r>
      <w:r w:rsidR="000F5CC7">
        <w:rPr>
          <w:rFonts w:ascii="Arial" w:hAnsi="Arial" w:cs="Arial"/>
          <w:color w:val="auto"/>
          <w:sz w:val="18"/>
          <w:szCs w:val="18"/>
          <w:lang w:val="es-ES"/>
        </w:rPr>
        <w:t xml:space="preserve">, INCISO </w:t>
      </w:r>
      <w:r w:rsidR="002B6A31">
        <w:rPr>
          <w:rFonts w:ascii="Arial" w:hAnsi="Arial" w:cs="Arial"/>
          <w:color w:val="auto"/>
          <w:sz w:val="18"/>
          <w:szCs w:val="18"/>
          <w:lang w:val="es-ES"/>
        </w:rPr>
        <w:t>K</w:t>
      </w:r>
      <w:r w:rsidRPr="00242329">
        <w:rPr>
          <w:rFonts w:ascii="Arial" w:hAnsi="Arial" w:cs="Arial"/>
          <w:color w:val="auto"/>
          <w:sz w:val="18"/>
          <w:szCs w:val="18"/>
          <w:lang w:val="es-ES"/>
        </w:rPr>
        <w:t xml:space="preserve">) DE LAS BASES DE LA CONVOCATORIA DE LA LICITACIÓN PÚBLICA NACIONAL </w:t>
      </w:r>
      <w:r w:rsidR="009F3849" w:rsidRPr="009F3849">
        <w:rPr>
          <w:rFonts w:ascii="Arial" w:hAnsi="Arial" w:cs="Arial"/>
          <w:bCs/>
          <w:sz w:val="18"/>
          <w:szCs w:val="18"/>
          <w:lang w:val="es-ES"/>
        </w:rPr>
        <w:t>ELECTRÓNICA</w:t>
      </w:r>
      <w:r w:rsidR="009F3849" w:rsidRPr="00242329">
        <w:rPr>
          <w:rFonts w:ascii="Arial" w:hAnsi="Arial" w:cs="Arial"/>
          <w:color w:val="auto"/>
          <w:sz w:val="18"/>
          <w:szCs w:val="18"/>
          <w:lang w:val="es-ES"/>
        </w:rPr>
        <w:t xml:space="preserve"> </w:t>
      </w:r>
      <w:r w:rsidRPr="00242329">
        <w:rPr>
          <w:rFonts w:ascii="Arial" w:hAnsi="Arial" w:cs="Arial"/>
          <w:color w:val="auto"/>
          <w:sz w:val="18"/>
          <w:szCs w:val="18"/>
          <w:lang w:val="es-ES"/>
        </w:rPr>
        <w:t>NÚM.______________________________, MANIFIESTO LO SIGUIENTE:</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87356F">
      <w:pPr>
        <w:numPr>
          <w:ilvl w:val="0"/>
          <w:numId w:val="14"/>
        </w:numPr>
        <w:tabs>
          <w:tab w:val="clear" w:pos="360"/>
          <w:tab w:val="num" w:pos="2204"/>
        </w:tabs>
        <w:suppressAutoHyphens/>
        <w:spacing w:before="0" w:after="0" w:line="360" w:lineRule="auto"/>
        <w:ind w:left="1276" w:right="425"/>
        <w:jc w:val="both"/>
        <w:rPr>
          <w:rFonts w:ascii="Arial" w:hAnsi="Arial" w:cs="Arial"/>
          <w:bCs/>
          <w:color w:val="auto"/>
          <w:sz w:val="18"/>
          <w:szCs w:val="18"/>
          <w:lang w:val="es-ES"/>
        </w:rPr>
      </w:pPr>
      <w:r w:rsidRPr="00242329">
        <w:rPr>
          <w:rFonts w:ascii="Arial" w:hAnsi="Arial" w:cs="Arial"/>
          <w:color w:val="auto"/>
          <w:sz w:val="18"/>
          <w:szCs w:val="18"/>
          <w:lang w:val="es-ES"/>
        </w:rPr>
        <w:t xml:space="preserve"> QUE MI REPRESENTADA CUENTA CON REGISTRO FEDERAL </w:t>
      </w:r>
      <w:r w:rsidRPr="00242329">
        <w:rPr>
          <w:rFonts w:ascii="Arial" w:hAnsi="Arial" w:cs="Arial"/>
          <w:bCs/>
          <w:color w:val="auto"/>
          <w:sz w:val="18"/>
          <w:szCs w:val="18"/>
          <w:lang w:val="es-ES"/>
        </w:rPr>
        <w:t>DE CONTRIBUYENTES.</w:t>
      </w:r>
    </w:p>
    <w:p w:rsidR="003D0807" w:rsidRPr="00242329" w:rsidRDefault="003D0807" w:rsidP="00C5440A">
      <w:pPr>
        <w:suppressAutoHyphens/>
        <w:spacing w:before="0" w:after="0" w:line="360" w:lineRule="auto"/>
        <w:ind w:left="1276" w:right="425"/>
        <w:jc w:val="both"/>
        <w:rPr>
          <w:rFonts w:ascii="Arial" w:hAnsi="Arial" w:cs="Arial"/>
          <w:bCs/>
          <w:color w:val="auto"/>
          <w:sz w:val="18"/>
          <w:szCs w:val="18"/>
          <w:lang w:val="es-ES"/>
        </w:rPr>
      </w:pPr>
    </w:p>
    <w:p w:rsidR="003D0807" w:rsidRPr="00242329" w:rsidRDefault="004E4C66" w:rsidP="0087356F">
      <w:pPr>
        <w:numPr>
          <w:ilvl w:val="0"/>
          <w:numId w:val="14"/>
        </w:numPr>
        <w:tabs>
          <w:tab w:val="clear" w:pos="360"/>
          <w:tab w:val="num" w:pos="2204"/>
        </w:tabs>
        <w:suppressAutoHyphens/>
        <w:spacing w:before="0" w:after="0" w:line="360" w:lineRule="auto"/>
        <w:ind w:left="1276" w:right="425"/>
        <w:jc w:val="both"/>
        <w:rPr>
          <w:rFonts w:ascii="Arial" w:hAnsi="Arial" w:cs="Arial"/>
          <w:b/>
          <w:bCs/>
          <w:color w:val="auto"/>
          <w:sz w:val="18"/>
          <w:szCs w:val="18"/>
          <w:lang w:val="es-ES"/>
        </w:rPr>
      </w:pPr>
      <w:r w:rsidRPr="00242329">
        <w:rPr>
          <w:rFonts w:ascii="Arial" w:hAnsi="Arial" w:cs="Arial"/>
          <w:color w:val="auto"/>
          <w:sz w:val="18"/>
          <w:szCs w:val="18"/>
          <w:lang w:val="es-ES"/>
        </w:rPr>
        <w:t xml:space="preserve">QUE MÍ REPRESENTADA CUENTA CON REGISTRO PATRONAL IMSS. </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0F0755" w:rsidRPr="000F0755" w:rsidRDefault="000F0755" w:rsidP="000F0755">
      <w:pPr>
        <w:suppressAutoHyphens/>
        <w:spacing w:before="0" w:after="0"/>
        <w:ind w:left="567" w:right="425"/>
        <w:jc w:val="both"/>
        <w:rPr>
          <w:rFonts w:ascii="Arial" w:hAnsi="Arial" w:cs="Arial"/>
          <w:b/>
          <w:sz w:val="18"/>
          <w:szCs w:val="18"/>
          <w:u w:val="single"/>
        </w:rPr>
      </w:pPr>
      <w:r w:rsidRPr="000F0755">
        <w:rPr>
          <w:rFonts w:ascii="Arial" w:hAnsi="Arial" w:cs="Arial"/>
          <w:b/>
          <w:sz w:val="18"/>
          <w:szCs w:val="18"/>
          <w:u w:val="single"/>
        </w:rPr>
        <w:t>QUE LOS TRABAJADORES DE MI REPRESENTADA, CON LOS QUE SE PRODUCIRÁN LOS BIENES OBJETO DE LA PRESENTE LICITACIÓN, SE ENCUENTRAN INSCRITOS EN EL RÉGIMEN OBLIGATORIO DEL SEGURO SOCIAL, Y QUE SE ENCUENTRA AL CORRIENTE EN EL PAGO DE LAS CUOTAS OBRERO PATRONALES A QUE HAYA LUGAR, CONFORME A LO DISPUESTO EN LA LEY DEL SEGURO SOCIAL. PARA TAL EFECTO SE EXHIBE Y SE ANEXA COPIA DE EN ÉSTE ACTO DE LAS CONSTANCIAS CORRESPONDIENTES, DEBIDAMENTE EMITIDAS POR EL INSTITUTO.</w:t>
      </w:r>
    </w:p>
    <w:p w:rsidR="003D0807" w:rsidRPr="000F0755" w:rsidRDefault="003D0807" w:rsidP="00242329">
      <w:pPr>
        <w:suppressAutoHyphens/>
        <w:spacing w:before="0" w:after="0"/>
        <w:ind w:left="567" w:right="425"/>
        <w:jc w:val="both"/>
        <w:rPr>
          <w:rFonts w:ascii="Arial" w:hAnsi="Arial" w:cs="Arial"/>
          <w:color w:val="auto"/>
          <w:sz w:val="18"/>
          <w:szCs w:val="18"/>
        </w:rPr>
      </w:pPr>
    </w:p>
    <w:p w:rsidR="003D0807" w:rsidRPr="00242329" w:rsidRDefault="00484DDE" w:rsidP="00484DDE">
      <w:pPr>
        <w:suppressAutoHyphens/>
        <w:spacing w:before="0" w:after="0"/>
        <w:ind w:left="567" w:right="425"/>
        <w:jc w:val="center"/>
        <w:rPr>
          <w:rFonts w:ascii="Arial" w:hAnsi="Arial" w:cs="Arial"/>
          <w:color w:val="auto"/>
          <w:sz w:val="18"/>
          <w:szCs w:val="18"/>
          <w:lang w:val="es-ES"/>
        </w:rPr>
      </w:pPr>
      <w:r>
        <w:rPr>
          <w:rFonts w:ascii="Arial" w:hAnsi="Arial" w:cs="Arial"/>
          <w:color w:val="auto"/>
          <w:sz w:val="18"/>
          <w:szCs w:val="18"/>
          <w:lang w:val="es-ES"/>
        </w:rPr>
        <w:t>A T E N T A M E N T E</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242329">
      <w:pPr>
        <w:widowControl w:val="0"/>
        <w:spacing w:before="0" w:after="0"/>
        <w:ind w:left="567" w:right="425"/>
        <w:jc w:val="center"/>
        <w:rPr>
          <w:rFonts w:ascii="Arial" w:hAnsi="Arial" w:cs="Arial"/>
          <w:color w:val="auto"/>
          <w:sz w:val="18"/>
          <w:szCs w:val="18"/>
          <w:lang w:val="es-ES_tradnl" w:eastAsia="es-ES"/>
        </w:rPr>
      </w:pPr>
      <w:r w:rsidRPr="00242329">
        <w:rPr>
          <w:rFonts w:ascii="Arial" w:hAnsi="Arial" w:cs="Arial"/>
          <w:color w:val="auto"/>
          <w:sz w:val="18"/>
          <w:szCs w:val="18"/>
          <w:lang w:val="es-ES_tradnl" w:eastAsia="es-ES"/>
        </w:rPr>
        <w:t>____________</w:t>
      </w:r>
      <w:r w:rsidR="00484DDE">
        <w:rPr>
          <w:rFonts w:ascii="Arial" w:hAnsi="Arial" w:cs="Arial"/>
          <w:color w:val="auto"/>
          <w:sz w:val="18"/>
          <w:szCs w:val="18"/>
          <w:lang w:val="es-ES_tradnl" w:eastAsia="es-ES"/>
        </w:rPr>
        <w:t>_______________________</w:t>
      </w:r>
      <w:r w:rsidRPr="00242329">
        <w:rPr>
          <w:rFonts w:ascii="Arial" w:hAnsi="Arial" w:cs="Arial"/>
          <w:color w:val="auto"/>
          <w:sz w:val="18"/>
          <w:szCs w:val="18"/>
          <w:lang w:val="es-ES_tradnl" w:eastAsia="es-ES"/>
        </w:rPr>
        <w:t>___</w:t>
      </w:r>
    </w:p>
    <w:p w:rsidR="00022AEF" w:rsidRPr="00242329" w:rsidRDefault="00484DDE" w:rsidP="00242329">
      <w:pPr>
        <w:spacing w:before="0" w:after="0"/>
        <w:jc w:val="center"/>
        <w:rPr>
          <w:rFonts w:ascii="Arial" w:hAnsi="Arial" w:cs="Arial"/>
          <w:b/>
          <w:sz w:val="18"/>
          <w:szCs w:val="18"/>
        </w:rPr>
      </w:pPr>
      <w:r w:rsidRPr="00242329">
        <w:rPr>
          <w:rFonts w:ascii="Arial" w:hAnsi="Arial" w:cs="Arial"/>
          <w:color w:val="auto"/>
          <w:sz w:val="18"/>
          <w:szCs w:val="18"/>
          <w:lang w:val="es-ES"/>
        </w:rPr>
        <w:t>(NOMBRE, FIRMA Y CARGO</w:t>
      </w:r>
      <w:r>
        <w:rPr>
          <w:rFonts w:ascii="Arial" w:hAnsi="Arial" w:cs="Arial"/>
          <w:color w:val="auto"/>
          <w:sz w:val="18"/>
          <w:szCs w:val="18"/>
          <w:lang w:val="es-ES"/>
        </w:rPr>
        <w:t xml:space="preserve"> DEL APODERADO O REPRESENTANTE LEGAL DEL LICITANTE</w:t>
      </w:r>
      <w:r w:rsidRPr="00242329">
        <w:rPr>
          <w:rFonts w:ascii="Arial" w:hAnsi="Arial" w:cs="Arial"/>
          <w:color w:val="auto"/>
          <w:sz w:val="18"/>
          <w:szCs w:val="18"/>
          <w:lang w:val="es-ES"/>
        </w:rPr>
        <w:t>)</w:t>
      </w: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5578E8" w:rsidRPr="00242329" w:rsidRDefault="004E4C66" w:rsidP="00242329">
      <w:pPr>
        <w:spacing w:before="0" w:after="0"/>
        <w:rPr>
          <w:rFonts w:ascii="Arial" w:hAnsi="Arial" w:cs="Arial"/>
          <w:b/>
          <w:sz w:val="18"/>
          <w:szCs w:val="18"/>
          <w:highlight w:val="yellow"/>
        </w:rPr>
      </w:pPr>
      <w:r w:rsidRPr="00242329">
        <w:rPr>
          <w:rFonts w:ascii="Arial" w:hAnsi="Arial" w:cs="Arial"/>
          <w:b/>
          <w:sz w:val="18"/>
          <w:szCs w:val="18"/>
          <w:highlight w:val="yellow"/>
        </w:rPr>
        <w:br w:type="page"/>
      </w:r>
    </w:p>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lang w:val="es-ES"/>
        </w:rPr>
      </w:pPr>
    </w:p>
    <w:p w:rsidR="005578E8" w:rsidRPr="00242329" w:rsidRDefault="005578E8" w:rsidP="00242329">
      <w:pPr>
        <w:pStyle w:val="Ttulo1"/>
        <w:spacing w:before="0" w:after="0"/>
        <w:jc w:val="center"/>
        <w:rPr>
          <w:sz w:val="18"/>
          <w:szCs w:val="18"/>
        </w:rPr>
      </w:pPr>
      <w:bookmarkStart w:id="138" w:name="_Toc378955581"/>
      <w:bookmarkStart w:id="139" w:name="_Toc421216479"/>
      <w:r w:rsidRPr="00242329">
        <w:rPr>
          <w:sz w:val="18"/>
          <w:szCs w:val="18"/>
        </w:rPr>
        <w:t xml:space="preserve">ANEXO </w:t>
      </w:r>
      <w:r w:rsidR="00EC7574">
        <w:rPr>
          <w:sz w:val="18"/>
          <w:szCs w:val="18"/>
        </w:rPr>
        <w:t>16</w:t>
      </w:r>
      <w:r w:rsidR="004E4C66" w:rsidRPr="00242329">
        <w:rPr>
          <w:sz w:val="18"/>
          <w:szCs w:val="18"/>
        </w:rPr>
        <w:t xml:space="preserve"> (</w:t>
      </w:r>
      <w:r w:rsidRPr="00242329">
        <w:rPr>
          <w:sz w:val="18"/>
          <w:szCs w:val="18"/>
        </w:rPr>
        <w:t>DIECIS</w:t>
      </w:r>
      <w:r w:rsidR="00EC7574">
        <w:rPr>
          <w:sz w:val="18"/>
          <w:szCs w:val="18"/>
        </w:rPr>
        <w:t>EIS</w:t>
      </w:r>
      <w:r w:rsidR="004E4C66" w:rsidRPr="00242329">
        <w:rPr>
          <w:sz w:val="18"/>
          <w:szCs w:val="18"/>
        </w:rPr>
        <w:t>)</w:t>
      </w:r>
      <w:bookmarkEnd w:id="139"/>
    </w:p>
    <w:p w:rsidR="003D0807"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 xml:space="preserve">FORMATO </w:t>
      </w:r>
      <w:bookmarkStart w:id="140" w:name="_Toc336378675"/>
      <w:r w:rsidRPr="00242329">
        <w:rPr>
          <w:rFonts w:ascii="Arial" w:hAnsi="Arial" w:cs="Arial"/>
          <w:b/>
          <w:sz w:val="18"/>
          <w:szCs w:val="18"/>
        </w:rPr>
        <w:t>CARTA</w:t>
      </w:r>
      <w:bookmarkEnd w:id="140"/>
      <w:r w:rsidRPr="00242329">
        <w:rPr>
          <w:rFonts w:ascii="Arial" w:hAnsi="Arial" w:cs="Arial"/>
          <w:b/>
          <w:sz w:val="18"/>
          <w:szCs w:val="18"/>
        </w:rPr>
        <w:t xml:space="preserve"> DE COMPROMISO FISCAL.</w:t>
      </w:r>
      <w:bookmarkEnd w:id="138"/>
    </w:p>
    <w:p w:rsidR="00BA3F95" w:rsidRPr="00242329" w:rsidRDefault="0081504C" w:rsidP="00242329">
      <w:pPr>
        <w:spacing w:before="0" w:after="0"/>
        <w:jc w:val="center"/>
        <w:rPr>
          <w:rFonts w:ascii="Arial" w:hAnsi="Arial" w:cs="Arial"/>
          <w:b/>
          <w:sz w:val="14"/>
          <w:szCs w:val="14"/>
        </w:rPr>
      </w:pPr>
      <w:r>
        <w:rPr>
          <w:rFonts w:ascii="Arial" w:hAnsi="Arial" w:cs="Arial"/>
          <w:b/>
          <w:color w:val="auto"/>
          <w:sz w:val="14"/>
          <w:szCs w:val="14"/>
          <w:lang w:val="es-ES"/>
        </w:rPr>
        <w:t>NUMERAL 6</w:t>
      </w:r>
      <w:r w:rsidR="00BA3F95" w:rsidRPr="00242329">
        <w:rPr>
          <w:rFonts w:ascii="Arial" w:hAnsi="Arial" w:cs="Arial"/>
          <w:b/>
          <w:color w:val="auto"/>
          <w:sz w:val="14"/>
          <w:szCs w:val="14"/>
          <w:lang w:val="es-ES"/>
        </w:rPr>
        <w:t xml:space="preserve"> INCISO I</w:t>
      </w:r>
    </w:p>
    <w:p w:rsidR="003D0807" w:rsidRDefault="003D0807" w:rsidP="00242329">
      <w:pPr>
        <w:spacing w:before="0" w:after="0"/>
        <w:jc w:val="both"/>
        <w:rPr>
          <w:rFonts w:ascii="Arial" w:hAnsi="Arial" w:cs="Arial"/>
          <w:sz w:val="18"/>
          <w:szCs w:val="18"/>
        </w:rPr>
      </w:pPr>
    </w:p>
    <w:p w:rsidR="005D0B64" w:rsidRPr="00242329" w:rsidRDefault="005D0B64" w:rsidP="005D0B64">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_______ DE _________________DE 2015.</w:t>
      </w:r>
    </w:p>
    <w:p w:rsidR="005D0B64" w:rsidRDefault="005D0B64" w:rsidP="00242329">
      <w:pPr>
        <w:spacing w:before="0" w:after="0"/>
        <w:jc w:val="both"/>
        <w:rPr>
          <w:rFonts w:ascii="Arial" w:hAnsi="Arial" w:cs="Arial"/>
          <w:sz w:val="18"/>
          <w:szCs w:val="18"/>
        </w:rPr>
      </w:pPr>
    </w:p>
    <w:p w:rsidR="005D0B64" w:rsidRPr="00242329" w:rsidRDefault="005D0B64" w:rsidP="00242329">
      <w:pPr>
        <w:spacing w:before="0" w:after="0"/>
        <w:jc w:val="both"/>
        <w:rPr>
          <w:rFonts w:ascii="Arial" w:hAnsi="Arial" w:cs="Arial"/>
          <w:sz w:val="18"/>
          <w:szCs w:val="18"/>
        </w:rPr>
      </w:pPr>
    </w:p>
    <w:p w:rsidR="003D0807" w:rsidRPr="00242329" w:rsidRDefault="004E4C66" w:rsidP="00242329">
      <w:pPr>
        <w:spacing w:before="0" w:after="0"/>
        <w:jc w:val="both"/>
        <w:rPr>
          <w:rFonts w:ascii="Arial" w:hAnsi="Arial" w:cs="Arial"/>
          <w:sz w:val="18"/>
          <w:szCs w:val="18"/>
        </w:rPr>
      </w:pPr>
      <w:r w:rsidRPr="00242329">
        <w:rPr>
          <w:rFonts w:ascii="Arial" w:hAnsi="Arial" w:cs="Arial"/>
          <w:sz w:val="18"/>
          <w:szCs w:val="18"/>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b/>
          <w:sz w:val="18"/>
          <w:szCs w:val="18"/>
          <w:lang w:eastAsia="es-ES"/>
        </w:rPr>
      </w:pPr>
    </w:p>
    <w:p w:rsidR="003D0807" w:rsidRDefault="004E4C66"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242329">
        <w:rPr>
          <w:rFonts w:ascii="Arial" w:hAnsi="Arial" w:cs="Arial"/>
          <w:sz w:val="18"/>
          <w:szCs w:val="18"/>
          <w:lang w:eastAsia="es-ES"/>
        </w:rPr>
        <w:t xml:space="preserve">“EN CASO DE RESULTAR ADJUDICADO, ME COMPROMETO A ENTREGAR AL ÁREA CONTRATANTE, POR CADA CONTRATO, DENTRO DEL PLAZO LEGAL PARA LA FORMALIZACIÓN DEL CONTRATO, EL DOCUMENTO </w:t>
      </w:r>
      <w:r w:rsidRPr="00242329">
        <w:rPr>
          <w:rFonts w:ascii="Arial" w:hAnsi="Arial" w:cs="Arial"/>
          <w:b/>
          <w:sz w:val="18"/>
          <w:szCs w:val="18"/>
          <w:lang w:eastAsia="es-ES"/>
        </w:rPr>
        <w:t>VIGENTE</w:t>
      </w:r>
      <w:r w:rsidRPr="00242329">
        <w:rPr>
          <w:rFonts w:ascii="Arial" w:hAnsi="Arial" w:cs="Arial"/>
          <w:sz w:val="18"/>
          <w:szCs w:val="18"/>
          <w:lang w:eastAsia="es-ES"/>
        </w:rPr>
        <w:t xml:space="preserve"> EXPEDIDO POR EL S.A.T., EN EL QUE EMITA </w:t>
      </w:r>
      <w:r w:rsidRPr="00242329">
        <w:rPr>
          <w:rFonts w:ascii="Arial" w:hAnsi="Arial" w:cs="Arial"/>
          <w:b/>
          <w:sz w:val="18"/>
          <w:szCs w:val="18"/>
          <w:lang w:eastAsia="es-ES"/>
        </w:rPr>
        <w:t>OPINIÓN FAVORABLE A NOMBRE DE MI REPRESENTADA SOBRE EL CUMPLIMIENTO DE NUESTRAS OBLIGACIONES FISCALES,</w:t>
      </w:r>
      <w:r w:rsidRPr="00242329">
        <w:rPr>
          <w:rFonts w:ascii="Arial" w:hAnsi="Arial" w:cs="Arial"/>
          <w:sz w:val="18"/>
          <w:szCs w:val="18"/>
          <w:lang w:eastAsia="es-ES"/>
        </w:rPr>
        <w:t xml:space="preserve"> CONFORME A LO DISPUESTO POR LAS REGLAS </w:t>
      </w:r>
      <w:r w:rsidR="00D418CE">
        <w:rPr>
          <w:rFonts w:ascii="Arial" w:hAnsi="Arial" w:cs="Arial"/>
          <w:sz w:val="18"/>
          <w:szCs w:val="18"/>
          <w:lang w:eastAsia="es-ES"/>
        </w:rPr>
        <w:t>2.1.27 Y 2.1.35</w:t>
      </w:r>
      <w:r w:rsidRPr="00242329">
        <w:rPr>
          <w:rFonts w:ascii="Arial" w:hAnsi="Arial" w:cs="Arial"/>
          <w:sz w:val="18"/>
          <w:szCs w:val="18"/>
          <w:lang w:eastAsia="es-ES"/>
        </w:rPr>
        <w:t xml:space="preserve"> DE LA RESOLUCIÓN MISCELÁNEA FISCAL VIGENTE, EMITIDA POR EL S.A.T.,  PUBLICADA EN EL D</w:t>
      </w:r>
      <w:r w:rsidR="00D418CE">
        <w:rPr>
          <w:rFonts w:ascii="Arial" w:hAnsi="Arial" w:cs="Arial"/>
          <w:sz w:val="18"/>
          <w:szCs w:val="18"/>
          <w:lang w:eastAsia="es-ES"/>
        </w:rPr>
        <w:t>.O.F. EL 30 DE DICIEMBRE DE 2014</w:t>
      </w:r>
      <w:r w:rsidR="00AD31FE">
        <w:rPr>
          <w:rFonts w:ascii="Arial" w:hAnsi="Arial" w:cs="Arial"/>
          <w:sz w:val="18"/>
          <w:szCs w:val="18"/>
          <w:lang w:eastAsia="es-ES"/>
        </w:rPr>
        <w:t>.</w:t>
      </w: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2159A6">
        <w:rPr>
          <w:rFonts w:ascii="Arial" w:hAnsi="Arial" w:cs="Arial"/>
          <w:sz w:val="18"/>
          <w:szCs w:val="18"/>
          <w:lang w:eastAsia="es-ES"/>
        </w:rPr>
        <w:t>“A</w:t>
      </w:r>
      <w:r w:rsidRPr="00797A9A">
        <w:rPr>
          <w:rFonts w:ascii="Arial" w:hAnsi="Arial" w:cs="Arial"/>
          <w:sz w:val="18"/>
          <w:szCs w:val="18"/>
          <w:lang w:eastAsia="es-ES"/>
        </w:rPr>
        <w:t>SI</w:t>
      </w:r>
      <w:r w:rsidR="00223F49" w:rsidRPr="00797A9A">
        <w:rPr>
          <w:rFonts w:ascii="Arial" w:hAnsi="Arial" w:cs="Arial"/>
          <w:sz w:val="18"/>
          <w:szCs w:val="18"/>
          <w:lang w:eastAsia="es-ES"/>
        </w:rPr>
        <w:t xml:space="preserve"> COMO EL </w:t>
      </w:r>
      <w:r w:rsidRPr="00797A9A">
        <w:rPr>
          <w:rFonts w:ascii="Arial" w:hAnsi="Arial" w:cs="Arial"/>
          <w:sz w:val="18"/>
          <w:szCs w:val="18"/>
          <w:lang w:eastAsia="es-ES"/>
        </w:rPr>
        <w:t xml:space="preserve">DOCUMENTO </w:t>
      </w:r>
      <w:r w:rsidRPr="00797A9A">
        <w:rPr>
          <w:rFonts w:ascii="Arial" w:hAnsi="Arial" w:cs="Arial"/>
          <w:b/>
          <w:sz w:val="18"/>
          <w:szCs w:val="18"/>
          <w:lang w:eastAsia="es-ES"/>
        </w:rPr>
        <w:t>VIGENTE</w:t>
      </w:r>
      <w:r w:rsidRPr="00797A9A">
        <w:rPr>
          <w:rFonts w:ascii="Arial" w:hAnsi="Arial" w:cs="Arial"/>
          <w:sz w:val="18"/>
          <w:szCs w:val="18"/>
          <w:lang w:eastAsia="es-ES"/>
        </w:rPr>
        <w:t xml:space="preserve"> EXPEDIDO POR EL IMSS, EN EL QUE EMITA </w:t>
      </w:r>
      <w:r w:rsidRPr="00797A9A">
        <w:rPr>
          <w:rFonts w:ascii="Arial" w:hAnsi="Arial" w:cs="Arial"/>
          <w:b/>
          <w:sz w:val="18"/>
          <w:szCs w:val="18"/>
          <w:lang w:eastAsia="es-ES"/>
        </w:rPr>
        <w:t>OPINIÓN FAVORABLE A NOMBRE DE MI REPRESENTADA SOBRE EL CUMPLIMIENTO DE NUESTRAS OBLIGACIONES FISCALES EN MATERIA DE SEGURIDAD SOCIAL,</w:t>
      </w:r>
      <w:r w:rsidRPr="00797A9A">
        <w:rPr>
          <w:rFonts w:ascii="Arial" w:hAnsi="Arial" w:cs="Arial"/>
          <w:sz w:val="18"/>
          <w:szCs w:val="18"/>
          <w:lang w:eastAsia="es-ES"/>
        </w:rPr>
        <w:t xml:space="preserve"> CONFORME A LO DISPUESTO POR LA QUINTA REGLA DEL </w:t>
      </w:r>
      <w:r w:rsidRPr="00797A9A">
        <w:rPr>
          <w:rFonts w:ascii="Arial" w:eastAsia="Calibri" w:hAnsi="Arial" w:cs="Arial"/>
          <w:i/>
          <w:sz w:val="18"/>
          <w:szCs w:val="18"/>
        </w:rPr>
        <w:t>“ACUERDO ACDO.SA1.HCT.101214/281.P.DIR Y SU ANEXO ÚNICO, DICTADO POR EL H. CONSEJO TÉCNCO, RELATIVO A LAS REGLAS PARA LA OBTENCIÓN DE LA OPINIÓN DE CUMPLIMIENTO DE OBLIGACIONES FISCALES EN MATERIA DE SEGURIDAD SOCIAL”</w:t>
      </w:r>
      <w:r w:rsidRPr="00797A9A">
        <w:rPr>
          <w:rFonts w:ascii="Arial" w:hAnsi="Arial" w:cs="Arial"/>
          <w:sz w:val="18"/>
          <w:szCs w:val="18"/>
          <w:lang w:eastAsia="es-ES"/>
        </w:rPr>
        <w:t xml:space="preserve"> , EMITIDA POR EL IMSS, PUBLICADO EN EL D.O.F. EL 27 DE FEBRERO DE 2015.</w:t>
      </w: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Pr>
          <w:rFonts w:ascii="Arial" w:hAnsi="Arial" w:cs="Arial"/>
          <w:sz w:val="18"/>
          <w:szCs w:val="18"/>
          <w:lang w:eastAsia="es-ES"/>
        </w:rPr>
        <w:t>“</w:t>
      </w:r>
      <w:r w:rsidRPr="00242329">
        <w:rPr>
          <w:rFonts w:ascii="Arial" w:hAnsi="Arial" w:cs="Arial"/>
          <w:sz w:val="18"/>
          <w:szCs w:val="18"/>
          <w:lang w:eastAsia="es-ES"/>
        </w:rPr>
        <w:t>O LAS QUE SE ENCUENTREN VIGENTES AL MOMENTO DE LA FIRMA CORRESPONDIENTE, Y ACEPTO QUE SERÁ</w:t>
      </w:r>
      <w:r>
        <w:rPr>
          <w:rFonts w:ascii="Arial" w:hAnsi="Arial" w:cs="Arial"/>
          <w:sz w:val="18"/>
          <w:szCs w:val="18"/>
          <w:lang w:eastAsia="es-ES"/>
        </w:rPr>
        <w:t>N</w:t>
      </w:r>
      <w:r w:rsidRPr="00242329">
        <w:rPr>
          <w:rFonts w:ascii="Arial" w:hAnsi="Arial" w:cs="Arial"/>
          <w:sz w:val="18"/>
          <w:szCs w:val="18"/>
          <w:lang w:eastAsia="es-ES"/>
        </w:rPr>
        <w:t xml:space="preserve"> REQUISITO</w:t>
      </w:r>
      <w:r>
        <w:rPr>
          <w:rFonts w:ascii="Arial" w:hAnsi="Arial" w:cs="Arial"/>
          <w:sz w:val="18"/>
          <w:szCs w:val="18"/>
          <w:lang w:eastAsia="es-ES"/>
        </w:rPr>
        <w:t>S</w:t>
      </w:r>
      <w:r w:rsidRPr="00242329">
        <w:rPr>
          <w:rFonts w:ascii="Arial" w:hAnsi="Arial" w:cs="Arial"/>
          <w:sz w:val="18"/>
          <w:szCs w:val="18"/>
          <w:lang w:eastAsia="es-ES"/>
        </w:rPr>
        <w:t xml:space="preserve"> PREVIO</w:t>
      </w:r>
      <w:r>
        <w:rPr>
          <w:rFonts w:ascii="Arial" w:hAnsi="Arial" w:cs="Arial"/>
          <w:sz w:val="18"/>
          <w:szCs w:val="18"/>
          <w:lang w:eastAsia="es-ES"/>
        </w:rPr>
        <w:t>S</w:t>
      </w:r>
      <w:r w:rsidRPr="00242329">
        <w:rPr>
          <w:rFonts w:ascii="Arial" w:hAnsi="Arial" w:cs="Arial"/>
          <w:sz w:val="18"/>
          <w:szCs w:val="18"/>
          <w:lang w:eastAsia="es-ES"/>
        </w:rPr>
        <w:t xml:space="preserve"> A LA FORMALIZACIÓN DEL CONTRATO</w:t>
      </w:r>
      <w:r>
        <w:rPr>
          <w:rFonts w:ascii="Arial" w:hAnsi="Arial" w:cs="Arial"/>
          <w:sz w:val="18"/>
          <w:szCs w:val="18"/>
          <w:lang w:eastAsia="es-ES"/>
        </w:rPr>
        <w:t>.”</w:t>
      </w:r>
    </w:p>
    <w:p w:rsidR="001D388D" w:rsidRPr="00242329"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tbl>
      <w:tblPr>
        <w:tblW w:w="5000" w:type="pct"/>
        <w:tblCellMar>
          <w:left w:w="70" w:type="dxa"/>
          <w:right w:w="70" w:type="dxa"/>
        </w:tblCellMar>
        <w:tblLook w:val="01E0" w:firstRow="1" w:lastRow="1" w:firstColumn="1" w:lastColumn="1" w:noHBand="0" w:noVBand="0"/>
      </w:tblPr>
      <w:tblGrid>
        <w:gridCol w:w="9828"/>
      </w:tblGrid>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b/>
                <w:sz w:val="18"/>
                <w:szCs w:val="18"/>
                <w:lang w:eastAsia="es-ES"/>
              </w:rPr>
            </w:pPr>
            <w:r w:rsidRPr="00242329">
              <w:rPr>
                <w:rFonts w:ascii="Arial" w:hAnsi="Arial" w:cs="Arial"/>
                <w:b/>
                <w:sz w:val="18"/>
                <w:szCs w:val="18"/>
                <w:lang w:eastAsia="es-ES"/>
              </w:rPr>
              <w:t>A T E N T A M E N T E</w:t>
            </w: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tc>
      </w:tr>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r w:rsidRPr="00242329">
              <w:rPr>
                <w:rFonts w:ascii="Arial" w:hAnsi="Arial" w:cs="Arial"/>
                <w:sz w:val="18"/>
                <w:szCs w:val="18"/>
                <w:lang w:eastAsia="es-ES"/>
              </w:rPr>
              <w:t>_________________________________</w:t>
            </w:r>
          </w:p>
          <w:p w:rsidR="003D0807" w:rsidRPr="00242329" w:rsidRDefault="00484DDE"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r w:rsidRPr="00242329">
              <w:rPr>
                <w:rFonts w:ascii="Arial" w:hAnsi="Arial" w:cs="Arial"/>
                <w:color w:val="auto"/>
                <w:sz w:val="18"/>
                <w:szCs w:val="18"/>
                <w:lang w:val="es-ES"/>
              </w:rPr>
              <w:t>(NOMBRE, FIRMA Y CARGO</w:t>
            </w:r>
            <w:r>
              <w:rPr>
                <w:rFonts w:ascii="Arial" w:hAnsi="Arial" w:cs="Arial"/>
                <w:color w:val="auto"/>
                <w:sz w:val="18"/>
                <w:szCs w:val="18"/>
                <w:lang w:val="es-ES"/>
              </w:rPr>
              <w:t xml:space="preserve"> DEL APODERADO O REPRESENTANTE LEGAL DEL LICITANTE</w:t>
            </w:r>
            <w:r w:rsidRPr="00242329">
              <w:rPr>
                <w:rFonts w:ascii="Arial" w:hAnsi="Arial" w:cs="Arial"/>
                <w:color w:val="auto"/>
                <w:sz w:val="18"/>
                <w:szCs w:val="18"/>
                <w:lang w:val="es-ES"/>
              </w:rPr>
              <w:t>)</w:t>
            </w:r>
          </w:p>
        </w:tc>
      </w:tr>
    </w:tbl>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rPr>
      </w:pPr>
    </w:p>
    <w:p w:rsidR="003D0807" w:rsidRPr="00242329" w:rsidRDefault="003D0807" w:rsidP="00242329">
      <w:pPr>
        <w:suppressAutoHyphens/>
        <w:spacing w:before="0" w:after="0"/>
        <w:ind w:left="851" w:hanging="851"/>
        <w:jc w:val="both"/>
        <w:rPr>
          <w:rFonts w:ascii="Arial" w:hAnsi="Arial" w:cs="Arial"/>
          <w:sz w:val="18"/>
          <w:szCs w:val="18"/>
          <w:lang w:val="es-ES"/>
        </w:rPr>
      </w:pPr>
    </w:p>
    <w:p w:rsidR="005D0B64" w:rsidRDefault="005D0B64">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621754" w:rsidRDefault="00621754" w:rsidP="00242329">
      <w:pPr>
        <w:spacing w:before="0" w:after="0"/>
        <w:rPr>
          <w:rFonts w:ascii="Arial" w:hAnsi="Arial" w:cs="Arial"/>
          <w:b/>
          <w:sz w:val="18"/>
          <w:szCs w:val="18"/>
          <w:highlight w:val="yellow"/>
          <w:lang w:val="es-ES"/>
        </w:rPr>
      </w:pPr>
    </w:p>
    <w:p w:rsidR="00621754" w:rsidRPr="00242329" w:rsidRDefault="00621754" w:rsidP="00242329">
      <w:pPr>
        <w:pStyle w:val="Ttulo1"/>
        <w:spacing w:before="0" w:after="0"/>
        <w:jc w:val="center"/>
        <w:rPr>
          <w:sz w:val="18"/>
          <w:szCs w:val="18"/>
        </w:rPr>
      </w:pPr>
      <w:bookmarkStart w:id="141" w:name="_Toc421216480"/>
      <w:r w:rsidRPr="00242329">
        <w:rPr>
          <w:sz w:val="18"/>
          <w:szCs w:val="18"/>
        </w:rPr>
        <w:t xml:space="preserve">ANEXO </w:t>
      </w:r>
      <w:r w:rsidR="00EC7574">
        <w:rPr>
          <w:sz w:val="18"/>
          <w:szCs w:val="18"/>
        </w:rPr>
        <w:t>17</w:t>
      </w:r>
      <w:r w:rsidRPr="00242329">
        <w:rPr>
          <w:sz w:val="18"/>
          <w:szCs w:val="18"/>
        </w:rPr>
        <w:t xml:space="preserve"> (DIECI</w:t>
      </w:r>
      <w:r w:rsidR="00EC7574">
        <w:rPr>
          <w:sz w:val="18"/>
          <w:szCs w:val="18"/>
        </w:rPr>
        <w:t>SIETE</w:t>
      </w:r>
      <w:r w:rsidRPr="00242329">
        <w:rPr>
          <w:sz w:val="18"/>
          <w:szCs w:val="18"/>
        </w:rPr>
        <w:t>)</w:t>
      </w:r>
      <w:bookmarkEnd w:id="141"/>
    </w:p>
    <w:p w:rsidR="00DB5031" w:rsidRPr="00242329" w:rsidRDefault="005D0B64" w:rsidP="00242329">
      <w:pPr>
        <w:spacing w:before="0" w:after="0"/>
        <w:jc w:val="center"/>
        <w:rPr>
          <w:rFonts w:ascii="Arial" w:hAnsi="Arial" w:cs="Arial"/>
          <w:b/>
          <w:sz w:val="18"/>
          <w:szCs w:val="18"/>
        </w:rPr>
      </w:pPr>
      <w:r>
        <w:rPr>
          <w:rFonts w:ascii="Arial" w:hAnsi="Arial" w:cs="Arial"/>
          <w:b/>
          <w:sz w:val="18"/>
          <w:szCs w:val="18"/>
        </w:rPr>
        <w:t>DESCRIPCIÓN AMPLIA Y DETALLADA</w:t>
      </w:r>
      <w:r w:rsidR="00621754" w:rsidRPr="00242329">
        <w:rPr>
          <w:rFonts w:ascii="Arial" w:hAnsi="Arial" w:cs="Arial"/>
          <w:b/>
          <w:sz w:val="18"/>
          <w:szCs w:val="18"/>
        </w:rPr>
        <w:t xml:space="preserve"> PARA LA </w:t>
      </w:r>
      <w:r w:rsidR="00895845" w:rsidRPr="00895845">
        <w:rPr>
          <w:rFonts w:ascii="Arial" w:hAnsi="Arial" w:cs="Arial"/>
          <w:b/>
          <w:sz w:val="18"/>
          <w:szCs w:val="18"/>
        </w:rPr>
        <w:t xml:space="preserve">ADQUISICIÓN DE PAPEL </w:t>
      </w:r>
      <w:r w:rsidR="00895845" w:rsidRPr="00895845">
        <w:rPr>
          <w:rFonts w:ascii="Arial" w:hAnsi="Arial" w:cs="Arial"/>
          <w:b/>
          <w:sz w:val="18"/>
          <w:szCs w:val="18"/>
          <w:lang w:val="es-ES"/>
        </w:rPr>
        <w:t>DE USO EN</w:t>
      </w:r>
      <w:r w:rsidR="00895845" w:rsidRPr="00895845">
        <w:rPr>
          <w:rFonts w:ascii="Arial" w:hAnsi="Arial" w:cs="Arial"/>
          <w:b/>
          <w:sz w:val="18"/>
          <w:szCs w:val="18"/>
        </w:rPr>
        <w:t xml:space="preserve"> </w:t>
      </w:r>
      <w:r w:rsidR="00895845" w:rsidRPr="00895845">
        <w:rPr>
          <w:rFonts w:ascii="Arial" w:hAnsi="Arial" w:cs="Arial"/>
          <w:b/>
          <w:sz w:val="18"/>
          <w:szCs w:val="18"/>
          <w:lang w:val="es-ES"/>
        </w:rPr>
        <w:t>REPRODUCCIONES GRÁFICAS PARA EL EJERCICIO 2015</w:t>
      </w:r>
    </w:p>
    <w:p w:rsidR="00BA3F95" w:rsidRDefault="0081504C" w:rsidP="00242329">
      <w:pPr>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BA3F95" w:rsidRPr="00242329">
        <w:rPr>
          <w:rFonts w:ascii="Arial" w:hAnsi="Arial" w:cs="Arial"/>
          <w:b/>
          <w:color w:val="auto"/>
          <w:sz w:val="14"/>
          <w:szCs w:val="14"/>
          <w:lang w:val="es-ES"/>
        </w:rPr>
        <w:t xml:space="preserve">, INCISO </w:t>
      </w:r>
      <w:r w:rsidR="002B6A31">
        <w:rPr>
          <w:rFonts w:ascii="Arial" w:hAnsi="Arial" w:cs="Arial"/>
          <w:b/>
          <w:color w:val="auto"/>
          <w:sz w:val="14"/>
          <w:szCs w:val="14"/>
          <w:lang w:val="es-ES"/>
        </w:rPr>
        <w:t>M</w:t>
      </w:r>
      <w:r>
        <w:rPr>
          <w:rFonts w:ascii="Arial" w:hAnsi="Arial" w:cs="Arial"/>
          <w:b/>
          <w:color w:val="auto"/>
          <w:sz w:val="14"/>
          <w:szCs w:val="14"/>
          <w:lang w:val="es-ES"/>
        </w:rPr>
        <w:t xml:space="preserve"> Y 6</w:t>
      </w:r>
      <w:r w:rsidR="005D0B64">
        <w:rPr>
          <w:rFonts w:ascii="Arial" w:hAnsi="Arial" w:cs="Arial"/>
          <w:b/>
          <w:color w:val="auto"/>
          <w:sz w:val="14"/>
          <w:szCs w:val="14"/>
          <w:lang w:val="es-ES"/>
        </w:rPr>
        <w:t>.2 INCISO A</w:t>
      </w:r>
    </w:p>
    <w:p w:rsidR="00FF11E0" w:rsidRDefault="00FF11E0" w:rsidP="00242329">
      <w:pPr>
        <w:spacing w:before="0" w:after="0"/>
        <w:jc w:val="center"/>
        <w:rPr>
          <w:rFonts w:ascii="Arial" w:hAnsi="Arial" w:cs="Arial"/>
          <w:b/>
          <w:color w:val="auto"/>
          <w:sz w:val="14"/>
          <w:szCs w:val="14"/>
          <w:lang w:val="es-ES"/>
        </w:rPr>
      </w:pPr>
    </w:p>
    <w:tbl>
      <w:tblPr>
        <w:tblW w:w="5000" w:type="pct"/>
        <w:tblCellMar>
          <w:left w:w="70" w:type="dxa"/>
          <w:right w:w="70" w:type="dxa"/>
        </w:tblCellMar>
        <w:tblLook w:val="04A0" w:firstRow="1" w:lastRow="0" w:firstColumn="1" w:lastColumn="0" w:noHBand="0" w:noVBand="1"/>
      </w:tblPr>
      <w:tblGrid>
        <w:gridCol w:w="764"/>
        <w:gridCol w:w="452"/>
        <w:gridCol w:w="444"/>
        <w:gridCol w:w="452"/>
        <w:gridCol w:w="370"/>
        <w:gridCol w:w="436"/>
        <w:gridCol w:w="3367"/>
        <w:gridCol w:w="685"/>
        <w:gridCol w:w="556"/>
        <w:gridCol w:w="556"/>
        <w:gridCol w:w="873"/>
        <w:gridCol w:w="873"/>
      </w:tblGrid>
      <w:tr w:rsidR="00484DDE" w:rsidRPr="00484DDE" w:rsidTr="00484DDE">
        <w:trPr>
          <w:trHeight w:val="720"/>
          <w:tblHeader/>
        </w:trPr>
        <w:tc>
          <w:tcPr>
            <w:tcW w:w="389"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484DDE" w:rsidRPr="00484DDE" w:rsidRDefault="00484DDE" w:rsidP="00484DDE">
            <w:pPr>
              <w:spacing w:before="0" w:after="0"/>
              <w:jc w:val="center"/>
              <w:rPr>
                <w:rFonts w:ascii="Arial" w:hAnsi="Arial" w:cs="Arial"/>
                <w:b/>
                <w:bCs/>
                <w:color w:val="auto"/>
                <w:sz w:val="14"/>
                <w:szCs w:val="14"/>
                <w:lang w:eastAsia="es-MX"/>
              </w:rPr>
            </w:pPr>
            <w:r w:rsidRPr="00484DDE">
              <w:rPr>
                <w:rFonts w:ascii="Arial" w:hAnsi="Arial" w:cs="Arial"/>
                <w:b/>
                <w:bCs/>
                <w:color w:val="auto"/>
                <w:sz w:val="14"/>
                <w:szCs w:val="14"/>
                <w:lang w:val="es-ES" w:eastAsia="es-MX"/>
              </w:rPr>
              <w:t>PARTIDA</w:t>
            </w:r>
          </w:p>
        </w:tc>
        <w:tc>
          <w:tcPr>
            <w:tcW w:w="230" w:type="pct"/>
            <w:tcBorders>
              <w:top w:val="single" w:sz="4" w:space="0" w:color="auto"/>
              <w:left w:val="nil"/>
              <w:bottom w:val="single" w:sz="4" w:space="0" w:color="auto"/>
              <w:right w:val="single" w:sz="4" w:space="0" w:color="auto"/>
            </w:tcBorders>
            <w:shd w:val="clear" w:color="000000" w:fill="D9D9D9"/>
            <w:vAlign w:val="center"/>
            <w:hideMark/>
          </w:tcPr>
          <w:p w:rsidR="00484DDE" w:rsidRPr="00484DDE" w:rsidRDefault="00484DDE" w:rsidP="00484DDE">
            <w:pPr>
              <w:spacing w:before="0" w:after="0"/>
              <w:jc w:val="center"/>
              <w:rPr>
                <w:rFonts w:ascii="Arial" w:hAnsi="Arial" w:cs="Arial"/>
                <w:b/>
                <w:bCs/>
                <w:color w:val="auto"/>
                <w:sz w:val="14"/>
                <w:szCs w:val="14"/>
                <w:lang w:eastAsia="es-MX"/>
              </w:rPr>
            </w:pPr>
            <w:r w:rsidRPr="00484DDE">
              <w:rPr>
                <w:rFonts w:ascii="Arial" w:hAnsi="Arial" w:cs="Arial"/>
                <w:b/>
                <w:bCs/>
                <w:color w:val="auto"/>
                <w:sz w:val="14"/>
                <w:szCs w:val="14"/>
                <w:lang w:val="es-ES" w:eastAsia="es-MX"/>
              </w:rPr>
              <w:t>GPO</w:t>
            </w:r>
          </w:p>
        </w:tc>
        <w:tc>
          <w:tcPr>
            <w:tcW w:w="226" w:type="pct"/>
            <w:tcBorders>
              <w:top w:val="single" w:sz="4" w:space="0" w:color="auto"/>
              <w:left w:val="nil"/>
              <w:bottom w:val="single" w:sz="4" w:space="0" w:color="auto"/>
              <w:right w:val="single" w:sz="4" w:space="0" w:color="auto"/>
            </w:tcBorders>
            <w:shd w:val="clear" w:color="000000" w:fill="D9D9D9"/>
            <w:vAlign w:val="center"/>
            <w:hideMark/>
          </w:tcPr>
          <w:p w:rsidR="00484DDE" w:rsidRPr="00484DDE" w:rsidRDefault="00484DDE" w:rsidP="00484DDE">
            <w:pPr>
              <w:spacing w:before="0" w:after="0"/>
              <w:jc w:val="center"/>
              <w:rPr>
                <w:rFonts w:ascii="Arial" w:hAnsi="Arial" w:cs="Arial"/>
                <w:b/>
                <w:bCs/>
                <w:color w:val="auto"/>
                <w:sz w:val="14"/>
                <w:szCs w:val="14"/>
                <w:lang w:eastAsia="es-MX"/>
              </w:rPr>
            </w:pPr>
            <w:r w:rsidRPr="00484DDE">
              <w:rPr>
                <w:rFonts w:ascii="Arial" w:hAnsi="Arial" w:cs="Arial"/>
                <w:b/>
                <w:bCs/>
                <w:color w:val="auto"/>
                <w:sz w:val="14"/>
                <w:szCs w:val="14"/>
                <w:lang w:val="es-ES" w:eastAsia="es-MX"/>
              </w:rPr>
              <w:t>GEN</w:t>
            </w:r>
          </w:p>
        </w:tc>
        <w:tc>
          <w:tcPr>
            <w:tcW w:w="230" w:type="pct"/>
            <w:tcBorders>
              <w:top w:val="single" w:sz="4" w:space="0" w:color="auto"/>
              <w:left w:val="nil"/>
              <w:bottom w:val="single" w:sz="4" w:space="0" w:color="auto"/>
              <w:right w:val="single" w:sz="4" w:space="0" w:color="auto"/>
            </w:tcBorders>
            <w:shd w:val="clear" w:color="000000" w:fill="D9D9D9"/>
            <w:vAlign w:val="center"/>
            <w:hideMark/>
          </w:tcPr>
          <w:p w:rsidR="00484DDE" w:rsidRPr="00484DDE" w:rsidRDefault="00484DDE" w:rsidP="00484DDE">
            <w:pPr>
              <w:spacing w:before="0" w:after="0"/>
              <w:jc w:val="center"/>
              <w:rPr>
                <w:rFonts w:ascii="Arial" w:hAnsi="Arial" w:cs="Arial"/>
                <w:b/>
                <w:bCs/>
                <w:color w:val="auto"/>
                <w:sz w:val="14"/>
                <w:szCs w:val="14"/>
                <w:lang w:eastAsia="es-MX"/>
              </w:rPr>
            </w:pPr>
            <w:r w:rsidRPr="00484DDE">
              <w:rPr>
                <w:rFonts w:ascii="Arial" w:hAnsi="Arial" w:cs="Arial"/>
                <w:b/>
                <w:bCs/>
                <w:color w:val="auto"/>
                <w:sz w:val="14"/>
                <w:szCs w:val="14"/>
                <w:lang w:val="es-ES" w:eastAsia="es-MX"/>
              </w:rPr>
              <w:t>ESP</w:t>
            </w:r>
          </w:p>
        </w:tc>
        <w:tc>
          <w:tcPr>
            <w:tcW w:w="188" w:type="pct"/>
            <w:tcBorders>
              <w:top w:val="single" w:sz="4" w:space="0" w:color="auto"/>
              <w:left w:val="nil"/>
              <w:bottom w:val="single" w:sz="4" w:space="0" w:color="auto"/>
              <w:right w:val="single" w:sz="4" w:space="0" w:color="auto"/>
            </w:tcBorders>
            <w:shd w:val="clear" w:color="000000" w:fill="D9D9D9"/>
            <w:vAlign w:val="center"/>
            <w:hideMark/>
          </w:tcPr>
          <w:p w:rsidR="00484DDE" w:rsidRPr="00484DDE" w:rsidRDefault="00484DDE" w:rsidP="00484DDE">
            <w:pPr>
              <w:spacing w:before="0" w:after="0"/>
              <w:jc w:val="center"/>
              <w:rPr>
                <w:rFonts w:ascii="Arial" w:hAnsi="Arial" w:cs="Arial"/>
                <w:b/>
                <w:bCs/>
                <w:color w:val="auto"/>
                <w:sz w:val="14"/>
                <w:szCs w:val="14"/>
                <w:lang w:eastAsia="es-MX"/>
              </w:rPr>
            </w:pPr>
            <w:r w:rsidRPr="00484DDE">
              <w:rPr>
                <w:rFonts w:ascii="Arial" w:hAnsi="Arial" w:cs="Arial"/>
                <w:b/>
                <w:bCs/>
                <w:color w:val="auto"/>
                <w:sz w:val="14"/>
                <w:szCs w:val="14"/>
                <w:lang w:val="es-ES" w:eastAsia="es-MX"/>
              </w:rPr>
              <w:t>DIF</w:t>
            </w:r>
          </w:p>
        </w:tc>
        <w:tc>
          <w:tcPr>
            <w:tcW w:w="222" w:type="pct"/>
            <w:tcBorders>
              <w:top w:val="single" w:sz="4" w:space="0" w:color="auto"/>
              <w:left w:val="nil"/>
              <w:bottom w:val="single" w:sz="4" w:space="0" w:color="auto"/>
              <w:right w:val="single" w:sz="4" w:space="0" w:color="auto"/>
            </w:tcBorders>
            <w:shd w:val="clear" w:color="000000" w:fill="D9D9D9"/>
            <w:vAlign w:val="center"/>
            <w:hideMark/>
          </w:tcPr>
          <w:p w:rsidR="00484DDE" w:rsidRPr="00484DDE" w:rsidRDefault="00484DDE" w:rsidP="00484DDE">
            <w:pPr>
              <w:spacing w:before="0" w:after="0"/>
              <w:jc w:val="center"/>
              <w:rPr>
                <w:rFonts w:ascii="Arial" w:hAnsi="Arial" w:cs="Arial"/>
                <w:b/>
                <w:bCs/>
                <w:color w:val="auto"/>
                <w:sz w:val="14"/>
                <w:szCs w:val="14"/>
                <w:lang w:eastAsia="es-MX"/>
              </w:rPr>
            </w:pPr>
            <w:r w:rsidRPr="00484DDE">
              <w:rPr>
                <w:rFonts w:ascii="Arial" w:hAnsi="Arial" w:cs="Arial"/>
                <w:b/>
                <w:bCs/>
                <w:color w:val="auto"/>
                <w:sz w:val="14"/>
                <w:szCs w:val="14"/>
                <w:lang w:val="es-ES" w:eastAsia="es-MX"/>
              </w:rPr>
              <w:t>VAR</w:t>
            </w:r>
          </w:p>
        </w:tc>
        <w:tc>
          <w:tcPr>
            <w:tcW w:w="1713" w:type="pct"/>
            <w:tcBorders>
              <w:top w:val="single" w:sz="4" w:space="0" w:color="auto"/>
              <w:left w:val="nil"/>
              <w:bottom w:val="single" w:sz="4" w:space="0" w:color="auto"/>
              <w:right w:val="single" w:sz="4" w:space="0" w:color="auto"/>
            </w:tcBorders>
            <w:shd w:val="clear" w:color="000000" w:fill="D9D9D9"/>
            <w:vAlign w:val="center"/>
            <w:hideMark/>
          </w:tcPr>
          <w:p w:rsidR="00484DDE" w:rsidRPr="00484DDE" w:rsidRDefault="00484DDE" w:rsidP="00484DDE">
            <w:pPr>
              <w:spacing w:before="0" w:after="0"/>
              <w:jc w:val="center"/>
              <w:rPr>
                <w:rFonts w:ascii="Arial" w:hAnsi="Arial" w:cs="Arial"/>
                <w:b/>
                <w:bCs/>
                <w:color w:val="auto"/>
                <w:sz w:val="14"/>
                <w:szCs w:val="14"/>
                <w:lang w:eastAsia="es-MX"/>
              </w:rPr>
            </w:pPr>
            <w:r w:rsidRPr="00484DDE">
              <w:rPr>
                <w:rFonts w:ascii="Arial" w:hAnsi="Arial" w:cs="Arial"/>
                <w:b/>
                <w:bCs/>
                <w:color w:val="auto"/>
                <w:sz w:val="14"/>
                <w:szCs w:val="14"/>
                <w:lang w:val="es-ES" w:eastAsia="es-MX"/>
              </w:rPr>
              <w:t>DESCRIPCIÓN</w:t>
            </w:r>
          </w:p>
        </w:tc>
        <w:tc>
          <w:tcPr>
            <w:tcW w:w="348" w:type="pct"/>
            <w:tcBorders>
              <w:top w:val="single" w:sz="4" w:space="0" w:color="auto"/>
              <w:left w:val="nil"/>
              <w:bottom w:val="single" w:sz="4" w:space="0" w:color="auto"/>
              <w:right w:val="single" w:sz="4" w:space="0" w:color="auto"/>
            </w:tcBorders>
            <w:shd w:val="clear" w:color="000000" w:fill="D9D9D9"/>
            <w:vAlign w:val="center"/>
            <w:hideMark/>
          </w:tcPr>
          <w:p w:rsidR="00484DDE" w:rsidRPr="00484DDE" w:rsidRDefault="00484DDE" w:rsidP="00484DDE">
            <w:pPr>
              <w:spacing w:before="0" w:after="0"/>
              <w:jc w:val="center"/>
              <w:rPr>
                <w:rFonts w:ascii="Arial" w:hAnsi="Arial" w:cs="Arial"/>
                <w:b/>
                <w:bCs/>
                <w:color w:val="auto"/>
                <w:sz w:val="14"/>
                <w:szCs w:val="14"/>
                <w:lang w:eastAsia="es-MX"/>
              </w:rPr>
            </w:pPr>
            <w:r w:rsidRPr="00484DDE">
              <w:rPr>
                <w:rFonts w:ascii="Arial" w:hAnsi="Arial" w:cs="Arial"/>
                <w:b/>
                <w:bCs/>
                <w:color w:val="auto"/>
                <w:sz w:val="14"/>
                <w:szCs w:val="14"/>
                <w:lang w:val="es-ES" w:eastAsia="es-MX"/>
              </w:rPr>
              <w:t>UNIDAD</w:t>
            </w:r>
          </w:p>
        </w:tc>
        <w:tc>
          <w:tcPr>
            <w:tcW w:w="283" w:type="pct"/>
            <w:tcBorders>
              <w:top w:val="single" w:sz="4" w:space="0" w:color="auto"/>
              <w:left w:val="nil"/>
              <w:bottom w:val="single" w:sz="4" w:space="0" w:color="auto"/>
              <w:right w:val="single" w:sz="4" w:space="0" w:color="auto"/>
            </w:tcBorders>
            <w:shd w:val="clear" w:color="000000" w:fill="D9D9D9"/>
            <w:vAlign w:val="center"/>
            <w:hideMark/>
          </w:tcPr>
          <w:p w:rsidR="00484DDE" w:rsidRPr="00484DDE" w:rsidRDefault="00484DDE" w:rsidP="00484DDE">
            <w:pPr>
              <w:spacing w:before="0" w:after="0"/>
              <w:jc w:val="center"/>
              <w:rPr>
                <w:rFonts w:ascii="Arial" w:hAnsi="Arial" w:cs="Arial"/>
                <w:b/>
                <w:bCs/>
                <w:color w:val="auto"/>
                <w:sz w:val="14"/>
                <w:szCs w:val="14"/>
                <w:lang w:eastAsia="es-MX"/>
              </w:rPr>
            </w:pPr>
            <w:r w:rsidRPr="00484DDE">
              <w:rPr>
                <w:rFonts w:ascii="Arial" w:hAnsi="Arial" w:cs="Arial"/>
                <w:b/>
                <w:bCs/>
                <w:color w:val="auto"/>
                <w:sz w:val="14"/>
                <w:szCs w:val="14"/>
                <w:lang w:val="es-ES" w:eastAsia="es-MX"/>
              </w:rPr>
              <w:t>CANT</w:t>
            </w:r>
          </w:p>
        </w:tc>
        <w:tc>
          <w:tcPr>
            <w:tcW w:w="283" w:type="pct"/>
            <w:tcBorders>
              <w:top w:val="single" w:sz="4" w:space="0" w:color="auto"/>
              <w:left w:val="nil"/>
              <w:bottom w:val="single" w:sz="4" w:space="0" w:color="auto"/>
              <w:right w:val="single" w:sz="4" w:space="0" w:color="auto"/>
            </w:tcBorders>
            <w:shd w:val="clear" w:color="000000" w:fill="D9D9D9"/>
            <w:vAlign w:val="center"/>
            <w:hideMark/>
          </w:tcPr>
          <w:p w:rsidR="00484DDE" w:rsidRPr="00484DDE" w:rsidRDefault="00484DDE" w:rsidP="00484DDE">
            <w:pPr>
              <w:spacing w:before="0" w:after="0"/>
              <w:jc w:val="center"/>
              <w:rPr>
                <w:rFonts w:ascii="Arial" w:hAnsi="Arial" w:cs="Arial"/>
                <w:b/>
                <w:bCs/>
                <w:color w:val="auto"/>
                <w:sz w:val="14"/>
                <w:szCs w:val="14"/>
                <w:lang w:eastAsia="es-MX"/>
              </w:rPr>
            </w:pPr>
            <w:r w:rsidRPr="00484DDE">
              <w:rPr>
                <w:rFonts w:ascii="Arial" w:hAnsi="Arial" w:cs="Arial"/>
                <w:b/>
                <w:bCs/>
                <w:color w:val="auto"/>
                <w:sz w:val="14"/>
                <w:szCs w:val="14"/>
                <w:lang w:val="es-ES" w:eastAsia="es-MX"/>
              </w:rPr>
              <w:t>PRES</w:t>
            </w:r>
          </w:p>
        </w:tc>
        <w:tc>
          <w:tcPr>
            <w:tcW w:w="444" w:type="pct"/>
            <w:tcBorders>
              <w:top w:val="single" w:sz="4" w:space="0" w:color="auto"/>
              <w:left w:val="nil"/>
              <w:bottom w:val="single" w:sz="4" w:space="0" w:color="auto"/>
              <w:right w:val="single" w:sz="4" w:space="0" w:color="auto"/>
            </w:tcBorders>
            <w:shd w:val="clear" w:color="000000" w:fill="D9D9D9"/>
            <w:vAlign w:val="center"/>
            <w:hideMark/>
          </w:tcPr>
          <w:p w:rsidR="00484DDE" w:rsidRPr="00484DDE" w:rsidRDefault="00484DDE" w:rsidP="00484DDE">
            <w:pPr>
              <w:spacing w:before="0" w:after="0"/>
              <w:jc w:val="center"/>
              <w:rPr>
                <w:rFonts w:ascii="Arial" w:hAnsi="Arial" w:cs="Arial"/>
                <w:b/>
                <w:bCs/>
                <w:color w:val="auto"/>
                <w:sz w:val="14"/>
                <w:szCs w:val="14"/>
                <w:lang w:eastAsia="es-MX"/>
              </w:rPr>
            </w:pPr>
            <w:r w:rsidRPr="00484DDE">
              <w:rPr>
                <w:rFonts w:ascii="Arial" w:hAnsi="Arial" w:cs="Arial"/>
                <w:b/>
                <w:bCs/>
                <w:color w:val="auto"/>
                <w:sz w:val="14"/>
                <w:szCs w:val="14"/>
                <w:lang w:val="es-ES" w:eastAsia="es-MX"/>
              </w:rPr>
              <w:t>CANTIDAD MÍNIMA (1RA. ENTREGA)</w:t>
            </w:r>
          </w:p>
        </w:tc>
        <w:tc>
          <w:tcPr>
            <w:tcW w:w="444" w:type="pct"/>
            <w:tcBorders>
              <w:top w:val="single" w:sz="4" w:space="0" w:color="auto"/>
              <w:left w:val="nil"/>
              <w:bottom w:val="single" w:sz="4" w:space="0" w:color="auto"/>
              <w:right w:val="single" w:sz="4" w:space="0" w:color="auto"/>
            </w:tcBorders>
            <w:shd w:val="clear" w:color="000000" w:fill="D9D9D9"/>
            <w:vAlign w:val="center"/>
            <w:hideMark/>
          </w:tcPr>
          <w:p w:rsidR="00484DDE" w:rsidRPr="00484DDE" w:rsidRDefault="00484DDE" w:rsidP="00484DDE">
            <w:pPr>
              <w:spacing w:before="0" w:after="0"/>
              <w:jc w:val="center"/>
              <w:rPr>
                <w:rFonts w:ascii="Arial" w:hAnsi="Arial" w:cs="Arial"/>
                <w:b/>
                <w:bCs/>
                <w:color w:val="auto"/>
                <w:sz w:val="14"/>
                <w:szCs w:val="14"/>
                <w:lang w:eastAsia="es-MX"/>
              </w:rPr>
            </w:pPr>
            <w:r w:rsidRPr="00484DDE">
              <w:rPr>
                <w:rFonts w:ascii="Arial" w:hAnsi="Arial" w:cs="Arial"/>
                <w:b/>
                <w:bCs/>
                <w:color w:val="auto"/>
                <w:sz w:val="14"/>
                <w:szCs w:val="14"/>
                <w:lang w:val="es-ES" w:eastAsia="es-MX"/>
              </w:rPr>
              <w:t>CANTIDAD MÁXIMA</w:t>
            </w:r>
          </w:p>
        </w:tc>
      </w:tr>
      <w:tr w:rsidR="00484DDE" w:rsidRPr="00484DDE" w:rsidTr="00484DDE">
        <w:trPr>
          <w:cantSplit/>
          <w:trHeight w:val="1350"/>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b/>
                <w:bCs/>
                <w:color w:val="auto"/>
                <w:sz w:val="18"/>
                <w:szCs w:val="18"/>
                <w:lang w:eastAsia="es-MX"/>
              </w:rPr>
            </w:pPr>
            <w:r w:rsidRPr="00484DDE">
              <w:rPr>
                <w:rFonts w:ascii="Arial" w:hAnsi="Arial" w:cs="Arial"/>
                <w:b/>
                <w:bCs/>
                <w:color w:val="auto"/>
                <w:sz w:val="18"/>
                <w:szCs w:val="18"/>
                <w:lang w:val="es-ES" w:eastAsia="es-MX"/>
              </w:rPr>
              <w:t>1</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374</w:t>
            </w:r>
          </w:p>
        </w:tc>
        <w:tc>
          <w:tcPr>
            <w:tcW w:w="226"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685</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0100</w:t>
            </w:r>
          </w:p>
        </w:tc>
        <w:tc>
          <w:tcPr>
            <w:tcW w:w="18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171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both"/>
              <w:rPr>
                <w:rFonts w:ascii="Arial" w:hAnsi="Arial" w:cs="Arial"/>
                <w:color w:val="auto"/>
                <w:sz w:val="14"/>
                <w:szCs w:val="14"/>
                <w:lang w:eastAsia="es-MX"/>
              </w:rPr>
            </w:pPr>
            <w:r w:rsidRPr="00484DDE">
              <w:rPr>
                <w:rFonts w:ascii="Arial" w:hAnsi="Arial" w:cs="Arial"/>
                <w:color w:val="auto"/>
                <w:sz w:val="14"/>
                <w:szCs w:val="14"/>
                <w:lang w:eastAsia="es-ES"/>
              </w:rPr>
              <w:t>BOBINA DE PAPEL BOND BLANCO, DE 75 G/M2 (36 KG), DE 28 CM ANCHO 90 CM DE DIAMETRO, PARA IMPRESION EN OFFSET DE FORMAS CONTINUAS (EMPAQUE INDIVIDUAL, DIAMETRO MAXIMO 93 CM, DIAMETRO MINIMO 87 CM, SEÑALIZACION DE UNIONES (MAXIMO TRES), CENTROS DE PROTECCION EN AMBOS LADOS, BLANCURA 87 GRADOS, OPACIDAD 85 GRADOS)</w:t>
            </w:r>
          </w:p>
        </w:tc>
        <w:tc>
          <w:tcPr>
            <w:tcW w:w="34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color w:val="auto"/>
                <w:sz w:val="14"/>
                <w:szCs w:val="14"/>
                <w:lang w:eastAsia="es-MX"/>
              </w:rPr>
            </w:pPr>
            <w:r w:rsidRPr="00484DDE">
              <w:rPr>
                <w:rFonts w:ascii="Arial" w:hAnsi="Arial" w:cs="Arial"/>
                <w:color w:val="auto"/>
                <w:sz w:val="14"/>
                <w:szCs w:val="14"/>
                <w:lang w:eastAsia="es-ES"/>
              </w:rPr>
              <w:t>KGS</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color w:val="auto"/>
                <w:sz w:val="14"/>
                <w:szCs w:val="14"/>
                <w:lang w:eastAsia="es-MX"/>
              </w:rPr>
            </w:pPr>
            <w:r w:rsidRPr="00484DDE">
              <w:rPr>
                <w:rFonts w:ascii="Arial" w:hAnsi="Arial" w:cs="Arial"/>
                <w:color w:val="auto"/>
                <w:sz w:val="14"/>
                <w:szCs w:val="14"/>
                <w:lang w:eastAsia="es-ES"/>
              </w:rPr>
              <w:t>1</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color w:val="auto"/>
                <w:sz w:val="14"/>
                <w:szCs w:val="14"/>
                <w:lang w:eastAsia="es-MX"/>
              </w:rPr>
            </w:pPr>
            <w:r w:rsidRPr="00484DDE">
              <w:rPr>
                <w:rFonts w:ascii="Arial" w:hAnsi="Arial" w:cs="Arial"/>
                <w:color w:val="auto"/>
                <w:sz w:val="14"/>
                <w:szCs w:val="14"/>
                <w:lang w:eastAsia="es-ES"/>
              </w:rPr>
              <w:t>KG.</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color w:val="auto"/>
                <w:sz w:val="14"/>
                <w:szCs w:val="14"/>
                <w:lang w:eastAsia="es-MX"/>
              </w:rPr>
            </w:pPr>
            <w:r w:rsidRPr="00484DDE">
              <w:rPr>
                <w:rFonts w:ascii="Arial" w:hAnsi="Arial" w:cs="Arial"/>
                <w:color w:val="auto"/>
                <w:sz w:val="14"/>
                <w:szCs w:val="14"/>
                <w:lang w:eastAsia="es-ES"/>
              </w:rPr>
              <w:t>39,200</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color w:val="auto"/>
                <w:sz w:val="14"/>
                <w:szCs w:val="14"/>
                <w:lang w:eastAsia="es-MX"/>
              </w:rPr>
            </w:pPr>
            <w:r w:rsidRPr="00484DDE">
              <w:rPr>
                <w:rFonts w:ascii="Arial" w:hAnsi="Arial" w:cs="Arial"/>
                <w:color w:val="auto"/>
                <w:sz w:val="14"/>
                <w:szCs w:val="14"/>
                <w:lang w:eastAsia="es-ES"/>
              </w:rPr>
              <w:t>98,000</w:t>
            </w:r>
          </w:p>
        </w:tc>
      </w:tr>
      <w:tr w:rsidR="00484DDE" w:rsidRPr="00484DDE" w:rsidTr="00484DDE">
        <w:trPr>
          <w:cantSplit/>
          <w:trHeight w:val="1350"/>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b/>
                <w:bCs/>
                <w:color w:val="auto"/>
                <w:sz w:val="18"/>
                <w:szCs w:val="18"/>
                <w:lang w:eastAsia="es-MX"/>
              </w:rPr>
            </w:pPr>
            <w:r w:rsidRPr="00484DDE">
              <w:rPr>
                <w:rFonts w:ascii="Arial" w:hAnsi="Arial" w:cs="Arial"/>
                <w:b/>
                <w:bCs/>
                <w:color w:val="auto"/>
                <w:sz w:val="18"/>
                <w:szCs w:val="18"/>
                <w:lang w:val="es-ES" w:eastAsia="es-MX"/>
              </w:rPr>
              <w:t>2</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374</w:t>
            </w:r>
          </w:p>
        </w:tc>
        <w:tc>
          <w:tcPr>
            <w:tcW w:w="226"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685</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0530</w:t>
            </w:r>
          </w:p>
        </w:tc>
        <w:tc>
          <w:tcPr>
            <w:tcW w:w="18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171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both"/>
              <w:rPr>
                <w:rFonts w:ascii="Arial" w:hAnsi="Arial" w:cs="Arial"/>
                <w:color w:val="auto"/>
                <w:sz w:val="14"/>
                <w:szCs w:val="14"/>
                <w:lang w:eastAsia="es-MX"/>
              </w:rPr>
            </w:pPr>
            <w:r w:rsidRPr="00484DDE">
              <w:rPr>
                <w:rFonts w:ascii="Arial" w:hAnsi="Arial" w:cs="Arial"/>
                <w:color w:val="auto"/>
                <w:sz w:val="14"/>
                <w:szCs w:val="14"/>
                <w:lang w:eastAsia="es-ES"/>
              </w:rPr>
              <w:t>BOBINA PAPEL BOND BLANCO, DE 90 G/M2 (44.5 KG), DE 28 CM ANCHO 90 CM DE DIAMETRO, PARA IMPRESION EN OFFSET DE  FORMAS CONTINUAS (EMPAQUE INDIVIDUAL, DIAMETRO MAXIMO 93 CM, DIAMETRO MINIMO 87 CM, SEÑALIZACION DE UNIONES (MAXIMO TRES), CENTROS DE PROTECCION EN AMBOS LADOS, BLANCURA 87 GRADOS, OPACIDAD 85 GRADOS)</w:t>
            </w:r>
          </w:p>
        </w:tc>
        <w:tc>
          <w:tcPr>
            <w:tcW w:w="34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color w:val="auto"/>
                <w:sz w:val="14"/>
                <w:szCs w:val="14"/>
                <w:lang w:eastAsia="es-MX"/>
              </w:rPr>
            </w:pPr>
            <w:r w:rsidRPr="00484DDE">
              <w:rPr>
                <w:rFonts w:ascii="Arial" w:hAnsi="Arial" w:cs="Arial"/>
                <w:color w:val="auto"/>
                <w:sz w:val="14"/>
                <w:szCs w:val="14"/>
                <w:lang w:eastAsia="es-ES"/>
              </w:rPr>
              <w:t>KGS</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color w:val="auto"/>
                <w:sz w:val="14"/>
                <w:szCs w:val="14"/>
                <w:lang w:eastAsia="es-MX"/>
              </w:rPr>
            </w:pPr>
            <w:r w:rsidRPr="00484DDE">
              <w:rPr>
                <w:rFonts w:ascii="Arial" w:hAnsi="Arial" w:cs="Arial"/>
                <w:color w:val="auto"/>
                <w:sz w:val="14"/>
                <w:szCs w:val="14"/>
                <w:lang w:eastAsia="es-ES"/>
              </w:rPr>
              <w:t>1</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color w:val="auto"/>
                <w:sz w:val="14"/>
                <w:szCs w:val="14"/>
                <w:lang w:eastAsia="es-MX"/>
              </w:rPr>
            </w:pPr>
            <w:r w:rsidRPr="00484DDE">
              <w:rPr>
                <w:rFonts w:ascii="Arial" w:hAnsi="Arial" w:cs="Arial"/>
                <w:color w:val="auto"/>
                <w:sz w:val="14"/>
                <w:szCs w:val="14"/>
                <w:lang w:eastAsia="es-ES"/>
              </w:rPr>
              <w:t>KG.</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color w:val="auto"/>
                <w:sz w:val="14"/>
                <w:szCs w:val="14"/>
                <w:lang w:eastAsia="es-MX"/>
              </w:rPr>
            </w:pPr>
            <w:r w:rsidRPr="00484DDE">
              <w:rPr>
                <w:rFonts w:ascii="Arial" w:hAnsi="Arial" w:cs="Arial"/>
                <w:color w:val="auto"/>
                <w:sz w:val="14"/>
                <w:szCs w:val="14"/>
                <w:lang w:eastAsia="es-ES"/>
              </w:rPr>
              <w:t>2,560</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color w:val="auto"/>
                <w:sz w:val="14"/>
                <w:szCs w:val="14"/>
                <w:lang w:eastAsia="es-MX"/>
              </w:rPr>
            </w:pPr>
            <w:r w:rsidRPr="00484DDE">
              <w:rPr>
                <w:rFonts w:ascii="Arial" w:hAnsi="Arial" w:cs="Arial"/>
                <w:color w:val="auto"/>
                <w:sz w:val="14"/>
                <w:szCs w:val="14"/>
                <w:lang w:eastAsia="es-ES"/>
              </w:rPr>
              <w:t>6,400</w:t>
            </w:r>
          </w:p>
        </w:tc>
      </w:tr>
      <w:tr w:rsidR="00484DDE" w:rsidRPr="00484DDE" w:rsidTr="00484DDE">
        <w:trPr>
          <w:cantSplit/>
          <w:trHeight w:val="1350"/>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b/>
                <w:bCs/>
                <w:color w:val="auto"/>
                <w:sz w:val="18"/>
                <w:szCs w:val="18"/>
                <w:lang w:eastAsia="es-MX"/>
              </w:rPr>
            </w:pPr>
            <w:r w:rsidRPr="00484DDE">
              <w:rPr>
                <w:rFonts w:ascii="Arial" w:hAnsi="Arial" w:cs="Arial"/>
                <w:b/>
                <w:bCs/>
                <w:color w:val="auto"/>
                <w:sz w:val="18"/>
                <w:szCs w:val="18"/>
                <w:lang w:val="es-ES" w:eastAsia="es-MX"/>
              </w:rPr>
              <w:t>3</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374</w:t>
            </w:r>
          </w:p>
        </w:tc>
        <w:tc>
          <w:tcPr>
            <w:tcW w:w="226"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685</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0118</w:t>
            </w:r>
          </w:p>
        </w:tc>
        <w:tc>
          <w:tcPr>
            <w:tcW w:w="18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171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both"/>
              <w:rPr>
                <w:rFonts w:ascii="Arial" w:hAnsi="Arial" w:cs="Arial"/>
                <w:color w:val="auto"/>
                <w:sz w:val="14"/>
                <w:szCs w:val="14"/>
                <w:lang w:eastAsia="es-MX"/>
              </w:rPr>
            </w:pPr>
            <w:r w:rsidRPr="00484DDE">
              <w:rPr>
                <w:rFonts w:ascii="Arial" w:hAnsi="Arial" w:cs="Arial"/>
                <w:color w:val="auto"/>
                <w:sz w:val="14"/>
                <w:szCs w:val="14"/>
                <w:lang w:eastAsia="es-ES"/>
              </w:rPr>
              <w:t>BOBINA DE PAPEL BOND BLANCO, DE 75 G/M2 (36 KG), DE 34 CM DE ANCHO 90 CM DE DIAMETRO, PARA IMPRESION EN OFFSET DE FORMAS CONTINUAS (EMPAQUE INDIVIDUAL, DIAMETRO MAXIMO 93 CM, DIAMETRO MINIMO 87 CM, SEÑALIZACION DE UNIONES (MAXIMO TRES), CENTROS DE PROTECCION EN AMBOS LADOS, BLANCURA 87 GRADOS, OPACIDAD 85 GRADOS)</w:t>
            </w:r>
          </w:p>
        </w:tc>
        <w:tc>
          <w:tcPr>
            <w:tcW w:w="34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color w:val="auto"/>
                <w:sz w:val="14"/>
                <w:szCs w:val="14"/>
                <w:lang w:eastAsia="es-MX"/>
              </w:rPr>
            </w:pPr>
            <w:r w:rsidRPr="00484DDE">
              <w:rPr>
                <w:rFonts w:ascii="Arial" w:hAnsi="Arial" w:cs="Arial"/>
                <w:color w:val="auto"/>
                <w:sz w:val="14"/>
                <w:szCs w:val="14"/>
                <w:lang w:eastAsia="es-ES"/>
              </w:rPr>
              <w:t>KGS</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color w:val="auto"/>
                <w:sz w:val="14"/>
                <w:szCs w:val="14"/>
                <w:lang w:eastAsia="es-MX"/>
              </w:rPr>
            </w:pPr>
            <w:r w:rsidRPr="00484DDE">
              <w:rPr>
                <w:rFonts w:ascii="Arial" w:hAnsi="Arial" w:cs="Arial"/>
                <w:color w:val="auto"/>
                <w:sz w:val="14"/>
                <w:szCs w:val="14"/>
                <w:lang w:eastAsia="es-ES"/>
              </w:rPr>
              <w:t>1</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color w:val="auto"/>
                <w:sz w:val="14"/>
                <w:szCs w:val="14"/>
                <w:lang w:eastAsia="es-MX"/>
              </w:rPr>
            </w:pPr>
            <w:r w:rsidRPr="00484DDE">
              <w:rPr>
                <w:rFonts w:ascii="Arial" w:hAnsi="Arial" w:cs="Arial"/>
                <w:color w:val="auto"/>
                <w:sz w:val="14"/>
                <w:szCs w:val="14"/>
                <w:lang w:eastAsia="es-ES"/>
              </w:rPr>
              <w:t>KG.</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color w:val="auto"/>
                <w:sz w:val="14"/>
                <w:szCs w:val="14"/>
                <w:lang w:eastAsia="es-MX"/>
              </w:rPr>
            </w:pPr>
            <w:r w:rsidRPr="00484DDE">
              <w:rPr>
                <w:rFonts w:ascii="Arial" w:hAnsi="Arial" w:cs="Arial"/>
                <w:color w:val="auto"/>
                <w:sz w:val="14"/>
                <w:szCs w:val="14"/>
                <w:lang w:eastAsia="es-ES"/>
              </w:rPr>
              <w:t>25,600</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color w:val="auto"/>
                <w:sz w:val="14"/>
                <w:szCs w:val="14"/>
                <w:lang w:eastAsia="es-MX"/>
              </w:rPr>
            </w:pPr>
            <w:r w:rsidRPr="00484DDE">
              <w:rPr>
                <w:rFonts w:ascii="Arial" w:hAnsi="Arial" w:cs="Arial"/>
                <w:color w:val="auto"/>
                <w:sz w:val="14"/>
                <w:szCs w:val="14"/>
                <w:lang w:eastAsia="es-ES"/>
              </w:rPr>
              <w:t>64,000</w:t>
            </w:r>
          </w:p>
        </w:tc>
      </w:tr>
      <w:tr w:rsidR="00484DDE" w:rsidRPr="00484DDE" w:rsidTr="00484DDE">
        <w:trPr>
          <w:cantSplit/>
          <w:trHeight w:val="1350"/>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b/>
                <w:bCs/>
                <w:sz w:val="18"/>
                <w:szCs w:val="18"/>
                <w:lang w:eastAsia="es-MX"/>
              </w:rPr>
            </w:pPr>
            <w:r w:rsidRPr="00484DDE">
              <w:rPr>
                <w:rFonts w:ascii="Arial" w:hAnsi="Arial" w:cs="Arial"/>
                <w:b/>
                <w:bCs/>
                <w:sz w:val="18"/>
                <w:szCs w:val="18"/>
                <w:lang w:val="es-ES" w:eastAsia="es-MX"/>
              </w:rPr>
              <w:t>4</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374</w:t>
            </w:r>
          </w:p>
        </w:tc>
        <w:tc>
          <w:tcPr>
            <w:tcW w:w="226"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685</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0803</w:t>
            </w:r>
          </w:p>
        </w:tc>
        <w:tc>
          <w:tcPr>
            <w:tcW w:w="18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171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both"/>
              <w:rPr>
                <w:rFonts w:ascii="Arial" w:hAnsi="Arial" w:cs="Arial"/>
                <w:sz w:val="14"/>
                <w:szCs w:val="14"/>
                <w:lang w:eastAsia="es-MX"/>
              </w:rPr>
            </w:pPr>
            <w:r w:rsidRPr="00484DDE">
              <w:rPr>
                <w:rFonts w:ascii="Arial" w:hAnsi="Arial" w:cs="Arial"/>
                <w:sz w:val="14"/>
                <w:szCs w:val="14"/>
                <w:lang w:eastAsia="es-MX"/>
              </w:rPr>
              <w:t>BOBINA PAPEL BOND BLANCO, DE 75 G/M2 (36 KG), DE 46.4 CM ANCHO 90 CM DE DIAMETRO, PARA IMPRESION EN OFFSET DE  FORMAS CONTINUAS (EMPAQUE INDIVIDUAL, DIAMETRO MAXIMO 93 CM, DIAMETRO MINIMO 87 CM, SEÑALIZACION DE UNIONES (MAXIMO TRES), CENTROS DE PROTECCION EN AMBOS LADOS, BLANCURA 87 GRADOS, OPACIDAD 85 GRADOS)</w:t>
            </w:r>
          </w:p>
        </w:tc>
        <w:tc>
          <w:tcPr>
            <w:tcW w:w="34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KGS</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1</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KG.</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220,800</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552,000</w:t>
            </w:r>
          </w:p>
        </w:tc>
      </w:tr>
      <w:tr w:rsidR="00484DDE" w:rsidRPr="00484DDE" w:rsidTr="00484DDE">
        <w:trPr>
          <w:cantSplit/>
          <w:trHeight w:val="1350"/>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b/>
                <w:bCs/>
                <w:sz w:val="18"/>
                <w:szCs w:val="18"/>
                <w:lang w:eastAsia="es-MX"/>
              </w:rPr>
            </w:pPr>
            <w:r w:rsidRPr="00484DDE">
              <w:rPr>
                <w:rFonts w:ascii="Arial" w:hAnsi="Arial" w:cs="Arial"/>
                <w:b/>
                <w:bCs/>
                <w:sz w:val="18"/>
                <w:szCs w:val="18"/>
                <w:lang w:val="es-ES" w:eastAsia="es-MX"/>
              </w:rPr>
              <w:t>5</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374</w:t>
            </w:r>
          </w:p>
        </w:tc>
        <w:tc>
          <w:tcPr>
            <w:tcW w:w="226"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685</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1413</w:t>
            </w:r>
          </w:p>
        </w:tc>
        <w:tc>
          <w:tcPr>
            <w:tcW w:w="18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171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both"/>
              <w:rPr>
                <w:rFonts w:ascii="Arial" w:hAnsi="Arial" w:cs="Arial"/>
                <w:sz w:val="14"/>
                <w:szCs w:val="14"/>
                <w:lang w:eastAsia="es-MX"/>
              </w:rPr>
            </w:pPr>
            <w:r w:rsidRPr="00484DDE">
              <w:rPr>
                <w:rFonts w:ascii="Arial" w:hAnsi="Arial" w:cs="Arial"/>
                <w:sz w:val="14"/>
                <w:szCs w:val="14"/>
                <w:lang w:eastAsia="es-MX"/>
              </w:rPr>
              <w:t>BOBINA DE PAPEL BOND BLANCO, DE 90 G/M2, DE 46.4 CM DE ANCHO 90 CM DE DIAMETRO, PARA IMPRESION EN OFFSET DE FORMAS CONTINUAS (EMPAQUE INDIVIDUAL, DIAMETRO MAXIMO 93 CM, DIAMETRO MINIMO 87 CM, SEÑALIZACION DE UNIONES (MAXIMO TRES), CENTROS DE PROTECCION EN AMBOS LADOS, BLANCURA 87 GRADOS, OPACIDAD 85 GRADOS)</w:t>
            </w:r>
          </w:p>
        </w:tc>
        <w:tc>
          <w:tcPr>
            <w:tcW w:w="34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KGS</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1</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KG.</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12,000</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30,000</w:t>
            </w:r>
          </w:p>
        </w:tc>
      </w:tr>
      <w:tr w:rsidR="00484DDE" w:rsidRPr="00484DDE" w:rsidTr="00484DDE">
        <w:trPr>
          <w:cantSplit/>
          <w:trHeight w:val="675"/>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b/>
                <w:bCs/>
                <w:sz w:val="18"/>
                <w:szCs w:val="18"/>
                <w:lang w:eastAsia="es-MX"/>
              </w:rPr>
            </w:pPr>
            <w:r w:rsidRPr="00484DDE">
              <w:rPr>
                <w:rFonts w:ascii="Arial" w:hAnsi="Arial" w:cs="Arial"/>
                <w:b/>
                <w:bCs/>
                <w:sz w:val="18"/>
                <w:szCs w:val="18"/>
                <w:lang w:val="es-ES" w:eastAsia="es-MX"/>
              </w:rPr>
              <w:t>6</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374</w:t>
            </w:r>
          </w:p>
        </w:tc>
        <w:tc>
          <w:tcPr>
            <w:tcW w:w="226"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203</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0012</w:t>
            </w:r>
          </w:p>
        </w:tc>
        <w:tc>
          <w:tcPr>
            <w:tcW w:w="18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171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both"/>
              <w:rPr>
                <w:rFonts w:ascii="Arial" w:hAnsi="Arial" w:cs="Arial"/>
                <w:sz w:val="14"/>
                <w:szCs w:val="14"/>
                <w:lang w:eastAsia="es-MX"/>
              </w:rPr>
            </w:pPr>
            <w:r w:rsidRPr="00484DDE">
              <w:rPr>
                <w:rFonts w:ascii="Arial" w:hAnsi="Arial" w:cs="Arial"/>
                <w:sz w:val="14"/>
                <w:szCs w:val="14"/>
                <w:lang w:eastAsia="es-MX"/>
              </w:rPr>
              <w:t>CARTONCILLO MINAGRIS, A TAMAÑO 4 CARTAS DE 43.5 X 57 CM. (EMPAQUE A TAMAÑO 4 CARTAS (43.5 X 57) CM, CORTE UNIFORME, PAQUETE CON 250 HOJAS)</w:t>
            </w:r>
          </w:p>
        </w:tc>
        <w:tc>
          <w:tcPr>
            <w:tcW w:w="34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MIL</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1</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MIL</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64</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160</w:t>
            </w:r>
          </w:p>
        </w:tc>
      </w:tr>
      <w:tr w:rsidR="00484DDE" w:rsidRPr="00484DDE" w:rsidTr="00484DDE">
        <w:trPr>
          <w:cantSplit/>
          <w:trHeight w:val="450"/>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b/>
                <w:bCs/>
                <w:sz w:val="18"/>
                <w:szCs w:val="18"/>
                <w:lang w:eastAsia="es-MX"/>
              </w:rPr>
            </w:pPr>
            <w:r w:rsidRPr="00484DDE">
              <w:rPr>
                <w:rFonts w:ascii="Arial" w:hAnsi="Arial" w:cs="Arial"/>
                <w:b/>
                <w:bCs/>
                <w:sz w:val="18"/>
                <w:szCs w:val="18"/>
                <w:lang w:val="es-ES" w:eastAsia="es-MX"/>
              </w:rPr>
              <w:t>7</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374</w:t>
            </w:r>
          </w:p>
        </w:tc>
        <w:tc>
          <w:tcPr>
            <w:tcW w:w="226"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203</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0020</w:t>
            </w:r>
          </w:p>
        </w:tc>
        <w:tc>
          <w:tcPr>
            <w:tcW w:w="18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171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both"/>
              <w:rPr>
                <w:rFonts w:ascii="Arial" w:hAnsi="Arial" w:cs="Arial"/>
                <w:sz w:val="14"/>
                <w:szCs w:val="14"/>
                <w:lang w:eastAsia="es-MX"/>
              </w:rPr>
            </w:pPr>
            <w:r w:rsidRPr="00484DDE">
              <w:rPr>
                <w:rFonts w:ascii="Arial" w:hAnsi="Arial" w:cs="Arial"/>
                <w:sz w:val="14"/>
                <w:szCs w:val="14"/>
                <w:lang w:eastAsia="es-MX"/>
              </w:rPr>
              <w:t>CARTONCILLO MINAGRIS, 4 OFICIOS DE 47.5 X 70 CM (EMPAQUE A TAMAÑO 4 OFICIOS (47.5 X 70) CM, CORTE UNIFORME)</w:t>
            </w:r>
          </w:p>
        </w:tc>
        <w:tc>
          <w:tcPr>
            <w:tcW w:w="34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PQT</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250</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HJA</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82</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205</w:t>
            </w:r>
          </w:p>
        </w:tc>
      </w:tr>
      <w:tr w:rsidR="00484DDE" w:rsidRPr="00484DDE" w:rsidTr="00484DDE">
        <w:trPr>
          <w:cantSplit/>
          <w:trHeight w:val="675"/>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b/>
                <w:bCs/>
                <w:sz w:val="18"/>
                <w:szCs w:val="18"/>
                <w:lang w:eastAsia="es-MX"/>
              </w:rPr>
            </w:pPr>
            <w:r w:rsidRPr="00484DDE">
              <w:rPr>
                <w:rFonts w:ascii="Arial" w:hAnsi="Arial" w:cs="Arial"/>
                <w:b/>
                <w:bCs/>
                <w:sz w:val="18"/>
                <w:szCs w:val="18"/>
                <w:lang w:val="es-ES" w:eastAsia="es-MX"/>
              </w:rPr>
              <w:t>8</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374</w:t>
            </w:r>
          </w:p>
        </w:tc>
        <w:tc>
          <w:tcPr>
            <w:tcW w:w="226"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224</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0066</w:t>
            </w:r>
          </w:p>
        </w:tc>
        <w:tc>
          <w:tcPr>
            <w:tcW w:w="18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171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both"/>
              <w:rPr>
                <w:rFonts w:ascii="Arial" w:hAnsi="Arial" w:cs="Arial"/>
                <w:sz w:val="14"/>
                <w:szCs w:val="14"/>
                <w:lang w:eastAsia="es-MX"/>
              </w:rPr>
            </w:pPr>
            <w:r w:rsidRPr="00484DDE">
              <w:rPr>
                <w:rFonts w:ascii="Arial" w:hAnsi="Arial" w:cs="Arial"/>
                <w:sz w:val="14"/>
                <w:szCs w:val="14"/>
                <w:lang w:eastAsia="es-MX"/>
              </w:rPr>
              <w:t>CARTULINA BRISTOL BLANCA, DE 200 G/M2, 4 CARTAS DE 43.5 X 57 CM. EMPAQUE A TAMAÑO 4 CARTAS (43.5 X 57) CM, CORTE UNIFORME, PAQUETE CON 250 PLIEGOS CADA UNO.</w:t>
            </w:r>
          </w:p>
        </w:tc>
        <w:tc>
          <w:tcPr>
            <w:tcW w:w="34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MIL</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1</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MIL</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32</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80</w:t>
            </w:r>
          </w:p>
        </w:tc>
      </w:tr>
      <w:tr w:rsidR="00484DDE" w:rsidRPr="00484DDE" w:rsidTr="00484DDE">
        <w:trPr>
          <w:cantSplit/>
          <w:trHeight w:val="675"/>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b/>
                <w:bCs/>
                <w:sz w:val="18"/>
                <w:szCs w:val="18"/>
                <w:lang w:eastAsia="es-MX"/>
              </w:rPr>
            </w:pPr>
            <w:r w:rsidRPr="00484DDE">
              <w:rPr>
                <w:rFonts w:ascii="Arial" w:hAnsi="Arial" w:cs="Arial"/>
                <w:b/>
                <w:bCs/>
                <w:sz w:val="18"/>
                <w:szCs w:val="18"/>
                <w:lang w:val="es-ES" w:eastAsia="es-MX"/>
              </w:rPr>
              <w:t>9</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374</w:t>
            </w:r>
          </w:p>
        </w:tc>
        <w:tc>
          <w:tcPr>
            <w:tcW w:w="226"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224</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0090</w:t>
            </w:r>
          </w:p>
        </w:tc>
        <w:tc>
          <w:tcPr>
            <w:tcW w:w="18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03</w:t>
            </w:r>
          </w:p>
        </w:tc>
        <w:tc>
          <w:tcPr>
            <w:tcW w:w="222"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171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both"/>
              <w:rPr>
                <w:rFonts w:ascii="Arial" w:hAnsi="Arial" w:cs="Arial"/>
                <w:sz w:val="14"/>
                <w:szCs w:val="14"/>
                <w:lang w:eastAsia="es-MX"/>
              </w:rPr>
            </w:pPr>
            <w:r w:rsidRPr="00484DDE">
              <w:rPr>
                <w:rFonts w:ascii="Arial" w:hAnsi="Arial" w:cs="Arial"/>
                <w:sz w:val="14"/>
                <w:szCs w:val="14"/>
                <w:lang w:eastAsia="es-MX"/>
              </w:rPr>
              <w:t>CARTULINA BRISTOL ORO, DE 200 G/M2, 4 CARTAS DE 43.5 X 57 CM. EMPAQUE A TAMAÑO 4 CARTAS (43.5 X 57) CM, CORTE UNIFORME, PAQUETE CON 250 PLIEGOS CADA UNO.</w:t>
            </w:r>
          </w:p>
        </w:tc>
        <w:tc>
          <w:tcPr>
            <w:tcW w:w="34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MIL</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1</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MIL</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16</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40</w:t>
            </w:r>
          </w:p>
        </w:tc>
      </w:tr>
      <w:tr w:rsidR="00484DDE" w:rsidRPr="00484DDE" w:rsidTr="00484DDE">
        <w:trPr>
          <w:cantSplit/>
          <w:trHeight w:val="675"/>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b/>
                <w:bCs/>
                <w:sz w:val="18"/>
                <w:szCs w:val="18"/>
                <w:lang w:eastAsia="es-MX"/>
              </w:rPr>
            </w:pPr>
            <w:r w:rsidRPr="00484DDE">
              <w:rPr>
                <w:rFonts w:ascii="Arial" w:hAnsi="Arial" w:cs="Arial"/>
                <w:b/>
                <w:bCs/>
                <w:sz w:val="18"/>
                <w:szCs w:val="18"/>
                <w:lang w:val="es-ES" w:eastAsia="es-MX"/>
              </w:rPr>
              <w:t>10</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374</w:t>
            </w:r>
          </w:p>
        </w:tc>
        <w:tc>
          <w:tcPr>
            <w:tcW w:w="226"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224</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0173</w:t>
            </w:r>
          </w:p>
        </w:tc>
        <w:tc>
          <w:tcPr>
            <w:tcW w:w="18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171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both"/>
              <w:rPr>
                <w:rFonts w:ascii="Arial" w:hAnsi="Arial" w:cs="Arial"/>
                <w:sz w:val="14"/>
                <w:szCs w:val="14"/>
                <w:lang w:eastAsia="es-MX"/>
              </w:rPr>
            </w:pPr>
            <w:r w:rsidRPr="00484DDE">
              <w:rPr>
                <w:rFonts w:ascii="Arial" w:hAnsi="Arial" w:cs="Arial"/>
                <w:sz w:val="14"/>
                <w:szCs w:val="14"/>
                <w:lang w:eastAsia="es-MX"/>
              </w:rPr>
              <w:t>CARTULINA BRISTOL PAJA, DE 200 G/M2, 4 CARTAS DE 43.5 X 57 CM. EMPAQUE A TAMAÑO 4 CARTAS (43.5 X 57) CM, CORTE UNIFORME, PAQUETE CON 250 PLIEGOS CADA UNO.</w:t>
            </w:r>
          </w:p>
        </w:tc>
        <w:tc>
          <w:tcPr>
            <w:tcW w:w="34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MIL</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1</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MIL</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24</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60</w:t>
            </w:r>
          </w:p>
        </w:tc>
      </w:tr>
      <w:tr w:rsidR="00484DDE" w:rsidRPr="00484DDE" w:rsidTr="00484DDE">
        <w:trPr>
          <w:cantSplit/>
          <w:trHeight w:val="900"/>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b/>
                <w:bCs/>
                <w:sz w:val="18"/>
                <w:szCs w:val="18"/>
                <w:lang w:eastAsia="es-MX"/>
              </w:rPr>
            </w:pPr>
            <w:r w:rsidRPr="00484DDE">
              <w:rPr>
                <w:rFonts w:ascii="Arial" w:hAnsi="Arial" w:cs="Arial"/>
                <w:b/>
                <w:bCs/>
                <w:sz w:val="18"/>
                <w:szCs w:val="18"/>
                <w:lang w:val="es-ES" w:eastAsia="es-MX"/>
              </w:rPr>
              <w:t>11</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374</w:t>
            </w:r>
          </w:p>
        </w:tc>
        <w:tc>
          <w:tcPr>
            <w:tcW w:w="226"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224</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0249</w:t>
            </w:r>
          </w:p>
        </w:tc>
        <w:tc>
          <w:tcPr>
            <w:tcW w:w="18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171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both"/>
              <w:rPr>
                <w:rFonts w:ascii="Arial" w:hAnsi="Arial" w:cs="Arial"/>
                <w:sz w:val="14"/>
                <w:szCs w:val="14"/>
                <w:lang w:eastAsia="es-MX"/>
              </w:rPr>
            </w:pPr>
            <w:r w:rsidRPr="00484DDE">
              <w:rPr>
                <w:rFonts w:ascii="Arial" w:hAnsi="Arial" w:cs="Arial"/>
                <w:sz w:val="14"/>
                <w:szCs w:val="14"/>
                <w:lang w:eastAsia="es-MX"/>
              </w:rPr>
              <w:t>CARTULINA BRISTOL CREMA, DE 240 G/M2, 5 CARTAS DE 50 X 65 CM. (EMPAQUE A TAMAÑO 5 CARTAS (50 X 65) CM, SEÑALIZACION DEL SENTIDO DE FABRICACION, CORTE UNIFORME, PAQUETE CON 250 PLIEGOS).</w:t>
            </w:r>
          </w:p>
        </w:tc>
        <w:tc>
          <w:tcPr>
            <w:tcW w:w="34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MIL</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1</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MIL</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2,000</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5,000</w:t>
            </w:r>
          </w:p>
        </w:tc>
      </w:tr>
      <w:tr w:rsidR="00484DDE" w:rsidRPr="00484DDE" w:rsidTr="00484DDE">
        <w:trPr>
          <w:cantSplit/>
          <w:trHeight w:val="1125"/>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b/>
                <w:bCs/>
                <w:sz w:val="18"/>
                <w:szCs w:val="18"/>
                <w:lang w:eastAsia="es-MX"/>
              </w:rPr>
            </w:pPr>
            <w:r w:rsidRPr="00484DDE">
              <w:rPr>
                <w:rFonts w:ascii="Arial" w:hAnsi="Arial" w:cs="Arial"/>
                <w:b/>
                <w:bCs/>
                <w:sz w:val="18"/>
                <w:szCs w:val="18"/>
                <w:lang w:val="es-ES" w:eastAsia="es-MX"/>
              </w:rPr>
              <w:t>12</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374</w:t>
            </w:r>
          </w:p>
        </w:tc>
        <w:tc>
          <w:tcPr>
            <w:tcW w:w="226"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685</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0019</w:t>
            </w:r>
          </w:p>
        </w:tc>
        <w:tc>
          <w:tcPr>
            <w:tcW w:w="18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171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both"/>
              <w:rPr>
                <w:rFonts w:ascii="Arial" w:hAnsi="Arial" w:cs="Arial"/>
                <w:sz w:val="14"/>
                <w:szCs w:val="14"/>
                <w:lang w:eastAsia="es-MX"/>
              </w:rPr>
            </w:pPr>
            <w:r w:rsidRPr="00484DDE">
              <w:rPr>
                <w:rFonts w:ascii="Arial" w:hAnsi="Arial" w:cs="Arial"/>
                <w:sz w:val="14"/>
                <w:szCs w:val="14"/>
                <w:lang w:eastAsia="es-MX"/>
              </w:rPr>
              <w:t>PAPEL BOND BLANCO, EXTENDIDO DE 60 G (29 KG), 4 CARTAS DE 43.5 X 57 CM PARA IMPRESION EN OFFSET (EMPAQUE A TAMAÑO 4 CARTAS (43.5 X 57) CM, SEÑALIZACION DEL SENTIDO DE FABRICACION, CORTE UNIFORME, BLANCURA 87 GRADOS, OPACIDAD 85 GRADOS, PAQUETE CON 1000 HOJAS)</w:t>
            </w:r>
          </w:p>
        </w:tc>
        <w:tc>
          <w:tcPr>
            <w:tcW w:w="34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PQT</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1,000</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HJA</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2,800</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7,000</w:t>
            </w:r>
          </w:p>
        </w:tc>
      </w:tr>
      <w:tr w:rsidR="00484DDE" w:rsidRPr="00484DDE" w:rsidTr="00484DDE">
        <w:trPr>
          <w:cantSplit/>
          <w:trHeight w:val="1125"/>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b/>
                <w:bCs/>
                <w:sz w:val="18"/>
                <w:szCs w:val="18"/>
                <w:lang w:eastAsia="es-MX"/>
              </w:rPr>
            </w:pPr>
            <w:r w:rsidRPr="00484DDE">
              <w:rPr>
                <w:rFonts w:ascii="Arial" w:hAnsi="Arial" w:cs="Arial"/>
                <w:b/>
                <w:bCs/>
                <w:sz w:val="18"/>
                <w:szCs w:val="18"/>
                <w:lang w:val="es-ES" w:eastAsia="es-MX"/>
              </w:rPr>
              <w:t>13</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374</w:t>
            </w:r>
          </w:p>
        </w:tc>
        <w:tc>
          <w:tcPr>
            <w:tcW w:w="226"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706</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0097</w:t>
            </w:r>
          </w:p>
        </w:tc>
        <w:tc>
          <w:tcPr>
            <w:tcW w:w="18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171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both"/>
              <w:rPr>
                <w:rFonts w:ascii="Arial" w:hAnsi="Arial" w:cs="Arial"/>
                <w:sz w:val="14"/>
                <w:szCs w:val="14"/>
                <w:lang w:eastAsia="es-MX"/>
              </w:rPr>
            </w:pPr>
            <w:r w:rsidRPr="00484DDE">
              <w:rPr>
                <w:rFonts w:ascii="Arial" w:hAnsi="Arial" w:cs="Arial"/>
                <w:sz w:val="14"/>
                <w:szCs w:val="14"/>
                <w:lang w:eastAsia="es-MX"/>
              </w:rPr>
              <w:t>PAPEL BOND BLANCO, EXTENDIDO DE 75 G (36 KG), 4 CARTAS DE 43.5 X 57 CM PARA IMPRESION EN OFFSET. EMPAQUE A TAMAÑO 4 CARTAS, SEÑALIZACION DEL SENTIDO DE FABRICACION, CORTE UNIFORME. BLANCURA 87 GRADOS, OPACIDAD 85 GRADOS. PAQUETE CON 1,000 HOJAS.</w:t>
            </w:r>
          </w:p>
        </w:tc>
        <w:tc>
          <w:tcPr>
            <w:tcW w:w="34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MIL</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1</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MIL</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4,800</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12,000</w:t>
            </w:r>
          </w:p>
        </w:tc>
      </w:tr>
      <w:tr w:rsidR="00484DDE" w:rsidRPr="00484DDE" w:rsidTr="00484DDE">
        <w:trPr>
          <w:cantSplit/>
          <w:trHeight w:val="1125"/>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b/>
                <w:bCs/>
                <w:sz w:val="18"/>
                <w:szCs w:val="18"/>
                <w:lang w:eastAsia="es-MX"/>
              </w:rPr>
            </w:pPr>
            <w:r w:rsidRPr="00484DDE">
              <w:rPr>
                <w:rFonts w:ascii="Arial" w:hAnsi="Arial" w:cs="Arial"/>
                <w:b/>
                <w:bCs/>
                <w:sz w:val="18"/>
                <w:szCs w:val="18"/>
                <w:lang w:val="es-ES" w:eastAsia="es-MX"/>
              </w:rPr>
              <w:t>14</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374</w:t>
            </w:r>
          </w:p>
        </w:tc>
        <w:tc>
          <w:tcPr>
            <w:tcW w:w="226"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706</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0089</w:t>
            </w:r>
          </w:p>
        </w:tc>
        <w:tc>
          <w:tcPr>
            <w:tcW w:w="18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171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both"/>
              <w:rPr>
                <w:rFonts w:ascii="Arial" w:hAnsi="Arial" w:cs="Arial"/>
                <w:sz w:val="14"/>
                <w:szCs w:val="14"/>
                <w:lang w:eastAsia="es-MX"/>
              </w:rPr>
            </w:pPr>
            <w:r w:rsidRPr="00484DDE">
              <w:rPr>
                <w:rFonts w:ascii="Arial" w:hAnsi="Arial" w:cs="Arial"/>
                <w:sz w:val="14"/>
                <w:szCs w:val="14"/>
                <w:lang w:eastAsia="es-MX"/>
              </w:rPr>
              <w:t>PAPEL BOND BLANCO EXTENDIDO, DE 90 G (52 KG), 4 CARTAS DE 43.5 X 57 CM PARA IMPRESION EN OFFSET. EMPAQUE A TAMAÑO 4 CARTAS, SEÑALIZACION DEL SENTIDO DE FABRICACION, CORTE UNIFORME. BLANCURA 87 GRADOS, OPACIDAD 85 GRADOS. PAQUETE CON 1,000 HOJAS.</w:t>
            </w:r>
          </w:p>
        </w:tc>
        <w:tc>
          <w:tcPr>
            <w:tcW w:w="34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MIL</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1</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MIL</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372</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930</w:t>
            </w:r>
          </w:p>
        </w:tc>
      </w:tr>
      <w:tr w:rsidR="00484DDE" w:rsidRPr="00484DDE" w:rsidTr="00484DDE">
        <w:trPr>
          <w:cantSplit/>
          <w:trHeight w:val="1125"/>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b/>
                <w:bCs/>
                <w:sz w:val="18"/>
                <w:szCs w:val="18"/>
                <w:lang w:eastAsia="es-MX"/>
              </w:rPr>
            </w:pPr>
            <w:r w:rsidRPr="00484DDE">
              <w:rPr>
                <w:rFonts w:ascii="Arial" w:hAnsi="Arial" w:cs="Arial"/>
                <w:b/>
                <w:bCs/>
                <w:sz w:val="18"/>
                <w:szCs w:val="18"/>
                <w:lang w:val="es-ES" w:eastAsia="es-MX"/>
              </w:rPr>
              <w:t>15</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374</w:t>
            </w:r>
          </w:p>
        </w:tc>
        <w:tc>
          <w:tcPr>
            <w:tcW w:w="226"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685</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0050</w:t>
            </w:r>
          </w:p>
        </w:tc>
        <w:tc>
          <w:tcPr>
            <w:tcW w:w="18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171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both"/>
              <w:rPr>
                <w:rFonts w:ascii="Arial" w:hAnsi="Arial" w:cs="Arial"/>
                <w:sz w:val="14"/>
                <w:szCs w:val="14"/>
                <w:lang w:eastAsia="es-MX"/>
              </w:rPr>
            </w:pPr>
            <w:r w:rsidRPr="00484DDE">
              <w:rPr>
                <w:rFonts w:ascii="Arial" w:hAnsi="Arial" w:cs="Arial"/>
                <w:sz w:val="14"/>
                <w:szCs w:val="14"/>
                <w:lang w:eastAsia="es-MX"/>
              </w:rPr>
              <w:t>PAPEL BOND BLANCO, EXTENDIDO DE 75 G (50 KG), 4 OFICIOS DE 47.5 X 70 CM PARA IMPRESION EN OFFSET  (EMPAQUE A TAMAÑO 4 OFICIOS (47.5 X 70) CM, CORTE UNIFORME, SENTIDO DE FABRICACION, BLANCURA 87 GRADOS, OPACIDAD 85 GRADOS, PAQUETE CON 1,000 HOJAS)</w:t>
            </w:r>
          </w:p>
        </w:tc>
        <w:tc>
          <w:tcPr>
            <w:tcW w:w="34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PQT</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1,000</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HJA</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1,032</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2,580</w:t>
            </w:r>
          </w:p>
        </w:tc>
      </w:tr>
      <w:tr w:rsidR="00484DDE" w:rsidRPr="00484DDE" w:rsidTr="00484DDE">
        <w:trPr>
          <w:cantSplit/>
          <w:trHeight w:val="1125"/>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b/>
                <w:bCs/>
                <w:sz w:val="18"/>
                <w:szCs w:val="18"/>
                <w:lang w:eastAsia="es-MX"/>
              </w:rPr>
            </w:pPr>
            <w:r w:rsidRPr="00484DDE">
              <w:rPr>
                <w:rFonts w:ascii="Arial" w:hAnsi="Arial" w:cs="Arial"/>
                <w:b/>
                <w:bCs/>
                <w:sz w:val="18"/>
                <w:szCs w:val="18"/>
                <w:lang w:val="es-ES" w:eastAsia="es-MX"/>
              </w:rPr>
              <w:t>16</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374</w:t>
            </w:r>
          </w:p>
        </w:tc>
        <w:tc>
          <w:tcPr>
            <w:tcW w:w="226"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685</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0175</w:t>
            </w:r>
          </w:p>
        </w:tc>
        <w:tc>
          <w:tcPr>
            <w:tcW w:w="18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171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rPr>
                <w:rFonts w:ascii="Arial" w:hAnsi="Arial" w:cs="Arial"/>
                <w:sz w:val="14"/>
                <w:szCs w:val="14"/>
                <w:lang w:eastAsia="es-MX"/>
              </w:rPr>
            </w:pPr>
            <w:r w:rsidRPr="00484DDE">
              <w:rPr>
                <w:rFonts w:ascii="Arial" w:hAnsi="Arial" w:cs="Arial"/>
                <w:sz w:val="14"/>
                <w:szCs w:val="14"/>
                <w:lang w:eastAsia="es-MX"/>
              </w:rPr>
              <w:t>PAPEL BOND BLANCO EXTENDIDO, DE 90 G (60 KG), 4 OFICIOS DE 47.5 X 70 CM PARA IMPRESION EN OFFSET (EMPAQUE A TAMAÑO 4 OFICIOS (47.5 X 70) CM, CORTE UNIFORME, SENTIDO DE FABRICACION, BLANCURA 87 GRADOS, OPACIDAD 85 GRADOS, PAQUETE CON 1,000 HOJAS)</w:t>
            </w:r>
          </w:p>
        </w:tc>
        <w:tc>
          <w:tcPr>
            <w:tcW w:w="34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rPr>
                <w:rFonts w:ascii="Arial" w:hAnsi="Arial" w:cs="Arial"/>
                <w:sz w:val="14"/>
                <w:szCs w:val="14"/>
                <w:lang w:eastAsia="es-MX"/>
              </w:rPr>
            </w:pPr>
            <w:r w:rsidRPr="00484DDE">
              <w:rPr>
                <w:rFonts w:ascii="Arial" w:hAnsi="Arial" w:cs="Arial"/>
                <w:sz w:val="14"/>
                <w:szCs w:val="14"/>
                <w:lang w:eastAsia="es-MX"/>
              </w:rPr>
              <w:t>PQT</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right"/>
              <w:rPr>
                <w:rFonts w:ascii="Arial" w:hAnsi="Arial" w:cs="Arial"/>
                <w:sz w:val="14"/>
                <w:szCs w:val="14"/>
                <w:lang w:eastAsia="es-MX"/>
              </w:rPr>
            </w:pPr>
            <w:r w:rsidRPr="00484DDE">
              <w:rPr>
                <w:rFonts w:ascii="Arial" w:hAnsi="Arial" w:cs="Arial"/>
                <w:sz w:val="14"/>
                <w:szCs w:val="14"/>
                <w:lang w:eastAsia="es-MX"/>
              </w:rPr>
              <w:t>1,000</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rPr>
                <w:rFonts w:ascii="Arial" w:hAnsi="Arial" w:cs="Arial"/>
                <w:sz w:val="14"/>
                <w:szCs w:val="14"/>
                <w:lang w:eastAsia="es-MX"/>
              </w:rPr>
            </w:pPr>
            <w:r w:rsidRPr="00484DDE">
              <w:rPr>
                <w:rFonts w:ascii="Arial" w:hAnsi="Arial" w:cs="Arial"/>
                <w:sz w:val="14"/>
                <w:szCs w:val="14"/>
                <w:lang w:eastAsia="es-MX"/>
              </w:rPr>
              <w:t>HJA</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right"/>
              <w:rPr>
                <w:rFonts w:ascii="Arial" w:hAnsi="Arial" w:cs="Arial"/>
                <w:sz w:val="14"/>
                <w:szCs w:val="14"/>
                <w:lang w:eastAsia="es-MX"/>
              </w:rPr>
            </w:pPr>
            <w:r w:rsidRPr="00484DDE">
              <w:rPr>
                <w:rFonts w:ascii="Arial" w:hAnsi="Arial" w:cs="Arial"/>
                <w:sz w:val="14"/>
                <w:szCs w:val="14"/>
                <w:lang w:eastAsia="es-MX"/>
              </w:rPr>
              <w:t>264</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right"/>
              <w:rPr>
                <w:rFonts w:ascii="Arial" w:hAnsi="Arial" w:cs="Arial"/>
                <w:sz w:val="14"/>
                <w:szCs w:val="14"/>
                <w:lang w:eastAsia="es-MX"/>
              </w:rPr>
            </w:pPr>
            <w:r w:rsidRPr="00484DDE">
              <w:rPr>
                <w:rFonts w:ascii="Arial" w:hAnsi="Arial" w:cs="Arial"/>
                <w:sz w:val="14"/>
                <w:szCs w:val="14"/>
                <w:lang w:eastAsia="es-MX"/>
              </w:rPr>
              <w:t>660</w:t>
            </w:r>
          </w:p>
        </w:tc>
      </w:tr>
      <w:tr w:rsidR="00484DDE" w:rsidRPr="00484DDE" w:rsidTr="00484DDE">
        <w:trPr>
          <w:cantSplit/>
          <w:trHeight w:val="1350"/>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b/>
                <w:bCs/>
                <w:sz w:val="18"/>
                <w:szCs w:val="18"/>
                <w:lang w:eastAsia="es-MX"/>
              </w:rPr>
            </w:pPr>
            <w:r w:rsidRPr="00484DDE">
              <w:rPr>
                <w:rFonts w:ascii="Arial" w:hAnsi="Arial" w:cs="Arial"/>
                <w:b/>
                <w:bCs/>
                <w:sz w:val="18"/>
                <w:szCs w:val="18"/>
                <w:lang w:val="es-ES" w:eastAsia="es-MX"/>
              </w:rPr>
              <w:t>17</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374</w:t>
            </w:r>
          </w:p>
        </w:tc>
        <w:tc>
          <w:tcPr>
            <w:tcW w:w="226"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685</w:t>
            </w:r>
          </w:p>
        </w:tc>
        <w:tc>
          <w:tcPr>
            <w:tcW w:w="230"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1512</w:t>
            </w:r>
          </w:p>
        </w:tc>
        <w:tc>
          <w:tcPr>
            <w:tcW w:w="18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01</w:t>
            </w:r>
          </w:p>
        </w:tc>
        <w:tc>
          <w:tcPr>
            <w:tcW w:w="171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both"/>
              <w:rPr>
                <w:rFonts w:ascii="Arial" w:hAnsi="Arial" w:cs="Arial"/>
                <w:sz w:val="14"/>
                <w:szCs w:val="14"/>
                <w:lang w:eastAsia="es-MX"/>
              </w:rPr>
            </w:pPr>
            <w:r w:rsidRPr="00484DDE">
              <w:rPr>
                <w:rFonts w:ascii="Arial" w:hAnsi="Arial" w:cs="Arial"/>
                <w:sz w:val="14"/>
                <w:szCs w:val="14"/>
                <w:lang w:eastAsia="es-MX"/>
              </w:rPr>
              <w:t>PAPEL COUCHE BLANCO SEMIMATE, DE 135 G (90 KG), 8 OFICIOS (70 X 95) CM, PARA IMPRESION EN OFFSET. EMPAQUE A TAMAÑO 8 OFICIOS (70 X 95) CM, SEÑALIZACION DEL SENTIDO DE FABRICACION, CORTE UNIFORME, ALTA BLANCURA Y ALTA OPACIDAD PAQUETE CON 200 PLIEGOS. NOTA PARA ALTA EN SAI: (UNIDAD DE MEDIDA MILLAR. 1. MILLAR. O MILLAR. 1,000. PLIEGO.)</w:t>
            </w:r>
          </w:p>
        </w:tc>
        <w:tc>
          <w:tcPr>
            <w:tcW w:w="348"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MIL</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1</w:t>
            </w:r>
          </w:p>
        </w:tc>
        <w:tc>
          <w:tcPr>
            <w:tcW w:w="283"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MLL</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70</w:t>
            </w:r>
          </w:p>
        </w:tc>
        <w:tc>
          <w:tcPr>
            <w:tcW w:w="444" w:type="pct"/>
            <w:tcBorders>
              <w:top w:val="nil"/>
              <w:left w:val="nil"/>
              <w:bottom w:val="single" w:sz="4" w:space="0" w:color="auto"/>
              <w:right w:val="single" w:sz="4" w:space="0" w:color="auto"/>
            </w:tcBorders>
            <w:shd w:val="clear" w:color="auto" w:fill="auto"/>
            <w:vAlign w:val="center"/>
            <w:hideMark/>
          </w:tcPr>
          <w:p w:rsidR="00484DDE" w:rsidRPr="00484DDE" w:rsidRDefault="00484DDE" w:rsidP="00484DDE">
            <w:pPr>
              <w:spacing w:before="0" w:after="0"/>
              <w:jc w:val="center"/>
              <w:rPr>
                <w:rFonts w:ascii="Arial" w:hAnsi="Arial" w:cs="Arial"/>
                <w:sz w:val="14"/>
                <w:szCs w:val="14"/>
                <w:lang w:eastAsia="es-MX"/>
              </w:rPr>
            </w:pPr>
            <w:r w:rsidRPr="00484DDE">
              <w:rPr>
                <w:rFonts w:ascii="Arial" w:hAnsi="Arial" w:cs="Arial"/>
                <w:sz w:val="14"/>
                <w:szCs w:val="14"/>
                <w:lang w:eastAsia="es-MX"/>
              </w:rPr>
              <w:t>175</w:t>
            </w:r>
          </w:p>
        </w:tc>
      </w:tr>
    </w:tbl>
    <w:p w:rsidR="00484DDE" w:rsidRDefault="00484DDE" w:rsidP="00484DDE">
      <w:pPr>
        <w:suppressAutoHyphens/>
        <w:spacing w:before="0" w:after="0"/>
        <w:jc w:val="both"/>
        <w:rPr>
          <w:rFonts w:ascii="Arial" w:hAnsi="Arial" w:cs="Arial"/>
          <w:b/>
          <w:sz w:val="22"/>
        </w:rPr>
      </w:pPr>
    </w:p>
    <w:p w:rsidR="009C25B2" w:rsidRDefault="009C25B2" w:rsidP="00484DDE">
      <w:pPr>
        <w:suppressAutoHyphens/>
        <w:spacing w:before="0" w:after="0"/>
        <w:jc w:val="both"/>
        <w:rPr>
          <w:rFonts w:ascii="Arial" w:hAnsi="Arial" w:cs="Arial"/>
          <w:b/>
          <w:sz w:val="22"/>
        </w:rPr>
      </w:pPr>
      <w:r>
        <w:rPr>
          <w:rFonts w:ascii="Arial" w:hAnsi="Arial" w:cs="Arial"/>
          <w:b/>
          <w:sz w:val="22"/>
        </w:rPr>
        <w:br w:type="page"/>
      </w:r>
    </w:p>
    <w:p w:rsidR="00484DDE" w:rsidRDefault="00484DDE" w:rsidP="00484DDE">
      <w:pPr>
        <w:suppressAutoHyphens/>
        <w:spacing w:before="0" w:after="0"/>
        <w:jc w:val="both"/>
        <w:rPr>
          <w:rFonts w:ascii="Arial" w:hAnsi="Arial" w:cs="Arial"/>
          <w:b/>
          <w:sz w:val="22"/>
        </w:rPr>
      </w:pPr>
    </w:p>
    <w:p w:rsidR="00484DDE" w:rsidRDefault="00484DDE" w:rsidP="00484DDE">
      <w:pPr>
        <w:tabs>
          <w:tab w:val="left" w:pos="-284"/>
          <w:tab w:val="left" w:pos="9498"/>
        </w:tabs>
        <w:spacing w:before="0" w:after="0"/>
        <w:jc w:val="both"/>
        <w:rPr>
          <w:rFonts w:ascii="Arial" w:hAnsi="Arial" w:cs="Arial"/>
          <w:sz w:val="18"/>
          <w:szCs w:val="18"/>
        </w:rPr>
      </w:pPr>
      <w:r>
        <w:rPr>
          <w:rFonts w:ascii="Arial" w:hAnsi="Arial" w:cs="Arial"/>
          <w:sz w:val="18"/>
          <w:szCs w:val="18"/>
        </w:rPr>
        <w:t xml:space="preserve">PARA EL CASO DE LAS PARTIDAS QUE SE ENLISTAN A CONTINUACIÓN, LOS BIENES DEBERÁN SER ENTREGADOS </w:t>
      </w:r>
      <w:r w:rsidRPr="009C25B2">
        <w:rPr>
          <w:rFonts w:ascii="Arial" w:hAnsi="Arial" w:cs="Arial"/>
          <w:b/>
          <w:sz w:val="18"/>
          <w:szCs w:val="18"/>
        </w:rPr>
        <w:t>EN PAQUETES DE 250 HOJAS O PLIEGOS</w:t>
      </w:r>
      <w:r>
        <w:rPr>
          <w:rFonts w:ascii="Arial" w:hAnsi="Arial" w:cs="Arial"/>
          <w:sz w:val="18"/>
          <w:szCs w:val="18"/>
        </w:rPr>
        <w:t xml:space="preserve">, A EFECTO DE QUE ÉSTOS SEAN MANEJABLES OPERATIVAMENTE. INDEPENDIENTEMENTE DE QUE SU PROPUESTA TÉCNICA Y ECONÓMICA DEBERÁ PRESENTARSE DE ACUERDO A LA DESCRIPCIÓN Y PRESENTACIÓN SOLICITADA EN EL </w:t>
      </w:r>
      <w:r w:rsidRPr="0014756D">
        <w:rPr>
          <w:rFonts w:ascii="Arial" w:hAnsi="Arial" w:cs="Arial"/>
          <w:b/>
          <w:sz w:val="18"/>
          <w:szCs w:val="18"/>
        </w:rPr>
        <w:t>ANEXO 17 (DIECISIETE)</w:t>
      </w:r>
    </w:p>
    <w:p w:rsidR="00484DDE" w:rsidRDefault="00484DDE" w:rsidP="00484DDE">
      <w:pPr>
        <w:tabs>
          <w:tab w:val="left" w:pos="-284"/>
          <w:tab w:val="left" w:pos="9498"/>
        </w:tabs>
        <w:spacing w:before="0" w:after="0"/>
        <w:rPr>
          <w:rFonts w:ascii="Arial" w:hAnsi="Arial" w:cs="Arial"/>
          <w:sz w:val="18"/>
          <w:szCs w:val="18"/>
        </w:rPr>
      </w:pPr>
    </w:p>
    <w:p w:rsidR="00484DDE" w:rsidRPr="00484DDE" w:rsidRDefault="00484DDE" w:rsidP="00242329">
      <w:pPr>
        <w:spacing w:before="0" w:after="0"/>
        <w:jc w:val="center"/>
        <w:rPr>
          <w:rFonts w:ascii="Arial" w:hAnsi="Arial" w:cs="Arial"/>
          <w:b/>
          <w:color w:val="auto"/>
          <w:sz w:val="14"/>
          <w:szCs w:val="14"/>
        </w:rPr>
      </w:pPr>
    </w:p>
    <w:tbl>
      <w:tblPr>
        <w:tblW w:w="12549" w:type="dxa"/>
        <w:tblInd w:w="194" w:type="dxa"/>
        <w:tblBorders>
          <w:top w:val="nil"/>
          <w:left w:val="nil"/>
          <w:bottom w:val="nil"/>
          <w:right w:val="nil"/>
        </w:tblBorders>
        <w:tblLook w:val="0000" w:firstRow="0" w:lastRow="0" w:firstColumn="0" w:lastColumn="0" w:noHBand="0" w:noVBand="0"/>
      </w:tblPr>
      <w:tblGrid>
        <w:gridCol w:w="10120"/>
        <w:gridCol w:w="236"/>
        <w:gridCol w:w="483"/>
        <w:gridCol w:w="305"/>
        <w:gridCol w:w="528"/>
        <w:gridCol w:w="394"/>
        <w:gridCol w:w="483"/>
      </w:tblGrid>
      <w:tr w:rsidR="00566DDE" w:rsidRPr="00895845" w:rsidTr="00A61066">
        <w:trPr>
          <w:cantSplit/>
          <w:trHeight w:val="135"/>
          <w:tblHeader/>
        </w:trPr>
        <w:tc>
          <w:tcPr>
            <w:tcW w:w="10120" w:type="dxa"/>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911"/>
              <w:gridCol w:w="423"/>
              <w:gridCol w:w="414"/>
              <w:gridCol w:w="429"/>
              <w:gridCol w:w="336"/>
              <w:gridCol w:w="406"/>
              <w:gridCol w:w="3192"/>
              <w:gridCol w:w="655"/>
              <w:gridCol w:w="513"/>
              <w:gridCol w:w="514"/>
              <w:gridCol w:w="2101"/>
            </w:tblGrid>
            <w:tr w:rsidR="00EA4F67" w:rsidRPr="00484DDE" w:rsidTr="00484DDE">
              <w:trPr>
                <w:cantSplit/>
                <w:tblHeader/>
              </w:trPr>
              <w:tc>
                <w:tcPr>
                  <w:tcW w:w="460" w:type="pct"/>
                  <w:shd w:val="clear" w:color="auto" w:fill="D9D9D9" w:themeFill="background1" w:themeFillShade="D9"/>
                  <w:vAlign w:val="center"/>
                </w:tcPr>
                <w:p w:rsidR="001604EC" w:rsidRPr="00484DDE" w:rsidRDefault="00A61066" w:rsidP="001604EC">
                  <w:pPr>
                    <w:suppressLineNumbers/>
                    <w:suppressAutoHyphens/>
                    <w:spacing w:before="0" w:after="0"/>
                    <w:jc w:val="center"/>
                    <w:rPr>
                      <w:rFonts w:ascii="Arial" w:hAnsi="Arial" w:cs="Arial"/>
                      <w:b/>
                      <w:color w:val="auto"/>
                      <w:sz w:val="14"/>
                      <w:szCs w:val="14"/>
                      <w:lang w:val="es-ES"/>
                    </w:rPr>
                  </w:pPr>
                  <w:r w:rsidRPr="00484DDE">
                    <w:rPr>
                      <w:sz w:val="14"/>
                      <w:szCs w:val="14"/>
                    </w:rPr>
                    <w:br w:type="page"/>
                  </w:r>
                  <w:r w:rsidR="001604EC" w:rsidRPr="00484DDE">
                    <w:rPr>
                      <w:rFonts w:ascii="Arial" w:hAnsi="Arial" w:cs="Arial"/>
                      <w:b/>
                      <w:color w:val="auto"/>
                      <w:sz w:val="14"/>
                      <w:szCs w:val="14"/>
                      <w:lang w:val="es-ES"/>
                    </w:rPr>
                    <w:t>PARTIDA</w:t>
                  </w:r>
                </w:p>
              </w:tc>
              <w:tc>
                <w:tcPr>
                  <w:tcW w:w="213" w:type="pct"/>
                  <w:shd w:val="clear" w:color="auto" w:fill="D9D9D9" w:themeFill="background1" w:themeFillShade="D9"/>
                  <w:vAlign w:val="center"/>
                </w:tcPr>
                <w:p w:rsidR="001604EC" w:rsidRPr="00484DDE" w:rsidRDefault="001604EC" w:rsidP="001604EC">
                  <w:pPr>
                    <w:suppressLineNumbers/>
                    <w:suppressAutoHyphens/>
                    <w:spacing w:before="0" w:after="0"/>
                    <w:jc w:val="center"/>
                    <w:rPr>
                      <w:rFonts w:ascii="Arial" w:hAnsi="Arial" w:cs="Arial"/>
                      <w:b/>
                      <w:color w:val="auto"/>
                      <w:sz w:val="14"/>
                      <w:szCs w:val="14"/>
                      <w:lang w:val="es-ES"/>
                    </w:rPr>
                  </w:pPr>
                  <w:r w:rsidRPr="00484DDE">
                    <w:rPr>
                      <w:rFonts w:ascii="Arial" w:hAnsi="Arial" w:cs="Arial"/>
                      <w:b/>
                      <w:color w:val="auto"/>
                      <w:sz w:val="14"/>
                      <w:szCs w:val="14"/>
                      <w:lang w:val="es-ES"/>
                    </w:rPr>
                    <w:t>GPO</w:t>
                  </w:r>
                </w:p>
              </w:tc>
              <w:tc>
                <w:tcPr>
                  <w:tcW w:w="209" w:type="pct"/>
                  <w:shd w:val="clear" w:color="auto" w:fill="D9D9D9" w:themeFill="background1" w:themeFillShade="D9"/>
                  <w:vAlign w:val="center"/>
                </w:tcPr>
                <w:p w:rsidR="001604EC" w:rsidRPr="00484DDE" w:rsidRDefault="001604EC" w:rsidP="001604EC">
                  <w:pPr>
                    <w:suppressLineNumbers/>
                    <w:suppressAutoHyphens/>
                    <w:spacing w:before="0" w:after="0"/>
                    <w:jc w:val="center"/>
                    <w:rPr>
                      <w:rFonts w:ascii="Arial" w:hAnsi="Arial" w:cs="Arial"/>
                      <w:b/>
                      <w:color w:val="auto"/>
                      <w:sz w:val="14"/>
                      <w:szCs w:val="14"/>
                      <w:lang w:val="es-ES"/>
                    </w:rPr>
                  </w:pPr>
                  <w:r w:rsidRPr="00484DDE">
                    <w:rPr>
                      <w:rFonts w:ascii="Arial" w:hAnsi="Arial" w:cs="Arial"/>
                      <w:b/>
                      <w:color w:val="auto"/>
                      <w:sz w:val="14"/>
                      <w:szCs w:val="14"/>
                      <w:lang w:val="es-ES"/>
                    </w:rPr>
                    <w:t>GEN</w:t>
                  </w:r>
                </w:p>
              </w:tc>
              <w:tc>
                <w:tcPr>
                  <w:tcW w:w="217" w:type="pct"/>
                  <w:shd w:val="clear" w:color="auto" w:fill="D9D9D9" w:themeFill="background1" w:themeFillShade="D9"/>
                  <w:vAlign w:val="center"/>
                </w:tcPr>
                <w:p w:rsidR="001604EC" w:rsidRPr="00484DDE" w:rsidRDefault="001604EC" w:rsidP="001604EC">
                  <w:pPr>
                    <w:suppressLineNumbers/>
                    <w:suppressAutoHyphens/>
                    <w:spacing w:before="0" w:after="0"/>
                    <w:jc w:val="center"/>
                    <w:rPr>
                      <w:rFonts w:ascii="Arial" w:hAnsi="Arial" w:cs="Arial"/>
                      <w:b/>
                      <w:color w:val="auto"/>
                      <w:sz w:val="14"/>
                      <w:szCs w:val="14"/>
                      <w:lang w:val="es-ES"/>
                    </w:rPr>
                  </w:pPr>
                  <w:r w:rsidRPr="00484DDE">
                    <w:rPr>
                      <w:rFonts w:ascii="Arial" w:hAnsi="Arial" w:cs="Arial"/>
                      <w:b/>
                      <w:color w:val="auto"/>
                      <w:sz w:val="14"/>
                      <w:szCs w:val="14"/>
                      <w:lang w:val="es-ES"/>
                    </w:rPr>
                    <w:t>ESP</w:t>
                  </w:r>
                </w:p>
              </w:tc>
              <w:tc>
                <w:tcPr>
                  <w:tcW w:w="170" w:type="pct"/>
                  <w:shd w:val="clear" w:color="auto" w:fill="D9D9D9" w:themeFill="background1" w:themeFillShade="D9"/>
                  <w:vAlign w:val="center"/>
                </w:tcPr>
                <w:p w:rsidR="001604EC" w:rsidRPr="00484DDE" w:rsidRDefault="001604EC" w:rsidP="001604EC">
                  <w:pPr>
                    <w:suppressLineNumbers/>
                    <w:suppressAutoHyphens/>
                    <w:spacing w:before="0" w:after="0"/>
                    <w:jc w:val="center"/>
                    <w:rPr>
                      <w:rFonts w:ascii="Arial" w:hAnsi="Arial" w:cs="Arial"/>
                      <w:b/>
                      <w:color w:val="auto"/>
                      <w:sz w:val="14"/>
                      <w:szCs w:val="14"/>
                      <w:lang w:val="es-ES"/>
                    </w:rPr>
                  </w:pPr>
                  <w:r w:rsidRPr="00484DDE">
                    <w:rPr>
                      <w:rFonts w:ascii="Arial" w:hAnsi="Arial" w:cs="Arial"/>
                      <w:b/>
                      <w:color w:val="auto"/>
                      <w:sz w:val="14"/>
                      <w:szCs w:val="14"/>
                      <w:lang w:val="es-ES"/>
                    </w:rPr>
                    <w:t>DIF</w:t>
                  </w:r>
                </w:p>
              </w:tc>
              <w:tc>
                <w:tcPr>
                  <w:tcW w:w="205" w:type="pct"/>
                  <w:shd w:val="clear" w:color="auto" w:fill="D9D9D9" w:themeFill="background1" w:themeFillShade="D9"/>
                  <w:vAlign w:val="center"/>
                </w:tcPr>
                <w:p w:rsidR="001604EC" w:rsidRPr="00484DDE" w:rsidRDefault="001604EC" w:rsidP="001604EC">
                  <w:pPr>
                    <w:suppressLineNumbers/>
                    <w:suppressAutoHyphens/>
                    <w:spacing w:before="0" w:after="0"/>
                    <w:jc w:val="center"/>
                    <w:rPr>
                      <w:rFonts w:ascii="Arial" w:hAnsi="Arial" w:cs="Arial"/>
                      <w:b/>
                      <w:color w:val="auto"/>
                      <w:sz w:val="14"/>
                      <w:szCs w:val="14"/>
                      <w:lang w:val="es-ES"/>
                    </w:rPr>
                  </w:pPr>
                  <w:r w:rsidRPr="00484DDE">
                    <w:rPr>
                      <w:rFonts w:ascii="Arial" w:hAnsi="Arial" w:cs="Arial"/>
                      <w:b/>
                      <w:color w:val="auto"/>
                      <w:sz w:val="14"/>
                      <w:szCs w:val="14"/>
                      <w:lang w:val="es-ES"/>
                    </w:rPr>
                    <w:t>VAR</w:t>
                  </w:r>
                </w:p>
              </w:tc>
              <w:tc>
                <w:tcPr>
                  <w:tcW w:w="1613" w:type="pct"/>
                  <w:shd w:val="clear" w:color="auto" w:fill="D9D9D9" w:themeFill="background1" w:themeFillShade="D9"/>
                  <w:vAlign w:val="center"/>
                </w:tcPr>
                <w:p w:rsidR="001604EC" w:rsidRPr="00484DDE" w:rsidRDefault="001604EC" w:rsidP="001604EC">
                  <w:pPr>
                    <w:suppressLineNumbers/>
                    <w:suppressAutoHyphens/>
                    <w:spacing w:before="0" w:after="0"/>
                    <w:jc w:val="center"/>
                    <w:rPr>
                      <w:rFonts w:ascii="Arial" w:hAnsi="Arial" w:cs="Arial"/>
                      <w:b/>
                      <w:color w:val="auto"/>
                      <w:sz w:val="14"/>
                      <w:szCs w:val="14"/>
                      <w:lang w:val="es-ES"/>
                    </w:rPr>
                  </w:pPr>
                  <w:r w:rsidRPr="00484DDE">
                    <w:rPr>
                      <w:rFonts w:ascii="Arial" w:hAnsi="Arial" w:cs="Arial"/>
                      <w:b/>
                      <w:color w:val="auto"/>
                      <w:sz w:val="14"/>
                      <w:szCs w:val="14"/>
                      <w:lang w:val="es-ES"/>
                    </w:rPr>
                    <w:t>DESCRIPCIÓN</w:t>
                  </w:r>
                </w:p>
              </w:tc>
              <w:tc>
                <w:tcPr>
                  <w:tcW w:w="331" w:type="pct"/>
                  <w:shd w:val="clear" w:color="auto" w:fill="D9D9D9" w:themeFill="background1" w:themeFillShade="D9"/>
                </w:tcPr>
                <w:p w:rsidR="001604EC" w:rsidRPr="00484DDE" w:rsidRDefault="001604EC" w:rsidP="001604EC">
                  <w:pPr>
                    <w:suppressLineNumbers/>
                    <w:suppressAutoHyphens/>
                    <w:spacing w:before="0" w:after="0"/>
                    <w:jc w:val="center"/>
                    <w:rPr>
                      <w:rFonts w:ascii="Arial" w:hAnsi="Arial" w:cs="Arial"/>
                      <w:b/>
                      <w:color w:val="auto"/>
                      <w:sz w:val="14"/>
                      <w:szCs w:val="14"/>
                      <w:lang w:val="es-ES"/>
                    </w:rPr>
                  </w:pPr>
                  <w:r w:rsidRPr="00484DDE">
                    <w:rPr>
                      <w:rFonts w:ascii="Arial" w:hAnsi="Arial" w:cs="Arial"/>
                      <w:b/>
                      <w:color w:val="auto"/>
                      <w:sz w:val="14"/>
                      <w:szCs w:val="14"/>
                      <w:lang w:val="es-ES"/>
                    </w:rPr>
                    <w:t>UNIDAD</w:t>
                  </w:r>
                </w:p>
              </w:tc>
              <w:tc>
                <w:tcPr>
                  <w:tcW w:w="259" w:type="pct"/>
                  <w:shd w:val="clear" w:color="auto" w:fill="D9D9D9" w:themeFill="background1" w:themeFillShade="D9"/>
                </w:tcPr>
                <w:p w:rsidR="001604EC" w:rsidRPr="00484DDE" w:rsidRDefault="001604EC" w:rsidP="001604EC">
                  <w:pPr>
                    <w:suppressLineNumbers/>
                    <w:suppressAutoHyphens/>
                    <w:spacing w:before="0" w:after="0"/>
                    <w:jc w:val="center"/>
                    <w:rPr>
                      <w:rFonts w:ascii="Arial" w:hAnsi="Arial" w:cs="Arial"/>
                      <w:b/>
                      <w:color w:val="auto"/>
                      <w:sz w:val="14"/>
                      <w:szCs w:val="14"/>
                      <w:lang w:val="es-ES"/>
                    </w:rPr>
                  </w:pPr>
                  <w:r w:rsidRPr="00484DDE">
                    <w:rPr>
                      <w:rFonts w:ascii="Arial" w:hAnsi="Arial" w:cs="Arial"/>
                      <w:b/>
                      <w:color w:val="auto"/>
                      <w:sz w:val="14"/>
                      <w:szCs w:val="14"/>
                      <w:lang w:val="es-ES"/>
                    </w:rPr>
                    <w:t>CANT</w:t>
                  </w:r>
                </w:p>
              </w:tc>
              <w:tc>
                <w:tcPr>
                  <w:tcW w:w="260" w:type="pct"/>
                  <w:shd w:val="clear" w:color="auto" w:fill="D9D9D9" w:themeFill="background1" w:themeFillShade="D9"/>
                  <w:vAlign w:val="center"/>
                </w:tcPr>
                <w:p w:rsidR="001604EC" w:rsidRPr="00484DDE" w:rsidRDefault="001604EC" w:rsidP="001604EC">
                  <w:pPr>
                    <w:suppressLineNumbers/>
                    <w:suppressAutoHyphens/>
                    <w:spacing w:before="0" w:after="0"/>
                    <w:jc w:val="center"/>
                    <w:rPr>
                      <w:rFonts w:ascii="Arial" w:hAnsi="Arial" w:cs="Arial"/>
                      <w:b/>
                      <w:color w:val="auto"/>
                      <w:sz w:val="14"/>
                      <w:szCs w:val="14"/>
                      <w:lang w:val="es-ES"/>
                    </w:rPr>
                  </w:pPr>
                  <w:r w:rsidRPr="00484DDE">
                    <w:rPr>
                      <w:rFonts w:ascii="Arial" w:hAnsi="Arial" w:cs="Arial"/>
                      <w:b/>
                      <w:color w:val="auto"/>
                      <w:sz w:val="14"/>
                      <w:szCs w:val="14"/>
                      <w:lang w:val="es-ES"/>
                    </w:rPr>
                    <w:t>PRES</w:t>
                  </w:r>
                </w:p>
              </w:tc>
              <w:tc>
                <w:tcPr>
                  <w:tcW w:w="1062" w:type="pct"/>
                  <w:shd w:val="clear" w:color="auto" w:fill="D9D9D9" w:themeFill="background1" w:themeFillShade="D9"/>
                  <w:vAlign w:val="center"/>
                </w:tcPr>
                <w:p w:rsidR="001604EC" w:rsidRPr="00484DDE" w:rsidRDefault="001604EC" w:rsidP="001604EC">
                  <w:pPr>
                    <w:suppressLineNumbers/>
                    <w:suppressAutoHyphens/>
                    <w:spacing w:before="0" w:after="0"/>
                    <w:jc w:val="center"/>
                    <w:rPr>
                      <w:rFonts w:ascii="Arial" w:hAnsi="Arial" w:cs="Arial"/>
                      <w:b/>
                      <w:color w:val="auto"/>
                      <w:sz w:val="14"/>
                      <w:szCs w:val="14"/>
                      <w:lang w:val="es-ES"/>
                    </w:rPr>
                  </w:pPr>
                  <w:r w:rsidRPr="00484DDE">
                    <w:rPr>
                      <w:rFonts w:ascii="Arial" w:hAnsi="Arial" w:cs="Arial"/>
                      <w:b/>
                      <w:color w:val="auto"/>
                      <w:sz w:val="14"/>
                      <w:szCs w:val="14"/>
                      <w:lang w:val="es-ES"/>
                    </w:rPr>
                    <w:t>OBSERVACIÓN</w:t>
                  </w:r>
                </w:p>
              </w:tc>
            </w:tr>
            <w:tr w:rsidR="00EA4F67" w:rsidRPr="00484DDE" w:rsidTr="00484DDE">
              <w:trPr>
                <w:cantSplit/>
                <w:trHeight w:val="663"/>
                <w:tblHeader/>
              </w:trPr>
              <w:tc>
                <w:tcPr>
                  <w:tcW w:w="460" w:type="pct"/>
                  <w:vAlign w:val="center"/>
                </w:tcPr>
                <w:p w:rsidR="001604EC" w:rsidRPr="00484DDE" w:rsidRDefault="001604EC" w:rsidP="001604EC">
                  <w:pPr>
                    <w:suppressLineNumbers/>
                    <w:suppressAutoHyphens/>
                    <w:jc w:val="center"/>
                    <w:rPr>
                      <w:rFonts w:ascii="Arial" w:hAnsi="Arial" w:cs="Arial"/>
                      <w:b/>
                      <w:sz w:val="18"/>
                      <w:szCs w:val="18"/>
                      <w:lang w:val="es-ES"/>
                    </w:rPr>
                  </w:pPr>
                  <w:r w:rsidRPr="00484DDE">
                    <w:rPr>
                      <w:rFonts w:ascii="Arial" w:hAnsi="Arial" w:cs="Arial"/>
                      <w:b/>
                      <w:sz w:val="18"/>
                      <w:szCs w:val="18"/>
                      <w:lang w:val="es-ES"/>
                    </w:rPr>
                    <w:t>6</w:t>
                  </w:r>
                </w:p>
              </w:tc>
              <w:tc>
                <w:tcPr>
                  <w:tcW w:w="213"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374</w:t>
                  </w:r>
                </w:p>
              </w:tc>
              <w:tc>
                <w:tcPr>
                  <w:tcW w:w="209"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203</w:t>
                  </w:r>
                </w:p>
              </w:tc>
              <w:tc>
                <w:tcPr>
                  <w:tcW w:w="217"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0012</w:t>
                  </w:r>
                </w:p>
              </w:tc>
              <w:tc>
                <w:tcPr>
                  <w:tcW w:w="170"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02</w:t>
                  </w:r>
                </w:p>
              </w:tc>
              <w:tc>
                <w:tcPr>
                  <w:tcW w:w="205"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01</w:t>
                  </w:r>
                </w:p>
              </w:tc>
              <w:tc>
                <w:tcPr>
                  <w:tcW w:w="1613" w:type="pct"/>
                  <w:shd w:val="clear" w:color="auto" w:fill="auto"/>
                  <w:vAlign w:val="center"/>
                </w:tcPr>
                <w:p w:rsidR="001604EC" w:rsidRPr="00484DDE" w:rsidRDefault="001604EC" w:rsidP="001604EC">
                  <w:pPr>
                    <w:jc w:val="both"/>
                    <w:rPr>
                      <w:rFonts w:ascii="Arial" w:hAnsi="Arial" w:cs="Arial"/>
                      <w:sz w:val="14"/>
                      <w:szCs w:val="14"/>
                    </w:rPr>
                  </w:pPr>
                  <w:r w:rsidRPr="00484DDE">
                    <w:rPr>
                      <w:rFonts w:ascii="Arial" w:hAnsi="Arial" w:cs="Arial"/>
                      <w:sz w:val="14"/>
                      <w:szCs w:val="14"/>
                    </w:rPr>
                    <w:t>CARTONCILLO MINAGRIS, A TAMAÑO 4 CARTAS DE 43.5 X 57 CM. (EMPAQUE A TAMAÑO 4 CARTAS (43.5 X 57) CM, CORTE UNIFORME, PAQUETE CON 250 HOJAS)</w:t>
                  </w:r>
                </w:p>
              </w:tc>
              <w:tc>
                <w:tcPr>
                  <w:tcW w:w="331"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MIL</w:t>
                  </w:r>
                </w:p>
              </w:tc>
              <w:tc>
                <w:tcPr>
                  <w:tcW w:w="259"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1</w:t>
                  </w:r>
                </w:p>
              </w:tc>
              <w:tc>
                <w:tcPr>
                  <w:tcW w:w="260"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MIL</w:t>
                  </w:r>
                </w:p>
              </w:tc>
              <w:tc>
                <w:tcPr>
                  <w:tcW w:w="1062" w:type="pct"/>
                  <w:vAlign w:val="center"/>
                </w:tcPr>
                <w:p w:rsidR="001604EC" w:rsidRPr="00484DDE" w:rsidRDefault="001604EC" w:rsidP="00D418DF">
                  <w:pPr>
                    <w:jc w:val="both"/>
                    <w:rPr>
                      <w:rFonts w:ascii="Arial" w:hAnsi="Arial" w:cs="Arial"/>
                      <w:sz w:val="14"/>
                      <w:szCs w:val="14"/>
                    </w:rPr>
                  </w:pPr>
                  <w:r w:rsidRPr="00484DDE">
                    <w:rPr>
                      <w:rFonts w:ascii="Arial" w:hAnsi="Arial" w:cs="Arial"/>
                      <w:sz w:val="14"/>
                      <w:szCs w:val="14"/>
                    </w:rPr>
                    <w:t>LA UNIDAD DE MEDIDA ES MILLAR, LA ENTREGA FÍSICA ES EN PAQUETES DE 250 HOJAS DEBIDO AL PESO</w:t>
                  </w:r>
                </w:p>
              </w:tc>
            </w:tr>
            <w:tr w:rsidR="00EA4F67" w:rsidRPr="00484DDE" w:rsidTr="00484DDE">
              <w:trPr>
                <w:cantSplit/>
                <w:trHeight w:val="832"/>
                <w:tblHeader/>
              </w:trPr>
              <w:tc>
                <w:tcPr>
                  <w:tcW w:w="460" w:type="pct"/>
                  <w:vAlign w:val="center"/>
                </w:tcPr>
                <w:p w:rsidR="001604EC" w:rsidRPr="00484DDE" w:rsidRDefault="001604EC" w:rsidP="001604EC">
                  <w:pPr>
                    <w:suppressLineNumbers/>
                    <w:suppressAutoHyphens/>
                    <w:jc w:val="center"/>
                    <w:rPr>
                      <w:rFonts w:ascii="Arial" w:hAnsi="Arial" w:cs="Arial"/>
                      <w:b/>
                      <w:sz w:val="18"/>
                      <w:szCs w:val="18"/>
                      <w:lang w:val="es-ES"/>
                    </w:rPr>
                  </w:pPr>
                  <w:r w:rsidRPr="00484DDE">
                    <w:rPr>
                      <w:rFonts w:ascii="Arial" w:hAnsi="Arial" w:cs="Arial"/>
                      <w:b/>
                      <w:sz w:val="18"/>
                      <w:szCs w:val="18"/>
                      <w:lang w:val="es-ES"/>
                    </w:rPr>
                    <w:t>8</w:t>
                  </w:r>
                </w:p>
              </w:tc>
              <w:tc>
                <w:tcPr>
                  <w:tcW w:w="213"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374</w:t>
                  </w:r>
                </w:p>
              </w:tc>
              <w:tc>
                <w:tcPr>
                  <w:tcW w:w="209"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224</w:t>
                  </w:r>
                </w:p>
              </w:tc>
              <w:tc>
                <w:tcPr>
                  <w:tcW w:w="217"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0066</w:t>
                  </w:r>
                </w:p>
              </w:tc>
              <w:tc>
                <w:tcPr>
                  <w:tcW w:w="170"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02</w:t>
                  </w:r>
                </w:p>
              </w:tc>
              <w:tc>
                <w:tcPr>
                  <w:tcW w:w="205"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01</w:t>
                  </w:r>
                </w:p>
              </w:tc>
              <w:tc>
                <w:tcPr>
                  <w:tcW w:w="1613" w:type="pct"/>
                  <w:shd w:val="clear" w:color="auto" w:fill="auto"/>
                  <w:vAlign w:val="center"/>
                </w:tcPr>
                <w:p w:rsidR="001604EC" w:rsidRPr="00484DDE" w:rsidRDefault="001604EC" w:rsidP="001604EC">
                  <w:pPr>
                    <w:jc w:val="both"/>
                    <w:rPr>
                      <w:rFonts w:ascii="Arial" w:hAnsi="Arial" w:cs="Arial"/>
                      <w:sz w:val="14"/>
                      <w:szCs w:val="14"/>
                    </w:rPr>
                  </w:pPr>
                  <w:r w:rsidRPr="00484DDE">
                    <w:rPr>
                      <w:rFonts w:ascii="Arial" w:hAnsi="Arial" w:cs="Arial"/>
                      <w:sz w:val="14"/>
                      <w:szCs w:val="14"/>
                    </w:rPr>
                    <w:t>CARTULINA BRISTOL BLANCA, DE 200 G/M2, 4 CARTAS DE 43.5 X 57 CM. EMPAQUE A TAMAÑO 4 CARTAS (43.5 X 57) CM, CORTE UNIFORME, PAQUETE CON 250 PLIEGOS CADA UNO.</w:t>
                  </w:r>
                </w:p>
              </w:tc>
              <w:tc>
                <w:tcPr>
                  <w:tcW w:w="331"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MIL</w:t>
                  </w:r>
                </w:p>
              </w:tc>
              <w:tc>
                <w:tcPr>
                  <w:tcW w:w="259"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1</w:t>
                  </w:r>
                </w:p>
              </w:tc>
              <w:tc>
                <w:tcPr>
                  <w:tcW w:w="260"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MIL</w:t>
                  </w:r>
                </w:p>
              </w:tc>
              <w:tc>
                <w:tcPr>
                  <w:tcW w:w="1062" w:type="pct"/>
                  <w:vAlign w:val="center"/>
                </w:tcPr>
                <w:p w:rsidR="001604EC" w:rsidRPr="00484DDE" w:rsidRDefault="001604EC" w:rsidP="00D418DF">
                  <w:pPr>
                    <w:jc w:val="both"/>
                    <w:rPr>
                      <w:rFonts w:ascii="Arial" w:hAnsi="Arial" w:cs="Arial"/>
                      <w:sz w:val="14"/>
                      <w:szCs w:val="14"/>
                    </w:rPr>
                  </w:pPr>
                  <w:r w:rsidRPr="00484DDE">
                    <w:rPr>
                      <w:rFonts w:ascii="Arial" w:hAnsi="Arial" w:cs="Arial"/>
                      <w:sz w:val="14"/>
                      <w:szCs w:val="14"/>
                    </w:rPr>
                    <w:t>LA UNIDAD DE MEDIDA ES MILLAR, LA ENTREGA FÍSICA ES EN PAQUETES DE 250 HOJAS DEBIDO AL PESO</w:t>
                  </w:r>
                </w:p>
              </w:tc>
            </w:tr>
            <w:tr w:rsidR="00EA4F67" w:rsidRPr="00484DDE" w:rsidTr="00484DDE">
              <w:trPr>
                <w:cantSplit/>
                <w:tblHeader/>
              </w:trPr>
              <w:tc>
                <w:tcPr>
                  <w:tcW w:w="460" w:type="pct"/>
                  <w:vAlign w:val="center"/>
                </w:tcPr>
                <w:p w:rsidR="001604EC" w:rsidRPr="00484DDE" w:rsidRDefault="001604EC" w:rsidP="001604EC">
                  <w:pPr>
                    <w:suppressLineNumbers/>
                    <w:suppressAutoHyphens/>
                    <w:jc w:val="center"/>
                    <w:rPr>
                      <w:rFonts w:ascii="Arial" w:hAnsi="Arial" w:cs="Arial"/>
                      <w:b/>
                      <w:sz w:val="18"/>
                      <w:szCs w:val="18"/>
                      <w:lang w:val="es-ES"/>
                    </w:rPr>
                  </w:pPr>
                  <w:r w:rsidRPr="00484DDE">
                    <w:rPr>
                      <w:rFonts w:ascii="Arial" w:hAnsi="Arial" w:cs="Arial"/>
                      <w:b/>
                      <w:sz w:val="18"/>
                      <w:szCs w:val="18"/>
                      <w:lang w:val="es-ES"/>
                    </w:rPr>
                    <w:t>9</w:t>
                  </w:r>
                </w:p>
              </w:tc>
              <w:tc>
                <w:tcPr>
                  <w:tcW w:w="213"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374</w:t>
                  </w:r>
                </w:p>
              </w:tc>
              <w:tc>
                <w:tcPr>
                  <w:tcW w:w="209"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224</w:t>
                  </w:r>
                </w:p>
              </w:tc>
              <w:tc>
                <w:tcPr>
                  <w:tcW w:w="217"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0090</w:t>
                  </w:r>
                </w:p>
              </w:tc>
              <w:tc>
                <w:tcPr>
                  <w:tcW w:w="170"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03</w:t>
                  </w:r>
                </w:p>
              </w:tc>
              <w:tc>
                <w:tcPr>
                  <w:tcW w:w="205"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01</w:t>
                  </w:r>
                </w:p>
              </w:tc>
              <w:tc>
                <w:tcPr>
                  <w:tcW w:w="1613" w:type="pct"/>
                  <w:shd w:val="clear" w:color="auto" w:fill="auto"/>
                  <w:vAlign w:val="center"/>
                </w:tcPr>
                <w:p w:rsidR="001604EC" w:rsidRPr="00484DDE" w:rsidRDefault="001604EC" w:rsidP="001604EC">
                  <w:pPr>
                    <w:jc w:val="both"/>
                    <w:rPr>
                      <w:rFonts w:ascii="Arial" w:hAnsi="Arial" w:cs="Arial"/>
                      <w:sz w:val="14"/>
                      <w:szCs w:val="14"/>
                    </w:rPr>
                  </w:pPr>
                  <w:r w:rsidRPr="00484DDE">
                    <w:rPr>
                      <w:rFonts w:ascii="Arial" w:hAnsi="Arial" w:cs="Arial"/>
                      <w:sz w:val="14"/>
                      <w:szCs w:val="14"/>
                    </w:rPr>
                    <w:t>CARTULINA BRISTOL ORO, DE 200 G/M2, 4 CARTAS DE 43.5 X 57 CM. EMPAQUE A TAMAÑO 4 CARTAS (43.5 X 57) CM, CORTE UNIFORME, PAQUETE CON 250 PLIEGOS CADA UNO.</w:t>
                  </w:r>
                </w:p>
              </w:tc>
              <w:tc>
                <w:tcPr>
                  <w:tcW w:w="331"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MIL</w:t>
                  </w:r>
                </w:p>
              </w:tc>
              <w:tc>
                <w:tcPr>
                  <w:tcW w:w="259"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1</w:t>
                  </w:r>
                </w:p>
              </w:tc>
              <w:tc>
                <w:tcPr>
                  <w:tcW w:w="260"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MIL</w:t>
                  </w:r>
                </w:p>
              </w:tc>
              <w:tc>
                <w:tcPr>
                  <w:tcW w:w="1062" w:type="pct"/>
                  <w:vAlign w:val="center"/>
                </w:tcPr>
                <w:p w:rsidR="001604EC" w:rsidRPr="00484DDE" w:rsidRDefault="001604EC" w:rsidP="00D418DF">
                  <w:pPr>
                    <w:jc w:val="both"/>
                    <w:rPr>
                      <w:rFonts w:ascii="Arial" w:hAnsi="Arial" w:cs="Arial"/>
                      <w:sz w:val="14"/>
                      <w:szCs w:val="14"/>
                    </w:rPr>
                  </w:pPr>
                  <w:r w:rsidRPr="00484DDE">
                    <w:rPr>
                      <w:rFonts w:ascii="Arial" w:hAnsi="Arial" w:cs="Arial"/>
                      <w:sz w:val="14"/>
                      <w:szCs w:val="14"/>
                    </w:rPr>
                    <w:t>LA UNIDAD DE MEDIDA ES MILLAR, LA ENTREGA FÍSICA ES EN PAQUETES DE 250 HOJAS DEBIDO AL PESO</w:t>
                  </w:r>
                </w:p>
              </w:tc>
            </w:tr>
            <w:tr w:rsidR="00EA4F67" w:rsidRPr="00484DDE" w:rsidTr="00484DDE">
              <w:trPr>
                <w:cantSplit/>
                <w:tblHeader/>
              </w:trPr>
              <w:tc>
                <w:tcPr>
                  <w:tcW w:w="460" w:type="pct"/>
                  <w:vAlign w:val="center"/>
                </w:tcPr>
                <w:p w:rsidR="001604EC" w:rsidRPr="00484DDE" w:rsidRDefault="001604EC" w:rsidP="001604EC">
                  <w:pPr>
                    <w:suppressLineNumbers/>
                    <w:suppressAutoHyphens/>
                    <w:jc w:val="center"/>
                    <w:rPr>
                      <w:rFonts w:ascii="Arial" w:hAnsi="Arial" w:cs="Arial"/>
                      <w:b/>
                      <w:sz w:val="18"/>
                      <w:szCs w:val="18"/>
                      <w:lang w:val="es-ES"/>
                    </w:rPr>
                  </w:pPr>
                  <w:r w:rsidRPr="00484DDE">
                    <w:rPr>
                      <w:rFonts w:ascii="Arial" w:hAnsi="Arial" w:cs="Arial"/>
                      <w:b/>
                      <w:sz w:val="18"/>
                      <w:szCs w:val="18"/>
                      <w:lang w:val="es-ES"/>
                    </w:rPr>
                    <w:t>10</w:t>
                  </w:r>
                </w:p>
              </w:tc>
              <w:tc>
                <w:tcPr>
                  <w:tcW w:w="213"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374</w:t>
                  </w:r>
                </w:p>
              </w:tc>
              <w:tc>
                <w:tcPr>
                  <w:tcW w:w="209"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224</w:t>
                  </w:r>
                </w:p>
              </w:tc>
              <w:tc>
                <w:tcPr>
                  <w:tcW w:w="217"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0173</w:t>
                  </w:r>
                </w:p>
              </w:tc>
              <w:tc>
                <w:tcPr>
                  <w:tcW w:w="170"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02</w:t>
                  </w:r>
                </w:p>
              </w:tc>
              <w:tc>
                <w:tcPr>
                  <w:tcW w:w="205"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01</w:t>
                  </w:r>
                </w:p>
              </w:tc>
              <w:tc>
                <w:tcPr>
                  <w:tcW w:w="1613" w:type="pct"/>
                  <w:shd w:val="clear" w:color="auto" w:fill="auto"/>
                  <w:vAlign w:val="center"/>
                </w:tcPr>
                <w:p w:rsidR="001604EC" w:rsidRPr="00484DDE" w:rsidRDefault="001604EC" w:rsidP="001604EC">
                  <w:pPr>
                    <w:jc w:val="both"/>
                    <w:rPr>
                      <w:rFonts w:ascii="Arial" w:hAnsi="Arial" w:cs="Arial"/>
                      <w:sz w:val="14"/>
                      <w:szCs w:val="14"/>
                    </w:rPr>
                  </w:pPr>
                  <w:r w:rsidRPr="00484DDE">
                    <w:rPr>
                      <w:rFonts w:ascii="Arial" w:hAnsi="Arial" w:cs="Arial"/>
                      <w:sz w:val="14"/>
                      <w:szCs w:val="14"/>
                    </w:rPr>
                    <w:t>CARTULINA BRISTOL PAJA, DE 200 G/M2, 4 CARTAS DE 43.5 X 57 CM. EMPAQUE A TAMAÑO 4 CARTAS (43.5 X 57) CM, CORTE UNIFORME, PAQUETE CON 250 PLIEGOS CADA UNO.</w:t>
                  </w:r>
                </w:p>
              </w:tc>
              <w:tc>
                <w:tcPr>
                  <w:tcW w:w="331"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MIL</w:t>
                  </w:r>
                </w:p>
              </w:tc>
              <w:tc>
                <w:tcPr>
                  <w:tcW w:w="259"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1</w:t>
                  </w:r>
                </w:p>
              </w:tc>
              <w:tc>
                <w:tcPr>
                  <w:tcW w:w="260"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MIL</w:t>
                  </w:r>
                </w:p>
              </w:tc>
              <w:tc>
                <w:tcPr>
                  <w:tcW w:w="1062" w:type="pct"/>
                  <w:vAlign w:val="center"/>
                </w:tcPr>
                <w:p w:rsidR="001604EC" w:rsidRPr="00484DDE" w:rsidRDefault="001604EC" w:rsidP="00D418DF">
                  <w:pPr>
                    <w:jc w:val="both"/>
                    <w:rPr>
                      <w:rFonts w:ascii="Arial" w:hAnsi="Arial" w:cs="Arial"/>
                      <w:sz w:val="14"/>
                      <w:szCs w:val="14"/>
                    </w:rPr>
                  </w:pPr>
                  <w:r w:rsidRPr="00484DDE">
                    <w:rPr>
                      <w:rFonts w:ascii="Arial" w:hAnsi="Arial" w:cs="Arial"/>
                      <w:sz w:val="14"/>
                      <w:szCs w:val="14"/>
                    </w:rPr>
                    <w:t>LA UNIDAD DE MEDIDA ES MILLAR, LA ENTREGA FÍSICA ES EN PAQUETES DE 250 HOJAS DEBIDO AL PESO</w:t>
                  </w:r>
                </w:p>
              </w:tc>
            </w:tr>
            <w:tr w:rsidR="00EA4F67" w:rsidRPr="00484DDE" w:rsidTr="00484DDE">
              <w:trPr>
                <w:cantSplit/>
                <w:tblHeader/>
              </w:trPr>
              <w:tc>
                <w:tcPr>
                  <w:tcW w:w="460" w:type="pct"/>
                  <w:vAlign w:val="center"/>
                </w:tcPr>
                <w:p w:rsidR="001604EC" w:rsidRPr="00484DDE" w:rsidRDefault="001604EC" w:rsidP="001604EC">
                  <w:pPr>
                    <w:suppressLineNumbers/>
                    <w:suppressAutoHyphens/>
                    <w:jc w:val="center"/>
                    <w:rPr>
                      <w:rFonts w:ascii="Arial" w:hAnsi="Arial" w:cs="Arial"/>
                      <w:b/>
                      <w:sz w:val="18"/>
                      <w:szCs w:val="18"/>
                      <w:lang w:val="es-ES"/>
                    </w:rPr>
                  </w:pPr>
                  <w:r w:rsidRPr="00484DDE">
                    <w:rPr>
                      <w:rFonts w:ascii="Arial" w:hAnsi="Arial" w:cs="Arial"/>
                      <w:b/>
                      <w:sz w:val="18"/>
                      <w:szCs w:val="18"/>
                      <w:lang w:val="es-ES"/>
                    </w:rPr>
                    <w:t>11</w:t>
                  </w:r>
                </w:p>
              </w:tc>
              <w:tc>
                <w:tcPr>
                  <w:tcW w:w="213"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374</w:t>
                  </w:r>
                </w:p>
              </w:tc>
              <w:tc>
                <w:tcPr>
                  <w:tcW w:w="209"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224</w:t>
                  </w:r>
                </w:p>
              </w:tc>
              <w:tc>
                <w:tcPr>
                  <w:tcW w:w="217"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0249</w:t>
                  </w:r>
                </w:p>
              </w:tc>
              <w:tc>
                <w:tcPr>
                  <w:tcW w:w="170"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01</w:t>
                  </w:r>
                </w:p>
              </w:tc>
              <w:tc>
                <w:tcPr>
                  <w:tcW w:w="205"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01</w:t>
                  </w:r>
                </w:p>
              </w:tc>
              <w:tc>
                <w:tcPr>
                  <w:tcW w:w="1613" w:type="pct"/>
                  <w:shd w:val="clear" w:color="auto" w:fill="auto"/>
                  <w:vAlign w:val="center"/>
                </w:tcPr>
                <w:p w:rsidR="001604EC" w:rsidRPr="00484DDE" w:rsidRDefault="001604EC" w:rsidP="001604EC">
                  <w:pPr>
                    <w:jc w:val="both"/>
                    <w:rPr>
                      <w:rFonts w:ascii="Arial" w:hAnsi="Arial" w:cs="Arial"/>
                      <w:sz w:val="14"/>
                      <w:szCs w:val="14"/>
                    </w:rPr>
                  </w:pPr>
                  <w:r w:rsidRPr="00484DDE">
                    <w:rPr>
                      <w:rFonts w:ascii="Arial" w:hAnsi="Arial" w:cs="Arial"/>
                      <w:sz w:val="14"/>
                      <w:szCs w:val="14"/>
                    </w:rPr>
                    <w:t>CARTULINA BRISTOL CREMA, DE 240 G/M2, 5 CARTAS DE 50 X 65 CM. (EMPAQUE A TAMAÑO 5 CARTAS (50 X 65) CM, SEÑALIZACION DEL SENTIDO DE FABRICACION, CORTE UNIFORME, PAQUETE CON 250 PLIEGOS).</w:t>
                  </w:r>
                </w:p>
              </w:tc>
              <w:tc>
                <w:tcPr>
                  <w:tcW w:w="331"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MIL</w:t>
                  </w:r>
                </w:p>
              </w:tc>
              <w:tc>
                <w:tcPr>
                  <w:tcW w:w="259"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1</w:t>
                  </w:r>
                </w:p>
              </w:tc>
              <w:tc>
                <w:tcPr>
                  <w:tcW w:w="260" w:type="pct"/>
                  <w:vAlign w:val="center"/>
                </w:tcPr>
                <w:p w:rsidR="001604EC" w:rsidRPr="00484DDE" w:rsidRDefault="001604EC" w:rsidP="001604EC">
                  <w:pPr>
                    <w:jc w:val="center"/>
                    <w:rPr>
                      <w:rFonts w:ascii="Arial" w:hAnsi="Arial" w:cs="Arial"/>
                      <w:sz w:val="14"/>
                      <w:szCs w:val="14"/>
                    </w:rPr>
                  </w:pPr>
                  <w:r w:rsidRPr="00484DDE">
                    <w:rPr>
                      <w:rFonts w:ascii="Arial" w:hAnsi="Arial" w:cs="Arial"/>
                      <w:sz w:val="14"/>
                      <w:szCs w:val="14"/>
                    </w:rPr>
                    <w:t>MIL</w:t>
                  </w:r>
                </w:p>
              </w:tc>
              <w:tc>
                <w:tcPr>
                  <w:tcW w:w="1062" w:type="pct"/>
                  <w:vAlign w:val="center"/>
                </w:tcPr>
                <w:p w:rsidR="001604EC" w:rsidRPr="00484DDE" w:rsidRDefault="001604EC" w:rsidP="00D418DF">
                  <w:pPr>
                    <w:jc w:val="both"/>
                    <w:rPr>
                      <w:rFonts w:ascii="Arial" w:hAnsi="Arial" w:cs="Arial"/>
                      <w:sz w:val="14"/>
                      <w:szCs w:val="14"/>
                    </w:rPr>
                  </w:pPr>
                  <w:r w:rsidRPr="00484DDE">
                    <w:rPr>
                      <w:rFonts w:ascii="Arial" w:hAnsi="Arial" w:cs="Arial"/>
                      <w:sz w:val="14"/>
                      <w:szCs w:val="14"/>
                    </w:rPr>
                    <w:t>LA UNIDAD DE MEDIDA ES MILLAR, LA ENTREGA FÍSICA ES EN PAQUETES DE 250 HOJAS DEBIDO AL PESO</w:t>
                  </w:r>
                </w:p>
              </w:tc>
            </w:tr>
          </w:tbl>
          <w:p w:rsidR="00566DDE" w:rsidRPr="00895845" w:rsidRDefault="00566DDE" w:rsidP="00A61066">
            <w:pPr>
              <w:suppressAutoHyphens/>
              <w:spacing w:before="0" w:after="0"/>
              <w:jc w:val="both"/>
              <w:rPr>
                <w:rFonts w:ascii="Arial" w:hAnsi="Arial" w:cs="Arial"/>
                <w:b/>
                <w:bCs/>
                <w:color w:val="auto"/>
                <w:sz w:val="24"/>
                <w:szCs w:val="24"/>
                <w:lang w:val="es-ES"/>
              </w:rPr>
            </w:pPr>
          </w:p>
        </w:tc>
        <w:tc>
          <w:tcPr>
            <w:tcW w:w="236" w:type="dxa"/>
            <w:vAlign w:val="center"/>
          </w:tcPr>
          <w:p w:rsidR="00566DDE" w:rsidRPr="00895845" w:rsidRDefault="00566DDE" w:rsidP="00895845">
            <w:pPr>
              <w:spacing w:before="0" w:after="200" w:line="276" w:lineRule="auto"/>
              <w:rPr>
                <w:color w:val="auto"/>
                <w:sz w:val="24"/>
                <w:szCs w:val="24"/>
                <w:lang w:eastAsia="es-ES"/>
              </w:rPr>
            </w:pPr>
          </w:p>
        </w:tc>
        <w:tc>
          <w:tcPr>
            <w:tcW w:w="483" w:type="dxa"/>
            <w:vAlign w:val="center"/>
          </w:tcPr>
          <w:p w:rsidR="00566DDE" w:rsidRPr="00895845" w:rsidRDefault="00566DDE" w:rsidP="00895845">
            <w:pPr>
              <w:spacing w:before="0" w:after="200" w:line="276" w:lineRule="auto"/>
              <w:rPr>
                <w:color w:val="auto"/>
                <w:sz w:val="24"/>
                <w:szCs w:val="24"/>
                <w:lang w:eastAsia="es-ES"/>
              </w:rPr>
            </w:pPr>
          </w:p>
        </w:tc>
        <w:tc>
          <w:tcPr>
            <w:tcW w:w="305" w:type="dxa"/>
            <w:vAlign w:val="center"/>
          </w:tcPr>
          <w:p w:rsidR="00566DDE" w:rsidRPr="00895845" w:rsidRDefault="00566DDE" w:rsidP="00895845">
            <w:pPr>
              <w:spacing w:before="0" w:after="200" w:line="276" w:lineRule="auto"/>
              <w:rPr>
                <w:color w:val="auto"/>
                <w:sz w:val="24"/>
                <w:szCs w:val="24"/>
                <w:lang w:eastAsia="es-ES"/>
              </w:rPr>
            </w:pPr>
            <w:r w:rsidRPr="00895845">
              <w:rPr>
                <w:rFonts w:ascii="Arial" w:hAnsi="Arial" w:cs="Arial"/>
                <w:color w:val="auto"/>
                <w:sz w:val="16"/>
                <w:szCs w:val="16"/>
                <w:lang w:eastAsia="es-ES"/>
              </w:rPr>
              <w:t>1</w:t>
            </w:r>
          </w:p>
        </w:tc>
        <w:tc>
          <w:tcPr>
            <w:tcW w:w="528" w:type="dxa"/>
            <w:vAlign w:val="center"/>
          </w:tcPr>
          <w:p w:rsidR="00566DDE" w:rsidRPr="00895845" w:rsidRDefault="00566DDE" w:rsidP="00895845">
            <w:pPr>
              <w:spacing w:before="0" w:after="200" w:line="276" w:lineRule="auto"/>
              <w:rPr>
                <w:color w:val="auto"/>
                <w:sz w:val="24"/>
                <w:szCs w:val="24"/>
                <w:lang w:eastAsia="es-ES"/>
              </w:rPr>
            </w:pPr>
            <w:r w:rsidRPr="00895845">
              <w:rPr>
                <w:rFonts w:ascii="Arial" w:hAnsi="Arial" w:cs="Arial"/>
                <w:color w:val="auto"/>
                <w:sz w:val="16"/>
                <w:szCs w:val="16"/>
                <w:lang w:eastAsia="es-ES"/>
              </w:rPr>
              <w:t>MLL</w:t>
            </w:r>
          </w:p>
        </w:tc>
        <w:tc>
          <w:tcPr>
            <w:tcW w:w="394" w:type="dxa"/>
            <w:vAlign w:val="center"/>
          </w:tcPr>
          <w:p w:rsidR="00566DDE" w:rsidRPr="00895845" w:rsidRDefault="00566DDE" w:rsidP="00895845">
            <w:pPr>
              <w:spacing w:before="0" w:after="200" w:line="276" w:lineRule="auto"/>
              <w:rPr>
                <w:color w:val="auto"/>
                <w:sz w:val="24"/>
                <w:szCs w:val="24"/>
                <w:lang w:eastAsia="es-ES"/>
              </w:rPr>
            </w:pPr>
            <w:r w:rsidRPr="00895845">
              <w:rPr>
                <w:rFonts w:ascii="Arial" w:hAnsi="Arial" w:cs="Arial"/>
                <w:color w:val="auto"/>
                <w:sz w:val="16"/>
                <w:szCs w:val="16"/>
                <w:lang w:eastAsia="es-ES"/>
              </w:rPr>
              <w:t>70</w:t>
            </w:r>
          </w:p>
        </w:tc>
        <w:tc>
          <w:tcPr>
            <w:tcW w:w="483" w:type="dxa"/>
            <w:vAlign w:val="center"/>
          </w:tcPr>
          <w:p w:rsidR="00566DDE" w:rsidRPr="00895845" w:rsidRDefault="00566DDE" w:rsidP="00895845">
            <w:pPr>
              <w:spacing w:before="0" w:after="200" w:line="276" w:lineRule="auto"/>
              <w:rPr>
                <w:color w:val="auto"/>
                <w:sz w:val="24"/>
                <w:szCs w:val="24"/>
                <w:lang w:eastAsia="es-ES"/>
              </w:rPr>
            </w:pPr>
            <w:r w:rsidRPr="00895845">
              <w:rPr>
                <w:rFonts w:ascii="Arial" w:hAnsi="Arial" w:cs="Arial"/>
                <w:color w:val="auto"/>
                <w:sz w:val="16"/>
                <w:szCs w:val="16"/>
                <w:lang w:eastAsia="es-ES"/>
              </w:rPr>
              <w:t>175</w:t>
            </w:r>
          </w:p>
        </w:tc>
      </w:tr>
    </w:tbl>
    <w:p w:rsidR="00484DDE" w:rsidRDefault="00484DDE" w:rsidP="00484DDE">
      <w:pPr>
        <w:suppressAutoHyphens/>
        <w:spacing w:before="0" w:after="0"/>
        <w:jc w:val="both"/>
        <w:rPr>
          <w:rFonts w:ascii="Arial" w:hAnsi="Arial" w:cs="Arial"/>
          <w:b/>
          <w:sz w:val="22"/>
        </w:rPr>
      </w:pPr>
    </w:p>
    <w:p w:rsidR="00484DDE" w:rsidRDefault="00484DDE">
      <w:pPr>
        <w:spacing w:before="0" w:after="0"/>
        <w:rPr>
          <w:rFonts w:ascii="Arial" w:hAnsi="Arial" w:cs="Arial"/>
          <w:b/>
          <w:sz w:val="22"/>
        </w:rPr>
      </w:pPr>
      <w:r>
        <w:rPr>
          <w:rFonts w:ascii="Arial" w:hAnsi="Arial" w:cs="Arial"/>
          <w:b/>
          <w:sz w:val="22"/>
        </w:rPr>
        <w:br w:type="page"/>
      </w:r>
    </w:p>
    <w:p w:rsidR="00484DDE" w:rsidRPr="00484DDE" w:rsidRDefault="00484DDE" w:rsidP="00484DDE">
      <w:pPr>
        <w:suppressAutoHyphens/>
        <w:spacing w:before="0" w:after="0"/>
        <w:jc w:val="both"/>
        <w:rPr>
          <w:rFonts w:ascii="Arial" w:hAnsi="Arial" w:cs="Arial"/>
          <w:b/>
          <w:sz w:val="22"/>
        </w:rPr>
      </w:pPr>
    </w:p>
    <w:p w:rsidR="0075382D" w:rsidRPr="0075382D" w:rsidRDefault="0075382D" w:rsidP="00D33AF4">
      <w:pPr>
        <w:pStyle w:val="Ttulo1"/>
        <w:numPr>
          <w:ilvl w:val="0"/>
          <w:numId w:val="0"/>
        </w:numPr>
        <w:ind w:left="432"/>
        <w:jc w:val="center"/>
        <w:rPr>
          <w:sz w:val="18"/>
          <w:szCs w:val="18"/>
        </w:rPr>
      </w:pPr>
      <w:bookmarkStart w:id="142" w:name="_Toc421216481"/>
      <w:r w:rsidRPr="0075382D">
        <w:rPr>
          <w:sz w:val="18"/>
          <w:szCs w:val="18"/>
        </w:rPr>
        <w:t>ANEXO 18 (DIECIOCHO)</w:t>
      </w:r>
      <w:bookmarkEnd w:id="142"/>
    </w:p>
    <w:p w:rsidR="0075382D" w:rsidRDefault="0075382D" w:rsidP="006D41CF">
      <w:pPr>
        <w:jc w:val="center"/>
        <w:rPr>
          <w:sz w:val="18"/>
          <w:szCs w:val="18"/>
        </w:rPr>
      </w:pPr>
      <w:r w:rsidRPr="0075382D">
        <w:rPr>
          <w:rFonts w:ascii="Arial" w:hAnsi="Arial" w:cs="Arial"/>
          <w:b/>
          <w:sz w:val="18"/>
          <w:szCs w:val="18"/>
          <w:lang w:val="es-ES"/>
        </w:rPr>
        <w:t>EJEMPLO DE EMPAQUE</w:t>
      </w:r>
    </w:p>
    <w:p w:rsidR="0075382D" w:rsidRDefault="0075382D" w:rsidP="0075382D">
      <w:pPr>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E01030">
        <w:rPr>
          <w:rFonts w:ascii="Arial" w:hAnsi="Arial" w:cs="Arial"/>
          <w:b/>
          <w:color w:val="auto"/>
          <w:sz w:val="14"/>
          <w:szCs w:val="14"/>
          <w:lang w:val="es-ES"/>
        </w:rPr>
        <w:t>2.11</w:t>
      </w:r>
    </w:p>
    <w:p w:rsidR="007E1773" w:rsidRDefault="007E1773" w:rsidP="0075382D">
      <w:pPr>
        <w:jc w:val="center"/>
        <w:rPr>
          <w:rFonts w:ascii="Arial" w:hAnsi="Arial" w:cs="Arial"/>
          <w:b/>
          <w:color w:val="auto"/>
          <w:sz w:val="14"/>
          <w:szCs w:val="14"/>
          <w:lang w:val="es-ES"/>
        </w:rPr>
      </w:pPr>
    </w:p>
    <w:p w:rsidR="007E1773" w:rsidRPr="00242329" w:rsidRDefault="007E1773" w:rsidP="0075382D">
      <w:pPr>
        <w:jc w:val="center"/>
        <w:rPr>
          <w:rFonts w:ascii="Arial" w:hAnsi="Arial" w:cs="Arial"/>
          <w:b/>
          <w:sz w:val="18"/>
          <w:szCs w:val="18"/>
          <w:highlight w:val="yellow"/>
          <w:lang w:val="es-ES"/>
        </w:rPr>
      </w:pPr>
      <w:r>
        <w:rPr>
          <w:rFonts w:ascii="Arial" w:hAnsi="Arial" w:cs="Arial"/>
          <w:b/>
          <w:noProof/>
          <w:sz w:val="18"/>
          <w:szCs w:val="18"/>
          <w:lang w:eastAsia="es-MX"/>
        </w:rPr>
        <w:drawing>
          <wp:inline distT="0" distB="0" distL="0" distR="0">
            <wp:extent cx="4913312" cy="6383547"/>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27156" cy="6401533"/>
                    </a:xfrm>
                    <a:prstGeom prst="rect">
                      <a:avLst/>
                    </a:prstGeom>
                    <a:noFill/>
                    <a:ln>
                      <a:noFill/>
                    </a:ln>
                  </pic:spPr>
                </pic:pic>
              </a:graphicData>
            </a:graphic>
          </wp:inline>
        </w:drawing>
      </w:r>
    </w:p>
    <w:sectPr w:rsidR="007E1773" w:rsidRPr="00242329" w:rsidSect="002924AA">
      <w:footnotePr>
        <w:pos w:val="beneathText"/>
      </w:footnotePr>
      <w:pgSz w:w="12240" w:h="15840"/>
      <w:pgMar w:top="1809" w:right="1134" w:bottom="1276"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E3B" w:rsidRDefault="00D12E3B">
      <w:pPr>
        <w:suppressAutoHyphens/>
        <w:spacing w:before="0" w:after="0"/>
        <w:rPr>
          <w:color w:val="auto"/>
          <w:sz w:val="24"/>
          <w:lang w:val="es-ES"/>
        </w:rPr>
      </w:pPr>
      <w:r>
        <w:rPr>
          <w:color w:val="auto"/>
          <w:sz w:val="24"/>
          <w:lang w:val="es-ES"/>
        </w:rPr>
        <w:separator/>
      </w:r>
    </w:p>
  </w:endnote>
  <w:endnote w:type="continuationSeparator" w:id="0">
    <w:p w:rsidR="00D12E3B" w:rsidRDefault="00D12E3B">
      <w:pPr>
        <w:suppressAutoHyphens/>
        <w:spacing w:before="0" w:after="0"/>
        <w:rPr>
          <w:color w:val="auto"/>
          <w:sz w:val="24"/>
          <w:lang w:val="es-ES"/>
        </w:rPr>
      </w:pPr>
      <w:r>
        <w:rPr>
          <w:color w:val="auto"/>
          <w:sz w:val="24"/>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egrit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887612796"/>
      <w:docPartObj>
        <w:docPartGallery w:val="Page Numbers (Bottom of Page)"/>
        <w:docPartUnique/>
      </w:docPartObj>
    </w:sdtPr>
    <w:sdtContent>
      <w:sdt>
        <w:sdtPr>
          <w:rPr>
            <w:rFonts w:ascii="Arial" w:hAnsi="Arial" w:cs="Arial"/>
            <w:sz w:val="16"/>
            <w:szCs w:val="16"/>
          </w:rPr>
          <w:id w:val="1102538090"/>
          <w:docPartObj>
            <w:docPartGallery w:val="Page Numbers (Top of Page)"/>
            <w:docPartUnique/>
          </w:docPartObj>
        </w:sdtPr>
        <w:sdtContent>
          <w:p w:rsidR="007A7030" w:rsidRDefault="007A7030" w:rsidP="00F67713">
            <w:pPr>
              <w:pStyle w:val="Piedepgina"/>
              <w:jc w:val="right"/>
              <w:rPr>
                <w:rFonts w:ascii="Arial" w:hAnsi="Arial" w:cs="Arial"/>
                <w:sz w:val="16"/>
                <w:szCs w:val="16"/>
              </w:rPr>
            </w:pPr>
            <w:r>
              <w:rPr>
                <w:rFonts w:ascii="Arial" w:hAnsi="Arial" w:cs="Arial"/>
                <w:sz w:val="16"/>
                <w:szCs w:val="16"/>
              </w:rPr>
              <w:t xml:space="preserve">JUNIO 2015                                                                                                   ADQUISICIÓN DE PAPEL </w:t>
            </w:r>
            <w:r w:rsidRPr="0046645C">
              <w:rPr>
                <w:rFonts w:ascii="Arial" w:hAnsi="Arial" w:cs="Arial"/>
                <w:sz w:val="16"/>
                <w:szCs w:val="16"/>
              </w:rPr>
              <w:t>DE USO EN</w:t>
            </w:r>
            <w:r>
              <w:rPr>
                <w:rFonts w:ascii="Arial" w:hAnsi="Arial" w:cs="Arial"/>
                <w:sz w:val="16"/>
                <w:szCs w:val="16"/>
              </w:rPr>
              <w:t xml:space="preserve"> </w:t>
            </w:r>
            <w:r w:rsidRPr="0046645C">
              <w:rPr>
                <w:rFonts w:ascii="Arial" w:hAnsi="Arial" w:cs="Arial"/>
                <w:sz w:val="16"/>
                <w:szCs w:val="16"/>
              </w:rPr>
              <w:t xml:space="preserve">REPRODUCCIONES </w:t>
            </w:r>
            <w:r>
              <w:rPr>
                <w:rFonts w:ascii="Arial" w:hAnsi="Arial" w:cs="Arial"/>
                <w:sz w:val="16"/>
                <w:szCs w:val="16"/>
              </w:rPr>
              <w:br/>
              <w:t xml:space="preserve"> </w:t>
            </w:r>
            <w:r w:rsidRPr="0046645C">
              <w:rPr>
                <w:rFonts w:ascii="Arial" w:hAnsi="Arial" w:cs="Arial"/>
                <w:sz w:val="16"/>
                <w:szCs w:val="16"/>
              </w:rPr>
              <w:t>GRÁFICAS PARA EL EJERCICIO 2015</w:t>
            </w:r>
          </w:p>
          <w:p w:rsidR="007A7030" w:rsidRDefault="007A7030" w:rsidP="00F67713">
            <w:pPr>
              <w:pStyle w:val="Piedepgina"/>
              <w:jc w:val="right"/>
              <w:rPr>
                <w:rFonts w:ascii="Arial" w:hAnsi="Arial" w:cs="Arial"/>
                <w:bCs/>
                <w:sz w:val="16"/>
                <w:szCs w:val="16"/>
              </w:rPr>
            </w:pPr>
            <w:r w:rsidRPr="001D1804">
              <w:rPr>
                <w:rFonts w:ascii="Arial" w:hAnsi="Arial" w:cs="Arial"/>
                <w:sz w:val="16"/>
                <w:szCs w:val="16"/>
              </w:rPr>
              <w:t xml:space="preserve">Página </w:t>
            </w:r>
            <w:r w:rsidRPr="001D1804">
              <w:rPr>
                <w:rFonts w:ascii="Arial" w:hAnsi="Arial" w:cs="Arial"/>
                <w:bCs/>
                <w:sz w:val="16"/>
                <w:szCs w:val="16"/>
              </w:rPr>
              <w:fldChar w:fldCharType="begin"/>
            </w:r>
            <w:r w:rsidRPr="001D1804">
              <w:rPr>
                <w:rFonts w:ascii="Arial" w:hAnsi="Arial" w:cs="Arial"/>
                <w:bCs/>
                <w:sz w:val="16"/>
                <w:szCs w:val="16"/>
              </w:rPr>
              <w:instrText>PAGE</w:instrText>
            </w:r>
            <w:r w:rsidRPr="001D1804">
              <w:rPr>
                <w:rFonts w:ascii="Arial" w:hAnsi="Arial" w:cs="Arial"/>
                <w:bCs/>
                <w:sz w:val="16"/>
                <w:szCs w:val="16"/>
              </w:rPr>
              <w:fldChar w:fldCharType="separate"/>
            </w:r>
            <w:r w:rsidR="009C25B2">
              <w:rPr>
                <w:rFonts w:ascii="Arial" w:hAnsi="Arial" w:cs="Arial"/>
                <w:bCs/>
                <w:noProof/>
                <w:sz w:val="16"/>
                <w:szCs w:val="16"/>
              </w:rPr>
              <w:t>7</w:t>
            </w:r>
            <w:r w:rsidRPr="001D1804">
              <w:rPr>
                <w:rFonts w:ascii="Arial" w:hAnsi="Arial" w:cs="Arial"/>
                <w:bCs/>
                <w:sz w:val="16"/>
                <w:szCs w:val="16"/>
              </w:rPr>
              <w:fldChar w:fldCharType="end"/>
            </w:r>
            <w:r w:rsidRPr="001D1804">
              <w:rPr>
                <w:rFonts w:ascii="Arial" w:hAnsi="Arial" w:cs="Arial"/>
                <w:sz w:val="16"/>
                <w:szCs w:val="16"/>
              </w:rPr>
              <w:t xml:space="preserve"> de </w:t>
            </w:r>
            <w:r w:rsidRPr="001D1804">
              <w:rPr>
                <w:rFonts w:ascii="Arial" w:hAnsi="Arial" w:cs="Arial"/>
                <w:bCs/>
                <w:sz w:val="16"/>
                <w:szCs w:val="16"/>
              </w:rPr>
              <w:fldChar w:fldCharType="begin"/>
            </w:r>
            <w:r w:rsidRPr="001D1804">
              <w:rPr>
                <w:rFonts w:ascii="Arial" w:hAnsi="Arial" w:cs="Arial"/>
                <w:bCs/>
                <w:sz w:val="16"/>
                <w:szCs w:val="16"/>
              </w:rPr>
              <w:instrText>NUMPAGES</w:instrText>
            </w:r>
            <w:r w:rsidRPr="001D1804">
              <w:rPr>
                <w:rFonts w:ascii="Arial" w:hAnsi="Arial" w:cs="Arial"/>
                <w:bCs/>
                <w:sz w:val="16"/>
                <w:szCs w:val="16"/>
              </w:rPr>
              <w:fldChar w:fldCharType="separate"/>
            </w:r>
            <w:r w:rsidR="009C25B2">
              <w:rPr>
                <w:rFonts w:ascii="Arial" w:hAnsi="Arial" w:cs="Arial"/>
                <w:bCs/>
                <w:noProof/>
                <w:sz w:val="16"/>
                <w:szCs w:val="16"/>
              </w:rPr>
              <w:t>7</w:t>
            </w:r>
            <w:r w:rsidRPr="001D1804">
              <w:rPr>
                <w:rFonts w:ascii="Arial" w:hAnsi="Arial" w:cs="Arial"/>
                <w:bCs/>
                <w:sz w:val="16"/>
                <w:szCs w:val="16"/>
              </w:rPr>
              <w:fldChar w:fldCharType="end"/>
            </w:r>
          </w:p>
          <w:p w:rsidR="007A7030" w:rsidRPr="001D1804" w:rsidRDefault="007A7030" w:rsidP="00F67713">
            <w:pPr>
              <w:pStyle w:val="Piedepgina"/>
              <w:rPr>
                <w:rFonts w:ascii="Arial" w:hAnsi="Arial" w:cs="Arial"/>
                <w:sz w:val="16"/>
                <w:szCs w:val="16"/>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E3B" w:rsidRDefault="00D12E3B">
      <w:pPr>
        <w:suppressAutoHyphens/>
        <w:spacing w:before="0" w:after="0"/>
        <w:rPr>
          <w:color w:val="auto"/>
          <w:sz w:val="24"/>
          <w:lang w:val="es-ES"/>
        </w:rPr>
      </w:pPr>
      <w:r>
        <w:rPr>
          <w:color w:val="auto"/>
          <w:sz w:val="24"/>
          <w:lang w:val="es-ES"/>
        </w:rPr>
        <w:separator/>
      </w:r>
    </w:p>
  </w:footnote>
  <w:footnote w:type="continuationSeparator" w:id="0">
    <w:p w:rsidR="00D12E3B" w:rsidRDefault="00D12E3B">
      <w:pPr>
        <w:suppressAutoHyphens/>
        <w:spacing w:before="0" w:after="0"/>
        <w:rPr>
          <w:color w:val="auto"/>
          <w:sz w:val="24"/>
          <w:lang w:val="es-ES"/>
        </w:rPr>
      </w:pPr>
      <w:r>
        <w:rPr>
          <w:color w:val="auto"/>
          <w:sz w:val="24"/>
          <w:lang w:val="es-E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36"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6"/>
      <w:gridCol w:w="5280"/>
    </w:tblGrid>
    <w:tr w:rsidR="007A7030" w:rsidRPr="001D1804" w:rsidTr="001D1804">
      <w:trPr>
        <w:trHeight w:val="1226"/>
        <w:jc w:val="center"/>
      </w:trPr>
      <w:tc>
        <w:tcPr>
          <w:tcW w:w="5556" w:type="dxa"/>
          <w:shd w:val="clear" w:color="auto" w:fill="auto"/>
        </w:tcPr>
        <w:p w:rsidR="007A7030" w:rsidRPr="001D1804" w:rsidRDefault="007A7030" w:rsidP="00730EBB">
          <w:pPr>
            <w:suppressAutoHyphens/>
            <w:spacing w:before="0" w:after="0"/>
            <w:jc w:val="center"/>
            <w:rPr>
              <w:rFonts w:ascii="Arial" w:hAnsi="Arial" w:cs="Arial"/>
              <w:b/>
              <w:color w:val="auto"/>
              <w:sz w:val="18"/>
              <w:szCs w:val="18"/>
              <w:lang w:val="es-ES"/>
            </w:rPr>
          </w:pPr>
          <w:r w:rsidRPr="001D1804">
            <w:rPr>
              <w:rFonts w:ascii="Arial" w:hAnsi="Arial" w:cs="Arial"/>
              <w:b/>
              <w:color w:val="auto"/>
              <w:sz w:val="18"/>
              <w:szCs w:val="18"/>
              <w:lang w:val="es-ES"/>
            </w:rPr>
            <w:t>CONVOCATORIA</w:t>
          </w:r>
        </w:p>
        <w:p w:rsidR="007A7030" w:rsidRPr="001D1804" w:rsidRDefault="007A7030" w:rsidP="00730EBB">
          <w:pPr>
            <w:suppressAutoHyphens/>
            <w:spacing w:before="0" w:after="0"/>
            <w:jc w:val="center"/>
            <w:rPr>
              <w:rFonts w:ascii="Arial" w:hAnsi="Arial" w:cs="Arial"/>
              <w:b/>
              <w:color w:val="auto"/>
              <w:sz w:val="18"/>
              <w:szCs w:val="18"/>
              <w:lang w:val="es-ES"/>
            </w:rPr>
          </w:pPr>
          <w:r w:rsidRPr="001D1804">
            <w:rPr>
              <w:rFonts w:ascii="Arial" w:hAnsi="Arial" w:cs="Arial"/>
              <w:b/>
              <w:bCs/>
              <w:color w:val="auto"/>
              <w:sz w:val="18"/>
              <w:szCs w:val="18"/>
              <w:lang w:val="es-ES"/>
            </w:rPr>
            <w:t xml:space="preserve">LICITACIÓN PÚBLICA NACIONAL </w:t>
          </w:r>
          <w:r>
            <w:rPr>
              <w:rFonts w:ascii="Arial" w:hAnsi="Arial" w:cs="Arial"/>
              <w:b/>
              <w:bCs/>
              <w:color w:val="auto"/>
              <w:sz w:val="18"/>
              <w:szCs w:val="18"/>
              <w:lang w:val="es-ES"/>
            </w:rPr>
            <w:t>ELECTRÓNICA</w:t>
          </w:r>
        </w:p>
        <w:p w:rsidR="007A7030" w:rsidRPr="001D1804" w:rsidRDefault="007A7030" w:rsidP="001D1804">
          <w:pPr>
            <w:suppressAutoHyphens/>
            <w:spacing w:before="0" w:after="0"/>
            <w:jc w:val="center"/>
            <w:rPr>
              <w:rFonts w:ascii="Arial" w:hAnsi="Arial" w:cs="Arial"/>
              <w:b/>
              <w:color w:val="auto"/>
              <w:sz w:val="18"/>
              <w:szCs w:val="18"/>
              <w:lang w:val="es-ES"/>
            </w:rPr>
          </w:pPr>
        </w:p>
        <w:p w:rsidR="007A7030" w:rsidRPr="001D1804" w:rsidRDefault="007A7030" w:rsidP="001D1804">
          <w:pPr>
            <w:suppressAutoHyphens/>
            <w:spacing w:before="0" w:after="0"/>
            <w:jc w:val="center"/>
            <w:rPr>
              <w:rFonts w:ascii="Arial" w:hAnsi="Arial" w:cs="Arial"/>
              <w:b/>
              <w:color w:val="auto"/>
              <w:sz w:val="18"/>
              <w:szCs w:val="18"/>
              <w:lang w:val="es-ES"/>
            </w:rPr>
          </w:pPr>
          <w:r w:rsidRPr="00860A8E">
            <w:rPr>
              <w:rFonts w:ascii="Arial" w:hAnsi="Arial" w:cs="Arial"/>
              <w:b/>
              <w:color w:val="auto"/>
              <w:sz w:val="18"/>
              <w:szCs w:val="18"/>
              <w:lang w:val="es-ES"/>
            </w:rPr>
            <w:t xml:space="preserve">No. </w:t>
          </w:r>
          <w:r>
            <w:rPr>
              <w:rFonts w:ascii="Arial" w:hAnsi="Arial" w:cs="Arial"/>
              <w:b/>
              <w:color w:val="auto"/>
              <w:sz w:val="18"/>
              <w:szCs w:val="18"/>
              <w:lang w:val="es-ES"/>
            </w:rPr>
            <w:t>LA</w:t>
          </w:r>
          <w:r w:rsidRPr="00860A8E">
            <w:rPr>
              <w:rFonts w:ascii="Arial" w:hAnsi="Arial" w:cs="Arial"/>
              <w:b/>
              <w:color w:val="auto"/>
              <w:sz w:val="18"/>
              <w:szCs w:val="18"/>
              <w:lang w:val="es-ES"/>
            </w:rPr>
            <w:t>-019GYR120-N3</w:t>
          </w:r>
          <w:r>
            <w:rPr>
              <w:rFonts w:ascii="Arial" w:hAnsi="Arial" w:cs="Arial"/>
              <w:b/>
              <w:color w:val="auto"/>
              <w:sz w:val="18"/>
              <w:szCs w:val="18"/>
              <w:lang w:val="es-ES"/>
            </w:rPr>
            <w:t>6</w:t>
          </w:r>
          <w:r w:rsidRPr="00860A8E">
            <w:rPr>
              <w:rFonts w:ascii="Arial" w:hAnsi="Arial" w:cs="Arial"/>
              <w:b/>
              <w:color w:val="auto"/>
              <w:sz w:val="18"/>
              <w:szCs w:val="18"/>
              <w:lang w:val="es-ES"/>
            </w:rPr>
            <w:t>-2015</w:t>
          </w:r>
        </w:p>
        <w:p w:rsidR="007A7030" w:rsidRPr="001D1804" w:rsidRDefault="007A7030" w:rsidP="001D1804">
          <w:pPr>
            <w:tabs>
              <w:tab w:val="center" w:pos="4419"/>
              <w:tab w:val="right" w:pos="8838"/>
            </w:tabs>
            <w:suppressAutoHyphens/>
            <w:spacing w:before="0" w:after="0"/>
            <w:jc w:val="center"/>
            <w:rPr>
              <w:rFonts w:ascii="Arial" w:hAnsi="Arial" w:cs="Arial"/>
              <w:b/>
              <w:color w:val="auto"/>
              <w:sz w:val="18"/>
              <w:szCs w:val="18"/>
              <w:lang w:val="es-ES"/>
            </w:rPr>
          </w:pPr>
        </w:p>
        <w:p w:rsidR="007A7030" w:rsidRPr="001D1804" w:rsidRDefault="007A7030" w:rsidP="001D1804">
          <w:pPr>
            <w:tabs>
              <w:tab w:val="center" w:pos="4419"/>
              <w:tab w:val="right" w:pos="8838"/>
            </w:tabs>
            <w:suppressAutoHyphens/>
            <w:spacing w:before="0" w:after="0"/>
            <w:jc w:val="center"/>
            <w:rPr>
              <w:rFonts w:ascii="Arial" w:hAnsi="Arial"/>
              <w:color w:val="auto"/>
              <w:lang w:val="es-ES_tradnl"/>
            </w:rPr>
          </w:pPr>
          <w:r w:rsidRPr="001D1804">
            <w:rPr>
              <w:rFonts w:ascii="Arial" w:hAnsi="Arial" w:cs="Arial"/>
              <w:b/>
              <w:color w:val="auto"/>
              <w:sz w:val="18"/>
              <w:szCs w:val="18"/>
              <w:lang w:val="es-ES_tradnl"/>
            </w:rPr>
            <w:t>ELECTRÓNICA</w:t>
          </w:r>
        </w:p>
      </w:tc>
      <w:tc>
        <w:tcPr>
          <w:tcW w:w="5280" w:type="dxa"/>
          <w:shd w:val="clear" w:color="auto" w:fill="auto"/>
        </w:tcPr>
        <w:p w:rsidR="007A7030" w:rsidRPr="001D1804" w:rsidRDefault="007A7030" w:rsidP="001D1804">
          <w:pPr>
            <w:tabs>
              <w:tab w:val="center" w:pos="4419"/>
              <w:tab w:val="right" w:pos="8838"/>
            </w:tabs>
            <w:suppressAutoHyphens/>
            <w:spacing w:before="0" w:after="0"/>
            <w:jc w:val="center"/>
            <w:rPr>
              <w:rFonts w:ascii="Arial" w:hAnsi="Arial"/>
              <w:color w:val="auto"/>
              <w:sz w:val="32"/>
              <w:szCs w:val="32"/>
              <w:lang w:val="es-ES_tradnl"/>
            </w:rPr>
          </w:pPr>
          <w:r w:rsidRPr="001D1804">
            <w:rPr>
              <w:rFonts w:ascii="Arial" w:hAnsi="Arial"/>
              <w:noProof/>
              <w:color w:val="auto"/>
              <w:sz w:val="32"/>
              <w:szCs w:val="32"/>
              <w:lang w:eastAsia="es-MX"/>
            </w:rPr>
            <w:drawing>
              <wp:anchor distT="0" distB="0" distL="114300" distR="114300" simplePos="0" relativeHeight="251659264" behindDoc="1" locked="0" layoutInCell="1" allowOverlap="1" wp14:anchorId="6694A86D" wp14:editId="700E49CB">
                <wp:simplePos x="0" y="0"/>
                <wp:positionH relativeFrom="column">
                  <wp:posOffset>2302511</wp:posOffset>
                </wp:positionH>
                <wp:positionV relativeFrom="paragraph">
                  <wp:posOffset>16510</wp:posOffset>
                </wp:positionV>
                <wp:extent cx="742950" cy="60960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83093" r="2423" b="8750"/>
                        <a:stretch>
                          <a:fillRect/>
                        </a:stretch>
                      </pic:blipFill>
                      <pic:spPr>
                        <a:xfrm>
                          <a:off x="0" y="0"/>
                          <a:ext cx="742950" cy="609600"/>
                        </a:xfrm>
                        <a:prstGeom prst="rect">
                          <a:avLst/>
                        </a:prstGeom>
                      </pic:spPr>
                    </pic:pic>
                  </a:graphicData>
                </a:graphic>
              </wp:anchor>
            </w:drawing>
          </w:r>
          <w:r w:rsidRPr="001D1804">
            <w:rPr>
              <w:rFonts w:ascii="Arial" w:hAnsi="Arial"/>
              <w:noProof/>
              <w:color w:val="auto"/>
              <w:sz w:val="32"/>
              <w:szCs w:val="32"/>
              <w:lang w:eastAsia="es-MX"/>
            </w:rPr>
            <w:drawing>
              <wp:anchor distT="0" distB="0" distL="114300" distR="114300" simplePos="0" relativeHeight="251660288" behindDoc="1" locked="0" layoutInCell="1" allowOverlap="1" wp14:anchorId="6F31D5AC" wp14:editId="65DF1B19">
                <wp:simplePos x="0" y="0"/>
                <wp:positionH relativeFrom="column">
                  <wp:posOffset>84736</wp:posOffset>
                </wp:positionH>
                <wp:positionV relativeFrom="paragraph">
                  <wp:posOffset>14073</wp:posOffset>
                </wp:positionV>
                <wp:extent cx="2314397" cy="850604"/>
                <wp:effectExtent l="1905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1505" r="62625" b="974"/>
                        <a:stretch>
                          <a:fillRect/>
                        </a:stretch>
                      </pic:blipFill>
                      <pic:spPr>
                        <a:xfrm>
                          <a:off x="0" y="0"/>
                          <a:ext cx="2314397" cy="850604"/>
                        </a:xfrm>
                        <a:prstGeom prst="rect">
                          <a:avLst/>
                        </a:prstGeom>
                      </pic:spPr>
                    </pic:pic>
                  </a:graphicData>
                </a:graphic>
              </wp:anchor>
            </w:drawing>
          </w:r>
        </w:p>
      </w:tc>
    </w:tr>
  </w:tbl>
  <w:p w:rsidR="007A7030" w:rsidRPr="00CB50D0" w:rsidRDefault="007A7030" w:rsidP="00493178">
    <w:pPr>
      <w:pStyle w:val="Encabezado"/>
      <w:rPr>
        <w:sz w:val="22"/>
        <w:szCs w:val="22"/>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3"/>
    <w:multiLevelType w:val="multilevel"/>
    <w:tmpl w:val="5810BB36"/>
    <w:name w:val="WW8Num3"/>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5"/>
    <w:multiLevelType w:val="singleLevel"/>
    <w:tmpl w:val="00000005"/>
    <w:name w:val="WW8Num5"/>
    <w:lvl w:ilvl="0">
      <w:start w:val="1"/>
      <w:numFmt w:val="lowerLetter"/>
      <w:lvlText w:val="%1)"/>
      <w:lvlJc w:val="left"/>
      <w:pPr>
        <w:tabs>
          <w:tab w:val="num" w:pos="397"/>
        </w:tabs>
        <w:ind w:left="397" w:hanging="397"/>
      </w:pPr>
      <w:rPr>
        <w:rFonts w:ascii="Symbol" w:hAnsi="Symbol" w:cs="Times New Roman"/>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7">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8">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9">
    <w:nsid w:val="0000000B"/>
    <w:multiLevelType w:val="multilevel"/>
    <w:tmpl w:val="F2C4DC82"/>
    <w:name w:val="WW8Num13"/>
    <w:lvl w:ilvl="0">
      <w:start w:val="1"/>
      <w:numFmt w:val="lowerLetter"/>
      <w:lvlText w:val="%1)"/>
      <w:lvlJc w:val="left"/>
      <w:pPr>
        <w:tabs>
          <w:tab w:val="num" w:pos="397"/>
        </w:tabs>
        <w:ind w:left="397" w:hanging="397"/>
      </w:pPr>
      <w:rPr>
        <w:rFonts w:cs="Times New Roman"/>
      </w:rPr>
    </w:lvl>
    <w:lvl w:ilvl="1">
      <w:start w:val="1"/>
      <w:numFmt w:val="lowerLetter"/>
      <w:lvlText w:val="%2)"/>
      <w:lvlJc w:val="left"/>
      <w:pPr>
        <w:tabs>
          <w:tab w:val="num" w:pos="757"/>
        </w:tabs>
        <w:ind w:left="757" w:hanging="397"/>
      </w:pPr>
      <w:rPr>
        <w:rFonts w:cs="Times New Roman"/>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10">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1">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2">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3">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4">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5">
    <w:nsid w:val="00000011"/>
    <w:multiLevelType w:val="multilevel"/>
    <w:tmpl w:val="00000011"/>
    <w:name w:val="WW8Num2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16">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00000013"/>
    <w:multiLevelType w:val="multilevel"/>
    <w:tmpl w:val="00000013"/>
    <w:name w:val="WW8Num25"/>
    <w:lvl w:ilvl="0">
      <w:start w:val="5"/>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9">
    <w:nsid w:val="00000015"/>
    <w:multiLevelType w:val="multilevel"/>
    <w:tmpl w:val="00000015"/>
    <w:name w:val="WW8Num27"/>
    <w:lvl w:ilvl="0">
      <w:start w:val="8"/>
      <w:numFmt w:val="decimal"/>
      <w:lvlText w:val="%1."/>
      <w:lvlJc w:val="left"/>
      <w:pPr>
        <w:tabs>
          <w:tab w:val="num" w:pos="555"/>
        </w:tabs>
        <w:ind w:left="555" w:hanging="555"/>
      </w:pPr>
      <w:rPr>
        <w:rFonts w:cs="Times New Roman"/>
      </w:rPr>
    </w:lvl>
    <w:lvl w:ilvl="1">
      <w:start w:val="1"/>
      <w:numFmt w:val="decimal"/>
      <w:lvlText w:val="%1.%2."/>
      <w:lvlJc w:val="left"/>
      <w:pPr>
        <w:tabs>
          <w:tab w:val="num" w:pos="900"/>
        </w:tabs>
        <w:ind w:left="900" w:hanging="720"/>
      </w:pPr>
      <w:rPr>
        <w:rFonts w:cs="Times New Roman"/>
      </w:rPr>
    </w:lvl>
    <w:lvl w:ilvl="2">
      <w:start w:val="1"/>
      <w:numFmt w:val="upperRoman"/>
      <w:lvlText w:val="%3."/>
      <w:lvlJc w:val="right"/>
      <w:pPr>
        <w:tabs>
          <w:tab w:val="num" w:pos="540"/>
        </w:tabs>
        <w:ind w:left="540" w:hanging="18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0">
    <w:nsid w:val="00000016"/>
    <w:multiLevelType w:val="multilevel"/>
    <w:tmpl w:val="00000016"/>
    <w:name w:val="WW8Num28"/>
    <w:lvl w:ilvl="0">
      <w:start w:val="8"/>
      <w:numFmt w:val="decimal"/>
      <w:lvlText w:val="%1."/>
      <w:lvlJc w:val="left"/>
      <w:pPr>
        <w:tabs>
          <w:tab w:val="num" w:pos="555"/>
        </w:tabs>
        <w:ind w:left="555" w:hanging="555"/>
      </w:pPr>
      <w:rPr>
        <w:rFonts w:cs="Times New Roman"/>
      </w:rPr>
    </w:lvl>
    <w:lvl w:ilvl="1">
      <w:start w:val="3"/>
      <w:numFmt w:val="decimal"/>
      <w:lvlText w:val="%1.%2."/>
      <w:lvlJc w:val="left"/>
      <w:pPr>
        <w:tabs>
          <w:tab w:val="num" w:pos="733"/>
        </w:tabs>
        <w:ind w:left="733" w:hanging="720"/>
      </w:pPr>
      <w:rPr>
        <w:rFonts w:cs="Times New Roman"/>
      </w:rPr>
    </w:lvl>
    <w:lvl w:ilvl="2">
      <w:start w:val="1"/>
      <w:numFmt w:val="upperRoman"/>
      <w:lvlText w:val="%3."/>
      <w:lvlJc w:val="right"/>
      <w:pPr>
        <w:tabs>
          <w:tab w:val="num" w:pos="206"/>
        </w:tabs>
        <w:ind w:left="206" w:hanging="180"/>
      </w:pPr>
      <w:rPr>
        <w:rFonts w:cs="Times New Roman"/>
      </w:rPr>
    </w:lvl>
    <w:lvl w:ilvl="3">
      <w:start w:val="1"/>
      <w:numFmt w:val="decimal"/>
      <w:lvlText w:val="%1.%2.%3.%4."/>
      <w:lvlJc w:val="left"/>
      <w:pPr>
        <w:tabs>
          <w:tab w:val="num" w:pos="1119"/>
        </w:tabs>
        <w:ind w:left="1119" w:hanging="1080"/>
      </w:pPr>
      <w:rPr>
        <w:rFonts w:cs="Times New Roman"/>
      </w:rPr>
    </w:lvl>
    <w:lvl w:ilvl="4">
      <w:start w:val="1"/>
      <w:numFmt w:val="decimal"/>
      <w:lvlText w:val="%1.%2.%3.%4.%5."/>
      <w:lvlJc w:val="left"/>
      <w:pPr>
        <w:tabs>
          <w:tab w:val="num" w:pos="1132"/>
        </w:tabs>
        <w:ind w:left="1132" w:hanging="1080"/>
      </w:pPr>
      <w:rPr>
        <w:rFonts w:cs="Times New Roman"/>
      </w:rPr>
    </w:lvl>
    <w:lvl w:ilvl="5">
      <w:start w:val="1"/>
      <w:numFmt w:val="decimal"/>
      <w:lvlText w:val="%1.%2.%3.%4.%5.%6."/>
      <w:lvlJc w:val="left"/>
      <w:pPr>
        <w:tabs>
          <w:tab w:val="num" w:pos="1505"/>
        </w:tabs>
        <w:ind w:left="1505" w:hanging="1440"/>
      </w:pPr>
      <w:rPr>
        <w:rFonts w:cs="Times New Roman"/>
      </w:rPr>
    </w:lvl>
    <w:lvl w:ilvl="6">
      <w:start w:val="1"/>
      <w:numFmt w:val="decimal"/>
      <w:lvlText w:val="%1.%2.%3.%4.%5.%6.%7."/>
      <w:lvlJc w:val="left"/>
      <w:pPr>
        <w:tabs>
          <w:tab w:val="num" w:pos="1518"/>
        </w:tabs>
        <w:ind w:left="1518" w:hanging="1440"/>
      </w:pPr>
      <w:rPr>
        <w:rFonts w:cs="Times New Roman"/>
      </w:rPr>
    </w:lvl>
    <w:lvl w:ilvl="7">
      <w:start w:val="1"/>
      <w:numFmt w:val="decimal"/>
      <w:lvlText w:val="%1.%2.%3.%4.%5.%6.%7.%8."/>
      <w:lvlJc w:val="left"/>
      <w:pPr>
        <w:tabs>
          <w:tab w:val="num" w:pos="1891"/>
        </w:tabs>
        <w:ind w:left="1891" w:hanging="1800"/>
      </w:pPr>
      <w:rPr>
        <w:rFonts w:cs="Times New Roman"/>
      </w:rPr>
    </w:lvl>
    <w:lvl w:ilvl="8">
      <w:start w:val="1"/>
      <w:numFmt w:val="decimal"/>
      <w:lvlText w:val="%1.%2.%3.%4.%5.%6.%7.%8.%9."/>
      <w:lvlJc w:val="left"/>
      <w:pPr>
        <w:tabs>
          <w:tab w:val="num" w:pos="1904"/>
        </w:tabs>
        <w:ind w:left="1904" w:hanging="1800"/>
      </w:pPr>
      <w:rPr>
        <w:rFonts w:cs="Times New Roman"/>
      </w:rPr>
    </w:lvl>
  </w:abstractNum>
  <w:abstractNum w:abstractNumId="21">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2">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0000001D"/>
    <w:name w:val="WW8Num36"/>
    <w:lvl w:ilvl="0">
      <w:start w:val="27"/>
      <w:numFmt w:val="decimal"/>
      <w:lvlText w:val="%1."/>
      <w:lvlJc w:val="left"/>
      <w:pPr>
        <w:tabs>
          <w:tab w:val="num" w:pos="720"/>
        </w:tabs>
        <w:ind w:left="720" w:hanging="360"/>
      </w:pPr>
      <w:rPr>
        <w:rFonts w:cs="Times New Roman"/>
        <w:b/>
      </w:rPr>
    </w:lvl>
  </w:abstractNum>
  <w:abstractNum w:abstractNumId="27">
    <w:nsid w:val="0000001E"/>
    <w:multiLevelType w:val="singleLevel"/>
    <w:tmpl w:val="0000001E"/>
    <w:name w:val="WW8Num37"/>
    <w:lvl w:ilvl="0">
      <w:start w:val="1"/>
      <w:numFmt w:val="decimal"/>
      <w:lvlText w:val="%1."/>
      <w:lvlJc w:val="left"/>
      <w:pPr>
        <w:tabs>
          <w:tab w:val="num" w:pos="1070"/>
        </w:tabs>
        <w:ind w:left="1070" w:hanging="360"/>
      </w:pPr>
      <w:rPr>
        <w:rFonts w:cs="Times New Roman"/>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00000022"/>
    <w:name w:val="WW8Num42"/>
    <w:lvl w:ilvl="0">
      <w:start w:val="8"/>
      <w:numFmt w:val="decimal"/>
      <w:lvlText w:val="%1."/>
      <w:lvlJc w:val="left"/>
      <w:pPr>
        <w:tabs>
          <w:tab w:val="num" w:pos="375"/>
        </w:tabs>
        <w:ind w:left="375" w:hanging="375"/>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2">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33">
    <w:nsid w:val="00000024"/>
    <w:multiLevelType w:val="singleLevel"/>
    <w:tmpl w:val="00000024"/>
    <w:name w:val="WW8Num47"/>
    <w:lvl w:ilvl="0">
      <w:start w:val="6"/>
      <w:numFmt w:val="upperLetter"/>
      <w:lvlText w:val="%1)"/>
      <w:lvlJc w:val="left"/>
      <w:pPr>
        <w:tabs>
          <w:tab w:val="num" w:pos="720"/>
        </w:tabs>
        <w:ind w:left="720" w:hanging="360"/>
      </w:pPr>
      <w:rPr>
        <w:rFonts w:cs="Times New Roman"/>
      </w:r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6">
    <w:nsid w:val="004C1E7B"/>
    <w:multiLevelType w:val="multilevel"/>
    <w:tmpl w:val="137271D8"/>
    <w:lvl w:ilvl="0">
      <w:start w:val="1"/>
      <w:numFmt w:val="decimal"/>
      <w:lvlText w:val="%1."/>
      <w:lvlJc w:val="left"/>
      <w:pPr>
        <w:ind w:left="1080" w:hanging="360"/>
      </w:pPr>
      <w:rPr>
        <w:rFonts w:cs="Times New Roman" w:hint="default"/>
        <w:b/>
      </w:rPr>
    </w:lvl>
    <w:lvl w:ilvl="1">
      <w:start w:val="4"/>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7">
    <w:nsid w:val="03340078"/>
    <w:multiLevelType w:val="hybridMultilevel"/>
    <w:tmpl w:val="6D30251A"/>
    <w:lvl w:ilvl="0" w:tplc="080A0001">
      <w:start w:val="1"/>
      <w:numFmt w:val="bullet"/>
      <w:lvlText w:val=""/>
      <w:lvlJc w:val="left"/>
      <w:pPr>
        <w:ind w:left="720" w:hanging="360"/>
      </w:pPr>
      <w:rPr>
        <w:rFonts w:ascii="Symbol" w:hAnsi="Symbol" w:hint="default"/>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8">
    <w:nsid w:val="0FB55541"/>
    <w:multiLevelType w:val="hybridMultilevel"/>
    <w:tmpl w:val="A094DE9A"/>
    <w:lvl w:ilvl="0" w:tplc="6A42FE8E">
      <w:start w:val="1"/>
      <w:numFmt w:val="lowerLetter"/>
      <w:lvlText w:val="%1)"/>
      <w:lvlJc w:val="left"/>
      <w:pPr>
        <w:ind w:left="788" w:hanging="360"/>
      </w:pPr>
      <w:rPr>
        <w:rFonts w:hint="default"/>
        <w:b/>
      </w:rPr>
    </w:lvl>
    <w:lvl w:ilvl="1" w:tplc="080A0001">
      <w:start w:val="1"/>
      <w:numFmt w:val="bullet"/>
      <w:lvlText w:val=""/>
      <w:lvlJc w:val="left"/>
      <w:pPr>
        <w:ind w:left="8583" w:hanging="360"/>
      </w:pPr>
      <w:rPr>
        <w:rFonts w:ascii="Symbol" w:hAnsi="Symbol" w:hint="default"/>
      </w:rPr>
    </w:lvl>
    <w:lvl w:ilvl="2" w:tplc="080A0005" w:tentative="1">
      <w:start w:val="1"/>
      <w:numFmt w:val="bullet"/>
      <w:lvlText w:val=""/>
      <w:lvlJc w:val="left"/>
      <w:pPr>
        <w:ind w:left="2228" w:hanging="360"/>
      </w:pPr>
      <w:rPr>
        <w:rFonts w:ascii="Wingdings" w:hAnsi="Wingdings" w:hint="default"/>
      </w:rPr>
    </w:lvl>
    <w:lvl w:ilvl="3" w:tplc="080A0001" w:tentative="1">
      <w:start w:val="1"/>
      <w:numFmt w:val="bullet"/>
      <w:lvlText w:val=""/>
      <w:lvlJc w:val="left"/>
      <w:pPr>
        <w:ind w:left="2948" w:hanging="360"/>
      </w:pPr>
      <w:rPr>
        <w:rFonts w:ascii="Symbol" w:hAnsi="Symbol" w:hint="default"/>
      </w:rPr>
    </w:lvl>
    <w:lvl w:ilvl="4" w:tplc="080A0003" w:tentative="1">
      <w:start w:val="1"/>
      <w:numFmt w:val="bullet"/>
      <w:lvlText w:val="o"/>
      <w:lvlJc w:val="left"/>
      <w:pPr>
        <w:ind w:left="3668" w:hanging="360"/>
      </w:pPr>
      <w:rPr>
        <w:rFonts w:ascii="Courier New" w:hAnsi="Courier New" w:cs="Courier New" w:hint="default"/>
      </w:rPr>
    </w:lvl>
    <w:lvl w:ilvl="5" w:tplc="080A0005" w:tentative="1">
      <w:start w:val="1"/>
      <w:numFmt w:val="bullet"/>
      <w:lvlText w:val=""/>
      <w:lvlJc w:val="left"/>
      <w:pPr>
        <w:ind w:left="4388" w:hanging="360"/>
      </w:pPr>
      <w:rPr>
        <w:rFonts w:ascii="Wingdings" w:hAnsi="Wingdings" w:hint="default"/>
      </w:rPr>
    </w:lvl>
    <w:lvl w:ilvl="6" w:tplc="080A0001" w:tentative="1">
      <w:start w:val="1"/>
      <w:numFmt w:val="bullet"/>
      <w:lvlText w:val=""/>
      <w:lvlJc w:val="left"/>
      <w:pPr>
        <w:ind w:left="5108" w:hanging="360"/>
      </w:pPr>
      <w:rPr>
        <w:rFonts w:ascii="Symbol" w:hAnsi="Symbol" w:hint="default"/>
      </w:rPr>
    </w:lvl>
    <w:lvl w:ilvl="7" w:tplc="080A0003" w:tentative="1">
      <w:start w:val="1"/>
      <w:numFmt w:val="bullet"/>
      <w:lvlText w:val="o"/>
      <w:lvlJc w:val="left"/>
      <w:pPr>
        <w:ind w:left="5828" w:hanging="360"/>
      </w:pPr>
      <w:rPr>
        <w:rFonts w:ascii="Courier New" w:hAnsi="Courier New" w:cs="Courier New" w:hint="default"/>
      </w:rPr>
    </w:lvl>
    <w:lvl w:ilvl="8" w:tplc="080A0005" w:tentative="1">
      <w:start w:val="1"/>
      <w:numFmt w:val="bullet"/>
      <w:lvlText w:val=""/>
      <w:lvlJc w:val="left"/>
      <w:pPr>
        <w:ind w:left="6548" w:hanging="360"/>
      </w:pPr>
      <w:rPr>
        <w:rFonts w:ascii="Wingdings" w:hAnsi="Wingdings" w:hint="default"/>
      </w:rPr>
    </w:lvl>
  </w:abstractNum>
  <w:abstractNum w:abstractNumId="39">
    <w:nsid w:val="13B71743"/>
    <w:multiLevelType w:val="hybridMultilevel"/>
    <w:tmpl w:val="0FCC6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181F0092"/>
    <w:multiLevelType w:val="hybridMultilevel"/>
    <w:tmpl w:val="0206FD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18F93645"/>
    <w:multiLevelType w:val="hybridMultilevel"/>
    <w:tmpl w:val="57023E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2">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4">
    <w:nsid w:val="26C20A2A"/>
    <w:multiLevelType w:val="hybridMultilevel"/>
    <w:tmpl w:val="38241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2F0B7100"/>
    <w:multiLevelType w:val="hybridMultilevel"/>
    <w:tmpl w:val="360E3F78"/>
    <w:lvl w:ilvl="0" w:tplc="6218A744">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6">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7">
    <w:nsid w:val="2FD2508F"/>
    <w:multiLevelType w:val="hybridMultilevel"/>
    <w:tmpl w:val="FC14105C"/>
    <w:lvl w:ilvl="0" w:tplc="9140D436">
      <w:start w:val="1"/>
      <w:numFmt w:val="decimal"/>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8">
    <w:nsid w:val="311B1381"/>
    <w:multiLevelType w:val="hybridMultilevel"/>
    <w:tmpl w:val="CE623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327A3854"/>
    <w:multiLevelType w:val="hybridMultilevel"/>
    <w:tmpl w:val="D1040270"/>
    <w:lvl w:ilvl="0" w:tplc="080A0001">
      <w:start w:val="1"/>
      <w:numFmt w:val="bullet"/>
      <w:lvlText w:val=""/>
      <w:lvlJc w:val="left"/>
      <w:pPr>
        <w:ind w:left="735" w:hanging="360"/>
      </w:pPr>
      <w:rPr>
        <w:rFonts w:ascii="Symbol" w:hAnsi="Symbol" w:hint="default"/>
      </w:rPr>
    </w:lvl>
    <w:lvl w:ilvl="1" w:tplc="080A0003" w:tentative="1">
      <w:start w:val="1"/>
      <w:numFmt w:val="bullet"/>
      <w:lvlText w:val="o"/>
      <w:lvlJc w:val="left"/>
      <w:pPr>
        <w:ind w:left="1455" w:hanging="360"/>
      </w:pPr>
      <w:rPr>
        <w:rFonts w:ascii="Courier New" w:hAnsi="Courier New" w:cs="Courier New" w:hint="default"/>
      </w:rPr>
    </w:lvl>
    <w:lvl w:ilvl="2" w:tplc="080A0005" w:tentative="1">
      <w:start w:val="1"/>
      <w:numFmt w:val="bullet"/>
      <w:lvlText w:val=""/>
      <w:lvlJc w:val="left"/>
      <w:pPr>
        <w:ind w:left="2175" w:hanging="360"/>
      </w:pPr>
      <w:rPr>
        <w:rFonts w:ascii="Wingdings" w:hAnsi="Wingdings" w:hint="default"/>
      </w:rPr>
    </w:lvl>
    <w:lvl w:ilvl="3" w:tplc="080A0001" w:tentative="1">
      <w:start w:val="1"/>
      <w:numFmt w:val="bullet"/>
      <w:lvlText w:val=""/>
      <w:lvlJc w:val="left"/>
      <w:pPr>
        <w:ind w:left="2895" w:hanging="360"/>
      </w:pPr>
      <w:rPr>
        <w:rFonts w:ascii="Symbol" w:hAnsi="Symbol" w:hint="default"/>
      </w:rPr>
    </w:lvl>
    <w:lvl w:ilvl="4" w:tplc="080A0003" w:tentative="1">
      <w:start w:val="1"/>
      <w:numFmt w:val="bullet"/>
      <w:lvlText w:val="o"/>
      <w:lvlJc w:val="left"/>
      <w:pPr>
        <w:ind w:left="3615" w:hanging="360"/>
      </w:pPr>
      <w:rPr>
        <w:rFonts w:ascii="Courier New" w:hAnsi="Courier New" w:cs="Courier New" w:hint="default"/>
      </w:rPr>
    </w:lvl>
    <w:lvl w:ilvl="5" w:tplc="080A0005" w:tentative="1">
      <w:start w:val="1"/>
      <w:numFmt w:val="bullet"/>
      <w:lvlText w:val=""/>
      <w:lvlJc w:val="left"/>
      <w:pPr>
        <w:ind w:left="4335" w:hanging="360"/>
      </w:pPr>
      <w:rPr>
        <w:rFonts w:ascii="Wingdings" w:hAnsi="Wingdings" w:hint="default"/>
      </w:rPr>
    </w:lvl>
    <w:lvl w:ilvl="6" w:tplc="080A0001" w:tentative="1">
      <w:start w:val="1"/>
      <w:numFmt w:val="bullet"/>
      <w:lvlText w:val=""/>
      <w:lvlJc w:val="left"/>
      <w:pPr>
        <w:ind w:left="5055" w:hanging="360"/>
      </w:pPr>
      <w:rPr>
        <w:rFonts w:ascii="Symbol" w:hAnsi="Symbol" w:hint="default"/>
      </w:rPr>
    </w:lvl>
    <w:lvl w:ilvl="7" w:tplc="080A0003" w:tentative="1">
      <w:start w:val="1"/>
      <w:numFmt w:val="bullet"/>
      <w:lvlText w:val="o"/>
      <w:lvlJc w:val="left"/>
      <w:pPr>
        <w:ind w:left="5775" w:hanging="360"/>
      </w:pPr>
      <w:rPr>
        <w:rFonts w:ascii="Courier New" w:hAnsi="Courier New" w:cs="Courier New" w:hint="default"/>
      </w:rPr>
    </w:lvl>
    <w:lvl w:ilvl="8" w:tplc="080A0005" w:tentative="1">
      <w:start w:val="1"/>
      <w:numFmt w:val="bullet"/>
      <w:lvlText w:val=""/>
      <w:lvlJc w:val="left"/>
      <w:pPr>
        <w:ind w:left="6495" w:hanging="360"/>
      </w:pPr>
      <w:rPr>
        <w:rFonts w:ascii="Wingdings" w:hAnsi="Wingdings" w:hint="default"/>
      </w:rPr>
    </w:lvl>
  </w:abstractNum>
  <w:abstractNum w:abstractNumId="50">
    <w:nsid w:val="38B64EF5"/>
    <w:multiLevelType w:val="hybridMultilevel"/>
    <w:tmpl w:val="95F67A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39DA20EC"/>
    <w:multiLevelType w:val="hybridMultilevel"/>
    <w:tmpl w:val="C9EAB130"/>
    <w:name w:val="WW8Num252232"/>
    <w:lvl w:ilvl="0" w:tplc="06506884">
      <w:start w:val="1"/>
      <w:numFmt w:val="decimal"/>
      <w:lvlText w:val="%1."/>
      <w:lvlJc w:val="left"/>
      <w:pPr>
        <w:tabs>
          <w:tab w:val="num" w:pos="786"/>
        </w:tabs>
        <w:ind w:left="786" w:hanging="360"/>
      </w:pPr>
      <w:rPr>
        <w:rFonts w:ascii="Arial" w:hAnsi="Arial" w:cs="Arial" w:hint="default"/>
        <w:b/>
        <w:sz w:val="22"/>
        <w:szCs w:val="22"/>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52">
    <w:nsid w:val="3A8C45B2"/>
    <w:multiLevelType w:val="hybridMultilevel"/>
    <w:tmpl w:val="0A164CB0"/>
    <w:lvl w:ilvl="0" w:tplc="080A0001">
      <w:start w:val="1"/>
      <w:numFmt w:val="bullet"/>
      <w:lvlText w:val=""/>
      <w:lvlJc w:val="left"/>
      <w:pPr>
        <w:ind w:left="720" w:hanging="360"/>
      </w:pPr>
      <w:rPr>
        <w:rFonts w:ascii="Symbol" w:hAnsi="Symbol" w:hint="default"/>
      </w:rPr>
    </w:lvl>
    <w:lvl w:ilvl="1" w:tplc="080A000D">
      <w:start w:val="1"/>
      <w:numFmt w:val="bullet"/>
      <w:lvlText w:val=""/>
      <w:lvlJc w:val="left"/>
      <w:pPr>
        <w:ind w:left="1785" w:hanging="705"/>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3B195E36"/>
    <w:multiLevelType w:val="hybridMultilevel"/>
    <w:tmpl w:val="1D162C52"/>
    <w:lvl w:ilvl="0" w:tplc="080A0001">
      <w:start w:val="1"/>
      <w:numFmt w:val="bullet"/>
      <w:lvlText w:val=""/>
      <w:lvlJc w:val="left"/>
      <w:pPr>
        <w:ind w:left="720" w:hanging="360"/>
      </w:pPr>
      <w:rPr>
        <w:rFonts w:ascii="Symbol" w:hAnsi="Symbol" w:hint="default"/>
      </w:rPr>
    </w:lvl>
    <w:lvl w:ilvl="1" w:tplc="9954A2D4">
      <w:numFmt w:val="bullet"/>
      <w:lvlText w:val="•"/>
      <w:lvlJc w:val="left"/>
      <w:pPr>
        <w:ind w:left="1785" w:hanging="705"/>
      </w:pPr>
      <w:rPr>
        <w:rFonts w:ascii="Cambria" w:eastAsia="Calibri" w:hAnsi="Cambria"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5">
    <w:nsid w:val="3E591753"/>
    <w:multiLevelType w:val="hybridMultilevel"/>
    <w:tmpl w:val="C6646356"/>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6">
    <w:nsid w:val="45563634"/>
    <w:multiLevelType w:val="hybridMultilevel"/>
    <w:tmpl w:val="66404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4C7D1E0E"/>
    <w:multiLevelType w:val="hybridMultilevel"/>
    <w:tmpl w:val="BFD860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9">
    <w:nsid w:val="521B1716"/>
    <w:multiLevelType w:val="hybridMultilevel"/>
    <w:tmpl w:val="A47A58EC"/>
    <w:lvl w:ilvl="0" w:tplc="9E60580C">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0">
    <w:nsid w:val="55E75070"/>
    <w:multiLevelType w:val="hybridMultilevel"/>
    <w:tmpl w:val="FF8EA3DE"/>
    <w:lvl w:ilvl="0" w:tplc="07A49C24">
      <w:start w:val="1"/>
      <w:numFmt w:val="lowerLetter"/>
      <w:lvlText w:val="%1)"/>
      <w:lvlJc w:val="left"/>
      <w:pPr>
        <w:tabs>
          <w:tab w:val="num" w:pos="720"/>
        </w:tabs>
        <w:ind w:left="720" w:hanging="360"/>
      </w:pPr>
      <w:rPr>
        <w:rFonts w:cs="Times New Roman"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55E91AF3"/>
    <w:multiLevelType w:val="hybridMultilevel"/>
    <w:tmpl w:val="1CCC1F3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2">
    <w:nsid w:val="561D6C41"/>
    <w:multiLevelType w:val="hybridMultilevel"/>
    <w:tmpl w:val="A094DE9A"/>
    <w:lvl w:ilvl="0" w:tplc="6A42FE8E">
      <w:start w:val="1"/>
      <w:numFmt w:val="lowerLetter"/>
      <w:lvlText w:val="%1)"/>
      <w:lvlJc w:val="left"/>
      <w:pPr>
        <w:ind w:left="788" w:hanging="360"/>
      </w:pPr>
      <w:rPr>
        <w:rFonts w:hint="default"/>
        <w:b/>
      </w:rPr>
    </w:lvl>
    <w:lvl w:ilvl="1" w:tplc="080A0001">
      <w:start w:val="1"/>
      <w:numFmt w:val="bullet"/>
      <w:lvlText w:val=""/>
      <w:lvlJc w:val="left"/>
      <w:pPr>
        <w:ind w:left="8583" w:hanging="360"/>
      </w:pPr>
      <w:rPr>
        <w:rFonts w:ascii="Symbol" w:hAnsi="Symbol" w:hint="default"/>
      </w:rPr>
    </w:lvl>
    <w:lvl w:ilvl="2" w:tplc="080A0005" w:tentative="1">
      <w:start w:val="1"/>
      <w:numFmt w:val="bullet"/>
      <w:lvlText w:val=""/>
      <w:lvlJc w:val="left"/>
      <w:pPr>
        <w:ind w:left="2228" w:hanging="360"/>
      </w:pPr>
      <w:rPr>
        <w:rFonts w:ascii="Wingdings" w:hAnsi="Wingdings" w:hint="default"/>
      </w:rPr>
    </w:lvl>
    <w:lvl w:ilvl="3" w:tplc="080A0001" w:tentative="1">
      <w:start w:val="1"/>
      <w:numFmt w:val="bullet"/>
      <w:lvlText w:val=""/>
      <w:lvlJc w:val="left"/>
      <w:pPr>
        <w:ind w:left="2948" w:hanging="360"/>
      </w:pPr>
      <w:rPr>
        <w:rFonts w:ascii="Symbol" w:hAnsi="Symbol" w:hint="default"/>
      </w:rPr>
    </w:lvl>
    <w:lvl w:ilvl="4" w:tplc="080A0003" w:tentative="1">
      <w:start w:val="1"/>
      <w:numFmt w:val="bullet"/>
      <w:lvlText w:val="o"/>
      <w:lvlJc w:val="left"/>
      <w:pPr>
        <w:ind w:left="3668" w:hanging="360"/>
      </w:pPr>
      <w:rPr>
        <w:rFonts w:ascii="Courier New" w:hAnsi="Courier New" w:cs="Courier New" w:hint="default"/>
      </w:rPr>
    </w:lvl>
    <w:lvl w:ilvl="5" w:tplc="080A0005" w:tentative="1">
      <w:start w:val="1"/>
      <w:numFmt w:val="bullet"/>
      <w:lvlText w:val=""/>
      <w:lvlJc w:val="left"/>
      <w:pPr>
        <w:ind w:left="4388" w:hanging="360"/>
      </w:pPr>
      <w:rPr>
        <w:rFonts w:ascii="Wingdings" w:hAnsi="Wingdings" w:hint="default"/>
      </w:rPr>
    </w:lvl>
    <w:lvl w:ilvl="6" w:tplc="080A0001" w:tentative="1">
      <w:start w:val="1"/>
      <w:numFmt w:val="bullet"/>
      <w:lvlText w:val=""/>
      <w:lvlJc w:val="left"/>
      <w:pPr>
        <w:ind w:left="5108" w:hanging="360"/>
      </w:pPr>
      <w:rPr>
        <w:rFonts w:ascii="Symbol" w:hAnsi="Symbol" w:hint="default"/>
      </w:rPr>
    </w:lvl>
    <w:lvl w:ilvl="7" w:tplc="080A0003" w:tentative="1">
      <w:start w:val="1"/>
      <w:numFmt w:val="bullet"/>
      <w:lvlText w:val="o"/>
      <w:lvlJc w:val="left"/>
      <w:pPr>
        <w:ind w:left="5828" w:hanging="360"/>
      </w:pPr>
      <w:rPr>
        <w:rFonts w:ascii="Courier New" w:hAnsi="Courier New" w:cs="Courier New" w:hint="default"/>
      </w:rPr>
    </w:lvl>
    <w:lvl w:ilvl="8" w:tplc="080A0005" w:tentative="1">
      <w:start w:val="1"/>
      <w:numFmt w:val="bullet"/>
      <w:lvlText w:val=""/>
      <w:lvlJc w:val="left"/>
      <w:pPr>
        <w:ind w:left="6548" w:hanging="360"/>
      </w:pPr>
      <w:rPr>
        <w:rFonts w:ascii="Wingdings" w:hAnsi="Wingdings" w:hint="default"/>
      </w:rPr>
    </w:lvl>
  </w:abstractNum>
  <w:abstractNum w:abstractNumId="63">
    <w:nsid w:val="59FA1ED8"/>
    <w:multiLevelType w:val="hybridMultilevel"/>
    <w:tmpl w:val="64D0DECE"/>
    <w:lvl w:ilvl="0" w:tplc="2466A82E">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5C6436D6"/>
    <w:multiLevelType w:val="hybridMultilevel"/>
    <w:tmpl w:val="02D60FFC"/>
    <w:lvl w:ilvl="0" w:tplc="9D5EC452">
      <w:start w:val="1"/>
      <w:numFmt w:val="lowerLetter"/>
      <w:lvlText w:val="%1)"/>
      <w:lvlJc w:val="left"/>
      <w:pPr>
        <w:ind w:left="743" w:hanging="360"/>
      </w:pPr>
      <w:rPr>
        <w:rFonts w:cs="Times New Roman" w:hint="default"/>
        <w:b/>
      </w:rPr>
    </w:lvl>
    <w:lvl w:ilvl="1" w:tplc="080A0019" w:tentative="1">
      <w:start w:val="1"/>
      <w:numFmt w:val="lowerLetter"/>
      <w:lvlText w:val="%2."/>
      <w:lvlJc w:val="left"/>
      <w:pPr>
        <w:ind w:left="1463" w:hanging="360"/>
      </w:pPr>
      <w:rPr>
        <w:rFonts w:cs="Times New Roman"/>
      </w:rPr>
    </w:lvl>
    <w:lvl w:ilvl="2" w:tplc="080A001B" w:tentative="1">
      <w:start w:val="1"/>
      <w:numFmt w:val="lowerRoman"/>
      <w:lvlText w:val="%3."/>
      <w:lvlJc w:val="right"/>
      <w:pPr>
        <w:ind w:left="2183" w:hanging="180"/>
      </w:pPr>
      <w:rPr>
        <w:rFonts w:cs="Times New Roman"/>
      </w:rPr>
    </w:lvl>
    <w:lvl w:ilvl="3" w:tplc="080A000F" w:tentative="1">
      <w:start w:val="1"/>
      <w:numFmt w:val="decimal"/>
      <w:lvlText w:val="%4."/>
      <w:lvlJc w:val="left"/>
      <w:pPr>
        <w:ind w:left="2903" w:hanging="360"/>
      </w:pPr>
      <w:rPr>
        <w:rFonts w:cs="Times New Roman"/>
      </w:rPr>
    </w:lvl>
    <w:lvl w:ilvl="4" w:tplc="080A0019" w:tentative="1">
      <w:start w:val="1"/>
      <w:numFmt w:val="lowerLetter"/>
      <w:lvlText w:val="%5."/>
      <w:lvlJc w:val="left"/>
      <w:pPr>
        <w:ind w:left="3623" w:hanging="360"/>
      </w:pPr>
      <w:rPr>
        <w:rFonts w:cs="Times New Roman"/>
      </w:rPr>
    </w:lvl>
    <w:lvl w:ilvl="5" w:tplc="080A001B" w:tentative="1">
      <w:start w:val="1"/>
      <w:numFmt w:val="lowerRoman"/>
      <w:lvlText w:val="%6."/>
      <w:lvlJc w:val="right"/>
      <w:pPr>
        <w:ind w:left="4343" w:hanging="180"/>
      </w:pPr>
      <w:rPr>
        <w:rFonts w:cs="Times New Roman"/>
      </w:rPr>
    </w:lvl>
    <w:lvl w:ilvl="6" w:tplc="080A000F" w:tentative="1">
      <w:start w:val="1"/>
      <w:numFmt w:val="decimal"/>
      <w:lvlText w:val="%7."/>
      <w:lvlJc w:val="left"/>
      <w:pPr>
        <w:ind w:left="5063" w:hanging="360"/>
      </w:pPr>
      <w:rPr>
        <w:rFonts w:cs="Times New Roman"/>
      </w:rPr>
    </w:lvl>
    <w:lvl w:ilvl="7" w:tplc="080A0019" w:tentative="1">
      <w:start w:val="1"/>
      <w:numFmt w:val="lowerLetter"/>
      <w:lvlText w:val="%8."/>
      <w:lvlJc w:val="left"/>
      <w:pPr>
        <w:ind w:left="5783" w:hanging="360"/>
      </w:pPr>
      <w:rPr>
        <w:rFonts w:cs="Times New Roman"/>
      </w:rPr>
    </w:lvl>
    <w:lvl w:ilvl="8" w:tplc="080A001B" w:tentative="1">
      <w:start w:val="1"/>
      <w:numFmt w:val="lowerRoman"/>
      <w:lvlText w:val="%9."/>
      <w:lvlJc w:val="right"/>
      <w:pPr>
        <w:ind w:left="6503" w:hanging="180"/>
      </w:pPr>
      <w:rPr>
        <w:rFonts w:cs="Times New Roman"/>
      </w:rPr>
    </w:lvl>
  </w:abstractNum>
  <w:abstractNum w:abstractNumId="65">
    <w:nsid w:val="5FDD7F57"/>
    <w:multiLevelType w:val="hybridMultilevel"/>
    <w:tmpl w:val="4AB8CB12"/>
    <w:lvl w:ilvl="0" w:tplc="080A0001">
      <w:start w:val="1"/>
      <w:numFmt w:val="bullet"/>
      <w:lvlText w:val=""/>
      <w:lvlJc w:val="left"/>
      <w:pPr>
        <w:ind w:left="1084" w:hanging="375"/>
      </w:pPr>
      <w:rPr>
        <w:rFonts w:ascii="Symbol" w:hAnsi="Symbol" w:hint="default"/>
        <w:b/>
      </w:rPr>
    </w:lvl>
    <w:lvl w:ilvl="1" w:tplc="080A0019">
      <w:start w:val="1"/>
      <w:numFmt w:val="lowerLetter"/>
      <w:lvlText w:val="%2."/>
      <w:lvlJc w:val="left"/>
      <w:pPr>
        <w:ind w:left="1789" w:hanging="360"/>
      </w:pPr>
      <w:rPr>
        <w:rFonts w:cs="Times New Roman"/>
      </w:rPr>
    </w:lvl>
    <w:lvl w:ilvl="2" w:tplc="080A001B">
      <w:start w:val="1"/>
      <w:numFmt w:val="lowerRoman"/>
      <w:lvlText w:val="%3."/>
      <w:lvlJc w:val="right"/>
      <w:pPr>
        <w:ind w:left="2509" w:hanging="180"/>
      </w:pPr>
      <w:rPr>
        <w:rFonts w:cs="Times New Roman"/>
      </w:rPr>
    </w:lvl>
    <w:lvl w:ilvl="3" w:tplc="080A000F">
      <w:start w:val="1"/>
      <w:numFmt w:val="decimal"/>
      <w:lvlText w:val="%4."/>
      <w:lvlJc w:val="left"/>
      <w:pPr>
        <w:ind w:left="3229" w:hanging="360"/>
      </w:pPr>
      <w:rPr>
        <w:rFonts w:cs="Times New Roman"/>
      </w:rPr>
    </w:lvl>
    <w:lvl w:ilvl="4" w:tplc="080A0019">
      <w:start w:val="1"/>
      <w:numFmt w:val="lowerLetter"/>
      <w:lvlText w:val="%5."/>
      <w:lvlJc w:val="left"/>
      <w:pPr>
        <w:ind w:left="3949" w:hanging="360"/>
      </w:pPr>
      <w:rPr>
        <w:rFonts w:cs="Times New Roman"/>
      </w:rPr>
    </w:lvl>
    <w:lvl w:ilvl="5" w:tplc="080A001B">
      <w:start w:val="1"/>
      <w:numFmt w:val="lowerRoman"/>
      <w:lvlText w:val="%6."/>
      <w:lvlJc w:val="right"/>
      <w:pPr>
        <w:ind w:left="4669" w:hanging="180"/>
      </w:pPr>
      <w:rPr>
        <w:rFonts w:cs="Times New Roman"/>
      </w:rPr>
    </w:lvl>
    <w:lvl w:ilvl="6" w:tplc="080A000F">
      <w:start w:val="1"/>
      <w:numFmt w:val="decimal"/>
      <w:lvlText w:val="%7."/>
      <w:lvlJc w:val="left"/>
      <w:pPr>
        <w:ind w:left="5389" w:hanging="360"/>
      </w:pPr>
      <w:rPr>
        <w:rFonts w:cs="Times New Roman"/>
      </w:rPr>
    </w:lvl>
    <w:lvl w:ilvl="7" w:tplc="080A0019">
      <w:start w:val="1"/>
      <w:numFmt w:val="lowerLetter"/>
      <w:lvlText w:val="%8."/>
      <w:lvlJc w:val="left"/>
      <w:pPr>
        <w:ind w:left="6109" w:hanging="360"/>
      </w:pPr>
      <w:rPr>
        <w:rFonts w:cs="Times New Roman"/>
      </w:rPr>
    </w:lvl>
    <w:lvl w:ilvl="8" w:tplc="080A001B">
      <w:start w:val="1"/>
      <w:numFmt w:val="lowerRoman"/>
      <w:lvlText w:val="%9."/>
      <w:lvlJc w:val="right"/>
      <w:pPr>
        <w:ind w:left="6829" w:hanging="180"/>
      </w:pPr>
      <w:rPr>
        <w:rFonts w:cs="Times New Roman"/>
      </w:rPr>
    </w:lvl>
  </w:abstractNum>
  <w:abstractNum w:abstractNumId="66">
    <w:nsid w:val="65E710C5"/>
    <w:multiLevelType w:val="hybridMultilevel"/>
    <w:tmpl w:val="F51CBDFA"/>
    <w:lvl w:ilvl="0" w:tplc="080A0001">
      <w:start w:val="1"/>
      <w:numFmt w:val="bullet"/>
      <w:lvlText w:val=""/>
      <w:lvlJc w:val="left"/>
      <w:pPr>
        <w:ind w:left="735" w:hanging="360"/>
      </w:pPr>
      <w:rPr>
        <w:rFonts w:ascii="Symbol" w:hAnsi="Symbol" w:hint="default"/>
      </w:rPr>
    </w:lvl>
    <w:lvl w:ilvl="1" w:tplc="080A0003" w:tentative="1">
      <w:start w:val="1"/>
      <w:numFmt w:val="bullet"/>
      <w:lvlText w:val="o"/>
      <w:lvlJc w:val="left"/>
      <w:pPr>
        <w:ind w:left="1455" w:hanging="360"/>
      </w:pPr>
      <w:rPr>
        <w:rFonts w:ascii="Courier New" w:hAnsi="Courier New" w:cs="Courier New" w:hint="default"/>
      </w:rPr>
    </w:lvl>
    <w:lvl w:ilvl="2" w:tplc="080A0005" w:tentative="1">
      <w:start w:val="1"/>
      <w:numFmt w:val="bullet"/>
      <w:lvlText w:val=""/>
      <w:lvlJc w:val="left"/>
      <w:pPr>
        <w:ind w:left="2175" w:hanging="360"/>
      </w:pPr>
      <w:rPr>
        <w:rFonts w:ascii="Wingdings" w:hAnsi="Wingdings" w:hint="default"/>
      </w:rPr>
    </w:lvl>
    <w:lvl w:ilvl="3" w:tplc="080A0001" w:tentative="1">
      <w:start w:val="1"/>
      <w:numFmt w:val="bullet"/>
      <w:lvlText w:val=""/>
      <w:lvlJc w:val="left"/>
      <w:pPr>
        <w:ind w:left="2895" w:hanging="360"/>
      </w:pPr>
      <w:rPr>
        <w:rFonts w:ascii="Symbol" w:hAnsi="Symbol" w:hint="default"/>
      </w:rPr>
    </w:lvl>
    <w:lvl w:ilvl="4" w:tplc="080A0003" w:tentative="1">
      <w:start w:val="1"/>
      <w:numFmt w:val="bullet"/>
      <w:lvlText w:val="o"/>
      <w:lvlJc w:val="left"/>
      <w:pPr>
        <w:ind w:left="3615" w:hanging="360"/>
      </w:pPr>
      <w:rPr>
        <w:rFonts w:ascii="Courier New" w:hAnsi="Courier New" w:cs="Courier New" w:hint="default"/>
      </w:rPr>
    </w:lvl>
    <w:lvl w:ilvl="5" w:tplc="080A0005" w:tentative="1">
      <w:start w:val="1"/>
      <w:numFmt w:val="bullet"/>
      <w:lvlText w:val=""/>
      <w:lvlJc w:val="left"/>
      <w:pPr>
        <w:ind w:left="4335" w:hanging="360"/>
      </w:pPr>
      <w:rPr>
        <w:rFonts w:ascii="Wingdings" w:hAnsi="Wingdings" w:hint="default"/>
      </w:rPr>
    </w:lvl>
    <w:lvl w:ilvl="6" w:tplc="080A0001" w:tentative="1">
      <w:start w:val="1"/>
      <w:numFmt w:val="bullet"/>
      <w:lvlText w:val=""/>
      <w:lvlJc w:val="left"/>
      <w:pPr>
        <w:ind w:left="5055" w:hanging="360"/>
      </w:pPr>
      <w:rPr>
        <w:rFonts w:ascii="Symbol" w:hAnsi="Symbol" w:hint="default"/>
      </w:rPr>
    </w:lvl>
    <w:lvl w:ilvl="7" w:tplc="080A0003" w:tentative="1">
      <w:start w:val="1"/>
      <w:numFmt w:val="bullet"/>
      <w:lvlText w:val="o"/>
      <w:lvlJc w:val="left"/>
      <w:pPr>
        <w:ind w:left="5775" w:hanging="360"/>
      </w:pPr>
      <w:rPr>
        <w:rFonts w:ascii="Courier New" w:hAnsi="Courier New" w:cs="Courier New" w:hint="default"/>
      </w:rPr>
    </w:lvl>
    <w:lvl w:ilvl="8" w:tplc="080A0005" w:tentative="1">
      <w:start w:val="1"/>
      <w:numFmt w:val="bullet"/>
      <w:lvlText w:val=""/>
      <w:lvlJc w:val="left"/>
      <w:pPr>
        <w:ind w:left="6495" w:hanging="360"/>
      </w:pPr>
      <w:rPr>
        <w:rFonts w:ascii="Wingdings" w:hAnsi="Wingdings" w:hint="default"/>
      </w:rPr>
    </w:lvl>
  </w:abstractNum>
  <w:abstractNum w:abstractNumId="67">
    <w:nsid w:val="69BA41A6"/>
    <w:multiLevelType w:val="hybridMultilevel"/>
    <w:tmpl w:val="9104E866"/>
    <w:name w:val="WW8Num53"/>
    <w:lvl w:ilvl="0" w:tplc="1ED06E24">
      <w:start w:val="4"/>
      <w:numFmt w:val="lowerLetter"/>
      <w:lvlText w:val="%1)"/>
      <w:lvlJc w:val="left"/>
      <w:pPr>
        <w:tabs>
          <w:tab w:val="num" w:pos="360"/>
        </w:tabs>
        <w:ind w:left="36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8">
    <w:nsid w:val="6A4E11DC"/>
    <w:multiLevelType w:val="hybridMultilevel"/>
    <w:tmpl w:val="A1420BC6"/>
    <w:lvl w:ilvl="0" w:tplc="6E182D14">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69">
    <w:nsid w:val="6A5F140D"/>
    <w:multiLevelType w:val="hybridMultilevel"/>
    <w:tmpl w:val="E04C78B8"/>
    <w:lvl w:ilvl="0" w:tplc="295AAB3E">
      <w:start w:val="1"/>
      <w:numFmt w:val="upperLetter"/>
      <w:lvlText w:val="%1)"/>
      <w:lvlJc w:val="left"/>
      <w:pPr>
        <w:tabs>
          <w:tab w:val="num" w:pos="720"/>
        </w:tabs>
        <w:ind w:left="720" w:hanging="360"/>
      </w:pPr>
      <w:rPr>
        <w:rFonts w:cs="Times New Roman" w:hint="default"/>
        <w:b/>
        <w:sz w:val="18"/>
        <w:szCs w:val="18"/>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0">
    <w:nsid w:val="6D0B05D9"/>
    <w:multiLevelType w:val="hybridMultilevel"/>
    <w:tmpl w:val="6AB4D65E"/>
    <w:lvl w:ilvl="0" w:tplc="45CCF0AE">
      <w:start w:val="1"/>
      <w:numFmt w:val="lowerLetter"/>
      <w:lvlText w:val="%1)"/>
      <w:lvlJc w:val="left"/>
      <w:pPr>
        <w:tabs>
          <w:tab w:val="num" w:pos="1440"/>
        </w:tabs>
        <w:ind w:left="1440" w:hanging="720"/>
      </w:pPr>
      <w:rPr>
        <w:rFonts w:ascii="Arial Negrita" w:hAnsi="Arial Negrita" w:hint="default"/>
        <w:b/>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ECB436BE">
      <w:start w:val="12"/>
      <w:numFmt w:val="upperLetter"/>
      <w:lvlText w:val="%2)"/>
      <w:lvlJc w:val="left"/>
      <w:pPr>
        <w:tabs>
          <w:tab w:val="num" w:pos="1800"/>
        </w:tabs>
        <w:ind w:left="1800" w:hanging="360"/>
      </w:pPr>
      <w:rPr>
        <w:rFonts w:hint="default"/>
        <w:b/>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1">
    <w:nsid w:val="704F51C7"/>
    <w:multiLevelType w:val="hybridMultilevel"/>
    <w:tmpl w:val="20AA8554"/>
    <w:lvl w:ilvl="0" w:tplc="91E8126E">
      <w:start w:val="1"/>
      <w:numFmt w:val="lowerLetter"/>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2">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72B72C19"/>
    <w:multiLevelType w:val="hybridMultilevel"/>
    <w:tmpl w:val="E1BEB5FA"/>
    <w:lvl w:ilvl="0" w:tplc="080A0015">
      <w:start w:val="1"/>
      <w:numFmt w:val="upperLetter"/>
      <w:lvlText w:val="%1."/>
      <w:lvlJc w:val="left"/>
      <w:pPr>
        <w:ind w:left="720" w:hanging="360"/>
      </w:pPr>
    </w:lvl>
    <w:lvl w:ilvl="1" w:tplc="ADA2D066">
      <w:start w:val="1"/>
      <w:numFmt w:val="lowerLetter"/>
      <w:lvlText w:val="%2."/>
      <w:lvlJc w:val="left"/>
      <w:pPr>
        <w:ind w:left="1440" w:hanging="360"/>
      </w:pPr>
      <w:rPr>
        <w:b/>
      </w:rPr>
    </w:lvl>
    <w:lvl w:ilvl="2" w:tplc="86FC0A0E">
      <w:start w:val="1"/>
      <w:numFmt w:val="lowerLetter"/>
      <w:lvlText w:val="%3)"/>
      <w:lvlJc w:val="left"/>
      <w:pPr>
        <w:ind w:left="2340"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5702528"/>
    <w:multiLevelType w:val="hybridMultilevel"/>
    <w:tmpl w:val="407C4E48"/>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75">
    <w:nsid w:val="7A061440"/>
    <w:multiLevelType w:val="hybridMultilevel"/>
    <w:tmpl w:val="E1180C12"/>
    <w:name w:val="WW8Num182"/>
    <w:lvl w:ilvl="0" w:tplc="C03A243E">
      <w:start w:val="1"/>
      <w:numFmt w:val="upperLetter"/>
      <w:lvlText w:val="%1."/>
      <w:lvlJc w:val="left"/>
      <w:pPr>
        <w:tabs>
          <w:tab w:val="num" w:pos="383"/>
        </w:tabs>
        <w:ind w:left="383"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89A644A2">
      <w:start w:val="1"/>
      <w:numFmt w:val="low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46"/>
  </w:num>
  <w:num w:numId="4">
    <w:abstractNumId w:val="47"/>
  </w:num>
  <w:num w:numId="5">
    <w:abstractNumId w:val="43"/>
  </w:num>
  <w:num w:numId="6">
    <w:abstractNumId w:val="71"/>
  </w:num>
  <w:num w:numId="7">
    <w:abstractNumId w:val="45"/>
  </w:num>
  <w:num w:numId="8">
    <w:abstractNumId w:val="50"/>
  </w:num>
  <w:num w:numId="9">
    <w:abstractNumId w:val="69"/>
  </w:num>
  <w:num w:numId="10">
    <w:abstractNumId w:val="42"/>
  </w:num>
  <w:num w:numId="11">
    <w:abstractNumId w:val="36"/>
  </w:num>
  <w:num w:numId="12">
    <w:abstractNumId w:val="41"/>
  </w:num>
  <w:num w:numId="13">
    <w:abstractNumId w:val="39"/>
  </w:num>
  <w:num w:numId="14">
    <w:abstractNumId w:val="12"/>
  </w:num>
  <w:num w:numId="15">
    <w:abstractNumId w:val="1"/>
  </w:num>
  <w:num w:numId="16">
    <w:abstractNumId w:val="57"/>
  </w:num>
  <w:num w:numId="17">
    <w:abstractNumId w:val="58"/>
  </w:num>
  <w:num w:numId="18">
    <w:abstractNumId w:val="28"/>
  </w:num>
  <w:num w:numId="19">
    <w:abstractNumId w:val="48"/>
  </w:num>
  <w:num w:numId="2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2"/>
  </w:num>
  <w:num w:numId="23">
    <w:abstractNumId w:val="68"/>
  </w:num>
  <w:num w:numId="24">
    <w:abstractNumId w:val="65"/>
  </w:num>
  <w:num w:numId="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0"/>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0"/>
  </w:num>
  <w:num w:numId="30">
    <w:abstractNumId w:val="56"/>
  </w:num>
  <w:num w:numId="31">
    <w:abstractNumId w:val="37"/>
  </w:num>
  <w:num w:numId="32">
    <w:abstractNumId w:val="40"/>
  </w:num>
  <w:num w:numId="33">
    <w:abstractNumId w:val="44"/>
  </w:num>
  <w:num w:numId="34">
    <w:abstractNumId w:val="66"/>
  </w:num>
  <w:num w:numId="35">
    <w:abstractNumId w:val="38"/>
  </w:num>
  <w:num w:numId="36">
    <w:abstractNumId w:val="61"/>
  </w:num>
  <w:num w:numId="37">
    <w:abstractNumId w:val="53"/>
  </w:num>
  <w:num w:numId="38">
    <w:abstractNumId w:val="74"/>
  </w:num>
  <w:num w:numId="39">
    <w:abstractNumId w:val="52"/>
  </w:num>
  <w:num w:numId="40">
    <w:abstractNumId w:val="62"/>
  </w:num>
  <w:num w:numId="41">
    <w:abstractNumId w:val="73"/>
  </w:num>
  <w:num w:numId="42">
    <w:abstractNumId w:val="49"/>
  </w:num>
  <w:num w:numId="43">
    <w:abstractNumId w:val="0"/>
  </w:num>
  <w:num w:numId="44">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05"/>
    <w:rsid w:val="000035B8"/>
    <w:rsid w:val="00003C1D"/>
    <w:rsid w:val="000047AF"/>
    <w:rsid w:val="0000612A"/>
    <w:rsid w:val="0000623C"/>
    <w:rsid w:val="00006E40"/>
    <w:rsid w:val="0001015C"/>
    <w:rsid w:val="000108D3"/>
    <w:rsid w:val="00010C61"/>
    <w:rsid w:val="00010F9B"/>
    <w:rsid w:val="00012B9F"/>
    <w:rsid w:val="00013D83"/>
    <w:rsid w:val="000147FB"/>
    <w:rsid w:val="00016E1C"/>
    <w:rsid w:val="000209CA"/>
    <w:rsid w:val="00021EB5"/>
    <w:rsid w:val="00022114"/>
    <w:rsid w:val="00022AEF"/>
    <w:rsid w:val="00022E0E"/>
    <w:rsid w:val="000243DD"/>
    <w:rsid w:val="00024941"/>
    <w:rsid w:val="000275F8"/>
    <w:rsid w:val="00030AD7"/>
    <w:rsid w:val="00033AE8"/>
    <w:rsid w:val="00033C72"/>
    <w:rsid w:val="00035E65"/>
    <w:rsid w:val="00036314"/>
    <w:rsid w:val="00040326"/>
    <w:rsid w:val="00040ACF"/>
    <w:rsid w:val="00041E76"/>
    <w:rsid w:val="0004311B"/>
    <w:rsid w:val="00044D35"/>
    <w:rsid w:val="00044E9A"/>
    <w:rsid w:val="000459F8"/>
    <w:rsid w:val="00047505"/>
    <w:rsid w:val="00047D31"/>
    <w:rsid w:val="00047F6C"/>
    <w:rsid w:val="00050C6F"/>
    <w:rsid w:val="00051529"/>
    <w:rsid w:val="00054D05"/>
    <w:rsid w:val="00054FD0"/>
    <w:rsid w:val="0005534D"/>
    <w:rsid w:val="0005572D"/>
    <w:rsid w:val="00055BC6"/>
    <w:rsid w:val="00056AA3"/>
    <w:rsid w:val="00056B6F"/>
    <w:rsid w:val="000576D3"/>
    <w:rsid w:val="000614E0"/>
    <w:rsid w:val="00063488"/>
    <w:rsid w:val="00063653"/>
    <w:rsid w:val="00063FA2"/>
    <w:rsid w:val="00067F1D"/>
    <w:rsid w:val="000716FF"/>
    <w:rsid w:val="000731EB"/>
    <w:rsid w:val="00073359"/>
    <w:rsid w:val="00073DD0"/>
    <w:rsid w:val="0007404E"/>
    <w:rsid w:val="00080109"/>
    <w:rsid w:val="0008014F"/>
    <w:rsid w:val="0008367B"/>
    <w:rsid w:val="00084B1C"/>
    <w:rsid w:val="00084FC5"/>
    <w:rsid w:val="00085716"/>
    <w:rsid w:val="00085B24"/>
    <w:rsid w:val="00085B39"/>
    <w:rsid w:val="00085D2C"/>
    <w:rsid w:val="00085D41"/>
    <w:rsid w:val="0008601C"/>
    <w:rsid w:val="00087E28"/>
    <w:rsid w:val="00090418"/>
    <w:rsid w:val="000909E4"/>
    <w:rsid w:val="00090D21"/>
    <w:rsid w:val="00095010"/>
    <w:rsid w:val="00095468"/>
    <w:rsid w:val="00096DFA"/>
    <w:rsid w:val="000979B7"/>
    <w:rsid w:val="000A078C"/>
    <w:rsid w:val="000A0ED7"/>
    <w:rsid w:val="000A0F26"/>
    <w:rsid w:val="000A1864"/>
    <w:rsid w:val="000A1F3B"/>
    <w:rsid w:val="000A215D"/>
    <w:rsid w:val="000A61B6"/>
    <w:rsid w:val="000A630C"/>
    <w:rsid w:val="000A73A2"/>
    <w:rsid w:val="000A787E"/>
    <w:rsid w:val="000B0696"/>
    <w:rsid w:val="000B1624"/>
    <w:rsid w:val="000B169D"/>
    <w:rsid w:val="000B2676"/>
    <w:rsid w:val="000B35B4"/>
    <w:rsid w:val="000B44C4"/>
    <w:rsid w:val="000B651B"/>
    <w:rsid w:val="000B6B93"/>
    <w:rsid w:val="000B7948"/>
    <w:rsid w:val="000C0887"/>
    <w:rsid w:val="000C15C3"/>
    <w:rsid w:val="000C3283"/>
    <w:rsid w:val="000C3B9F"/>
    <w:rsid w:val="000C530A"/>
    <w:rsid w:val="000C5EF3"/>
    <w:rsid w:val="000C60FD"/>
    <w:rsid w:val="000C6A9C"/>
    <w:rsid w:val="000C703C"/>
    <w:rsid w:val="000C7BA0"/>
    <w:rsid w:val="000C7F93"/>
    <w:rsid w:val="000D0157"/>
    <w:rsid w:val="000D09C5"/>
    <w:rsid w:val="000D0F4F"/>
    <w:rsid w:val="000D356D"/>
    <w:rsid w:val="000D4EAA"/>
    <w:rsid w:val="000D5A55"/>
    <w:rsid w:val="000D5DF1"/>
    <w:rsid w:val="000D5E7F"/>
    <w:rsid w:val="000D678E"/>
    <w:rsid w:val="000D70A4"/>
    <w:rsid w:val="000D7209"/>
    <w:rsid w:val="000D7FF0"/>
    <w:rsid w:val="000E1363"/>
    <w:rsid w:val="000E24D7"/>
    <w:rsid w:val="000E254B"/>
    <w:rsid w:val="000E25FE"/>
    <w:rsid w:val="000E37D8"/>
    <w:rsid w:val="000E5449"/>
    <w:rsid w:val="000E788F"/>
    <w:rsid w:val="000F0755"/>
    <w:rsid w:val="000F1011"/>
    <w:rsid w:val="000F153E"/>
    <w:rsid w:val="000F2B6F"/>
    <w:rsid w:val="000F2C4E"/>
    <w:rsid w:val="000F2DA5"/>
    <w:rsid w:val="000F3C66"/>
    <w:rsid w:val="000F58D7"/>
    <w:rsid w:val="000F5CC7"/>
    <w:rsid w:val="000F6CC5"/>
    <w:rsid w:val="000F6DDB"/>
    <w:rsid w:val="000F7369"/>
    <w:rsid w:val="000F777C"/>
    <w:rsid w:val="001001B8"/>
    <w:rsid w:val="0010052F"/>
    <w:rsid w:val="00100630"/>
    <w:rsid w:val="00100CBA"/>
    <w:rsid w:val="00101E8D"/>
    <w:rsid w:val="00103872"/>
    <w:rsid w:val="00103998"/>
    <w:rsid w:val="00103EC2"/>
    <w:rsid w:val="001046AC"/>
    <w:rsid w:val="001054A4"/>
    <w:rsid w:val="00105FE1"/>
    <w:rsid w:val="00106EE5"/>
    <w:rsid w:val="00107B92"/>
    <w:rsid w:val="00110D1E"/>
    <w:rsid w:val="001132D1"/>
    <w:rsid w:val="00113539"/>
    <w:rsid w:val="00113B8F"/>
    <w:rsid w:val="00113D66"/>
    <w:rsid w:val="001162DB"/>
    <w:rsid w:val="00116682"/>
    <w:rsid w:val="00117318"/>
    <w:rsid w:val="001178B0"/>
    <w:rsid w:val="001179F5"/>
    <w:rsid w:val="00117BC0"/>
    <w:rsid w:val="00120251"/>
    <w:rsid w:val="00120AB4"/>
    <w:rsid w:val="00120F3A"/>
    <w:rsid w:val="0012250E"/>
    <w:rsid w:val="0012281C"/>
    <w:rsid w:val="00123705"/>
    <w:rsid w:val="00124286"/>
    <w:rsid w:val="00125DA5"/>
    <w:rsid w:val="00125ECC"/>
    <w:rsid w:val="00125F35"/>
    <w:rsid w:val="001302BB"/>
    <w:rsid w:val="00130424"/>
    <w:rsid w:val="0013055D"/>
    <w:rsid w:val="0013074E"/>
    <w:rsid w:val="00131038"/>
    <w:rsid w:val="00131CDE"/>
    <w:rsid w:val="0013279B"/>
    <w:rsid w:val="0013293A"/>
    <w:rsid w:val="00132CF2"/>
    <w:rsid w:val="00135B01"/>
    <w:rsid w:val="00136279"/>
    <w:rsid w:val="0013788F"/>
    <w:rsid w:val="0014162E"/>
    <w:rsid w:val="00141F09"/>
    <w:rsid w:val="001444BA"/>
    <w:rsid w:val="0014528E"/>
    <w:rsid w:val="0014689E"/>
    <w:rsid w:val="0014756D"/>
    <w:rsid w:val="001514DF"/>
    <w:rsid w:val="0015303F"/>
    <w:rsid w:val="00153A2A"/>
    <w:rsid w:val="001548D2"/>
    <w:rsid w:val="00154F63"/>
    <w:rsid w:val="00155BD3"/>
    <w:rsid w:val="00155E57"/>
    <w:rsid w:val="001568CB"/>
    <w:rsid w:val="00160389"/>
    <w:rsid w:val="001604BB"/>
    <w:rsid w:val="001604E3"/>
    <w:rsid w:val="001604EC"/>
    <w:rsid w:val="00162428"/>
    <w:rsid w:val="00162467"/>
    <w:rsid w:val="00163C29"/>
    <w:rsid w:val="00165505"/>
    <w:rsid w:val="001655CB"/>
    <w:rsid w:val="001656A5"/>
    <w:rsid w:val="001663DA"/>
    <w:rsid w:val="001675E5"/>
    <w:rsid w:val="00167B10"/>
    <w:rsid w:val="0017230F"/>
    <w:rsid w:val="001727B9"/>
    <w:rsid w:val="00174577"/>
    <w:rsid w:val="0017512A"/>
    <w:rsid w:val="00175F99"/>
    <w:rsid w:val="00176446"/>
    <w:rsid w:val="001767E5"/>
    <w:rsid w:val="00180948"/>
    <w:rsid w:val="00181D9C"/>
    <w:rsid w:val="00182379"/>
    <w:rsid w:val="00182CE5"/>
    <w:rsid w:val="00184CF2"/>
    <w:rsid w:val="0018575D"/>
    <w:rsid w:val="00186B82"/>
    <w:rsid w:val="001918CD"/>
    <w:rsid w:val="00191C24"/>
    <w:rsid w:val="00192BED"/>
    <w:rsid w:val="00192C6A"/>
    <w:rsid w:val="001945B1"/>
    <w:rsid w:val="00194E76"/>
    <w:rsid w:val="00194FA5"/>
    <w:rsid w:val="001960BF"/>
    <w:rsid w:val="001966E6"/>
    <w:rsid w:val="00196D70"/>
    <w:rsid w:val="00196F11"/>
    <w:rsid w:val="00197354"/>
    <w:rsid w:val="001973E9"/>
    <w:rsid w:val="00197831"/>
    <w:rsid w:val="001A0DFE"/>
    <w:rsid w:val="001A1572"/>
    <w:rsid w:val="001A18DD"/>
    <w:rsid w:val="001A41F8"/>
    <w:rsid w:val="001A5EAE"/>
    <w:rsid w:val="001A60D3"/>
    <w:rsid w:val="001A7172"/>
    <w:rsid w:val="001B4E67"/>
    <w:rsid w:val="001B59EB"/>
    <w:rsid w:val="001B6EB3"/>
    <w:rsid w:val="001B7144"/>
    <w:rsid w:val="001B7E16"/>
    <w:rsid w:val="001C0F0A"/>
    <w:rsid w:val="001C10E7"/>
    <w:rsid w:val="001C1BAB"/>
    <w:rsid w:val="001C1D7F"/>
    <w:rsid w:val="001C20EC"/>
    <w:rsid w:val="001C287F"/>
    <w:rsid w:val="001C2DB0"/>
    <w:rsid w:val="001C50AD"/>
    <w:rsid w:val="001C57FD"/>
    <w:rsid w:val="001C69A4"/>
    <w:rsid w:val="001C6CBD"/>
    <w:rsid w:val="001C6D3F"/>
    <w:rsid w:val="001C7D87"/>
    <w:rsid w:val="001D0423"/>
    <w:rsid w:val="001D1804"/>
    <w:rsid w:val="001D2E5F"/>
    <w:rsid w:val="001D388D"/>
    <w:rsid w:val="001D3ADD"/>
    <w:rsid w:val="001D492F"/>
    <w:rsid w:val="001D549A"/>
    <w:rsid w:val="001D74DA"/>
    <w:rsid w:val="001D74E2"/>
    <w:rsid w:val="001D7606"/>
    <w:rsid w:val="001D7B30"/>
    <w:rsid w:val="001E199A"/>
    <w:rsid w:val="001E2CAD"/>
    <w:rsid w:val="001E31C2"/>
    <w:rsid w:val="001E374D"/>
    <w:rsid w:val="001E4074"/>
    <w:rsid w:val="001E4857"/>
    <w:rsid w:val="001E5397"/>
    <w:rsid w:val="001E78D0"/>
    <w:rsid w:val="001E7F28"/>
    <w:rsid w:val="001F2930"/>
    <w:rsid w:val="001F3033"/>
    <w:rsid w:val="001F3BBE"/>
    <w:rsid w:val="001F554A"/>
    <w:rsid w:val="001F5D38"/>
    <w:rsid w:val="001F6071"/>
    <w:rsid w:val="001F6270"/>
    <w:rsid w:val="001F7456"/>
    <w:rsid w:val="001F74BD"/>
    <w:rsid w:val="00200273"/>
    <w:rsid w:val="00200464"/>
    <w:rsid w:val="00200F96"/>
    <w:rsid w:val="00201C29"/>
    <w:rsid w:val="00201D68"/>
    <w:rsid w:val="0020280C"/>
    <w:rsid w:val="00202888"/>
    <w:rsid w:val="0020449B"/>
    <w:rsid w:val="002046FD"/>
    <w:rsid w:val="00204943"/>
    <w:rsid w:val="00204DE9"/>
    <w:rsid w:val="00204E49"/>
    <w:rsid w:val="00204E7B"/>
    <w:rsid w:val="00205D6E"/>
    <w:rsid w:val="00207B68"/>
    <w:rsid w:val="00210727"/>
    <w:rsid w:val="0021097A"/>
    <w:rsid w:val="00210F84"/>
    <w:rsid w:val="00211FDE"/>
    <w:rsid w:val="0021364F"/>
    <w:rsid w:val="0021425A"/>
    <w:rsid w:val="00214320"/>
    <w:rsid w:val="00215425"/>
    <w:rsid w:val="002154DA"/>
    <w:rsid w:val="00215671"/>
    <w:rsid w:val="002159A6"/>
    <w:rsid w:val="00215FC1"/>
    <w:rsid w:val="00215FE9"/>
    <w:rsid w:val="00217581"/>
    <w:rsid w:val="00220787"/>
    <w:rsid w:val="00220B79"/>
    <w:rsid w:val="00221787"/>
    <w:rsid w:val="00222C5B"/>
    <w:rsid w:val="00223B92"/>
    <w:rsid w:val="00223BFB"/>
    <w:rsid w:val="00223F49"/>
    <w:rsid w:val="002244FB"/>
    <w:rsid w:val="002246CD"/>
    <w:rsid w:val="002247D7"/>
    <w:rsid w:val="002259DF"/>
    <w:rsid w:val="00226A19"/>
    <w:rsid w:val="00227BC1"/>
    <w:rsid w:val="00230A66"/>
    <w:rsid w:val="00231EC2"/>
    <w:rsid w:val="00234540"/>
    <w:rsid w:val="00234793"/>
    <w:rsid w:val="00236C31"/>
    <w:rsid w:val="002374A8"/>
    <w:rsid w:val="002379AC"/>
    <w:rsid w:val="00240200"/>
    <w:rsid w:val="00240A99"/>
    <w:rsid w:val="00241B11"/>
    <w:rsid w:val="00241F20"/>
    <w:rsid w:val="00241F9C"/>
    <w:rsid w:val="00242019"/>
    <w:rsid w:val="00242329"/>
    <w:rsid w:val="00245702"/>
    <w:rsid w:val="00246CD2"/>
    <w:rsid w:val="0025335C"/>
    <w:rsid w:val="00253806"/>
    <w:rsid w:val="00253829"/>
    <w:rsid w:val="00253850"/>
    <w:rsid w:val="00254569"/>
    <w:rsid w:val="002549A1"/>
    <w:rsid w:val="002555A5"/>
    <w:rsid w:val="00255B8A"/>
    <w:rsid w:val="0025629F"/>
    <w:rsid w:val="0025683C"/>
    <w:rsid w:val="00256B0E"/>
    <w:rsid w:val="002570C9"/>
    <w:rsid w:val="00257996"/>
    <w:rsid w:val="00257F90"/>
    <w:rsid w:val="00261BB8"/>
    <w:rsid w:val="00262811"/>
    <w:rsid w:val="0026410F"/>
    <w:rsid w:val="002677DB"/>
    <w:rsid w:val="0027039E"/>
    <w:rsid w:val="00270429"/>
    <w:rsid w:val="00272577"/>
    <w:rsid w:val="00272FAF"/>
    <w:rsid w:val="0027388C"/>
    <w:rsid w:val="00273C08"/>
    <w:rsid w:val="00274DCA"/>
    <w:rsid w:val="002751F7"/>
    <w:rsid w:val="002763F4"/>
    <w:rsid w:val="00276DB3"/>
    <w:rsid w:val="00277466"/>
    <w:rsid w:val="002801D4"/>
    <w:rsid w:val="00280C0E"/>
    <w:rsid w:val="00280E77"/>
    <w:rsid w:val="00281873"/>
    <w:rsid w:val="002822C7"/>
    <w:rsid w:val="0028236F"/>
    <w:rsid w:val="00282549"/>
    <w:rsid w:val="00282CF0"/>
    <w:rsid w:val="0028599C"/>
    <w:rsid w:val="00285DC9"/>
    <w:rsid w:val="00285FBD"/>
    <w:rsid w:val="00287DFD"/>
    <w:rsid w:val="00290F72"/>
    <w:rsid w:val="002917BC"/>
    <w:rsid w:val="00291D11"/>
    <w:rsid w:val="002924AA"/>
    <w:rsid w:val="002925B7"/>
    <w:rsid w:val="00292A30"/>
    <w:rsid w:val="00292FAA"/>
    <w:rsid w:val="00297BF7"/>
    <w:rsid w:val="002A06F9"/>
    <w:rsid w:val="002A0DF6"/>
    <w:rsid w:val="002A1119"/>
    <w:rsid w:val="002A11E2"/>
    <w:rsid w:val="002A153A"/>
    <w:rsid w:val="002A2DCB"/>
    <w:rsid w:val="002A374D"/>
    <w:rsid w:val="002A60E8"/>
    <w:rsid w:val="002A61C6"/>
    <w:rsid w:val="002A64AC"/>
    <w:rsid w:val="002A64E2"/>
    <w:rsid w:val="002A7322"/>
    <w:rsid w:val="002A75C0"/>
    <w:rsid w:val="002B0A7C"/>
    <w:rsid w:val="002B30DB"/>
    <w:rsid w:val="002B4C7A"/>
    <w:rsid w:val="002B5097"/>
    <w:rsid w:val="002B6A31"/>
    <w:rsid w:val="002B6C27"/>
    <w:rsid w:val="002C0140"/>
    <w:rsid w:val="002C068A"/>
    <w:rsid w:val="002C0DC8"/>
    <w:rsid w:val="002C249E"/>
    <w:rsid w:val="002C24F5"/>
    <w:rsid w:val="002C3C52"/>
    <w:rsid w:val="002C4FD7"/>
    <w:rsid w:val="002C59F7"/>
    <w:rsid w:val="002C5A24"/>
    <w:rsid w:val="002C72B4"/>
    <w:rsid w:val="002D0676"/>
    <w:rsid w:val="002D242B"/>
    <w:rsid w:val="002D5FF7"/>
    <w:rsid w:val="002D6F05"/>
    <w:rsid w:val="002D7419"/>
    <w:rsid w:val="002D7A48"/>
    <w:rsid w:val="002E07EC"/>
    <w:rsid w:val="002E1552"/>
    <w:rsid w:val="002E2CDB"/>
    <w:rsid w:val="002E31F9"/>
    <w:rsid w:val="002E386B"/>
    <w:rsid w:val="002E4F1A"/>
    <w:rsid w:val="002E530F"/>
    <w:rsid w:val="002E64DE"/>
    <w:rsid w:val="002E652C"/>
    <w:rsid w:val="002E78E2"/>
    <w:rsid w:val="002F3659"/>
    <w:rsid w:val="002F5182"/>
    <w:rsid w:val="002F6748"/>
    <w:rsid w:val="002F7AF1"/>
    <w:rsid w:val="002F7C90"/>
    <w:rsid w:val="003007A0"/>
    <w:rsid w:val="00302180"/>
    <w:rsid w:val="00302383"/>
    <w:rsid w:val="003028E6"/>
    <w:rsid w:val="00303A36"/>
    <w:rsid w:val="00303D64"/>
    <w:rsid w:val="00303ED9"/>
    <w:rsid w:val="00312F62"/>
    <w:rsid w:val="00313727"/>
    <w:rsid w:val="0031449F"/>
    <w:rsid w:val="003145B7"/>
    <w:rsid w:val="003146DB"/>
    <w:rsid w:val="00315D0C"/>
    <w:rsid w:val="0031662E"/>
    <w:rsid w:val="00320867"/>
    <w:rsid w:val="00320EC0"/>
    <w:rsid w:val="003219E0"/>
    <w:rsid w:val="00321C80"/>
    <w:rsid w:val="003222CA"/>
    <w:rsid w:val="00322472"/>
    <w:rsid w:val="003246A5"/>
    <w:rsid w:val="00325BB1"/>
    <w:rsid w:val="003278B6"/>
    <w:rsid w:val="00331034"/>
    <w:rsid w:val="0033185E"/>
    <w:rsid w:val="003334B4"/>
    <w:rsid w:val="00333B2E"/>
    <w:rsid w:val="00334350"/>
    <w:rsid w:val="00335403"/>
    <w:rsid w:val="0033613D"/>
    <w:rsid w:val="003404F2"/>
    <w:rsid w:val="00342151"/>
    <w:rsid w:val="00342D73"/>
    <w:rsid w:val="0034348F"/>
    <w:rsid w:val="00345049"/>
    <w:rsid w:val="003453A3"/>
    <w:rsid w:val="0034712E"/>
    <w:rsid w:val="00352E6F"/>
    <w:rsid w:val="003539AA"/>
    <w:rsid w:val="00355AAF"/>
    <w:rsid w:val="00355C1D"/>
    <w:rsid w:val="00361550"/>
    <w:rsid w:val="00362DDE"/>
    <w:rsid w:val="00362FD4"/>
    <w:rsid w:val="00363B43"/>
    <w:rsid w:val="00364788"/>
    <w:rsid w:val="00365223"/>
    <w:rsid w:val="00367741"/>
    <w:rsid w:val="00367B08"/>
    <w:rsid w:val="00367EAB"/>
    <w:rsid w:val="00370272"/>
    <w:rsid w:val="00370594"/>
    <w:rsid w:val="003709A3"/>
    <w:rsid w:val="003716BF"/>
    <w:rsid w:val="00372C07"/>
    <w:rsid w:val="00372EC8"/>
    <w:rsid w:val="00374426"/>
    <w:rsid w:val="00376C3B"/>
    <w:rsid w:val="003776BC"/>
    <w:rsid w:val="00380987"/>
    <w:rsid w:val="00380FAA"/>
    <w:rsid w:val="00381D0F"/>
    <w:rsid w:val="00381E34"/>
    <w:rsid w:val="0038208F"/>
    <w:rsid w:val="00383781"/>
    <w:rsid w:val="00384FDC"/>
    <w:rsid w:val="0038783A"/>
    <w:rsid w:val="00390A55"/>
    <w:rsid w:val="00390F51"/>
    <w:rsid w:val="003911B8"/>
    <w:rsid w:val="003921FE"/>
    <w:rsid w:val="00393323"/>
    <w:rsid w:val="00393A9E"/>
    <w:rsid w:val="0039423D"/>
    <w:rsid w:val="00394365"/>
    <w:rsid w:val="0039522F"/>
    <w:rsid w:val="00395280"/>
    <w:rsid w:val="00395327"/>
    <w:rsid w:val="00396609"/>
    <w:rsid w:val="003970B7"/>
    <w:rsid w:val="00397310"/>
    <w:rsid w:val="003973F4"/>
    <w:rsid w:val="003976D2"/>
    <w:rsid w:val="003A0630"/>
    <w:rsid w:val="003A08CB"/>
    <w:rsid w:val="003A17B0"/>
    <w:rsid w:val="003A1BBA"/>
    <w:rsid w:val="003A2716"/>
    <w:rsid w:val="003A32C1"/>
    <w:rsid w:val="003A34B1"/>
    <w:rsid w:val="003A3D5B"/>
    <w:rsid w:val="003A4663"/>
    <w:rsid w:val="003A472D"/>
    <w:rsid w:val="003A4DEF"/>
    <w:rsid w:val="003A4E26"/>
    <w:rsid w:val="003A5761"/>
    <w:rsid w:val="003A66B8"/>
    <w:rsid w:val="003A6AF2"/>
    <w:rsid w:val="003A7878"/>
    <w:rsid w:val="003A7B19"/>
    <w:rsid w:val="003B06C7"/>
    <w:rsid w:val="003B08CD"/>
    <w:rsid w:val="003B1B93"/>
    <w:rsid w:val="003B23E6"/>
    <w:rsid w:val="003B29A5"/>
    <w:rsid w:val="003B4199"/>
    <w:rsid w:val="003B46E6"/>
    <w:rsid w:val="003B4EED"/>
    <w:rsid w:val="003B7C8E"/>
    <w:rsid w:val="003B7D55"/>
    <w:rsid w:val="003C06F2"/>
    <w:rsid w:val="003C11D4"/>
    <w:rsid w:val="003C2602"/>
    <w:rsid w:val="003C31DF"/>
    <w:rsid w:val="003C5A4E"/>
    <w:rsid w:val="003C5D70"/>
    <w:rsid w:val="003C616C"/>
    <w:rsid w:val="003C7006"/>
    <w:rsid w:val="003C70B1"/>
    <w:rsid w:val="003D0807"/>
    <w:rsid w:val="003D12AF"/>
    <w:rsid w:val="003D1639"/>
    <w:rsid w:val="003D39AB"/>
    <w:rsid w:val="003D3C0C"/>
    <w:rsid w:val="003D4DA0"/>
    <w:rsid w:val="003D56FC"/>
    <w:rsid w:val="003D5AB7"/>
    <w:rsid w:val="003D5E9E"/>
    <w:rsid w:val="003E15C7"/>
    <w:rsid w:val="003E1ACB"/>
    <w:rsid w:val="003E2F4B"/>
    <w:rsid w:val="003E31E6"/>
    <w:rsid w:val="003E5426"/>
    <w:rsid w:val="003E5BB5"/>
    <w:rsid w:val="003E5CA9"/>
    <w:rsid w:val="003E5EEF"/>
    <w:rsid w:val="003E6190"/>
    <w:rsid w:val="003E6EE0"/>
    <w:rsid w:val="003E7CF4"/>
    <w:rsid w:val="003F07AE"/>
    <w:rsid w:val="003F0ABD"/>
    <w:rsid w:val="003F1029"/>
    <w:rsid w:val="003F10F2"/>
    <w:rsid w:val="003F3318"/>
    <w:rsid w:val="003F4254"/>
    <w:rsid w:val="003F74B2"/>
    <w:rsid w:val="003F76E9"/>
    <w:rsid w:val="00401012"/>
    <w:rsid w:val="00402139"/>
    <w:rsid w:val="0040329D"/>
    <w:rsid w:val="00410258"/>
    <w:rsid w:val="00410CA1"/>
    <w:rsid w:val="00410DE1"/>
    <w:rsid w:val="004111CB"/>
    <w:rsid w:val="004117F7"/>
    <w:rsid w:val="00411E0D"/>
    <w:rsid w:val="00411F33"/>
    <w:rsid w:val="004120AE"/>
    <w:rsid w:val="004142F9"/>
    <w:rsid w:val="00415285"/>
    <w:rsid w:val="00415BBF"/>
    <w:rsid w:val="004161E6"/>
    <w:rsid w:val="004163A6"/>
    <w:rsid w:val="004172B4"/>
    <w:rsid w:val="004204E1"/>
    <w:rsid w:val="00420C9D"/>
    <w:rsid w:val="00421A19"/>
    <w:rsid w:val="00422836"/>
    <w:rsid w:val="00423005"/>
    <w:rsid w:val="00425DFF"/>
    <w:rsid w:val="004265C9"/>
    <w:rsid w:val="00427F1D"/>
    <w:rsid w:val="00431E3B"/>
    <w:rsid w:val="004323C4"/>
    <w:rsid w:val="00432988"/>
    <w:rsid w:val="00433D91"/>
    <w:rsid w:val="00434673"/>
    <w:rsid w:val="004346D8"/>
    <w:rsid w:val="0043658F"/>
    <w:rsid w:val="00437971"/>
    <w:rsid w:val="00437977"/>
    <w:rsid w:val="00437B37"/>
    <w:rsid w:val="00440894"/>
    <w:rsid w:val="00440D6A"/>
    <w:rsid w:val="00441A23"/>
    <w:rsid w:val="00442B20"/>
    <w:rsid w:val="00443694"/>
    <w:rsid w:val="0044383F"/>
    <w:rsid w:val="00444C2D"/>
    <w:rsid w:val="00444EC2"/>
    <w:rsid w:val="00445B5F"/>
    <w:rsid w:val="004461CF"/>
    <w:rsid w:val="00447092"/>
    <w:rsid w:val="004508D4"/>
    <w:rsid w:val="00451B8B"/>
    <w:rsid w:val="0045624F"/>
    <w:rsid w:val="00456493"/>
    <w:rsid w:val="00456CB0"/>
    <w:rsid w:val="0046041D"/>
    <w:rsid w:val="00461699"/>
    <w:rsid w:val="00463E62"/>
    <w:rsid w:val="0046447B"/>
    <w:rsid w:val="00464A93"/>
    <w:rsid w:val="0046567B"/>
    <w:rsid w:val="00465BC3"/>
    <w:rsid w:val="0046645C"/>
    <w:rsid w:val="004668F4"/>
    <w:rsid w:val="00466FE2"/>
    <w:rsid w:val="00467279"/>
    <w:rsid w:val="00471305"/>
    <w:rsid w:val="0047240F"/>
    <w:rsid w:val="00472618"/>
    <w:rsid w:val="0047455A"/>
    <w:rsid w:val="004748A5"/>
    <w:rsid w:val="004754AE"/>
    <w:rsid w:val="00476415"/>
    <w:rsid w:val="00476683"/>
    <w:rsid w:val="00481B82"/>
    <w:rsid w:val="004823FF"/>
    <w:rsid w:val="00482977"/>
    <w:rsid w:val="00482A30"/>
    <w:rsid w:val="00482CC4"/>
    <w:rsid w:val="00482DE3"/>
    <w:rsid w:val="00482E97"/>
    <w:rsid w:val="00484DDE"/>
    <w:rsid w:val="00487D4B"/>
    <w:rsid w:val="00490170"/>
    <w:rsid w:val="00490C9E"/>
    <w:rsid w:val="004912F4"/>
    <w:rsid w:val="00491F4B"/>
    <w:rsid w:val="00493178"/>
    <w:rsid w:val="00493824"/>
    <w:rsid w:val="00493A01"/>
    <w:rsid w:val="00493CB4"/>
    <w:rsid w:val="00493E96"/>
    <w:rsid w:val="0049471F"/>
    <w:rsid w:val="0049559D"/>
    <w:rsid w:val="0049754A"/>
    <w:rsid w:val="004A0223"/>
    <w:rsid w:val="004A09A4"/>
    <w:rsid w:val="004A1165"/>
    <w:rsid w:val="004A1926"/>
    <w:rsid w:val="004A2F48"/>
    <w:rsid w:val="004A3204"/>
    <w:rsid w:val="004A3F52"/>
    <w:rsid w:val="004A64D3"/>
    <w:rsid w:val="004A722E"/>
    <w:rsid w:val="004B0A58"/>
    <w:rsid w:val="004B0C20"/>
    <w:rsid w:val="004B3575"/>
    <w:rsid w:val="004B38A4"/>
    <w:rsid w:val="004B38BF"/>
    <w:rsid w:val="004B4B3F"/>
    <w:rsid w:val="004B5767"/>
    <w:rsid w:val="004B6978"/>
    <w:rsid w:val="004B7E81"/>
    <w:rsid w:val="004C0CA4"/>
    <w:rsid w:val="004C1C1A"/>
    <w:rsid w:val="004C1FCF"/>
    <w:rsid w:val="004C2CB5"/>
    <w:rsid w:val="004C30F5"/>
    <w:rsid w:val="004C33F9"/>
    <w:rsid w:val="004C3A81"/>
    <w:rsid w:val="004C4758"/>
    <w:rsid w:val="004C6672"/>
    <w:rsid w:val="004C7F2C"/>
    <w:rsid w:val="004D09FC"/>
    <w:rsid w:val="004D0D61"/>
    <w:rsid w:val="004D1497"/>
    <w:rsid w:val="004D1520"/>
    <w:rsid w:val="004D18BC"/>
    <w:rsid w:val="004D1EB7"/>
    <w:rsid w:val="004D2B14"/>
    <w:rsid w:val="004D52AB"/>
    <w:rsid w:val="004D5708"/>
    <w:rsid w:val="004D57FA"/>
    <w:rsid w:val="004D7032"/>
    <w:rsid w:val="004D7EA8"/>
    <w:rsid w:val="004E143E"/>
    <w:rsid w:val="004E1584"/>
    <w:rsid w:val="004E3642"/>
    <w:rsid w:val="004E3AFA"/>
    <w:rsid w:val="004E4C66"/>
    <w:rsid w:val="004E64BB"/>
    <w:rsid w:val="004E65B8"/>
    <w:rsid w:val="004E6E2E"/>
    <w:rsid w:val="004F18D5"/>
    <w:rsid w:val="004F1DDB"/>
    <w:rsid w:val="004F2400"/>
    <w:rsid w:val="004F2793"/>
    <w:rsid w:val="004F2D4A"/>
    <w:rsid w:val="004F3C64"/>
    <w:rsid w:val="004F63DF"/>
    <w:rsid w:val="004F6B58"/>
    <w:rsid w:val="004F78AD"/>
    <w:rsid w:val="005009A8"/>
    <w:rsid w:val="0050187F"/>
    <w:rsid w:val="00502E6F"/>
    <w:rsid w:val="00503A60"/>
    <w:rsid w:val="00504268"/>
    <w:rsid w:val="0050457F"/>
    <w:rsid w:val="00504DA1"/>
    <w:rsid w:val="0050555E"/>
    <w:rsid w:val="00505A3C"/>
    <w:rsid w:val="00506E45"/>
    <w:rsid w:val="005117B0"/>
    <w:rsid w:val="005121E2"/>
    <w:rsid w:val="00513FF6"/>
    <w:rsid w:val="00514E07"/>
    <w:rsid w:val="00515117"/>
    <w:rsid w:val="005162C6"/>
    <w:rsid w:val="0051678F"/>
    <w:rsid w:val="005177FA"/>
    <w:rsid w:val="005206F0"/>
    <w:rsid w:val="00521B7E"/>
    <w:rsid w:val="005244B5"/>
    <w:rsid w:val="00524582"/>
    <w:rsid w:val="00524EDC"/>
    <w:rsid w:val="00524F45"/>
    <w:rsid w:val="00525549"/>
    <w:rsid w:val="00530597"/>
    <w:rsid w:val="0053093B"/>
    <w:rsid w:val="00530A0D"/>
    <w:rsid w:val="00530B05"/>
    <w:rsid w:val="005320A9"/>
    <w:rsid w:val="00532733"/>
    <w:rsid w:val="00532CDC"/>
    <w:rsid w:val="00532D5B"/>
    <w:rsid w:val="00533CC1"/>
    <w:rsid w:val="0053518B"/>
    <w:rsid w:val="005365EC"/>
    <w:rsid w:val="00536BF3"/>
    <w:rsid w:val="00540016"/>
    <w:rsid w:val="005415E8"/>
    <w:rsid w:val="00542F6E"/>
    <w:rsid w:val="005439F9"/>
    <w:rsid w:val="00545CC1"/>
    <w:rsid w:val="005460D4"/>
    <w:rsid w:val="0054794E"/>
    <w:rsid w:val="00550DDA"/>
    <w:rsid w:val="00551F89"/>
    <w:rsid w:val="00552169"/>
    <w:rsid w:val="00552497"/>
    <w:rsid w:val="0055251B"/>
    <w:rsid w:val="00553C3C"/>
    <w:rsid w:val="00553FE1"/>
    <w:rsid w:val="00554127"/>
    <w:rsid w:val="0055462F"/>
    <w:rsid w:val="005546F4"/>
    <w:rsid w:val="00555210"/>
    <w:rsid w:val="005578E8"/>
    <w:rsid w:val="00561311"/>
    <w:rsid w:val="00562DB9"/>
    <w:rsid w:val="00564190"/>
    <w:rsid w:val="005645E7"/>
    <w:rsid w:val="00564A73"/>
    <w:rsid w:val="00564BE7"/>
    <w:rsid w:val="00566D24"/>
    <w:rsid w:val="00566DDE"/>
    <w:rsid w:val="0057064E"/>
    <w:rsid w:val="005710D8"/>
    <w:rsid w:val="00572E35"/>
    <w:rsid w:val="0057321A"/>
    <w:rsid w:val="005740EB"/>
    <w:rsid w:val="00574564"/>
    <w:rsid w:val="0057497E"/>
    <w:rsid w:val="00574FD6"/>
    <w:rsid w:val="00582080"/>
    <w:rsid w:val="005820F7"/>
    <w:rsid w:val="00583667"/>
    <w:rsid w:val="00583D5C"/>
    <w:rsid w:val="0058473C"/>
    <w:rsid w:val="005867C2"/>
    <w:rsid w:val="0058692F"/>
    <w:rsid w:val="0058697F"/>
    <w:rsid w:val="00591627"/>
    <w:rsid w:val="0059299F"/>
    <w:rsid w:val="00592E41"/>
    <w:rsid w:val="00592F91"/>
    <w:rsid w:val="00593385"/>
    <w:rsid w:val="005953AC"/>
    <w:rsid w:val="00596C04"/>
    <w:rsid w:val="005971E1"/>
    <w:rsid w:val="00597357"/>
    <w:rsid w:val="00597FFD"/>
    <w:rsid w:val="005A031A"/>
    <w:rsid w:val="005A09CE"/>
    <w:rsid w:val="005A0F90"/>
    <w:rsid w:val="005A171C"/>
    <w:rsid w:val="005A1DF3"/>
    <w:rsid w:val="005A479F"/>
    <w:rsid w:val="005A4991"/>
    <w:rsid w:val="005A4BC2"/>
    <w:rsid w:val="005A4CE4"/>
    <w:rsid w:val="005A5B99"/>
    <w:rsid w:val="005A5BC6"/>
    <w:rsid w:val="005A6238"/>
    <w:rsid w:val="005A69C2"/>
    <w:rsid w:val="005A6C6F"/>
    <w:rsid w:val="005A7603"/>
    <w:rsid w:val="005B0916"/>
    <w:rsid w:val="005B1BEB"/>
    <w:rsid w:val="005B226C"/>
    <w:rsid w:val="005B37DB"/>
    <w:rsid w:val="005B70FA"/>
    <w:rsid w:val="005C070A"/>
    <w:rsid w:val="005C0C26"/>
    <w:rsid w:val="005C16D0"/>
    <w:rsid w:val="005C2A72"/>
    <w:rsid w:val="005C3C1A"/>
    <w:rsid w:val="005C4E22"/>
    <w:rsid w:val="005C5179"/>
    <w:rsid w:val="005C564B"/>
    <w:rsid w:val="005C5B8C"/>
    <w:rsid w:val="005C5FD8"/>
    <w:rsid w:val="005C64BD"/>
    <w:rsid w:val="005C656C"/>
    <w:rsid w:val="005C7B89"/>
    <w:rsid w:val="005C7CD7"/>
    <w:rsid w:val="005D009F"/>
    <w:rsid w:val="005D0972"/>
    <w:rsid w:val="005D09D0"/>
    <w:rsid w:val="005D0B64"/>
    <w:rsid w:val="005D0BAC"/>
    <w:rsid w:val="005D244F"/>
    <w:rsid w:val="005D2BC3"/>
    <w:rsid w:val="005D4FB2"/>
    <w:rsid w:val="005D5EBA"/>
    <w:rsid w:val="005D72C3"/>
    <w:rsid w:val="005E319A"/>
    <w:rsid w:val="005E3E4A"/>
    <w:rsid w:val="005E5796"/>
    <w:rsid w:val="005F259B"/>
    <w:rsid w:val="005F26E4"/>
    <w:rsid w:val="005F2895"/>
    <w:rsid w:val="005F3114"/>
    <w:rsid w:val="005F357B"/>
    <w:rsid w:val="005F3C05"/>
    <w:rsid w:val="005F5AB9"/>
    <w:rsid w:val="005F5D03"/>
    <w:rsid w:val="005F6500"/>
    <w:rsid w:val="0060029B"/>
    <w:rsid w:val="00600850"/>
    <w:rsid w:val="00601336"/>
    <w:rsid w:val="006015C2"/>
    <w:rsid w:val="006017C1"/>
    <w:rsid w:val="0060392A"/>
    <w:rsid w:val="006039D2"/>
    <w:rsid w:val="006048D4"/>
    <w:rsid w:val="0060582A"/>
    <w:rsid w:val="006059C5"/>
    <w:rsid w:val="00605E28"/>
    <w:rsid w:val="00606D1E"/>
    <w:rsid w:val="00607422"/>
    <w:rsid w:val="0060785B"/>
    <w:rsid w:val="0061296D"/>
    <w:rsid w:val="00613017"/>
    <w:rsid w:val="00613334"/>
    <w:rsid w:val="00613EEB"/>
    <w:rsid w:val="006143E7"/>
    <w:rsid w:val="006149B0"/>
    <w:rsid w:val="00615B7A"/>
    <w:rsid w:val="00615D11"/>
    <w:rsid w:val="00616063"/>
    <w:rsid w:val="0061608E"/>
    <w:rsid w:val="006176C8"/>
    <w:rsid w:val="00621754"/>
    <w:rsid w:val="00621ED3"/>
    <w:rsid w:val="006229B8"/>
    <w:rsid w:val="00623102"/>
    <w:rsid w:val="006233BA"/>
    <w:rsid w:val="00623D6E"/>
    <w:rsid w:val="0062458C"/>
    <w:rsid w:val="006249CF"/>
    <w:rsid w:val="006256AA"/>
    <w:rsid w:val="00627257"/>
    <w:rsid w:val="006274B4"/>
    <w:rsid w:val="006275C8"/>
    <w:rsid w:val="00630FEB"/>
    <w:rsid w:val="00631C8F"/>
    <w:rsid w:val="00634071"/>
    <w:rsid w:val="00634670"/>
    <w:rsid w:val="00634712"/>
    <w:rsid w:val="00635979"/>
    <w:rsid w:val="006360E8"/>
    <w:rsid w:val="006408BF"/>
    <w:rsid w:val="00640EBC"/>
    <w:rsid w:val="006413B9"/>
    <w:rsid w:val="006429F6"/>
    <w:rsid w:val="006442E9"/>
    <w:rsid w:val="0064723B"/>
    <w:rsid w:val="00647340"/>
    <w:rsid w:val="00647E8B"/>
    <w:rsid w:val="0065083A"/>
    <w:rsid w:val="00650C24"/>
    <w:rsid w:val="00651900"/>
    <w:rsid w:val="00652D95"/>
    <w:rsid w:val="00653630"/>
    <w:rsid w:val="0065445A"/>
    <w:rsid w:val="00654C2C"/>
    <w:rsid w:val="00655660"/>
    <w:rsid w:val="0065687D"/>
    <w:rsid w:val="00656978"/>
    <w:rsid w:val="00656E1D"/>
    <w:rsid w:val="00657B52"/>
    <w:rsid w:val="00662145"/>
    <w:rsid w:val="006636D1"/>
    <w:rsid w:val="00663A28"/>
    <w:rsid w:val="006651E0"/>
    <w:rsid w:val="0066623D"/>
    <w:rsid w:val="00666523"/>
    <w:rsid w:val="00666B0B"/>
    <w:rsid w:val="006675C6"/>
    <w:rsid w:val="00667650"/>
    <w:rsid w:val="00667AF0"/>
    <w:rsid w:val="0067141D"/>
    <w:rsid w:val="0067216C"/>
    <w:rsid w:val="0067279C"/>
    <w:rsid w:val="00673F90"/>
    <w:rsid w:val="006740A2"/>
    <w:rsid w:val="00676458"/>
    <w:rsid w:val="00680598"/>
    <w:rsid w:val="00680861"/>
    <w:rsid w:val="006810C1"/>
    <w:rsid w:val="00681B70"/>
    <w:rsid w:val="00685AFB"/>
    <w:rsid w:val="006863CF"/>
    <w:rsid w:val="006918DB"/>
    <w:rsid w:val="00691F3F"/>
    <w:rsid w:val="00692C90"/>
    <w:rsid w:val="00694098"/>
    <w:rsid w:val="00694A23"/>
    <w:rsid w:val="00695CD8"/>
    <w:rsid w:val="006964C9"/>
    <w:rsid w:val="00696B4E"/>
    <w:rsid w:val="0069793F"/>
    <w:rsid w:val="006A1584"/>
    <w:rsid w:val="006A1739"/>
    <w:rsid w:val="006A212C"/>
    <w:rsid w:val="006A26A8"/>
    <w:rsid w:val="006A3DD0"/>
    <w:rsid w:val="006A4D28"/>
    <w:rsid w:val="006A65BC"/>
    <w:rsid w:val="006B10BA"/>
    <w:rsid w:val="006B1363"/>
    <w:rsid w:val="006B21DB"/>
    <w:rsid w:val="006B2B2D"/>
    <w:rsid w:val="006B3772"/>
    <w:rsid w:val="006B3F17"/>
    <w:rsid w:val="006B3FEA"/>
    <w:rsid w:val="006B40A8"/>
    <w:rsid w:val="006B605B"/>
    <w:rsid w:val="006C1445"/>
    <w:rsid w:val="006C1688"/>
    <w:rsid w:val="006C1844"/>
    <w:rsid w:val="006C185E"/>
    <w:rsid w:val="006C2793"/>
    <w:rsid w:val="006C2F70"/>
    <w:rsid w:val="006C3CEF"/>
    <w:rsid w:val="006C5199"/>
    <w:rsid w:val="006C588D"/>
    <w:rsid w:val="006C6643"/>
    <w:rsid w:val="006C6D74"/>
    <w:rsid w:val="006C6EF2"/>
    <w:rsid w:val="006D049C"/>
    <w:rsid w:val="006D16A3"/>
    <w:rsid w:val="006D19F9"/>
    <w:rsid w:val="006D1E17"/>
    <w:rsid w:val="006D389A"/>
    <w:rsid w:val="006D4012"/>
    <w:rsid w:val="006D41CF"/>
    <w:rsid w:val="006D4363"/>
    <w:rsid w:val="006D43BE"/>
    <w:rsid w:val="006D5CB3"/>
    <w:rsid w:val="006D5E13"/>
    <w:rsid w:val="006D6A66"/>
    <w:rsid w:val="006E035A"/>
    <w:rsid w:val="006E2116"/>
    <w:rsid w:val="006E23DA"/>
    <w:rsid w:val="006E3294"/>
    <w:rsid w:val="006E34D3"/>
    <w:rsid w:val="006E3B77"/>
    <w:rsid w:val="006E4804"/>
    <w:rsid w:val="006E5736"/>
    <w:rsid w:val="006E5A6B"/>
    <w:rsid w:val="006E682C"/>
    <w:rsid w:val="006E6D5C"/>
    <w:rsid w:val="006E76EA"/>
    <w:rsid w:val="006E7F4E"/>
    <w:rsid w:val="006E7FCF"/>
    <w:rsid w:val="006F03FA"/>
    <w:rsid w:val="006F1515"/>
    <w:rsid w:val="006F1DF2"/>
    <w:rsid w:val="006F1E3D"/>
    <w:rsid w:val="006F213F"/>
    <w:rsid w:val="006F3844"/>
    <w:rsid w:val="006F3F96"/>
    <w:rsid w:val="006F472C"/>
    <w:rsid w:val="006F6290"/>
    <w:rsid w:val="006F6655"/>
    <w:rsid w:val="006F697C"/>
    <w:rsid w:val="006F7860"/>
    <w:rsid w:val="007019D7"/>
    <w:rsid w:val="00702824"/>
    <w:rsid w:val="00706E1D"/>
    <w:rsid w:val="007112B8"/>
    <w:rsid w:val="00711496"/>
    <w:rsid w:val="007116EE"/>
    <w:rsid w:val="007117DF"/>
    <w:rsid w:val="00714F72"/>
    <w:rsid w:val="00715B1E"/>
    <w:rsid w:val="00716489"/>
    <w:rsid w:val="00717C05"/>
    <w:rsid w:val="00720AD3"/>
    <w:rsid w:val="00721916"/>
    <w:rsid w:val="00721C6A"/>
    <w:rsid w:val="00722058"/>
    <w:rsid w:val="00722F48"/>
    <w:rsid w:val="00724E5A"/>
    <w:rsid w:val="00726609"/>
    <w:rsid w:val="00730A15"/>
    <w:rsid w:val="00730CC2"/>
    <w:rsid w:val="00730EBB"/>
    <w:rsid w:val="00730F2F"/>
    <w:rsid w:val="007331D9"/>
    <w:rsid w:val="00734967"/>
    <w:rsid w:val="00735A6B"/>
    <w:rsid w:val="007360E0"/>
    <w:rsid w:val="00736710"/>
    <w:rsid w:val="007367F3"/>
    <w:rsid w:val="007376C0"/>
    <w:rsid w:val="00737AA1"/>
    <w:rsid w:val="00740FD2"/>
    <w:rsid w:val="0074120B"/>
    <w:rsid w:val="007418F5"/>
    <w:rsid w:val="00745D4C"/>
    <w:rsid w:val="00747804"/>
    <w:rsid w:val="0074784D"/>
    <w:rsid w:val="00752196"/>
    <w:rsid w:val="007523D7"/>
    <w:rsid w:val="007528F5"/>
    <w:rsid w:val="00752BB8"/>
    <w:rsid w:val="0075382D"/>
    <w:rsid w:val="00753859"/>
    <w:rsid w:val="007546EE"/>
    <w:rsid w:val="00755F0E"/>
    <w:rsid w:val="00757235"/>
    <w:rsid w:val="00757F73"/>
    <w:rsid w:val="00760155"/>
    <w:rsid w:val="00760406"/>
    <w:rsid w:val="00760AB8"/>
    <w:rsid w:val="00760D43"/>
    <w:rsid w:val="00762348"/>
    <w:rsid w:val="00763706"/>
    <w:rsid w:val="00763DBB"/>
    <w:rsid w:val="00763E0B"/>
    <w:rsid w:val="00763FE6"/>
    <w:rsid w:val="00765410"/>
    <w:rsid w:val="007656C3"/>
    <w:rsid w:val="00765A9F"/>
    <w:rsid w:val="00770533"/>
    <w:rsid w:val="00770C71"/>
    <w:rsid w:val="00770D51"/>
    <w:rsid w:val="00771DDE"/>
    <w:rsid w:val="00772506"/>
    <w:rsid w:val="007738B7"/>
    <w:rsid w:val="00773F7B"/>
    <w:rsid w:val="00774275"/>
    <w:rsid w:val="007751F2"/>
    <w:rsid w:val="007773AA"/>
    <w:rsid w:val="00777A26"/>
    <w:rsid w:val="00777C4C"/>
    <w:rsid w:val="00780EEB"/>
    <w:rsid w:val="0078109D"/>
    <w:rsid w:val="00781D63"/>
    <w:rsid w:val="0078326B"/>
    <w:rsid w:val="00784963"/>
    <w:rsid w:val="0078517A"/>
    <w:rsid w:val="007855D1"/>
    <w:rsid w:val="00785F86"/>
    <w:rsid w:val="00786E93"/>
    <w:rsid w:val="00787806"/>
    <w:rsid w:val="007903CF"/>
    <w:rsid w:val="00790AA2"/>
    <w:rsid w:val="007915A0"/>
    <w:rsid w:val="007915D9"/>
    <w:rsid w:val="00791EAA"/>
    <w:rsid w:val="0079274F"/>
    <w:rsid w:val="00792A59"/>
    <w:rsid w:val="00792E13"/>
    <w:rsid w:val="00793EE8"/>
    <w:rsid w:val="00794F45"/>
    <w:rsid w:val="0079502B"/>
    <w:rsid w:val="007956D0"/>
    <w:rsid w:val="00796712"/>
    <w:rsid w:val="00796C5B"/>
    <w:rsid w:val="00796CA0"/>
    <w:rsid w:val="00797124"/>
    <w:rsid w:val="00797A9A"/>
    <w:rsid w:val="007A1F9A"/>
    <w:rsid w:val="007A36A9"/>
    <w:rsid w:val="007A37A4"/>
    <w:rsid w:val="007A37AF"/>
    <w:rsid w:val="007A49F9"/>
    <w:rsid w:val="007A7030"/>
    <w:rsid w:val="007B0B33"/>
    <w:rsid w:val="007B1388"/>
    <w:rsid w:val="007B40E0"/>
    <w:rsid w:val="007B47FB"/>
    <w:rsid w:val="007B4FC9"/>
    <w:rsid w:val="007B662B"/>
    <w:rsid w:val="007B6915"/>
    <w:rsid w:val="007B732F"/>
    <w:rsid w:val="007B76E6"/>
    <w:rsid w:val="007C070E"/>
    <w:rsid w:val="007C0F03"/>
    <w:rsid w:val="007C0F47"/>
    <w:rsid w:val="007C26F6"/>
    <w:rsid w:val="007C32E5"/>
    <w:rsid w:val="007C4DF0"/>
    <w:rsid w:val="007C63DB"/>
    <w:rsid w:val="007C6855"/>
    <w:rsid w:val="007C70AD"/>
    <w:rsid w:val="007C795D"/>
    <w:rsid w:val="007D01CE"/>
    <w:rsid w:val="007D1A51"/>
    <w:rsid w:val="007D437B"/>
    <w:rsid w:val="007D5FDB"/>
    <w:rsid w:val="007D6138"/>
    <w:rsid w:val="007D7470"/>
    <w:rsid w:val="007E11CE"/>
    <w:rsid w:val="007E125A"/>
    <w:rsid w:val="007E1773"/>
    <w:rsid w:val="007E3C02"/>
    <w:rsid w:val="007E4A42"/>
    <w:rsid w:val="007E6C75"/>
    <w:rsid w:val="007E770F"/>
    <w:rsid w:val="007F02EB"/>
    <w:rsid w:val="007F3012"/>
    <w:rsid w:val="007F3AF4"/>
    <w:rsid w:val="007F4299"/>
    <w:rsid w:val="007F43DD"/>
    <w:rsid w:val="007F4491"/>
    <w:rsid w:val="007F451B"/>
    <w:rsid w:val="007F45C3"/>
    <w:rsid w:val="008017B1"/>
    <w:rsid w:val="008037AC"/>
    <w:rsid w:val="00803D30"/>
    <w:rsid w:val="00804583"/>
    <w:rsid w:val="00805A9C"/>
    <w:rsid w:val="008079F2"/>
    <w:rsid w:val="00811F73"/>
    <w:rsid w:val="008128A3"/>
    <w:rsid w:val="00812B6C"/>
    <w:rsid w:val="00812E4C"/>
    <w:rsid w:val="008136DB"/>
    <w:rsid w:val="00814665"/>
    <w:rsid w:val="00814C7C"/>
    <w:rsid w:val="0081504C"/>
    <w:rsid w:val="008159E0"/>
    <w:rsid w:val="0081629A"/>
    <w:rsid w:val="008172E6"/>
    <w:rsid w:val="00817CFE"/>
    <w:rsid w:val="00820A4E"/>
    <w:rsid w:val="00820ACD"/>
    <w:rsid w:val="00821A7C"/>
    <w:rsid w:val="00821E37"/>
    <w:rsid w:val="00822964"/>
    <w:rsid w:val="00822B94"/>
    <w:rsid w:val="00822F2B"/>
    <w:rsid w:val="008231E6"/>
    <w:rsid w:val="008232B8"/>
    <w:rsid w:val="008258F7"/>
    <w:rsid w:val="00825A06"/>
    <w:rsid w:val="008265A4"/>
    <w:rsid w:val="00827145"/>
    <w:rsid w:val="008317F3"/>
    <w:rsid w:val="00831F0D"/>
    <w:rsid w:val="008334AC"/>
    <w:rsid w:val="00834753"/>
    <w:rsid w:val="00835D6A"/>
    <w:rsid w:val="00835FBE"/>
    <w:rsid w:val="008363E3"/>
    <w:rsid w:val="008363F5"/>
    <w:rsid w:val="008372B3"/>
    <w:rsid w:val="00841F80"/>
    <w:rsid w:val="0084374D"/>
    <w:rsid w:val="00843792"/>
    <w:rsid w:val="0084444D"/>
    <w:rsid w:val="008448A9"/>
    <w:rsid w:val="00844EAF"/>
    <w:rsid w:val="0084595D"/>
    <w:rsid w:val="00845F82"/>
    <w:rsid w:val="008503F1"/>
    <w:rsid w:val="00850B53"/>
    <w:rsid w:val="008512D6"/>
    <w:rsid w:val="0085134F"/>
    <w:rsid w:val="008522C4"/>
    <w:rsid w:val="0085248A"/>
    <w:rsid w:val="008526CB"/>
    <w:rsid w:val="00853455"/>
    <w:rsid w:val="00854B65"/>
    <w:rsid w:val="00855DD4"/>
    <w:rsid w:val="00856699"/>
    <w:rsid w:val="008574A8"/>
    <w:rsid w:val="00860A8E"/>
    <w:rsid w:val="0086360B"/>
    <w:rsid w:val="008639B7"/>
    <w:rsid w:val="0086427B"/>
    <w:rsid w:val="00866EFC"/>
    <w:rsid w:val="00867B07"/>
    <w:rsid w:val="008707C1"/>
    <w:rsid w:val="00871FE7"/>
    <w:rsid w:val="008723E9"/>
    <w:rsid w:val="00873225"/>
    <w:rsid w:val="0087356F"/>
    <w:rsid w:val="008744EB"/>
    <w:rsid w:val="00874EEF"/>
    <w:rsid w:val="008750BA"/>
    <w:rsid w:val="008774C0"/>
    <w:rsid w:val="00877D85"/>
    <w:rsid w:val="008807A5"/>
    <w:rsid w:val="00880979"/>
    <w:rsid w:val="0088128E"/>
    <w:rsid w:val="00882183"/>
    <w:rsid w:val="00882A3D"/>
    <w:rsid w:val="0088313F"/>
    <w:rsid w:val="00883885"/>
    <w:rsid w:val="0088431F"/>
    <w:rsid w:val="008844F3"/>
    <w:rsid w:val="00884EBB"/>
    <w:rsid w:val="00885A16"/>
    <w:rsid w:val="008862DB"/>
    <w:rsid w:val="00886559"/>
    <w:rsid w:val="00887F43"/>
    <w:rsid w:val="00887F9C"/>
    <w:rsid w:val="00890D1E"/>
    <w:rsid w:val="00892407"/>
    <w:rsid w:val="00892859"/>
    <w:rsid w:val="00895550"/>
    <w:rsid w:val="00895845"/>
    <w:rsid w:val="008968FD"/>
    <w:rsid w:val="00896D15"/>
    <w:rsid w:val="008977C1"/>
    <w:rsid w:val="008A2117"/>
    <w:rsid w:val="008A326B"/>
    <w:rsid w:val="008A3548"/>
    <w:rsid w:val="008A378D"/>
    <w:rsid w:val="008A4067"/>
    <w:rsid w:val="008A4242"/>
    <w:rsid w:val="008A47BA"/>
    <w:rsid w:val="008A5421"/>
    <w:rsid w:val="008A5FF6"/>
    <w:rsid w:val="008A6856"/>
    <w:rsid w:val="008A7EEA"/>
    <w:rsid w:val="008B1AF8"/>
    <w:rsid w:val="008B1C3E"/>
    <w:rsid w:val="008B4615"/>
    <w:rsid w:val="008B4865"/>
    <w:rsid w:val="008B4DBB"/>
    <w:rsid w:val="008B5BF4"/>
    <w:rsid w:val="008B635A"/>
    <w:rsid w:val="008C2CD4"/>
    <w:rsid w:val="008C2DDF"/>
    <w:rsid w:val="008C4335"/>
    <w:rsid w:val="008C4773"/>
    <w:rsid w:val="008C51CC"/>
    <w:rsid w:val="008C6CF0"/>
    <w:rsid w:val="008D0177"/>
    <w:rsid w:val="008D110A"/>
    <w:rsid w:val="008D1920"/>
    <w:rsid w:val="008D1A6C"/>
    <w:rsid w:val="008D23E5"/>
    <w:rsid w:val="008D3C15"/>
    <w:rsid w:val="008D46B8"/>
    <w:rsid w:val="008D5920"/>
    <w:rsid w:val="008D7F41"/>
    <w:rsid w:val="008E0096"/>
    <w:rsid w:val="008E1762"/>
    <w:rsid w:val="008E1FE0"/>
    <w:rsid w:val="008E2BB9"/>
    <w:rsid w:val="008E2C0D"/>
    <w:rsid w:val="008E2C66"/>
    <w:rsid w:val="008E5ABD"/>
    <w:rsid w:val="008E6B05"/>
    <w:rsid w:val="008E6DBF"/>
    <w:rsid w:val="008E6F4D"/>
    <w:rsid w:val="008E75CA"/>
    <w:rsid w:val="008E7C7A"/>
    <w:rsid w:val="008F3DA3"/>
    <w:rsid w:val="008F4189"/>
    <w:rsid w:val="008F61A0"/>
    <w:rsid w:val="008F68E5"/>
    <w:rsid w:val="008F7169"/>
    <w:rsid w:val="008F7252"/>
    <w:rsid w:val="008F72AE"/>
    <w:rsid w:val="008F7824"/>
    <w:rsid w:val="00900178"/>
    <w:rsid w:val="00900627"/>
    <w:rsid w:val="0090073C"/>
    <w:rsid w:val="00901F3A"/>
    <w:rsid w:val="009028AC"/>
    <w:rsid w:val="00902BD1"/>
    <w:rsid w:val="00903DE2"/>
    <w:rsid w:val="0090464C"/>
    <w:rsid w:val="00904936"/>
    <w:rsid w:val="009057FD"/>
    <w:rsid w:val="009067D4"/>
    <w:rsid w:val="009077A0"/>
    <w:rsid w:val="00907814"/>
    <w:rsid w:val="00907D51"/>
    <w:rsid w:val="00910159"/>
    <w:rsid w:val="009113E1"/>
    <w:rsid w:val="00912072"/>
    <w:rsid w:val="00913827"/>
    <w:rsid w:val="00913E8E"/>
    <w:rsid w:val="0091553C"/>
    <w:rsid w:val="00915ABB"/>
    <w:rsid w:val="00915F6D"/>
    <w:rsid w:val="0091605D"/>
    <w:rsid w:val="009163FB"/>
    <w:rsid w:val="0091660D"/>
    <w:rsid w:val="00917DE2"/>
    <w:rsid w:val="00920018"/>
    <w:rsid w:val="0092129F"/>
    <w:rsid w:val="009216FC"/>
    <w:rsid w:val="0092170A"/>
    <w:rsid w:val="0092198D"/>
    <w:rsid w:val="009235D7"/>
    <w:rsid w:val="009243D6"/>
    <w:rsid w:val="00925891"/>
    <w:rsid w:val="009265DA"/>
    <w:rsid w:val="00926F23"/>
    <w:rsid w:val="00927C1D"/>
    <w:rsid w:val="00930AB7"/>
    <w:rsid w:val="00930D01"/>
    <w:rsid w:val="00931EB8"/>
    <w:rsid w:val="00933649"/>
    <w:rsid w:val="00937289"/>
    <w:rsid w:val="00937413"/>
    <w:rsid w:val="00937BBC"/>
    <w:rsid w:val="00940D3F"/>
    <w:rsid w:val="009416B3"/>
    <w:rsid w:val="009416EE"/>
    <w:rsid w:val="00941D78"/>
    <w:rsid w:val="0094231F"/>
    <w:rsid w:val="009423DB"/>
    <w:rsid w:val="009439CE"/>
    <w:rsid w:val="00944403"/>
    <w:rsid w:val="00946297"/>
    <w:rsid w:val="0094699B"/>
    <w:rsid w:val="0095079F"/>
    <w:rsid w:val="00951543"/>
    <w:rsid w:val="00951D6B"/>
    <w:rsid w:val="00955BA1"/>
    <w:rsid w:val="00957427"/>
    <w:rsid w:val="00957684"/>
    <w:rsid w:val="00961074"/>
    <w:rsid w:val="009615A7"/>
    <w:rsid w:val="009616C8"/>
    <w:rsid w:val="00962AF0"/>
    <w:rsid w:val="00963060"/>
    <w:rsid w:val="009639B1"/>
    <w:rsid w:val="00965A8E"/>
    <w:rsid w:val="009667C5"/>
    <w:rsid w:val="00966DC4"/>
    <w:rsid w:val="0096745A"/>
    <w:rsid w:val="009679EB"/>
    <w:rsid w:val="009703CA"/>
    <w:rsid w:val="00971FD0"/>
    <w:rsid w:val="009726D1"/>
    <w:rsid w:val="009728C4"/>
    <w:rsid w:val="00973344"/>
    <w:rsid w:val="00973A3D"/>
    <w:rsid w:val="0097403D"/>
    <w:rsid w:val="0097429D"/>
    <w:rsid w:val="00976CC5"/>
    <w:rsid w:val="00976FE1"/>
    <w:rsid w:val="00980864"/>
    <w:rsid w:val="009808DE"/>
    <w:rsid w:val="00981212"/>
    <w:rsid w:val="009826A6"/>
    <w:rsid w:val="00982CB3"/>
    <w:rsid w:val="009849AA"/>
    <w:rsid w:val="00985650"/>
    <w:rsid w:val="00991CD8"/>
    <w:rsid w:val="009928AB"/>
    <w:rsid w:val="009935F3"/>
    <w:rsid w:val="00993AA8"/>
    <w:rsid w:val="009942D7"/>
    <w:rsid w:val="00994DE5"/>
    <w:rsid w:val="00995675"/>
    <w:rsid w:val="009A08BD"/>
    <w:rsid w:val="009A0E73"/>
    <w:rsid w:val="009A1715"/>
    <w:rsid w:val="009A1E72"/>
    <w:rsid w:val="009A244A"/>
    <w:rsid w:val="009A27E8"/>
    <w:rsid w:val="009A36DA"/>
    <w:rsid w:val="009A4A0D"/>
    <w:rsid w:val="009A6685"/>
    <w:rsid w:val="009A6B6A"/>
    <w:rsid w:val="009A6C59"/>
    <w:rsid w:val="009B0043"/>
    <w:rsid w:val="009B17E7"/>
    <w:rsid w:val="009B1D3B"/>
    <w:rsid w:val="009B2CB8"/>
    <w:rsid w:val="009B4890"/>
    <w:rsid w:val="009B5D81"/>
    <w:rsid w:val="009B7B21"/>
    <w:rsid w:val="009C1247"/>
    <w:rsid w:val="009C25B2"/>
    <w:rsid w:val="009C26CD"/>
    <w:rsid w:val="009C35C5"/>
    <w:rsid w:val="009C35FF"/>
    <w:rsid w:val="009C371A"/>
    <w:rsid w:val="009C39A6"/>
    <w:rsid w:val="009C39E2"/>
    <w:rsid w:val="009C4D34"/>
    <w:rsid w:val="009C55F2"/>
    <w:rsid w:val="009C571B"/>
    <w:rsid w:val="009C6D4E"/>
    <w:rsid w:val="009C6F04"/>
    <w:rsid w:val="009D0D2C"/>
    <w:rsid w:val="009D2081"/>
    <w:rsid w:val="009D2094"/>
    <w:rsid w:val="009D3A93"/>
    <w:rsid w:val="009D6B0C"/>
    <w:rsid w:val="009D6E8E"/>
    <w:rsid w:val="009D7017"/>
    <w:rsid w:val="009E0997"/>
    <w:rsid w:val="009E1234"/>
    <w:rsid w:val="009E1F78"/>
    <w:rsid w:val="009E1FDE"/>
    <w:rsid w:val="009E20E3"/>
    <w:rsid w:val="009E259E"/>
    <w:rsid w:val="009E3DA0"/>
    <w:rsid w:val="009E52D2"/>
    <w:rsid w:val="009E5C67"/>
    <w:rsid w:val="009E602A"/>
    <w:rsid w:val="009E6425"/>
    <w:rsid w:val="009E7006"/>
    <w:rsid w:val="009F06B5"/>
    <w:rsid w:val="009F0724"/>
    <w:rsid w:val="009F0897"/>
    <w:rsid w:val="009F0974"/>
    <w:rsid w:val="009F0D93"/>
    <w:rsid w:val="009F0DD7"/>
    <w:rsid w:val="009F110D"/>
    <w:rsid w:val="009F1B98"/>
    <w:rsid w:val="009F23E3"/>
    <w:rsid w:val="009F2894"/>
    <w:rsid w:val="009F2934"/>
    <w:rsid w:val="009F3849"/>
    <w:rsid w:val="009F4535"/>
    <w:rsid w:val="009F6A42"/>
    <w:rsid w:val="009F6DBD"/>
    <w:rsid w:val="00A018A9"/>
    <w:rsid w:val="00A02AE3"/>
    <w:rsid w:val="00A03384"/>
    <w:rsid w:val="00A048C5"/>
    <w:rsid w:val="00A05AFE"/>
    <w:rsid w:val="00A05D54"/>
    <w:rsid w:val="00A0603A"/>
    <w:rsid w:val="00A0640E"/>
    <w:rsid w:val="00A06E88"/>
    <w:rsid w:val="00A07608"/>
    <w:rsid w:val="00A0779E"/>
    <w:rsid w:val="00A10B44"/>
    <w:rsid w:val="00A13BDD"/>
    <w:rsid w:val="00A13F51"/>
    <w:rsid w:val="00A148A8"/>
    <w:rsid w:val="00A14C63"/>
    <w:rsid w:val="00A14FA2"/>
    <w:rsid w:val="00A15F38"/>
    <w:rsid w:val="00A16846"/>
    <w:rsid w:val="00A1726C"/>
    <w:rsid w:val="00A17356"/>
    <w:rsid w:val="00A20CE6"/>
    <w:rsid w:val="00A23B72"/>
    <w:rsid w:val="00A2435B"/>
    <w:rsid w:val="00A24C55"/>
    <w:rsid w:val="00A27708"/>
    <w:rsid w:val="00A30A99"/>
    <w:rsid w:val="00A3325D"/>
    <w:rsid w:val="00A34142"/>
    <w:rsid w:val="00A34DA5"/>
    <w:rsid w:val="00A35292"/>
    <w:rsid w:val="00A3559E"/>
    <w:rsid w:val="00A35832"/>
    <w:rsid w:val="00A36766"/>
    <w:rsid w:val="00A36AC1"/>
    <w:rsid w:val="00A377B8"/>
    <w:rsid w:val="00A37874"/>
    <w:rsid w:val="00A40D8C"/>
    <w:rsid w:val="00A42F95"/>
    <w:rsid w:val="00A435D3"/>
    <w:rsid w:val="00A44013"/>
    <w:rsid w:val="00A4487C"/>
    <w:rsid w:val="00A4613D"/>
    <w:rsid w:val="00A46DA1"/>
    <w:rsid w:val="00A50DA4"/>
    <w:rsid w:val="00A54343"/>
    <w:rsid w:val="00A55705"/>
    <w:rsid w:val="00A55A08"/>
    <w:rsid w:val="00A55EEA"/>
    <w:rsid w:val="00A57403"/>
    <w:rsid w:val="00A600B9"/>
    <w:rsid w:val="00A61066"/>
    <w:rsid w:val="00A62963"/>
    <w:rsid w:val="00A6380D"/>
    <w:rsid w:val="00A6437D"/>
    <w:rsid w:val="00A64814"/>
    <w:rsid w:val="00A66909"/>
    <w:rsid w:val="00A717CD"/>
    <w:rsid w:val="00A73282"/>
    <w:rsid w:val="00A737AA"/>
    <w:rsid w:val="00A742AD"/>
    <w:rsid w:val="00A74BA6"/>
    <w:rsid w:val="00A74D22"/>
    <w:rsid w:val="00A765D4"/>
    <w:rsid w:val="00A7665D"/>
    <w:rsid w:val="00A76C43"/>
    <w:rsid w:val="00A8006C"/>
    <w:rsid w:val="00A81042"/>
    <w:rsid w:val="00A81434"/>
    <w:rsid w:val="00A83872"/>
    <w:rsid w:val="00A84368"/>
    <w:rsid w:val="00A851B9"/>
    <w:rsid w:val="00A85801"/>
    <w:rsid w:val="00A85B43"/>
    <w:rsid w:val="00A8637B"/>
    <w:rsid w:val="00A86854"/>
    <w:rsid w:val="00A878A3"/>
    <w:rsid w:val="00A9035B"/>
    <w:rsid w:val="00A906A0"/>
    <w:rsid w:val="00A909D6"/>
    <w:rsid w:val="00A9204E"/>
    <w:rsid w:val="00A930D6"/>
    <w:rsid w:val="00A9465D"/>
    <w:rsid w:val="00A9600E"/>
    <w:rsid w:val="00A96624"/>
    <w:rsid w:val="00A9763A"/>
    <w:rsid w:val="00A9769A"/>
    <w:rsid w:val="00A97AE3"/>
    <w:rsid w:val="00AA068D"/>
    <w:rsid w:val="00AA0C37"/>
    <w:rsid w:val="00AA0C42"/>
    <w:rsid w:val="00AA2E4D"/>
    <w:rsid w:val="00AA39F8"/>
    <w:rsid w:val="00AA4586"/>
    <w:rsid w:val="00AA6F4C"/>
    <w:rsid w:val="00AA700B"/>
    <w:rsid w:val="00AA7E96"/>
    <w:rsid w:val="00AB0A9F"/>
    <w:rsid w:val="00AB0B16"/>
    <w:rsid w:val="00AB10C4"/>
    <w:rsid w:val="00AB43F4"/>
    <w:rsid w:val="00AB49D8"/>
    <w:rsid w:val="00AB4F4F"/>
    <w:rsid w:val="00AB561E"/>
    <w:rsid w:val="00AB66A2"/>
    <w:rsid w:val="00AB6A9C"/>
    <w:rsid w:val="00AB7357"/>
    <w:rsid w:val="00AC0F64"/>
    <w:rsid w:val="00AC1F7F"/>
    <w:rsid w:val="00AC33F2"/>
    <w:rsid w:val="00AC439D"/>
    <w:rsid w:val="00AC5E14"/>
    <w:rsid w:val="00AC6B46"/>
    <w:rsid w:val="00AC7057"/>
    <w:rsid w:val="00AC72D1"/>
    <w:rsid w:val="00AC7B9E"/>
    <w:rsid w:val="00AD0554"/>
    <w:rsid w:val="00AD09A8"/>
    <w:rsid w:val="00AD2EE4"/>
    <w:rsid w:val="00AD318E"/>
    <w:rsid w:val="00AD31FE"/>
    <w:rsid w:val="00AD3546"/>
    <w:rsid w:val="00AD36EE"/>
    <w:rsid w:val="00AD4AB1"/>
    <w:rsid w:val="00AD5363"/>
    <w:rsid w:val="00AD5881"/>
    <w:rsid w:val="00AD64A4"/>
    <w:rsid w:val="00AD6668"/>
    <w:rsid w:val="00AD76D1"/>
    <w:rsid w:val="00AD7E2D"/>
    <w:rsid w:val="00AE09DB"/>
    <w:rsid w:val="00AE286C"/>
    <w:rsid w:val="00AE35FF"/>
    <w:rsid w:val="00AE4C24"/>
    <w:rsid w:val="00AE5016"/>
    <w:rsid w:val="00AE7DC0"/>
    <w:rsid w:val="00AE7FE4"/>
    <w:rsid w:val="00AF05B2"/>
    <w:rsid w:val="00AF41F0"/>
    <w:rsid w:val="00AF5E8E"/>
    <w:rsid w:val="00AF6604"/>
    <w:rsid w:val="00AF66FB"/>
    <w:rsid w:val="00AF7018"/>
    <w:rsid w:val="00B022DE"/>
    <w:rsid w:val="00B04BCE"/>
    <w:rsid w:val="00B04C55"/>
    <w:rsid w:val="00B052E7"/>
    <w:rsid w:val="00B05AFF"/>
    <w:rsid w:val="00B0698C"/>
    <w:rsid w:val="00B07831"/>
    <w:rsid w:val="00B10DAF"/>
    <w:rsid w:val="00B11295"/>
    <w:rsid w:val="00B118EB"/>
    <w:rsid w:val="00B12442"/>
    <w:rsid w:val="00B147F5"/>
    <w:rsid w:val="00B15679"/>
    <w:rsid w:val="00B1570A"/>
    <w:rsid w:val="00B16480"/>
    <w:rsid w:val="00B20AE5"/>
    <w:rsid w:val="00B2305D"/>
    <w:rsid w:val="00B2450F"/>
    <w:rsid w:val="00B2457E"/>
    <w:rsid w:val="00B255D1"/>
    <w:rsid w:val="00B25B4B"/>
    <w:rsid w:val="00B267B8"/>
    <w:rsid w:val="00B26804"/>
    <w:rsid w:val="00B31560"/>
    <w:rsid w:val="00B318A7"/>
    <w:rsid w:val="00B32049"/>
    <w:rsid w:val="00B324BA"/>
    <w:rsid w:val="00B34001"/>
    <w:rsid w:val="00B35450"/>
    <w:rsid w:val="00B35D68"/>
    <w:rsid w:val="00B35E37"/>
    <w:rsid w:val="00B36A5C"/>
    <w:rsid w:val="00B37F97"/>
    <w:rsid w:val="00B404B7"/>
    <w:rsid w:val="00B4086E"/>
    <w:rsid w:val="00B437D7"/>
    <w:rsid w:val="00B43E26"/>
    <w:rsid w:val="00B44162"/>
    <w:rsid w:val="00B44452"/>
    <w:rsid w:val="00B4564C"/>
    <w:rsid w:val="00B468AB"/>
    <w:rsid w:val="00B47D7F"/>
    <w:rsid w:val="00B50320"/>
    <w:rsid w:val="00B50AF8"/>
    <w:rsid w:val="00B50D7E"/>
    <w:rsid w:val="00B51382"/>
    <w:rsid w:val="00B51632"/>
    <w:rsid w:val="00B530C5"/>
    <w:rsid w:val="00B53E9B"/>
    <w:rsid w:val="00B544E1"/>
    <w:rsid w:val="00B545C9"/>
    <w:rsid w:val="00B5527E"/>
    <w:rsid w:val="00B555D5"/>
    <w:rsid w:val="00B568A8"/>
    <w:rsid w:val="00B56EA4"/>
    <w:rsid w:val="00B57D11"/>
    <w:rsid w:val="00B60544"/>
    <w:rsid w:val="00B60F25"/>
    <w:rsid w:val="00B611BC"/>
    <w:rsid w:val="00B61672"/>
    <w:rsid w:val="00B61762"/>
    <w:rsid w:val="00B61CBD"/>
    <w:rsid w:val="00B61E2C"/>
    <w:rsid w:val="00B62AC6"/>
    <w:rsid w:val="00B62E32"/>
    <w:rsid w:val="00B6395A"/>
    <w:rsid w:val="00B6399C"/>
    <w:rsid w:val="00B6490D"/>
    <w:rsid w:val="00B65074"/>
    <w:rsid w:val="00B662C0"/>
    <w:rsid w:val="00B672CD"/>
    <w:rsid w:val="00B70109"/>
    <w:rsid w:val="00B706B3"/>
    <w:rsid w:val="00B7136F"/>
    <w:rsid w:val="00B716BB"/>
    <w:rsid w:val="00B71F32"/>
    <w:rsid w:val="00B72924"/>
    <w:rsid w:val="00B72C6C"/>
    <w:rsid w:val="00B735BC"/>
    <w:rsid w:val="00B737C1"/>
    <w:rsid w:val="00B73E7D"/>
    <w:rsid w:val="00B743BE"/>
    <w:rsid w:val="00B753E6"/>
    <w:rsid w:val="00B75C6C"/>
    <w:rsid w:val="00B769AF"/>
    <w:rsid w:val="00B76C68"/>
    <w:rsid w:val="00B77BAE"/>
    <w:rsid w:val="00B80B7D"/>
    <w:rsid w:val="00B82655"/>
    <w:rsid w:val="00B82C62"/>
    <w:rsid w:val="00B846A3"/>
    <w:rsid w:val="00B8565F"/>
    <w:rsid w:val="00B86278"/>
    <w:rsid w:val="00B86F40"/>
    <w:rsid w:val="00B87ADE"/>
    <w:rsid w:val="00B87E2C"/>
    <w:rsid w:val="00B90E7A"/>
    <w:rsid w:val="00B91871"/>
    <w:rsid w:val="00B93B81"/>
    <w:rsid w:val="00B94F5E"/>
    <w:rsid w:val="00B94FF3"/>
    <w:rsid w:val="00B956A9"/>
    <w:rsid w:val="00BA03B4"/>
    <w:rsid w:val="00BA0532"/>
    <w:rsid w:val="00BA1392"/>
    <w:rsid w:val="00BA180D"/>
    <w:rsid w:val="00BA2679"/>
    <w:rsid w:val="00BA2795"/>
    <w:rsid w:val="00BA360B"/>
    <w:rsid w:val="00BA362B"/>
    <w:rsid w:val="00BA3A54"/>
    <w:rsid w:val="00BA3F95"/>
    <w:rsid w:val="00BA47E7"/>
    <w:rsid w:val="00BA7AF0"/>
    <w:rsid w:val="00BA7EDA"/>
    <w:rsid w:val="00BB10CB"/>
    <w:rsid w:val="00BB1900"/>
    <w:rsid w:val="00BB27BA"/>
    <w:rsid w:val="00BB2E6A"/>
    <w:rsid w:val="00BB35DF"/>
    <w:rsid w:val="00BB3C5C"/>
    <w:rsid w:val="00BB42DA"/>
    <w:rsid w:val="00BB6CF2"/>
    <w:rsid w:val="00BB6F22"/>
    <w:rsid w:val="00BC1DF5"/>
    <w:rsid w:val="00BC5809"/>
    <w:rsid w:val="00BC6AE5"/>
    <w:rsid w:val="00BD029D"/>
    <w:rsid w:val="00BD0A0F"/>
    <w:rsid w:val="00BD0F9E"/>
    <w:rsid w:val="00BD12B5"/>
    <w:rsid w:val="00BD2E70"/>
    <w:rsid w:val="00BD4017"/>
    <w:rsid w:val="00BD4E3B"/>
    <w:rsid w:val="00BD5011"/>
    <w:rsid w:val="00BD5E09"/>
    <w:rsid w:val="00BD72B8"/>
    <w:rsid w:val="00BD7582"/>
    <w:rsid w:val="00BE04EA"/>
    <w:rsid w:val="00BE0CFC"/>
    <w:rsid w:val="00BE112E"/>
    <w:rsid w:val="00BE1236"/>
    <w:rsid w:val="00BE3082"/>
    <w:rsid w:val="00BE34B5"/>
    <w:rsid w:val="00BE493A"/>
    <w:rsid w:val="00BE4E98"/>
    <w:rsid w:val="00BE5AF5"/>
    <w:rsid w:val="00BE5E2D"/>
    <w:rsid w:val="00BE5EEC"/>
    <w:rsid w:val="00BF18DA"/>
    <w:rsid w:val="00BF22AE"/>
    <w:rsid w:val="00BF6DB8"/>
    <w:rsid w:val="00BF7BB9"/>
    <w:rsid w:val="00C01291"/>
    <w:rsid w:val="00C0182D"/>
    <w:rsid w:val="00C02091"/>
    <w:rsid w:val="00C03EB4"/>
    <w:rsid w:val="00C0405F"/>
    <w:rsid w:val="00C05303"/>
    <w:rsid w:val="00C054B8"/>
    <w:rsid w:val="00C10523"/>
    <w:rsid w:val="00C10B5F"/>
    <w:rsid w:val="00C11486"/>
    <w:rsid w:val="00C11C00"/>
    <w:rsid w:val="00C1382B"/>
    <w:rsid w:val="00C13FF4"/>
    <w:rsid w:val="00C14158"/>
    <w:rsid w:val="00C1442B"/>
    <w:rsid w:val="00C17CDE"/>
    <w:rsid w:val="00C20226"/>
    <w:rsid w:val="00C21A60"/>
    <w:rsid w:val="00C21DDB"/>
    <w:rsid w:val="00C22695"/>
    <w:rsid w:val="00C25D79"/>
    <w:rsid w:val="00C263EE"/>
    <w:rsid w:val="00C26A22"/>
    <w:rsid w:val="00C26DD8"/>
    <w:rsid w:val="00C272DB"/>
    <w:rsid w:val="00C30EE2"/>
    <w:rsid w:val="00C32089"/>
    <w:rsid w:val="00C324DE"/>
    <w:rsid w:val="00C32C84"/>
    <w:rsid w:val="00C32FEB"/>
    <w:rsid w:val="00C339D9"/>
    <w:rsid w:val="00C34799"/>
    <w:rsid w:val="00C35858"/>
    <w:rsid w:val="00C37B47"/>
    <w:rsid w:val="00C40A27"/>
    <w:rsid w:val="00C42E5B"/>
    <w:rsid w:val="00C44079"/>
    <w:rsid w:val="00C44936"/>
    <w:rsid w:val="00C45D90"/>
    <w:rsid w:val="00C4657E"/>
    <w:rsid w:val="00C47B55"/>
    <w:rsid w:val="00C50A76"/>
    <w:rsid w:val="00C51AB9"/>
    <w:rsid w:val="00C51DB4"/>
    <w:rsid w:val="00C52D1D"/>
    <w:rsid w:val="00C52D30"/>
    <w:rsid w:val="00C5346E"/>
    <w:rsid w:val="00C5440A"/>
    <w:rsid w:val="00C5457F"/>
    <w:rsid w:val="00C547DD"/>
    <w:rsid w:val="00C55AF4"/>
    <w:rsid w:val="00C55ECE"/>
    <w:rsid w:val="00C57BA4"/>
    <w:rsid w:val="00C57CA7"/>
    <w:rsid w:val="00C60A04"/>
    <w:rsid w:val="00C616DC"/>
    <w:rsid w:val="00C61B19"/>
    <w:rsid w:val="00C622CA"/>
    <w:rsid w:val="00C63489"/>
    <w:rsid w:val="00C63B0A"/>
    <w:rsid w:val="00C652F6"/>
    <w:rsid w:val="00C65B89"/>
    <w:rsid w:val="00C65BE6"/>
    <w:rsid w:val="00C66DFE"/>
    <w:rsid w:val="00C6705E"/>
    <w:rsid w:val="00C708C6"/>
    <w:rsid w:val="00C70B0B"/>
    <w:rsid w:val="00C71351"/>
    <w:rsid w:val="00C71DED"/>
    <w:rsid w:val="00C721A3"/>
    <w:rsid w:val="00C729E5"/>
    <w:rsid w:val="00C7377B"/>
    <w:rsid w:val="00C758C5"/>
    <w:rsid w:val="00C76766"/>
    <w:rsid w:val="00C76EE8"/>
    <w:rsid w:val="00C774BF"/>
    <w:rsid w:val="00C77A1B"/>
    <w:rsid w:val="00C77C54"/>
    <w:rsid w:val="00C82496"/>
    <w:rsid w:val="00C830B0"/>
    <w:rsid w:val="00C831E3"/>
    <w:rsid w:val="00C839E8"/>
    <w:rsid w:val="00C83DEA"/>
    <w:rsid w:val="00C85A57"/>
    <w:rsid w:val="00C86245"/>
    <w:rsid w:val="00C866D1"/>
    <w:rsid w:val="00C86837"/>
    <w:rsid w:val="00C86EE9"/>
    <w:rsid w:val="00C878AE"/>
    <w:rsid w:val="00C902A1"/>
    <w:rsid w:val="00C9101A"/>
    <w:rsid w:val="00C925B9"/>
    <w:rsid w:val="00C935AB"/>
    <w:rsid w:val="00C93AF4"/>
    <w:rsid w:val="00C94D25"/>
    <w:rsid w:val="00C95AD0"/>
    <w:rsid w:val="00C9621B"/>
    <w:rsid w:val="00C969E9"/>
    <w:rsid w:val="00CA0D95"/>
    <w:rsid w:val="00CA144E"/>
    <w:rsid w:val="00CA245E"/>
    <w:rsid w:val="00CA49C9"/>
    <w:rsid w:val="00CA5ACE"/>
    <w:rsid w:val="00CA63FB"/>
    <w:rsid w:val="00CA6487"/>
    <w:rsid w:val="00CA6C37"/>
    <w:rsid w:val="00CB02C1"/>
    <w:rsid w:val="00CB1648"/>
    <w:rsid w:val="00CB1739"/>
    <w:rsid w:val="00CB370C"/>
    <w:rsid w:val="00CB50D0"/>
    <w:rsid w:val="00CB60DC"/>
    <w:rsid w:val="00CB6B55"/>
    <w:rsid w:val="00CB6E6D"/>
    <w:rsid w:val="00CC0C54"/>
    <w:rsid w:val="00CC3A46"/>
    <w:rsid w:val="00CC3AEF"/>
    <w:rsid w:val="00CC3E58"/>
    <w:rsid w:val="00CC5FD5"/>
    <w:rsid w:val="00CC6C24"/>
    <w:rsid w:val="00CC6EFA"/>
    <w:rsid w:val="00CD054F"/>
    <w:rsid w:val="00CD082C"/>
    <w:rsid w:val="00CD1009"/>
    <w:rsid w:val="00CD519A"/>
    <w:rsid w:val="00CD5547"/>
    <w:rsid w:val="00CD6B2B"/>
    <w:rsid w:val="00CD7A41"/>
    <w:rsid w:val="00CD7C98"/>
    <w:rsid w:val="00CD7F98"/>
    <w:rsid w:val="00CE0188"/>
    <w:rsid w:val="00CE0D56"/>
    <w:rsid w:val="00CE133E"/>
    <w:rsid w:val="00CE1849"/>
    <w:rsid w:val="00CE1EFB"/>
    <w:rsid w:val="00CE4DDE"/>
    <w:rsid w:val="00CE5012"/>
    <w:rsid w:val="00CE56CF"/>
    <w:rsid w:val="00CE65A4"/>
    <w:rsid w:val="00CE6801"/>
    <w:rsid w:val="00CE7890"/>
    <w:rsid w:val="00CF121C"/>
    <w:rsid w:val="00CF1AB6"/>
    <w:rsid w:val="00CF2DA2"/>
    <w:rsid w:val="00CF3FA3"/>
    <w:rsid w:val="00CF45DC"/>
    <w:rsid w:val="00CF483B"/>
    <w:rsid w:val="00CF5640"/>
    <w:rsid w:val="00CF5C0C"/>
    <w:rsid w:val="00CF75BF"/>
    <w:rsid w:val="00D0238F"/>
    <w:rsid w:val="00D03700"/>
    <w:rsid w:val="00D03E85"/>
    <w:rsid w:val="00D0580A"/>
    <w:rsid w:val="00D0687C"/>
    <w:rsid w:val="00D079F7"/>
    <w:rsid w:val="00D07AF5"/>
    <w:rsid w:val="00D11F2B"/>
    <w:rsid w:val="00D120D0"/>
    <w:rsid w:val="00D12E3B"/>
    <w:rsid w:val="00D147E2"/>
    <w:rsid w:val="00D15AC6"/>
    <w:rsid w:val="00D15C39"/>
    <w:rsid w:val="00D22050"/>
    <w:rsid w:val="00D226F0"/>
    <w:rsid w:val="00D263A4"/>
    <w:rsid w:val="00D2708E"/>
    <w:rsid w:val="00D273FA"/>
    <w:rsid w:val="00D27647"/>
    <w:rsid w:val="00D27B0C"/>
    <w:rsid w:val="00D30D4B"/>
    <w:rsid w:val="00D314D3"/>
    <w:rsid w:val="00D32423"/>
    <w:rsid w:val="00D33A96"/>
    <w:rsid w:val="00D33AF4"/>
    <w:rsid w:val="00D341C7"/>
    <w:rsid w:val="00D34658"/>
    <w:rsid w:val="00D35E12"/>
    <w:rsid w:val="00D362FA"/>
    <w:rsid w:val="00D36DBC"/>
    <w:rsid w:val="00D40EE1"/>
    <w:rsid w:val="00D418CE"/>
    <w:rsid w:val="00D418DF"/>
    <w:rsid w:val="00D43E57"/>
    <w:rsid w:val="00D43F1F"/>
    <w:rsid w:val="00D44065"/>
    <w:rsid w:val="00D448EF"/>
    <w:rsid w:val="00D45124"/>
    <w:rsid w:val="00D4590D"/>
    <w:rsid w:val="00D460DB"/>
    <w:rsid w:val="00D46A20"/>
    <w:rsid w:val="00D46F7B"/>
    <w:rsid w:val="00D47326"/>
    <w:rsid w:val="00D47E69"/>
    <w:rsid w:val="00D47FF5"/>
    <w:rsid w:val="00D51CE7"/>
    <w:rsid w:val="00D521B3"/>
    <w:rsid w:val="00D559A4"/>
    <w:rsid w:val="00D56557"/>
    <w:rsid w:val="00D565DB"/>
    <w:rsid w:val="00D5667B"/>
    <w:rsid w:val="00D56D95"/>
    <w:rsid w:val="00D56DC3"/>
    <w:rsid w:val="00D56FB3"/>
    <w:rsid w:val="00D60DE2"/>
    <w:rsid w:val="00D627C3"/>
    <w:rsid w:val="00D63C4F"/>
    <w:rsid w:val="00D63E18"/>
    <w:rsid w:val="00D6449E"/>
    <w:rsid w:val="00D64F80"/>
    <w:rsid w:val="00D669B4"/>
    <w:rsid w:val="00D679AE"/>
    <w:rsid w:val="00D70210"/>
    <w:rsid w:val="00D71980"/>
    <w:rsid w:val="00D72CA6"/>
    <w:rsid w:val="00D745EA"/>
    <w:rsid w:val="00D7506D"/>
    <w:rsid w:val="00D76577"/>
    <w:rsid w:val="00D775B3"/>
    <w:rsid w:val="00D80817"/>
    <w:rsid w:val="00D80AB3"/>
    <w:rsid w:val="00D81121"/>
    <w:rsid w:val="00D824CB"/>
    <w:rsid w:val="00D84383"/>
    <w:rsid w:val="00D86617"/>
    <w:rsid w:val="00D92E39"/>
    <w:rsid w:val="00D93731"/>
    <w:rsid w:val="00D93EF9"/>
    <w:rsid w:val="00D940F5"/>
    <w:rsid w:val="00D9439E"/>
    <w:rsid w:val="00D9485B"/>
    <w:rsid w:val="00D94EDC"/>
    <w:rsid w:val="00D960A5"/>
    <w:rsid w:val="00D963C9"/>
    <w:rsid w:val="00D96613"/>
    <w:rsid w:val="00DA2BB5"/>
    <w:rsid w:val="00DA2D61"/>
    <w:rsid w:val="00DA36BB"/>
    <w:rsid w:val="00DA3A8E"/>
    <w:rsid w:val="00DA49CE"/>
    <w:rsid w:val="00DA4DDD"/>
    <w:rsid w:val="00DA7B29"/>
    <w:rsid w:val="00DB2006"/>
    <w:rsid w:val="00DB20F3"/>
    <w:rsid w:val="00DB2E88"/>
    <w:rsid w:val="00DB5031"/>
    <w:rsid w:val="00DB505E"/>
    <w:rsid w:val="00DB7D6C"/>
    <w:rsid w:val="00DC057F"/>
    <w:rsid w:val="00DC12CC"/>
    <w:rsid w:val="00DC248E"/>
    <w:rsid w:val="00DC2C84"/>
    <w:rsid w:val="00DC47FC"/>
    <w:rsid w:val="00DC627D"/>
    <w:rsid w:val="00DC6877"/>
    <w:rsid w:val="00DC6D19"/>
    <w:rsid w:val="00DC7769"/>
    <w:rsid w:val="00DC781E"/>
    <w:rsid w:val="00DC7A76"/>
    <w:rsid w:val="00DC7C45"/>
    <w:rsid w:val="00DC7EEF"/>
    <w:rsid w:val="00DD06B9"/>
    <w:rsid w:val="00DD0EAF"/>
    <w:rsid w:val="00DD20E2"/>
    <w:rsid w:val="00DD23CC"/>
    <w:rsid w:val="00DD32EF"/>
    <w:rsid w:val="00DD360F"/>
    <w:rsid w:val="00DD3654"/>
    <w:rsid w:val="00DD4160"/>
    <w:rsid w:val="00DD4ED8"/>
    <w:rsid w:val="00DD56A3"/>
    <w:rsid w:val="00DE0233"/>
    <w:rsid w:val="00DE0464"/>
    <w:rsid w:val="00DE0B1B"/>
    <w:rsid w:val="00DE123C"/>
    <w:rsid w:val="00DE1390"/>
    <w:rsid w:val="00DE45E8"/>
    <w:rsid w:val="00DE4777"/>
    <w:rsid w:val="00DE495F"/>
    <w:rsid w:val="00DE4A77"/>
    <w:rsid w:val="00DE6C02"/>
    <w:rsid w:val="00DF08EE"/>
    <w:rsid w:val="00DF10AA"/>
    <w:rsid w:val="00DF1ACB"/>
    <w:rsid w:val="00DF218A"/>
    <w:rsid w:val="00DF28EB"/>
    <w:rsid w:val="00DF3023"/>
    <w:rsid w:val="00DF4041"/>
    <w:rsid w:val="00DF4BD4"/>
    <w:rsid w:val="00DF6A0C"/>
    <w:rsid w:val="00DF7876"/>
    <w:rsid w:val="00E01030"/>
    <w:rsid w:val="00E01202"/>
    <w:rsid w:val="00E014DB"/>
    <w:rsid w:val="00E027C3"/>
    <w:rsid w:val="00E02A7C"/>
    <w:rsid w:val="00E02F21"/>
    <w:rsid w:val="00E03BEC"/>
    <w:rsid w:val="00E049A5"/>
    <w:rsid w:val="00E06423"/>
    <w:rsid w:val="00E146E6"/>
    <w:rsid w:val="00E1492E"/>
    <w:rsid w:val="00E16C76"/>
    <w:rsid w:val="00E178A8"/>
    <w:rsid w:val="00E17B0D"/>
    <w:rsid w:val="00E20388"/>
    <w:rsid w:val="00E20718"/>
    <w:rsid w:val="00E22392"/>
    <w:rsid w:val="00E23969"/>
    <w:rsid w:val="00E24C87"/>
    <w:rsid w:val="00E25111"/>
    <w:rsid w:val="00E259D2"/>
    <w:rsid w:val="00E261FC"/>
    <w:rsid w:val="00E3041D"/>
    <w:rsid w:val="00E30E96"/>
    <w:rsid w:val="00E316CC"/>
    <w:rsid w:val="00E3220F"/>
    <w:rsid w:val="00E3271E"/>
    <w:rsid w:val="00E32E97"/>
    <w:rsid w:val="00E32FCB"/>
    <w:rsid w:val="00E332C8"/>
    <w:rsid w:val="00E345C3"/>
    <w:rsid w:val="00E345E7"/>
    <w:rsid w:val="00E36024"/>
    <w:rsid w:val="00E367EB"/>
    <w:rsid w:val="00E36AEC"/>
    <w:rsid w:val="00E37D66"/>
    <w:rsid w:val="00E37DE8"/>
    <w:rsid w:val="00E4032C"/>
    <w:rsid w:val="00E40378"/>
    <w:rsid w:val="00E43031"/>
    <w:rsid w:val="00E43C47"/>
    <w:rsid w:val="00E44620"/>
    <w:rsid w:val="00E44872"/>
    <w:rsid w:val="00E44A3E"/>
    <w:rsid w:val="00E451EB"/>
    <w:rsid w:val="00E45283"/>
    <w:rsid w:val="00E45B8B"/>
    <w:rsid w:val="00E4629F"/>
    <w:rsid w:val="00E4656B"/>
    <w:rsid w:val="00E50A8A"/>
    <w:rsid w:val="00E522B6"/>
    <w:rsid w:val="00E52794"/>
    <w:rsid w:val="00E53641"/>
    <w:rsid w:val="00E53916"/>
    <w:rsid w:val="00E53B6F"/>
    <w:rsid w:val="00E540FA"/>
    <w:rsid w:val="00E559F4"/>
    <w:rsid w:val="00E55B63"/>
    <w:rsid w:val="00E55CEC"/>
    <w:rsid w:val="00E5683E"/>
    <w:rsid w:val="00E56C89"/>
    <w:rsid w:val="00E57FCD"/>
    <w:rsid w:val="00E61AC2"/>
    <w:rsid w:val="00E61E2D"/>
    <w:rsid w:val="00E61E4E"/>
    <w:rsid w:val="00E65DC7"/>
    <w:rsid w:val="00E664EC"/>
    <w:rsid w:val="00E678E8"/>
    <w:rsid w:val="00E67E7B"/>
    <w:rsid w:val="00E724A4"/>
    <w:rsid w:val="00E72971"/>
    <w:rsid w:val="00E731FC"/>
    <w:rsid w:val="00E7322B"/>
    <w:rsid w:val="00E73244"/>
    <w:rsid w:val="00E7329D"/>
    <w:rsid w:val="00E73BB0"/>
    <w:rsid w:val="00E74A82"/>
    <w:rsid w:val="00E74F55"/>
    <w:rsid w:val="00E75621"/>
    <w:rsid w:val="00E75E3B"/>
    <w:rsid w:val="00E771CB"/>
    <w:rsid w:val="00E77A2E"/>
    <w:rsid w:val="00E80E22"/>
    <w:rsid w:val="00E813ED"/>
    <w:rsid w:val="00E82F77"/>
    <w:rsid w:val="00E835C2"/>
    <w:rsid w:val="00E84429"/>
    <w:rsid w:val="00E84F65"/>
    <w:rsid w:val="00E84FF6"/>
    <w:rsid w:val="00E85189"/>
    <w:rsid w:val="00E8583E"/>
    <w:rsid w:val="00E85EB4"/>
    <w:rsid w:val="00E866B1"/>
    <w:rsid w:val="00E86ED8"/>
    <w:rsid w:val="00E90D20"/>
    <w:rsid w:val="00E90D31"/>
    <w:rsid w:val="00E90D9E"/>
    <w:rsid w:val="00E911BA"/>
    <w:rsid w:val="00E91312"/>
    <w:rsid w:val="00E9172F"/>
    <w:rsid w:val="00E94850"/>
    <w:rsid w:val="00E95F34"/>
    <w:rsid w:val="00E962B6"/>
    <w:rsid w:val="00E97839"/>
    <w:rsid w:val="00E97F54"/>
    <w:rsid w:val="00EA068D"/>
    <w:rsid w:val="00EA1F85"/>
    <w:rsid w:val="00EA3197"/>
    <w:rsid w:val="00EA3F2B"/>
    <w:rsid w:val="00EA4F67"/>
    <w:rsid w:val="00EA6648"/>
    <w:rsid w:val="00EA68C4"/>
    <w:rsid w:val="00EB0425"/>
    <w:rsid w:val="00EB15FC"/>
    <w:rsid w:val="00EB2FCC"/>
    <w:rsid w:val="00EB3347"/>
    <w:rsid w:val="00EB3514"/>
    <w:rsid w:val="00EB37A6"/>
    <w:rsid w:val="00EB3FFB"/>
    <w:rsid w:val="00EB5499"/>
    <w:rsid w:val="00EB6A9B"/>
    <w:rsid w:val="00EB7BBA"/>
    <w:rsid w:val="00EC04CD"/>
    <w:rsid w:val="00EC1696"/>
    <w:rsid w:val="00EC18CB"/>
    <w:rsid w:val="00EC1DBD"/>
    <w:rsid w:val="00EC3663"/>
    <w:rsid w:val="00EC4161"/>
    <w:rsid w:val="00EC5785"/>
    <w:rsid w:val="00EC7574"/>
    <w:rsid w:val="00ED05F2"/>
    <w:rsid w:val="00ED174E"/>
    <w:rsid w:val="00ED2CBD"/>
    <w:rsid w:val="00ED48E1"/>
    <w:rsid w:val="00ED7343"/>
    <w:rsid w:val="00EE0834"/>
    <w:rsid w:val="00EE1319"/>
    <w:rsid w:val="00EE1F28"/>
    <w:rsid w:val="00EE2D40"/>
    <w:rsid w:val="00EE5BF2"/>
    <w:rsid w:val="00EE5DA3"/>
    <w:rsid w:val="00EE602C"/>
    <w:rsid w:val="00EF1878"/>
    <w:rsid w:val="00EF2D6D"/>
    <w:rsid w:val="00EF2E4C"/>
    <w:rsid w:val="00EF544F"/>
    <w:rsid w:val="00EF658D"/>
    <w:rsid w:val="00EF746B"/>
    <w:rsid w:val="00EF7F9E"/>
    <w:rsid w:val="00F00AAA"/>
    <w:rsid w:val="00F00CD6"/>
    <w:rsid w:val="00F03201"/>
    <w:rsid w:val="00F033C7"/>
    <w:rsid w:val="00F046DB"/>
    <w:rsid w:val="00F04C45"/>
    <w:rsid w:val="00F04D4D"/>
    <w:rsid w:val="00F10F91"/>
    <w:rsid w:val="00F12806"/>
    <w:rsid w:val="00F14DF9"/>
    <w:rsid w:val="00F15AAB"/>
    <w:rsid w:val="00F17A9B"/>
    <w:rsid w:val="00F20D9D"/>
    <w:rsid w:val="00F210A1"/>
    <w:rsid w:val="00F21C3A"/>
    <w:rsid w:val="00F241CF"/>
    <w:rsid w:val="00F2490E"/>
    <w:rsid w:val="00F25C0A"/>
    <w:rsid w:val="00F26EE8"/>
    <w:rsid w:val="00F26F6B"/>
    <w:rsid w:val="00F330BC"/>
    <w:rsid w:val="00F34C0B"/>
    <w:rsid w:val="00F3517A"/>
    <w:rsid w:val="00F36653"/>
    <w:rsid w:val="00F36B78"/>
    <w:rsid w:val="00F37045"/>
    <w:rsid w:val="00F3744C"/>
    <w:rsid w:val="00F434C8"/>
    <w:rsid w:val="00F43C23"/>
    <w:rsid w:val="00F4424F"/>
    <w:rsid w:val="00F44351"/>
    <w:rsid w:val="00F44C69"/>
    <w:rsid w:val="00F46C13"/>
    <w:rsid w:val="00F47647"/>
    <w:rsid w:val="00F50305"/>
    <w:rsid w:val="00F52FD4"/>
    <w:rsid w:val="00F5307F"/>
    <w:rsid w:val="00F53F09"/>
    <w:rsid w:val="00F54A7A"/>
    <w:rsid w:val="00F5553A"/>
    <w:rsid w:val="00F55811"/>
    <w:rsid w:val="00F55F2F"/>
    <w:rsid w:val="00F55FB8"/>
    <w:rsid w:val="00F560A0"/>
    <w:rsid w:val="00F56D68"/>
    <w:rsid w:val="00F5718E"/>
    <w:rsid w:val="00F6234E"/>
    <w:rsid w:val="00F62652"/>
    <w:rsid w:val="00F6267B"/>
    <w:rsid w:val="00F628CF"/>
    <w:rsid w:val="00F6562B"/>
    <w:rsid w:val="00F659AD"/>
    <w:rsid w:val="00F65B46"/>
    <w:rsid w:val="00F661B4"/>
    <w:rsid w:val="00F663C6"/>
    <w:rsid w:val="00F67713"/>
    <w:rsid w:val="00F67C3B"/>
    <w:rsid w:val="00F722C1"/>
    <w:rsid w:val="00F74C9A"/>
    <w:rsid w:val="00F75963"/>
    <w:rsid w:val="00F768C2"/>
    <w:rsid w:val="00F77121"/>
    <w:rsid w:val="00F7747B"/>
    <w:rsid w:val="00F776CE"/>
    <w:rsid w:val="00F77848"/>
    <w:rsid w:val="00F77D68"/>
    <w:rsid w:val="00F80C7D"/>
    <w:rsid w:val="00F81578"/>
    <w:rsid w:val="00F816FD"/>
    <w:rsid w:val="00F856A0"/>
    <w:rsid w:val="00F86B93"/>
    <w:rsid w:val="00F86BC2"/>
    <w:rsid w:val="00F90A21"/>
    <w:rsid w:val="00F90BE4"/>
    <w:rsid w:val="00F90D85"/>
    <w:rsid w:val="00F91B9B"/>
    <w:rsid w:val="00F93AD7"/>
    <w:rsid w:val="00F953C8"/>
    <w:rsid w:val="00F955C5"/>
    <w:rsid w:val="00F9691D"/>
    <w:rsid w:val="00F96B3E"/>
    <w:rsid w:val="00F975C4"/>
    <w:rsid w:val="00F97BA2"/>
    <w:rsid w:val="00FA0AB9"/>
    <w:rsid w:val="00FA1258"/>
    <w:rsid w:val="00FA14E5"/>
    <w:rsid w:val="00FA17F3"/>
    <w:rsid w:val="00FA1A07"/>
    <w:rsid w:val="00FA1EFA"/>
    <w:rsid w:val="00FA2C3E"/>
    <w:rsid w:val="00FA4017"/>
    <w:rsid w:val="00FA4A0B"/>
    <w:rsid w:val="00FA7971"/>
    <w:rsid w:val="00FB039F"/>
    <w:rsid w:val="00FB1ECE"/>
    <w:rsid w:val="00FB2935"/>
    <w:rsid w:val="00FB3567"/>
    <w:rsid w:val="00FB3B28"/>
    <w:rsid w:val="00FB3C1D"/>
    <w:rsid w:val="00FB3D5F"/>
    <w:rsid w:val="00FB64C5"/>
    <w:rsid w:val="00FB7F75"/>
    <w:rsid w:val="00FC1428"/>
    <w:rsid w:val="00FC18D6"/>
    <w:rsid w:val="00FC2DDA"/>
    <w:rsid w:val="00FC4013"/>
    <w:rsid w:val="00FC4981"/>
    <w:rsid w:val="00FC4BA8"/>
    <w:rsid w:val="00FC4FBE"/>
    <w:rsid w:val="00FC6502"/>
    <w:rsid w:val="00FC6AC5"/>
    <w:rsid w:val="00FC73F0"/>
    <w:rsid w:val="00FD0FBA"/>
    <w:rsid w:val="00FD1796"/>
    <w:rsid w:val="00FD25D9"/>
    <w:rsid w:val="00FD2C5C"/>
    <w:rsid w:val="00FD2D76"/>
    <w:rsid w:val="00FD35AB"/>
    <w:rsid w:val="00FD36F2"/>
    <w:rsid w:val="00FD3953"/>
    <w:rsid w:val="00FD3D9E"/>
    <w:rsid w:val="00FD3F75"/>
    <w:rsid w:val="00FD4A9D"/>
    <w:rsid w:val="00FD4F43"/>
    <w:rsid w:val="00FD574E"/>
    <w:rsid w:val="00FD5798"/>
    <w:rsid w:val="00FD6107"/>
    <w:rsid w:val="00FE1236"/>
    <w:rsid w:val="00FE2C6A"/>
    <w:rsid w:val="00FE338B"/>
    <w:rsid w:val="00FE446F"/>
    <w:rsid w:val="00FE4A86"/>
    <w:rsid w:val="00FE4D21"/>
    <w:rsid w:val="00FE4EB0"/>
    <w:rsid w:val="00FE4FD8"/>
    <w:rsid w:val="00FF09D2"/>
    <w:rsid w:val="00FF11E0"/>
    <w:rsid w:val="00FF12BE"/>
    <w:rsid w:val="00FF175E"/>
    <w:rsid w:val="00FF2BFD"/>
    <w:rsid w:val="00FF31A7"/>
    <w:rsid w:val="00FF32A7"/>
    <w:rsid w:val="00FF4CD4"/>
    <w:rsid w:val="00FF5006"/>
    <w:rsid w:val="00FF5B9C"/>
    <w:rsid w:val="00FF6825"/>
    <w:rsid w:val="00FF744B"/>
    <w:rsid w:val="00FF7D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2046FD"/>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pPr>
      <w:jc w:val="center"/>
    </w:pPr>
    <w:rPr>
      <w:i/>
    </w:rPr>
  </w:style>
  <w:style w:type="character" w:customStyle="1" w:styleId="SubttuloCar">
    <w:name w:val="Subtítulo Car"/>
    <w:basedOn w:val="Fuentedeprrafopredeter"/>
    <w:link w:val="Subttulo"/>
    <w:uiPriority w:val="1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uiPriority w:val="34"/>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character" w:customStyle="1" w:styleId="ROMANOSCar">
    <w:name w:val="ROMANOS Car"/>
    <w:link w:val="ROMANOS"/>
    <w:locked/>
    <w:rsid w:val="0000612A"/>
    <w:rPr>
      <w:rFonts w:ascii="Arial" w:hAnsi="Arial"/>
      <w:sz w:val="18"/>
      <w:lang w:val="es-ES_tradnl" w:eastAsia="ar-SA"/>
    </w:rPr>
  </w:style>
  <w:style w:type="paragraph" w:styleId="TDC4">
    <w:name w:val="toc 4"/>
    <w:basedOn w:val="Normal"/>
    <w:next w:val="Normal"/>
    <w:autoRedefine/>
    <w:uiPriority w:val="39"/>
    <w:unhideWhenUsed/>
    <w:rsid w:val="008F61A0"/>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8F61A0"/>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8F61A0"/>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8F61A0"/>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8F61A0"/>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8F61A0"/>
    <w:pPr>
      <w:spacing w:before="0" w:line="276" w:lineRule="auto"/>
      <w:ind w:left="1760"/>
    </w:pPr>
    <w:rPr>
      <w:rFonts w:asciiTheme="minorHAnsi" w:eastAsiaTheme="minorEastAsia" w:hAnsiTheme="minorHAnsi" w:cstheme="minorBidi"/>
      <w:color w:val="auto"/>
      <w:sz w:val="22"/>
      <w:szCs w:val="22"/>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2046FD"/>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pPr>
      <w:jc w:val="center"/>
    </w:pPr>
    <w:rPr>
      <w:i/>
    </w:rPr>
  </w:style>
  <w:style w:type="character" w:customStyle="1" w:styleId="SubttuloCar">
    <w:name w:val="Subtítulo Car"/>
    <w:basedOn w:val="Fuentedeprrafopredeter"/>
    <w:link w:val="Subttulo"/>
    <w:uiPriority w:val="1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uiPriority w:val="34"/>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character" w:customStyle="1" w:styleId="ROMANOSCar">
    <w:name w:val="ROMANOS Car"/>
    <w:link w:val="ROMANOS"/>
    <w:locked/>
    <w:rsid w:val="0000612A"/>
    <w:rPr>
      <w:rFonts w:ascii="Arial" w:hAnsi="Arial"/>
      <w:sz w:val="18"/>
      <w:lang w:val="es-ES_tradnl" w:eastAsia="ar-SA"/>
    </w:rPr>
  </w:style>
  <w:style w:type="paragraph" w:styleId="TDC4">
    <w:name w:val="toc 4"/>
    <w:basedOn w:val="Normal"/>
    <w:next w:val="Normal"/>
    <w:autoRedefine/>
    <w:uiPriority w:val="39"/>
    <w:unhideWhenUsed/>
    <w:rsid w:val="008F61A0"/>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8F61A0"/>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8F61A0"/>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8F61A0"/>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8F61A0"/>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8F61A0"/>
    <w:pPr>
      <w:spacing w:before="0" w:line="276" w:lineRule="auto"/>
      <w:ind w:left="1760"/>
    </w:pPr>
    <w:rPr>
      <w:rFonts w:asciiTheme="minorHAnsi" w:eastAsiaTheme="minorEastAsia" w:hAnsiTheme="minorHAnsi" w:cstheme="minorBidi"/>
      <w:color w:val="auto"/>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29128">
      <w:bodyDiv w:val="1"/>
      <w:marLeft w:val="0"/>
      <w:marRight w:val="0"/>
      <w:marTop w:val="0"/>
      <w:marBottom w:val="0"/>
      <w:divBdr>
        <w:top w:val="none" w:sz="0" w:space="0" w:color="auto"/>
        <w:left w:val="none" w:sz="0" w:space="0" w:color="auto"/>
        <w:bottom w:val="none" w:sz="0" w:space="0" w:color="auto"/>
        <w:right w:val="none" w:sz="0" w:space="0" w:color="auto"/>
      </w:divBdr>
    </w:div>
    <w:div w:id="159660096">
      <w:bodyDiv w:val="1"/>
      <w:marLeft w:val="0"/>
      <w:marRight w:val="0"/>
      <w:marTop w:val="0"/>
      <w:marBottom w:val="0"/>
      <w:divBdr>
        <w:top w:val="none" w:sz="0" w:space="0" w:color="auto"/>
        <w:left w:val="none" w:sz="0" w:space="0" w:color="auto"/>
        <w:bottom w:val="none" w:sz="0" w:space="0" w:color="auto"/>
        <w:right w:val="none" w:sz="0" w:space="0" w:color="auto"/>
      </w:divBdr>
    </w:div>
    <w:div w:id="483014306">
      <w:bodyDiv w:val="1"/>
      <w:marLeft w:val="0"/>
      <w:marRight w:val="0"/>
      <w:marTop w:val="0"/>
      <w:marBottom w:val="0"/>
      <w:divBdr>
        <w:top w:val="none" w:sz="0" w:space="0" w:color="auto"/>
        <w:left w:val="none" w:sz="0" w:space="0" w:color="auto"/>
        <w:bottom w:val="none" w:sz="0" w:space="0" w:color="auto"/>
        <w:right w:val="none" w:sz="0" w:space="0" w:color="auto"/>
      </w:divBdr>
      <w:divsChild>
        <w:div w:id="57292491">
          <w:marLeft w:val="446"/>
          <w:marRight w:val="0"/>
          <w:marTop w:val="0"/>
          <w:marBottom w:val="0"/>
          <w:divBdr>
            <w:top w:val="none" w:sz="0" w:space="0" w:color="auto"/>
            <w:left w:val="none" w:sz="0" w:space="0" w:color="auto"/>
            <w:bottom w:val="none" w:sz="0" w:space="0" w:color="auto"/>
            <w:right w:val="none" w:sz="0" w:space="0" w:color="auto"/>
          </w:divBdr>
        </w:div>
      </w:divsChild>
    </w:div>
    <w:div w:id="554894308">
      <w:bodyDiv w:val="1"/>
      <w:marLeft w:val="0"/>
      <w:marRight w:val="0"/>
      <w:marTop w:val="0"/>
      <w:marBottom w:val="0"/>
      <w:divBdr>
        <w:top w:val="none" w:sz="0" w:space="0" w:color="auto"/>
        <w:left w:val="none" w:sz="0" w:space="0" w:color="auto"/>
        <w:bottom w:val="none" w:sz="0" w:space="0" w:color="auto"/>
        <w:right w:val="none" w:sz="0" w:space="0" w:color="auto"/>
      </w:divBdr>
    </w:div>
    <w:div w:id="909851459">
      <w:bodyDiv w:val="1"/>
      <w:marLeft w:val="0"/>
      <w:marRight w:val="0"/>
      <w:marTop w:val="0"/>
      <w:marBottom w:val="0"/>
      <w:divBdr>
        <w:top w:val="none" w:sz="0" w:space="0" w:color="auto"/>
        <w:left w:val="none" w:sz="0" w:space="0" w:color="auto"/>
        <w:bottom w:val="none" w:sz="0" w:space="0" w:color="auto"/>
        <w:right w:val="none" w:sz="0" w:space="0" w:color="auto"/>
      </w:divBdr>
    </w:div>
    <w:div w:id="924649710">
      <w:bodyDiv w:val="1"/>
      <w:marLeft w:val="0"/>
      <w:marRight w:val="0"/>
      <w:marTop w:val="0"/>
      <w:marBottom w:val="0"/>
      <w:divBdr>
        <w:top w:val="none" w:sz="0" w:space="0" w:color="auto"/>
        <w:left w:val="none" w:sz="0" w:space="0" w:color="auto"/>
        <w:bottom w:val="none" w:sz="0" w:space="0" w:color="auto"/>
        <w:right w:val="none" w:sz="0" w:space="0" w:color="auto"/>
      </w:divBdr>
    </w:div>
    <w:div w:id="929045668">
      <w:bodyDiv w:val="1"/>
      <w:marLeft w:val="0"/>
      <w:marRight w:val="0"/>
      <w:marTop w:val="0"/>
      <w:marBottom w:val="0"/>
      <w:divBdr>
        <w:top w:val="none" w:sz="0" w:space="0" w:color="auto"/>
        <w:left w:val="none" w:sz="0" w:space="0" w:color="auto"/>
        <w:bottom w:val="none" w:sz="0" w:space="0" w:color="auto"/>
        <w:right w:val="none" w:sz="0" w:space="0" w:color="auto"/>
      </w:divBdr>
    </w:div>
    <w:div w:id="1265311644">
      <w:bodyDiv w:val="1"/>
      <w:marLeft w:val="0"/>
      <w:marRight w:val="0"/>
      <w:marTop w:val="0"/>
      <w:marBottom w:val="0"/>
      <w:divBdr>
        <w:top w:val="none" w:sz="0" w:space="0" w:color="auto"/>
        <w:left w:val="none" w:sz="0" w:space="0" w:color="auto"/>
        <w:bottom w:val="none" w:sz="0" w:space="0" w:color="auto"/>
        <w:right w:val="none" w:sz="0" w:space="0" w:color="auto"/>
      </w:divBdr>
    </w:div>
    <w:div w:id="1369180058">
      <w:bodyDiv w:val="1"/>
      <w:marLeft w:val="0"/>
      <w:marRight w:val="0"/>
      <w:marTop w:val="0"/>
      <w:marBottom w:val="0"/>
      <w:divBdr>
        <w:top w:val="none" w:sz="0" w:space="0" w:color="auto"/>
        <w:left w:val="none" w:sz="0" w:space="0" w:color="auto"/>
        <w:bottom w:val="none" w:sz="0" w:space="0" w:color="auto"/>
        <w:right w:val="none" w:sz="0" w:space="0" w:color="auto"/>
      </w:divBdr>
    </w:div>
    <w:div w:id="1397625030">
      <w:marLeft w:val="0"/>
      <w:marRight w:val="0"/>
      <w:marTop w:val="0"/>
      <w:marBottom w:val="0"/>
      <w:divBdr>
        <w:top w:val="none" w:sz="0" w:space="0" w:color="auto"/>
        <w:left w:val="none" w:sz="0" w:space="0" w:color="auto"/>
        <w:bottom w:val="none" w:sz="0" w:space="0" w:color="auto"/>
        <w:right w:val="none" w:sz="0" w:space="0" w:color="auto"/>
      </w:divBdr>
    </w:div>
    <w:div w:id="1397625031">
      <w:marLeft w:val="0"/>
      <w:marRight w:val="0"/>
      <w:marTop w:val="0"/>
      <w:marBottom w:val="0"/>
      <w:divBdr>
        <w:top w:val="none" w:sz="0" w:space="0" w:color="auto"/>
        <w:left w:val="none" w:sz="0" w:space="0" w:color="auto"/>
        <w:bottom w:val="none" w:sz="0" w:space="0" w:color="auto"/>
        <w:right w:val="none" w:sz="0" w:space="0" w:color="auto"/>
      </w:divBdr>
    </w:div>
    <w:div w:id="1397625032">
      <w:marLeft w:val="0"/>
      <w:marRight w:val="0"/>
      <w:marTop w:val="0"/>
      <w:marBottom w:val="0"/>
      <w:divBdr>
        <w:top w:val="none" w:sz="0" w:space="0" w:color="auto"/>
        <w:left w:val="none" w:sz="0" w:space="0" w:color="auto"/>
        <w:bottom w:val="none" w:sz="0" w:space="0" w:color="auto"/>
        <w:right w:val="none" w:sz="0" w:space="0" w:color="auto"/>
      </w:divBdr>
    </w:div>
    <w:div w:id="1397625033">
      <w:marLeft w:val="0"/>
      <w:marRight w:val="0"/>
      <w:marTop w:val="0"/>
      <w:marBottom w:val="0"/>
      <w:divBdr>
        <w:top w:val="none" w:sz="0" w:space="0" w:color="auto"/>
        <w:left w:val="none" w:sz="0" w:space="0" w:color="auto"/>
        <w:bottom w:val="none" w:sz="0" w:space="0" w:color="auto"/>
        <w:right w:val="none" w:sz="0" w:space="0" w:color="auto"/>
      </w:divBdr>
    </w:div>
    <w:div w:id="1397625034">
      <w:marLeft w:val="0"/>
      <w:marRight w:val="0"/>
      <w:marTop w:val="0"/>
      <w:marBottom w:val="0"/>
      <w:divBdr>
        <w:top w:val="none" w:sz="0" w:space="0" w:color="auto"/>
        <w:left w:val="none" w:sz="0" w:space="0" w:color="auto"/>
        <w:bottom w:val="none" w:sz="0" w:space="0" w:color="auto"/>
        <w:right w:val="none" w:sz="0" w:space="0" w:color="auto"/>
      </w:divBdr>
    </w:div>
    <w:div w:id="1397625035">
      <w:marLeft w:val="0"/>
      <w:marRight w:val="0"/>
      <w:marTop w:val="0"/>
      <w:marBottom w:val="0"/>
      <w:divBdr>
        <w:top w:val="none" w:sz="0" w:space="0" w:color="auto"/>
        <w:left w:val="none" w:sz="0" w:space="0" w:color="auto"/>
        <w:bottom w:val="none" w:sz="0" w:space="0" w:color="auto"/>
        <w:right w:val="none" w:sz="0" w:space="0" w:color="auto"/>
      </w:divBdr>
    </w:div>
    <w:div w:id="1397625036">
      <w:marLeft w:val="0"/>
      <w:marRight w:val="0"/>
      <w:marTop w:val="0"/>
      <w:marBottom w:val="0"/>
      <w:divBdr>
        <w:top w:val="none" w:sz="0" w:space="0" w:color="auto"/>
        <w:left w:val="none" w:sz="0" w:space="0" w:color="auto"/>
        <w:bottom w:val="none" w:sz="0" w:space="0" w:color="auto"/>
        <w:right w:val="none" w:sz="0" w:space="0" w:color="auto"/>
      </w:divBdr>
    </w:div>
    <w:div w:id="1397625037">
      <w:marLeft w:val="0"/>
      <w:marRight w:val="0"/>
      <w:marTop w:val="0"/>
      <w:marBottom w:val="0"/>
      <w:divBdr>
        <w:top w:val="none" w:sz="0" w:space="0" w:color="auto"/>
        <w:left w:val="none" w:sz="0" w:space="0" w:color="auto"/>
        <w:bottom w:val="none" w:sz="0" w:space="0" w:color="auto"/>
        <w:right w:val="none" w:sz="0" w:space="0" w:color="auto"/>
      </w:divBdr>
    </w:div>
    <w:div w:id="1397625039">
      <w:marLeft w:val="0"/>
      <w:marRight w:val="0"/>
      <w:marTop w:val="0"/>
      <w:marBottom w:val="0"/>
      <w:divBdr>
        <w:top w:val="none" w:sz="0" w:space="0" w:color="auto"/>
        <w:left w:val="none" w:sz="0" w:space="0" w:color="auto"/>
        <w:bottom w:val="none" w:sz="0" w:space="0" w:color="auto"/>
        <w:right w:val="none" w:sz="0" w:space="0" w:color="auto"/>
      </w:divBdr>
    </w:div>
    <w:div w:id="1397625040">
      <w:marLeft w:val="0"/>
      <w:marRight w:val="0"/>
      <w:marTop w:val="0"/>
      <w:marBottom w:val="0"/>
      <w:divBdr>
        <w:top w:val="none" w:sz="0" w:space="0" w:color="auto"/>
        <w:left w:val="none" w:sz="0" w:space="0" w:color="auto"/>
        <w:bottom w:val="none" w:sz="0" w:space="0" w:color="auto"/>
        <w:right w:val="none" w:sz="0" w:space="0" w:color="auto"/>
      </w:divBdr>
    </w:div>
    <w:div w:id="1397625041">
      <w:marLeft w:val="0"/>
      <w:marRight w:val="0"/>
      <w:marTop w:val="0"/>
      <w:marBottom w:val="0"/>
      <w:divBdr>
        <w:top w:val="none" w:sz="0" w:space="0" w:color="auto"/>
        <w:left w:val="none" w:sz="0" w:space="0" w:color="auto"/>
        <w:bottom w:val="none" w:sz="0" w:space="0" w:color="auto"/>
        <w:right w:val="none" w:sz="0" w:space="0" w:color="auto"/>
      </w:divBdr>
    </w:div>
    <w:div w:id="1397625042">
      <w:marLeft w:val="0"/>
      <w:marRight w:val="0"/>
      <w:marTop w:val="0"/>
      <w:marBottom w:val="0"/>
      <w:divBdr>
        <w:top w:val="none" w:sz="0" w:space="0" w:color="auto"/>
        <w:left w:val="none" w:sz="0" w:space="0" w:color="auto"/>
        <w:bottom w:val="none" w:sz="0" w:space="0" w:color="auto"/>
        <w:right w:val="none" w:sz="0" w:space="0" w:color="auto"/>
      </w:divBdr>
    </w:div>
    <w:div w:id="1397625043">
      <w:marLeft w:val="0"/>
      <w:marRight w:val="0"/>
      <w:marTop w:val="0"/>
      <w:marBottom w:val="0"/>
      <w:divBdr>
        <w:top w:val="none" w:sz="0" w:space="0" w:color="auto"/>
        <w:left w:val="none" w:sz="0" w:space="0" w:color="auto"/>
        <w:bottom w:val="none" w:sz="0" w:space="0" w:color="auto"/>
        <w:right w:val="none" w:sz="0" w:space="0" w:color="auto"/>
      </w:divBdr>
    </w:div>
    <w:div w:id="1397625044">
      <w:marLeft w:val="0"/>
      <w:marRight w:val="0"/>
      <w:marTop w:val="0"/>
      <w:marBottom w:val="0"/>
      <w:divBdr>
        <w:top w:val="none" w:sz="0" w:space="0" w:color="auto"/>
        <w:left w:val="none" w:sz="0" w:space="0" w:color="auto"/>
        <w:bottom w:val="none" w:sz="0" w:space="0" w:color="auto"/>
        <w:right w:val="none" w:sz="0" w:space="0" w:color="auto"/>
      </w:divBdr>
    </w:div>
    <w:div w:id="1397625045">
      <w:marLeft w:val="0"/>
      <w:marRight w:val="0"/>
      <w:marTop w:val="0"/>
      <w:marBottom w:val="0"/>
      <w:divBdr>
        <w:top w:val="none" w:sz="0" w:space="0" w:color="auto"/>
        <w:left w:val="none" w:sz="0" w:space="0" w:color="auto"/>
        <w:bottom w:val="none" w:sz="0" w:space="0" w:color="auto"/>
        <w:right w:val="none" w:sz="0" w:space="0" w:color="auto"/>
      </w:divBdr>
      <w:divsChild>
        <w:div w:id="1397625047">
          <w:marLeft w:val="0"/>
          <w:marRight w:val="0"/>
          <w:marTop w:val="0"/>
          <w:marBottom w:val="0"/>
          <w:divBdr>
            <w:top w:val="none" w:sz="0" w:space="0" w:color="auto"/>
            <w:left w:val="none" w:sz="0" w:space="0" w:color="auto"/>
            <w:bottom w:val="none" w:sz="0" w:space="0" w:color="auto"/>
            <w:right w:val="none" w:sz="0" w:space="0" w:color="auto"/>
          </w:divBdr>
          <w:divsChild>
            <w:div w:id="1397625038">
              <w:marLeft w:val="0"/>
              <w:marRight w:val="0"/>
              <w:marTop w:val="0"/>
              <w:marBottom w:val="0"/>
              <w:divBdr>
                <w:top w:val="none" w:sz="0" w:space="0" w:color="auto"/>
                <w:left w:val="none" w:sz="0" w:space="0" w:color="auto"/>
                <w:bottom w:val="none" w:sz="0" w:space="0" w:color="auto"/>
                <w:right w:val="none" w:sz="0" w:space="0" w:color="auto"/>
              </w:divBdr>
              <w:divsChild>
                <w:div w:id="1397625053">
                  <w:marLeft w:val="1080"/>
                  <w:marRight w:val="0"/>
                  <w:marTop w:val="0"/>
                  <w:marBottom w:val="101"/>
                  <w:divBdr>
                    <w:top w:val="none" w:sz="0" w:space="0" w:color="auto"/>
                    <w:left w:val="none" w:sz="0" w:space="0" w:color="auto"/>
                    <w:bottom w:val="none" w:sz="0" w:space="0" w:color="auto"/>
                    <w:right w:val="none" w:sz="0" w:space="0" w:color="auto"/>
                  </w:divBdr>
                </w:div>
                <w:div w:id="1397625060">
                  <w:marLeft w:val="720"/>
                  <w:marRight w:val="0"/>
                  <w:marTop w:val="0"/>
                  <w:marBottom w:val="101"/>
                  <w:divBdr>
                    <w:top w:val="none" w:sz="0" w:space="0" w:color="auto"/>
                    <w:left w:val="none" w:sz="0" w:space="0" w:color="auto"/>
                    <w:bottom w:val="none" w:sz="0" w:space="0" w:color="auto"/>
                    <w:right w:val="none" w:sz="0" w:space="0" w:color="auto"/>
                  </w:divBdr>
                </w:div>
                <w:div w:id="1397625070">
                  <w:marLeft w:val="108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397625046">
      <w:marLeft w:val="0"/>
      <w:marRight w:val="0"/>
      <w:marTop w:val="0"/>
      <w:marBottom w:val="0"/>
      <w:divBdr>
        <w:top w:val="none" w:sz="0" w:space="0" w:color="auto"/>
        <w:left w:val="none" w:sz="0" w:space="0" w:color="auto"/>
        <w:bottom w:val="none" w:sz="0" w:space="0" w:color="auto"/>
        <w:right w:val="none" w:sz="0" w:space="0" w:color="auto"/>
      </w:divBdr>
    </w:div>
    <w:div w:id="1397625048">
      <w:marLeft w:val="0"/>
      <w:marRight w:val="0"/>
      <w:marTop w:val="0"/>
      <w:marBottom w:val="0"/>
      <w:divBdr>
        <w:top w:val="none" w:sz="0" w:space="0" w:color="auto"/>
        <w:left w:val="none" w:sz="0" w:space="0" w:color="auto"/>
        <w:bottom w:val="none" w:sz="0" w:space="0" w:color="auto"/>
        <w:right w:val="none" w:sz="0" w:space="0" w:color="auto"/>
      </w:divBdr>
    </w:div>
    <w:div w:id="1397625049">
      <w:marLeft w:val="0"/>
      <w:marRight w:val="0"/>
      <w:marTop w:val="0"/>
      <w:marBottom w:val="0"/>
      <w:divBdr>
        <w:top w:val="none" w:sz="0" w:space="0" w:color="auto"/>
        <w:left w:val="none" w:sz="0" w:space="0" w:color="auto"/>
        <w:bottom w:val="none" w:sz="0" w:space="0" w:color="auto"/>
        <w:right w:val="none" w:sz="0" w:space="0" w:color="auto"/>
      </w:divBdr>
    </w:div>
    <w:div w:id="1397625050">
      <w:marLeft w:val="0"/>
      <w:marRight w:val="0"/>
      <w:marTop w:val="0"/>
      <w:marBottom w:val="0"/>
      <w:divBdr>
        <w:top w:val="none" w:sz="0" w:space="0" w:color="auto"/>
        <w:left w:val="none" w:sz="0" w:space="0" w:color="auto"/>
        <w:bottom w:val="none" w:sz="0" w:space="0" w:color="auto"/>
        <w:right w:val="none" w:sz="0" w:space="0" w:color="auto"/>
      </w:divBdr>
    </w:div>
    <w:div w:id="1397625051">
      <w:marLeft w:val="0"/>
      <w:marRight w:val="0"/>
      <w:marTop w:val="0"/>
      <w:marBottom w:val="0"/>
      <w:divBdr>
        <w:top w:val="none" w:sz="0" w:space="0" w:color="auto"/>
        <w:left w:val="none" w:sz="0" w:space="0" w:color="auto"/>
        <w:bottom w:val="none" w:sz="0" w:space="0" w:color="auto"/>
        <w:right w:val="none" w:sz="0" w:space="0" w:color="auto"/>
      </w:divBdr>
    </w:div>
    <w:div w:id="1397625052">
      <w:marLeft w:val="0"/>
      <w:marRight w:val="0"/>
      <w:marTop w:val="0"/>
      <w:marBottom w:val="0"/>
      <w:divBdr>
        <w:top w:val="none" w:sz="0" w:space="0" w:color="auto"/>
        <w:left w:val="none" w:sz="0" w:space="0" w:color="auto"/>
        <w:bottom w:val="none" w:sz="0" w:space="0" w:color="auto"/>
        <w:right w:val="none" w:sz="0" w:space="0" w:color="auto"/>
      </w:divBdr>
    </w:div>
    <w:div w:id="1397625054">
      <w:marLeft w:val="0"/>
      <w:marRight w:val="0"/>
      <w:marTop w:val="0"/>
      <w:marBottom w:val="0"/>
      <w:divBdr>
        <w:top w:val="none" w:sz="0" w:space="0" w:color="auto"/>
        <w:left w:val="none" w:sz="0" w:space="0" w:color="auto"/>
        <w:bottom w:val="none" w:sz="0" w:space="0" w:color="auto"/>
        <w:right w:val="none" w:sz="0" w:space="0" w:color="auto"/>
      </w:divBdr>
    </w:div>
    <w:div w:id="1397625055">
      <w:marLeft w:val="0"/>
      <w:marRight w:val="0"/>
      <w:marTop w:val="0"/>
      <w:marBottom w:val="0"/>
      <w:divBdr>
        <w:top w:val="none" w:sz="0" w:space="0" w:color="auto"/>
        <w:left w:val="none" w:sz="0" w:space="0" w:color="auto"/>
        <w:bottom w:val="none" w:sz="0" w:space="0" w:color="auto"/>
        <w:right w:val="none" w:sz="0" w:space="0" w:color="auto"/>
      </w:divBdr>
    </w:div>
    <w:div w:id="1397625056">
      <w:marLeft w:val="0"/>
      <w:marRight w:val="0"/>
      <w:marTop w:val="0"/>
      <w:marBottom w:val="0"/>
      <w:divBdr>
        <w:top w:val="none" w:sz="0" w:space="0" w:color="auto"/>
        <w:left w:val="none" w:sz="0" w:space="0" w:color="auto"/>
        <w:bottom w:val="none" w:sz="0" w:space="0" w:color="auto"/>
        <w:right w:val="none" w:sz="0" w:space="0" w:color="auto"/>
      </w:divBdr>
    </w:div>
    <w:div w:id="1397625057">
      <w:marLeft w:val="0"/>
      <w:marRight w:val="0"/>
      <w:marTop w:val="0"/>
      <w:marBottom w:val="0"/>
      <w:divBdr>
        <w:top w:val="none" w:sz="0" w:space="0" w:color="auto"/>
        <w:left w:val="none" w:sz="0" w:space="0" w:color="auto"/>
        <w:bottom w:val="none" w:sz="0" w:space="0" w:color="auto"/>
        <w:right w:val="none" w:sz="0" w:space="0" w:color="auto"/>
      </w:divBdr>
    </w:div>
    <w:div w:id="1397625058">
      <w:marLeft w:val="0"/>
      <w:marRight w:val="0"/>
      <w:marTop w:val="0"/>
      <w:marBottom w:val="0"/>
      <w:divBdr>
        <w:top w:val="none" w:sz="0" w:space="0" w:color="auto"/>
        <w:left w:val="none" w:sz="0" w:space="0" w:color="auto"/>
        <w:bottom w:val="none" w:sz="0" w:space="0" w:color="auto"/>
        <w:right w:val="none" w:sz="0" w:space="0" w:color="auto"/>
      </w:divBdr>
    </w:div>
    <w:div w:id="1397625059">
      <w:marLeft w:val="0"/>
      <w:marRight w:val="0"/>
      <w:marTop w:val="0"/>
      <w:marBottom w:val="0"/>
      <w:divBdr>
        <w:top w:val="none" w:sz="0" w:space="0" w:color="auto"/>
        <w:left w:val="none" w:sz="0" w:space="0" w:color="auto"/>
        <w:bottom w:val="none" w:sz="0" w:space="0" w:color="auto"/>
        <w:right w:val="none" w:sz="0" w:space="0" w:color="auto"/>
      </w:divBdr>
    </w:div>
    <w:div w:id="1397625061">
      <w:marLeft w:val="0"/>
      <w:marRight w:val="0"/>
      <w:marTop w:val="0"/>
      <w:marBottom w:val="0"/>
      <w:divBdr>
        <w:top w:val="none" w:sz="0" w:space="0" w:color="auto"/>
        <w:left w:val="none" w:sz="0" w:space="0" w:color="auto"/>
        <w:bottom w:val="none" w:sz="0" w:space="0" w:color="auto"/>
        <w:right w:val="none" w:sz="0" w:space="0" w:color="auto"/>
      </w:divBdr>
    </w:div>
    <w:div w:id="1397625062">
      <w:marLeft w:val="0"/>
      <w:marRight w:val="0"/>
      <w:marTop w:val="0"/>
      <w:marBottom w:val="0"/>
      <w:divBdr>
        <w:top w:val="none" w:sz="0" w:space="0" w:color="auto"/>
        <w:left w:val="none" w:sz="0" w:space="0" w:color="auto"/>
        <w:bottom w:val="none" w:sz="0" w:space="0" w:color="auto"/>
        <w:right w:val="none" w:sz="0" w:space="0" w:color="auto"/>
      </w:divBdr>
    </w:div>
    <w:div w:id="1397625063">
      <w:marLeft w:val="0"/>
      <w:marRight w:val="0"/>
      <w:marTop w:val="0"/>
      <w:marBottom w:val="0"/>
      <w:divBdr>
        <w:top w:val="none" w:sz="0" w:space="0" w:color="auto"/>
        <w:left w:val="none" w:sz="0" w:space="0" w:color="auto"/>
        <w:bottom w:val="none" w:sz="0" w:space="0" w:color="auto"/>
        <w:right w:val="none" w:sz="0" w:space="0" w:color="auto"/>
      </w:divBdr>
    </w:div>
    <w:div w:id="1397625064">
      <w:marLeft w:val="0"/>
      <w:marRight w:val="0"/>
      <w:marTop w:val="0"/>
      <w:marBottom w:val="0"/>
      <w:divBdr>
        <w:top w:val="none" w:sz="0" w:space="0" w:color="auto"/>
        <w:left w:val="none" w:sz="0" w:space="0" w:color="auto"/>
        <w:bottom w:val="none" w:sz="0" w:space="0" w:color="auto"/>
        <w:right w:val="none" w:sz="0" w:space="0" w:color="auto"/>
      </w:divBdr>
    </w:div>
    <w:div w:id="1397625065">
      <w:marLeft w:val="0"/>
      <w:marRight w:val="0"/>
      <w:marTop w:val="0"/>
      <w:marBottom w:val="0"/>
      <w:divBdr>
        <w:top w:val="none" w:sz="0" w:space="0" w:color="auto"/>
        <w:left w:val="none" w:sz="0" w:space="0" w:color="auto"/>
        <w:bottom w:val="none" w:sz="0" w:space="0" w:color="auto"/>
        <w:right w:val="none" w:sz="0" w:space="0" w:color="auto"/>
      </w:divBdr>
    </w:div>
    <w:div w:id="1397625066">
      <w:marLeft w:val="0"/>
      <w:marRight w:val="0"/>
      <w:marTop w:val="0"/>
      <w:marBottom w:val="0"/>
      <w:divBdr>
        <w:top w:val="none" w:sz="0" w:space="0" w:color="auto"/>
        <w:left w:val="none" w:sz="0" w:space="0" w:color="auto"/>
        <w:bottom w:val="none" w:sz="0" w:space="0" w:color="auto"/>
        <w:right w:val="none" w:sz="0" w:space="0" w:color="auto"/>
      </w:divBdr>
    </w:div>
    <w:div w:id="1397625067">
      <w:marLeft w:val="0"/>
      <w:marRight w:val="0"/>
      <w:marTop w:val="0"/>
      <w:marBottom w:val="0"/>
      <w:divBdr>
        <w:top w:val="none" w:sz="0" w:space="0" w:color="auto"/>
        <w:left w:val="none" w:sz="0" w:space="0" w:color="auto"/>
        <w:bottom w:val="none" w:sz="0" w:space="0" w:color="auto"/>
        <w:right w:val="none" w:sz="0" w:space="0" w:color="auto"/>
      </w:divBdr>
    </w:div>
    <w:div w:id="1397625068">
      <w:marLeft w:val="0"/>
      <w:marRight w:val="0"/>
      <w:marTop w:val="0"/>
      <w:marBottom w:val="0"/>
      <w:divBdr>
        <w:top w:val="none" w:sz="0" w:space="0" w:color="auto"/>
        <w:left w:val="none" w:sz="0" w:space="0" w:color="auto"/>
        <w:bottom w:val="none" w:sz="0" w:space="0" w:color="auto"/>
        <w:right w:val="none" w:sz="0" w:space="0" w:color="auto"/>
      </w:divBdr>
    </w:div>
    <w:div w:id="1397625069">
      <w:marLeft w:val="0"/>
      <w:marRight w:val="0"/>
      <w:marTop w:val="0"/>
      <w:marBottom w:val="0"/>
      <w:divBdr>
        <w:top w:val="none" w:sz="0" w:space="0" w:color="auto"/>
        <w:left w:val="none" w:sz="0" w:space="0" w:color="auto"/>
        <w:bottom w:val="none" w:sz="0" w:space="0" w:color="auto"/>
        <w:right w:val="none" w:sz="0" w:space="0" w:color="auto"/>
      </w:divBdr>
    </w:div>
    <w:div w:id="1397625071">
      <w:marLeft w:val="0"/>
      <w:marRight w:val="0"/>
      <w:marTop w:val="0"/>
      <w:marBottom w:val="0"/>
      <w:divBdr>
        <w:top w:val="none" w:sz="0" w:space="0" w:color="auto"/>
        <w:left w:val="none" w:sz="0" w:space="0" w:color="auto"/>
        <w:bottom w:val="none" w:sz="0" w:space="0" w:color="auto"/>
        <w:right w:val="none" w:sz="0" w:space="0" w:color="auto"/>
      </w:divBdr>
    </w:div>
    <w:div w:id="1397625072">
      <w:marLeft w:val="0"/>
      <w:marRight w:val="0"/>
      <w:marTop w:val="0"/>
      <w:marBottom w:val="0"/>
      <w:divBdr>
        <w:top w:val="none" w:sz="0" w:space="0" w:color="auto"/>
        <w:left w:val="none" w:sz="0" w:space="0" w:color="auto"/>
        <w:bottom w:val="none" w:sz="0" w:space="0" w:color="auto"/>
        <w:right w:val="none" w:sz="0" w:space="0" w:color="auto"/>
      </w:divBdr>
    </w:div>
    <w:div w:id="1397625073">
      <w:marLeft w:val="0"/>
      <w:marRight w:val="0"/>
      <w:marTop w:val="0"/>
      <w:marBottom w:val="0"/>
      <w:divBdr>
        <w:top w:val="none" w:sz="0" w:space="0" w:color="auto"/>
        <w:left w:val="none" w:sz="0" w:space="0" w:color="auto"/>
        <w:bottom w:val="none" w:sz="0" w:space="0" w:color="auto"/>
        <w:right w:val="none" w:sz="0" w:space="0" w:color="auto"/>
      </w:divBdr>
    </w:div>
    <w:div w:id="1397625074">
      <w:marLeft w:val="0"/>
      <w:marRight w:val="0"/>
      <w:marTop w:val="0"/>
      <w:marBottom w:val="0"/>
      <w:divBdr>
        <w:top w:val="none" w:sz="0" w:space="0" w:color="auto"/>
        <w:left w:val="none" w:sz="0" w:space="0" w:color="auto"/>
        <w:bottom w:val="none" w:sz="0" w:space="0" w:color="auto"/>
        <w:right w:val="none" w:sz="0" w:space="0" w:color="auto"/>
      </w:divBdr>
    </w:div>
    <w:div w:id="1397625075">
      <w:marLeft w:val="0"/>
      <w:marRight w:val="0"/>
      <w:marTop w:val="0"/>
      <w:marBottom w:val="0"/>
      <w:divBdr>
        <w:top w:val="none" w:sz="0" w:space="0" w:color="auto"/>
        <w:left w:val="none" w:sz="0" w:space="0" w:color="auto"/>
        <w:bottom w:val="none" w:sz="0" w:space="0" w:color="auto"/>
        <w:right w:val="none" w:sz="0" w:space="0" w:color="auto"/>
      </w:divBdr>
    </w:div>
    <w:div w:id="1397625076">
      <w:marLeft w:val="0"/>
      <w:marRight w:val="0"/>
      <w:marTop w:val="0"/>
      <w:marBottom w:val="0"/>
      <w:divBdr>
        <w:top w:val="none" w:sz="0" w:space="0" w:color="auto"/>
        <w:left w:val="none" w:sz="0" w:space="0" w:color="auto"/>
        <w:bottom w:val="none" w:sz="0" w:space="0" w:color="auto"/>
        <w:right w:val="none" w:sz="0" w:space="0" w:color="auto"/>
      </w:divBdr>
    </w:div>
    <w:div w:id="1397625077">
      <w:marLeft w:val="0"/>
      <w:marRight w:val="0"/>
      <w:marTop w:val="0"/>
      <w:marBottom w:val="0"/>
      <w:divBdr>
        <w:top w:val="none" w:sz="0" w:space="0" w:color="auto"/>
        <w:left w:val="none" w:sz="0" w:space="0" w:color="auto"/>
        <w:bottom w:val="none" w:sz="0" w:space="0" w:color="auto"/>
        <w:right w:val="none" w:sz="0" w:space="0" w:color="auto"/>
      </w:divBdr>
    </w:div>
    <w:div w:id="1397625078">
      <w:marLeft w:val="0"/>
      <w:marRight w:val="0"/>
      <w:marTop w:val="0"/>
      <w:marBottom w:val="0"/>
      <w:divBdr>
        <w:top w:val="none" w:sz="0" w:space="0" w:color="auto"/>
        <w:left w:val="none" w:sz="0" w:space="0" w:color="auto"/>
        <w:bottom w:val="none" w:sz="0" w:space="0" w:color="auto"/>
        <w:right w:val="none" w:sz="0" w:space="0" w:color="auto"/>
      </w:divBdr>
    </w:div>
    <w:div w:id="1397625079">
      <w:marLeft w:val="0"/>
      <w:marRight w:val="0"/>
      <w:marTop w:val="0"/>
      <w:marBottom w:val="0"/>
      <w:divBdr>
        <w:top w:val="none" w:sz="0" w:space="0" w:color="auto"/>
        <w:left w:val="none" w:sz="0" w:space="0" w:color="auto"/>
        <w:bottom w:val="none" w:sz="0" w:space="0" w:color="auto"/>
        <w:right w:val="none" w:sz="0" w:space="0" w:color="auto"/>
      </w:divBdr>
    </w:div>
    <w:div w:id="1397625080">
      <w:marLeft w:val="0"/>
      <w:marRight w:val="0"/>
      <w:marTop w:val="0"/>
      <w:marBottom w:val="0"/>
      <w:divBdr>
        <w:top w:val="none" w:sz="0" w:space="0" w:color="auto"/>
        <w:left w:val="none" w:sz="0" w:space="0" w:color="auto"/>
        <w:bottom w:val="none" w:sz="0" w:space="0" w:color="auto"/>
        <w:right w:val="none" w:sz="0" w:space="0" w:color="auto"/>
      </w:divBdr>
    </w:div>
    <w:div w:id="1397625081">
      <w:marLeft w:val="0"/>
      <w:marRight w:val="0"/>
      <w:marTop w:val="0"/>
      <w:marBottom w:val="0"/>
      <w:divBdr>
        <w:top w:val="none" w:sz="0" w:space="0" w:color="auto"/>
        <w:left w:val="none" w:sz="0" w:space="0" w:color="auto"/>
        <w:bottom w:val="none" w:sz="0" w:space="0" w:color="auto"/>
        <w:right w:val="none" w:sz="0" w:space="0" w:color="auto"/>
      </w:divBdr>
    </w:div>
    <w:div w:id="1397625082">
      <w:marLeft w:val="0"/>
      <w:marRight w:val="0"/>
      <w:marTop w:val="0"/>
      <w:marBottom w:val="0"/>
      <w:divBdr>
        <w:top w:val="none" w:sz="0" w:space="0" w:color="auto"/>
        <w:left w:val="none" w:sz="0" w:space="0" w:color="auto"/>
        <w:bottom w:val="none" w:sz="0" w:space="0" w:color="auto"/>
        <w:right w:val="none" w:sz="0" w:space="0" w:color="auto"/>
      </w:divBdr>
    </w:div>
    <w:div w:id="1397625083">
      <w:marLeft w:val="0"/>
      <w:marRight w:val="0"/>
      <w:marTop w:val="0"/>
      <w:marBottom w:val="0"/>
      <w:divBdr>
        <w:top w:val="none" w:sz="0" w:space="0" w:color="auto"/>
        <w:left w:val="none" w:sz="0" w:space="0" w:color="auto"/>
        <w:bottom w:val="none" w:sz="0" w:space="0" w:color="auto"/>
        <w:right w:val="none" w:sz="0" w:space="0" w:color="auto"/>
      </w:divBdr>
    </w:div>
    <w:div w:id="1397625084">
      <w:marLeft w:val="0"/>
      <w:marRight w:val="0"/>
      <w:marTop w:val="0"/>
      <w:marBottom w:val="0"/>
      <w:divBdr>
        <w:top w:val="none" w:sz="0" w:space="0" w:color="auto"/>
        <w:left w:val="none" w:sz="0" w:space="0" w:color="auto"/>
        <w:bottom w:val="none" w:sz="0" w:space="0" w:color="auto"/>
        <w:right w:val="none" w:sz="0" w:space="0" w:color="auto"/>
      </w:divBdr>
    </w:div>
    <w:div w:id="1397625085">
      <w:marLeft w:val="0"/>
      <w:marRight w:val="0"/>
      <w:marTop w:val="0"/>
      <w:marBottom w:val="0"/>
      <w:divBdr>
        <w:top w:val="none" w:sz="0" w:space="0" w:color="auto"/>
        <w:left w:val="none" w:sz="0" w:space="0" w:color="auto"/>
        <w:bottom w:val="none" w:sz="0" w:space="0" w:color="auto"/>
        <w:right w:val="none" w:sz="0" w:space="0" w:color="auto"/>
      </w:divBdr>
    </w:div>
    <w:div w:id="1406223198">
      <w:bodyDiv w:val="1"/>
      <w:marLeft w:val="0"/>
      <w:marRight w:val="0"/>
      <w:marTop w:val="0"/>
      <w:marBottom w:val="0"/>
      <w:divBdr>
        <w:top w:val="none" w:sz="0" w:space="0" w:color="auto"/>
        <w:left w:val="none" w:sz="0" w:space="0" w:color="auto"/>
        <w:bottom w:val="none" w:sz="0" w:space="0" w:color="auto"/>
        <w:right w:val="none" w:sz="0" w:space="0" w:color="auto"/>
      </w:divBdr>
    </w:div>
    <w:div w:id="1499080075">
      <w:bodyDiv w:val="1"/>
      <w:marLeft w:val="0"/>
      <w:marRight w:val="0"/>
      <w:marTop w:val="0"/>
      <w:marBottom w:val="0"/>
      <w:divBdr>
        <w:top w:val="none" w:sz="0" w:space="0" w:color="auto"/>
        <w:left w:val="none" w:sz="0" w:space="0" w:color="auto"/>
        <w:bottom w:val="none" w:sz="0" w:space="0" w:color="auto"/>
        <w:right w:val="none" w:sz="0" w:space="0" w:color="auto"/>
      </w:divBdr>
    </w:div>
    <w:div w:id="1670715963">
      <w:bodyDiv w:val="1"/>
      <w:marLeft w:val="0"/>
      <w:marRight w:val="0"/>
      <w:marTop w:val="0"/>
      <w:marBottom w:val="0"/>
      <w:divBdr>
        <w:top w:val="none" w:sz="0" w:space="0" w:color="auto"/>
        <w:left w:val="none" w:sz="0" w:space="0" w:color="auto"/>
        <w:bottom w:val="none" w:sz="0" w:space="0" w:color="auto"/>
        <w:right w:val="none" w:sz="0" w:space="0" w:color="auto"/>
      </w:divBdr>
    </w:div>
    <w:div w:id="1673993231">
      <w:bodyDiv w:val="1"/>
      <w:marLeft w:val="0"/>
      <w:marRight w:val="0"/>
      <w:marTop w:val="0"/>
      <w:marBottom w:val="0"/>
      <w:divBdr>
        <w:top w:val="none" w:sz="0" w:space="0" w:color="auto"/>
        <w:left w:val="none" w:sz="0" w:space="0" w:color="auto"/>
        <w:bottom w:val="none" w:sz="0" w:space="0" w:color="auto"/>
        <w:right w:val="none" w:sz="0" w:space="0" w:color="auto"/>
      </w:divBdr>
    </w:div>
    <w:div w:id="1829706581">
      <w:bodyDiv w:val="1"/>
      <w:marLeft w:val="0"/>
      <w:marRight w:val="0"/>
      <w:marTop w:val="0"/>
      <w:marBottom w:val="0"/>
      <w:divBdr>
        <w:top w:val="none" w:sz="0" w:space="0" w:color="auto"/>
        <w:left w:val="none" w:sz="0" w:space="0" w:color="auto"/>
        <w:bottom w:val="none" w:sz="0" w:space="0" w:color="auto"/>
        <w:right w:val="none" w:sz="0" w:space="0" w:color="auto"/>
      </w:divBdr>
    </w:div>
    <w:div w:id="1857765386">
      <w:bodyDiv w:val="1"/>
      <w:marLeft w:val="0"/>
      <w:marRight w:val="0"/>
      <w:marTop w:val="0"/>
      <w:marBottom w:val="0"/>
      <w:divBdr>
        <w:top w:val="none" w:sz="0" w:space="0" w:color="auto"/>
        <w:left w:val="none" w:sz="0" w:space="0" w:color="auto"/>
        <w:bottom w:val="none" w:sz="0" w:space="0" w:color="auto"/>
        <w:right w:val="none" w:sz="0" w:space="0" w:color="auto"/>
      </w:divBdr>
    </w:div>
    <w:div w:id="190179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egobierno.gob.mx/calculadora"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mailto:compranet@funcionpublica.gob.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AI.IMSS.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B8CEF-5FED-4A8D-BDC3-A79C13D25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28781</Words>
  <Characters>158296</Characters>
  <Application>Microsoft Office Word</Application>
  <DocSecurity>0</DocSecurity>
  <Lines>1319</Lines>
  <Paragraphs>373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186704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Nancy Lizbeth Ortiz Cordero</cp:lastModifiedBy>
  <cp:revision>5</cp:revision>
  <cp:lastPrinted>2015-06-03T00:28:00Z</cp:lastPrinted>
  <dcterms:created xsi:type="dcterms:W3CDTF">2015-06-05T01:49:00Z</dcterms:created>
  <dcterms:modified xsi:type="dcterms:W3CDTF">2015-06-05T02:24:00Z</dcterms:modified>
</cp:coreProperties>
</file>