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486CF954" w14:textId="61691AC5" w:rsidR="00226289" w:rsidRDefault="00226289" w:rsidP="00655212">
      <w:pPr>
        <w:keepNext/>
        <w:widowControl w:val="0"/>
        <w:tabs>
          <w:tab w:val="num" w:pos="0"/>
        </w:tabs>
        <w:suppressAutoHyphens/>
        <w:spacing w:after="0" w:line="240" w:lineRule="auto"/>
        <w:ind w:left="432" w:hanging="432"/>
        <w:jc w:val="center"/>
        <w:outlineLvl w:val="0"/>
        <w:rPr>
          <w:rFonts w:ascii="Arial" w:hAnsi="Arial" w:cs="Arial"/>
          <w:b/>
          <w:bCs/>
          <w:kern w:val="1"/>
          <w:sz w:val="20"/>
          <w:szCs w:val="20"/>
          <w:lang w:val="es-ES_tradnl" w:eastAsia="ar-SA"/>
        </w:rPr>
      </w:pPr>
      <w:bookmarkStart w:id="0" w:name="_GoBack"/>
      <w:bookmarkEnd w:id="0"/>
      <w:r w:rsidRPr="00573053">
        <w:rPr>
          <w:rFonts w:ascii="Arial" w:hAnsi="Arial" w:cs="Arial"/>
          <w:b/>
          <w:bCs/>
          <w:kern w:val="1"/>
          <w:sz w:val="20"/>
          <w:szCs w:val="20"/>
          <w:lang w:val="es-ES_tradnl" w:eastAsia="ar-SA"/>
        </w:rPr>
        <w:t>ANEXO 1</w:t>
      </w:r>
    </w:p>
    <w:p w14:paraId="1A8D3FAE" w14:textId="77777777" w:rsidR="00C706AA" w:rsidRPr="00573053" w:rsidRDefault="00C706AA" w:rsidP="00655212">
      <w:pPr>
        <w:keepNext/>
        <w:widowControl w:val="0"/>
        <w:tabs>
          <w:tab w:val="num" w:pos="0"/>
        </w:tabs>
        <w:suppressAutoHyphens/>
        <w:spacing w:after="0" w:line="240" w:lineRule="auto"/>
        <w:ind w:left="432" w:hanging="432"/>
        <w:jc w:val="center"/>
        <w:outlineLvl w:val="0"/>
        <w:rPr>
          <w:rFonts w:ascii="Arial" w:hAnsi="Arial" w:cs="Arial"/>
          <w:b/>
          <w:bCs/>
          <w:kern w:val="1"/>
          <w:sz w:val="20"/>
          <w:szCs w:val="20"/>
          <w:lang w:val="es-ES_tradnl" w:eastAsia="ar-SA"/>
        </w:rPr>
      </w:pPr>
    </w:p>
    <w:p w14:paraId="17A5F072" w14:textId="77777777" w:rsidR="00226289" w:rsidRDefault="00226289" w:rsidP="00226289">
      <w:pPr>
        <w:keepNext/>
        <w:widowControl w:val="0"/>
        <w:tabs>
          <w:tab w:val="num" w:pos="0"/>
        </w:tabs>
        <w:suppressAutoHyphens/>
        <w:spacing w:after="0" w:line="240" w:lineRule="auto"/>
        <w:ind w:left="432" w:hanging="432"/>
        <w:jc w:val="center"/>
        <w:outlineLvl w:val="0"/>
        <w:rPr>
          <w:rFonts w:ascii="Arial" w:hAnsi="Arial" w:cs="Arial"/>
          <w:b/>
          <w:bCs/>
          <w:kern w:val="1"/>
          <w:sz w:val="20"/>
          <w:szCs w:val="20"/>
          <w:lang w:val="es-ES_tradnl" w:eastAsia="ar-SA"/>
        </w:rPr>
      </w:pPr>
      <w:r w:rsidRPr="00573053">
        <w:rPr>
          <w:rFonts w:ascii="Arial" w:hAnsi="Arial" w:cs="Arial"/>
          <w:b/>
          <w:bCs/>
          <w:kern w:val="1"/>
          <w:sz w:val="20"/>
          <w:szCs w:val="20"/>
          <w:lang w:val="es-ES_tradnl" w:eastAsia="ar-SA"/>
        </w:rPr>
        <w:t>ANEXO TÉCNICO</w:t>
      </w:r>
    </w:p>
    <w:p w14:paraId="40C0E4CB" w14:textId="77777777" w:rsidR="00B9205D" w:rsidRPr="00573053" w:rsidRDefault="00B9205D" w:rsidP="00226289">
      <w:pPr>
        <w:keepNext/>
        <w:widowControl w:val="0"/>
        <w:tabs>
          <w:tab w:val="num" w:pos="0"/>
        </w:tabs>
        <w:suppressAutoHyphens/>
        <w:spacing w:after="0" w:line="240" w:lineRule="auto"/>
        <w:ind w:left="432" w:hanging="432"/>
        <w:jc w:val="center"/>
        <w:outlineLvl w:val="0"/>
        <w:rPr>
          <w:rFonts w:ascii="Arial" w:hAnsi="Arial" w:cs="Arial"/>
          <w:b/>
          <w:bCs/>
          <w:kern w:val="1"/>
          <w:sz w:val="20"/>
          <w:szCs w:val="20"/>
          <w:lang w:val="es-ES_tradnl" w:eastAsia="ar-SA"/>
        </w:rPr>
      </w:pPr>
    </w:p>
    <w:p w14:paraId="08040825" w14:textId="660D3BEF" w:rsidR="00226289" w:rsidRPr="006C351F" w:rsidRDefault="00226289" w:rsidP="00655212">
      <w:pPr>
        <w:pStyle w:val="Prrafodelista"/>
        <w:keepNext/>
        <w:widowControl w:val="0"/>
        <w:numPr>
          <w:ilvl w:val="0"/>
          <w:numId w:val="26"/>
        </w:numPr>
        <w:tabs>
          <w:tab w:val="num" w:pos="0"/>
          <w:tab w:val="left" w:pos="284"/>
        </w:tabs>
        <w:suppressAutoHyphens/>
        <w:ind w:left="0" w:firstLine="0"/>
        <w:contextualSpacing/>
        <w:jc w:val="both"/>
        <w:outlineLvl w:val="0"/>
        <w:rPr>
          <w:rFonts w:ascii="Arial" w:hAnsi="Arial" w:cs="Arial"/>
          <w:b/>
          <w:bCs/>
          <w:kern w:val="1"/>
          <w:sz w:val="20"/>
          <w:szCs w:val="20"/>
          <w:lang w:val="es-ES_tradnl" w:eastAsia="ar-SA"/>
        </w:rPr>
      </w:pPr>
      <w:r w:rsidRPr="00573053">
        <w:rPr>
          <w:rFonts w:ascii="Arial" w:hAnsi="Arial" w:cs="Arial"/>
          <w:b/>
          <w:bCs/>
          <w:color w:val="000000"/>
          <w:sz w:val="20"/>
          <w:szCs w:val="20"/>
          <w:lang w:val="es-ES_tradnl" w:eastAsia="ar-SA"/>
        </w:rPr>
        <w:t xml:space="preserve">Objeto de la contratación: </w:t>
      </w:r>
    </w:p>
    <w:p w14:paraId="204A9F12" w14:textId="77777777" w:rsidR="005124AF" w:rsidRDefault="005124AF" w:rsidP="006C351F">
      <w:pPr>
        <w:spacing w:after="0" w:line="240" w:lineRule="auto"/>
        <w:ind w:right="-141"/>
        <w:jc w:val="both"/>
        <w:rPr>
          <w:rFonts w:ascii="Arial" w:hAnsi="Arial" w:cs="Arial"/>
          <w:sz w:val="20"/>
          <w:szCs w:val="20"/>
        </w:rPr>
      </w:pPr>
    </w:p>
    <w:p w14:paraId="64A59DB3" w14:textId="70142E26" w:rsidR="006C351F" w:rsidRDefault="006C351F" w:rsidP="006C351F">
      <w:pPr>
        <w:spacing w:after="0" w:line="240" w:lineRule="auto"/>
        <w:ind w:right="-141"/>
        <w:jc w:val="both"/>
        <w:rPr>
          <w:rFonts w:ascii="Arial" w:eastAsia="Times New Roman" w:hAnsi="Arial" w:cs="Arial"/>
          <w:sz w:val="20"/>
          <w:szCs w:val="20"/>
          <w:lang w:val="es-ES" w:eastAsia="ar-SA"/>
        </w:rPr>
      </w:pPr>
      <w:r w:rsidRPr="006C351F">
        <w:rPr>
          <w:rFonts w:ascii="Arial" w:hAnsi="Arial" w:cs="Arial"/>
          <w:sz w:val="20"/>
          <w:szCs w:val="20"/>
        </w:rPr>
        <w:t xml:space="preserve">La presente convocatoria es para la </w:t>
      </w:r>
      <w:r w:rsidRPr="006C351F">
        <w:rPr>
          <w:rFonts w:ascii="Arial" w:eastAsia="Times New Roman" w:hAnsi="Arial" w:cs="Arial"/>
          <w:sz w:val="20"/>
          <w:szCs w:val="20"/>
          <w:shd w:val="clear" w:color="auto" w:fill="FFFFFF" w:themeFill="background1"/>
          <w:lang w:val="es-ES" w:eastAsia="ar-SA"/>
        </w:rPr>
        <w:t>adquisición de</w:t>
      </w:r>
      <w:r w:rsidRPr="006C351F">
        <w:rPr>
          <w:rFonts w:ascii="Arial" w:hAnsi="Arial" w:cs="Arial"/>
          <w:sz w:val="20"/>
          <w:szCs w:val="20"/>
          <w:shd w:val="clear" w:color="auto" w:fill="FFFFFF" w:themeFill="background1"/>
        </w:rPr>
        <w:t xml:space="preserve"> </w:t>
      </w:r>
      <w:r w:rsidR="00F97CAC">
        <w:rPr>
          <w:rFonts w:ascii="Arial" w:hAnsi="Arial" w:cs="Arial"/>
          <w:sz w:val="20"/>
          <w:szCs w:val="20"/>
          <w:shd w:val="clear" w:color="auto" w:fill="FFFFFF" w:themeFill="background1"/>
        </w:rPr>
        <w:t>m</w:t>
      </w:r>
      <w:r w:rsidRPr="00584E1B">
        <w:rPr>
          <w:rFonts w:ascii="Arial" w:hAnsi="Arial" w:cs="Arial"/>
          <w:sz w:val="20"/>
          <w:szCs w:val="20"/>
          <w:lang w:val="es-ES_tradnl"/>
        </w:rPr>
        <w:t xml:space="preserve">aterial </w:t>
      </w:r>
      <w:r w:rsidR="00F97CAC">
        <w:rPr>
          <w:rFonts w:ascii="Arial" w:hAnsi="Arial" w:cs="Arial"/>
          <w:sz w:val="20"/>
          <w:szCs w:val="20"/>
          <w:lang w:val="es-ES_tradnl"/>
        </w:rPr>
        <w:t>d</w:t>
      </w:r>
      <w:r w:rsidRPr="00584E1B">
        <w:rPr>
          <w:rFonts w:ascii="Arial" w:hAnsi="Arial" w:cs="Arial"/>
          <w:sz w:val="20"/>
          <w:szCs w:val="20"/>
          <w:lang w:val="es-ES_tradnl"/>
        </w:rPr>
        <w:t>eportivo para el Programa de Operación de Ligas y Clubes Oficiales IMSS-CONADE</w:t>
      </w:r>
      <w:r w:rsidRPr="00584E1B">
        <w:rPr>
          <w:rFonts w:ascii="Arial" w:hAnsi="Arial" w:cs="Arial"/>
          <w:sz w:val="20"/>
          <w:szCs w:val="20"/>
        </w:rPr>
        <w:t xml:space="preserve">, </w:t>
      </w:r>
      <w:r w:rsidRPr="006C351F">
        <w:rPr>
          <w:rFonts w:ascii="Arial" w:hAnsi="Arial" w:cs="Arial"/>
          <w:sz w:val="20"/>
          <w:szCs w:val="20"/>
        </w:rPr>
        <w:t xml:space="preserve">solicitado por la </w:t>
      </w:r>
      <w:r>
        <w:rPr>
          <w:rFonts w:ascii="Arial" w:hAnsi="Arial" w:cs="Arial"/>
          <w:sz w:val="20"/>
          <w:szCs w:val="20"/>
        </w:rPr>
        <w:t>D</w:t>
      </w:r>
      <w:r w:rsidRPr="006C351F">
        <w:rPr>
          <w:rFonts w:ascii="Arial" w:hAnsi="Arial" w:cs="Arial"/>
          <w:sz w:val="20"/>
          <w:szCs w:val="20"/>
        </w:rPr>
        <w:t xml:space="preserve">ivisión de </w:t>
      </w:r>
      <w:r>
        <w:rPr>
          <w:rFonts w:ascii="Arial" w:hAnsi="Arial" w:cs="Arial"/>
          <w:sz w:val="20"/>
          <w:szCs w:val="20"/>
        </w:rPr>
        <w:t>C</w:t>
      </w:r>
      <w:r w:rsidRPr="006C351F">
        <w:rPr>
          <w:rFonts w:ascii="Arial" w:hAnsi="Arial" w:cs="Arial"/>
          <w:sz w:val="20"/>
          <w:szCs w:val="20"/>
        </w:rPr>
        <w:t xml:space="preserve">ultura </w:t>
      </w:r>
      <w:r>
        <w:rPr>
          <w:rFonts w:ascii="Arial" w:hAnsi="Arial" w:cs="Arial"/>
          <w:sz w:val="20"/>
          <w:szCs w:val="20"/>
        </w:rPr>
        <w:t>F</w:t>
      </w:r>
      <w:r w:rsidRPr="006C351F">
        <w:rPr>
          <w:rFonts w:ascii="Arial" w:hAnsi="Arial" w:cs="Arial"/>
          <w:sz w:val="20"/>
          <w:szCs w:val="20"/>
        </w:rPr>
        <w:t xml:space="preserve">ísica y </w:t>
      </w:r>
      <w:r>
        <w:rPr>
          <w:rFonts w:ascii="Arial" w:hAnsi="Arial" w:cs="Arial"/>
          <w:sz w:val="20"/>
          <w:szCs w:val="20"/>
        </w:rPr>
        <w:t>D</w:t>
      </w:r>
      <w:r w:rsidRPr="006C351F">
        <w:rPr>
          <w:rFonts w:ascii="Arial" w:hAnsi="Arial" w:cs="Arial"/>
          <w:sz w:val="20"/>
          <w:szCs w:val="20"/>
        </w:rPr>
        <w:t xml:space="preserve">eporte </w:t>
      </w:r>
      <w:r w:rsidR="00A05232">
        <w:rPr>
          <w:rFonts w:ascii="Arial" w:hAnsi="Arial" w:cs="Arial"/>
          <w:sz w:val="20"/>
          <w:szCs w:val="20"/>
        </w:rPr>
        <w:t xml:space="preserve">de la Coordinación de Bienestar Social </w:t>
      </w:r>
      <w:r w:rsidRPr="006C351F">
        <w:rPr>
          <w:rFonts w:ascii="Arial" w:eastAsia="Times New Roman" w:hAnsi="Arial" w:cs="Arial"/>
          <w:sz w:val="20"/>
          <w:szCs w:val="20"/>
          <w:lang w:val="es-ES" w:eastAsia="ar-SA"/>
        </w:rPr>
        <w:t xml:space="preserve">del </w:t>
      </w:r>
      <w:r>
        <w:rPr>
          <w:rFonts w:ascii="Arial" w:eastAsia="Times New Roman" w:hAnsi="Arial" w:cs="Arial"/>
          <w:sz w:val="20"/>
          <w:szCs w:val="20"/>
          <w:lang w:val="es-ES" w:eastAsia="ar-SA"/>
        </w:rPr>
        <w:t>I</w:t>
      </w:r>
      <w:r w:rsidRPr="006C351F">
        <w:rPr>
          <w:rFonts w:ascii="Arial" w:eastAsia="Times New Roman" w:hAnsi="Arial" w:cs="Arial"/>
          <w:sz w:val="20"/>
          <w:szCs w:val="20"/>
          <w:lang w:val="es-ES" w:eastAsia="ar-SA"/>
        </w:rPr>
        <w:t xml:space="preserve">nstituto </w:t>
      </w:r>
      <w:r>
        <w:rPr>
          <w:rFonts w:ascii="Arial" w:eastAsia="Times New Roman" w:hAnsi="Arial" w:cs="Arial"/>
          <w:sz w:val="20"/>
          <w:szCs w:val="20"/>
          <w:lang w:val="es-ES" w:eastAsia="ar-SA"/>
        </w:rPr>
        <w:t>M</w:t>
      </w:r>
      <w:r w:rsidRPr="006C351F">
        <w:rPr>
          <w:rFonts w:ascii="Arial" w:eastAsia="Times New Roman" w:hAnsi="Arial" w:cs="Arial"/>
          <w:sz w:val="20"/>
          <w:szCs w:val="20"/>
          <w:lang w:val="es-ES" w:eastAsia="ar-SA"/>
        </w:rPr>
        <w:t xml:space="preserve">exicano del </w:t>
      </w:r>
      <w:r>
        <w:rPr>
          <w:rFonts w:ascii="Arial" w:eastAsia="Times New Roman" w:hAnsi="Arial" w:cs="Arial"/>
          <w:sz w:val="20"/>
          <w:szCs w:val="20"/>
          <w:lang w:val="es-ES" w:eastAsia="ar-SA"/>
        </w:rPr>
        <w:t>S</w:t>
      </w:r>
      <w:r w:rsidRPr="006C351F">
        <w:rPr>
          <w:rFonts w:ascii="Arial" w:eastAsia="Times New Roman" w:hAnsi="Arial" w:cs="Arial"/>
          <w:sz w:val="20"/>
          <w:szCs w:val="20"/>
          <w:lang w:val="es-ES" w:eastAsia="ar-SA"/>
        </w:rPr>
        <w:t xml:space="preserve">eguro </w:t>
      </w:r>
      <w:r>
        <w:rPr>
          <w:rFonts w:ascii="Arial" w:eastAsia="Times New Roman" w:hAnsi="Arial" w:cs="Arial"/>
          <w:sz w:val="20"/>
          <w:szCs w:val="20"/>
          <w:lang w:val="es-ES" w:eastAsia="ar-SA"/>
        </w:rPr>
        <w:t>S</w:t>
      </w:r>
      <w:r w:rsidRPr="006C351F">
        <w:rPr>
          <w:rFonts w:ascii="Arial" w:eastAsia="Times New Roman" w:hAnsi="Arial" w:cs="Arial"/>
          <w:sz w:val="20"/>
          <w:szCs w:val="20"/>
          <w:lang w:val="es-ES" w:eastAsia="ar-SA"/>
        </w:rPr>
        <w:t>ocial</w:t>
      </w:r>
      <w:r>
        <w:rPr>
          <w:rFonts w:ascii="Arial" w:eastAsia="Times New Roman" w:hAnsi="Arial" w:cs="Arial"/>
          <w:sz w:val="20"/>
          <w:szCs w:val="20"/>
          <w:lang w:val="es-ES" w:eastAsia="ar-SA"/>
        </w:rPr>
        <w:t xml:space="preserve">, </w:t>
      </w:r>
      <w:r w:rsidR="003A55D0">
        <w:rPr>
          <w:rFonts w:ascii="Arial" w:eastAsia="Times New Roman" w:hAnsi="Arial" w:cs="Arial"/>
          <w:sz w:val="20"/>
          <w:szCs w:val="20"/>
          <w:lang w:val="es-ES" w:eastAsia="ar-SA"/>
        </w:rPr>
        <w:t xml:space="preserve">en una partida única que se integra </w:t>
      </w:r>
      <w:r>
        <w:rPr>
          <w:rFonts w:ascii="Arial" w:eastAsia="Times New Roman" w:hAnsi="Arial" w:cs="Arial"/>
          <w:sz w:val="20"/>
          <w:szCs w:val="20"/>
          <w:lang w:val="es-ES" w:eastAsia="ar-SA"/>
        </w:rPr>
        <w:t>de conformidad a lo siguiente:</w:t>
      </w:r>
    </w:p>
    <w:p w14:paraId="1DB92C64" w14:textId="77777777" w:rsidR="00226289" w:rsidRDefault="00226289" w:rsidP="00226289">
      <w:pPr>
        <w:pStyle w:val="Prrafodelista"/>
        <w:suppressAutoHyphens/>
        <w:autoSpaceDE w:val="0"/>
        <w:ind w:left="1440" w:right="-1"/>
        <w:jc w:val="both"/>
        <w:rPr>
          <w:rFonts w:ascii="Arial" w:hAnsi="Arial" w:cs="Arial"/>
          <w:i/>
          <w:sz w:val="20"/>
          <w:szCs w:val="20"/>
          <w:lang w:val="es-ES_tradnl"/>
        </w:rPr>
      </w:pPr>
    </w:p>
    <w:tbl>
      <w:tblPr>
        <w:tblW w:w="10391" w:type="dxa"/>
        <w:jc w:val="center"/>
        <w:tblInd w:w="-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1265"/>
        <w:gridCol w:w="1414"/>
        <w:gridCol w:w="2093"/>
        <w:gridCol w:w="1343"/>
        <w:gridCol w:w="1372"/>
        <w:gridCol w:w="1700"/>
      </w:tblGrid>
      <w:tr w:rsidR="001D649B" w:rsidRPr="006C351F" w14:paraId="64065D56" w14:textId="77777777" w:rsidTr="0013331D">
        <w:trPr>
          <w:jc w:val="center"/>
        </w:trPr>
        <w:tc>
          <w:tcPr>
            <w:tcW w:w="1204" w:type="dxa"/>
            <w:tcBorders>
              <w:bottom w:val="single" w:sz="4" w:space="0" w:color="auto"/>
            </w:tcBorders>
            <w:shd w:val="clear" w:color="auto" w:fill="A6A6A6"/>
          </w:tcPr>
          <w:p w14:paraId="4A618B0D" w14:textId="77777777" w:rsidR="001D649B" w:rsidRPr="006C351F" w:rsidRDefault="001D649B" w:rsidP="001D649B">
            <w:pPr>
              <w:spacing w:after="0" w:line="240" w:lineRule="auto"/>
              <w:ind w:right="275"/>
              <w:jc w:val="center"/>
              <w:rPr>
                <w:rFonts w:ascii="Arial" w:eastAsia="Calibri" w:hAnsi="Arial" w:cs="Arial"/>
                <w:b/>
                <w:sz w:val="16"/>
                <w:szCs w:val="16"/>
              </w:rPr>
            </w:pPr>
            <w:r w:rsidRPr="006C351F">
              <w:rPr>
                <w:rFonts w:ascii="Arial" w:eastAsia="Calibri" w:hAnsi="Arial" w:cs="Arial"/>
                <w:b/>
                <w:sz w:val="16"/>
                <w:szCs w:val="16"/>
              </w:rPr>
              <w:t>PARTIDA ÚNICA</w:t>
            </w:r>
          </w:p>
        </w:tc>
        <w:tc>
          <w:tcPr>
            <w:tcW w:w="1265" w:type="dxa"/>
            <w:tcBorders>
              <w:bottom w:val="single" w:sz="4" w:space="0" w:color="auto"/>
            </w:tcBorders>
            <w:shd w:val="clear" w:color="auto" w:fill="A6A6A6"/>
          </w:tcPr>
          <w:p w14:paraId="1B204F9C" w14:textId="77777777" w:rsidR="001D649B" w:rsidRPr="006C351F" w:rsidRDefault="001D649B" w:rsidP="001D649B">
            <w:pPr>
              <w:spacing w:after="0" w:line="240" w:lineRule="auto"/>
              <w:ind w:right="275"/>
              <w:jc w:val="center"/>
              <w:rPr>
                <w:rFonts w:ascii="Arial" w:eastAsia="Calibri" w:hAnsi="Arial" w:cs="Arial"/>
                <w:b/>
                <w:sz w:val="16"/>
                <w:szCs w:val="16"/>
              </w:rPr>
            </w:pPr>
            <w:r w:rsidRPr="006C351F">
              <w:rPr>
                <w:rFonts w:ascii="Arial" w:eastAsia="Calibri" w:hAnsi="Arial" w:cs="Arial"/>
                <w:b/>
                <w:sz w:val="16"/>
                <w:szCs w:val="16"/>
              </w:rPr>
              <w:t>NO. DE PAQUETE</w:t>
            </w:r>
          </w:p>
        </w:tc>
        <w:tc>
          <w:tcPr>
            <w:tcW w:w="3507" w:type="dxa"/>
            <w:gridSpan w:val="2"/>
            <w:tcBorders>
              <w:bottom w:val="single" w:sz="4" w:space="0" w:color="auto"/>
            </w:tcBorders>
            <w:shd w:val="clear" w:color="auto" w:fill="A6A6A6"/>
          </w:tcPr>
          <w:p w14:paraId="419ADE00" w14:textId="77777777" w:rsidR="001D649B" w:rsidRPr="006C351F" w:rsidRDefault="001D649B" w:rsidP="001D649B">
            <w:pPr>
              <w:spacing w:after="0" w:line="240" w:lineRule="auto"/>
              <w:ind w:right="275"/>
              <w:jc w:val="center"/>
              <w:rPr>
                <w:rFonts w:ascii="Arial" w:eastAsia="Calibri" w:hAnsi="Arial" w:cs="Arial"/>
                <w:b/>
                <w:sz w:val="16"/>
                <w:szCs w:val="16"/>
              </w:rPr>
            </w:pPr>
            <w:r w:rsidRPr="006C351F">
              <w:rPr>
                <w:rFonts w:ascii="Arial" w:eastAsia="Calibri" w:hAnsi="Arial" w:cs="Arial"/>
                <w:b/>
                <w:sz w:val="16"/>
                <w:szCs w:val="16"/>
              </w:rPr>
              <w:t>DISCIPLINA</w:t>
            </w:r>
          </w:p>
        </w:tc>
        <w:tc>
          <w:tcPr>
            <w:tcW w:w="1343" w:type="dxa"/>
            <w:tcBorders>
              <w:bottom w:val="single" w:sz="4" w:space="0" w:color="auto"/>
            </w:tcBorders>
            <w:shd w:val="clear" w:color="auto" w:fill="A6A6A6"/>
          </w:tcPr>
          <w:p w14:paraId="22507C7E" w14:textId="1E80A957" w:rsidR="001D649B" w:rsidRPr="006C351F" w:rsidRDefault="001D649B" w:rsidP="001D649B">
            <w:pPr>
              <w:spacing w:after="0" w:line="240" w:lineRule="auto"/>
              <w:ind w:right="275"/>
              <w:jc w:val="center"/>
              <w:rPr>
                <w:rFonts w:ascii="Arial" w:eastAsia="Calibri" w:hAnsi="Arial" w:cs="Arial"/>
                <w:b/>
                <w:sz w:val="16"/>
                <w:szCs w:val="16"/>
              </w:rPr>
            </w:pPr>
            <w:r>
              <w:rPr>
                <w:rFonts w:ascii="Arial" w:eastAsia="Calibri" w:hAnsi="Arial" w:cs="Arial"/>
                <w:b/>
                <w:sz w:val="16"/>
                <w:szCs w:val="16"/>
              </w:rPr>
              <w:t>UNIDAD DE MEDIDA</w:t>
            </w:r>
          </w:p>
        </w:tc>
        <w:tc>
          <w:tcPr>
            <w:tcW w:w="1372" w:type="dxa"/>
            <w:tcBorders>
              <w:bottom w:val="single" w:sz="4" w:space="0" w:color="auto"/>
            </w:tcBorders>
            <w:shd w:val="clear" w:color="auto" w:fill="A6A6A6"/>
          </w:tcPr>
          <w:p w14:paraId="6D438708" w14:textId="3BC57CC6" w:rsidR="001D649B" w:rsidRPr="006C351F" w:rsidRDefault="001D649B" w:rsidP="001D649B">
            <w:pPr>
              <w:spacing w:after="0" w:line="240" w:lineRule="auto"/>
              <w:ind w:right="275"/>
              <w:jc w:val="center"/>
              <w:rPr>
                <w:rFonts w:ascii="Arial" w:eastAsia="Calibri" w:hAnsi="Arial" w:cs="Arial"/>
                <w:b/>
                <w:sz w:val="16"/>
                <w:szCs w:val="16"/>
              </w:rPr>
            </w:pPr>
            <w:r w:rsidRPr="006C351F">
              <w:rPr>
                <w:rFonts w:ascii="Arial" w:eastAsia="Calibri" w:hAnsi="Arial" w:cs="Arial"/>
                <w:b/>
                <w:sz w:val="16"/>
                <w:szCs w:val="16"/>
              </w:rPr>
              <w:t>NÚMERO DE PAQUETES</w:t>
            </w:r>
          </w:p>
        </w:tc>
        <w:tc>
          <w:tcPr>
            <w:tcW w:w="1700" w:type="dxa"/>
            <w:tcBorders>
              <w:bottom w:val="single" w:sz="4" w:space="0" w:color="auto"/>
            </w:tcBorders>
            <w:shd w:val="clear" w:color="auto" w:fill="A6A6A6"/>
          </w:tcPr>
          <w:p w14:paraId="52A0205C" w14:textId="77777777" w:rsidR="001D649B" w:rsidRPr="006C351F" w:rsidRDefault="001D649B" w:rsidP="001D649B">
            <w:pPr>
              <w:spacing w:after="0" w:line="240" w:lineRule="auto"/>
              <w:ind w:right="275"/>
              <w:jc w:val="center"/>
              <w:rPr>
                <w:rFonts w:ascii="Arial" w:eastAsia="Calibri" w:hAnsi="Arial" w:cs="Arial"/>
                <w:b/>
                <w:sz w:val="16"/>
                <w:szCs w:val="16"/>
              </w:rPr>
            </w:pPr>
            <w:r>
              <w:rPr>
                <w:rFonts w:ascii="Arial" w:eastAsia="Calibri" w:hAnsi="Arial" w:cs="Arial"/>
                <w:b/>
                <w:sz w:val="16"/>
                <w:szCs w:val="16"/>
              </w:rPr>
              <w:t>PIEZAS</w:t>
            </w:r>
            <w:r w:rsidRPr="00852EAB">
              <w:rPr>
                <w:rFonts w:ascii="Arial" w:eastAsia="Calibri" w:hAnsi="Arial" w:cs="Arial"/>
                <w:b/>
                <w:sz w:val="16"/>
                <w:szCs w:val="16"/>
              </w:rPr>
              <w:t xml:space="preserve"> POR DISCIPLINA</w:t>
            </w:r>
          </w:p>
        </w:tc>
      </w:tr>
      <w:tr w:rsidR="001D649B" w:rsidRPr="006C351F" w14:paraId="2D1A3F8B" w14:textId="77777777" w:rsidTr="001D649B">
        <w:trPr>
          <w:jc w:val="center"/>
        </w:trPr>
        <w:tc>
          <w:tcPr>
            <w:tcW w:w="1204" w:type="dxa"/>
            <w:vMerge w:val="restart"/>
            <w:vAlign w:val="center"/>
          </w:tcPr>
          <w:p w14:paraId="63378601" w14:textId="77777777" w:rsidR="001D649B" w:rsidRPr="006C351F" w:rsidRDefault="001D649B" w:rsidP="001D649B">
            <w:pPr>
              <w:spacing w:after="0" w:line="240" w:lineRule="auto"/>
              <w:ind w:right="275"/>
              <w:jc w:val="center"/>
              <w:rPr>
                <w:rFonts w:ascii="Arial" w:eastAsia="Calibri" w:hAnsi="Arial" w:cs="Arial"/>
                <w:b/>
                <w:sz w:val="16"/>
                <w:szCs w:val="16"/>
              </w:rPr>
            </w:pPr>
            <w:r w:rsidRPr="006C351F">
              <w:rPr>
                <w:rFonts w:ascii="Arial" w:eastAsia="Calibri" w:hAnsi="Arial" w:cs="Arial"/>
                <w:b/>
                <w:sz w:val="16"/>
                <w:szCs w:val="16"/>
              </w:rPr>
              <w:t>1</w:t>
            </w:r>
          </w:p>
        </w:tc>
        <w:tc>
          <w:tcPr>
            <w:tcW w:w="1265" w:type="dxa"/>
            <w:shd w:val="clear" w:color="auto" w:fill="auto"/>
            <w:vAlign w:val="center"/>
          </w:tcPr>
          <w:p w14:paraId="641CC56E" w14:textId="77777777" w:rsidR="001D649B" w:rsidRPr="006C351F" w:rsidRDefault="001D649B" w:rsidP="001D649B">
            <w:pPr>
              <w:ind w:right="275"/>
              <w:jc w:val="center"/>
              <w:rPr>
                <w:rFonts w:ascii="Arial" w:eastAsia="Calibri" w:hAnsi="Arial" w:cs="Arial"/>
                <w:sz w:val="16"/>
                <w:szCs w:val="16"/>
              </w:rPr>
            </w:pPr>
            <w:r w:rsidRPr="006C351F">
              <w:rPr>
                <w:rFonts w:ascii="Arial" w:eastAsia="Calibri" w:hAnsi="Arial" w:cs="Arial"/>
                <w:sz w:val="16"/>
                <w:szCs w:val="16"/>
              </w:rPr>
              <w:t>1</w:t>
            </w:r>
          </w:p>
        </w:tc>
        <w:tc>
          <w:tcPr>
            <w:tcW w:w="3507" w:type="dxa"/>
            <w:gridSpan w:val="2"/>
            <w:shd w:val="clear" w:color="auto" w:fill="auto"/>
            <w:vAlign w:val="center"/>
          </w:tcPr>
          <w:p w14:paraId="3ECEEA79" w14:textId="77777777" w:rsidR="001D649B" w:rsidRPr="006C351F" w:rsidRDefault="001D649B" w:rsidP="001D649B">
            <w:pPr>
              <w:ind w:right="275"/>
              <w:jc w:val="center"/>
              <w:rPr>
                <w:rFonts w:ascii="Arial" w:eastAsia="Calibri" w:hAnsi="Arial" w:cs="Arial"/>
                <w:sz w:val="16"/>
                <w:szCs w:val="16"/>
              </w:rPr>
            </w:pPr>
            <w:r w:rsidRPr="006C351F">
              <w:rPr>
                <w:rFonts w:ascii="Arial" w:eastAsia="Calibri" w:hAnsi="Arial" w:cs="Arial"/>
                <w:sz w:val="16"/>
                <w:szCs w:val="16"/>
              </w:rPr>
              <w:t>FUTBOL</w:t>
            </w:r>
          </w:p>
        </w:tc>
        <w:tc>
          <w:tcPr>
            <w:tcW w:w="1343" w:type="dxa"/>
          </w:tcPr>
          <w:p w14:paraId="0792F89B" w14:textId="3FEDF1B6" w:rsidR="001D649B" w:rsidRPr="006C351F" w:rsidRDefault="001D649B" w:rsidP="001D649B">
            <w:pPr>
              <w:ind w:right="275"/>
              <w:jc w:val="center"/>
              <w:rPr>
                <w:rFonts w:ascii="Arial" w:eastAsia="Calibri" w:hAnsi="Arial" w:cs="Arial"/>
                <w:sz w:val="16"/>
                <w:szCs w:val="16"/>
              </w:rPr>
            </w:pPr>
            <w:r>
              <w:rPr>
                <w:rFonts w:ascii="Arial" w:eastAsia="Calibri" w:hAnsi="Arial" w:cs="Arial"/>
                <w:sz w:val="16"/>
                <w:szCs w:val="16"/>
              </w:rPr>
              <w:t>Paquete</w:t>
            </w:r>
          </w:p>
        </w:tc>
        <w:tc>
          <w:tcPr>
            <w:tcW w:w="1372" w:type="dxa"/>
            <w:shd w:val="clear" w:color="auto" w:fill="auto"/>
          </w:tcPr>
          <w:p w14:paraId="2305F1CF" w14:textId="04C4A8F9" w:rsidR="001D649B" w:rsidRPr="006C351F" w:rsidRDefault="001D649B" w:rsidP="001D649B">
            <w:pPr>
              <w:ind w:right="275"/>
              <w:jc w:val="center"/>
              <w:rPr>
                <w:rFonts w:ascii="Arial" w:eastAsia="Calibri" w:hAnsi="Arial" w:cs="Arial"/>
                <w:sz w:val="16"/>
                <w:szCs w:val="16"/>
              </w:rPr>
            </w:pPr>
            <w:r w:rsidRPr="006C351F">
              <w:rPr>
                <w:rFonts w:ascii="Arial" w:eastAsia="Calibri" w:hAnsi="Arial" w:cs="Arial"/>
                <w:sz w:val="16"/>
                <w:szCs w:val="16"/>
              </w:rPr>
              <w:t>40</w:t>
            </w:r>
          </w:p>
        </w:tc>
        <w:tc>
          <w:tcPr>
            <w:tcW w:w="1700" w:type="dxa"/>
          </w:tcPr>
          <w:p w14:paraId="361A6179" w14:textId="77777777" w:rsidR="001D649B" w:rsidRPr="006C351F" w:rsidRDefault="001D649B" w:rsidP="001D649B">
            <w:pPr>
              <w:ind w:right="275"/>
              <w:jc w:val="center"/>
              <w:rPr>
                <w:rFonts w:ascii="Arial" w:eastAsia="Calibri" w:hAnsi="Arial" w:cs="Arial"/>
                <w:sz w:val="16"/>
                <w:szCs w:val="16"/>
              </w:rPr>
            </w:pPr>
            <w:r>
              <w:rPr>
                <w:rFonts w:ascii="Arial" w:eastAsia="Calibri" w:hAnsi="Arial" w:cs="Arial"/>
                <w:sz w:val="16"/>
                <w:szCs w:val="16"/>
              </w:rPr>
              <w:t>1,480</w:t>
            </w:r>
          </w:p>
        </w:tc>
      </w:tr>
      <w:tr w:rsidR="001D649B" w:rsidRPr="006C351F" w14:paraId="38CFE212" w14:textId="77777777" w:rsidTr="001D649B">
        <w:trPr>
          <w:jc w:val="center"/>
        </w:trPr>
        <w:tc>
          <w:tcPr>
            <w:tcW w:w="1204" w:type="dxa"/>
            <w:vMerge/>
          </w:tcPr>
          <w:p w14:paraId="63047024" w14:textId="77777777" w:rsidR="001D649B" w:rsidRPr="006C351F" w:rsidRDefault="001D649B" w:rsidP="001D649B">
            <w:pPr>
              <w:spacing w:after="0" w:line="240" w:lineRule="auto"/>
              <w:ind w:right="275"/>
              <w:rPr>
                <w:rFonts w:ascii="Arial" w:eastAsia="Calibri" w:hAnsi="Arial" w:cs="Arial"/>
                <w:sz w:val="16"/>
                <w:szCs w:val="16"/>
              </w:rPr>
            </w:pPr>
          </w:p>
        </w:tc>
        <w:tc>
          <w:tcPr>
            <w:tcW w:w="1265" w:type="dxa"/>
            <w:shd w:val="clear" w:color="auto" w:fill="auto"/>
            <w:vAlign w:val="center"/>
          </w:tcPr>
          <w:p w14:paraId="3C4EFB35" w14:textId="77777777" w:rsidR="001D649B" w:rsidRPr="006C351F" w:rsidRDefault="001D649B" w:rsidP="001D649B">
            <w:pPr>
              <w:ind w:right="275"/>
              <w:jc w:val="center"/>
              <w:rPr>
                <w:rFonts w:ascii="Arial" w:eastAsia="Calibri" w:hAnsi="Arial" w:cs="Arial"/>
                <w:sz w:val="16"/>
                <w:szCs w:val="16"/>
              </w:rPr>
            </w:pPr>
            <w:r w:rsidRPr="006C351F">
              <w:rPr>
                <w:rFonts w:ascii="Arial" w:eastAsia="Calibri" w:hAnsi="Arial" w:cs="Arial"/>
                <w:sz w:val="16"/>
                <w:szCs w:val="16"/>
              </w:rPr>
              <w:t>2</w:t>
            </w:r>
          </w:p>
        </w:tc>
        <w:tc>
          <w:tcPr>
            <w:tcW w:w="3507" w:type="dxa"/>
            <w:gridSpan w:val="2"/>
            <w:shd w:val="clear" w:color="auto" w:fill="auto"/>
            <w:vAlign w:val="center"/>
          </w:tcPr>
          <w:p w14:paraId="3D07E9D6" w14:textId="77777777" w:rsidR="001D649B" w:rsidRPr="006C351F" w:rsidRDefault="001D649B" w:rsidP="001D649B">
            <w:pPr>
              <w:ind w:right="275"/>
              <w:jc w:val="center"/>
              <w:rPr>
                <w:rFonts w:ascii="Arial" w:eastAsia="Calibri" w:hAnsi="Arial" w:cs="Arial"/>
                <w:sz w:val="16"/>
                <w:szCs w:val="16"/>
              </w:rPr>
            </w:pPr>
            <w:r w:rsidRPr="006C351F">
              <w:rPr>
                <w:rFonts w:ascii="Arial" w:eastAsia="Calibri" w:hAnsi="Arial" w:cs="Arial"/>
                <w:sz w:val="16"/>
                <w:szCs w:val="16"/>
              </w:rPr>
              <w:t>BASQUETBOL</w:t>
            </w:r>
          </w:p>
        </w:tc>
        <w:tc>
          <w:tcPr>
            <w:tcW w:w="1343" w:type="dxa"/>
          </w:tcPr>
          <w:p w14:paraId="4772A6BC" w14:textId="0676B43A" w:rsidR="001D649B" w:rsidRPr="006C351F" w:rsidRDefault="001D649B" w:rsidP="001D649B">
            <w:pPr>
              <w:ind w:right="275"/>
              <w:jc w:val="center"/>
              <w:rPr>
                <w:rFonts w:ascii="Arial" w:eastAsia="Calibri" w:hAnsi="Arial" w:cs="Arial"/>
                <w:sz w:val="16"/>
                <w:szCs w:val="16"/>
              </w:rPr>
            </w:pPr>
            <w:r>
              <w:rPr>
                <w:rFonts w:ascii="Arial" w:eastAsia="Calibri" w:hAnsi="Arial" w:cs="Arial"/>
                <w:sz w:val="16"/>
                <w:szCs w:val="16"/>
              </w:rPr>
              <w:t>Paquete</w:t>
            </w:r>
          </w:p>
        </w:tc>
        <w:tc>
          <w:tcPr>
            <w:tcW w:w="1372" w:type="dxa"/>
            <w:shd w:val="clear" w:color="auto" w:fill="auto"/>
          </w:tcPr>
          <w:p w14:paraId="73A27874" w14:textId="2C5802DD" w:rsidR="001D649B" w:rsidRPr="006C351F" w:rsidRDefault="001D649B" w:rsidP="001D649B">
            <w:pPr>
              <w:ind w:right="275"/>
              <w:jc w:val="center"/>
              <w:rPr>
                <w:rFonts w:ascii="Arial" w:eastAsia="Calibri" w:hAnsi="Arial" w:cs="Arial"/>
                <w:sz w:val="16"/>
                <w:szCs w:val="16"/>
              </w:rPr>
            </w:pPr>
            <w:r w:rsidRPr="006C351F">
              <w:rPr>
                <w:rFonts w:ascii="Arial" w:eastAsia="Calibri" w:hAnsi="Arial" w:cs="Arial"/>
                <w:sz w:val="16"/>
                <w:szCs w:val="16"/>
              </w:rPr>
              <w:t>33</w:t>
            </w:r>
          </w:p>
        </w:tc>
        <w:tc>
          <w:tcPr>
            <w:tcW w:w="1700" w:type="dxa"/>
          </w:tcPr>
          <w:p w14:paraId="3AF3DF72" w14:textId="77777777" w:rsidR="001D649B" w:rsidRPr="006C351F" w:rsidRDefault="001D649B" w:rsidP="001D649B">
            <w:pPr>
              <w:ind w:right="275"/>
              <w:jc w:val="center"/>
              <w:rPr>
                <w:rFonts w:ascii="Arial" w:eastAsia="Calibri" w:hAnsi="Arial" w:cs="Arial"/>
                <w:sz w:val="16"/>
                <w:szCs w:val="16"/>
              </w:rPr>
            </w:pPr>
            <w:r>
              <w:rPr>
                <w:rFonts w:ascii="Arial" w:eastAsia="Calibri" w:hAnsi="Arial" w:cs="Arial"/>
                <w:sz w:val="16"/>
                <w:szCs w:val="16"/>
              </w:rPr>
              <w:t>924</w:t>
            </w:r>
          </w:p>
        </w:tc>
      </w:tr>
      <w:tr w:rsidR="001D649B" w:rsidRPr="006C351F" w14:paraId="7B395F3A" w14:textId="77777777" w:rsidTr="001D649B">
        <w:trPr>
          <w:jc w:val="center"/>
        </w:trPr>
        <w:tc>
          <w:tcPr>
            <w:tcW w:w="1204" w:type="dxa"/>
            <w:vMerge/>
          </w:tcPr>
          <w:p w14:paraId="1A209539" w14:textId="77777777" w:rsidR="001D649B" w:rsidRPr="006C351F" w:rsidRDefault="001D649B" w:rsidP="001D649B">
            <w:pPr>
              <w:spacing w:after="0" w:line="240" w:lineRule="auto"/>
              <w:ind w:right="275"/>
              <w:rPr>
                <w:rFonts w:ascii="Arial" w:eastAsia="Calibri" w:hAnsi="Arial" w:cs="Arial"/>
                <w:sz w:val="16"/>
                <w:szCs w:val="16"/>
              </w:rPr>
            </w:pPr>
          </w:p>
        </w:tc>
        <w:tc>
          <w:tcPr>
            <w:tcW w:w="1265" w:type="dxa"/>
            <w:shd w:val="clear" w:color="auto" w:fill="auto"/>
            <w:vAlign w:val="center"/>
          </w:tcPr>
          <w:p w14:paraId="6F096686" w14:textId="77777777" w:rsidR="001D649B" w:rsidRPr="006C351F" w:rsidRDefault="001D649B" w:rsidP="001D649B">
            <w:pPr>
              <w:ind w:right="275"/>
              <w:jc w:val="center"/>
              <w:rPr>
                <w:rFonts w:ascii="Arial" w:eastAsia="Calibri" w:hAnsi="Arial" w:cs="Arial"/>
                <w:sz w:val="16"/>
                <w:szCs w:val="16"/>
              </w:rPr>
            </w:pPr>
            <w:r w:rsidRPr="006C351F">
              <w:rPr>
                <w:rFonts w:ascii="Arial" w:eastAsia="Calibri" w:hAnsi="Arial" w:cs="Arial"/>
                <w:sz w:val="16"/>
                <w:szCs w:val="16"/>
              </w:rPr>
              <w:t>3</w:t>
            </w:r>
          </w:p>
        </w:tc>
        <w:tc>
          <w:tcPr>
            <w:tcW w:w="3507" w:type="dxa"/>
            <w:gridSpan w:val="2"/>
            <w:shd w:val="clear" w:color="auto" w:fill="auto"/>
            <w:vAlign w:val="center"/>
          </w:tcPr>
          <w:p w14:paraId="56AF1312" w14:textId="77777777" w:rsidR="001D649B" w:rsidRPr="006C351F" w:rsidRDefault="001D649B" w:rsidP="001D649B">
            <w:pPr>
              <w:ind w:right="275"/>
              <w:jc w:val="center"/>
              <w:rPr>
                <w:rFonts w:ascii="Arial" w:eastAsia="Calibri" w:hAnsi="Arial" w:cs="Arial"/>
                <w:sz w:val="16"/>
                <w:szCs w:val="16"/>
              </w:rPr>
            </w:pPr>
            <w:r w:rsidRPr="006C351F">
              <w:rPr>
                <w:rFonts w:ascii="Arial" w:eastAsia="Calibri" w:hAnsi="Arial" w:cs="Arial"/>
                <w:sz w:val="16"/>
                <w:szCs w:val="16"/>
              </w:rPr>
              <w:t>ATLETISMO</w:t>
            </w:r>
          </w:p>
        </w:tc>
        <w:tc>
          <w:tcPr>
            <w:tcW w:w="1343" w:type="dxa"/>
          </w:tcPr>
          <w:p w14:paraId="2875289F" w14:textId="78C7D664" w:rsidR="001D649B" w:rsidRPr="006C351F" w:rsidRDefault="001D649B" w:rsidP="001D649B">
            <w:pPr>
              <w:ind w:right="275"/>
              <w:jc w:val="center"/>
              <w:rPr>
                <w:rFonts w:ascii="Arial" w:eastAsia="Calibri" w:hAnsi="Arial" w:cs="Arial"/>
                <w:sz w:val="16"/>
                <w:szCs w:val="16"/>
              </w:rPr>
            </w:pPr>
            <w:r>
              <w:rPr>
                <w:rFonts w:ascii="Arial" w:eastAsia="Calibri" w:hAnsi="Arial" w:cs="Arial"/>
                <w:sz w:val="16"/>
                <w:szCs w:val="16"/>
              </w:rPr>
              <w:t>Paquete</w:t>
            </w:r>
          </w:p>
        </w:tc>
        <w:tc>
          <w:tcPr>
            <w:tcW w:w="1372" w:type="dxa"/>
            <w:shd w:val="clear" w:color="auto" w:fill="auto"/>
          </w:tcPr>
          <w:p w14:paraId="157B8510" w14:textId="14735AF5" w:rsidR="001D649B" w:rsidRPr="006C351F" w:rsidRDefault="001D649B" w:rsidP="001D649B">
            <w:pPr>
              <w:ind w:right="275"/>
              <w:jc w:val="center"/>
              <w:rPr>
                <w:rFonts w:ascii="Arial" w:eastAsia="Calibri" w:hAnsi="Arial" w:cs="Arial"/>
                <w:sz w:val="16"/>
                <w:szCs w:val="16"/>
              </w:rPr>
            </w:pPr>
            <w:r w:rsidRPr="006C351F">
              <w:rPr>
                <w:rFonts w:ascii="Arial" w:eastAsia="Calibri" w:hAnsi="Arial" w:cs="Arial"/>
                <w:sz w:val="16"/>
                <w:szCs w:val="16"/>
              </w:rPr>
              <w:t>13</w:t>
            </w:r>
          </w:p>
        </w:tc>
        <w:tc>
          <w:tcPr>
            <w:tcW w:w="1700" w:type="dxa"/>
          </w:tcPr>
          <w:p w14:paraId="3EAC8364" w14:textId="21E82067" w:rsidR="001D649B" w:rsidRPr="006C351F" w:rsidRDefault="0013331D" w:rsidP="001D649B">
            <w:pPr>
              <w:ind w:right="275"/>
              <w:jc w:val="center"/>
              <w:rPr>
                <w:rFonts w:ascii="Arial" w:eastAsia="Calibri" w:hAnsi="Arial" w:cs="Arial"/>
                <w:sz w:val="16"/>
                <w:szCs w:val="16"/>
              </w:rPr>
            </w:pPr>
            <w:r>
              <w:rPr>
                <w:rFonts w:ascii="Arial" w:eastAsia="Calibri" w:hAnsi="Arial" w:cs="Arial"/>
                <w:sz w:val="16"/>
                <w:szCs w:val="16"/>
              </w:rPr>
              <w:t>156</w:t>
            </w:r>
          </w:p>
        </w:tc>
      </w:tr>
      <w:tr w:rsidR="001D649B" w:rsidRPr="006C351F" w14:paraId="1D72C33D" w14:textId="77777777" w:rsidTr="001D649B">
        <w:trPr>
          <w:jc w:val="center"/>
        </w:trPr>
        <w:tc>
          <w:tcPr>
            <w:tcW w:w="1204" w:type="dxa"/>
            <w:vMerge/>
          </w:tcPr>
          <w:p w14:paraId="63073459" w14:textId="77777777" w:rsidR="001D649B" w:rsidRPr="006C351F" w:rsidRDefault="001D649B" w:rsidP="001D649B">
            <w:pPr>
              <w:spacing w:after="0" w:line="240" w:lineRule="auto"/>
              <w:ind w:right="275"/>
              <w:rPr>
                <w:rFonts w:ascii="Arial" w:eastAsia="Calibri" w:hAnsi="Arial" w:cs="Arial"/>
                <w:sz w:val="16"/>
                <w:szCs w:val="16"/>
              </w:rPr>
            </w:pPr>
          </w:p>
        </w:tc>
        <w:tc>
          <w:tcPr>
            <w:tcW w:w="1265" w:type="dxa"/>
            <w:shd w:val="clear" w:color="auto" w:fill="auto"/>
            <w:vAlign w:val="center"/>
          </w:tcPr>
          <w:p w14:paraId="267012F9" w14:textId="4E63D42E" w:rsidR="001D649B" w:rsidRPr="006C351F" w:rsidRDefault="001D649B" w:rsidP="003A55D0">
            <w:pPr>
              <w:rPr>
                <w:rFonts w:ascii="Arial" w:eastAsia="Calibri" w:hAnsi="Arial" w:cs="Arial"/>
                <w:sz w:val="16"/>
                <w:szCs w:val="16"/>
              </w:rPr>
            </w:pPr>
            <w:r>
              <w:rPr>
                <w:rFonts w:ascii="Arial" w:eastAsia="Calibri" w:hAnsi="Arial" w:cs="Arial"/>
                <w:sz w:val="16"/>
                <w:szCs w:val="16"/>
              </w:rPr>
              <w:t xml:space="preserve">     </w:t>
            </w:r>
            <w:r w:rsidR="003A55D0">
              <w:rPr>
                <w:rFonts w:ascii="Arial" w:eastAsia="Calibri" w:hAnsi="Arial" w:cs="Arial"/>
                <w:sz w:val="16"/>
                <w:szCs w:val="16"/>
              </w:rPr>
              <w:t xml:space="preserve"> </w:t>
            </w:r>
            <w:r>
              <w:rPr>
                <w:rFonts w:ascii="Arial" w:eastAsia="Calibri" w:hAnsi="Arial" w:cs="Arial"/>
                <w:sz w:val="16"/>
                <w:szCs w:val="16"/>
              </w:rPr>
              <w:t xml:space="preserve">  </w:t>
            </w:r>
            <w:r w:rsidRPr="006C351F">
              <w:rPr>
                <w:rFonts w:ascii="Arial" w:eastAsia="Calibri" w:hAnsi="Arial" w:cs="Arial"/>
                <w:sz w:val="16"/>
                <w:szCs w:val="16"/>
              </w:rPr>
              <w:t>4</w:t>
            </w:r>
          </w:p>
        </w:tc>
        <w:tc>
          <w:tcPr>
            <w:tcW w:w="1414" w:type="dxa"/>
            <w:vMerge w:val="restart"/>
            <w:shd w:val="clear" w:color="auto" w:fill="auto"/>
            <w:vAlign w:val="center"/>
          </w:tcPr>
          <w:p w14:paraId="3494AFBA" w14:textId="77777777" w:rsidR="001D649B" w:rsidRPr="006C351F" w:rsidRDefault="001D649B" w:rsidP="001D649B">
            <w:pPr>
              <w:ind w:right="275"/>
              <w:jc w:val="center"/>
              <w:rPr>
                <w:rFonts w:ascii="Arial" w:eastAsia="Calibri" w:hAnsi="Arial" w:cs="Arial"/>
                <w:sz w:val="16"/>
                <w:szCs w:val="16"/>
              </w:rPr>
            </w:pPr>
            <w:r w:rsidRPr="006C351F">
              <w:rPr>
                <w:rFonts w:ascii="Arial" w:eastAsia="Calibri" w:hAnsi="Arial" w:cs="Arial"/>
                <w:sz w:val="16"/>
                <w:szCs w:val="16"/>
              </w:rPr>
              <w:t>NATACIÓN</w:t>
            </w:r>
          </w:p>
        </w:tc>
        <w:tc>
          <w:tcPr>
            <w:tcW w:w="2093" w:type="dxa"/>
          </w:tcPr>
          <w:p w14:paraId="4726412C" w14:textId="77777777" w:rsidR="001D649B" w:rsidRPr="006C351F" w:rsidRDefault="001D649B" w:rsidP="001D649B">
            <w:pPr>
              <w:ind w:right="275"/>
              <w:jc w:val="center"/>
              <w:rPr>
                <w:rFonts w:ascii="Arial" w:eastAsia="Calibri" w:hAnsi="Arial" w:cs="Arial"/>
                <w:sz w:val="16"/>
                <w:szCs w:val="16"/>
              </w:rPr>
            </w:pPr>
            <w:r>
              <w:rPr>
                <w:rFonts w:ascii="Arial" w:eastAsia="Calibri" w:hAnsi="Arial" w:cs="Arial"/>
                <w:sz w:val="16"/>
                <w:szCs w:val="16"/>
              </w:rPr>
              <w:t>(CARRIL DE 25 M)</w:t>
            </w:r>
          </w:p>
        </w:tc>
        <w:tc>
          <w:tcPr>
            <w:tcW w:w="1343" w:type="dxa"/>
          </w:tcPr>
          <w:p w14:paraId="7F22BABB" w14:textId="275DA7E9" w:rsidR="001D649B" w:rsidRPr="006C351F" w:rsidRDefault="001D649B" w:rsidP="001D649B">
            <w:pPr>
              <w:ind w:right="275"/>
              <w:jc w:val="center"/>
              <w:rPr>
                <w:rFonts w:ascii="Arial" w:eastAsia="Calibri" w:hAnsi="Arial" w:cs="Arial"/>
                <w:sz w:val="16"/>
                <w:szCs w:val="16"/>
              </w:rPr>
            </w:pPr>
            <w:r>
              <w:rPr>
                <w:rFonts w:ascii="Arial" w:eastAsia="Calibri" w:hAnsi="Arial" w:cs="Arial"/>
                <w:sz w:val="16"/>
                <w:szCs w:val="16"/>
              </w:rPr>
              <w:t>Paquete</w:t>
            </w:r>
          </w:p>
        </w:tc>
        <w:tc>
          <w:tcPr>
            <w:tcW w:w="1372" w:type="dxa"/>
            <w:shd w:val="clear" w:color="auto" w:fill="auto"/>
          </w:tcPr>
          <w:p w14:paraId="219EFD38" w14:textId="31A41768" w:rsidR="001D649B" w:rsidRPr="006C351F" w:rsidRDefault="001D649B" w:rsidP="001D649B">
            <w:pPr>
              <w:ind w:right="275"/>
              <w:jc w:val="center"/>
              <w:rPr>
                <w:rFonts w:ascii="Arial" w:eastAsia="Calibri" w:hAnsi="Arial" w:cs="Arial"/>
                <w:sz w:val="16"/>
                <w:szCs w:val="16"/>
              </w:rPr>
            </w:pPr>
            <w:r w:rsidRPr="006C351F">
              <w:rPr>
                <w:rFonts w:ascii="Arial" w:eastAsia="Calibri" w:hAnsi="Arial" w:cs="Arial"/>
                <w:sz w:val="16"/>
                <w:szCs w:val="16"/>
              </w:rPr>
              <w:t>85</w:t>
            </w:r>
          </w:p>
        </w:tc>
        <w:tc>
          <w:tcPr>
            <w:tcW w:w="1700" w:type="dxa"/>
          </w:tcPr>
          <w:p w14:paraId="6B6504B7" w14:textId="77777777" w:rsidR="001D649B" w:rsidRPr="006C351F" w:rsidRDefault="001D649B" w:rsidP="001D649B">
            <w:pPr>
              <w:ind w:right="275"/>
              <w:jc w:val="center"/>
              <w:rPr>
                <w:rFonts w:ascii="Arial" w:eastAsia="Calibri" w:hAnsi="Arial" w:cs="Arial"/>
                <w:sz w:val="16"/>
                <w:szCs w:val="16"/>
              </w:rPr>
            </w:pPr>
            <w:r>
              <w:rPr>
                <w:rFonts w:ascii="Arial" w:eastAsia="Calibri" w:hAnsi="Arial" w:cs="Arial"/>
                <w:sz w:val="16"/>
                <w:szCs w:val="16"/>
              </w:rPr>
              <w:t>3,485</w:t>
            </w:r>
          </w:p>
        </w:tc>
      </w:tr>
      <w:tr w:rsidR="001D649B" w:rsidRPr="006C351F" w14:paraId="514BA64A" w14:textId="77777777" w:rsidTr="001D649B">
        <w:trPr>
          <w:jc w:val="center"/>
        </w:trPr>
        <w:tc>
          <w:tcPr>
            <w:tcW w:w="1204" w:type="dxa"/>
            <w:vMerge/>
          </w:tcPr>
          <w:p w14:paraId="56B8BE38" w14:textId="77777777" w:rsidR="001D649B" w:rsidRPr="006C351F" w:rsidRDefault="001D649B" w:rsidP="001D649B">
            <w:pPr>
              <w:spacing w:after="0" w:line="240" w:lineRule="auto"/>
              <w:ind w:right="275"/>
              <w:rPr>
                <w:rFonts w:ascii="Arial" w:eastAsia="Calibri" w:hAnsi="Arial" w:cs="Arial"/>
                <w:sz w:val="16"/>
                <w:szCs w:val="16"/>
              </w:rPr>
            </w:pPr>
          </w:p>
        </w:tc>
        <w:tc>
          <w:tcPr>
            <w:tcW w:w="1265" w:type="dxa"/>
            <w:shd w:val="clear" w:color="auto" w:fill="auto"/>
            <w:vAlign w:val="center"/>
          </w:tcPr>
          <w:p w14:paraId="086659FE" w14:textId="77777777" w:rsidR="001D649B" w:rsidRPr="006C351F" w:rsidRDefault="001D649B" w:rsidP="001D649B">
            <w:pPr>
              <w:ind w:right="275"/>
              <w:jc w:val="center"/>
              <w:rPr>
                <w:rFonts w:ascii="Arial" w:eastAsia="Calibri" w:hAnsi="Arial" w:cs="Arial"/>
                <w:sz w:val="16"/>
                <w:szCs w:val="16"/>
              </w:rPr>
            </w:pPr>
            <w:r w:rsidRPr="006C351F">
              <w:rPr>
                <w:rFonts w:ascii="Arial" w:eastAsia="Calibri" w:hAnsi="Arial" w:cs="Arial"/>
                <w:sz w:val="16"/>
                <w:szCs w:val="16"/>
              </w:rPr>
              <w:t>5</w:t>
            </w:r>
          </w:p>
        </w:tc>
        <w:tc>
          <w:tcPr>
            <w:tcW w:w="1414" w:type="dxa"/>
            <w:vMerge/>
            <w:shd w:val="clear" w:color="auto" w:fill="auto"/>
            <w:vAlign w:val="center"/>
          </w:tcPr>
          <w:p w14:paraId="59970B1C" w14:textId="77777777" w:rsidR="001D649B" w:rsidRPr="006C351F" w:rsidRDefault="001D649B" w:rsidP="001D649B">
            <w:pPr>
              <w:ind w:right="275"/>
              <w:jc w:val="center"/>
              <w:rPr>
                <w:rFonts w:ascii="Arial" w:eastAsia="Calibri" w:hAnsi="Arial" w:cs="Arial"/>
                <w:sz w:val="16"/>
                <w:szCs w:val="16"/>
              </w:rPr>
            </w:pPr>
          </w:p>
        </w:tc>
        <w:tc>
          <w:tcPr>
            <w:tcW w:w="2093" w:type="dxa"/>
          </w:tcPr>
          <w:p w14:paraId="129226F6" w14:textId="77777777" w:rsidR="001D649B" w:rsidRPr="006C351F" w:rsidRDefault="001D649B" w:rsidP="001D649B">
            <w:pPr>
              <w:ind w:right="275"/>
              <w:jc w:val="center"/>
              <w:rPr>
                <w:rFonts w:ascii="Arial" w:eastAsia="Calibri" w:hAnsi="Arial" w:cs="Arial"/>
                <w:sz w:val="16"/>
                <w:szCs w:val="16"/>
              </w:rPr>
            </w:pPr>
            <w:r>
              <w:rPr>
                <w:rFonts w:ascii="Arial" w:eastAsia="Calibri" w:hAnsi="Arial" w:cs="Arial"/>
                <w:sz w:val="16"/>
                <w:szCs w:val="16"/>
              </w:rPr>
              <w:t>(</w:t>
            </w:r>
            <w:r w:rsidRPr="006C351F">
              <w:rPr>
                <w:rFonts w:ascii="Arial" w:eastAsia="Calibri" w:hAnsi="Arial" w:cs="Arial"/>
                <w:sz w:val="16"/>
                <w:szCs w:val="16"/>
              </w:rPr>
              <w:t>CARRIL DE 50 M.</w:t>
            </w:r>
            <w:r>
              <w:rPr>
                <w:rFonts w:ascii="Arial" w:eastAsia="Calibri" w:hAnsi="Arial" w:cs="Arial"/>
                <w:sz w:val="16"/>
                <w:szCs w:val="16"/>
              </w:rPr>
              <w:t>)</w:t>
            </w:r>
          </w:p>
        </w:tc>
        <w:tc>
          <w:tcPr>
            <w:tcW w:w="1343" w:type="dxa"/>
          </w:tcPr>
          <w:p w14:paraId="4D0E560B" w14:textId="2DA8638E" w:rsidR="001D649B" w:rsidRPr="006C351F" w:rsidRDefault="001D649B" w:rsidP="001D649B">
            <w:pPr>
              <w:ind w:right="275"/>
              <w:jc w:val="center"/>
              <w:rPr>
                <w:rFonts w:ascii="Arial" w:eastAsia="Calibri" w:hAnsi="Arial" w:cs="Arial"/>
                <w:sz w:val="16"/>
                <w:szCs w:val="16"/>
              </w:rPr>
            </w:pPr>
            <w:r>
              <w:rPr>
                <w:rFonts w:ascii="Arial" w:eastAsia="Calibri" w:hAnsi="Arial" w:cs="Arial"/>
                <w:sz w:val="16"/>
                <w:szCs w:val="16"/>
              </w:rPr>
              <w:t>Paquete</w:t>
            </w:r>
          </w:p>
        </w:tc>
        <w:tc>
          <w:tcPr>
            <w:tcW w:w="1372" w:type="dxa"/>
            <w:shd w:val="clear" w:color="auto" w:fill="auto"/>
          </w:tcPr>
          <w:p w14:paraId="0BED7387" w14:textId="7262A2D9" w:rsidR="001D649B" w:rsidRPr="006C351F" w:rsidRDefault="001D649B" w:rsidP="001D649B">
            <w:pPr>
              <w:ind w:right="275"/>
              <w:jc w:val="center"/>
              <w:rPr>
                <w:rFonts w:ascii="Arial" w:eastAsia="Calibri" w:hAnsi="Arial" w:cs="Arial"/>
                <w:sz w:val="16"/>
                <w:szCs w:val="16"/>
              </w:rPr>
            </w:pPr>
            <w:r w:rsidRPr="006C351F">
              <w:rPr>
                <w:rFonts w:ascii="Arial" w:eastAsia="Calibri" w:hAnsi="Arial" w:cs="Arial"/>
                <w:sz w:val="16"/>
                <w:szCs w:val="16"/>
              </w:rPr>
              <w:t>8</w:t>
            </w:r>
          </w:p>
        </w:tc>
        <w:tc>
          <w:tcPr>
            <w:tcW w:w="1700" w:type="dxa"/>
          </w:tcPr>
          <w:p w14:paraId="2F75B273" w14:textId="77777777" w:rsidR="001D649B" w:rsidRPr="006C351F" w:rsidRDefault="001D649B" w:rsidP="001D649B">
            <w:pPr>
              <w:ind w:right="275"/>
              <w:jc w:val="center"/>
              <w:rPr>
                <w:rFonts w:ascii="Arial" w:eastAsia="Calibri" w:hAnsi="Arial" w:cs="Arial"/>
                <w:sz w:val="16"/>
                <w:szCs w:val="16"/>
              </w:rPr>
            </w:pPr>
            <w:r>
              <w:rPr>
                <w:rFonts w:ascii="Arial" w:eastAsia="Calibri" w:hAnsi="Arial" w:cs="Arial"/>
                <w:sz w:val="16"/>
                <w:szCs w:val="16"/>
              </w:rPr>
              <w:t>328</w:t>
            </w:r>
          </w:p>
        </w:tc>
      </w:tr>
      <w:tr w:rsidR="001D649B" w:rsidRPr="006C351F" w14:paraId="1B996A79" w14:textId="77777777" w:rsidTr="001D649B">
        <w:trPr>
          <w:jc w:val="center"/>
        </w:trPr>
        <w:tc>
          <w:tcPr>
            <w:tcW w:w="1204" w:type="dxa"/>
            <w:vMerge/>
          </w:tcPr>
          <w:p w14:paraId="5E374DC8" w14:textId="77777777" w:rsidR="001D649B" w:rsidRPr="006C351F" w:rsidRDefault="001D649B" w:rsidP="001D649B">
            <w:pPr>
              <w:spacing w:after="0" w:line="240" w:lineRule="auto"/>
              <w:ind w:right="275"/>
              <w:rPr>
                <w:rFonts w:ascii="Arial" w:eastAsia="Calibri" w:hAnsi="Arial" w:cs="Arial"/>
                <w:sz w:val="16"/>
                <w:szCs w:val="16"/>
              </w:rPr>
            </w:pPr>
          </w:p>
        </w:tc>
        <w:tc>
          <w:tcPr>
            <w:tcW w:w="1265" w:type="dxa"/>
            <w:shd w:val="clear" w:color="auto" w:fill="auto"/>
            <w:vAlign w:val="center"/>
          </w:tcPr>
          <w:p w14:paraId="0AAFD6E3" w14:textId="77777777" w:rsidR="001D649B" w:rsidRPr="006C351F" w:rsidRDefault="001D649B" w:rsidP="001D649B">
            <w:pPr>
              <w:ind w:right="275"/>
              <w:jc w:val="center"/>
              <w:rPr>
                <w:rFonts w:ascii="Arial" w:eastAsia="Calibri" w:hAnsi="Arial" w:cs="Arial"/>
                <w:sz w:val="16"/>
                <w:szCs w:val="16"/>
              </w:rPr>
            </w:pPr>
            <w:r w:rsidRPr="006C351F">
              <w:rPr>
                <w:rFonts w:ascii="Arial" w:eastAsia="Calibri" w:hAnsi="Arial" w:cs="Arial"/>
                <w:sz w:val="16"/>
                <w:szCs w:val="16"/>
              </w:rPr>
              <w:t>6</w:t>
            </w:r>
          </w:p>
        </w:tc>
        <w:tc>
          <w:tcPr>
            <w:tcW w:w="3507" w:type="dxa"/>
            <w:gridSpan w:val="2"/>
            <w:shd w:val="clear" w:color="auto" w:fill="auto"/>
            <w:vAlign w:val="center"/>
          </w:tcPr>
          <w:p w14:paraId="16D38527" w14:textId="77777777" w:rsidR="001D649B" w:rsidRPr="006C351F" w:rsidRDefault="001D649B" w:rsidP="001D649B">
            <w:pPr>
              <w:ind w:right="275"/>
              <w:jc w:val="center"/>
              <w:rPr>
                <w:rFonts w:ascii="Arial" w:eastAsia="Calibri" w:hAnsi="Arial" w:cs="Arial"/>
                <w:sz w:val="16"/>
                <w:szCs w:val="16"/>
              </w:rPr>
            </w:pPr>
            <w:r w:rsidRPr="006C351F">
              <w:rPr>
                <w:rFonts w:ascii="Arial" w:eastAsia="Calibri" w:hAnsi="Arial" w:cs="Arial"/>
                <w:sz w:val="16"/>
                <w:szCs w:val="16"/>
              </w:rPr>
              <w:t>VOLEIBOL</w:t>
            </w:r>
          </w:p>
        </w:tc>
        <w:tc>
          <w:tcPr>
            <w:tcW w:w="1343" w:type="dxa"/>
          </w:tcPr>
          <w:p w14:paraId="55FF0CEE" w14:textId="21316AB7" w:rsidR="001D649B" w:rsidRPr="006C351F" w:rsidRDefault="001D649B" w:rsidP="001D649B">
            <w:pPr>
              <w:ind w:right="275"/>
              <w:jc w:val="center"/>
              <w:rPr>
                <w:rFonts w:ascii="Arial" w:eastAsia="Calibri" w:hAnsi="Arial" w:cs="Arial"/>
                <w:sz w:val="16"/>
                <w:szCs w:val="16"/>
              </w:rPr>
            </w:pPr>
            <w:r>
              <w:rPr>
                <w:rFonts w:ascii="Arial" w:eastAsia="Calibri" w:hAnsi="Arial" w:cs="Arial"/>
                <w:sz w:val="16"/>
                <w:szCs w:val="16"/>
              </w:rPr>
              <w:t>Paquete</w:t>
            </w:r>
          </w:p>
        </w:tc>
        <w:tc>
          <w:tcPr>
            <w:tcW w:w="1372" w:type="dxa"/>
            <w:shd w:val="clear" w:color="auto" w:fill="auto"/>
          </w:tcPr>
          <w:p w14:paraId="4BA7F5F8" w14:textId="3A07BD89" w:rsidR="001D649B" w:rsidRPr="006C351F" w:rsidRDefault="001D649B" w:rsidP="001D649B">
            <w:pPr>
              <w:ind w:right="275"/>
              <w:jc w:val="center"/>
              <w:rPr>
                <w:rFonts w:ascii="Arial" w:eastAsia="Calibri" w:hAnsi="Arial" w:cs="Arial"/>
                <w:sz w:val="16"/>
                <w:szCs w:val="16"/>
              </w:rPr>
            </w:pPr>
            <w:r w:rsidRPr="006C351F">
              <w:rPr>
                <w:rFonts w:ascii="Arial" w:eastAsia="Calibri" w:hAnsi="Arial" w:cs="Arial"/>
                <w:sz w:val="16"/>
                <w:szCs w:val="16"/>
              </w:rPr>
              <w:t>24</w:t>
            </w:r>
          </w:p>
        </w:tc>
        <w:tc>
          <w:tcPr>
            <w:tcW w:w="1700" w:type="dxa"/>
          </w:tcPr>
          <w:p w14:paraId="05940BE8" w14:textId="77777777" w:rsidR="001D649B" w:rsidRPr="006C351F" w:rsidRDefault="001D649B" w:rsidP="001D649B">
            <w:pPr>
              <w:ind w:right="275"/>
              <w:jc w:val="center"/>
              <w:rPr>
                <w:rFonts w:ascii="Arial" w:eastAsia="Calibri" w:hAnsi="Arial" w:cs="Arial"/>
                <w:sz w:val="16"/>
                <w:szCs w:val="16"/>
              </w:rPr>
            </w:pPr>
            <w:r>
              <w:rPr>
                <w:rFonts w:ascii="Arial" w:eastAsia="Calibri" w:hAnsi="Arial" w:cs="Arial"/>
                <w:sz w:val="16"/>
                <w:szCs w:val="16"/>
              </w:rPr>
              <w:t>480</w:t>
            </w:r>
          </w:p>
        </w:tc>
      </w:tr>
      <w:tr w:rsidR="001D649B" w:rsidRPr="006C351F" w14:paraId="7FCC27DB" w14:textId="77777777" w:rsidTr="001D649B">
        <w:trPr>
          <w:jc w:val="center"/>
        </w:trPr>
        <w:tc>
          <w:tcPr>
            <w:tcW w:w="1204" w:type="dxa"/>
            <w:vMerge/>
          </w:tcPr>
          <w:p w14:paraId="6796575B" w14:textId="77777777" w:rsidR="001D649B" w:rsidRPr="006C351F" w:rsidRDefault="001D649B" w:rsidP="001D649B">
            <w:pPr>
              <w:spacing w:after="0" w:line="240" w:lineRule="auto"/>
              <w:ind w:right="275"/>
              <w:rPr>
                <w:rFonts w:ascii="Arial" w:eastAsia="Calibri" w:hAnsi="Arial" w:cs="Arial"/>
                <w:sz w:val="16"/>
                <w:szCs w:val="16"/>
              </w:rPr>
            </w:pPr>
          </w:p>
        </w:tc>
        <w:tc>
          <w:tcPr>
            <w:tcW w:w="1265" w:type="dxa"/>
            <w:shd w:val="clear" w:color="auto" w:fill="auto"/>
            <w:vAlign w:val="center"/>
          </w:tcPr>
          <w:p w14:paraId="0DA22F21" w14:textId="77777777" w:rsidR="001D649B" w:rsidRPr="006C351F" w:rsidRDefault="001D649B" w:rsidP="001D649B">
            <w:pPr>
              <w:ind w:right="275"/>
              <w:jc w:val="center"/>
              <w:rPr>
                <w:rFonts w:ascii="Arial" w:eastAsia="Calibri" w:hAnsi="Arial" w:cs="Arial"/>
                <w:sz w:val="16"/>
                <w:szCs w:val="16"/>
              </w:rPr>
            </w:pPr>
            <w:r w:rsidRPr="006C351F">
              <w:rPr>
                <w:rFonts w:ascii="Arial" w:eastAsia="Calibri" w:hAnsi="Arial" w:cs="Arial"/>
                <w:sz w:val="16"/>
                <w:szCs w:val="16"/>
              </w:rPr>
              <w:t>7</w:t>
            </w:r>
          </w:p>
        </w:tc>
        <w:tc>
          <w:tcPr>
            <w:tcW w:w="3507" w:type="dxa"/>
            <w:gridSpan w:val="2"/>
            <w:shd w:val="clear" w:color="auto" w:fill="auto"/>
            <w:vAlign w:val="center"/>
          </w:tcPr>
          <w:p w14:paraId="21F6BC23" w14:textId="77777777" w:rsidR="001D649B" w:rsidRPr="006C351F" w:rsidRDefault="001D649B" w:rsidP="001D649B">
            <w:pPr>
              <w:ind w:right="275"/>
              <w:jc w:val="center"/>
              <w:rPr>
                <w:rFonts w:ascii="Arial" w:eastAsia="Calibri" w:hAnsi="Arial" w:cs="Arial"/>
                <w:sz w:val="16"/>
                <w:szCs w:val="16"/>
              </w:rPr>
            </w:pPr>
            <w:r w:rsidRPr="006C351F">
              <w:rPr>
                <w:rFonts w:ascii="Arial" w:eastAsia="Calibri" w:hAnsi="Arial" w:cs="Arial"/>
                <w:sz w:val="16"/>
                <w:szCs w:val="16"/>
              </w:rPr>
              <w:t>TAE KWON DO</w:t>
            </w:r>
          </w:p>
        </w:tc>
        <w:tc>
          <w:tcPr>
            <w:tcW w:w="1343" w:type="dxa"/>
          </w:tcPr>
          <w:p w14:paraId="76D3DFF7" w14:textId="5A531343" w:rsidR="001D649B" w:rsidRPr="006C351F" w:rsidRDefault="001D649B" w:rsidP="001D649B">
            <w:pPr>
              <w:ind w:right="275"/>
              <w:jc w:val="center"/>
              <w:rPr>
                <w:rFonts w:ascii="Arial" w:eastAsia="Calibri" w:hAnsi="Arial" w:cs="Arial"/>
                <w:sz w:val="16"/>
                <w:szCs w:val="16"/>
              </w:rPr>
            </w:pPr>
            <w:r>
              <w:rPr>
                <w:rFonts w:ascii="Arial" w:eastAsia="Calibri" w:hAnsi="Arial" w:cs="Arial"/>
                <w:sz w:val="16"/>
                <w:szCs w:val="16"/>
              </w:rPr>
              <w:t>Paquete</w:t>
            </w:r>
          </w:p>
        </w:tc>
        <w:tc>
          <w:tcPr>
            <w:tcW w:w="1372" w:type="dxa"/>
            <w:shd w:val="clear" w:color="auto" w:fill="auto"/>
          </w:tcPr>
          <w:p w14:paraId="119C5892" w14:textId="349FF056" w:rsidR="001D649B" w:rsidRPr="006C351F" w:rsidRDefault="001D649B" w:rsidP="001D649B">
            <w:pPr>
              <w:ind w:right="275"/>
              <w:jc w:val="center"/>
              <w:rPr>
                <w:rFonts w:ascii="Arial" w:eastAsia="Calibri" w:hAnsi="Arial" w:cs="Arial"/>
                <w:sz w:val="16"/>
                <w:szCs w:val="16"/>
              </w:rPr>
            </w:pPr>
            <w:r w:rsidRPr="006C351F">
              <w:rPr>
                <w:rFonts w:ascii="Arial" w:eastAsia="Calibri" w:hAnsi="Arial" w:cs="Arial"/>
                <w:sz w:val="16"/>
                <w:szCs w:val="16"/>
              </w:rPr>
              <w:t>24</w:t>
            </w:r>
          </w:p>
        </w:tc>
        <w:tc>
          <w:tcPr>
            <w:tcW w:w="1700" w:type="dxa"/>
          </w:tcPr>
          <w:p w14:paraId="35FE81F3" w14:textId="77777777" w:rsidR="001D649B" w:rsidRPr="006C351F" w:rsidRDefault="001D649B" w:rsidP="001D649B">
            <w:pPr>
              <w:ind w:right="275"/>
              <w:jc w:val="center"/>
              <w:rPr>
                <w:rFonts w:ascii="Arial" w:eastAsia="Calibri" w:hAnsi="Arial" w:cs="Arial"/>
                <w:sz w:val="16"/>
                <w:szCs w:val="16"/>
              </w:rPr>
            </w:pPr>
            <w:r>
              <w:rPr>
                <w:rFonts w:ascii="Arial" w:eastAsia="Calibri" w:hAnsi="Arial" w:cs="Arial"/>
                <w:sz w:val="16"/>
                <w:szCs w:val="16"/>
              </w:rPr>
              <w:t>480</w:t>
            </w:r>
          </w:p>
        </w:tc>
      </w:tr>
      <w:tr w:rsidR="001D649B" w:rsidRPr="006C351F" w14:paraId="40190602" w14:textId="77777777" w:rsidTr="001D649B">
        <w:trPr>
          <w:jc w:val="center"/>
        </w:trPr>
        <w:tc>
          <w:tcPr>
            <w:tcW w:w="1204" w:type="dxa"/>
            <w:vMerge/>
          </w:tcPr>
          <w:p w14:paraId="562201EE" w14:textId="77777777" w:rsidR="001D649B" w:rsidRPr="006C351F" w:rsidRDefault="001D649B" w:rsidP="001D649B">
            <w:pPr>
              <w:spacing w:after="0" w:line="240" w:lineRule="auto"/>
              <w:ind w:right="275"/>
              <w:rPr>
                <w:rFonts w:ascii="Arial" w:eastAsia="Calibri" w:hAnsi="Arial" w:cs="Arial"/>
                <w:sz w:val="16"/>
                <w:szCs w:val="16"/>
              </w:rPr>
            </w:pPr>
          </w:p>
        </w:tc>
        <w:tc>
          <w:tcPr>
            <w:tcW w:w="1265" w:type="dxa"/>
            <w:shd w:val="clear" w:color="auto" w:fill="auto"/>
            <w:vAlign w:val="center"/>
          </w:tcPr>
          <w:p w14:paraId="71B0ED96" w14:textId="77777777" w:rsidR="001D649B" w:rsidRPr="006C351F" w:rsidRDefault="001D649B" w:rsidP="001D649B">
            <w:pPr>
              <w:ind w:right="275"/>
              <w:jc w:val="center"/>
              <w:rPr>
                <w:rFonts w:ascii="Arial" w:eastAsia="Calibri" w:hAnsi="Arial" w:cs="Arial"/>
                <w:sz w:val="16"/>
                <w:szCs w:val="16"/>
              </w:rPr>
            </w:pPr>
            <w:r w:rsidRPr="006C351F">
              <w:rPr>
                <w:rFonts w:ascii="Arial" w:eastAsia="Calibri" w:hAnsi="Arial" w:cs="Arial"/>
                <w:sz w:val="16"/>
                <w:szCs w:val="16"/>
              </w:rPr>
              <w:t>8</w:t>
            </w:r>
          </w:p>
        </w:tc>
        <w:tc>
          <w:tcPr>
            <w:tcW w:w="3507" w:type="dxa"/>
            <w:gridSpan w:val="2"/>
            <w:shd w:val="clear" w:color="auto" w:fill="auto"/>
            <w:vAlign w:val="center"/>
          </w:tcPr>
          <w:p w14:paraId="2B978370" w14:textId="77777777" w:rsidR="001D649B" w:rsidRPr="006C351F" w:rsidRDefault="001D649B" w:rsidP="001D649B">
            <w:pPr>
              <w:ind w:right="275"/>
              <w:jc w:val="center"/>
              <w:rPr>
                <w:rFonts w:ascii="Arial" w:eastAsia="Calibri" w:hAnsi="Arial" w:cs="Arial"/>
                <w:sz w:val="16"/>
                <w:szCs w:val="16"/>
              </w:rPr>
            </w:pPr>
            <w:r w:rsidRPr="006C351F">
              <w:rPr>
                <w:rFonts w:ascii="Arial" w:eastAsia="Calibri" w:hAnsi="Arial" w:cs="Arial"/>
                <w:sz w:val="16"/>
                <w:szCs w:val="16"/>
              </w:rPr>
              <w:t>BÉISBOL</w:t>
            </w:r>
          </w:p>
        </w:tc>
        <w:tc>
          <w:tcPr>
            <w:tcW w:w="1343" w:type="dxa"/>
          </w:tcPr>
          <w:p w14:paraId="01CAD093" w14:textId="54BF855F" w:rsidR="001D649B" w:rsidRPr="006C351F" w:rsidRDefault="001D649B" w:rsidP="001D649B">
            <w:pPr>
              <w:ind w:right="275"/>
              <w:jc w:val="center"/>
              <w:rPr>
                <w:rFonts w:ascii="Arial" w:eastAsia="Calibri" w:hAnsi="Arial" w:cs="Arial"/>
                <w:sz w:val="16"/>
                <w:szCs w:val="16"/>
              </w:rPr>
            </w:pPr>
            <w:r>
              <w:rPr>
                <w:rFonts w:ascii="Arial" w:eastAsia="Calibri" w:hAnsi="Arial" w:cs="Arial"/>
                <w:sz w:val="16"/>
                <w:szCs w:val="16"/>
              </w:rPr>
              <w:t>Paquete</w:t>
            </w:r>
          </w:p>
        </w:tc>
        <w:tc>
          <w:tcPr>
            <w:tcW w:w="1372" w:type="dxa"/>
            <w:shd w:val="clear" w:color="auto" w:fill="auto"/>
          </w:tcPr>
          <w:p w14:paraId="6E9A218C" w14:textId="394406EF" w:rsidR="001D649B" w:rsidRPr="006C351F" w:rsidRDefault="001D649B" w:rsidP="001D649B">
            <w:pPr>
              <w:ind w:right="275"/>
              <w:jc w:val="center"/>
              <w:rPr>
                <w:rFonts w:ascii="Arial" w:eastAsia="Calibri" w:hAnsi="Arial" w:cs="Arial"/>
                <w:sz w:val="16"/>
                <w:szCs w:val="16"/>
              </w:rPr>
            </w:pPr>
            <w:r w:rsidRPr="006C351F">
              <w:rPr>
                <w:rFonts w:ascii="Arial" w:eastAsia="Calibri" w:hAnsi="Arial" w:cs="Arial"/>
                <w:sz w:val="16"/>
                <w:szCs w:val="16"/>
              </w:rPr>
              <w:t>1</w:t>
            </w:r>
          </w:p>
        </w:tc>
        <w:tc>
          <w:tcPr>
            <w:tcW w:w="1700" w:type="dxa"/>
          </w:tcPr>
          <w:p w14:paraId="2A05EB1A" w14:textId="77777777" w:rsidR="001D649B" w:rsidRPr="006C351F" w:rsidRDefault="001D649B" w:rsidP="001D649B">
            <w:pPr>
              <w:ind w:right="275"/>
              <w:jc w:val="center"/>
              <w:rPr>
                <w:rFonts w:ascii="Arial" w:eastAsia="Calibri" w:hAnsi="Arial" w:cs="Arial"/>
                <w:sz w:val="16"/>
                <w:szCs w:val="16"/>
              </w:rPr>
            </w:pPr>
            <w:r>
              <w:rPr>
                <w:rFonts w:ascii="Arial" w:eastAsia="Calibri" w:hAnsi="Arial" w:cs="Arial"/>
                <w:sz w:val="16"/>
                <w:szCs w:val="16"/>
              </w:rPr>
              <w:t>102</w:t>
            </w:r>
          </w:p>
        </w:tc>
      </w:tr>
      <w:tr w:rsidR="001D649B" w:rsidRPr="006C351F" w14:paraId="788EFB46" w14:textId="77777777" w:rsidTr="0013331D">
        <w:trPr>
          <w:jc w:val="center"/>
        </w:trPr>
        <w:tc>
          <w:tcPr>
            <w:tcW w:w="1204" w:type="dxa"/>
            <w:vMerge/>
            <w:tcBorders>
              <w:bottom w:val="single" w:sz="4" w:space="0" w:color="auto"/>
            </w:tcBorders>
          </w:tcPr>
          <w:p w14:paraId="1B085218" w14:textId="77777777" w:rsidR="001D649B" w:rsidRPr="006C351F" w:rsidRDefault="001D649B" w:rsidP="001D649B">
            <w:pPr>
              <w:spacing w:after="0" w:line="240" w:lineRule="auto"/>
              <w:ind w:right="275"/>
              <w:rPr>
                <w:rFonts w:ascii="Arial" w:eastAsia="Calibri" w:hAnsi="Arial" w:cs="Arial"/>
                <w:sz w:val="16"/>
                <w:szCs w:val="16"/>
              </w:rPr>
            </w:pPr>
          </w:p>
        </w:tc>
        <w:tc>
          <w:tcPr>
            <w:tcW w:w="1265" w:type="dxa"/>
            <w:tcBorders>
              <w:bottom w:val="single" w:sz="4" w:space="0" w:color="auto"/>
            </w:tcBorders>
            <w:shd w:val="clear" w:color="auto" w:fill="auto"/>
            <w:vAlign w:val="center"/>
          </w:tcPr>
          <w:p w14:paraId="2942349E" w14:textId="77777777" w:rsidR="001D649B" w:rsidRPr="006C351F" w:rsidRDefault="001D649B" w:rsidP="001D649B">
            <w:pPr>
              <w:ind w:right="275"/>
              <w:jc w:val="center"/>
              <w:rPr>
                <w:rFonts w:ascii="Arial" w:eastAsia="Calibri" w:hAnsi="Arial" w:cs="Arial"/>
                <w:sz w:val="16"/>
                <w:szCs w:val="16"/>
              </w:rPr>
            </w:pPr>
            <w:r w:rsidRPr="006C351F">
              <w:rPr>
                <w:rFonts w:ascii="Arial" w:eastAsia="Calibri" w:hAnsi="Arial" w:cs="Arial"/>
                <w:sz w:val="16"/>
                <w:szCs w:val="16"/>
              </w:rPr>
              <w:t>9</w:t>
            </w:r>
          </w:p>
        </w:tc>
        <w:tc>
          <w:tcPr>
            <w:tcW w:w="3507" w:type="dxa"/>
            <w:gridSpan w:val="2"/>
            <w:tcBorders>
              <w:bottom w:val="single" w:sz="4" w:space="0" w:color="auto"/>
            </w:tcBorders>
            <w:shd w:val="clear" w:color="auto" w:fill="auto"/>
            <w:vAlign w:val="center"/>
          </w:tcPr>
          <w:p w14:paraId="6BE95954" w14:textId="77777777" w:rsidR="001D649B" w:rsidRPr="006C351F" w:rsidRDefault="001D649B" w:rsidP="001D649B">
            <w:pPr>
              <w:ind w:right="275"/>
              <w:jc w:val="center"/>
              <w:rPr>
                <w:rFonts w:ascii="Arial" w:eastAsia="Calibri" w:hAnsi="Arial" w:cs="Arial"/>
                <w:sz w:val="16"/>
                <w:szCs w:val="16"/>
              </w:rPr>
            </w:pPr>
            <w:r w:rsidRPr="006C351F">
              <w:rPr>
                <w:rFonts w:ascii="Arial" w:eastAsia="Calibri" w:hAnsi="Arial" w:cs="Arial"/>
                <w:sz w:val="16"/>
                <w:szCs w:val="16"/>
              </w:rPr>
              <w:t>GIMNASIA</w:t>
            </w:r>
          </w:p>
        </w:tc>
        <w:tc>
          <w:tcPr>
            <w:tcW w:w="1343" w:type="dxa"/>
            <w:tcBorders>
              <w:bottom w:val="single" w:sz="4" w:space="0" w:color="auto"/>
            </w:tcBorders>
          </w:tcPr>
          <w:p w14:paraId="732F8029" w14:textId="19EF80F5" w:rsidR="001D649B" w:rsidRPr="006C351F" w:rsidRDefault="001D649B" w:rsidP="001D649B">
            <w:pPr>
              <w:ind w:right="275"/>
              <w:jc w:val="center"/>
              <w:rPr>
                <w:rFonts w:ascii="Arial" w:eastAsia="Calibri" w:hAnsi="Arial" w:cs="Arial"/>
                <w:sz w:val="16"/>
                <w:szCs w:val="16"/>
              </w:rPr>
            </w:pPr>
            <w:r>
              <w:rPr>
                <w:rFonts w:ascii="Arial" w:eastAsia="Calibri" w:hAnsi="Arial" w:cs="Arial"/>
                <w:sz w:val="16"/>
                <w:szCs w:val="16"/>
              </w:rPr>
              <w:t>Paquete</w:t>
            </w:r>
          </w:p>
        </w:tc>
        <w:tc>
          <w:tcPr>
            <w:tcW w:w="1372" w:type="dxa"/>
            <w:tcBorders>
              <w:bottom w:val="single" w:sz="4" w:space="0" w:color="auto"/>
            </w:tcBorders>
            <w:shd w:val="clear" w:color="auto" w:fill="auto"/>
          </w:tcPr>
          <w:p w14:paraId="7214D3BD" w14:textId="5CB05165" w:rsidR="001D649B" w:rsidRPr="006C351F" w:rsidRDefault="001D649B" w:rsidP="001D649B">
            <w:pPr>
              <w:ind w:right="275"/>
              <w:jc w:val="center"/>
              <w:rPr>
                <w:rFonts w:ascii="Arial" w:eastAsia="Calibri" w:hAnsi="Arial" w:cs="Arial"/>
                <w:sz w:val="16"/>
                <w:szCs w:val="16"/>
              </w:rPr>
            </w:pPr>
            <w:r w:rsidRPr="006C351F">
              <w:rPr>
                <w:rFonts w:ascii="Arial" w:eastAsia="Calibri" w:hAnsi="Arial" w:cs="Arial"/>
                <w:sz w:val="16"/>
                <w:szCs w:val="16"/>
              </w:rPr>
              <w:t>5</w:t>
            </w:r>
          </w:p>
        </w:tc>
        <w:tc>
          <w:tcPr>
            <w:tcW w:w="1700" w:type="dxa"/>
            <w:tcBorders>
              <w:bottom w:val="single" w:sz="4" w:space="0" w:color="auto"/>
            </w:tcBorders>
          </w:tcPr>
          <w:p w14:paraId="240BECFA" w14:textId="77777777" w:rsidR="001D649B" w:rsidRPr="006C351F" w:rsidRDefault="001D649B" w:rsidP="001D649B">
            <w:pPr>
              <w:ind w:right="275"/>
              <w:jc w:val="center"/>
              <w:rPr>
                <w:rFonts w:ascii="Arial" w:eastAsia="Calibri" w:hAnsi="Arial" w:cs="Arial"/>
                <w:sz w:val="16"/>
                <w:szCs w:val="16"/>
              </w:rPr>
            </w:pPr>
            <w:r>
              <w:rPr>
                <w:rFonts w:ascii="Arial" w:eastAsia="Calibri" w:hAnsi="Arial" w:cs="Arial"/>
                <w:sz w:val="16"/>
                <w:szCs w:val="16"/>
              </w:rPr>
              <w:t>10</w:t>
            </w:r>
          </w:p>
        </w:tc>
      </w:tr>
      <w:tr w:rsidR="0013331D" w:rsidRPr="006C351F" w14:paraId="639BB8F8" w14:textId="77777777" w:rsidTr="0013331D">
        <w:trPr>
          <w:jc w:val="center"/>
        </w:trPr>
        <w:tc>
          <w:tcPr>
            <w:tcW w:w="1204" w:type="dxa"/>
            <w:tcBorders>
              <w:top w:val="single" w:sz="4" w:space="0" w:color="auto"/>
              <w:left w:val="nil"/>
              <w:bottom w:val="nil"/>
              <w:right w:val="nil"/>
            </w:tcBorders>
          </w:tcPr>
          <w:p w14:paraId="44F7945A" w14:textId="77777777" w:rsidR="0013331D" w:rsidRPr="006C351F" w:rsidRDefault="0013331D" w:rsidP="001D649B">
            <w:pPr>
              <w:spacing w:after="0" w:line="240" w:lineRule="auto"/>
              <w:ind w:right="275"/>
              <w:rPr>
                <w:rFonts w:ascii="Arial" w:eastAsia="Calibri" w:hAnsi="Arial" w:cs="Arial"/>
                <w:sz w:val="16"/>
                <w:szCs w:val="16"/>
              </w:rPr>
            </w:pPr>
          </w:p>
        </w:tc>
        <w:tc>
          <w:tcPr>
            <w:tcW w:w="1265" w:type="dxa"/>
            <w:tcBorders>
              <w:top w:val="single" w:sz="4" w:space="0" w:color="auto"/>
              <w:left w:val="nil"/>
              <w:bottom w:val="nil"/>
              <w:right w:val="nil"/>
            </w:tcBorders>
            <w:shd w:val="clear" w:color="auto" w:fill="auto"/>
            <w:vAlign w:val="center"/>
          </w:tcPr>
          <w:p w14:paraId="69031E6E" w14:textId="77777777" w:rsidR="0013331D" w:rsidRPr="006C351F" w:rsidRDefault="0013331D" w:rsidP="001D649B">
            <w:pPr>
              <w:ind w:right="275"/>
              <w:jc w:val="center"/>
              <w:rPr>
                <w:rFonts w:ascii="Arial" w:eastAsia="Calibri" w:hAnsi="Arial" w:cs="Arial"/>
                <w:sz w:val="16"/>
                <w:szCs w:val="16"/>
              </w:rPr>
            </w:pPr>
          </w:p>
        </w:tc>
        <w:tc>
          <w:tcPr>
            <w:tcW w:w="3507" w:type="dxa"/>
            <w:gridSpan w:val="2"/>
            <w:tcBorders>
              <w:top w:val="single" w:sz="4" w:space="0" w:color="auto"/>
              <w:left w:val="nil"/>
              <w:bottom w:val="nil"/>
              <w:right w:val="nil"/>
            </w:tcBorders>
            <w:shd w:val="clear" w:color="auto" w:fill="auto"/>
            <w:vAlign w:val="center"/>
          </w:tcPr>
          <w:p w14:paraId="37B344B8" w14:textId="77777777" w:rsidR="0013331D" w:rsidRPr="006C351F" w:rsidRDefault="0013331D" w:rsidP="001D649B">
            <w:pPr>
              <w:ind w:right="275"/>
              <w:jc w:val="center"/>
              <w:rPr>
                <w:rFonts w:ascii="Arial" w:eastAsia="Calibri" w:hAnsi="Arial" w:cs="Arial"/>
                <w:sz w:val="16"/>
                <w:szCs w:val="16"/>
              </w:rPr>
            </w:pPr>
          </w:p>
        </w:tc>
        <w:tc>
          <w:tcPr>
            <w:tcW w:w="1343" w:type="dxa"/>
            <w:tcBorders>
              <w:top w:val="single" w:sz="4" w:space="0" w:color="auto"/>
              <w:left w:val="nil"/>
              <w:bottom w:val="nil"/>
              <w:right w:val="nil"/>
            </w:tcBorders>
          </w:tcPr>
          <w:p w14:paraId="736009C0" w14:textId="77777777" w:rsidR="0013331D" w:rsidRDefault="0013331D" w:rsidP="001D649B">
            <w:pPr>
              <w:ind w:right="275"/>
              <w:jc w:val="center"/>
              <w:rPr>
                <w:rFonts w:ascii="Arial" w:eastAsia="Calibri" w:hAnsi="Arial" w:cs="Arial"/>
                <w:sz w:val="16"/>
                <w:szCs w:val="16"/>
              </w:rPr>
            </w:pPr>
          </w:p>
        </w:tc>
        <w:tc>
          <w:tcPr>
            <w:tcW w:w="1372" w:type="dxa"/>
            <w:tcBorders>
              <w:top w:val="single" w:sz="4" w:space="0" w:color="auto"/>
              <w:left w:val="nil"/>
              <w:bottom w:val="nil"/>
              <w:right w:val="single" w:sz="4" w:space="0" w:color="auto"/>
            </w:tcBorders>
            <w:shd w:val="clear" w:color="auto" w:fill="auto"/>
          </w:tcPr>
          <w:p w14:paraId="466312D2" w14:textId="77777777" w:rsidR="0013331D" w:rsidRPr="006C351F" w:rsidRDefault="0013331D" w:rsidP="001D649B">
            <w:pPr>
              <w:ind w:right="275"/>
              <w:jc w:val="center"/>
              <w:rPr>
                <w:rFonts w:ascii="Arial" w:eastAsia="Calibri" w:hAnsi="Arial" w:cs="Arial"/>
                <w:sz w:val="16"/>
                <w:szCs w:val="16"/>
              </w:rPr>
            </w:pPr>
          </w:p>
        </w:tc>
        <w:tc>
          <w:tcPr>
            <w:tcW w:w="1700" w:type="dxa"/>
            <w:tcBorders>
              <w:top w:val="single" w:sz="4" w:space="0" w:color="auto"/>
              <w:left w:val="single" w:sz="4" w:space="0" w:color="auto"/>
            </w:tcBorders>
          </w:tcPr>
          <w:p w14:paraId="61D5D6BB" w14:textId="0BB398BE" w:rsidR="0013331D" w:rsidRDefault="00AB07DF" w:rsidP="001D649B">
            <w:pPr>
              <w:ind w:right="275"/>
              <w:jc w:val="center"/>
              <w:rPr>
                <w:rFonts w:ascii="Arial" w:eastAsia="Calibri" w:hAnsi="Arial" w:cs="Arial"/>
                <w:sz w:val="16"/>
                <w:szCs w:val="16"/>
              </w:rPr>
            </w:pPr>
            <w:r>
              <w:rPr>
                <w:rFonts w:ascii="Arial" w:eastAsia="Calibri" w:hAnsi="Arial" w:cs="Arial"/>
                <w:sz w:val="16"/>
                <w:szCs w:val="16"/>
              </w:rPr>
              <w:t>7,445</w:t>
            </w:r>
          </w:p>
        </w:tc>
      </w:tr>
    </w:tbl>
    <w:p w14:paraId="2E74AAE3" w14:textId="6F72CA62" w:rsidR="006C351F" w:rsidRDefault="00226289" w:rsidP="00655212">
      <w:pPr>
        <w:pStyle w:val="Prrafodelista"/>
        <w:numPr>
          <w:ilvl w:val="0"/>
          <w:numId w:val="26"/>
        </w:numPr>
        <w:tabs>
          <w:tab w:val="left" w:pos="284"/>
        </w:tabs>
        <w:suppressAutoHyphens/>
        <w:autoSpaceDE w:val="0"/>
        <w:ind w:left="0" w:right="-1" w:firstLine="0"/>
        <w:contextualSpacing/>
        <w:jc w:val="both"/>
        <w:rPr>
          <w:rFonts w:ascii="Arial" w:hAnsi="Arial" w:cs="Arial"/>
          <w:b/>
          <w:sz w:val="20"/>
          <w:szCs w:val="20"/>
          <w:lang w:val="es-ES_tradnl"/>
        </w:rPr>
      </w:pPr>
      <w:r w:rsidRPr="00573053">
        <w:rPr>
          <w:rFonts w:ascii="Arial" w:hAnsi="Arial" w:cs="Arial"/>
          <w:b/>
          <w:sz w:val="20"/>
          <w:szCs w:val="20"/>
          <w:lang w:val="es-ES_tradnl"/>
        </w:rPr>
        <w:t xml:space="preserve"> Unidad de medida y cantidades determinadas</w:t>
      </w:r>
      <w:r w:rsidR="00FF5569">
        <w:rPr>
          <w:rFonts w:ascii="Arial" w:hAnsi="Arial" w:cs="Arial"/>
          <w:b/>
          <w:sz w:val="20"/>
          <w:szCs w:val="20"/>
          <w:lang w:val="es-ES_tradnl"/>
        </w:rPr>
        <w:t xml:space="preserve"> por cada paquete</w:t>
      </w:r>
      <w:r w:rsidRPr="00573053">
        <w:rPr>
          <w:rFonts w:ascii="Arial" w:hAnsi="Arial" w:cs="Arial"/>
          <w:b/>
          <w:sz w:val="20"/>
          <w:szCs w:val="20"/>
          <w:lang w:val="es-ES_tradnl"/>
        </w:rPr>
        <w:t>:</w:t>
      </w:r>
    </w:p>
    <w:p w14:paraId="5DFB66DD" w14:textId="77777777" w:rsidR="006C351F" w:rsidRDefault="006C351F" w:rsidP="006C351F">
      <w:pPr>
        <w:pStyle w:val="Prrafodelista"/>
        <w:tabs>
          <w:tab w:val="left" w:pos="284"/>
        </w:tabs>
        <w:suppressAutoHyphens/>
        <w:autoSpaceDE w:val="0"/>
        <w:ind w:left="0" w:right="-1"/>
        <w:contextualSpacing/>
        <w:jc w:val="both"/>
        <w:rPr>
          <w:rFonts w:ascii="Arial" w:hAnsi="Arial" w:cs="Arial"/>
          <w:b/>
          <w:sz w:val="20"/>
          <w:szCs w:val="20"/>
          <w:lang w:val="es-ES_tradnl"/>
        </w:rPr>
      </w:pPr>
    </w:p>
    <w:p w14:paraId="27ACAEB6" w14:textId="77777777" w:rsidR="006C351F" w:rsidRPr="006C351F" w:rsidRDefault="006C351F" w:rsidP="006C351F">
      <w:pPr>
        <w:spacing w:after="0" w:line="240" w:lineRule="auto"/>
        <w:ind w:right="275"/>
        <w:rPr>
          <w:rFonts w:ascii="Arial" w:eastAsia="Calibri" w:hAnsi="Arial" w:cs="Arial"/>
          <w:b/>
          <w:sz w:val="16"/>
          <w:szCs w:val="16"/>
        </w:rPr>
      </w:pPr>
      <w:r w:rsidRPr="006C351F">
        <w:rPr>
          <w:rFonts w:ascii="Arial" w:eastAsia="Calibri" w:hAnsi="Arial" w:cs="Arial"/>
          <w:b/>
          <w:sz w:val="16"/>
          <w:szCs w:val="16"/>
        </w:rPr>
        <w:t>EL PAQUETE (1) DEPORTIVO  DE LA LIGA DE FUTBOL SE COMPONE DE:</w:t>
      </w:r>
    </w:p>
    <w:p w14:paraId="26B750B7" w14:textId="77777777" w:rsidR="006C351F" w:rsidRPr="006C351F" w:rsidRDefault="006C351F" w:rsidP="006C351F">
      <w:pPr>
        <w:spacing w:after="0" w:line="240" w:lineRule="auto"/>
        <w:ind w:right="275"/>
        <w:rPr>
          <w:rFonts w:ascii="Arial" w:eastAsia="Calibri" w:hAnsi="Arial" w:cs="Arial"/>
          <w:b/>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
        <w:gridCol w:w="1376"/>
        <w:gridCol w:w="1776"/>
        <w:gridCol w:w="4111"/>
      </w:tblGrid>
      <w:tr w:rsidR="006C351F" w:rsidRPr="006C351F" w14:paraId="2DC6295F" w14:textId="77777777" w:rsidTr="006C351F">
        <w:trPr>
          <w:jc w:val="center"/>
        </w:trPr>
        <w:tc>
          <w:tcPr>
            <w:tcW w:w="812" w:type="dxa"/>
            <w:shd w:val="clear" w:color="auto" w:fill="A6A6A6"/>
          </w:tcPr>
          <w:p w14:paraId="61A032BA" w14:textId="77777777" w:rsidR="006C351F" w:rsidRPr="006C351F" w:rsidRDefault="006C351F" w:rsidP="006C351F">
            <w:pPr>
              <w:ind w:right="275"/>
              <w:jc w:val="center"/>
              <w:rPr>
                <w:rFonts w:ascii="Arial" w:eastAsia="Calibri" w:hAnsi="Arial" w:cs="Arial"/>
                <w:b/>
                <w:sz w:val="16"/>
                <w:szCs w:val="16"/>
              </w:rPr>
            </w:pPr>
            <w:r w:rsidRPr="006C351F">
              <w:rPr>
                <w:rFonts w:ascii="Arial" w:eastAsia="Calibri" w:hAnsi="Arial" w:cs="Arial"/>
                <w:b/>
                <w:sz w:val="16"/>
                <w:szCs w:val="16"/>
              </w:rPr>
              <w:t>NO.</w:t>
            </w:r>
          </w:p>
        </w:tc>
        <w:tc>
          <w:tcPr>
            <w:tcW w:w="1376" w:type="dxa"/>
            <w:shd w:val="clear" w:color="auto" w:fill="A6A6A6"/>
          </w:tcPr>
          <w:p w14:paraId="59C6F6E4" w14:textId="77777777" w:rsidR="006C351F" w:rsidRPr="006C351F" w:rsidRDefault="006C351F" w:rsidP="006C351F">
            <w:pPr>
              <w:ind w:right="275"/>
              <w:jc w:val="center"/>
              <w:rPr>
                <w:rFonts w:ascii="Arial" w:eastAsia="Calibri" w:hAnsi="Arial" w:cs="Arial"/>
                <w:b/>
                <w:sz w:val="16"/>
                <w:szCs w:val="16"/>
              </w:rPr>
            </w:pPr>
            <w:r w:rsidRPr="006C351F">
              <w:rPr>
                <w:rFonts w:ascii="Arial" w:eastAsia="Calibri" w:hAnsi="Arial" w:cs="Arial"/>
                <w:b/>
                <w:sz w:val="16"/>
                <w:szCs w:val="16"/>
              </w:rPr>
              <w:t>CANTIDAD</w:t>
            </w:r>
          </w:p>
        </w:tc>
        <w:tc>
          <w:tcPr>
            <w:tcW w:w="1776" w:type="dxa"/>
            <w:shd w:val="clear" w:color="auto" w:fill="A6A6A6"/>
          </w:tcPr>
          <w:p w14:paraId="40FA6331" w14:textId="77777777" w:rsidR="006C351F" w:rsidRPr="006C351F" w:rsidRDefault="006C351F" w:rsidP="006C351F">
            <w:pPr>
              <w:ind w:right="275"/>
              <w:jc w:val="center"/>
              <w:rPr>
                <w:rFonts w:ascii="Arial" w:eastAsia="Calibri" w:hAnsi="Arial" w:cs="Arial"/>
                <w:b/>
                <w:sz w:val="16"/>
                <w:szCs w:val="16"/>
              </w:rPr>
            </w:pPr>
            <w:r w:rsidRPr="006C351F">
              <w:rPr>
                <w:rFonts w:ascii="Arial" w:eastAsia="Calibri" w:hAnsi="Arial" w:cs="Arial"/>
                <w:b/>
                <w:sz w:val="16"/>
                <w:szCs w:val="16"/>
              </w:rPr>
              <w:t>UNIDAD DE MEDIDA</w:t>
            </w:r>
          </w:p>
        </w:tc>
        <w:tc>
          <w:tcPr>
            <w:tcW w:w="4111" w:type="dxa"/>
            <w:shd w:val="clear" w:color="auto" w:fill="A6A6A6"/>
          </w:tcPr>
          <w:p w14:paraId="60BC2AE3" w14:textId="77777777" w:rsidR="006C351F" w:rsidRPr="006C351F" w:rsidRDefault="006C351F" w:rsidP="006C351F">
            <w:pPr>
              <w:ind w:right="275"/>
              <w:jc w:val="center"/>
              <w:rPr>
                <w:rFonts w:ascii="Arial" w:eastAsia="Calibri" w:hAnsi="Arial" w:cs="Arial"/>
                <w:b/>
                <w:sz w:val="16"/>
                <w:szCs w:val="16"/>
              </w:rPr>
            </w:pPr>
            <w:r>
              <w:rPr>
                <w:rFonts w:ascii="Arial" w:eastAsia="Calibri" w:hAnsi="Arial" w:cs="Arial"/>
                <w:b/>
                <w:sz w:val="16"/>
                <w:szCs w:val="16"/>
              </w:rPr>
              <w:t>DESCRIPCIÓN</w:t>
            </w:r>
          </w:p>
        </w:tc>
      </w:tr>
      <w:tr w:rsidR="006C351F" w:rsidRPr="006C351F" w14:paraId="38DAC4E5" w14:textId="77777777" w:rsidTr="006C351F">
        <w:trPr>
          <w:jc w:val="center"/>
        </w:trPr>
        <w:tc>
          <w:tcPr>
            <w:tcW w:w="812" w:type="dxa"/>
            <w:shd w:val="clear" w:color="auto" w:fill="auto"/>
          </w:tcPr>
          <w:p w14:paraId="262DF25C"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1</w:t>
            </w:r>
          </w:p>
        </w:tc>
        <w:tc>
          <w:tcPr>
            <w:tcW w:w="1376" w:type="dxa"/>
            <w:shd w:val="clear" w:color="auto" w:fill="auto"/>
          </w:tcPr>
          <w:p w14:paraId="4BB78CE3"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5</w:t>
            </w:r>
          </w:p>
        </w:tc>
        <w:tc>
          <w:tcPr>
            <w:tcW w:w="1776" w:type="dxa"/>
            <w:shd w:val="clear" w:color="auto" w:fill="auto"/>
          </w:tcPr>
          <w:p w14:paraId="5BA4B5A8"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PZA.</w:t>
            </w:r>
          </w:p>
        </w:tc>
        <w:tc>
          <w:tcPr>
            <w:tcW w:w="4111" w:type="dxa"/>
            <w:shd w:val="clear" w:color="auto" w:fill="auto"/>
          </w:tcPr>
          <w:p w14:paraId="58D9DC06"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BALÓN DEL NÚMERO 4</w:t>
            </w:r>
          </w:p>
        </w:tc>
      </w:tr>
      <w:tr w:rsidR="006C351F" w:rsidRPr="006C351F" w14:paraId="2B25A693" w14:textId="77777777" w:rsidTr="006C351F">
        <w:trPr>
          <w:jc w:val="center"/>
        </w:trPr>
        <w:tc>
          <w:tcPr>
            <w:tcW w:w="812" w:type="dxa"/>
            <w:shd w:val="clear" w:color="auto" w:fill="auto"/>
          </w:tcPr>
          <w:p w14:paraId="3BC0628D"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2</w:t>
            </w:r>
          </w:p>
        </w:tc>
        <w:tc>
          <w:tcPr>
            <w:tcW w:w="1376" w:type="dxa"/>
            <w:shd w:val="clear" w:color="auto" w:fill="auto"/>
          </w:tcPr>
          <w:p w14:paraId="5E91A180"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5</w:t>
            </w:r>
          </w:p>
        </w:tc>
        <w:tc>
          <w:tcPr>
            <w:tcW w:w="1776" w:type="dxa"/>
            <w:shd w:val="clear" w:color="auto" w:fill="auto"/>
          </w:tcPr>
          <w:p w14:paraId="13ED8305"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PZA.</w:t>
            </w:r>
          </w:p>
        </w:tc>
        <w:tc>
          <w:tcPr>
            <w:tcW w:w="4111" w:type="dxa"/>
            <w:shd w:val="clear" w:color="auto" w:fill="auto"/>
          </w:tcPr>
          <w:p w14:paraId="19C8104A"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BALÓN DEL NÚMERO 5</w:t>
            </w:r>
          </w:p>
        </w:tc>
      </w:tr>
      <w:tr w:rsidR="006C351F" w:rsidRPr="006C351F" w14:paraId="4C2C05ED" w14:textId="77777777" w:rsidTr="006C351F">
        <w:trPr>
          <w:jc w:val="center"/>
        </w:trPr>
        <w:tc>
          <w:tcPr>
            <w:tcW w:w="812" w:type="dxa"/>
            <w:shd w:val="clear" w:color="auto" w:fill="auto"/>
          </w:tcPr>
          <w:p w14:paraId="5E741803"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3</w:t>
            </w:r>
          </w:p>
        </w:tc>
        <w:tc>
          <w:tcPr>
            <w:tcW w:w="1376" w:type="dxa"/>
            <w:shd w:val="clear" w:color="auto" w:fill="auto"/>
          </w:tcPr>
          <w:p w14:paraId="26CA174A"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2</w:t>
            </w:r>
          </w:p>
        </w:tc>
        <w:tc>
          <w:tcPr>
            <w:tcW w:w="1776" w:type="dxa"/>
            <w:shd w:val="clear" w:color="auto" w:fill="auto"/>
          </w:tcPr>
          <w:p w14:paraId="31EC3073"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JGO.</w:t>
            </w:r>
          </w:p>
        </w:tc>
        <w:tc>
          <w:tcPr>
            <w:tcW w:w="4111" w:type="dxa"/>
            <w:shd w:val="clear" w:color="auto" w:fill="auto"/>
          </w:tcPr>
          <w:p w14:paraId="4D0B78F4"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JGO. DE 2 REDES PARA PORTERÍA</w:t>
            </w:r>
          </w:p>
        </w:tc>
      </w:tr>
      <w:tr w:rsidR="006C351F" w:rsidRPr="006C351F" w14:paraId="20E69A93" w14:textId="77777777" w:rsidTr="006C351F">
        <w:trPr>
          <w:jc w:val="center"/>
        </w:trPr>
        <w:tc>
          <w:tcPr>
            <w:tcW w:w="812" w:type="dxa"/>
            <w:shd w:val="clear" w:color="auto" w:fill="auto"/>
          </w:tcPr>
          <w:p w14:paraId="4FEC3468"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4</w:t>
            </w:r>
          </w:p>
        </w:tc>
        <w:tc>
          <w:tcPr>
            <w:tcW w:w="1376" w:type="dxa"/>
            <w:shd w:val="clear" w:color="auto" w:fill="auto"/>
          </w:tcPr>
          <w:p w14:paraId="33A3556B"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1</w:t>
            </w:r>
          </w:p>
        </w:tc>
        <w:tc>
          <w:tcPr>
            <w:tcW w:w="1776" w:type="dxa"/>
            <w:shd w:val="clear" w:color="auto" w:fill="auto"/>
          </w:tcPr>
          <w:p w14:paraId="1C10C955"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PZA.</w:t>
            </w:r>
          </w:p>
        </w:tc>
        <w:tc>
          <w:tcPr>
            <w:tcW w:w="4111" w:type="dxa"/>
            <w:shd w:val="clear" w:color="auto" w:fill="auto"/>
          </w:tcPr>
          <w:p w14:paraId="4B088517"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SILBATO</w:t>
            </w:r>
          </w:p>
        </w:tc>
      </w:tr>
      <w:tr w:rsidR="006C351F" w:rsidRPr="006C351F" w14:paraId="524D0E91" w14:textId="77777777" w:rsidTr="0013331D">
        <w:trPr>
          <w:jc w:val="center"/>
        </w:trPr>
        <w:tc>
          <w:tcPr>
            <w:tcW w:w="812" w:type="dxa"/>
            <w:tcBorders>
              <w:bottom w:val="single" w:sz="4" w:space="0" w:color="auto"/>
            </w:tcBorders>
            <w:shd w:val="clear" w:color="auto" w:fill="auto"/>
          </w:tcPr>
          <w:p w14:paraId="49C4BD5D"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5</w:t>
            </w:r>
          </w:p>
        </w:tc>
        <w:tc>
          <w:tcPr>
            <w:tcW w:w="1376" w:type="dxa"/>
            <w:tcBorders>
              <w:bottom w:val="single" w:sz="4" w:space="0" w:color="auto"/>
            </w:tcBorders>
            <w:shd w:val="clear" w:color="auto" w:fill="auto"/>
          </w:tcPr>
          <w:p w14:paraId="1BA168F6"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14</w:t>
            </w:r>
          </w:p>
        </w:tc>
        <w:tc>
          <w:tcPr>
            <w:tcW w:w="1776" w:type="dxa"/>
            <w:tcBorders>
              <w:bottom w:val="single" w:sz="4" w:space="0" w:color="auto"/>
            </w:tcBorders>
            <w:shd w:val="clear" w:color="auto" w:fill="auto"/>
          </w:tcPr>
          <w:p w14:paraId="1A44667C"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PZA.</w:t>
            </w:r>
          </w:p>
        </w:tc>
        <w:tc>
          <w:tcPr>
            <w:tcW w:w="4111" w:type="dxa"/>
            <w:tcBorders>
              <w:bottom w:val="single" w:sz="4" w:space="0" w:color="auto"/>
            </w:tcBorders>
            <w:shd w:val="clear" w:color="auto" w:fill="auto"/>
          </w:tcPr>
          <w:p w14:paraId="4D1C509A"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CASACA</w:t>
            </w:r>
          </w:p>
        </w:tc>
      </w:tr>
      <w:tr w:rsidR="006C351F" w:rsidRPr="006C351F" w14:paraId="68617905" w14:textId="77777777" w:rsidTr="0013331D">
        <w:trPr>
          <w:jc w:val="center"/>
        </w:trPr>
        <w:tc>
          <w:tcPr>
            <w:tcW w:w="812" w:type="dxa"/>
            <w:tcBorders>
              <w:bottom w:val="single" w:sz="4" w:space="0" w:color="auto"/>
            </w:tcBorders>
            <w:shd w:val="clear" w:color="auto" w:fill="auto"/>
          </w:tcPr>
          <w:p w14:paraId="7134BCB8"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6</w:t>
            </w:r>
          </w:p>
        </w:tc>
        <w:tc>
          <w:tcPr>
            <w:tcW w:w="1376" w:type="dxa"/>
            <w:tcBorders>
              <w:bottom w:val="single" w:sz="4" w:space="0" w:color="auto"/>
            </w:tcBorders>
            <w:shd w:val="clear" w:color="auto" w:fill="auto"/>
          </w:tcPr>
          <w:p w14:paraId="0F38DC34"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10</w:t>
            </w:r>
          </w:p>
        </w:tc>
        <w:tc>
          <w:tcPr>
            <w:tcW w:w="1776" w:type="dxa"/>
            <w:tcBorders>
              <w:bottom w:val="single" w:sz="4" w:space="0" w:color="auto"/>
            </w:tcBorders>
            <w:shd w:val="clear" w:color="auto" w:fill="auto"/>
          </w:tcPr>
          <w:p w14:paraId="13646606"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PZA.</w:t>
            </w:r>
          </w:p>
        </w:tc>
        <w:tc>
          <w:tcPr>
            <w:tcW w:w="4111" w:type="dxa"/>
            <w:tcBorders>
              <w:bottom w:val="single" w:sz="4" w:space="0" w:color="auto"/>
            </w:tcBorders>
            <w:shd w:val="clear" w:color="auto" w:fill="auto"/>
          </w:tcPr>
          <w:p w14:paraId="0DAAB153"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CONO PARA SEÑALIZACION DE 32 CM.</w:t>
            </w:r>
          </w:p>
        </w:tc>
      </w:tr>
      <w:tr w:rsidR="0013331D" w:rsidRPr="006C351F" w14:paraId="7785C9B6" w14:textId="77777777" w:rsidTr="0013331D">
        <w:trPr>
          <w:jc w:val="center"/>
        </w:trPr>
        <w:tc>
          <w:tcPr>
            <w:tcW w:w="812" w:type="dxa"/>
            <w:tcBorders>
              <w:top w:val="single" w:sz="4" w:space="0" w:color="auto"/>
              <w:left w:val="nil"/>
              <w:bottom w:val="nil"/>
              <w:right w:val="single" w:sz="4" w:space="0" w:color="auto"/>
            </w:tcBorders>
            <w:shd w:val="clear" w:color="auto" w:fill="auto"/>
          </w:tcPr>
          <w:p w14:paraId="501EBE91" w14:textId="77777777" w:rsidR="0013331D" w:rsidRPr="006C351F" w:rsidRDefault="0013331D" w:rsidP="0013331D">
            <w:pPr>
              <w:ind w:right="275"/>
              <w:rPr>
                <w:rFonts w:ascii="Arial" w:eastAsia="Calibri" w:hAnsi="Arial" w:cs="Arial"/>
                <w:sz w:val="16"/>
                <w:szCs w:val="16"/>
              </w:rPr>
            </w:pPr>
          </w:p>
        </w:tc>
        <w:tc>
          <w:tcPr>
            <w:tcW w:w="1376" w:type="dxa"/>
            <w:tcBorders>
              <w:top w:val="single" w:sz="4" w:space="0" w:color="auto"/>
              <w:left w:val="single" w:sz="4" w:space="0" w:color="auto"/>
              <w:right w:val="single" w:sz="4" w:space="0" w:color="auto"/>
            </w:tcBorders>
            <w:shd w:val="clear" w:color="auto" w:fill="auto"/>
          </w:tcPr>
          <w:p w14:paraId="4681A2CB" w14:textId="3AC7EE8C" w:rsidR="0013331D" w:rsidRPr="006C351F" w:rsidRDefault="0013331D" w:rsidP="006C351F">
            <w:pPr>
              <w:ind w:right="275"/>
              <w:jc w:val="center"/>
              <w:rPr>
                <w:rFonts w:ascii="Arial" w:eastAsia="Calibri" w:hAnsi="Arial" w:cs="Arial"/>
                <w:sz w:val="16"/>
                <w:szCs w:val="16"/>
              </w:rPr>
            </w:pPr>
            <w:r>
              <w:rPr>
                <w:rFonts w:ascii="Arial" w:eastAsia="Calibri" w:hAnsi="Arial" w:cs="Arial"/>
                <w:sz w:val="16"/>
                <w:szCs w:val="16"/>
              </w:rPr>
              <w:t>37</w:t>
            </w:r>
          </w:p>
        </w:tc>
        <w:tc>
          <w:tcPr>
            <w:tcW w:w="1776" w:type="dxa"/>
            <w:tcBorders>
              <w:top w:val="single" w:sz="4" w:space="0" w:color="auto"/>
              <w:left w:val="single" w:sz="4" w:space="0" w:color="auto"/>
              <w:bottom w:val="nil"/>
              <w:right w:val="nil"/>
            </w:tcBorders>
            <w:shd w:val="clear" w:color="auto" w:fill="auto"/>
          </w:tcPr>
          <w:p w14:paraId="764F2D4B" w14:textId="77777777" w:rsidR="0013331D" w:rsidRPr="006C351F" w:rsidRDefault="0013331D" w:rsidP="006C351F">
            <w:pPr>
              <w:ind w:right="275"/>
              <w:jc w:val="center"/>
              <w:rPr>
                <w:rFonts w:ascii="Arial" w:eastAsia="Calibri" w:hAnsi="Arial" w:cs="Arial"/>
                <w:sz w:val="16"/>
                <w:szCs w:val="16"/>
              </w:rPr>
            </w:pPr>
          </w:p>
        </w:tc>
        <w:tc>
          <w:tcPr>
            <w:tcW w:w="4111" w:type="dxa"/>
            <w:tcBorders>
              <w:top w:val="single" w:sz="4" w:space="0" w:color="auto"/>
              <w:left w:val="nil"/>
              <w:bottom w:val="nil"/>
              <w:right w:val="nil"/>
            </w:tcBorders>
            <w:shd w:val="clear" w:color="auto" w:fill="auto"/>
          </w:tcPr>
          <w:p w14:paraId="5689977F" w14:textId="77777777" w:rsidR="0013331D" w:rsidRPr="006C351F" w:rsidRDefault="0013331D" w:rsidP="006C351F">
            <w:pPr>
              <w:ind w:right="275"/>
              <w:jc w:val="center"/>
              <w:rPr>
                <w:rFonts w:ascii="Arial" w:eastAsia="Calibri" w:hAnsi="Arial" w:cs="Arial"/>
                <w:sz w:val="16"/>
                <w:szCs w:val="16"/>
              </w:rPr>
            </w:pPr>
          </w:p>
        </w:tc>
      </w:tr>
    </w:tbl>
    <w:p w14:paraId="7DD2E65B" w14:textId="77777777" w:rsidR="00B9205D" w:rsidRDefault="00B9205D" w:rsidP="006C351F">
      <w:pPr>
        <w:spacing w:after="0" w:line="240" w:lineRule="auto"/>
        <w:ind w:right="275"/>
        <w:rPr>
          <w:rFonts w:ascii="Arial" w:hAnsi="Arial" w:cs="Arial"/>
          <w:sz w:val="16"/>
          <w:szCs w:val="16"/>
        </w:rPr>
      </w:pPr>
    </w:p>
    <w:p w14:paraId="5104939A" w14:textId="77777777" w:rsidR="005124AF" w:rsidRDefault="005124AF" w:rsidP="006C351F">
      <w:pPr>
        <w:spacing w:after="0" w:line="240" w:lineRule="auto"/>
        <w:ind w:right="275"/>
        <w:rPr>
          <w:rFonts w:ascii="Arial" w:hAnsi="Arial" w:cs="Arial"/>
          <w:sz w:val="16"/>
          <w:szCs w:val="16"/>
        </w:rPr>
      </w:pPr>
    </w:p>
    <w:p w14:paraId="266A2C0A" w14:textId="77777777" w:rsidR="006C351F" w:rsidRPr="006C351F" w:rsidRDefault="006C351F" w:rsidP="006C351F">
      <w:pPr>
        <w:ind w:right="275"/>
        <w:rPr>
          <w:rFonts w:ascii="Arial" w:eastAsia="Calibri" w:hAnsi="Arial" w:cs="Arial"/>
          <w:b/>
          <w:sz w:val="16"/>
          <w:szCs w:val="16"/>
        </w:rPr>
      </w:pPr>
      <w:r w:rsidRPr="006C351F">
        <w:rPr>
          <w:rFonts w:ascii="Arial" w:eastAsia="Calibri" w:hAnsi="Arial" w:cs="Arial"/>
          <w:b/>
          <w:sz w:val="16"/>
          <w:szCs w:val="16"/>
        </w:rPr>
        <w:lastRenderedPageBreak/>
        <w:t>EL PAQUETE (2) DEPORTIVO DE LA LIGA DE BASQUETBOL SE COMPONE DE:</w:t>
      </w:r>
    </w:p>
    <w:tbl>
      <w:tblPr>
        <w:tblW w:w="0" w:type="auto"/>
        <w:jc w:val="center"/>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
        <w:gridCol w:w="1376"/>
        <w:gridCol w:w="1776"/>
        <w:gridCol w:w="4049"/>
        <w:gridCol w:w="67"/>
      </w:tblGrid>
      <w:tr w:rsidR="006C351F" w:rsidRPr="006C351F" w14:paraId="72AF783D" w14:textId="77777777" w:rsidTr="0013331D">
        <w:trPr>
          <w:gridAfter w:val="1"/>
          <w:wAfter w:w="67" w:type="dxa"/>
          <w:jc w:val="center"/>
        </w:trPr>
        <w:tc>
          <w:tcPr>
            <w:tcW w:w="812" w:type="dxa"/>
            <w:shd w:val="clear" w:color="auto" w:fill="A6A6A6"/>
          </w:tcPr>
          <w:p w14:paraId="52284D87" w14:textId="77777777" w:rsidR="006C351F" w:rsidRPr="006C351F" w:rsidRDefault="006C351F" w:rsidP="006C351F">
            <w:pPr>
              <w:ind w:right="275"/>
              <w:jc w:val="center"/>
              <w:rPr>
                <w:rFonts w:ascii="Arial" w:eastAsia="Calibri" w:hAnsi="Arial" w:cs="Arial"/>
                <w:b/>
                <w:sz w:val="16"/>
                <w:szCs w:val="16"/>
              </w:rPr>
            </w:pPr>
            <w:r w:rsidRPr="006C351F">
              <w:rPr>
                <w:rFonts w:ascii="Arial" w:eastAsia="Calibri" w:hAnsi="Arial" w:cs="Arial"/>
                <w:b/>
                <w:sz w:val="16"/>
                <w:szCs w:val="16"/>
              </w:rPr>
              <w:t>NO.</w:t>
            </w:r>
          </w:p>
        </w:tc>
        <w:tc>
          <w:tcPr>
            <w:tcW w:w="1376" w:type="dxa"/>
            <w:shd w:val="clear" w:color="auto" w:fill="A6A6A6"/>
          </w:tcPr>
          <w:p w14:paraId="6F332256" w14:textId="77777777" w:rsidR="006C351F" w:rsidRPr="006C351F" w:rsidRDefault="006C351F" w:rsidP="006C351F">
            <w:pPr>
              <w:ind w:right="275"/>
              <w:jc w:val="center"/>
              <w:rPr>
                <w:rFonts w:ascii="Arial" w:eastAsia="Calibri" w:hAnsi="Arial" w:cs="Arial"/>
                <w:b/>
                <w:sz w:val="16"/>
                <w:szCs w:val="16"/>
              </w:rPr>
            </w:pPr>
            <w:r w:rsidRPr="006C351F">
              <w:rPr>
                <w:rFonts w:ascii="Arial" w:eastAsia="Calibri" w:hAnsi="Arial" w:cs="Arial"/>
                <w:b/>
                <w:sz w:val="16"/>
                <w:szCs w:val="16"/>
              </w:rPr>
              <w:t>CANTIDAD</w:t>
            </w:r>
          </w:p>
        </w:tc>
        <w:tc>
          <w:tcPr>
            <w:tcW w:w="1776" w:type="dxa"/>
            <w:shd w:val="clear" w:color="auto" w:fill="A6A6A6"/>
          </w:tcPr>
          <w:p w14:paraId="17B92578" w14:textId="77777777" w:rsidR="006C351F" w:rsidRPr="006C351F" w:rsidRDefault="006C351F" w:rsidP="006C351F">
            <w:pPr>
              <w:ind w:right="275"/>
              <w:jc w:val="center"/>
              <w:rPr>
                <w:rFonts w:ascii="Arial" w:eastAsia="Calibri" w:hAnsi="Arial" w:cs="Arial"/>
                <w:b/>
                <w:sz w:val="16"/>
                <w:szCs w:val="16"/>
              </w:rPr>
            </w:pPr>
            <w:r w:rsidRPr="006C351F">
              <w:rPr>
                <w:rFonts w:ascii="Arial" w:eastAsia="Calibri" w:hAnsi="Arial" w:cs="Arial"/>
                <w:b/>
                <w:sz w:val="16"/>
                <w:szCs w:val="16"/>
              </w:rPr>
              <w:t>UNIDAD DE MEDIDA</w:t>
            </w:r>
          </w:p>
        </w:tc>
        <w:tc>
          <w:tcPr>
            <w:tcW w:w="4049" w:type="dxa"/>
            <w:shd w:val="clear" w:color="auto" w:fill="A6A6A6"/>
          </w:tcPr>
          <w:p w14:paraId="34DF398C" w14:textId="77777777" w:rsidR="006C351F" w:rsidRPr="006C351F" w:rsidRDefault="006C351F" w:rsidP="006C351F">
            <w:pPr>
              <w:ind w:right="275"/>
              <w:jc w:val="center"/>
              <w:rPr>
                <w:rFonts w:ascii="Arial" w:eastAsia="Calibri" w:hAnsi="Arial" w:cs="Arial"/>
                <w:b/>
                <w:sz w:val="16"/>
                <w:szCs w:val="16"/>
              </w:rPr>
            </w:pPr>
            <w:r>
              <w:rPr>
                <w:rFonts w:ascii="Arial" w:eastAsia="Calibri" w:hAnsi="Arial" w:cs="Arial"/>
                <w:b/>
                <w:sz w:val="16"/>
                <w:szCs w:val="16"/>
              </w:rPr>
              <w:t>DESCRIPCIÓN</w:t>
            </w:r>
          </w:p>
        </w:tc>
      </w:tr>
      <w:tr w:rsidR="006C351F" w:rsidRPr="006C351F" w14:paraId="1BE14EB9" w14:textId="77777777" w:rsidTr="0013331D">
        <w:trPr>
          <w:gridAfter w:val="1"/>
          <w:wAfter w:w="67" w:type="dxa"/>
          <w:jc w:val="center"/>
        </w:trPr>
        <w:tc>
          <w:tcPr>
            <w:tcW w:w="812" w:type="dxa"/>
            <w:shd w:val="clear" w:color="auto" w:fill="auto"/>
          </w:tcPr>
          <w:p w14:paraId="50A4A7D5"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1</w:t>
            </w:r>
          </w:p>
        </w:tc>
        <w:tc>
          <w:tcPr>
            <w:tcW w:w="1376" w:type="dxa"/>
            <w:shd w:val="clear" w:color="auto" w:fill="auto"/>
          </w:tcPr>
          <w:p w14:paraId="57C770F7"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2</w:t>
            </w:r>
          </w:p>
        </w:tc>
        <w:tc>
          <w:tcPr>
            <w:tcW w:w="1776" w:type="dxa"/>
            <w:shd w:val="clear" w:color="auto" w:fill="auto"/>
          </w:tcPr>
          <w:p w14:paraId="1945A4BA"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PZA.</w:t>
            </w:r>
          </w:p>
        </w:tc>
        <w:tc>
          <w:tcPr>
            <w:tcW w:w="4049" w:type="dxa"/>
            <w:shd w:val="clear" w:color="auto" w:fill="auto"/>
          </w:tcPr>
          <w:p w14:paraId="1FCD23C0"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BALÓN DEL NÚMERO 5</w:t>
            </w:r>
          </w:p>
        </w:tc>
      </w:tr>
      <w:tr w:rsidR="006C351F" w:rsidRPr="006C351F" w14:paraId="284091A0" w14:textId="77777777" w:rsidTr="0013331D">
        <w:trPr>
          <w:gridAfter w:val="1"/>
          <w:wAfter w:w="67" w:type="dxa"/>
          <w:jc w:val="center"/>
        </w:trPr>
        <w:tc>
          <w:tcPr>
            <w:tcW w:w="812" w:type="dxa"/>
            <w:shd w:val="clear" w:color="auto" w:fill="auto"/>
          </w:tcPr>
          <w:p w14:paraId="2D95DE1C"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2</w:t>
            </w:r>
          </w:p>
        </w:tc>
        <w:tc>
          <w:tcPr>
            <w:tcW w:w="1376" w:type="dxa"/>
            <w:shd w:val="clear" w:color="auto" w:fill="auto"/>
          </w:tcPr>
          <w:p w14:paraId="697695E9"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2</w:t>
            </w:r>
          </w:p>
        </w:tc>
        <w:tc>
          <w:tcPr>
            <w:tcW w:w="1776" w:type="dxa"/>
            <w:shd w:val="clear" w:color="auto" w:fill="auto"/>
          </w:tcPr>
          <w:p w14:paraId="0561FF43"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PZA.</w:t>
            </w:r>
          </w:p>
        </w:tc>
        <w:tc>
          <w:tcPr>
            <w:tcW w:w="4049" w:type="dxa"/>
            <w:shd w:val="clear" w:color="auto" w:fill="auto"/>
          </w:tcPr>
          <w:p w14:paraId="1B8A6B3C"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BALÓN DEL NÚMERO 6</w:t>
            </w:r>
          </w:p>
        </w:tc>
      </w:tr>
      <w:tr w:rsidR="006C351F" w:rsidRPr="006C351F" w14:paraId="77D9A232" w14:textId="77777777" w:rsidTr="0013331D">
        <w:trPr>
          <w:gridAfter w:val="1"/>
          <w:wAfter w:w="67" w:type="dxa"/>
          <w:jc w:val="center"/>
        </w:trPr>
        <w:tc>
          <w:tcPr>
            <w:tcW w:w="812" w:type="dxa"/>
            <w:shd w:val="clear" w:color="auto" w:fill="auto"/>
          </w:tcPr>
          <w:p w14:paraId="501F5CC6"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3</w:t>
            </w:r>
          </w:p>
        </w:tc>
        <w:tc>
          <w:tcPr>
            <w:tcW w:w="1376" w:type="dxa"/>
            <w:shd w:val="clear" w:color="auto" w:fill="auto"/>
          </w:tcPr>
          <w:p w14:paraId="5E36F3DD"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2</w:t>
            </w:r>
          </w:p>
        </w:tc>
        <w:tc>
          <w:tcPr>
            <w:tcW w:w="1776" w:type="dxa"/>
            <w:shd w:val="clear" w:color="auto" w:fill="auto"/>
          </w:tcPr>
          <w:p w14:paraId="7D36609D"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PZA.</w:t>
            </w:r>
          </w:p>
        </w:tc>
        <w:tc>
          <w:tcPr>
            <w:tcW w:w="4049" w:type="dxa"/>
            <w:shd w:val="clear" w:color="auto" w:fill="auto"/>
          </w:tcPr>
          <w:p w14:paraId="2A25667D"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BALÓN DEL NÚMERO 7</w:t>
            </w:r>
          </w:p>
        </w:tc>
      </w:tr>
      <w:tr w:rsidR="006C351F" w:rsidRPr="006C351F" w14:paraId="53E9D874" w14:textId="77777777" w:rsidTr="0013331D">
        <w:trPr>
          <w:gridAfter w:val="1"/>
          <w:wAfter w:w="67" w:type="dxa"/>
          <w:jc w:val="center"/>
        </w:trPr>
        <w:tc>
          <w:tcPr>
            <w:tcW w:w="812" w:type="dxa"/>
            <w:shd w:val="clear" w:color="auto" w:fill="auto"/>
          </w:tcPr>
          <w:p w14:paraId="733061BB"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4</w:t>
            </w:r>
          </w:p>
        </w:tc>
        <w:tc>
          <w:tcPr>
            <w:tcW w:w="1376" w:type="dxa"/>
            <w:shd w:val="clear" w:color="auto" w:fill="auto"/>
          </w:tcPr>
          <w:p w14:paraId="22222FA8"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10</w:t>
            </w:r>
          </w:p>
        </w:tc>
        <w:tc>
          <w:tcPr>
            <w:tcW w:w="1776" w:type="dxa"/>
            <w:shd w:val="clear" w:color="auto" w:fill="auto"/>
          </w:tcPr>
          <w:p w14:paraId="148B0917"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PZA.</w:t>
            </w:r>
          </w:p>
        </w:tc>
        <w:tc>
          <w:tcPr>
            <w:tcW w:w="4049" w:type="dxa"/>
            <w:shd w:val="clear" w:color="auto" w:fill="auto"/>
          </w:tcPr>
          <w:p w14:paraId="34E86EA7"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CONO PARA SEÑALIZACION DE 32 CM.</w:t>
            </w:r>
          </w:p>
        </w:tc>
      </w:tr>
      <w:tr w:rsidR="006C351F" w:rsidRPr="006C351F" w14:paraId="6F1DCEEC" w14:textId="77777777" w:rsidTr="0013331D">
        <w:trPr>
          <w:gridAfter w:val="1"/>
          <w:wAfter w:w="67" w:type="dxa"/>
          <w:jc w:val="center"/>
        </w:trPr>
        <w:tc>
          <w:tcPr>
            <w:tcW w:w="812" w:type="dxa"/>
            <w:shd w:val="clear" w:color="auto" w:fill="auto"/>
          </w:tcPr>
          <w:p w14:paraId="4D21C789"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5</w:t>
            </w:r>
          </w:p>
        </w:tc>
        <w:tc>
          <w:tcPr>
            <w:tcW w:w="1376" w:type="dxa"/>
            <w:shd w:val="clear" w:color="auto" w:fill="auto"/>
          </w:tcPr>
          <w:p w14:paraId="23F0B41A"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1</w:t>
            </w:r>
          </w:p>
        </w:tc>
        <w:tc>
          <w:tcPr>
            <w:tcW w:w="1776" w:type="dxa"/>
            <w:shd w:val="clear" w:color="auto" w:fill="auto"/>
          </w:tcPr>
          <w:p w14:paraId="643A2169"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JUEGO DE (2)</w:t>
            </w:r>
          </w:p>
        </w:tc>
        <w:tc>
          <w:tcPr>
            <w:tcW w:w="4049" w:type="dxa"/>
            <w:shd w:val="clear" w:color="auto" w:fill="auto"/>
          </w:tcPr>
          <w:p w14:paraId="25209C6D"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RED PARA CANASTA</w:t>
            </w:r>
          </w:p>
        </w:tc>
      </w:tr>
      <w:tr w:rsidR="006C351F" w:rsidRPr="006C351F" w14:paraId="07DD0686" w14:textId="77777777" w:rsidTr="0013331D">
        <w:trPr>
          <w:gridAfter w:val="1"/>
          <w:wAfter w:w="67" w:type="dxa"/>
          <w:jc w:val="center"/>
        </w:trPr>
        <w:tc>
          <w:tcPr>
            <w:tcW w:w="812" w:type="dxa"/>
            <w:shd w:val="clear" w:color="auto" w:fill="auto"/>
          </w:tcPr>
          <w:p w14:paraId="65981EF4"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6</w:t>
            </w:r>
          </w:p>
        </w:tc>
        <w:tc>
          <w:tcPr>
            <w:tcW w:w="1376" w:type="dxa"/>
            <w:shd w:val="clear" w:color="auto" w:fill="auto"/>
          </w:tcPr>
          <w:p w14:paraId="17E87426"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10</w:t>
            </w:r>
          </w:p>
        </w:tc>
        <w:tc>
          <w:tcPr>
            <w:tcW w:w="1776" w:type="dxa"/>
            <w:shd w:val="clear" w:color="auto" w:fill="auto"/>
          </w:tcPr>
          <w:p w14:paraId="4BBC92CC"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PZA.</w:t>
            </w:r>
          </w:p>
        </w:tc>
        <w:tc>
          <w:tcPr>
            <w:tcW w:w="4049" w:type="dxa"/>
            <w:shd w:val="clear" w:color="auto" w:fill="auto"/>
          </w:tcPr>
          <w:p w14:paraId="1C587068"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CASACA</w:t>
            </w:r>
          </w:p>
        </w:tc>
      </w:tr>
      <w:tr w:rsidR="006C351F" w:rsidRPr="006C351F" w14:paraId="278B718C" w14:textId="77777777" w:rsidTr="0013331D">
        <w:trPr>
          <w:gridAfter w:val="1"/>
          <w:wAfter w:w="67" w:type="dxa"/>
          <w:jc w:val="center"/>
        </w:trPr>
        <w:tc>
          <w:tcPr>
            <w:tcW w:w="812" w:type="dxa"/>
            <w:shd w:val="clear" w:color="auto" w:fill="auto"/>
          </w:tcPr>
          <w:p w14:paraId="454FF3C2"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7</w:t>
            </w:r>
          </w:p>
        </w:tc>
        <w:tc>
          <w:tcPr>
            <w:tcW w:w="1376" w:type="dxa"/>
            <w:shd w:val="clear" w:color="auto" w:fill="auto"/>
          </w:tcPr>
          <w:p w14:paraId="27473258"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1</w:t>
            </w:r>
          </w:p>
        </w:tc>
        <w:tc>
          <w:tcPr>
            <w:tcW w:w="1776" w:type="dxa"/>
            <w:shd w:val="clear" w:color="auto" w:fill="auto"/>
          </w:tcPr>
          <w:p w14:paraId="71631DC7"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PZA.</w:t>
            </w:r>
          </w:p>
        </w:tc>
        <w:tc>
          <w:tcPr>
            <w:tcW w:w="4049" w:type="dxa"/>
            <w:shd w:val="clear" w:color="auto" w:fill="auto"/>
          </w:tcPr>
          <w:p w14:paraId="027A43E6"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SILBATO</w:t>
            </w:r>
          </w:p>
        </w:tc>
      </w:tr>
      <w:tr w:rsidR="0013331D" w:rsidRPr="006C351F" w14:paraId="110C7E03" w14:textId="77777777" w:rsidTr="0013331D">
        <w:trPr>
          <w:jc w:val="center"/>
        </w:trPr>
        <w:tc>
          <w:tcPr>
            <w:tcW w:w="812" w:type="dxa"/>
            <w:tcBorders>
              <w:top w:val="single" w:sz="4" w:space="0" w:color="auto"/>
              <w:left w:val="nil"/>
              <w:bottom w:val="nil"/>
              <w:right w:val="single" w:sz="4" w:space="0" w:color="auto"/>
            </w:tcBorders>
            <w:shd w:val="clear" w:color="auto" w:fill="auto"/>
          </w:tcPr>
          <w:p w14:paraId="418E8668" w14:textId="77777777" w:rsidR="0013331D" w:rsidRPr="006C351F" w:rsidRDefault="0013331D" w:rsidP="0013331D">
            <w:pPr>
              <w:ind w:right="275"/>
              <w:rPr>
                <w:rFonts w:ascii="Arial" w:eastAsia="Calibri" w:hAnsi="Arial" w:cs="Arial"/>
                <w:sz w:val="16"/>
                <w:szCs w:val="16"/>
              </w:rPr>
            </w:pPr>
          </w:p>
        </w:tc>
        <w:tc>
          <w:tcPr>
            <w:tcW w:w="1376" w:type="dxa"/>
            <w:tcBorders>
              <w:top w:val="single" w:sz="4" w:space="0" w:color="auto"/>
              <w:left w:val="single" w:sz="4" w:space="0" w:color="auto"/>
              <w:right w:val="single" w:sz="4" w:space="0" w:color="auto"/>
            </w:tcBorders>
            <w:shd w:val="clear" w:color="auto" w:fill="auto"/>
          </w:tcPr>
          <w:p w14:paraId="13C725DE" w14:textId="7A5CA3E7" w:rsidR="0013331D" w:rsidRPr="006C351F" w:rsidRDefault="0013331D" w:rsidP="0013331D">
            <w:pPr>
              <w:ind w:right="275"/>
              <w:jc w:val="center"/>
              <w:rPr>
                <w:rFonts w:ascii="Arial" w:eastAsia="Calibri" w:hAnsi="Arial" w:cs="Arial"/>
                <w:sz w:val="16"/>
                <w:szCs w:val="16"/>
              </w:rPr>
            </w:pPr>
            <w:r>
              <w:rPr>
                <w:rFonts w:ascii="Arial" w:eastAsia="Calibri" w:hAnsi="Arial" w:cs="Arial"/>
                <w:sz w:val="16"/>
                <w:szCs w:val="16"/>
              </w:rPr>
              <w:t>28</w:t>
            </w:r>
          </w:p>
        </w:tc>
        <w:tc>
          <w:tcPr>
            <w:tcW w:w="1776" w:type="dxa"/>
            <w:tcBorders>
              <w:top w:val="single" w:sz="4" w:space="0" w:color="auto"/>
              <w:left w:val="single" w:sz="4" w:space="0" w:color="auto"/>
              <w:bottom w:val="nil"/>
              <w:right w:val="nil"/>
            </w:tcBorders>
            <w:shd w:val="clear" w:color="auto" w:fill="auto"/>
          </w:tcPr>
          <w:p w14:paraId="5A046035" w14:textId="77777777" w:rsidR="0013331D" w:rsidRPr="006C351F" w:rsidRDefault="0013331D" w:rsidP="0013331D">
            <w:pPr>
              <w:ind w:right="275"/>
              <w:jc w:val="center"/>
              <w:rPr>
                <w:rFonts w:ascii="Arial" w:eastAsia="Calibri" w:hAnsi="Arial" w:cs="Arial"/>
                <w:sz w:val="16"/>
                <w:szCs w:val="16"/>
              </w:rPr>
            </w:pPr>
          </w:p>
        </w:tc>
        <w:tc>
          <w:tcPr>
            <w:tcW w:w="4111" w:type="dxa"/>
            <w:gridSpan w:val="2"/>
            <w:tcBorders>
              <w:top w:val="single" w:sz="4" w:space="0" w:color="auto"/>
              <w:left w:val="nil"/>
              <w:bottom w:val="nil"/>
              <w:right w:val="nil"/>
            </w:tcBorders>
            <w:shd w:val="clear" w:color="auto" w:fill="auto"/>
          </w:tcPr>
          <w:p w14:paraId="74EBB1AF" w14:textId="77777777" w:rsidR="0013331D" w:rsidRPr="006C351F" w:rsidRDefault="0013331D" w:rsidP="0013331D">
            <w:pPr>
              <w:ind w:right="275"/>
              <w:jc w:val="center"/>
              <w:rPr>
                <w:rFonts w:ascii="Arial" w:eastAsia="Calibri" w:hAnsi="Arial" w:cs="Arial"/>
                <w:sz w:val="16"/>
                <w:szCs w:val="16"/>
              </w:rPr>
            </w:pPr>
          </w:p>
        </w:tc>
      </w:tr>
    </w:tbl>
    <w:p w14:paraId="2B8FDB09" w14:textId="77777777" w:rsidR="006C351F" w:rsidRDefault="006C351F" w:rsidP="006C351F">
      <w:pPr>
        <w:spacing w:after="0" w:line="240" w:lineRule="auto"/>
        <w:ind w:right="275"/>
        <w:jc w:val="center"/>
        <w:rPr>
          <w:rFonts w:ascii="Arial" w:eastAsia="Calibri" w:hAnsi="Arial" w:cs="Arial"/>
          <w:b/>
          <w:sz w:val="16"/>
          <w:szCs w:val="16"/>
        </w:rPr>
      </w:pPr>
    </w:p>
    <w:p w14:paraId="55B0DC76" w14:textId="77777777" w:rsidR="0013331D" w:rsidRPr="006C351F" w:rsidRDefault="0013331D" w:rsidP="006C351F">
      <w:pPr>
        <w:spacing w:after="0" w:line="240" w:lineRule="auto"/>
        <w:ind w:right="275"/>
        <w:jc w:val="center"/>
        <w:rPr>
          <w:rFonts w:ascii="Arial" w:eastAsia="Calibri" w:hAnsi="Arial" w:cs="Arial"/>
          <w:b/>
          <w:sz w:val="16"/>
          <w:szCs w:val="16"/>
        </w:rPr>
      </w:pPr>
    </w:p>
    <w:p w14:paraId="53F29172" w14:textId="77777777" w:rsidR="006C351F" w:rsidRPr="006C351F" w:rsidRDefault="006C351F" w:rsidP="006C351F">
      <w:pPr>
        <w:ind w:right="275"/>
        <w:rPr>
          <w:rFonts w:ascii="Arial" w:eastAsia="Calibri" w:hAnsi="Arial" w:cs="Arial"/>
          <w:b/>
          <w:sz w:val="16"/>
          <w:szCs w:val="16"/>
        </w:rPr>
      </w:pPr>
      <w:r w:rsidRPr="006C351F">
        <w:rPr>
          <w:rFonts w:ascii="Arial" w:eastAsia="Calibri" w:hAnsi="Arial" w:cs="Arial"/>
          <w:b/>
          <w:sz w:val="16"/>
          <w:szCs w:val="16"/>
        </w:rPr>
        <w:t>EL PAQUETE (3) DEPORTIVO DE LA LIGA DE ATLETISMO SE COMPONE DE: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
        <w:gridCol w:w="1376"/>
        <w:gridCol w:w="1635"/>
        <w:gridCol w:w="141"/>
        <w:gridCol w:w="4111"/>
        <w:gridCol w:w="33"/>
      </w:tblGrid>
      <w:tr w:rsidR="006C351F" w:rsidRPr="006C351F" w14:paraId="59533F6D" w14:textId="77777777" w:rsidTr="006C351F">
        <w:trPr>
          <w:jc w:val="center"/>
        </w:trPr>
        <w:tc>
          <w:tcPr>
            <w:tcW w:w="812" w:type="dxa"/>
            <w:shd w:val="clear" w:color="auto" w:fill="A6A6A6"/>
          </w:tcPr>
          <w:p w14:paraId="1BC2967C" w14:textId="77777777" w:rsidR="006C351F" w:rsidRPr="006C351F" w:rsidRDefault="006C351F" w:rsidP="006C351F">
            <w:pPr>
              <w:ind w:right="275"/>
              <w:jc w:val="center"/>
              <w:rPr>
                <w:rFonts w:ascii="Arial" w:eastAsia="Calibri" w:hAnsi="Arial" w:cs="Arial"/>
                <w:b/>
                <w:sz w:val="16"/>
                <w:szCs w:val="16"/>
              </w:rPr>
            </w:pPr>
            <w:r w:rsidRPr="006C351F">
              <w:rPr>
                <w:rFonts w:ascii="Arial" w:eastAsia="Calibri" w:hAnsi="Arial" w:cs="Arial"/>
                <w:b/>
                <w:sz w:val="16"/>
                <w:szCs w:val="16"/>
              </w:rPr>
              <w:t>NO.</w:t>
            </w:r>
          </w:p>
        </w:tc>
        <w:tc>
          <w:tcPr>
            <w:tcW w:w="1376" w:type="dxa"/>
            <w:shd w:val="clear" w:color="auto" w:fill="A6A6A6"/>
          </w:tcPr>
          <w:p w14:paraId="1313E53F" w14:textId="77777777" w:rsidR="006C351F" w:rsidRPr="006C351F" w:rsidRDefault="006C351F" w:rsidP="006C351F">
            <w:pPr>
              <w:ind w:right="275"/>
              <w:jc w:val="center"/>
              <w:rPr>
                <w:rFonts w:ascii="Arial" w:eastAsia="Calibri" w:hAnsi="Arial" w:cs="Arial"/>
                <w:b/>
                <w:sz w:val="16"/>
                <w:szCs w:val="16"/>
              </w:rPr>
            </w:pPr>
            <w:r w:rsidRPr="006C351F">
              <w:rPr>
                <w:rFonts w:ascii="Arial" w:eastAsia="Calibri" w:hAnsi="Arial" w:cs="Arial"/>
                <w:b/>
                <w:sz w:val="16"/>
                <w:szCs w:val="16"/>
              </w:rPr>
              <w:t>CANTIDAD</w:t>
            </w:r>
          </w:p>
        </w:tc>
        <w:tc>
          <w:tcPr>
            <w:tcW w:w="1635" w:type="dxa"/>
            <w:shd w:val="clear" w:color="auto" w:fill="A6A6A6"/>
          </w:tcPr>
          <w:p w14:paraId="7D4E5F53" w14:textId="77777777" w:rsidR="006C351F" w:rsidRPr="006C351F" w:rsidRDefault="006C351F" w:rsidP="006C351F">
            <w:pPr>
              <w:ind w:right="275"/>
              <w:jc w:val="center"/>
              <w:rPr>
                <w:rFonts w:ascii="Arial" w:eastAsia="Calibri" w:hAnsi="Arial" w:cs="Arial"/>
                <w:b/>
                <w:sz w:val="16"/>
                <w:szCs w:val="16"/>
              </w:rPr>
            </w:pPr>
            <w:r w:rsidRPr="006C351F">
              <w:rPr>
                <w:rFonts w:ascii="Arial" w:eastAsia="Calibri" w:hAnsi="Arial" w:cs="Arial"/>
                <w:b/>
                <w:sz w:val="16"/>
                <w:szCs w:val="16"/>
              </w:rPr>
              <w:t>UNIDAD DE MEDIDA</w:t>
            </w:r>
          </w:p>
        </w:tc>
        <w:tc>
          <w:tcPr>
            <w:tcW w:w="4285" w:type="dxa"/>
            <w:gridSpan w:val="3"/>
            <w:shd w:val="clear" w:color="auto" w:fill="A6A6A6"/>
          </w:tcPr>
          <w:p w14:paraId="42ABF142" w14:textId="77777777" w:rsidR="006C351F" w:rsidRPr="006C351F" w:rsidRDefault="006C351F" w:rsidP="006C351F">
            <w:pPr>
              <w:ind w:right="275"/>
              <w:jc w:val="center"/>
              <w:rPr>
                <w:rFonts w:ascii="Arial" w:eastAsia="Calibri" w:hAnsi="Arial" w:cs="Arial"/>
                <w:b/>
                <w:sz w:val="16"/>
                <w:szCs w:val="16"/>
              </w:rPr>
            </w:pPr>
            <w:r>
              <w:rPr>
                <w:rFonts w:ascii="Arial" w:eastAsia="Calibri" w:hAnsi="Arial" w:cs="Arial"/>
                <w:b/>
                <w:sz w:val="16"/>
                <w:szCs w:val="16"/>
              </w:rPr>
              <w:t>DESCRIPCIÓN</w:t>
            </w:r>
          </w:p>
        </w:tc>
      </w:tr>
      <w:tr w:rsidR="006C351F" w:rsidRPr="006C351F" w14:paraId="28BFFAB7" w14:textId="77777777" w:rsidTr="006C351F">
        <w:trPr>
          <w:jc w:val="center"/>
        </w:trPr>
        <w:tc>
          <w:tcPr>
            <w:tcW w:w="812" w:type="dxa"/>
            <w:shd w:val="clear" w:color="auto" w:fill="auto"/>
          </w:tcPr>
          <w:p w14:paraId="69B51941"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1</w:t>
            </w:r>
          </w:p>
        </w:tc>
        <w:tc>
          <w:tcPr>
            <w:tcW w:w="1376" w:type="dxa"/>
            <w:shd w:val="clear" w:color="auto" w:fill="auto"/>
          </w:tcPr>
          <w:p w14:paraId="6396B897"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1</w:t>
            </w:r>
          </w:p>
        </w:tc>
        <w:tc>
          <w:tcPr>
            <w:tcW w:w="1635" w:type="dxa"/>
            <w:shd w:val="clear" w:color="auto" w:fill="auto"/>
          </w:tcPr>
          <w:p w14:paraId="28345ADD"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PZA.</w:t>
            </w:r>
          </w:p>
        </w:tc>
        <w:tc>
          <w:tcPr>
            <w:tcW w:w="4285" w:type="dxa"/>
            <w:gridSpan w:val="3"/>
            <w:shd w:val="clear" w:color="auto" w:fill="auto"/>
          </w:tcPr>
          <w:p w14:paraId="7B8E9A3C"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BLOCK BÁSICO DE SALIDA</w:t>
            </w:r>
          </w:p>
        </w:tc>
      </w:tr>
      <w:tr w:rsidR="006C351F" w:rsidRPr="006C351F" w14:paraId="29AE335E" w14:textId="77777777" w:rsidTr="006C351F">
        <w:trPr>
          <w:jc w:val="center"/>
        </w:trPr>
        <w:tc>
          <w:tcPr>
            <w:tcW w:w="812" w:type="dxa"/>
            <w:shd w:val="clear" w:color="auto" w:fill="auto"/>
          </w:tcPr>
          <w:p w14:paraId="68020F53"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2</w:t>
            </w:r>
          </w:p>
        </w:tc>
        <w:tc>
          <w:tcPr>
            <w:tcW w:w="1376" w:type="dxa"/>
            <w:shd w:val="clear" w:color="auto" w:fill="auto"/>
          </w:tcPr>
          <w:p w14:paraId="3212E2FB" w14:textId="77777777" w:rsidR="006C351F" w:rsidRPr="006C351F" w:rsidRDefault="006C351F" w:rsidP="006C351F">
            <w:pPr>
              <w:tabs>
                <w:tab w:val="center" w:pos="529"/>
                <w:tab w:val="left" w:pos="965"/>
              </w:tabs>
              <w:ind w:right="275"/>
              <w:jc w:val="center"/>
              <w:rPr>
                <w:rFonts w:ascii="Arial" w:eastAsia="Calibri" w:hAnsi="Arial" w:cs="Arial"/>
                <w:sz w:val="16"/>
                <w:szCs w:val="16"/>
              </w:rPr>
            </w:pPr>
            <w:r w:rsidRPr="006C351F">
              <w:rPr>
                <w:rFonts w:ascii="Arial" w:eastAsia="Calibri" w:hAnsi="Arial" w:cs="Arial"/>
                <w:sz w:val="16"/>
                <w:szCs w:val="16"/>
              </w:rPr>
              <w:t>1</w:t>
            </w:r>
          </w:p>
        </w:tc>
        <w:tc>
          <w:tcPr>
            <w:tcW w:w="1635" w:type="dxa"/>
            <w:shd w:val="clear" w:color="auto" w:fill="auto"/>
          </w:tcPr>
          <w:p w14:paraId="199A8C61"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JGO.</w:t>
            </w:r>
          </w:p>
        </w:tc>
        <w:tc>
          <w:tcPr>
            <w:tcW w:w="4285" w:type="dxa"/>
            <w:gridSpan w:val="3"/>
            <w:shd w:val="clear" w:color="auto" w:fill="auto"/>
          </w:tcPr>
          <w:p w14:paraId="59082CDE"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3 VALLAS DE TIJERA</w:t>
            </w:r>
          </w:p>
        </w:tc>
      </w:tr>
      <w:tr w:rsidR="006C351F" w:rsidRPr="006C351F" w14:paraId="71930BAA" w14:textId="77777777" w:rsidTr="006C351F">
        <w:trPr>
          <w:jc w:val="center"/>
        </w:trPr>
        <w:tc>
          <w:tcPr>
            <w:tcW w:w="812" w:type="dxa"/>
            <w:shd w:val="clear" w:color="auto" w:fill="auto"/>
          </w:tcPr>
          <w:p w14:paraId="1AF55426"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3</w:t>
            </w:r>
          </w:p>
        </w:tc>
        <w:tc>
          <w:tcPr>
            <w:tcW w:w="1376" w:type="dxa"/>
            <w:shd w:val="clear" w:color="auto" w:fill="auto"/>
          </w:tcPr>
          <w:p w14:paraId="50A9F5B8"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1</w:t>
            </w:r>
          </w:p>
        </w:tc>
        <w:tc>
          <w:tcPr>
            <w:tcW w:w="1635" w:type="dxa"/>
            <w:shd w:val="clear" w:color="auto" w:fill="auto"/>
          </w:tcPr>
          <w:p w14:paraId="23446B5D"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PZA.</w:t>
            </w:r>
          </w:p>
        </w:tc>
        <w:tc>
          <w:tcPr>
            <w:tcW w:w="4285" w:type="dxa"/>
            <w:gridSpan w:val="3"/>
            <w:shd w:val="clear" w:color="auto" w:fill="auto"/>
          </w:tcPr>
          <w:p w14:paraId="12D78842"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DISCO DE CAUCHO DE 1 KG.</w:t>
            </w:r>
          </w:p>
        </w:tc>
      </w:tr>
      <w:tr w:rsidR="006C351F" w:rsidRPr="006C351F" w14:paraId="274C8D6D" w14:textId="77777777" w:rsidTr="006C351F">
        <w:trPr>
          <w:jc w:val="center"/>
        </w:trPr>
        <w:tc>
          <w:tcPr>
            <w:tcW w:w="812" w:type="dxa"/>
            <w:shd w:val="clear" w:color="auto" w:fill="auto"/>
          </w:tcPr>
          <w:p w14:paraId="313361BC"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4</w:t>
            </w:r>
          </w:p>
        </w:tc>
        <w:tc>
          <w:tcPr>
            <w:tcW w:w="1376" w:type="dxa"/>
            <w:shd w:val="clear" w:color="auto" w:fill="auto"/>
          </w:tcPr>
          <w:p w14:paraId="1B392F35"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1</w:t>
            </w:r>
          </w:p>
        </w:tc>
        <w:tc>
          <w:tcPr>
            <w:tcW w:w="1635" w:type="dxa"/>
            <w:shd w:val="clear" w:color="auto" w:fill="auto"/>
          </w:tcPr>
          <w:p w14:paraId="7BD4C9C9"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PZA.</w:t>
            </w:r>
          </w:p>
        </w:tc>
        <w:tc>
          <w:tcPr>
            <w:tcW w:w="4285" w:type="dxa"/>
            <w:gridSpan w:val="3"/>
            <w:shd w:val="clear" w:color="auto" w:fill="auto"/>
          </w:tcPr>
          <w:p w14:paraId="2D4E1370"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DISCO DE CAUCHO DE 1.5 KG.</w:t>
            </w:r>
          </w:p>
        </w:tc>
      </w:tr>
      <w:tr w:rsidR="006C351F" w:rsidRPr="006C351F" w14:paraId="69BE021E" w14:textId="77777777" w:rsidTr="006C351F">
        <w:trPr>
          <w:jc w:val="center"/>
        </w:trPr>
        <w:tc>
          <w:tcPr>
            <w:tcW w:w="812" w:type="dxa"/>
            <w:shd w:val="clear" w:color="auto" w:fill="auto"/>
          </w:tcPr>
          <w:p w14:paraId="3EDA4AFE"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5</w:t>
            </w:r>
          </w:p>
        </w:tc>
        <w:tc>
          <w:tcPr>
            <w:tcW w:w="1376" w:type="dxa"/>
            <w:shd w:val="clear" w:color="auto" w:fill="auto"/>
          </w:tcPr>
          <w:p w14:paraId="577BB52F"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1</w:t>
            </w:r>
          </w:p>
        </w:tc>
        <w:tc>
          <w:tcPr>
            <w:tcW w:w="1635" w:type="dxa"/>
            <w:shd w:val="clear" w:color="auto" w:fill="auto"/>
          </w:tcPr>
          <w:p w14:paraId="3FE2ADC8"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PZA.</w:t>
            </w:r>
          </w:p>
        </w:tc>
        <w:tc>
          <w:tcPr>
            <w:tcW w:w="4285" w:type="dxa"/>
            <w:gridSpan w:val="3"/>
            <w:shd w:val="clear" w:color="auto" w:fill="auto"/>
          </w:tcPr>
          <w:p w14:paraId="7631A619"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DISCO DE CAUCHO DE 2 KG.</w:t>
            </w:r>
          </w:p>
        </w:tc>
      </w:tr>
      <w:tr w:rsidR="006C351F" w:rsidRPr="006C351F" w14:paraId="4E6A9B44" w14:textId="77777777" w:rsidTr="006C351F">
        <w:trPr>
          <w:jc w:val="center"/>
        </w:trPr>
        <w:tc>
          <w:tcPr>
            <w:tcW w:w="812" w:type="dxa"/>
            <w:shd w:val="clear" w:color="auto" w:fill="auto"/>
          </w:tcPr>
          <w:p w14:paraId="39642E9D"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6</w:t>
            </w:r>
          </w:p>
        </w:tc>
        <w:tc>
          <w:tcPr>
            <w:tcW w:w="1376" w:type="dxa"/>
            <w:shd w:val="clear" w:color="auto" w:fill="auto"/>
          </w:tcPr>
          <w:p w14:paraId="535CFE39"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1</w:t>
            </w:r>
          </w:p>
        </w:tc>
        <w:tc>
          <w:tcPr>
            <w:tcW w:w="1635" w:type="dxa"/>
            <w:shd w:val="clear" w:color="auto" w:fill="auto"/>
          </w:tcPr>
          <w:p w14:paraId="3191AB99"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PZA.</w:t>
            </w:r>
          </w:p>
        </w:tc>
        <w:tc>
          <w:tcPr>
            <w:tcW w:w="4285" w:type="dxa"/>
            <w:gridSpan w:val="3"/>
            <w:shd w:val="clear" w:color="auto" w:fill="auto"/>
          </w:tcPr>
          <w:p w14:paraId="3C70CCB9"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BALA DE 12 LB.</w:t>
            </w:r>
          </w:p>
        </w:tc>
      </w:tr>
      <w:tr w:rsidR="006C351F" w:rsidRPr="006C351F" w14:paraId="19A63DB5" w14:textId="77777777" w:rsidTr="006C351F">
        <w:trPr>
          <w:jc w:val="center"/>
        </w:trPr>
        <w:tc>
          <w:tcPr>
            <w:tcW w:w="812" w:type="dxa"/>
            <w:shd w:val="clear" w:color="auto" w:fill="auto"/>
          </w:tcPr>
          <w:p w14:paraId="6AD3532C"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7</w:t>
            </w:r>
          </w:p>
        </w:tc>
        <w:tc>
          <w:tcPr>
            <w:tcW w:w="1376" w:type="dxa"/>
            <w:shd w:val="clear" w:color="auto" w:fill="auto"/>
          </w:tcPr>
          <w:p w14:paraId="482AA629"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1</w:t>
            </w:r>
          </w:p>
        </w:tc>
        <w:tc>
          <w:tcPr>
            <w:tcW w:w="1635" w:type="dxa"/>
            <w:shd w:val="clear" w:color="auto" w:fill="auto"/>
          </w:tcPr>
          <w:p w14:paraId="27355162"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PZA.</w:t>
            </w:r>
          </w:p>
        </w:tc>
        <w:tc>
          <w:tcPr>
            <w:tcW w:w="4285" w:type="dxa"/>
            <w:gridSpan w:val="3"/>
            <w:shd w:val="clear" w:color="auto" w:fill="auto"/>
          </w:tcPr>
          <w:p w14:paraId="437FD1F3"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BALA DE 16 LB.</w:t>
            </w:r>
          </w:p>
        </w:tc>
      </w:tr>
      <w:tr w:rsidR="006C351F" w:rsidRPr="006C351F" w14:paraId="2BC95E10" w14:textId="77777777" w:rsidTr="006C351F">
        <w:trPr>
          <w:trHeight w:val="275"/>
          <w:jc w:val="center"/>
        </w:trPr>
        <w:tc>
          <w:tcPr>
            <w:tcW w:w="812" w:type="dxa"/>
            <w:shd w:val="clear" w:color="auto" w:fill="auto"/>
          </w:tcPr>
          <w:p w14:paraId="199A07D9"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8</w:t>
            </w:r>
          </w:p>
        </w:tc>
        <w:tc>
          <w:tcPr>
            <w:tcW w:w="1376" w:type="dxa"/>
            <w:shd w:val="clear" w:color="auto" w:fill="auto"/>
          </w:tcPr>
          <w:p w14:paraId="452BC10F"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1</w:t>
            </w:r>
          </w:p>
        </w:tc>
        <w:tc>
          <w:tcPr>
            <w:tcW w:w="1635" w:type="dxa"/>
            <w:shd w:val="clear" w:color="auto" w:fill="auto"/>
          </w:tcPr>
          <w:p w14:paraId="3A9A4340"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PZA.</w:t>
            </w:r>
          </w:p>
        </w:tc>
        <w:tc>
          <w:tcPr>
            <w:tcW w:w="4285" w:type="dxa"/>
            <w:gridSpan w:val="3"/>
            <w:shd w:val="clear" w:color="auto" w:fill="auto"/>
          </w:tcPr>
          <w:p w14:paraId="4B12D02E"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CINTA MÉTRICA</w:t>
            </w:r>
          </w:p>
        </w:tc>
      </w:tr>
      <w:tr w:rsidR="006C351F" w:rsidRPr="006C351F" w14:paraId="77EF5352" w14:textId="77777777" w:rsidTr="006C351F">
        <w:trPr>
          <w:trHeight w:val="275"/>
          <w:jc w:val="center"/>
        </w:trPr>
        <w:tc>
          <w:tcPr>
            <w:tcW w:w="812" w:type="dxa"/>
            <w:shd w:val="clear" w:color="auto" w:fill="auto"/>
          </w:tcPr>
          <w:p w14:paraId="672A4E1F"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9</w:t>
            </w:r>
          </w:p>
        </w:tc>
        <w:tc>
          <w:tcPr>
            <w:tcW w:w="1376" w:type="dxa"/>
            <w:shd w:val="clear" w:color="auto" w:fill="auto"/>
          </w:tcPr>
          <w:p w14:paraId="5D03F1F2"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1</w:t>
            </w:r>
          </w:p>
        </w:tc>
        <w:tc>
          <w:tcPr>
            <w:tcW w:w="1635" w:type="dxa"/>
            <w:shd w:val="clear" w:color="auto" w:fill="auto"/>
          </w:tcPr>
          <w:p w14:paraId="7B65C653"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JGO.</w:t>
            </w:r>
          </w:p>
        </w:tc>
        <w:tc>
          <w:tcPr>
            <w:tcW w:w="4285" w:type="dxa"/>
            <w:gridSpan w:val="3"/>
            <w:shd w:val="clear" w:color="auto" w:fill="auto"/>
          </w:tcPr>
          <w:p w14:paraId="0A765032"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JUEGO DE ESTAFETAS</w:t>
            </w:r>
          </w:p>
        </w:tc>
      </w:tr>
      <w:tr w:rsidR="006C351F" w:rsidRPr="006C351F" w14:paraId="206C37FA" w14:textId="77777777" w:rsidTr="006C351F">
        <w:trPr>
          <w:trHeight w:val="275"/>
          <w:jc w:val="center"/>
        </w:trPr>
        <w:tc>
          <w:tcPr>
            <w:tcW w:w="812" w:type="dxa"/>
            <w:shd w:val="clear" w:color="auto" w:fill="auto"/>
          </w:tcPr>
          <w:p w14:paraId="335C63BB"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10</w:t>
            </w:r>
          </w:p>
        </w:tc>
        <w:tc>
          <w:tcPr>
            <w:tcW w:w="1376" w:type="dxa"/>
            <w:shd w:val="clear" w:color="auto" w:fill="auto"/>
          </w:tcPr>
          <w:p w14:paraId="7A6AC8FC"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1</w:t>
            </w:r>
          </w:p>
        </w:tc>
        <w:tc>
          <w:tcPr>
            <w:tcW w:w="1635" w:type="dxa"/>
            <w:shd w:val="clear" w:color="auto" w:fill="auto"/>
          </w:tcPr>
          <w:p w14:paraId="6DAD5365"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PZA.</w:t>
            </w:r>
          </w:p>
        </w:tc>
        <w:tc>
          <w:tcPr>
            <w:tcW w:w="4285" w:type="dxa"/>
            <w:gridSpan w:val="3"/>
            <w:shd w:val="clear" w:color="auto" w:fill="auto"/>
          </w:tcPr>
          <w:p w14:paraId="2D65409B"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CRONÓMETRO</w:t>
            </w:r>
          </w:p>
        </w:tc>
      </w:tr>
      <w:tr w:rsidR="006C351F" w:rsidRPr="006C351F" w14:paraId="5F59E940" w14:textId="77777777" w:rsidTr="006C351F">
        <w:trPr>
          <w:trHeight w:val="275"/>
          <w:jc w:val="center"/>
        </w:trPr>
        <w:tc>
          <w:tcPr>
            <w:tcW w:w="812" w:type="dxa"/>
            <w:shd w:val="clear" w:color="auto" w:fill="auto"/>
          </w:tcPr>
          <w:p w14:paraId="72AC381A"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11</w:t>
            </w:r>
          </w:p>
        </w:tc>
        <w:tc>
          <w:tcPr>
            <w:tcW w:w="1376" w:type="dxa"/>
            <w:shd w:val="clear" w:color="auto" w:fill="auto"/>
          </w:tcPr>
          <w:p w14:paraId="53F125D2"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1</w:t>
            </w:r>
          </w:p>
        </w:tc>
        <w:tc>
          <w:tcPr>
            <w:tcW w:w="1635" w:type="dxa"/>
            <w:shd w:val="clear" w:color="auto" w:fill="auto"/>
          </w:tcPr>
          <w:p w14:paraId="6544C42D"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PZA.</w:t>
            </w:r>
          </w:p>
        </w:tc>
        <w:tc>
          <w:tcPr>
            <w:tcW w:w="4285" w:type="dxa"/>
            <w:gridSpan w:val="3"/>
            <w:shd w:val="clear" w:color="auto" w:fill="auto"/>
          </w:tcPr>
          <w:p w14:paraId="1A26D8DA"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CONO PARA SEÑALIZACION DE 18 CM.</w:t>
            </w:r>
          </w:p>
        </w:tc>
      </w:tr>
      <w:tr w:rsidR="006C351F" w:rsidRPr="006C351F" w14:paraId="5526D309" w14:textId="77777777" w:rsidTr="006C351F">
        <w:trPr>
          <w:trHeight w:val="275"/>
          <w:jc w:val="center"/>
        </w:trPr>
        <w:tc>
          <w:tcPr>
            <w:tcW w:w="812" w:type="dxa"/>
            <w:shd w:val="clear" w:color="auto" w:fill="auto"/>
          </w:tcPr>
          <w:p w14:paraId="17563616"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12</w:t>
            </w:r>
          </w:p>
        </w:tc>
        <w:tc>
          <w:tcPr>
            <w:tcW w:w="1376" w:type="dxa"/>
            <w:shd w:val="clear" w:color="auto" w:fill="auto"/>
          </w:tcPr>
          <w:p w14:paraId="6165AACE"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1</w:t>
            </w:r>
          </w:p>
        </w:tc>
        <w:tc>
          <w:tcPr>
            <w:tcW w:w="1635" w:type="dxa"/>
            <w:shd w:val="clear" w:color="auto" w:fill="auto"/>
          </w:tcPr>
          <w:p w14:paraId="14567F40"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PZA.</w:t>
            </w:r>
          </w:p>
        </w:tc>
        <w:tc>
          <w:tcPr>
            <w:tcW w:w="4285" w:type="dxa"/>
            <w:gridSpan w:val="3"/>
            <w:shd w:val="clear" w:color="auto" w:fill="auto"/>
          </w:tcPr>
          <w:p w14:paraId="555C68A1"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CONO PARA SEÑALIZACION DE 32 CM.</w:t>
            </w:r>
          </w:p>
        </w:tc>
      </w:tr>
      <w:tr w:rsidR="0013331D" w:rsidRPr="006C351F" w14:paraId="583270BF" w14:textId="77777777" w:rsidTr="0013331D">
        <w:trPr>
          <w:gridAfter w:val="1"/>
          <w:wAfter w:w="33" w:type="dxa"/>
          <w:jc w:val="center"/>
        </w:trPr>
        <w:tc>
          <w:tcPr>
            <w:tcW w:w="812" w:type="dxa"/>
            <w:tcBorders>
              <w:top w:val="single" w:sz="4" w:space="0" w:color="auto"/>
              <w:left w:val="nil"/>
              <w:bottom w:val="nil"/>
              <w:right w:val="single" w:sz="4" w:space="0" w:color="auto"/>
            </w:tcBorders>
            <w:shd w:val="clear" w:color="auto" w:fill="auto"/>
          </w:tcPr>
          <w:p w14:paraId="4BB3557B" w14:textId="77777777" w:rsidR="0013331D" w:rsidRPr="006C351F" w:rsidRDefault="0013331D" w:rsidP="0013331D">
            <w:pPr>
              <w:ind w:right="275"/>
              <w:rPr>
                <w:rFonts w:ascii="Arial" w:eastAsia="Calibri" w:hAnsi="Arial" w:cs="Arial"/>
                <w:sz w:val="16"/>
                <w:szCs w:val="16"/>
              </w:rPr>
            </w:pPr>
          </w:p>
        </w:tc>
        <w:tc>
          <w:tcPr>
            <w:tcW w:w="1376" w:type="dxa"/>
            <w:tcBorders>
              <w:top w:val="single" w:sz="4" w:space="0" w:color="auto"/>
              <w:left w:val="single" w:sz="4" w:space="0" w:color="auto"/>
              <w:right w:val="single" w:sz="4" w:space="0" w:color="auto"/>
            </w:tcBorders>
            <w:shd w:val="clear" w:color="auto" w:fill="auto"/>
          </w:tcPr>
          <w:p w14:paraId="39E33D4E" w14:textId="556906A5" w:rsidR="0013331D" w:rsidRPr="006C351F" w:rsidRDefault="0013331D" w:rsidP="0013331D">
            <w:pPr>
              <w:ind w:right="275"/>
              <w:jc w:val="center"/>
              <w:rPr>
                <w:rFonts w:ascii="Arial" w:eastAsia="Calibri" w:hAnsi="Arial" w:cs="Arial"/>
                <w:sz w:val="16"/>
                <w:szCs w:val="16"/>
              </w:rPr>
            </w:pPr>
            <w:r>
              <w:rPr>
                <w:rFonts w:ascii="Arial" w:eastAsia="Calibri" w:hAnsi="Arial" w:cs="Arial"/>
                <w:sz w:val="16"/>
                <w:szCs w:val="16"/>
              </w:rPr>
              <w:t>12</w:t>
            </w:r>
          </w:p>
        </w:tc>
        <w:tc>
          <w:tcPr>
            <w:tcW w:w="1776" w:type="dxa"/>
            <w:gridSpan w:val="2"/>
            <w:tcBorders>
              <w:top w:val="single" w:sz="4" w:space="0" w:color="auto"/>
              <w:left w:val="single" w:sz="4" w:space="0" w:color="auto"/>
              <w:bottom w:val="nil"/>
              <w:right w:val="nil"/>
            </w:tcBorders>
            <w:shd w:val="clear" w:color="auto" w:fill="auto"/>
          </w:tcPr>
          <w:p w14:paraId="5DB3A935" w14:textId="77777777" w:rsidR="0013331D" w:rsidRPr="006C351F" w:rsidRDefault="0013331D" w:rsidP="0013331D">
            <w:pPr>
              <w:ind w:right="275"/>
              <w:jc w:val="center"/>
              <w:rPr>
                <w:rFonts w:ascii="Arial" w:eastAsia="Calibri" w:hAnsi="Arial" w:cs="Arial"/>
                <w:sz w:val="16"/>
                <w:szCs w:val="16"/>
              </w:rPr>
            </w:pPr>
          </w:p>
        </w:tc>
        <w:tc>
          <w:tcPr>
            <w:tcW w:w="4111" w:type="dxa"/>
            <w:tcBorders>
              <w:top w:val="single" w:sz="4" w:space="0" w:color="auto"/>
              <w:left w:val="nil"/>
              <w:bottom w:val="nil"/>
              <w:right w:val="nil"/>
            </w:tcBorders>
            <w:shd w:val="clear" w:color="auto" w:fill="auto"/>
          </w:tcPr>
          <w:p w14:paraId="506F4838" w14:textId="77777777" w:rsidR="0013331D" w:rsidRPr="006C351F" w:rsidRDefault="0013331D" w:rsidP="0013331D">
            <w:pPr>
              <w:ind w:right="275"/>
              <w:jc w:val="center"/>
              <w:rPr>
                <w:rFonts w:ascii="Arial" w:eastAsia="Calibri" w:hAnsi="Arial" w:cs="Arial"/>
                <w:sz w:val="16"/>
                <w:szCs w:val="16"/>
              </w:rPr>
            </w:pPr>
          </w:p>
        </w:tc>
      </w:tr>
    </w:tbl>
    <w:p w14:paraId="17EF6B99" w14:textId="77777777" w:rsidR="00AB07DF" w:rsidRDefault="00AB07DF" w:rsidP="006C351F">
      <w:pPr>
        <w:ind w:right="272"/>
        <w:rPr>
          <w:rFonts w:ascii="Arial" w:eastAsia="Calibri" w:hAnsi="Arial" w:cs="Arial"/>
          <w:b/>
          <w:sz w:val="16"/>
          <w:szCs w:val="16"/>
        </w:rPr>
      </w:pPr>
    </w:p>
    <w:p w14:paraId="56FF793D" w14:textId="77777777" w:rsidR="00AB07DF" w:rsidRDefault="00AB07DF" w:rsidP="006C351F">
      <w:pPr>
        <w:ind w:right="272"/>
        <w:rPr>
          <w:rFonts w:ascii="Arial" w:eastAsia="Calibri" w:hAnsi="Arial" w:cs="Arial"/>
          <w:b/>
          <w:sz w:val="16"/>
          <w:szCs w:val="16"/>
        </w:rPr>
      </w:pPr>
    </w:p>
    <w:p w14:paraId="7EBD6271" w14:textId="77777777" w:rsidR="006C351F" w:rsidRPr="006C351F" w:rsidRDefault="006C351F" w:rsidP="006C351F">
      <w:pPr>
        <w:ind w:right="272"/>
        <w:rPr>
          <w:rFonts w:ascii="Arial" w:eastAsia="Calibri" w:hAnsi="Arial" w:cs="Arial"/>
          <w:b/>
          <w:sz w:val="16"/>
          <w:szCs w:val="16"/>
        </w:rPr>
      </w:pPr>
      <w:r w:rsidRPr="006C351F">
        <w:rPr>
          <w:rFonts w:ascii="Arial" w:eastAsia="Calibri" w:hAnsi="Arial" w:cs="Arial"/>
          <w:b/>
          <w:sz w:val="16"/>
          <w:szCs w:val="16"/>
        </w:rPr>
        <w:lastRenderedPageBreak/>
        <w:t>EL PAQUETE (4) DEPORTIVO DE LA LIGA DE NATACIÓN (CARRIL DE 25 M.) SE COMPONE DE: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
        <w:gridCol w:w="1376"/>
        <w:gridCol w:w="1635"/>
        <w:gridCol w:w="141"/>
        <w:gridCol w:w="4111"/>
        <w:gridCol w:w="33"/>
      </w:tblGrid>
      <w:tr w:rsidR="006C351F" w:rsidRPr="006C351F" w14:paraId="5009FC5A" w14:textId="77777777" w:rsidTr="006C351F">
        <w:trPr>
          <w:jc w:val="center"/>
        </w:trPr>
        <w:tc>
          <w:tcPr>
            <w:tcW w:w="812" w:type="dxa"/>
            <w:shd w:val="clear" w:color="auto" w:fill="A6A6A6"/>
          </w:tcPr>
          <w:p w14:paraId="42768475" w14:textId="77777777" w:rsidR="006C351F" w:rsidRPr="006C351F" w:rsidRDefault="006C351F" w:rsidP="006C351F">
            <w:pPr>
              <w:ind w:right="275"/>
              <w:jc w:val="center"/>
              <w:rPr>
                <w:rFonts w:ascii="Arial" w:eastAsia="Calibri" w:hAnsi="Arial" w:cs="Arial"/>
                <w:b/>
                <w:sz w:val="16"/>
                <w:szCs w:val="16"/>
              </w:rPr>
            </w:pPr>
            <w:r w:rsidRPr="006C351F">
              <w:rPr>
                <w:rFonts w:ascii="Arial" w:eastAsia="Calibri" w:hAnsi="Arial" w:cs="Arial"/>
                <w:b/>
                <w:sz w:val="16"/>
                <w:szCs w:val="16"/>
              </w:rPr>
              <w:t>NO.</w:t>
            </w:r>
          </w:p>
        </w:tc>
        <w:tc>
          <w:tcPr>
            <w:tcW w:w="1376" w:type="dxa"/>
            <w:shd w:val="clear" w:color="auto" w:fill="A6A6A6"/>
          </w:tcPr>
          <w:p w14:paraId="57C45CA3" w14:textId="77777777" w:rsidR="006C351F" w:rsidRPr="006C351F" w:rsidRDefault="006C351F" w:rsidP="006C351F">
            <w:pPr>
              <w:ind w:right="275"/>
              <w:jc w:val="center"/>
              <w:rPr>
                <w:rFonts w:ascii="Arial" w:eastAsia="Calibri" w:hAnsi="Arial" w:cs="Arial"/>
                <w:b/>
                <w:sz w:val="16"/>
                <w:szCs w:val="16"/>
              </w:rPr>
            </w:pPr>
            <w:r w:rsidRPr="006C351F">
              <w:rPr>
                <w:rFonts w:ascii="Arial" w:eastAsia="Calibri" w:hAnsi="Arial" w:cs="Arial"/>
                <w:b/>
                <w:sz w:val="16"/>
                <w:szCs w:val="16"/>
              </w:rPr>
              <w:t>CANTIDAD</w:t>
            </w:r>
          </w:p>
        </w:tc>
        <w:tc>
          <w:tcPr>
            <w:tcW w:w="1635" w:type="dxa"/>
            <w:shd w:val="clear" w:color="auto" w:fill="A6A6A6"/>
          </w:tcPr>
          <w:p w14:paraId="2322B4C8" w14:textId="77777777" w:rsidR="006C351F" w:rsidRPr="006C351F" w:rsidRDefault="006C351F" w:rsidP="006C351F">
            <w:pPr>
              <w:ind w:right="275"/>
              <w:jc w:val="center"/>
              <w:rPr>
                <w:rFonts w:ascii="Arial" w:eastAsia="Calibri" w:hAnsi="Arial" w:cs="Arial"/>
                <w:b/>
                <w:sz w:val="16"/>
                <w:szCs w:val="16"/>
              </w:rPr>
            </w:pPr>
            <w:r w:rsidRPr="006C351F">
              <w:rPr>
                <w:rFonts w:ascii="Arial" w:eastAsia="Calibri" w:hAnsi="Arial" w:cs="Arial"/>
                <w:b/>
                <w:sz w:val="16"/>
                <w:szCs w:val="16"/>
              </w:rPr>
              <w:t>UNIDAD DE MEDIDA</w:t>
            </w:r>
          </w:p>
        </w:tc>
        <w:tc>
          <w:tcPr>
            <w:tcW w:w="4285" w:type="dxa"/>
            <w:gridSpan w:val="3"/>
            <w:shd w:val="clear" w:color="auto" w:fill="A6A6A6"/>
          </w:tcPr>
          <w:p w14:paraId="057E0ECA" w14:textId="77777777" w:rsidR="006C351F" w:rsidRPr="006C351F" w:rsidRDefault="006C351F" w:rsidP="006C351F">
            <w:pPr>
              <w:ind w:right="275"/>
              <w:jc w:val="center"/>
              <w:rPr>
                <w:rFonts w:ascii="Arial" w:eastAsia="Calibri" w:hAnsi="Arial" w:cs="Arial"/>
                <w:b/>
                <w:sz w:val="16"/>
                <w:szCs w:val="16"/>
              </w:rPr>
            </w:pPr>
            <w:r>
              <w:rPr>
                <w:rFonts w:ascii="Arial" w:eastAsia="Calibri" w:hAnsi="Arial" w:cs="Arial"/>
                <w:b/>
                <w:sz w:val="16"/>
                <w:szCs w:val="16"/>
              </w:rPr>
              <w:t>DESCRIPCIÓN</w:t>
            </w:r>
          </w:p>
        </w:tc>
      </w:tr>
      <w:tr w:rsidR="006C351F" w:rsidRPr="006C351F" w14:paraId="7472B8C8" w14:textId="77777777" w:rsidTr="006C351F">
        <w:trPr>
          <w:jc w:val="center"/>
        </w:trPr>
        <w:tc>
          <w:tcPr>
            <w:tcW w:w="812" w:type="dxa"/>
            <w:shd w:val="clear" w:color="auto" w:fill="auto"/>
          </w:tcPr>
          <w:p w14:paraId="2A22DF8A"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1</w:t>
            </w:r>
          </w:p>
        </w:tc>
        <w:tc>
          <w:tcPr>
            <w:tcW w:w="1376" w:type="dxa"/>
            <w:shd w:val="clear" w:color="auto" w:fill="auto"/>
          </w:tcPr>
          <w:p w14:paraId="16E6789E"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10</w:t>
            </w:r>
          </w:p>
        </w:tc>
        <w:tc>
          <w:tcPr>
            <w:tcW w:w="1635" w:type="dxa"/>
            <w:shd w:val="clear" w:color="auto" w:fill="auto"/>
          </w:tcPr>
          <w:p w14:paraId="22AE03D1"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PZA.</w:t>
            </w:r>
          </w:p>
        </w:tc>
        <w:tc>
          <w:tcPr>
            <w:tcW w:w="4285" w:type="dxa"/>
            <w:gridSpan w:val="3"/>
            <w:shd w:val="clear" w:color="auto" w:fill="auto"/>
          </w:tcPr>
          <w:p w14:paraId="08D5282B"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TABLA PARA NATACIÓN</w:t>
            </w:r>
          </w:p>
        </w:tc>
      </w:tr>
      <w:tr w:rsidR="006C351F" w:rsidRPr="006C351F" w14:paraId="75D260D9" w14:textId="77777777" w:rsidTr="006C351F">
        <w:trPr>
          <w:jc w:val="center"/>
        </w:trPr>
        <w:tc>
          <w:tcPr>
            <w:tcW w:w="812" w:type="dxa"/>
            <w:shd w:val="clear" w:color="auto" w:fill="auto"/>
          </w:tcPr>
          <w:p w14:paraId="7027D594"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2</w:t>
            </w:r>
          </w:p>
        </w:tc>
        <w:tc>
          <w:tcPr>
            <w:tcW w:w="1376" w:type="dxa"/>
            <w:shd w:val="clear" w:color="auto" w:fill="auto"/>
          </w:tcPr>
          <w:p w14:paraId="43397199"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10</w:t>
            </w:r>
          </w:p>
        </w:tc>
        <w:tc>
          <w:tcPr>
            <w:tcW w:w="1635" w:type="dxa"/>
            <w:shd w:val="clear" w:color="auto" w:fill="auto"/>
          </w:tcPr>
          <w:p w14:paraId="0DC7C48A"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PZA.</w:t>
            </w:r>
          </w:p>
        </w:tc>
        <w:tc>
          <w:tcPr>
            <w:tcW w:w="4285" w:type="dxa"/>
            <w:gridSpan w:val="3"/>
            <w:shd w:val="clear" w:color="auto" w:fill="auto"/>
          </w:tcPr>
          <w:p w14:paraId="43CBA053"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PULL BOYS PARA NATACIÓN EN FORMA DE 8</w:t>
            </w:r>
          </w:p>
        </w:tc>
      </w:tr>
      <w:tr w:rsidR="006C351F" w:rsidRPr="006C351F" w14:paraId="7EE6BA90" w14:textId="77777777" w:rsidTr="006C351F">
        <w:trPr>
          <w:jc w:val="center"/>
        </w:trPr>
        <w:tc>
          <w:tcPr>
            <w:tcW w:w="812" w:type="dxa"/>
            <w:shd w:val="clear" w:color="auto" w:fill="auto"/>
          </w:tcPr>
          <w:p w14:paraId="22DA56BA"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3</w:t>
            </w:r>
          </w:p>
        </w:tc>
        <w:tc>
          <w:tcPr>
            <w:tcW w:w="1376" w:type="dxa"/>
            <w:shd w:val="clear" w:color="auto" w:fill="auto"/>
          </w:tcPr>
          <w:p w14:paraId="2D3DD4A5"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10</w:t>
            </w:r>
          </w:p>
        </w:tc>
        <w:tc>
          <w:tcPr>
            <w:tcW w:w="1635" w:type="dxa"/>
            <w:shd w:val="clear" w:color="auto" w:fill="auto"/>
          </w:tcPr>
          <w:p w14:paraId="381384D3"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PZA.</w:t>
            </w:r>
          </w:p>
        </w:tc>
        <w:tc>
          <w:tcPr>
            <w:tcW w:w="4285" w:type="dxa"/>
            <w:gridSpan w:val="3"/>
            <w:shd w:val="clear" w:color="auto" w:fill="auto"/>
          </w:tcPr>
          <w:p w14:paraId="5FDB660C"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GUSANO FLOTADOR DE 1.50 CM..</w:t>
            </w:r>
          </w:p>
        </w:tc>
      </w:tr>
      <w:tr w:rsidR="006C351F" w:rsidRPr="006C351F" w14:paraId="2E772D5D" w14:textId="77777777" w:rsidTr="006C351F">
        <w:trPr>
          <w:jc w:val="center"/>
        </w:trPr>
        <w:tc>
          <w:tcPr>
            <w:tcW w:w="812" w:type="dxa"/>
            <w:shd w:val="clear" w:color="auto" w:fill="auto"/>
          </w:tcPr>
          <w:p w14:paraId="74902F34"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4</w:t>
            </w:r>
          </w:p>
        </w:tc>
        <w:tc>
          <w:tcPr>
            <w:tcW w:w="1376" w:type="dxa"/>
            <w:shd w:val="clear" w:color="auto" w:fill="auto"/>
          </w:tcPr>
          <w:p w14:paraId="5A6FD8B2"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10</w:t>
            </w:r>
          </w:p>
        </w:tc>
        <w:tc>
          <w:tcPr>
            <w:tcW w:w="1635" w:type="dxa"/>
            <w:shd w:val="clear" w:color="auto" w:fill="auto"/>
          </w:tcPr>
          <w:p w14:paraId="0FD919C8"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PZA.</w:t>
            </w:r>
          </w:p>
        </w:tc>
        <w:tc>
          <w:tcPr>
            <w:tcW w:w="4285" w:type="dxa"/>
            <w:gridSpan w:val="3"/>
            <w:shd w:val="clear" w:color="auto" w:fill="auto"/>
          </w:tcPr>
          <w:p w14:paraId="16BEBD77"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GOMA ELÁSTICA LARGA DE 2M..</w:t>
            </w:r>
          </w:p>
        </w:tc>
      </w:tr>
      <w:tr w:rsidR="006C351F" w:rsidRPr="006C351F" w14:paraId="41167CBD" w14:textId="77777777" w:rsidTr="006C351F">
        <w:trPr>
          <w:jc w:val="center"/>
        </w:trPr>
        <w:tc>
          <w:tcPr>
            <w:tcW w:w="812" w:type="dxa"/>
            <w:shd w:val="clear" w:color="auto" w:fill="auto"/>
          </w:tcPr>
          <w:p w14:paraId="2D1405EE"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5</w:t>
            </w:r>
          </w:p>
        </w:tc>
        <w:tc>
          <w:tcPr>
            <w:tcW w:w="1376" w:type="dxa"/>
            <w:shd w:val="clear" w:color="auto" w:fill="auto"/>
          </w:tcPr>
          <w:p w14:paraId="74343753"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1</w:t>
            </w:r>
          </w:p>
        </w:tc>
        <w:tc>
          <w:tcPr>
            <w:tcW w:w="1635" w:type="dxa"/>
            <w:shd w:val="clear" w:color="auto" w:fill="auto"/>
          </w:tcPr>
          <w:p w14:paraId="123B7061"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PZA.</w:t>
            </w:r>
          </w:p>
        </w:tc>
        <w:tc>
          <w:tcPr>
            <w:tcW w:w="4285" w:type="dxa"/>
            <w:gridSpan w:val="3"/>
            <w:shd w:val="clear" w:color="auto" w:fill="auto"/>
          </w:tcPr>
          <w:p w14:paraId="0D52EB38"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CARRILES DE 25 METROS ANTI TURBULENTOS DE 6"</w:t>
            </w:r>
          </w:p>
        </w:tc>
      </w:tr>
      <w:tr w:rsidR="0013331D" w:rsidRPr="006C351F" w14:paraId="4A53EC53" w14:textId="77777777" w:rsidTr="0013331D">
        <w:trPr>
          <w:gridAfter w:val="1"/>
          <w:wAfter w:w="33" w:type="dxa"/>
          <w:jc w:val="center"/>
        </w:trPr>
        <w:tc>
          <w:tcPr>
            <w:tcW w:w="812" w:type="dxa"/>
            <w:tcBorders>
              <w:top w:val="single" w:sz="4" w:space="0" w:color="auto"/>
              <w:left w:val="nil"/>
              <w:bottom w:val="nil"/>
              <w:right w:val="single" w:sz="4" w:space="0" w:color="auto"/>
            </w:tcBorders>
            <w:shd w:val="clear" w:color="auto" w:fill="auto"/>
          </w:tcPr>
          <w:p w14:paraId="221C3883" w14:textId="77777777" w:rsidR="0013331D" w:rsidRPr="006C351F" w:rsidRDefault="0013331D" w:rsidP="0013331D">
            <w:pPr>
              <w:ind w:right="275"/>
              <w:rPr>
                <w:rFonts w:ascii="Arial" w:eastAsia="Calibri" w:hAnsi="Arial" w:cs="Arial"/>
                <w:sz w:val="16"/>
                <w:szCs w:val="16"/>
              </w:rPr>
            </w:pPr>
          </w:p>
        </w:tc>
        <w:tc>
          <w:tcPr>
            <w:tcW w:w="1376" w:type="dxa"/>
            <w:tcBorders>
              <w:top w:val="single" w:sz="4" w:space="0" w:color="auto"/>
              <w:left w:val="single" w:sz="4" w:space="0" w:color="auto"/>
              <w:right w:val="single" w:sz="4" w:space="0" w:color="auto"/>
            </w:tcBorders>
            <w:shd w:val="clear" w:color="auto" w:fill="auto"/>
          </w:tcPr>
          <w:p w14:paraId="2FB0CD5C" w14:textId="5AE1BA12" w:rsidR="0013331D" w:rsidRPr="006C351F" w:rsidRDefault="0013331D" w:rsidP="0013331D">
            <w:pPr>
              <w:ind w:right="275"/>
              <w:jc w:val="center"/>
              <w:rPr>
                <w:rFonts w:ascii="Arial" w:eastAsia="Calibri" w:hAnsi="Arial" w:cs="Arial"/>
                <w:sz w:val="16"/>
                <w:szCs w:val="16"/>
              </w:rPr>
            </w:pPr>
            <w:r>
              <w:rPr>
                <w:rFonts w:ascii="Arial" w:eastAsia="Calibri" w:hAnsi="Arial" w:cs="Arial"/>
                <w:sz w:val="16"/>
                <w:szCs w:val="16"/>
              </w:rPr>
              <w:t>41</w:t>
            </w:r>
          </w:p>
        </w:tc>
        <w:tc>
          <w:tcPr>
            <w:tcW w:w="1776" w:type="dxa"/>
            <w:gridSpan w:val="2"/>
            <w:tcBorders>
              <w:top w:val="single" w:sz="4" w:space="0" w:color="auto"/>
              <w:left w:val="single" w:sz="4" w:space="0" w:color="auto"/>
              <w:bottom w:val="nil"/>
              <w:right w:val="nil"/>
            </w:tcBorders>
            <w:shd w:val="clear" w:color="auto" w:fill="auto"/>
          </w:tcPr>
          <w:p w14:paraId="2CC31F1C" w14:textId="77777777" w:rsidR="0013331D" w:rsidRPr="006C351F" w:rsidRDefault="0013331D" w:rsidP="0013331D">
            <w:pPr>
              <w:ind w:right="275"/>
              <w:jc w:val="center"/>
              <w:rPr>
                <w:rFonts w:ascii="Arial" w:eastAsia="Calibri" w:hAnsi="Arial" w:cs="Arial"/>
                <w:sz w:val="16"/>
                <w:szCs w:val="16"/>
              </w:rPr>
            </w:pPr>
          </w:p>
        </w:tc>
        <w:tc>
          <w:tcPr>
            <w:tcW w:w="4111" w:type="dxa"/>
            <w:tcBorders>
              <w:top w:val="single" w:sz="4" w:space="0" w:color="auto"/>
              <w:left w:val="nil"/>
              <w:bottom w:val="nil"/>
              <w:right w:val="nil"/>
            </w:tcBorders>
            <w:shd w:val="clear" w:color="auto" w:fill="auto"/>
          </w:tcPr>
          <w:p w14:paraId="548D4319" w14:textId="77777777" w:rsidR="0013331D" w:rsidRPr="006C351F" w:rsidRDefault="0013331D" w:rsidP="0013331D">
            <w:pPr>
              <w:ind w:right="275"/>
              <w:jc w:val="center"/>
              <w:rPr>
                <w:rFonts w:ascii="Arial" w:eastAsia="Calibri" w:hAnsi="Arial" w:cs="Arial"/>
                <w:sz w:val="16"/>
                <w:szCs w:val="16"/>
              </w:rPr>
            </w:pPr>
          </w:p>
        </w:tc>
      </w:tr>
    </w:tbl>
    <w:p w14:paraId="16BC3DBF" w14:textId="77777777" w:rsidR="006C351F" w:rsidRPr="006C351F" w:rsidRDefault="006C351F" w:rsidP="006C351F">
      <w:pPr>
        <w:spacing w:after="0" w:line="240" w:lineRule="auto"/>
        <w:ind w:right="272"/>
        <w:rPr>
          <w:rFonts w:ascii="Arial" w:eastAsia="Calibri" w:hAnsi="Arial" w:cs="Arial"/>
          <w:b/>
          <w:sz w:val="16"/>
          <w:szCs w:val="16"/>
        </w:rPr>
      </w:pPr>
    </w:p>
    <w:p w14:paraId="4E998F1E" w14:textId="77777777" w:rsidR="006C351F" w:rsidRPr="006C351F" w:rsidRDefault="006C351F" w:rsidP="006C351F">
      <w:pPr>
        <w:ind w:right="272"/>
        <w:rPr>
          <w:rFonts w:ascii="Arial" w:eastAsia="Calibri" w:hAnsi="Arial" w:cs="Arial"/>
          <w:b/>
          <w:sz w:val="16"/>
          <w:szCs w:val="16"/>
        </w:rPr>
      </w:pPr>
      <w:r w:rsidRPr="006C351F">
        <w:rPr>
          <w:rFonts w:ascii="Arial" w:eastAsia="Calibri" w:hAnsi="Arial" w:cs="Arial"/>
          <w:b/>
          <w:sz w:val="16"/>
          <w:szCs w:val="16"/>
        </w:rPr>
        <w:t>EL PAQUETE (5) DEPORTIVO DE LA LIGA DE NATACIÓN (CARRIL DE 50 M.) SE COMPONE DE: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
        <w:gridCol w:w="1376"/>
        <w:gridCol w:w="1635"/>
        <w:gridCol w:w="141"/>
        <w:gridCol w:w="4111"/>
        <w:gridCol w:w="33"/>
      </w:tblGrid>
      <w:tr w:rsidR="006C351F" w:rsidRPr="006C351F" w14:paraId="30D5EB57" w14:textId="77777777" w:rsidTr="006C351F">
        <w:trPr>
          <w:jc w:val="center"/>
        </w:trPr>
        <w:tc>
          <w:tcPr>
            <w:tcW w:w="812" w:type="dxa"/>
            <w:shd w:val="clear" w:color="auto" w:fill="A6A6A6"/>
          </w:tcPr>
          <w:p w14:paraId="74145DB8" w14:textId="77777777" w:rsidR="006C351F" w:rsidRPr="006C351F" w:rsidRDefault="006C351F" w:rsidP="006C351F">
            <w:pPr>
              <w:ind w:right="275"/>
              <w:jc w:val="center"/>
              <w:rPr>
                <w:rFonts w:ascii="Arial" w:eastAsia="Calibri" w:hAnsi="Arial" w:cs="Arial"/>
                <w:b/>
                <w:sz w:val="16"/>
                <w:szCs w:val="16"/>
              </w:rPr>
            </w:pPr>
            <w:r w:rsidRPr="006C351F">
              <w:rPr>
                <w:rFonts w:ascii="Arial" w:eastAsia="Calibri" w:hAnsi="Arial" w:cs="Arial"/>
                <w:b/>
                <w:sz w:val="16"/>
                <w:szCs w:val="16"/>
              </w:rPr>
              <w:t>NO.</w:t>
            </w:r>
          </w:p>
        </w:tc>
        <w:tc>
          <w:tcPr>
            <w:tcW w:w="1376" w:type="dxa"/>
            <w:shd w:val="clear" w:color="auto" w:fill="A6A6A6"/>
          </w:tcPr>
          <w:p w14:paraId="4C5C444B" w14:textId="77777777" w:rsidR="006C351F" w:rsidRPr="006C351F" w:rsidRDefault="006C351F" w:rsidP="006C351F">
            <w:pPr>
              <w:ind w:right="275"/>
              <w:jc w:val="center"/>
              <w:rPr>
                <w:rFonts w:ascii="Arial" w:eastAsia="Calibri" w:hAnsi="Arial" w:cs="Arial"/>
                <w:b/>
                <w:sz w:val="16"/>
                <w:szCs w:val="16"/>
              </w:rPr>
            </w:pPr>
            <w:r w:rsidRPr="006C351F">
              <w:rPr>
                <w:rFonts w:ascii="Arial" w:eastAsia="Calibri" w:hAnsi="Arial" w:cs="Arial"/>
                <w:b/>
                <w:sz w:val="16"/>
                <w:szCs w:val="16"/>
              </w:rPr>
              <w:t>CANTIDAD</w:t>
            </w:r>
          </w:p>
        </w:tc>
        <w:tc>
          <w:tcPr>
            <w:tcW w:w="1635" w:type="dxa"/>
            <w:shd w:val="clear" w:color="auto" w:fill="A6A6A6"/>
          </w:tcPr>
          <w:p w14:paraId="0AB4D32E" w14:textId="77777777" w:rsidR="006C351F" w:rsidRPr="006C351F" w:rsidRDefault="006C351F" w:rsidP="006C351F">
            <w:pPr>
              <w:ind w:right="275"/>
              <w:jc w:val="center"/>
              <w:rPr>
                <w:rFonts w:ascii="Arial" w:eastAsia="Calibri" w:hAnsi="Arial" w:cs="Arial"/>
                <w:b/>
                <w:sz w:val="16"/>
                <w:szCs w:val="16"/>
              </w:rPr>
            </w:pPr>
            <w:r w:rsidRPr="006C351F">
              <w:rPr>
                <w:rFonts w:ascii="Arial" w:eastAsia="Calibri" w:hAnsi="Arial" w:cs="Arial"/>
                <w:b/>
                <w:sz w:val="16"/>
                <w:szCs w:val="16"/>
              </w:rPr>
              <w:t>UNIDAD DE MEDIDA</w:t>
            </w:r>
          </w:p>
        </w:tc>
        <w:tc>
          <w:tcPr>
            <w:tcW w:w="4285" w:type="dxa"/>
            <w:gridSpan w:val="3"/>
            <w:shd w:val="clear" w:color="auto" w:fill="A6A6A6"/>
          </w:tcPr>
          <w:p w14:paraId="56164EB2" w14:textId="77777777" w:rsidR="006C351F" w:rsidRPr="006C351F" w:rsidRDefault="006C351F" w:rsidP="006C351F">
            <w:pPr>
              <w:ind w:right="275"/>
              <w:jc w:val="center"/>
              <w:rPr>
                <w:rFonts w:ascii="Arial" w:eastAsia="Calibri" w:hAnsi="Arial" w:cs="Arial"/>
                <w:b/>
                <w:sz w:val="16"/>
                <w:szCs w:val="16"/>
              </w:rPr>
            </w:pPr>
            <w:r>
              <w:rPr>
                <w:rFonts w:ascii="Arial" w:eastAsia="Calibri" w:hAnsi="Arial" w:cs="Arial"/>
                <w:b/>
                <w:sz w:val="16"/>
                <w:szCs w:val="16"/>
              </w:rPr>
              <w:t>DESCRIPCIÓN</w:t>
            </w:r>
          </w:p>
        </w:tc>
      </w:tr>
      <w:tr w:rsidR="006C351F" w:rsidRPr="006C351F" w14:paraId="410D93E8" w14:textId="77777777" w:rsidTr="006C351F">
        <w:trPr>
          <w:jc w:val="center"/>
        </w:trPr>
        <w:tc>
          <w:tcPr>
            <w:tcW w:w="812" w:type="dxa"/>
            <w:shd w:val="clear" w:color="auto" w:fill="auto"/>
          </w:tcPr>
          <w:p w14:paraId="19B238EE"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1</w:t>
            </w:r>
          </w:p>
        </w:tc>
        <w:tc>
          <w:tcPr>
            <w:tcW w:w="1376" w:type="dxa"/>
            <w:shd w:val="clear" w:color="auto" w:fill="auto"/>
          </w:tcPr>
          <w:p w14:paraId="653ED182"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10</w:t>
            </w:r>
          </w:p>
        </w:tc>
        <w:tc>
          <w:tcPr>
            <w:tcW w:w="1635" w:type="dxa"/>
            <w:shd w:val="clear" w:color="auto" w:fill="auto"/>
          </w:tcPr>
          <w:p w14:paraId="35F85A45"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PZA.</w:t>
            </w:r>
          </w:p>
        </w:tc>
        <w:tc>
          <w:tcPr>
            <w:tcW w:w="4285" w:type="dxa"/>
            <w:gridSpan w:val="3"/>
            <w:shd w:val="clear" w:color="auto" w:fill="auto"/>
          </w:tcPr>
          <w:p w14:paraId="13ABCE14"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TABLA PARA NATACIÓN</w:t>
            </w:r>
          </w:p>
        </w:tc>
      </w:tr>
      <w:tr w:rsidR="006C351F" w:rsidRPr="006C351F" w14:paraId="59F805F6" w14:textId="77777777" w:rsidTr="006C351F">
        <w:trPr>
          <w:jc w:val="center"/>
        </w:trPr>
        <w:tc>
          <w:tcPr>
            <w:tcW w:w="812" w:type="dxa"/>
            <w:shd w:val="clear" w:color="auto" w:fill="auto"/>
          </w:tcPr>
          <w:p w14:paraId="40EFFF6D"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2</w:t>
            </w:r>
          </w:p>
        </w:tc>
        <w:tc>
          <w:tcPr>
            <w:tcW w:w="1376" w:type="dxa"/>
            <w:shd w:val="clear" w:color="auto" w:fill="auto"/>
          </w:tcPr>
          <w:p w14:paraId="5226D1C3"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10</w:t>
            </w:r>
          </w:p>
        </w:tc>
        <w:tc>
          <w:tcPr>
            <w:tcW w:w="1635" w:type="dxa"/>
            <w:shd w:val="clear" w:color="auto" w:fill="auto"/>
          </w:tcPr>
          <w:p w14:paraId="364A0586"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PZA.</w:t>
            </w:r>
          </w:p>
        </w:tc>
        <w:tc>
          <w:tcPr>
            <w:tcW w:w="4285" w:type="dxa"/>
            <w:gridSpan w:val="3"/>
            <w:shd w:val="clear" w:color="auto" w:fill="auto"/>
          </w:tcPr>
          <w:p w14:paraId="50C2BDCB"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PULL BOYS PARA NATACIÓN EN FORMA DE 8</w:t>
            </w:r>
          </w:p>
        </w:tc>
      </w:tr>
      <w:tr w:rsidR="006C351F" w:rsidRPr="006C351F" w14:paraId="37AF88C2" w14:textId="77777777" w:rsidTr="006C351F">
        <w:trPr>
          <w:jc w:val="center"/>
        </w:trPr>
        <w:tc>
          <w:tcPr>
            <w:tcW w:w="812" w:type="dxa"/>
            <w:shd w:val="clear" w:color="auto" w:fill="auto"/>
          </w:tcPr>
          <w:p w14:paraId="1B0999D1"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3</w:t>
            </w:r>
          </w:p>
        </w:tc>
        <w:tc>
          <w:tcPr>
            <w:tcW w:w="1376" w:type="dxa"/>
            <w:shd w:val="clear" w:color="auto" w:fill="auto"/>
          </w:tcPr>
          <w:p w14:paraId="5A5EAC88"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10</w:t>
            </w:r>
          </w:p>
        </w:tc>
        <w:tc>
          <w:tcPr>
            <w:tcW w:w="1635" w:type="dxa"/>
            <w:shd w:val="clear" w:color="auto" w:fill="auto"/>
          </w:tcPr>
          <w:p w14:paraId="7D0DD3CA"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PZA.</w:t>
            </w:r>
          </w:p>
        </w:tc>
        <w:tc>
          <w:tcPr>
            <w:tcW w:w="4285" w:type="dxa"/>
            <w:gridSpan w:val="3"/>
            <w:shd w:val="clear" w:color="auto" w:fill="auto"/>
          </w:tcPr>
          <w:p w14:paraId="1682EC4A"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GUSANO FLOTADOR DE 1.50 CM..</w:t>
            </w:r>
          </w:p>
        </w:tc>
      </w:tr>
      <w:tr w:rsidR="006C351F" w:rsidRPr="006C351F" w14:paraId="0CD74530" w14:textId="77777777" w:rsidTr="006C351F">
        <w:trPr>
          <w:jc w:val="center"/>
        </w:trPr>
        <w:tc>
          <w:tcPr>
            <w:tcW w:w="812" w:type="dxa"/>
            <w:shd w:val="clear" w:color="auto" w:fill="auto"/>
          </w:tcPr>
          <w:p w14:paraId="641E44F4"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4</w:t>
            </w:r>
          </w:p>
        </w:tc>
        <w:tc>
          <w:tcPr>
            <w:tcW w:w="1376" w:type="dxa"/>
            <w:shd w:val="clear" w:color="auto" w:fill="auto"/>
          </w:tcPr>
          <w:p w14:paraId="7848339B"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10</w:t>
            </w:r>
          </w:p>
        </w:tc>
        <w:tc>
          <w:tcPr>
            <w:tcW w:w="1635" w:type="dxa"/>
            <w:shd w:val="clear" w:color="auto" w:fill="auto"/>
          </w:tcPr>
          <w:p w14:paraId="04F0C1E4"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PZA.</w:t>
            </w:r>
          </w:p>
        </w:tc>
        <w:tc>
          <w:tcPr>
            <w:tcW w:w="4285" w:type="dxa"/>
            <w:gridSpan w:val="3"/>
            <w:shd w:val="clear" w:color="auto" w:fill="auto"/>
          </w:tcPr>
          <w:p w14:paraId="234AEF9E"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GOMA ELÁSTICA LARGA DE 2M..</w:t>
            </w:r>
          </w:p>
        </w:tc>
      </w:tr>
      <w:tr w:rsidR="006C351F" w:rsidRPr="006C351F" w14:paraId="4135DAEB" w14:textId="77777777" w:rsidTr="006C351F">
        <w:trPr>
          <w:jc w:val="center"/>
        </w:trPr>
        <w:tc>
          <w:tcPr>
            <w:tcW w:w="812" w:type="dxa"/>
            <w:shd w:val="clear" w:color="auto" w:fill="auto"/>
          </w:tcPr>
          <w:p w14:paraId="3985EC2C"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5</w:t>
            </w:r>
          </w:p>
        </w:tc>
        <w:tc>
          <w:tcPr>
            <w:tcW w:w="1376" w:type="dxa"/>
            <w:shd w:val="clear" w:color="auto" w:fill="auto"/>
          </w:tcPr>
          <w:p w14:paraId="61C2347E"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1</w:t>
            </w:r>
          </w:p>
        </w:tc>
        <w:tc>
          <w:tcPr>
            <w:tcW w:w="1635" w:type="dxa"/>
            <w:shd w:val="clear" w:color="auto" w:fill="auto"/>
          </w:tcPr>
          <w:p w14:paraId="72649DD0"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PZA.</w:t>
            </w:r>
          </w:p>
        </w:tc>
        <w:tc>
          <w:tcPr>
            <w:tcW w:w="4285" w:type="dxa"/>
            <w:gridSpan w:val="3"/>
            <w:shd w:val="clear" w:color="auto" w:fill="auto"/>
          </w:tcPr>
          <w:p w14:paraId="19071ED0"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CARRILES DE 50 METROS ANTI TURBULENTOS DE 6"</w:t>
            </w:r>
          </w:p>
        </w:tc>
      </w:tr>
      <w:tr w:rsidR="0013331D" w:rsidRPr="006C351F" w14:paraId="3C7DD6FB" w14:textId="77777777" w:rsidTr="0013331D">
        <w:trPr>
          <w:gridAfter w:val="1"/>
          <w:wAfter w:w="33" w:type="dxa"/>
          <w:jc w:val="center"/>
        </w:trPr>
        <w:tc>
          <w:tcPr>
            <w:tcW w:w="812" w:type="dxa"/>
            <w:tcBorders>
              <w:top w:val="single" w:sz="4" w:space="0" w:color="auto"/>
              <w:left w:val="nil"/>
              <w:bottom w:val="nil"/>
              <w:right w:val="single" w:sz="4" w:space="0" w:color="auto"/>
            </w:tcBorders>
            <w:shd w:val="clear" w:color="auto" w:fill="auto"/>
          </w:tcPr>
          <w:p w14:paraId="109E089E" w14:textId="77777777" w:rsidR="0013331D" w:rsidRPr="006C351F" w:rsidRDefault="0013331D" w:rsidP="0013331D">
            <w:pPr>
              <w:ind w:right="275"/>
              <w:rPr>
                <w:rFonts w:ascii="Arial" w:eastAsia="Calibri" w:hAnsi="Arial" w:cs="Arial"/>
                <w:sz w:val="16"/>
                <w:szCs w:val="16"/>
              </w:rPr>
            </w:pPr>
          </w:p>
        </w:tc>
        <w:tc>
          <w:tcPr>
            <w:tcW w:w="1376" w:type="dxa"/>
            <w:tcBorders>
              <w:top w:val="single" w:sz="4" w:space="0" w:color="auto"/>
              <w:left w:val="single" w:sz="4" w:space="0" w:color="auto"/>
              <w:right w:val="single" w:sz="4" w:space="0" w:color="auto"/>
            </w:tcBorders>
            <w:shd w:val="clear" w:color="auto" w:fill="auto"/>
          </w:tcPr>
          <w:p w14:paraId="19BD4E6C" w14:textId="3F97E68F" w:rsidR="0013331D" w:rsidRPr="006C351F" w:rsidRDefault="00AB07DF" w:rsidP="0013331D">
            <w:pPr>
              <w:ind w:right="275"/>
              <w:jc w:val="center"/>
              <w:rPr>
                <w:rFonts w:ascii="Arial" w:eastAsia="Calibri" w:hAnsi="Arial" w:cs="Arial"/>
                <w:sz w:val="16"/>
                <w:szCs w:val="16"/>
              </w:rPr>
            </w:pPr>
            <w:r>
              <w:rPr>
                <w:rFonts w:ascii="Arial" w:eastAsia="Calibri" w:hAnsi="Arial" w:cs="Arial"/>
                <w:sz w:val="16"/>
                <w:szCs w:val="16"/>
              </w:rPr>
              <w:t>41</w:t>
            </w:r>
          </w:p>
        </w:tc>
        <w:tc>
          <w:tcPr>
            <w:tcW w:w="1776" w:type="dxa"/>
            <w:gridSpan w:val="2"/>
            <w:tcBorders>
              <w:top w:val="single" w:sz="4" w:space="0" w:color="auto"/>
              <w:left w:val="single" w:sz="4" w:space="0" w:color="auto"/>
              <w:bottom w:val="nil"/>
              <w:right w:val="nil"/>
            </w:tcBorders>
            <w:shd w:val="clear" w:color="auto" w:fill="auto"/>
          </w:tcPr>
          <w:p w14:paraId="0E76417B" w14:textId="77777777" w:rsidR="0013331D" w:rsidRPr="006C351F" w:rsidRDefault="0013331D" w:rsidP="0013331D">
            <w:pPr>
              <w:ind w:right="275"/>
              <w:jc w:val="center"/>
              <w:rPr>
                <w:rFonts w:ascii="Arial" w:eastAsia="Calibri" w:hAnsi="Arial" w:cs="Arial"/>
                <w:sz w:val="16"/>
                <w:szCs w:val="16"/>
              </w:rPr>
            </w:pPr>
          </w:p>
        </w:tc>
        <w:tc>
          <w:tcPr>
            <w:tcW w:w="4111" w:type="dxa"/>
            <w:tcBorders>
              <w:top w:val="single" w:sz="4" w:space="0" w:color="auto"/>
              <w:left w:val="nil"/>
              <w:bottom w:val="nil"/>
              <w:right w:val="nil"/>
            </w:tcBorders>
            <w:shd w:val="clear" w:color="auto" w:fill="auto"/>
          </w:tcPr>
          <w:p w14:paraId="69BAC0A8" w14:textId="77777777" w:rsidR="0013331D" w:rsidRPr="006C351F" w:rsidRDefault="0013331D" w:rsidP="0013331D">
            <w:pPr>
              <w:ind w:right="275"/>
              <w:jc w:val="center"/>
              <w:rPr>
                <w:rFonts w:ascii="Arial" w:eastAsia="Calibri" w:hAnsi="Arial" w:cs="Arial"/>
                <w:sz w:val="16"/>
                <w:szCs w:val="16"/>
              </w:rPr>
            </w:pPr>
          </w:p>
        </w:tc>
      </w:tr>
    </w:tbl>
    <w:p w14:paraId="4174DEEE" w14:textId="77777777" w:rsidR="00AB07DF" w:rsidRDefault="00AB07DF" w:rsidP="006C351F">
      <w:pPr>
        <w:ind w:right="275"/>
        <w:rPr>
          <w:rFonts w:ascii="Arial" w:eastAsia="Calibri" w:hAnsi="Arial" w:cs="Arial"/>
          <w:b/>
          <w:sz w:val="16"/>
          <w:szCs w:val="16"/>
        </w:rPr>
      </w:pPr>
    </w:p>
    <w:p w14:paraId="384B6BCD" w14:textId="77777777" w:rsidR="006C351F" w:rsidRPr="006C351F" w:rsidRDefault="006C351F" w:rsidP="006C351F">
      <w:pPr>
        <w:ind w:right="275"/>
        <w:rPr>
          <w:rFonts w:ascii="Arial" w:eastAsia="Calibri" w:hAnsi="Arial" w:cs="Arial"/>
          <w:b/>
          <w:sz w:val="16"/>
          <w:szCs w:val="16"/>
        </w:rPr>
      </w:pPr>
      <w:r w:rsidRPr="006C351F">
        <w:rPr>
          <w:rFonts w:ascii="Arial" w:eastAsia="Calibri" w:hAnsi="Arial" w:cs="Arial"/>
          <w:b/>
          <w:sz w:val="16"/>
          <w:szCs w:val="16"/>
        </w:rPr>
        <w:t>EL PAQUETE (6) DEPORTIVO DE LA LIGA DE VOLEIBOL SE COMPONE DE: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
        <w:gridCol w:w="1376"/>
        <w:gridCol w:w="1635"/>
        <w:gridCol w:w="141"/>
        <w:gridCol w:w="4111"/>
        <w:gridCol w:w="33"/>
      </w:tblGrid>
      <w:tr w:rsidR="006C351F" w:rsidRPr="006C351F" w14:paraId="0808AAC7" w14:textId="77777777" w:rsidTr="006C351F">
        <w:trPr>
          <w:jc w:val="center"/>
        </w:trPr>
        <w:tc>
          <w:tcPr>
            <w:tcW w:w="812" w:type="dxa"/>
            <w:shd w:val="clear" w:color="auto" w:fill="A6A6A6"/>
          </w:tcPr>
          <w:p w14:paraId="40736001" w14:textId="77777777" w:rsidR="006C351F" w:rsidRPr="006C351F" w:rsidRDefault="006C351F" w:rsidP="006C351F">
            <w:pPr>
              <w:ind w:right="275"/>
              <w:jc w:val="center"/>
              <w:rPr>
                <w:rFonts w:ascii="Arial" w:eastAsia="Calibri" w:hAnsi="Arial" w:cs="Arial"/>
                <w:b/>
                <w:sz w:val="16"/>
                <w:szCs w:val="16"/>
              </w:rPr>
            </w:pPr>
            <w:r w:rsidRPr="006C351F">
              <w:rPr>
                <w:rFonts w:ascii="Arial" w:eastAsia="Calibri" w:hAnsi="Arial" w:cs="Arial"/>
                <w:b/>
                <w:sz w:val="16"/>
                <w:szCs w:val="16"/>
              </w:rPr>
              <w:t>NO.</w:t>
            </w:r>
          </w:p>
        </w:tc>
        <w:tc>
          <w:tcPr>
            <w:tcW w:w="1376" w:type="dxa"/>
            <w:shd w:val="clear" w:color="auto" w:fill="A6A6A6"/>
          </w:tcPr>
          <w:p w14:paraId="2536D99C" w14:textId="77777777" w:rsidR="006C351F" w:rsidRPr="006C351F" w:rsidRDefault="006C351F" w:rsidP="006C351F">
            <w:pPr>
              <w:ind w:right="275"/>
              <w:jc w:val="center"/>
              <w:rPr>
                <w:rFonts w:ascii="Arial" w:eastAsia="Calibri" w:hAnsi="Arial" w:cs="Arial"/>
                <w:b/>
                <w:sz w:val="16"/>
                <w:szCs w:val="16"/>
              </w:rPr>
            </w:pPr>
            <w:r w:rsidRPr="006C351F">
              <w:rPr>
                <w:rFonts w:ascii="Arial" w:eastAsia="Calibri" w:hAnsi="Arial" w:cs="Arial"/>
                <w:b/>
                <w:sz w:val="16"/>
                <w:szCs w:val="16"/>
              </w:rPr>
              <w:t>CANTIDAD</w:t>
            </w:r>
          </w:p>
        </w:tc>
        <w:tc>
          <w:tcPr>
            <w:tcW w:w="1635" w:type="dxa"/>
            <w:shd w:val="clear" w:color="auto" w:fill="A6A6A6"/>
          </w:tcPr>
          <w:p w14:paraId="444707F1" w14:textId="77777777" w:rsidR="006C351F" w:rsidRPr="006C351F" w:rsidRDefault="006C351F" w:rsidP="006C351F">
            <w:pPr>
              <w:ind w:right="275"/>
              <w:jc w:val="center"/>
              <w:rPr>
                <w:rFonts w:ascii="Arial" w:eastAsia="Calibri" w:hAnsi="Arial" w:cs="Arial"/>
                <w:b/>
                <w:sz w:val="16"/>
                <w:szCs w:val="16"/>
              </w:rPr>
            </w:pPr>
            <w:r w:rsidRPr="006C351F">
              <w:rPr>
                <w:rFonts w:ascii="Arial" w:eastAsia="Calibri" w:hAnsi="Arial" w:cs="Arial"/>
                <w:b/>
                <w:sz w:val="16"/>
                <w:szCs w:val="16"/>
              </w:rPr>
              <w:t>UNIDAD DE MEDIDA</w:t>
            </w:r>
          </w:p>
        </w:tc>
        <w:tc>
          <w:tcPr>
            <w:tcW w:w="4285" w:type="dxa"/>
            <w:gridSpan w:val="3"/>
            <w:shd w:val="clear" w:color="auto" w:fill="A6A6A6"/>
          </w:tcPr>
          <w:p w14:paraId="74089352" w14:textId="77777777" w:rsidR="006C351F" w:rsidRPr="006C351F" w:rsidRDefault="006C351F" w:rsidP="006C351F">
            <w:pPr>
              <w:ind w:right="275"/>
              <w:jc w:val="center"/>
              <w:rPr>
                <w:rFonts w:ascii="Arial" w:eastAsia="Calibri" w:hAnsi="Arial" w:cs="Arial"/>
                <w:b/>
                <w:sz w:val="16"/>
                <w:szCs w:val="16"/>
              </w:rPr>
            </w:pPr>
            <w:r>
              <w:rPr>
                <w:rFonts w:ascii="Arial" w:eastAsia="Calibri" w:hAnsi="Arial" w:cs="Arial"/>
                <w:b/>
                <w:sz w:val="16"/>
                <w:szCs w:val="16"/>
              </w:rPr>
              <w:t>DESCRIPCIÓN</w:t>
            </w:r>
          </w:p>
        </w:tc>
      </w:tr>
      <w:tr w:rsidR="006C351F" w:rsidRPr="006C351F" w14:paraId="00DEA6ED" w14:textId="77777777" w:rsidTr="006C351F">
        <w:trPr>
          <w:jc w:val="center"/>
        </w:trPr>
        <w:tc>
          <w:tcPr>
            <w:tcW w:w="812" w:type="dxa"/>
            <w:shd w:val="clear" w:color="auto" w:fill="auto"/>
          </w:tcPr>
          <w:p w14:paraId="4F8C3CAE"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1</w:t>
            </w:r>
          </w:p>
        </w:tc>
        <w:tc>
          <w:tcPr>
            <w:tcW w:w="1376" w:type="dxa"/>
            <w:shd w:val="clear" w:color="auto" w:fill="auto"/>
          </w:tcPr>
          <w:p w14:paraId="5200B561"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5</w:t>
            </w:r>
          </w:p>
        </w:tc>
        <w:tc>
          <w:tcPr>
            <w:tcW w:w="1635" w:type="dxa"/>
            <w:shd w:val="clear" w:color="auto" w:fill="auto"/>
          </w:tcPr>
          <w:p w14:paraId="003B1FBC"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PZA.</w:t>
            </w:r>
          </w:p>
        </w:tc>
        <w:tc>
          <w:tcPr>
            <w:tcW w:w="4285" w:type="dxa"/>
            <w:gridSpan w:val="3"/>
            <w:shd w:val="clear" w:color="auto" w:fill="auto"/>
          </w:tcPr>
          <w:p w14:paraId="773D2C6F"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BALÓN OFICIAL</w:t>
            </w:r>
          </w:p>
        </w:tc>
      </w:tr>
      <w:tr w:rsidR="006C351F" w:rsidRPr="006C351F" w14:paraId="30FD32E3" w14:textId="77777777" w:rsidTr="006C351F">
        <w:trPr>
          <w:jc w:val="center"/>
        </w:trPr>
        <w:tc>
          <w:tcPr>
            <w:tcW w:w="812" w:type="dxa"/>
            <w:shd w:val="clear" w:color="auto" w:fill="auto"/>
          </w:tcPr>
          <w:p w14:paraId="78B672B0"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2</w:t>
            </w:r>
          </w:p>
        </w:tc>
        <w:tc>
          <w:tcPr>
            <w:tcW w:w="1376" w:type="dxa"/>
            <w:shd w:val="clear" w:color="auto" w:fill="auto"/>
          </w:tcPr>
          <w:p w14:paraId="0A5ACAAB"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1</w:t>
            </w:r>
          </w:p>
        </w:tc>
        <w:tc>
          <w:tcPr>
            <w:tcW w:w="1635" w:type="dxa"/>
            <w:shd w:val="clear" w:color="auto" w:fill="auto"/>
          </w:tcPr>
          <w:p w14:paraId="581DC362"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JGO.</w:t>
            </w:r>
          </w:p>
        </w:tc>
        <w:tc>
          <w:tcPr>
            <w:tcW w:w="4285" w:type="dxa"/>
            <w:gridSpan w:val="3"/>
            <w:shd w:val="clear" w:color="auto" w:fill="auto"/>
          </w:tcPr>
          <w:p w14:paraId="08DD6876"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DOS ANTENAS MARCADORAS PARA CANCHA</w:t>
            </w:r>
          </w:p>
        </w:tc>
      </w:tr>
      <w:tr w:rsidR="006C351F" w:rsidRPr="006C351F" w14:paraId="6E74FDB2" w14:textId="77777777" w:rsidTr="006C351F">
        <w:trPr>
          <w:jc w:val="center"/>
        </w:trPr>
        <w:tc>
          <w:tcPr>
            <w:tcW w:w="812" w:type="dxa"/>
            <w:shd w:val="clear" w:color="auto" w:fill="auto"/>
          </w:tcPr>
          <w:p w14:paraId="7C95F4E5"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3</w:t>
            </w:r>
          </w:p>
        </w:tc>
        <w:tc>
          <w:tcPr>
            <w:tcW w:w="1376" w:type="dxa"/>
            <w:shd w:val="clear" w:color="auto" w:fill="auto"/>
          </w:tcPr>
          <w:p w14:paraId="1FE0EB81"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3</w:t>
            </w:r>
          </w:p>
        </w:tc>
        <w:tc>
          <w:tcPr>
            <w:tcW w:w="1635" w:type="dxa"/>
            <w:shd w:val="clear" w:color="auto" w:fill="auto"/>
          </w:tcPr>
          <w:p w14:paraId="12B78683"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PZA.</w:t>
            </w:r>
          </w:p>
        </w:tc>
        <w:tc>
          <w:tcPr>
            <w:tcW w:w="4285" w:type="dxa"/>
            <w:gridSpan w:val="3"/>
            <w:shd w:val="clear" w:color="auto" w:fill="auto"/>
          </w:tcPr>
          <w:p w14:paraId="25B0107B"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RED</w:t>
            </w:r>
          </w:p>
        </w:tc>
      </w:tr>
      <w:tr w:rsidR="006C351F" w:rsidRPr="006C351F" w14:paraId="0FD8808F" w14:textId="77777777" w:rsidTr="006C351F">
        <w:trPr>
          <w:jc w:val="center"/>
        </w:trPr>
        <w:tc>
          <w:tcPr>
            <w:tcW w:w="812" w:type="dxa"/>
            <w:shd w:val="clear" w:color="auto" w:fill="auto"/>
          </w:tcPr>
          <w:p w14:paraId="19358CA7"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4</w:t>
            </w:r>
          </w:p>
        </w:tc>
        <w:tc>
          <w:tcPr>
            <w:tcW w:w="1376" w:type="dxa"/>
            <w:shd w:val="clear" w:color="auto" w:fill="auto"/>
          </w:tcPr>
          <w:p w14:paraId="3661A73A"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10</w:t>
            </w:r>
          </w:p>
        </w:tc>
        <w:tc>
          <w:tcPr>
            <w:tcW w:w="1635" w:type="dxa"/>
            <w:shd w:val="clear" w:color="auto" w:fill="auto"/>
          </w:tcPr>
          <w:p w14:paraId="5B593DA0"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PZA.</w:t>
            </w:r>
          </w:p>
        </w:tc>
        <w:tc>
          <w:tcPr>
            <w:tcW w:w="4285" w:type="dxa"/>
            <w:gridSpan w:val="3"/>
            <w:shd w:val="clear" w:color="auto" w:fill="auto"/>
          </w:tcPr>
          <w:p w14:paraId="099E1000"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CASACA</w:t>
            </w:r>
          </w:p>
        </w:tc>
      </w:tr>
      <w:tr w:rsidR="006C351F" w:rsidRPr="006C351F" w14:paraId="353FE762" w14:textId="77777777" w:rsidTr="006C351F">
        <w:trPr>
          <w:jc w:val="center"/>
        </w:trPr>
        <w:tc>
          <w:tcPr>
            <w:tcW w:w="812" w:type="dxa"/>
            <w:shd w:val="clear" w:color="auto" w:fill="auto"/>
          </w:tcPr>
          <w:p w14:paraId="7FC89608"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5</w:t>
            </w:r>
          </w:p>
        </w:tc>
        <w:tc>
          <w:tcPr>
            <w:tcW w:w="1376" w:type="dxa"/>
            <w:shd w:val="clear" w:color="auto" w:fill="auto"/>
          </w:tcPr>
          <w:p w14:paraId="4D30B7ED"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1</w:t>
            </w:r>
          </w:p>
        </w:tc>
        <w:tc>
          <w:tcPr>
            <w:tcW w:w="1635" w:type="dxa"/>
            <w:shd w:val="clear" w:color="auto" w:fill="auto"/>
          </w:tcPr>
          <w:p w14:paraId="610CE539"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PZA.</w:t>
            </w:r>
          </w:p>
        </w:tc>
        <w:tc>
          <w:tcPr>
            <w:tcW w:w="4285" w:type="dxa"/>
            <w:gridSpan w:val="3"/>
            <w:shd w:val="clear" w:color="auto" w:fill="auto"/>
          </w:tcPr>
          <w:p w14:paraId="46C2ABA6"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SILBATO</w:t>
            </w:r>
          </w:p>
        </w:tc>
      </w:tr>
      <w:tr w:rsidR="0013331D" w:rsidRPr="006C351F" w14:paraId="544D067D" w14:textId="77777777" w:rsidTr="0013331D">
        <w:trPr>
          <w:gridAfter w:val="1"/>
          <w:wAfter w:w="33" w:type="dxa"/>
          <w:jc w:val="center"/>
        </w:trPr>
        <w:tc>
          <w:tcPr>
            <w:tcW w:w="812" w:type="dxa"/>
            <w:tcBorders>
              <w:top w:val="single" w:sz="4" w:space="0" w:color="auto"/>
              <w:left w:val="nil"/>
              <w:bottom w:val="nil"/>
              <w:right w:val="single" w:sz="4" w:space="0" w:color="auto"/>
            </w:tcBorders>
            <w:shd w:val="clear" w:color="auto" w:fill="auto"/>
          </w:tcPr>
          <w:p w14:paraId="42AD2EE1" w14:textId="77777777" w:rsidR="0013331D" w:rsidRPr="006C351F" w:rsidRDefault="0013331D" w:rsidP="0013331D">
            <w:pPr>
              <w:ind w:right="275"/>
              <w:rPr>
                <w:rFonts w:ascii="Arial" w:eastAsia="Calibri" w:hAnsi="Arial" w:cs="Arial"/>
                <w:sz w:val="16"/>
                <w:szCs w:val="16"/>
              </w:rPr>
            </w:pPr>
          </w:p>
        </w:tc>
        <w:tc>
          <w:tcPr>
            <w:tcW w:w="1376" w:type="dxa"/>
            <w:tcBorders>
              <w:top w:val="single" w:sz="4" w:space="0" w:color="auto"/>
              <w:left w:val="single" w:sz="4" w:space="0" w:color="auto"/>
              <w:right w:val="single" w:sz="4" w:space="0" w:color="auto"/>
            </w:tcBorders>
            <w:shd w:val="clear" w:color="auto" w:fill="auto"/>
          </w:tcPr>
          <w:p w14:paraId="08EC4376" w14:textId="0C526F9A" w:rsidR="0013331D" w:rsidRPr="006C351F" w:rsidRDefault="00AB07DF" w:rsidP="0013331D">
            <w:pPr>
              <w:ind w:right="275"/>
              <w:jc w:val="center"/>
              <w:rPr>
                <w:rFonts w:ascii="Arial" w:eastAsia="Calibri" w:hAnsi="Arial" w:cs="Arial"/>
                <w:sz w:val="16"/>
                <w:szCs w:val="16"/>
              </w:rPr>
            </w:pPr>
            <w:r>
              <w:rPr>
                <w:rFonts w:ascii="Arial" w:eastAsia="Calibri" w:hAnsi="Arial" w:cs="Arial"/>
                <w:sz w:val="16"/>
                <w:szCs w:val="16"/>
              </w:rPr>
              <w:t>20</w:t>
            </w:r>
          </w:p>
        </w:tc>
        <w:tc>
          <w:tcPr>
            <w:tcW w:w="1776" w:type="dxa"/>
            <w:gridSpan w:val="2"/>
            <w:tcBorders>
              <w:top w:val="single" w:sz="4" w:space="0" w:color="auto"/>
              <w:left w:val="single" w:sz="4" w:space="0" w:color="auto"/>
              <w:bottom w:val="nil"/>
              <w:right w:val="nil"/>
            </w:tcBorders>
            <w:shd w:val="clear" w:color="auto" w:fill="auto"/>
          </w:tcPr>
          <w:p w14:paraId="6AE4B18C" w14:textId="77777777" w:rsidR="0013331D" w:rsidRPr="006C351F" w:rsidRDefault="0013331D" w:rsidP="0013331D">
            <w:pPr>
              <w:ind w:right="275"/>
              <w:jc w:val="center"/>
              <w:rPr>
                <w:rFonts w:ascii="Arial" w:eastAsia="Calibri" w:hAnsi="Arial" w:cs="Arial"/>
                <w:sz w:val="16"/>
                <w:szCs w:val="16"/>
              </w:rPr>
            </w:pPr>
          </w:p>
        </w:tc>
        <w:tc>
          <w:tcPr>
            <w:tcW w:w="4111" w:type="dxa"/>
            <w:tcBorders>
              <w:top w:val="single" w:sz="4" w:space="0" w:color="auto"/>
              <w:left w:val="nil"/>
              <w:bottom w:val="nil"/>
              <w:right w:val="nil"/>
            </w:tcBorders>
            <w:shd w:val="clear" w:color="auto" w:fill="auto"/>
          </w:tcPr>
          <w:p w14:paraId="627C4417" w14:textId="77777777" w:rsidR="0013331D" w:rsidRPr="006C351F" w:rsidRDefault="0013331D" w:rsidP="0013331D">
            <w:pPr>
              <w:ind w:right="275"/>
              <w:jc w:val="center"/>
              <w:rPr>
                <w:rFonts w:ascii="Arial" w:eastAsia="Calibri" w:hAnsi="Arial" w:cs="Arial"/>
                <w:sz w:val="16"/>
                <w:szCs w:val="16"/>
              </w:rPr>
            </w:pPr>
          </w:p>
        </w:tc>
      </w:tr>
    </w:tbl>
    <w:p w14:paraId="6F9C598A" w14:textId="77777777" w:rsidR="006C351F" w:rsidRPr="006C351F" w:rsidRDefault="006C351F" w:rsidP="006C351F">
      <w:pPr>
        <w:ind w:right="275"/>
        <w:jc w:val="both"/>
        <w:rPr>
          <w:rFonts w:ascii="Arial" w:hAnsi="Arial" w:cs="Arial"/>
          <w:sz w:val="16"/>
          <w:szCs w:val="16"/>
        </w:rPr>
      </w:pPr>
    </w:p>
    <w:p w14:paraId="5C23F326" w14:textId="77777777" w:rsidR="006C351F" w:rsidRPr="006C351F" w:rsidRDefault="006C351F" w:rsidP="006C351F">
      <w:pPr>
        <w:ind w:right="275"/>
        <w:jc w:val="both"/>
        <w:rPr>
          <w:rFonts w:ascii="Arial" w:eastAsia="Calibri" w:hAnsi="Arial" w:cs="Arial"/>
          <w:b/>
          <w:sz w:val="16"/>
          <w:szCs w:val="16"/>
        </w:rPr>
      </w:pPr>
      <w:r w:rsidRPr="006C351F">
        <w:rPr>
          <w:rFonts w:ascii="Arial" w:eastAsia="Calibri" w:hAnsi="Arial" w:cs="Arial"/>
          <w:b/>
          <w:sz w:val="16"/>
          <w:szCs w:val="16"/>
        </w:rPr>
        <w:lastRenderedPageBreak/>
        <w:t>EL PAQUETE (7) DEPORTIVO DE LA LIGA DE TAE KWON DO SE COMPONE DE: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
        <w:gridCol w:w="1376"/>
        <w:gridCol w:w="1635"/>
        <w:gridCol w:w="141"/>
        <w:gridCol w:w="4111"/>
        <w:gridCol w:w="33"/>
      </w:tblGrid>
      <w:tr w:rsidR="006C351F" w:rsidRPr="006C351F" w14:paraId="27F29734" w14:textId="77777777" w:rsidTr="006C351F">
        <w:trPr>
          <w:jc w:val="center"/>
        </w:trPr>
        <w:tc>
          <w:tcPr>
            <w:tcW w:w="812" w:type="dxa"/>
            <w:shd w:val="clear" w:color="auto" w:fill="A6A6A6"/>
          </w:tcPr>
          <w:p w14:paraId="6A33E7EC" w14:textId="77777777" w:rsidR="006C351F" w:rsidRPr="006C351F" w:rsidRDefault="006C351F" w:rsidP="006C351F">
            <w:pPr>
              <w:ind w:right="275"/>
              <w:jc w:val="center"/>
              <w:rPr>
                <w:rFonts w:ascii="Arial" w:eastAsia="Calibri" w:hAnsi="Arial" w:cs="Arial"/>
                <w:b/>
                <w:sz w:val="16"/>
                <w:szCs w:val="16"/>
              </w:rPr>
            </w:pPr>
            <w:r w:rsidRPr="006C351F">
              <w:rPr>
                <w:rFonts w:ascii="Arial" w:eastAsia="Calibri" w:hAnsi="Arial" w:cs="Arial"/>
                <w:b/>
                <w:sz w:val="16"/>
                <w:szCs w:val="16"/>
              </w:rPr>
              <w:t>NO.</w:t>
            </w:r>
          </w:p>
        </w:tc>
        <w:tc>
          <w:tcPr>
            <w:tcW w:w="1376" w:type="dxa"/>
            <w:shd w:val="clear" w:color="auto" w:fill="A6A6A6"/>
          </w:tcPr>
          <w:p w14:paraId="645530E2" w14:textId="77777777" w:rsidR="006C351F" w:rsidRPr="006C351F" w:rsidRDefault="006C351F" w:rsidP="006C351F">
            <w:pPr>
              <w:ind w:right="275"/>
              <w:jc w:val="center"/>
              <w:rPr>
                <w:rFonts w:ascii="Arial" w:eastAsia="Calibri" w:hAnsi="Arial" w:cs="Arial"/>
                <w:b/>
                <w:sz w:val="16"/>
                <w:szCs w:val="16"/>
              </w:rPr>
            </w:pPr>
            <w:r w:rsidRPr="006C351F">
              <w:rPr>
                <w:rFonts w:ascii="Arial" w:eastAsia="Calibri" w:hAnsi="Arial" w:cs="Arial"/>
                <w:b/>
                <w:sz w:val="16"/>
                <w:szCs w:val="16"/>
              </w:rPr>
              <w:t>CANTIDAD</w:t>
            </w:r>
          </w:p>
        </w:tc>
        <w:tc>
          <w:tcPr>
            <w:tcW w:w="1635" w:type="dxa"/>
            <w:shd w:val="clear" w:color="auto" w:fill="A6A6A6"/>
          </w:tcPr>
          <w:p w14:paraId="33413A60" w14:textId="77777777" w:rsidR="006C351F" w:rsidRPr="006C351F" w:rsidRDefault="006C351F" w:rsidP="006C351F">
            <w:pPr>
              <w:ind w:right="275"/>
              <w:jc w:val="center"/>
              <w:rPr>
                <w:rFonts w:ascii="Arial" w:eastAsia="Calibri" w:hAnsi="Arial" w:cs="Arial"/>
                <w:b/>
                <w:sz w:val="16"/>
                <w:szCs w:val="16"/>
              </w:rPr>
            </w:pPr>
            <w:r w:rsidRPr="006C351F">
              <w:rPr>
                <w:rFonts w:ascii="Arial" w:eastAsia="Calibri" w:hAnsi="Arial" w:cs="Arial"/>
                <w:b/>
                <w:sz w:val="16"/>
                <w:szCs w:val="16"/>
              </w:rPr>
              <w:t>UNIDAD DE MEDIDA</w:t>
            </w:r>
          </w:p>
        </w:tc>
        <w:tc>
          <w:tcPr>
            <w:tcW w:w="4285" w:type="dxa"/>
            <w:gridSpan w:val="3"/>
            <w:shd w:val="clear" w:color="auto" w:fill="A6A6A6"/>
          </w:tcPr>
          <w:p w14:paraId="68693A68" w14:textId="77777777" w:rsidR="006C351F" w:rsidRPr="006C351F" w:rsidRDefault="006C351F" w:rsidP="006C351F">
            <w:pPr>
              <w:ind w:right="275"/>
              <w:jc w:val="center"/>
              <w:rPr>
                <w:rFonts w:ascii="Arial" w:eastAsia="Calibri" w:hAnsi="Arial" w:cs="Arial"/>
                <w:b/>
                <w:sz w:val="16"/>
                <w:szCs w:val="16"/>
              </w:rPr>
            </w:pPr>
            <w:r>
              <w:rPr>
                <w:rFonts w:ascii="Arial" w:eastAsia="Calibri" w:hAnsi="Arial" w:cs="Arial"/>
                <w:b/>
                <w:sz w:val="16"/>
                <w:szCs w:val="16"/>
              </w:rPr>
              <w:t>DESCRIPCIÓN</w:t>
            </w:r>
          </w:p>
        </w:tc>
      </w:tr>
      <w:tr w:rsidR="006C351F" w:rsidRPr="006C351F" w14:paraId="5C2BFE42" w14:textId="77777777" w:rsidTr="006C351F">
        <w:trPr>
          <w:jc w:val="center"/>
        </w:trPr>
        <w:tc>
          <w:tcPr>
            <w:tcW w:w="812" w:type="dxa"/>
            <w:shd w:val="clear" w:color="auto" w:fill="auto"/>
          </w:tcPr>
          <w:p w14:paraId="209F5D31"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1</w:t>
            </w:r>
          </w:p>
        </w:tc>
        <w:tc>
          <w:tcPr>
            <w:tcW w:w="1376" w:type="dxa"/>
            <w:shd w:val="clear" w:color="auto" w:fill="auto"/>
          </w:tcPr>
          <w:p w14:paraId="1CC6D63A"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2</w:t>
            </w:r>
          </w:p>
        </w:tc>
        <w:tc>
          <w:tcPr>
            <w:tcW w:w="1635" w:type="dxa"/>
            <w:shd w:val="clear" w:color="auto" w:fill="auto"/>
          </w:tcPr>
          <w:p w14:paraId="1315361B"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PZA.</w:t>
            </w:r>
          </w:p>
        </w:tc>
        <w:tc>
          <w:tcPr>
            <w:tcW w:w="4285" w:type="dxa"/>
            <w:gridSpan w:val="3"/>
            <w:shd w:val="clear" w:color="auto" w:fill="auto"/>
          </w:tcPr>
          <w:p w14:paraId="2FC964C7"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DOMI CHICO</w:t>
            </w:r>
          </w:p>
        </w:tc>
      </w:tr>
      <w:tr w:rsidR="006C351F" w:rsidRPr="006C351F" w14:paraId="295083D2" w14:textId="77777777" w:rsidTr="006C351F">
        <w:trPr>
          <w:jc w:val="center"/>
        </w:trPr>
        <w:tc>
          <w:tcPr>
            <w:tcW w:w="812" w:type="dxa"/>
            <w:shd w:val="clear" w:color="auto" w:fill="auto"/>
          </w:tcPr>
          <w:p w14:paraId="1EC60D42"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2</w:t>
            </w:r>
          </w:p>
        </w:tc>
        <w:tc>
          <w:tcPr>
            <w:tcW w:w="1376" w:type="dxa"/>
            <w:shd w:val="clear" w:color="auto" w:fill="auto"/>
          </w:tcPr>
          <w:p w14:paraId="2EF76A4E" w14:textId="77777777" w:rsidR="006C351F" w:rsidRPr="006C351F" w:rsidRDefault="006C351F" w:rsidP="006C351F">
            <w:pPr>
              <w:tabs>
                <w:tab w:val="center" w:pos="529"/>
                <w:tab w:val="left" w:pos="965"/>
              </w:tabs>
              <w:ind w:right="275"/>
              <w:jc w:val="center"/>
              <w:rPr>
                <w:rFonts w:ascii="Arial" w:eastAsia="Calibri" w:hAnsi="Arial" w:cs="Arial"/>
                <w:sz w:val="16"/>
                <w:szCs w:val="16"/>
              </w:rPr>
            </w:pPr>
            <w:r w:rsidRPr="006C351F">
              <w:rPr>
                <w:rFonts w:ascii="Arial" w:eastAsia="Calibri" w:hAnsi="Arial" w:cs="Arial"/>
                <w:sz w:val="16"/>
                <w:szCs w:val="16"/>
              </w:rPr>
              <w:t>2</w:t>
            </w:r>
          </w:p>
        </w:tc>
        <w:tc>
          <w:tcPr>
            <w:tcW w:w="1635" w:type="dxa"/>
            <w:shd w:val="clear" w:color="auto" w:fill="auto"/>
          </w:tcPr>
          <w:p w14:paraId="64B5F731"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JGO.</w:t>
            </w:r>
          </w:p>
        </w:tc>
        <w:tc>
          <w:tcPr>
            <w:tcW w:w="4285" w:type="dxa"/>
            <w:gridSpan w:val="3"/>
            <w:shd w:val="clear" w:color="auto" w:fill="auto"/>
          </w:tcPr>
          <w:p w14:paraId="33D9103B"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DOMI MEDIANO</w:t>
            </w:r>
          </w:p>
        </w:tc>
      </w:tr>
      <w:tr w:rsidR="006C351F" w:rsidRPr="006C351F" w14:paraId="7CFBEDA0" w14:textId="77777777" w:rsidTr="006C351F">
        <w:trPr>
          <w:jc w:val="center"/>
        </w:trPr>
        <w:tc>
          <w:tcPr>
            <w:tcW w:w="812" w:type="dxa"/>
            <w:shd w:val="clear" w:color="auto" w:fill="auto"/>
          </w:tcPr>
          <w:p w14:paraId="10DDE7B5"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3</w:t>
            </w:r>
          </w:p>
        </w:tc>
        <w:tc>
          <w:tcPr>
            <w:tcW w:w="1376" w:type="dxa"/>
            <w:shd w:val="clear" w:color="auto" w:fill="auto"/>
          </w:tcPr>
          <w:p w14:paraId="2C0ECB1E"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2</w:t>
            </w:r>
          </w:p>
        </w:tc>
        <w:tc>
          <w:tcPr>
            <w:tcW w:w="1635" w:type="dxa"/>
            <w:shd w:val="clear" w:color="auto" w:fill="auto"/>
          </w:tcPr>
          <w:p w14:paraId="4E9318DC"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PZA.</w:t>
            </w:r>
          </w:p>
        </w:tc>
        <w:tc>
          <w:tcPr>
            <w:tcW w:w="4285" w:type="dxa"/>
            <w:gridSpan w:val="3"/>
            <w:shd w:val="clear" w:color="auto" w:fill="auto"/>
          </w:tcPr>
          <w:p w14:paraId="7C2D9D64"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DOMI GRANDE</w:t>
            </w:r>
          </w:p>
        </w:tc>
      </w:tr>
      <w:tr w:rsidR="006C351F" w:rsidRPr="006C351F" w14:paraId="3D0BE509" w14:textId="77777777" w:rsidTr="006C351F">
        <w:trPr>
          <w:jc w:val="center"/>
        </w:trPr>
        <w:tc>
          <w:tcPr>
            <w:tcW w:w="812" w:type="dxa"/>
            <w:shd w:val="clear" w:color="auto" w:fill="auto"/>
          </w:tcPr>
          <w:p w14:paraId="67D80D55"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4</w:t>
            </w:r>
          </w:p>
        </w:tc>
        <w:tc>
          <w:tcPr>
            <w:tcW w:w="1376" w:type="dxa"/>
            <w:shd w:val="clear" w:color="auto" w:fill="auto"/>
          </w:tcPr>
          <w:p w14:paraId="6684599B"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2</w:t>
            </w:r>
          </w:p>
        </w:tc>
        <w:tc>
          <w:tcPr>
            <w:tcW w:w="1635" w:type="dxa"/>
            <w:shd w:val="clear" w:color="auto" w:fill="auto"/>
          </w:tcPr>
          <w:p w14:paraId="7E6E8671"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PZA.</w:t>
            </w:r>
          </w:p>
        </w:tc>
        <w:tc>
          <w:tcPr>
            <w:tcW w:w="4285" w:type="dxa"/>
            <w:gridSpan w:val="3"/>
            <w:shd w:val="clear" w:color="auto" w:fill="auto"/>
          </w:tcPr>
          <w:p w14:paraId="712895E8"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MANOPLA PARA ENTRENAMIENTO</w:t>
            </w:r>
          </w:p>
        </w:tc>
      </w:tr>
      <w:tr w:rsidR="006C351F" w:rsidRPr="006C351F" w14:paraId="6869BEBB" w14:textId="77777777" w:rsidTr="006C351F">
        <w:trPr>
          <w:jc w:val="center"/>
        </w:trPr>
        <w:tc>
          <w:tcPr>
            <w:tcW w:w="812" w:type="dxa"/>
            <w:shd w:val="clear" w:color="auto" w:fill="auto"/>
          </w:tcPr>
          <w:p w14:paraId="0C5E5893"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5</w:t>
            </w:r>
          </w:p>
        </w:tc>
        <w:tc>
          <w:tcPr>
            <w:tcW w:w="1376" w:type="dxa"/>
            <w:shd w:val="clear" w:color="auto" w:fill="auto"/>
          </w:tcPr>
          <w:p w14:paraId="1A78ABC3"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2</w:t>
            </w:r>
          </w:p>
        </w:tc>
        <w:tc>
          <w:tcPr>
            <w:tcW w:w="1635" w:type="dxa"/>
            <w:shd w:val="clear" w:color="auto" w:fill="auto"/>
          </w:tcPr>
          <w:p w14:paraId="22621FB3"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PZA.</w:t>
            </w:r>
          </w:p>
        </w:tc>
        <w:tc>
          <w:tcPr>
            <w:tcW w:w="4285" w:type="dxa"/>
            <w:gridSpan w:val="3"/>
            <w:shd w:val="clear" w:color="auto" w:fill="auto"/>
          </w:tcPr>
          <w:p w14:paraId="2966D0EC"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MANOPLA LARGA PARA ENTRENAMIENTO</w:t>
            </w:r>
          </w:p>
        </w:tc>
      </w:tr>
      <w:tr w:rsidR="006C351F" w:rsidRPr="006C351F" w14:paraId="4FA0D522" w14:textId="77777777" w:rsidTr="006C351F">
        <w:trPr>
          <w:jc w:val="center"/>
        </w:trPr>
        <w:tc>
          <w:tcPr>
            <w:tcW w:w="812" w:type="dxa"/>
            <w:shd w:val="clear" w:color="auto" w:fill="auto"/>
          </w:tcPr>
          <w:p w14:paraId="3BC6F356"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6</w:t>
            </w:r>
          </w:p>
        </w:tc>
        <w:tc>
          <w:tcPr>
            <w:tcW w:w="1376" w:type="dxa"/>
            <w:shd w:val="clear" w:color="auto" w:fill="auto"/>
          </w:tcPr>
          <w:p w14:paraId="5A71F731"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2</w:t>
            </w:r>
          </w:p>
        </w:tc>
        <w:tc>
          <w:tcPr>
            <w:tcW w:w="1635" w:type="dxa"/>
            <w:shd w:val="clear" w:color="auto" w:fill="auto"/>
          </w:tcPr>
          <w:p w14:paraId="6125018B"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PZA.</w:t>
            </w:r>
          </w:p>
        </w:tc>
        <w:tc>
          <w:tcPr>
            <w:tcW w:w="4285" w:type="dxa"/>
            <w:gridSpan w:val="3"/>
            <w:shd w:val="clear" w:color="auto" w:fill="auto"/>
          </w:tcPr>
          <w:p w14:paraId="63B91D2B"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COSTAL PARA ENTRENAMIENTO MEDIANO</w:t>
            </w:r>
          </w:p>
        </w:tc>
      </w:tr>
      <w:tr w:rsidR="006C351F" w:rsidRPr="006C351F" w14:paraId="1B13A868" w14:textId="77777777" w:rsidTr="006C351F">
        <w:trPr>
          <w:jc w:val="center"/>
        </w:trPr>
        <w:tc>
          <w:tcPr>
            <w:tcW w:w="812" w:type="dxa"/>
            <w:shd w:val="clear" w:color="auto" w:fill="auto"/>
          </w:tcPr>
          <w:p w14:paraId="681D635F"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7</w:t>
            </w:r>
          </w:p>
        </w:tc>
        <w:tc>
          <w:tcPr>
            <w:tcW w:w="1376" w:type="dxa"/>
            <w:shd w:val="clear" w:color="auto" w:fill="auto"/>
          </w:tcPr>
          <w:p w14:paraId="4A7A348A"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2</w:t>
            </w:r>
          </w:p>
        </w:tc>
        <w:tc>
          <w:tcPr>
            <w:tcW w:w="1635" w:type="dxa"/>
            <w:shd w:val="clear" w:color="auto" w:fill="auto"/>
          </w:tcPr>
          <w:p w14:paraId="4D3E63BB"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PZA.</w:t>
            </w:r>
          </w:p>
        </w:tc>
        <w:tc>
          <w:tcPr>
            <w:tcW w:w="4285" w:type="dxa"/>
            <w:gridSpan w:val="3"/>
            <w:shd w:val="clear" w:color="auto" w:fill="auto"/>
          </w:tcPr>
          <w:p w14:paraId="6D84CF5A"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COSTAL PARA ENTRENAMIENTO CHICO</w:t>
            </w:r>
          </w:p>
        </w:tc>
      </w:tr>
      <w:tr w:rsidR="006C351F" w:rsidRPr="006C351F" w14:paraId="16C569A9" w14:textId="77777777" w:rsidTr="006C351F">
        <w:trPr>
          <w:jc w:val="center"/>
        </w:trPr>
        <w:tc>
          <w:tcPr>
            <w:tcW w:w="812" w:type="dxa"/>
            <w:shd w:val="clear" w:color="auto" w:fill="auto"/>
          </w:tcPr>
          <w:p w14:paraId="5C30693C"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8</w:t>
            </w:r>
          </w:p>
        </w:tc>
        <w:tc>
          <w:tcPr>
            <w:tcW w:w="1376" w:type="dxa"/>
            <w:shd w:val="clear" w:color="auto" w:fill="auto"/>
          </w:tcPr>
          <w:p w14:paraId="4841F944"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3</w:t>
            </w:r>
          </w:p>
        </w:tc>
        <w:tc>
          <w:tcPr>
            <w:tcW w:w="1635" w:type="dxa"/>
            <w:shd w:val="clear" w:color="auto" w:fill="auto"/>
          </w:tcPr>
          <w:p w14:paraId="260470B5"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PZA.</w:t>
            </w:r>
          </w:p>
        </w:tc>
        <w:tc>
          <w:tcPr>
            <w:tcW w:w="4285" w:type="dxa"/>
            <w:gridSpan w:val="3"/>
            <w:shd w:val="clear" w:color="auto" w:fill="auto"/>
          </w:tcPr>
          <w:p w14:paraId="1364A2C7"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PALCHAGUI PARA ADULTO (DOBLE)</w:t>
            </w:r>
          </w:p>
        </w:tc>
      </w:tr>
      <w:tr w:rsidR="006C351F" w:rsidRPr="006C351F" w14:paraId="560ACA08" w14:textId="77777777" w:rsidTr="006C351F">
        <w:trPr>
          <w:trHeight w:val="275"/>
          <w:jc w:val="center"/>
        </w:trPr>
        <w:tc>
          <w:tcPr>
            <w:tcW w:w="812" w:type="dxa"/>
            <w:shd w:val="clear" w:color="auto" w:fill="auto"/>
          </w:tcPr>
          <w:p w14:paraId="2E73492B"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9</w:t>
            </w:r>
          </w:p>
        </w:tc>
        <w:tc>
          <w:tcPr>
            <w:tcW w:w="1376" w:type="dxa"/>
            <w:shd w:val="clear" w:color="auto" w:fill="auto"/>
          </w:tcPr>
          <w:p w14:paraId="17CAC91F"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3</w:t>
            </w:r>
          </w:p>
        </w:tc>
        <w:tc>
          <w:tcPr>
            <w:tcW w:w="1635" w:type="dxa"/>
            <w:shd w:val="clear" w:color="auto" w:fill="auto"/>
          </w:tcPr>
          <w:p w14:paraId="59925D36"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PZA.</w:t>
            </w:r>
          </w:p>
        </w:tc>
        <w:tc>
          <w:tcPr>
            <w:tcW w:w="4285" w:type="dxa"/>
            <w:gridSpan w:val="3"/>
            <w:shd w:val="clear" w:color="auto" w:fill="auto"/>
          </w:tcPr>
          <w:p w14:paraId="5F0ECE3C"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PALCHAGUI PARA NIÑO (DOBLE)</w:t>
            </w:r>
          </w:p>
        </w:tc>
      </w:tr>
      <w:tr w:rsidR="0013331D" w:rsidRPr="006C351F" w14:paraId="0A53CF70" w14:textId="77777777" w:rsidTr="0013331D">
        <w:trPr>
          <w:gridAfter w:val="1"/>
          <w:wAfter w:w="33" w:type="dxa"/>
          <w:jc w:val="center"/>
        </w:trPr>
        <w:tc>
          <w:tcPr>
            <w:tcW w:w="812" w:type="dxa"/>
            <w:tcBorders>
              <w:top w:val="single" w:sz="4" w:space="0" w:color="auto"/>
              <w:left w:val="nil"/>
              <w:bottom w:val="nil"/>
              <w:right w:val="single" w:sz="4" w:space="0" w:color="auto"/>
            </w:tcBorders>
            <w:shd w:val="clear" w:color="auto" w:fill="auto"/>
          </w:tcPr>
          <w:p w14:paraId="29FEC4F9" w14:textId="77777777" w:rsidR="0013331D" w:rsidRPr="006C351F" w:rsidRDefault="0013331D" w:rsidP="0013331D">
            <w:pPr>
              <w:ind w:right="275"/>
              <w:rPr>
                <w:rFonts w:ascii="Arial" w:eastAsia="Calibri" w:hAnsi="Arial" w:cs="Arial"/>
                <w:sz w:val="16"/>
                <w:szCs w:val="16"/>
              </w:rPr>
            </w:pPr>
          </w:p>
        </w:tc>
        <w:tc>
          <w:tcPr>
            <w:tcW w:w="1376" w:type="dxa"/>
            <w:tcBorders>
              <w:top w:val="single" w:sz="4" w:space="0" w:color="auto"/>
              <w:left w:val="single" w:sz="4" w:space="0" w:color="auto"/>
              <w:right w:val="single" w:sz="4" w:space="0" w:color="auto"/>
            </w:tcBorders>
            <w:shd w:val="clear" w:color="auto" w:fill="auto"/>
          </w:tcPr>
          <w:p w14:paraId="2DD75CF3" w14:textId="2BD4A020" w:rsidR="0013331D" w:rsidRPr="006C351F" w:rsidRDefault="00AB07DF" w:rsidP="0013331D">
            <w:pPr>
              <w:ind w:right="275"/>
              <w:jc w:val="center"/>
              <w:rPr>
                <w:rFonts w:ascii="Arial" w:eastAsia="Calibri" w:hAnsi="Arial" w:cs="Arial"/>
                <w:sz w:val="16"/>
                <w:szCs w:val="16"/>
              </w:rPr>
            </w:pPr>
            <w:r>
              <w:rPr>
                <w:rFonts w:ascii="Arial" w:eastAsia="Calibri" w:hAnsi="Arial" w:cs="Arial"/>
                <w:sz w:val="16"/>
                <w:szCs w:val="16"/>
              </w:rPr>
              <w:t>20</w:t>
            </w:r>
          </w:p>
        </w:tc>
        <w:tc>
          <w:tcPr>
            <w:tcW w:w="1776" w:type="dxa"/>
            <w:gridSpan w:val="2"/>
            <w:tcBorders>
              <w:top w:val="single" w:sz="4" w:space="0" w:color="auto"/>
              <w:left w:val="single" w:sz="4" w:space="0" w:color="auto"/>
              <w:bottom w:val="nil"/>
              <w:right w:val="nil"/>
            </w:tcBorders>
            <w:shd w:val="clear" w:color="auto" w:fill="auto"/>
          </w:tcPr>
          <w:p w14:paraId="3A159D9C" w14:textId="77777777" w:rsidR="0013331D" w:rsidRPr="006C351F" w:rsidRDefault="0013331D" w:rsidP="0013331D">
            <w:pPr>
              <w:ind w:right="275"/>
              <w:jc w:val="center"/>
              <w:rPr>
                <w:rFonts w:ascii="Arial" w:eastAsia="Calibri" w:hAnsi="Arial" w:cs="Arial"/>
                <w:sz w:val="16"/>
                <w:szCs w:val="16"/>
              </w:rPr>
            </w:pPr>
          </w:p>
        </w:tc>
        <w:tc>
          <w:tcPr>
            <w:tcW w:w="4111" w:type="dxa"/>
            <w:tcBorders>
              <w:top w:val="single" w:sz="4" w:space="0" w:color="auto"/>
              <w:left w:val="nil"/>
              <w:bottom w:val="nil"/>
              <w:right w:val="nil"/>
            </w:tcBorders>
            <w:shd w:val="clear" w:color="auto" w:fill="auto"/>
          </w:tcPr>
          <w:p w14:paraId="6A4C4083" w14:textId="77777777" w:rsidR="0013331D" w:rsidRPr="006C351F" w:rsidRDefault="0013331D" w:rsidP="0013331D">
            <w:pPr>
              <w:ind w:right="275"/>
              <w:jc w:val="center"/>
              <w:rPr>
                <w:rFonts w:ascii="Arial" w:eastAsia="Calibri" w:hAnsi="Arial" w:cs="Arial"/>
                <w:sz w:val="16"/>
                <w:szCs w:val="16"/>
              </w:rPr>
            </w:pPr>
          </w:p>
        </w:tc>
      </w:tr>
    </w:tbl>
    <w:p w14:paraId="76F586DF" w14:textId="77777777" w:rsidR="006C351F" w:rsidRPr="006C351F" w:rsidRDefault="006C351F" w:rsidP="006C351F">
      <w:pPr>
        <w:ind w:right="275"/>
        <w:jc w:val="both"/>
        <w:rPr>
          <w:rFonts w:ascii="Arial" w:hAnsi="Arial" w:cs="Arial"/>
          <w:sz w:val="16"/>
          <w:szCs w:val="16"/>
        </w:rPr>
      </w:pPr>
    </w:p>
    <w:p w14:paraId="4443FD6A" w14:textId="77777777" w:rsidR="006C351F" w:rsidRPr="006C351F" w:rsidRDefault="006C351F" w:rsidP="006C351F">
      <w:pPr>
        <w:ind w:right="275"/>
        <w:jc w:val="both"/>
        <w:rPr>
          <w:rFonts w:ascii="Arial" w:eastAsia="Calibri" w:hAnsi="Arial" w:cs="Arial"/>
          <w:b/>
          <w:sz w:val="16"/>
          <w:szCs w:val="16"/>
        </w:rPr>
      </w:pPr>
      <w:r w:rsidRPr="006C351F">
        <w:rPr>
          <w:rFonts w:ascii="Arial" w:eastAsia="Calibri" w:hAnsi="Arial" w:cs="Arial"/>
          <w:b/>
          <w:sz w:val="16"/>
          <w:szCs w:val="16"/>
        </w:rPr>
        <w:t>EL PAQUETE (8) DEPORTIVO DE LA LIGA DE BÉISBOL SE COMPONE DE: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
        <w:gridCol w:w="1376"/>
        <w:gridCol w:w="1776"/>
        <w:gridCol w:w="31"/>
        <w:gridCol w:w="4080"/>
        <w:gridCol w:w="376"/>
      </w:tblGrid>
      <w:tr w:rsidR="006C351F" w:rsidRPr="006C351F" w14:paraId="1DA78E91" w14:textId="77777777" w:rsidTr="006C351F">
        <w:trPr>
          <w:jc w:val="center"/>
        </w:trPr>
        <w:tc>
          <w:tcPr>
            <w:tcW w:w="812" w:type="dxa"/>
            <w:shd w:val="clear" w:color="auto" w:fill="A6A6A6"/>
          </w:tcPr>
          <w:p w14:paraId="7F5DB4A1" w14:textId="77777777" w:rsidR="006C351F" w:rsidRPr="006C351F" w:rsidRDefault="006C351F" w:rsidP="006C351F">
            <w:pPr>
              <w:ind w:right="275"/>
              <w:jc w:val="center"/>
              <w:rPr>
                <w:rFonts w:ascii="Arial" w:eastAsia="Calibri" w:hAnsi="Arial" w:cs="Arial"/>
                <w:b/>
                <w:sz w:val="16"/>
                <w:szCs w:val="16"/>
              </w:rPr>
            </w:pPr>
            <w:r w:rsidRPr="006C351F">
              <w:rPr>
                <w:rFonts w:ascii="Arial" w:eastAsia="Calibri" w:hAnsi="Arial" w:cs="Arial"/>
                <w:b/>
                <w:sz w:val="16"/>
                <w:szCs w:val="16"/>
              </w:rPr>
              <w:t>NO.</w:t>
            </w:r>
          </w:p>
        </w:tc>
        <w:tc>
          <w:tcPr>
            <w:tcW w:w="1376" w:type="dxa"/>
            <w:shd w:val="clear" w:color="auto" w:fill="A6A6A6"/>
          </w:tcPr>
          <w:p w14:paraId="48E77E9F" w14:textId="77777777" w:rsidR="006C351F" w:rsidRPr="006C351F" w:rsidRDefault="006C351F" w:rsidP="006C351F">
            <w:pPr>
              <w:ind w:right="275"/>
              <w:jc w:val="center"/>
              <w:rPr>
                <w:rFonts w:ascii="Arial" w:eastAsia="Calibri" w:hAnsi="Arial" w:cs="Arial"/>
                <w:b/>
                <w:sz w:val="16"/>
                <w:szCs w:val="16"/>
              </w:rPr>
            </w:pPr>
            <w:r w:rsidRPr="006C351F">
              <w:rPr>
                <w:rFonts w:ascii="Arial" w:eastAsia="Calibri" w:hAnsi="Arial" w:cs="Arial"/>
                <w:b/>
                <w:sz w:val="16"/>
                <w:szCs w:val="16"/>
              </w:rPr>
              <w:t>CANTIDAD</w:t>
            </w:r>
          </w:p>
        </w:tc>
        <w:tc>
          <w:tcPr>
            <w:tcW w:w="1807" w:type="dxa"/>
            <w:gridSpan w:val="2"/>
            <w:shd w:val="clear" w:color="auto" w:fill="A6A6A6"/>
          </w:tcPr>
          <w:p w14:paraId="73F17698" w14:textId="77777777" w:rsidR="006C351F" w:rsidRPr="006C351F" w:rsidRDefault="006C351F" w:rsidP="006C351F">
            <w:pPr>
              <w:ind w:right="275"/>
              <w:jc w:val="center"/>
              <w:rPr>
                <w:rFonts w:ascii="Arial" w:eastAsia="Calibri" w:hAnsi="Arial" w:cs="Arial"/>
                <w:b/>
                <w:sz w:val="16"/>
                <w:szCs w:val="16"/>
              </w:rPr>
            </w:pPr>
            <w:r w:rsidRPr="006C351F">
              <w:rPr>
                <w:rFonts w:ascii="Arial" w:eastAsia="Calibri" w:hAnsi="Arial" w:cs="Arial"/>
                <w:b/>
                <w:sz w:val="16"/>
                <w:szCs w:val="16"/>
              </w:rPr>
              <w:t>UNIDAD DE MEDIDA</w:t>
            </w:r>
          </w:p>
        </w:tc>
        <w:tc>
          <w:tcPr>
            <w:tcW w:w="4456" w:type="dxa"/>
            <w:gridSpan w:val="2"/>
            <w:shd w:val="clear" w:color="auto" w:fill="A6A6A6"/>
          </w:tcPr>
          <w:p w14:paraId="115FA773" w14:textId="77777777" w:rsidR="006C351F" w:rsidRPr="006C351F" w:rsidRDefault="006C351F" w:rsidP="006C351F">
            <w:pPr>
              <w:ind w:right="275"/>
              <w:jc w:val="center"/>
              <w:rPr>
                <w:rFonts w:ascii="Arial" w:eastAsia="Calibri" w:hAnsi="Arial" w:cs="Arial"/>
                <w:b/>
                <w:sz w:val="16"/>
                <w:szCs w:val="16"/>
              </w:rPr>
            </w:pPr>
            <w:r>
              <w:rPr>
                <w:rFonts w:ascii="Arial" w:eastAsia="Calibri" w:hAnsi="Arial" w:cs="Arial"/>
                <w:b/>
                <w:sz w:val="16"/>
                <w:szCs w:val="16"/>
              </w:rPr>
              <w:t>DESCRIPCIÓN</w:t>
            </w:r>
          </w:p>
        </w:tc>
      </w:tr>
      <w:tr w:rsidR="006C351F" w:rsidRPr="006C351F" w14:paraId="21AAB9C7" w14:textId="77777777" w:rsidTr="006C351F">
        <w:trPr>
          <w:jc w:val="center"/>
        </w:trPr>
        <w:tc>
          <w:tcPr>
            <w:tcW w:w="812" w:type="dxa"/>
            <w:shd w:val="clear" w:color="auto" w:fill="auto"/>
          </w:tcPr>
          <w:p w14:paraId="40151576"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1</w:t>
            </w:r>
          </w:p>
        </w:tc>
        <w:tc>
          <w:tcPr>
            <w:tcW w:w="1376" w:type="dxa"/>
            <w:shd w:val="clear" w:color="auto" w:fill="auto"/>
          </w:tcPr>
          <w:p w14:paraId="03E51FF8"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10</w:t>
            </w:r>
          </w:p>
        </w:tc>
        <w:tc>
          <w:tcPr>
            <w:tcW w:w="1807" w:type="dxa"/>
            <w:gridSpan w:val="2"/>
            <w:shd w:val="clear" w:color="auto" w:fill="auto"/>
          </w:tcPr>
          <w:p w14:paraId="0808273E"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PZA.</w:t>
            </w:r>
          </w:p>
        </w:tc>
        <w:tc>
          <w:tcPr>
            <w:tcW w:w="4456" w:type="dxa"/>
            <w:gridSpan w:val="2"/>
            <w:shd w:val="clear" w:color="auto" w:fill="auto"/>
          </w:tcPr>
          <w:p w14:paraId="3BD62734"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CASCO PROTECTOR CON 2 OREJERAS</w:t>
            </w:r>
          </w:p>
        </w:tc>
      </w:tr>
      <w:tr w:rsidR="006C351F" w:rsidRPr="006C351F" w14:paraId="481B058A" w14:textId="77777777" w:rsidTr="006C351F">
        <w:trPr>
          <w:jc w:val="center"/>
        </w:trPr>
        <w:tc>
          <w:tcPr>
            <w:tcW w:w="812" w:type="dxa"/>
            <w:shd w:val="clear" w:color="auto" w:fill="auto"/>
          </w:tcPr>
          <w:p w14:paraId="2DA5D080"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2</w:t>
            </w:r>
          </w:p>
        </w:tc>
        <w:tc>
          <w:tcPr>
            <w:tcW w:w="1376" w:type="dxa"/>
            <w:shd w:val="clear" w:color="auto" w:fill="auto"/>
          </w:tcPr>
          <w:p w14:paraId="4D3C83BC"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50</w:t>
            </w:r>
          </w:p>
        </w:tc>
        <w:tc>
          <w:tcPr>
            <w:tcW w:w="1807" w:type="dxa"/>
            <w:gridSpan w:val="2"/>
            <w:shd w:val="clear" w:color="auto" w:fill="auto"/>
          </w:tcPr>
          <w:p w14:paraId="259696D8"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PZA.</w:t>
            </w:r>
          </w:p>
        </w:tc>
        <w:tc>
          <w:tcPr>
            <w:tcW w:w="4456" w:type="dxa"/>
            <w:gridSpan w:val="2"/>
            <w:shd w:val="clear" w:color="auto" w:fill="auto"/>
          </w:tcPr>
          <w:p w14:paraId="1D25A441"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BOLAS DE BÉISBOL</w:t>
            </w:r>
          </w:p>
        </w:tc>
      </w:tr>
      <w:tr w:rsidR="006C351F" w:rsidRPr="006C351F" w14:paraId="752420BC" w14:textId="77777777" w:rsidTr="006C351F">
        <w:trPr>
          <w:jc w:val="center"/>
        </w:trPr>
        <w:tc>
          <w:tcPr>
            <w:tcW w:w="812" w:type="dxa"/>
            <w:shd w:val="clear" w:color="auto" w:fill="auto"/>
          </w:tcPr>
          <w:p w14:paraId="4FB05440"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3</w:t>
            </w:r>
          </w:p>
        </w:tc>
        <w:tc>
          <w:tcPr>
            <w:tcW w:w="1376" w:type="dxa"/>
            <w:shd w:val="clear" w:color="auto" w:fill="auto"/>
          </w:tcPr>
          <w:p w14:paraId="3A9D0247"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3</w:t>
            </w:r>
          </w:p>
        </w:tc>
        <w:tc>
          <w:tcPr>
            <w:tcW w:w="1807" w:type="dxa"/>
            <w:gridSpan w:val="2"/>
            <w:shd w:val="clear" w:color="auto" w:fill="auto"/>
          </w:tcPr>
          <w:p w14:paraId="346D2E44"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JGO.</w:t>
            </w:r>
          </w:p>
        </w:tc>
        <w:tc>
          <w:tcPr>
            <w:tcW w:w="4456" w:type="dxa"/>
            <w:gridSpan w:val="2"/>
            <w:shd w:val="clear" w:color="auto" w:fill="auto"/>
          </w:tcPr>
          <w:p w14:paraId="5B94C3B0"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JUEGO DE 3 BASES</w:t>
            </w:r>
          </w:p>
        </w:tc>
      </w:tr>
      <w:tr w:rsidR="006C351F" w:rsidRPr="006C351F" w14:paraId="7AB59C82" w14:textId="77777777" w:rsidTr="006C351F">
        <w:trPr>
          <w:jc w:val="center"/>
        </w:trPr>
        <w:tc>
          <w:tcPr>
            <w:tcW w:w="812" w:type="dxa"/>
            <w:shd w:val="clear" w:color="auto" w:fill="auto"/>
          </w:tcPr>
          <w:p w14:paraId="0608B86C"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4</w:t>
            </w:r>
          </w:p>
        </w:tc>
        <w:tc>
          <w:tcPr>
            <w:tcW w:w="1376" w:type="dxa"/>
            <w:shd w:val="clear" w:color="auto" w:fill="auto"/>
          </w:tcPr>
          <w:p w14:paraId="1797BEE9"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3</w:t>
            </w:r>
          </w:p>
        </w:tc>
        <w:tc>
          <w:tcPr>
            <w:tcW w:w="1807" w:type="dxa"/>
            <w:gridSpan w:val="2"/>
            <w:shd w:val="clear" w:color="auto" w:fill="auto"/>
          </w:tcPr>
          <w:p w14:paraId="3383A28C"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PZA.</w:t>
            </w:r>
          </w:p>
        </w:tc>
        <w:tc>
          <w:tcPr>
            <w:tcW w:w="4456" w:type="dxa"/>
            <w:gridSpan w:val="2"/>
            <w:shd w:val="clear" w:color="auto" w:fill="auto"/>
          </w:tcPr>
          <w:p w14:paraId="5BFFADA6"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RED O MALLAS PARA BATEO</w:t>
            </w:r>
          </w:p>
        </w:tc>
      </w:tr>
      <w:tr w:rsidR="006C351F" w:rsidRPr="006C351F" w14:paraId="14E555C5" w14:textId="77777777" w:rsidTr="006C351F">
        <w:trPr>
          <w:jc w:val="center"/>
        </w:trPr>
        <w:tc>
          <w:tcPr>
            <w:tcW w:w="812" w:type="dxa"/>
            <w:shd w:val="clear" w:color="auto" w:fill="auto"/>
          </w:tcPr>
          <w:p w14:paraId="244213F3"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5</w:t>
            </w:r>
          </w:p>
        </w:tc>
        <w:tc>
          <w:tcPr>
            <w:tcW w:w="1376" w:type="dxa"/>
            <w:shd w:val="clear" w:color="auto" w:fill="auto"/>
          </w:tcPr>
          <w:p w14:paraId="16041A56"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30</w:t>
            </w:r>
          </w:p>
        </w:tc>
        <w:tc>
          <w:tcPr>
            <w:tcW w:w="1807" w:type="dxa"/>
            <w:gridSpan w:val="2"/>
            <w:shd w:val="clear" w:color="auto" w:fill="auto"/>
          </w:tcPr>
          <w:p w14:paraId="36730C8A"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PZA.</w:t>
            </w:r>
          </w:p>
        </w:tc>
        <w:tc>
          <w:tcPr>
            <w:tcW w:w="4456" w:type="dxa"/>
            <w:gridSpan w:val="2"/>
            <w:shd w:val="clear" w:color="auto" w:fill="auto"/>
          </w:tcPr>
          <w:p w14:paraId="76B4E5EB"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CONO DE SEÑALIZACION</w:t>
            </w:r>
          </w:p>
        </w:tc>
      </w:tr>
      <w:tr w:rsidR="006C351F" w:rsidRPr="006C351F" w14:paraId="19301F95" w14:textId="77777777" w:rsidTr="006C351F">
        <w:trPr>
          <w:jc w:val="center"/>
        </w:trPr>
        <w:tc>
          <w:tcPr>
            <w:tcW w:w="812" w:type="dxa"/>
            <w:shd w:val="clear" w:color="auto" w:fill="auto"/>
          </w:tcPr>
          <w:p w14:paraId="3D182189"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6</w:t>
            </w:r>
          </w:p>
        </w:tc>
        <w:tc>
          <w:tcPr>
            <w:tcW w:w="1376" w:type="dxa"/>
            <w:shd w:val="clear" w:color="auto" w:fill="auto"/>
          </w:tcPr>
          <w:p w14:paraId="61CB5CBC"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2</w:t>
            </w:r>
          </w:p>
        </w:tc>
        <w:tc>
          <w:tcPr>
            <w:tcW w:w="1807" w:type="dxa"/>
            <w:gridSpan w:val="2"/>
            <w:shd w:val="clear" w:color="auto" w:fill="auto"/>
          </w:tcPr>
          <w:p w14:paraId="51B17B93"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PZA.</w:t>
            </w:r>
          </w:p>
        </w:tc>
        <w:tc>
          <w:tcPr>
            <w:tcW w:w="4456" w:type="dxa"/>
            <w:gridSpan w:val="2"/>
            <w:shd w:val="clear" w:color="auto" w:fill="auto"/>
          </w:tcPr>
          <w:p w14:paraId="20DEAA18"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BATES DE 31 Y 32”</w:t>
            </w:r>
          </w:p>
        </w:tc>
      </w:tr>
      <w:tr w:rsidR="006C351F" w:rsidRPr="006C351F" w14:paraId="6DEE7396" w14:textId="77777777" w:rsidTr="006C351F">
        <w:trPr>
          <w:jc w:val="center"/>
        </w:trPr>
        <w:tc>
          <w:tcPr>
            <w:tcW w:w="812" w:type="dxa"/>
            <w:shd w:val="clear" w:color="auto" w:fill="auto"/>
          </w:tcPr>
          <w:p w14:paraId="663847D5"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7</w:t>
            </w:r>
          </w:p>
        </w:tc>
        <w:tc>
          <w:tcPr>
            <w:tcW w:w="1376" w:type="dxa"/>
            <w:shd w:val="clear" w:color="auto" w:fill="auto"/>
          </w:tcPr>
          <w:p w14:paraId="182892C5"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2</w:t>
            </w:r>
          </w:p>
        </w:tc>
        <w:tc>
          <w:tcPr>
            <w:tcW w:w="1807" w:type="dxa"/>
            <w:gridSpan w:val="2"/>
            <w:shd w:val="clear" w:color="auto" w:fill="auto"/>
          </w:tcPr>
          <w:p w14:paraId="6793419E"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PZA.</w:t>
            </w:r>
          </w:p>
        </w:tc>
        <w:tc>
          <w:tcPr>
            <w:tcW w:w="4456" w:type="dxa"/>
            <w:gridSpan w:val="2"/>
            <w:shd w:val="clear" w:color="auto" w:fill="auto"/>
          </w:tcPr>
          <w:p w14:paraId="17493121"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BATES DE 33 Y 34”</w:t>
            </w:r>
          </w:p>
        </w:tc>
      </w:tr>
      <w:tr w:rsidR="006C351F" w:rsidRPr="006C351F" w14:paraId="729DF6DC" w14:textId="77777777" w:rsidTr="006C351F">
        <w:trPr>
          <w:trHeight w:val="275"/>
          <w:jc w:val="center"/>
        </w:trPr>
        <w:tc>
          <w:tcPr>
            <w:tcW w:w="812" w:type="dxa"/>
            <w:shd w:val="clear" w:color="auto" w:fill="auto"/>
          </w:tcPr>
          <w:p w14:paraId="6FD52EF6"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8</w:t>
            </w:r>
          </w:p>
        </w:tc>
        <w:tc>
          <w:tcPr>
            <w:tcW w:w="1376" w:type="dxa"/>
            <w:shd w:val="clear" w:color="auto" w:fill="auto"/>
          </w:tcPr>
          <w:p w14:paraId="60777BBE"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2</w:t>
            </w:r>
          </w:p>
        </w:tc>
        <w:tc>
          <w:tcPr>
            <w:tcW w:w="1807" w:type="dxa"/>
            <w:gridSpan w:val="2"/>
            <w:shd w:val="clear" w:color="auto" w:fill="auto"/>
          </w:tcPr>
          <w:p w14:paraId="62D302E9"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PZA.</w:t>
            </w:r>
          </w:p>
        </w:tc>
        <w:tc>
          <w:tcPr>
            <w:tcW w:w="4456" w:type="dxa"/>
            <w:gridSpan w:val="2"/>
            <w:shd w:val="clear" w:color="auto" w:fill="auto"/>
          </w:tcPr>
          <w:p w14:paraId="54238B25"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BATES DE 33, 34 Y 35”</w:t>
            </w:r>
          </w:p>
        </w:tc>
      </w:tr>
      <w:tr w:rsidR="0013331D" w:rsidRPr="006C351F" w14:paraId="3FF109DC" w14:textId="77777777" w:rsidTr="0013331D">
        <w:trPr>
          <w:gridAfter w:val="1"/>
          <w:wAfter w:w="376" w:type="dxa"/>
          <w:jc w:val="center"/>
        </w:trPr>
        <w:tc>
          <w:tcPr>
            <w:tcW w:w="812" w:type="dxa"/>
            <w:tcBorders>
              <w:top w:val="single" w:sz="4" w:space="0" w:color="auto"/>
              <w:left w:val="nil"/>
              <w:bottom w:val="nil"/>
              <w:right w:val="single" w:sz="4" w:space="0" w:color="auto"/>
            </w:tcBorders>
            <w:shd w:val="clear" w:color="auto" w:fill="auto"/>
          </w:tcPr>
          <w:p w14:paraId="4C49BA1A" w14:textId="77777777" w:rsidR="0013331D" w:rsidRPr="006C351F" w:rsidRDefault="0013331D" w:rsidP="0013331D">
            <w:pPr>
              <w:ind w:right="275"/>
              <w:rPr>
                <w:rFonts w:ascii="Arial" w:eastAsia="Calibri" w:hAnsi="Arial" w:cs="Arial"/>
                <w:sz w:val="16"/>
                <w:szCs w:val="16"/>
              </w:rPr>
            </w:pPr>
          </w:p>
        </w:tc>
        <w:tc>
          <w:tcPr>
            <w:tcW w:w="1376" w:type="dxa"/>
            <w:tcBorders>
              <w:top w:val="single" w:sz="4" w:space="0" w:color="auto"/>
              <w:left w:val="single" w:sz="4" w:space="0" w:color="auto"/>
              <w:right w:val="single" w:sz="4" w:space="0" w:color="auto"/>
            </w:tcBorders>
            <w:shd w:val="clear" w:color="auto" w:fill="auto"/>
          </w:tcPr>
          <w:p w14:paraId="43755D0C" w14:textId="65024F82" w:rsidR="0013331D" w:rsidRPr="006C351F" w:rsidRDefault="00AB07DF" w:rsidP="0013331D">
            <w:pPr>
              <w:ind w:right="275"/>
              <w:jc w:val="center"/>
              <w:rPr>
                <w:rFonts w:ascii="Arial" w:eastAsia="Calibri" w:hAnsi="Arial" w:cs="Arial"/>
                <w:sz w:val="16"/>
                <w:szCs w:val="16"/>
              </w:rPr>
            </w:pPr>
            <w:r>
              <w:rPr>
                <w:rFonts w:ascii="Arial" w:eastAsia="Calibri" w:hAnsi="Arial" w:cs="Arial"/>
                <w:sz w:val="16"/>
                <w:szCs w:val="16"/>
              </w:rPr>
              <w:t>102</w:t>
            </w:r>
          </w:p>
        </w:tc>
        <w:tc>
          <w:tcPr>
            <w:tcW w:w="1776" w:type="dxa"/>
            <w:tcBorders>
              <w:top w:val="single" w:sz="4" w:space="0" w:color="auto"/>
              <w:left w:val="single" w:sz="4" w:space="0" w:color="auto"/>
              <w:bottom w:val="nil"/>
              <w:right w:val="nil"/>
            </w:tcBorders>
            <w:shd w:val="clear" w:color="auto" w:fill="auto"/>
          </w:tcPr>
          <w:p w14:paraId="087F7AE4" w14:textId="77777777" w:rsidR="0013331D" w:rsidRPr="006C351F" w:rsidRDefault="0013331D" w:rsidP="0013331D">
            <w:pPr>
              <w:ind w:right="275"/>
              <w:jc w:val="center"/>
              <w:rPr>
                <w:rFonts w:ascii="Arial" w:eastAsia="Calibri" w:hAnsi="Arial" w:cs="Arial"/>
                <w:sz w:val="16"/>
                <w:szCs w:val="16"/>
              </w:rPr>
            </w:pPr>
          </w:p>
        </w:tc>
        <w:tc>
          <w:tcPr>
            <w:tcW w:w="4111" w:type="dxa"/>
            <w:gridSpan w:val="2"/>
            <w:tcBorders>
              <w:top w:val="single" w:sz="4" w:space="0" w:color="auto"/>
              <w:left w:val="nil"/>
              <w:bottom w:val="nil"/>
              <w:right w:val="nil"/>
            </w:tcBorders>
            <w:shd w:val="clear" w:color="auto" w:fill="auto"/>
          </w:tcPr>
          <w:p w14:paraId="1D9A3507" w14:textId="77777777" w:rsidR="0013331D" w:rsidRPr="006C351F" w:rsidRDefault="0013331D" w:rsidP="0013331D">
            <w:pPr>
              <w:ind w:right="275"/>
              <w:jc w:val="center"/>
              <w:rPr>
                <w:rFonts w:ascii="Arial" w:eastAsia="Calibri" w:hAnsi="Arial" w:cs="Arial"/>
                <w:sz w:val="16"/>
                <w:szCs w:val="16"/>
              </w:rPr>
            </w:pPr>
          </w:p>
        </w:tc>
      </w:tr>
    </w:tbl>
    <w:p w14:paraId="31144FC2" w14:textId="77777777" w:rsidR="006C351F" w:rsidRDefault="006C351F" w:rsidP="006C351F">
      <w:pPr>
        <w:ind w:right="275"/>
        <w:jc w:val="both"/>
        <w:rPr>
          <w:rFonts w:ascii="Arial" w:hAnsi="Arial" w:cs="Arial"/>
          <w:sz w:val="16"/>
          <w:szCs w:val="16"/>
        </w:rPr>
      </w:pPr>
    </w:p>
    <w:p w14:paraId="24B113AE" w14:textId="77777777" w:rsidR="00AB07DF" w:rsidRDefault="00AB07DF" w:rsidP="006C351F">
      <w:pPr>
        <w:ind w:right="275"/>
        <w:jc w:val="both"/>
        <w:rPr>
          <w:rFonts w:ascii="Arial" w:hAnsi="Arial" w:cs="Arial"/>
          <w:sz w:val="16"/>
          <w:szCs w:val="16"/>
        </w:rPr>
      </w:pPr>
    </w:p>
    <w:p w14:paraId="384CD1CE" w14:textId="77777777" w:rsidR="00AB07DF" w:rsidRDefault="00AB07DF" w:rsidP="006C351F">
      <w:pPr>
        <w:ind w:right="275"/>
        <w:jc w:val="both"/>
        <w:rPr>
          <w:rFonts w:ascii="Arial" w:hAnsi="Arial" w:cs="Arial"/>
          <w:sz w:val="16"/>
          <w:szCs w:val="16"/>
        </w:rPr>
      </w:pPr>
    </w:p>
    <w:p w14:paraId="76198C45" w14:textId="77777777" w:rsidR="00AB07DF" w:rsidRPr="006C351F" w:rsidRDefault="00AB07DF" w:rsidP="006C351F">
      <w:pPr>
        <w:ind w:right="275"/>
        <w:jc w:val="both"/>
        <w:rPr>
          <w:rFonts w:ascii="Arial" w:hAnsi="Arial" w:cs="Arial"/>
          <w:sz w:val="16"/>
          <w:szCs w:val="16"/>
        </w:rPr>
      </w:pPr>
    </w:p>
    <w:p w14:paraId="73448670" w14:textId="77777777" w:rsidR="006C351F" w:rsidRPr="006C351F" w:rsidRDefault="006C351F" w:rsidP="006C351F">
      <w:pPr>
        <w:ind w:right="275"/>
        <w:jc w:val="both"/>
        <w:rPr>
          <w:rFonts w:ascii="Arial" w:eastAsia="Calibri" w:hAnsi="Arial" w:cs="Arial"/>
          <w:b/>
          <w:sz w:val="16"/>
          <w:szCs w:val="16"/>
        </w:rPr>
      </w:pPr>
      <w:r w:rsidRPr="006C351F">
        <w:rPr>
          <w:rFonts w:ascii="Arial" w:eastAsia="Calibri" w:hAnsi="Arial" w:cs="Arial"/>
          <w:b/>
          <w:sz w:val="16"/>
          <w:szCs w:val="16"/>
        </w:rPr>
        <w:lastRenderedPageBreak/>
        <w:t>EL PAQUETE (9) DEPORTIVO DE LA LIGA DE GIMNASIA SE COMPONE DE: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
        <w:gridCol w:w="1376"/>
        <w:gridCol w:w="1776"/>
        <w:gridCol w:w="4111"/>
      </w:tblGrid>
      <w:tr w:rsidR="006C351F" w:rsidRPr="006C351F" w14:paraId="74F08A33" w14:textId="77777777" w:rsidTr="006C351F">
        <w:trPr>
          <w:jc w:val="center"/>
        </w:trPr>
        <w:tc>
          <w:tcPr>
            <w:tcW w:w="812" w:type="dxa"/>
            <w:shd w:val="clear" w:color="auto" w:fill="A6A6A6"/>
          </w:tcPr>
          <w:p w14:paraId="26E66309" w14:textId="77777777" w:rsidR="006C351F" w:rsidRPr="006C351F" w:rsidRDefault="006C351F" w:rsidP="006C351F">
            <w:pPr>
              <w:ind w:right="275"/>
              <w:jc w:val="center"/>
              <w:rPr>
                <w:rFonts w:ascii="Arial" w:eastAsia="Calibri" w:hAnsi="Arial" w:cs="Arial"/>
                <w:b/>
                <w:sz w:val="16"/>
                <w:szCs w:val="16"/>
              </w:rPr>
            </w:pPr>
            <w:r w:rsidRPr="006C351F">
              <w:rPr>
                <w:rFonts w:ascii="Arial" w:eastAsia="Calibri" w:hAnsi="Arial" w:cs="Arial"/>
                <w:b/>
                <w:sz w:val="16"/>
                <w:szCs w:val="16"/>
              </w:rPr>
              <w:t>NO.</w:t>
            </w:r>
          </w:p>
        </w:tc>
        <w:tc>
          <w:tcPr>
            <w:tcW w:w="1376" w:type="dxa"/>
            <w:shd w:val="clear" w:color="auto" w:fill="A6A6A6"/>
          </w:tcPr>
          <w:p w14:paraId="6F721CEB" w14:textId="77777777" w:rsidR="006C351F" w:rsidRPr="006C351F" w:rsidRDefault="006C351F" w:rsidP="006C351F">
            <w:pPr>
              <w:ind w:right="275"/>
              <w:jc w:val="center"/>
              <w:rPr>
                <w:rFonts w:ascii="Arial" w:eastAsia="Calibri" w:hAnsi="Arial" w:cs="Arial"/>
                <w:b/>
                <w:sz w:val="16"/>
                <w:szCs w:val="16"/>
              </w:rPr>
            </w:pPr>
            <w:r w:rsidRPr="006C351F">
              <w:rPr>
                <w:rFonts w:ascii="Arial" w:eastAsia="Calibri" w:hAnsi="Arial" w:cs="Arial"/>
                <w:b/>
                <w:sz w:val="16"/>
                <w:szCs w:val="16"/>
              </w:rPr>
              <w:t>CANTIDAD</w:t>
            </w:r>
          </w:p>
        </w:tc>
        <w:tc>
          <w:tcPr>
            <w:tcW w:w="1776" w:type="dxa"/>
            <w:shd w:val="clear" w:color="auto" w:fill="A6A6A6"/>
          </w:tcPr>
          <w:p w14:paraId="07CC5C9C" w14:textId="77777777" w:rsidR="006C351F" w:rsidRPr="006C351F" w:rsidRDefault="006C351F" w:rsidP="006C351F">
            <w:pPr>
              <w:ind w:right="275"/>
              <w:jc w:val="center"/>
              <w:rPr>
                <w:rFonts w:ascii="Arial" w:eastAsia="Calibri" w:hAnsi="Arial" w:cs="Arial"/>
                <w:b/>
                <w:sz w:val="16"/>
                <w:szCs w:val="16"/>
              </w:rPr>
            </w:pPr>
            <w:r w:rsidRPr="006C351F">
              <w:rPr>
                <w:rFonts w:ascii="Arial" w:eastAsia="Calibri" w:hAnsi="Arial" w:cs="Arial"/>
                <w:b/>
                <w:sz w:val="16"/>
                <w:szCs w:val="16"/>
              </w:rPr>
              <w:t>UNIDAD DE MEDIDA</w:t>
            </w:r>
          </w:p>
        </w:tc>
        <w:tc>
          <w:tcPr>
            <w:tcW w:w="4111" w:type="dxa"/>
            <w:shd w:val="clear" w:color="auto" w:fill="A6A6A6"/>
          </w:tcPr>
          <w:p w14:paraId="46097C40" w14:textId="77777777" w:rsidR="006C351F" w:rsidRPr="006C351F" w:rsidRDefault="006C351F" w:rsidP="006C351F">
            <w:pPr>
              <w:ind w:right="275"/>
              <w:jc w:val="center"/>
              <w:rPr>
                <w:rFonts w:ascii="Arial" w:eastAsia="Calibri" w:hAnsi="Arial" w:cs="Arial"/>
                <w:b/>
                <w:sz w:val="16"/>
                <w:szCs w:val="16"/>
              </w:rPr>
            </w:pPr>
            <w:r>
              <w:rPr>
                <w:rFonts w:ascii="Arial" w:eastAsia="Calibri" w:hAnsi="Arial" w:cs="Arial"/>
                <w:b/>
                <w:sz w:val="16"/>
                <w:szCs w:val="16"/>
              </w:rPr>
              <w:t>DESCRIPCIÓN</w:t>
            </w:r>
          </w:p>
        </w:tc>
      </w:tr>
      <w:tr w:rsidR="006C351F" w:rsidRPr="006C351F" w14:paraId="19B2B435" w14:textId="77777777" w:rsidTr="006C351F">
        <w:trPr>
          <w:jc w:val="center"/>
        </w:trPr>
        <w:tc>
          <w:tcPr>
            <w:tcW w:w="812" w:type="dxa"/>
            <w:shd w:val="clear" w:color="auto" w:fill="auto"/>
          </w:tcPr>
          <w:p w14:paraId="4AF2B665"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1</w:t>
            </w:r>
          </w:p>
        </w:tc>
        <w:tc>
          <w:tcPr>
            <w:tcW w:w="1376" w:type="dxa"/>
            <w:shd w:val="clear" w:color="auto" w:fill="auto"/>
          </w:tcPr>
          <w:p w14:paraId="5C4C21DF"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1 PIEZA</w:t>
            </w:r>
          </w:p>
        </w:tc>
        <w:tc>
          <w:tcPr>
            <w:tcW w:w="1776" w:type="dxa"/>
            <w:shd w:val="clear" w:color="auto" w:fill="auto"/>
          </w:tcPr>
          <w:p w14:paraId="6FBC5867"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PZA.</w:t>
            </w:r>
          </w:p>
        </w:tc>
        <w:tc>
          <w:tcPr>
            <w:tcW w:w="4111" w:type="dxa"/>
            <w:shd w:val="clear" w:color="auto" w:fill="auto"/>
          </w:tcPr>
          <w:p w14:paraId="279852F1" w14:textId="77777777" w:rsidR="006C351F" w:rsidRPr="006C351F" w:rsidRDefault="006C351F" w:rsidP="006C351F">
            <w:pPr>
              <w:jc w:val="center"/>
              <w:rPr>
                <w:rFonts w:ascii="Arial" w:hAnsi="Arial" w:cs="Arial"/>
                <w:color w:val="000000"/>
                <w:sz w:val="16"/>
                <w:szCs w:val="16"/>
              </w:rPr>
            </w:pPr>
            <w:r w:rsidRPr="006C351F">
              <w:rPr>
                <w:rFonts w:ascii="Arial" w:hAnsi="Arial" w:cs="Arial"/>
                <w:color w:val="000000"/>
                <w:sz w:val="16"/>
                <w:szCs w:val="16"/>
              </w:rPr>
              <w:t>COLCHONETA PLASTIFICADA</w:t>
            </w:r>
          </w:p>
        </w:tc>
      </w:tr>
      <w:tr w:rsidR="006C351F" w:rsidRPr="006C351F" w14:paraId="6BCED8F0" w14:textId="77777777" w:rsidTr="006C351F">
        <w:trPr>
          <w:jc w:val="center"/>
        </w:trPr>
        <w:tc>
          <w:tcPr>
            <w:tcW w:w="812" w:type="dxa"/>
            <w:shd w:val="clear" w:color="auto" w:fill="auto"/>
          </w:tcPr>
          <w:p w14:paraId="77B801C2"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2</w:t>
            </w:r>
          </w:p>
        </w:tc>
        <w:tc>
          <w:tcPr>
            <w:tcW w:w="1376" w:type="dxa"/>
            <w:shd w:val="clear" w:color="auto" w:fill="auto"/>
          </w:tcPr>
          <w:p w14:paraId="69286BA1"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1 PIEZA</w:t>
            </w:r>
          </w:p>
        </w:tc>
        <w:tc>
          <w:tcPr>
            <w:tcW w:w="1776" w:type="dxa"/>
            <w:shd w:val="clear" w:color="auto" w:fill="auto"/>
          </w:tcPr>
          <w:p w14:paraId="4EB5FEF1" w14:textId="77777777" w:rsidR="006C351F" w:rsidRPr="006C351F" w:rsidRDefault="006C351F" w:rsidP="006C351F">
            <w:pPr>
              <w:ind w:right="275"/>
              <w:jc w:val="center"/>
              <w:rPr>
                <w:rFonts w:ascii="Arial" w:eastAsia="Calibri" w:hAnsi="Arial" w:cs="Arial"/>
                <w:sz w:val="16"/>
                <w:szCs w:val="16"/>
              </w:rPr>
            </w:pPr>
            <w:r w:rsidRPr="006C351F">
              <w:rPr>
                <w:rFonts w:ascii="Arial" w:eastAsia="Calibri" w:hAnsi="Arial" w:cs="Arial"/>
                <w:sz w:val="16"/>
                <w:szCs w:val="16"/>
              </w:rPr>
              <w:t>PZA.</w:t>
            </w:r>
          </w:p>
        </w:tc>
        <w:tc>
          <w:tcPr>
            <w:tcW w:w="4111" w:type="dxa"/>
            <w:shd w:val="clear" w:color="auto" w:fill="auto"/>
          </w:tcPr>
          <w:p w14:paraId="37023C44" w14:textId="77777777" w:rsidR="006C351F" w:rsidRPr="006C351F" w:rsidRDefault="006C351F" w:rsidP="006C351F">
            <w:pPr>
              <w:jc w:val="center"/>
              <w:rPr>
                <w:rFonts w:ascii="Arial" w:hAnsi="Arial" w:cs="Arial"/>
                <w:color w:val="000000"/>
                <w:sz w:val="16"/>
                <w:szCs w:val="16"/>
              </w:rPr>
            </w:pPr>
            <w:r w:rsidRPr="006C351F">
              <w:rPr>
                <w:rFonts w:ascii="Arial" w:hAnsi="Arial" w:cs="Arial"/>
                <w:color w:val="000000"/>
                <w:sz w:val="16"/>
                <w:szCs w:val="16"/>
              </w:rPr>
              <w:t>LOSETAS TIPO TATAMI</w:t>
            </w:r>
          </w:p>
        </w:tc>
      </w:tr>
      <w:tr w:rsidR="0013331D" w:rsidRPr="006C351F" w14:paraId="61C269AB" w14:textId="77777777" w:rsidTr="0013331D">
        <w:trPr>
          <w:jc w:val="center"/>
        </w:trPr>
        <w:tc>
          <w:tcPr>
            <w:tcW w:w="812" w:type="dxa"/>
            <w:tcBorders>
              <w:top w:val="single" w:sz="4" w:space="0" w:color="auto"/>
              <w:left w:val="nil"/>
              <w:bottom w:val="nil"/>
              <w:right w:val="single" w:sz="4" w:space="0" w:color="auto"/>
            </w:tcBorders>
            <w:shd w:val="clear" w:color="auto" w:fill="auto"/>
          </w:tcPr>
          <w:p w14:paraId="1D141F3B" w14:textId="77777777" w:rsidR="0013331D" w:rsidRPr="006C351F" w:rsidRDefault="0013331D" w:rsidP="0013331D">
            <w:pPr>
              <w:ind w:right="275"/>
              <w:rPr>
                <w:rFonts w:ascii="Arial" w:eastAsia="Calibri" w:hAnsi="Arial" w:cs="Arial"/>
                <w:sz w:val="16"/>
                <w:szCs w:val="16"/>
              </w:rPr>
            </w:pPr>
          </w:p>
        </w:tc>
        <w:tc>
          <w:tcPr>
            <w:tcW w:w="1376" w:type="dxa"/>
            <w:tcBorders>
              <w:top w:val="single" w:sz="4" w:space="0" w:color="auto"/>
              <w:left w:val="single" w:sz="4" w:space="0" w:color="auto"/>
              <w:right w:val="single" w:sz="4" w:space="0" w:color="auto"/>
            </w:tcBorders>
            <w:shd w:val="clear" w:color="auto" w:fill="auto"/>
          </w:tcPr>
          <w:p w14:paraId="27FED9E6" w14:textId="79A84B1C" w:rsidR="0013331D" w:rsidRPr="006C351F" w:rsidRDefault="00AB07DF" w:rsidP="0013331D">
            <w:pPr>
              <w:ind w:right="275"/>
              <w:jc w:val="center"/>
              <w:rPr>
                <w:rFonts w:ascii="Arial" w:eastAsia="Calibri" w:hAnsi="Arial" w:cs="Arial"/>
                <w:sz w:val="16"/>
                <w:szCs w:val="16"/>
              </w:rPr>
            </w:pPr>
            <w:r>
              <w:rPr>
                <w:rFonts w:ascii="Arial" w:eastAsia="Calibri" w:hAnsi="Arial" w:cs="Arial"/>
                <w:sz w:val="16"/>
                <w:szCs w:val="16"/>
              </w:rPr>
              <w:t>2</w:t>
            </w:r>
          </w:p>
        </w:tc>
        <w:tc>
          <w:tcPr>
            <w:tcW w:w="1776" w:type="dxa"/>
            <w:tcBorders>
              <w:top w:val="single" w:sz="4" w:space="0" w:color="auto"/>
              <w:left w:val="single" w:sz="4" w:space="0" w:color="auto"/>
              <w:bottom w:val="nil"/>
              <w:right w:val="nil"/>
            </w:tcBorders>
            <w:shd w:val="clear" w:color="auto" w:fill="auto"/>
          </w:tcPr>
          <w:p w14:paraId="76FA209F" w14:textId="77777777" w:rsidR="0013331D" w:rsidRPr="006C351F" w:rsidRDefault="0013331D" w:rsidP="0013331D">
            <w:pPr>
              <w:ind w:right="275"/>
              <w:jc w:val="center"/>
              <w:rPr>
                <w:rFonts w:ascii="Arial" w:eastAsia="Calibri" w:hAnsi="Arial" w:cs="Arial"/>
                <w:sz w:val="16"/>
                <w:szCs w:val="16"/>
              </w:rPr>
            </w:pPr>
          </w:p>
        </w:tc>
        <w:tc>
          <w:tcPr>
            <w:tcW w:w="4111" w:type="dxa"/>
            <w:tcBorders>
              <w:top w:val="single" w:sz="4" w:space="0" w:color="auto"/>
              <w:left w:val="nil"/>
              <w:bottom w:val="nil"/>
              <w:right w:val="nil"/>
            </w:tcBorders>
            <w:shd w:val="clear" w:color="auto" w:fill="auto"/>
          </w:tcPr>
          <w:p w14:paraId="74C26C52" w14:textId="77777777" w:rsidR="0013331D" w:rsidRPr="006C351F" w:rsidRDefault="0013331D" w:rsidP="0013331D">
            <w:pPr>
              <w:ind w:right="275"/>
              <w:jc w:val="center"/>
              <w:rPr>
                <w:rFonts w:ascii="Arial" w:eastAsia="Calibri" w:hAnsi="Arial" w:cs="Arial"/>
                <w:sz w:val="16"/>
                <w:szCs w:val="16"/>
              </w:rPr>
            </w:pPr>
          </w:p>
        </w:tc>
      </w:tr>
    </w:tbl>
    <w:p w14:paraId="4452CFFE" w14:textId="77777777" w:rsidR="009B7A99" w:rsidRDefault="009B7A99" w:rsidP="009B7A99">
      <w:pPr>
        <w:pStyle w:val="Prrafodelista"/>
        <w:tabs>
          <w:tab w:val="left" w:pos="284"/>
        </w:tabs>
        <w:suppressAutoHyphens/>
        <w:autoSpaceDE w:val="0"/>
        <w:ind w:left="0" w:right="-1"/>
        <w:contextualSpacing/>
        <w:jc w:val="both"/>
        <w:rPr>
          <w:rFonts w:ascii="Arial" w:eastAsia="Calibri" w:hAnsi="Arial" w:cs="Arial"/>
          <w:b/>
          <w:sz w:val="16"/>
          <w:szCs w:val="16"/>
          <w:lang w:val="es-MX" w:eastAsia="en-US"/>
        </w:rPr>
      </w:pPr>
    </w:p>
    <w:p w14:paraId="6E551FA7" w14:textId="77777777" w:rsidR="005124AF" w:rsidRPr="006C351F" w:rsidRDefault="005124AF" w:rsidP="006C351F">
      <w:pPr>
        <w:spacing w:after="0" w:line="240" w:lineRule="auto"/>
        <w:ind w:right="272"/>
        <w:jc w:val="center"/>
        <w:rPr>
          <w:rFonts w:ascii="Arial" w:eastAsia="Calibri" w:hAnsi="Arial" w:cs="Arial"/>
          <w:b/>
          <w:sz w:val="16"/>
          <w:szCs w:val="16"/>
        </w:rPr>
      </w:pPr>
    </w:p>
    <w:p w14:paraId="133C8046" w14:textId="0019006F" w:rsidR="001450E3" w:rsidRPr="006C351F" w:rsidRDefault="00670405" w:rsidP="00670405">
      <w:pPr>
        <w:ind w:right="275"/>
        <w:rPr>
          <w:rFonts w:ascii="Arial" w:eastAsia="Calibri" w:hAnsi="Arial" w:cs="Arial"/>
          <w:b/>
          <w:sz w:val="20"/>
          <w:szCs w:val="20"/>
        </w:rPr>
      </w:pPr>
      <w:r>
        <w:rPr>
          <w:rFonts w:ascii="Arial" w:eastAsia="Calibri" w:hAnsi="Arial" w:cs="Arial"/>
          <w:b/>
          <w:sz w:val="20"/>
          <w:szCs w:val="20"/>
        </w:rPr>
        <w:t xml:space="preserve">2.1 </w:t>
      </w:r>
      <w:r w:rsidR="009B7A99">
        <w:rPr>
          <w:rFonts w:ascii="Arial" w:eastAsia="Calibri" w:hAnsi="Arial" w:cs="Arial"/>
          <w:b/>
          <w:sz w:val="20"/>
          <w:szCs w:val="20"/>
        </w:rPr>
        <w:t>D</w:t>
      </w:r>
      <w:r w:rsidR="009B7A99" w:rsidRPr="006C351F">
        <w:rPr>
          <w:rFonts w:ascii="Arial" w:eastAsia="Calibri" w:hAnsi="Arial" w:cs="Arial"/>
          <w:b/>
          <w:sz w:val="20"/>
          <w:szCs w:val="20"/>
        </w:rPr>
        <w:t xml:space="preserve">escripción </w:t>
      </w:r>
      <w:r w:rsidR="007C20D1">
        <w:rPr>
          <w:rFonts w:ascii="Arial" w:eastAsia="Calibri" w:hAnsi="Arial" w:cs="Arial"/>
          <w:b/>
          <w:sz w:val="20"/>
          <w:szCs w:val="20"/>
        </w:rPr>
        <w:t xml:space="preserve">amplia y </w:t>
      </w:r>
      <w:r w:rsidR="009B7A99" w:rsidRPr="006C351F">
        <w:rPr>
          <w:rFonts w:ascii="Arial" w:eastAsia="Calibri" w:hAnsi="Arial" w:cs="Arial"/>
          <w:b/>
          <w:sz w:val="20"/>
          <w:szCs w:val="20"/>
        </w:rPr>
        <w:t xml:space="preserve">detallada de </w:t>
      </w:r>
      <w:r w:rsidR="009B7A99">
        <w:rPr>
          <w:rFonts w:ascii="Arial" w:eastAsia="Calibri" w:hAnsi="Arial" w:cs="Arial"/>
          <w:b/>
          <w:sz w:val="20"/>
          <w:szCs w:val="20"/>
        </w:rPr>
        <w:t>los bienes</w:t>
      </w:r>
      <w:r w:rsidR="007C20D1">
        <w:rPr>
          <w:rFonts w:ascii="Arial" w:eastAsia="Calibri" w:hAnsi="Arial" w:cs="Arial"/>
          <w:b/>
          <w:sz w:val="20"/>
          <w:szCs w:val="20"/>
        </w:rPr>
        <w:t>.</w:t>
      </w:r>
    </w:p>
    <w:p w14:paraId="2840D4CD" w14:textId="77777777" w:rsidR="006C351F" w:rsidRPr="006C351F" w:rsidRDefault="006C351F" w:rsidP="006C351F">
      <w:pPr>
        <w:ind w:right="275"/>
        <w:jc w:val="center"/>
        <w:rPr>
          <w:rFonts w:ascii="Arial" w:eastAsia="Calibri" w:hAnsi="Arial" w:cs="Arial"/>
          <w:b/>
          <w:sz w:val="20"/>
          <w:szCs w:val="20"/>
        </w:rPr>
      </w:pPr>
      <w:r w:rsidRPr="006C351F">
        <w:rPr>
          <w:rFonts w:ascii="Arial" w:eastAsia="Calibri" w:hAnsi="Arial" w:cs="Arial"/>
          <w:b/>
          <w:sz w:val="20"/>
          <w:szCs w:val="20"/>
        </w:rPr>
        <w:t>Descripción amplia y detallada de equipo para la liga de futbol (paquete 1):</w:t>
      </w:r>
    </w:p>
    <w:p w14:paraId="5A308A8C" w14:textId="040A8CCA" w:rsidR="006C351F" w:rsidRPr="006C351F" w:rsidRDefault="006C351F" w:rsidP="006C351F">
      <w:pPr>
        <w:ind w:right="275"/>
        <w:jc w:val="both"/>
        <w:rPr>
          <w:rFonts w:ascii="Arial" w:eastAsia="Calibri" w:hAnsi="Arial" w:cs="Arial"/>
          <w:sz w:val="20"/>
          <w:szCs w:val="20"/>
        </w:rPr>
      </w:pPr>
      <w:r w:rsidRPr="006C351F">
        <w:rPr>
          <w:rFonts w:ascii="Arial" w:eastAsia="Calibri" w:hAnsi="Arial" w:cs="Arial"/>
          <w:b/>
          <w:sz w:val="20"/>
          <w:szCs w:val="20"/>
        </w:rPr>
        <w:t xml:space="preserve">° </w:t>
      </w:r>
      <w:r w:rsidR="005124AF" w:rsidRPr="005124AF">
        <w:rPr>
          <w:rFonts w:ascii="Arial" w:eastAsia="Calibri" w:hAnsi="Arial" w:cs="Arial"/>
          <w:sz w:val="20"/>
          <w:szCs w:val="20"/>
        </w:rPr>
        <w:t>B</w:t>
      </w:r>
      <w:r w:rsidRPr="006C351F">
        <w:rPr>
          <w:rFonts w:ascii="Arial" w:eastAsia="Calibri" w:hAnsi="Arial" w:cs="Arial"/>
          <w:sz w:val="20"/>
          <w:szCs w:val="20"/>
        </w:rPr>
        <w:t xml:space="preserve">alón del número 4 en poliéster, cámara y válvula de butilo o silicona fabricado en cuero sintético o poliuretano, de 32 paneles cosidos, con mínimo 4 capas de revestimiento, aprobado por la </w:t>
      </w:r>
      <w:r w:rsidR="00EA3802" w:rsidRPr="006C351F">
        <w:rPr>
          <w:rFonts w:ascii="Arial" w:eastAsia="Calibri" w:hAnsi="Arial" w:cs="Arial"/>
          <w:sz w:val="20"/>
          <w:szCs w:val="20"/>
        </w:rPr>
        <w:t>FIFA</w:t>
      </w:r>
      <w:r w:rsidRPr="006C351F">
        <w:rPr>
          <w:rFonts w:ascii="Arial" w:eastAsia="Calibri" w:hAnsi="Arial" w:cs="Arial"/>
          <w:sz w:val="20"/>
          <w:szCs w:val="20"/>
        </w:rPr>
        <w:t>.</w:t>
      </w:r>
    </w:p>
    <w:p w14:paraId="1340010B" w14:textId="307E17D8" w:rsidR="006C351F" w:rsidRPr="006C351F" w:rsidRDefault="006C351F" w:rsidP="006C351F">
      <w:pPr>
        <w:ind w:right="275"/>
        <w:jc w:val="both"/>
        <w:rPr>
          <w:rFonts w:ascii="Arial" w:eastAsia="Calibri" w:hAnsi="Arial" w:cs="Arial"/>
          <w:sz w:val="20"/>
          <w:szCs w:val="20"/>
        </w:rPr>
      </w:pPr>
      <w:r w:rsidRPr="006C351F">
        <w:rPr>
          <w:rFonts w:ascii="Arial" w:eastAsia="Calibri" w:hAnsi="Arial" w:cs="Arial"/>
          <w:sz w:val="20"/>
          <w:szCs w:val="20"/>
        </w:rPr>
        <w:t xml:space="preserve">° </w:t>
      </w:r>
      <w:r w:rsidR="005124AF">
        <w:rPr>
          <w:rFonts w:ascii="Arial" w:eastAsia="Calibri" w:hAnsi="Arial" w:cs="Arial"/>
          <w:sz w:val="20"/>
          <w:szCs w:val="20"/>
        </w:rPr>
        <w:t>B</w:t>
      </w:r>
      <w:r w:rsidRPr="006C351F">
        <w:rPr>
          <w:rFonts w:ascii="Arial" w:eastAsia="Calibri" w:hAnsi="Arial" w:cs="Arial"/>
          <w:sz w:val="20"/>
          <w:szCs w:val="20"/>
        </w:rPr>
        <w:t xml:space="preserve">alón del número 5 fabricado en cuero sintético o poliuretano, de 32 paneles cosidos, con mínimo 4 capas de revestimiento en poliéster, cámara y válvula de butilo o silicona, aprobado por la </w:t>
      </w:r>
      <w:r w:rsidR="00EA3802" w:rsidRPr="006C351F">
        <w:rPr>
          <w:rFonts w:ascii="Arial" w:eastAsia="Calibri" w:hAnsi="Arial" w:cs="Arial"/>
          <w:sz w:val="20"/>
          <w:szCs w:val="20"/>
        </w:rPr>
        <w:t>FIFA</w:t>
      </w:r>
      <w:r w:rsidRPr="006C351F">
        <w:rPr>
          <w:rFonts w:ascii="Arial" w:eastAsia="Calibri" w:hAnsi="Arial" w:cs="Arial"/>
          <w:sz w:val="20"/>
          <w:szCs w:val="20"/>
        </w:rPr>
        <w:t>.</w:t>
      </w:r>
    </w:p>
    <w:p w14:paraId="1974B0DB" w14:textId="3DC57879" w:rsidR="006C351F" w:rsidRPr="006C351F" w:rsidRDefault="005124AF" w:rsidP="006C351F">
      <w:pPr>
        <w:ind w:right="275"/>
        <w:jc w:val="both"/>
        <w:rPr>
          <w:rFonts w:ascii="Arial" w:eastAsia="Calibri" w:hAnsi="Arial" w:cs="Arial"/>
          <w:sz w:val="20"/>
          <w:szCs w:val="20"/>
        </w:rPr>
      </w:pPr>
      <w:r>
        <w:rPr>
          <w:rFonts w:ascii="Arial" w:eastAsia="Calibri" w:hAnsi="Arial" w:cs="Arial"/>
          <w:sz w:val="20"/>
          <w:szCs w:val="20"/>
        </w:rPr>
        <w:t>° J</w:t>
      </w:r>
      <w:r w:rsidR="006C351F" w:rsidRPr="006C351F">
        <w:rPr>
          <w:rFonts w:ascii="Arial" w:eastAsia="Calibri" w:hAnsi="Arial" w:cs="Arial"/>
          <w:sz w:val="20"/>
          <w:szCs w:val="20"/>
        </w:rPr>
        <w:t>uego de 2 redes para portería red fabricada en nylon alquitranado  18 de 5 mm de grosor sin nudo, color blanco, medidas 7 m. Largo x 2.40 m. Alto x 1.5 m. Profundidad, apertura de cuadros de 10x10 cm.</w:t>
      </w:r>
    </w:p>
    <w:p w14:paraId="2CB17B54" w14:textId="0FE79383" w:rsidR="006C351F" w:rsidRPr="006C351F" w:rsidRDefault="006C351F" w:rsidP="006C351F">
      <w:pPr>
        <w:ind w:right="275"/>
        <w:jc w:val="both"/>
        <w:rPr>
          <w:rFonts w:ascii="Arial" w:eastAsia="Calibri" w:hAnsi="Arial" w:cs="Arial"/>
          <w:sz w:val="20"/>
          <w:szCs w:val="20"/>
        </w:rPr>
      </w:pPr>
      <w:r w:rsidRPr="006C351F">
        <w:rPr>
          <w:rFonts w:ascii="Arial" w:eastAsia="Calibri" w:hAnsi="Arial" w:cs="Arial"/>
          <w:sz w:val="20"/>
          <w:szCs w:val="20"/>
        </w:rPr>
        <w:t>°</w:t>
      </w:r>
      <w:r w:rsidR="005124AF">
        <w:rPr>
          <w:rFonts w:ascii="Arial" w:eastAsia="Calibri" w:hAnsi="Arial" w:cs="Arial"/>
          <w:sz w:val="20"/>
          <w:szCs w:val="20"/>
        </w:rPr>
        <w:t xml:space="preserve"> S</w:t>
      </w:r>
      <w:r w:rsidRPr="006C351F">
        <w:rPr>
          <w:rFonts w:ascii="Arial" w:eastAsia="Calibri" w:hAnsi="Arial" w:cs="Arial"/>
          <w:sz w:val="20"/>
          <w:szCs w:val="20"/>
        </w:rPr>
        <w:t>ilbato no toxico, medidas de 3.5 x 4.5 cm. +/- 0.5 cm., peso de 7 a 10 gr, color negro, con cordón de mínimo 50 cm. De largo, de nylon en color negro, capacidad mínima de 115 db.</w:t>
      </w:r>
    </w:p>
    <w:p w14:paraId="2FD52114" w14:textId="254B1385" w:rsidR="006C351F" w:rsidRPr="006C351F" w:rsidRDefault="005124AF" w:rsidP="006C351F">
      <w:pPr>
        <w:ind w:right="275"/>
        <w:jc w:val="both"/>
        <w:rPr>
          <w:rFonts w:ascii="Arial" w:eastAsia="Calibri" w:hAnsi="Arial" w:cs="Arial"/>
          <w:sz w:val="20"/>
          <w:szCs w:val="20"/>
        </w:rPr>
      </w:pPr>
      <w:r>
        <w:rPr>
          <w:rFonts w:ascii="Arial" w:eastAsia="Calibri" w:hAnsi="Arial" w:cs="Arial"/>
          <w:sz w:val="20"/>
          <w:szCs w:val="20"/>
        </w:rPr>
        <w:t>° C</w:t>
      </w:r>
      <w:r w:rsidR="006C351F" w:rsidRPr="006C351F">
        <w:rPr>
          <w:rFonts w:ascii="Arial" w:eastAsia="Calibri" w:hAnsi="Arial" w:cs="Arial"/>
          <w:sz w:val="20"/>
          <w:szCs w:val="20"/>
        </w:rPr>
        <w:t xml:space="preserve">asaca en tela 100% poliéster color rojo, sin mangas, cuadrada 28” de largo por 21” de ancho, escote en “v” con cuello terminado en cruzado de 1” de ancho. Pespunte de seguridad al filo del cuello, costuras de hombros encuartadas con over y dobladillo doble de 3/8” en todo el ruedo, cintas dobles a los costados en delanteros y espaldas de 8” de largo por 3/4" de ancho. </w:t>
      </w:r>
    </w:p>
    <w:p w14:paraId="1E62D4C2" w14:textId="7EFB0FB4" w:rsidR="006C351F" w:rsidRDefault="005124AF" w:rsidP="006C351F">
      <w:pPr>
        <w:ind w:right="275"/>
        <w:jc w:val="both"/>
        <w:rPr>
          <w:rFonts w:ascii="Arial" w:eastAsia="Calibri" w:hAnsi="Arial" w:cs="Arial"/>
          <w:sz w:val="20"/>
          <w:szCs w:val="20"/>
        </w:rPr>
      </w:pPr>
      <w:r>
        <w:rPr>
          <w:rFonts w:ascii="Arial" w:eastAsia="Calibri" w:hAnsi="Arial" w:cs="Arial"/>
          <w:sz w:val="20"/>
          <w:szCs w:val="20"/>
        </w:rPr>
        <w:t>° C</w:t>
      </w:r>
      <w:r w:rsidR="006C351F" w:rsidRPr="006C351F">
        <w:rPr>
          <w:rFonts w:ascii="Arial" w:eastAsia="Calibri" w:hAnsi="Arial" w:cs="Arial"/>
          <w:sz w:val="20"/>
          <w:szCs w:val="20"/>
        </w:rPr>
        <w:t>ono para señalizacion de 32 cm. Fabricado en plástico pvc flexible con memoria molecular, altura: 32 cm., con espesor de 3 mm. Color naranja.</w:t>
      </w:r>
    </w:p>
    <w:p w14:paraId="7D6C6AEA" w14:textId="77777777" w:rsidR="00B9205D" w:rsidRPr="006C351F" w:rsidRDefault="00B9205D" w:rsidP="006C351F">
      <w:pPr>
        <w:ind w:right="275"/>
        <w:jc w:val="both"/>
        <w:rPr>
          <w:rFonts w:ascii="Arial" w:eastAsia="Calibri" w:hAnsi="Arial" w:cs="Arial"/>
          <w:sz w:val="20"/>
          <w:szCs w:val="20"/>
        </w:rPr>
      </w:pPr>
    </w:p>
    <w:p w14:paraId="2DB2250B" w14:textId="77777777" w:rsidR="006C351F" w:rsidRPr="006C351F" w:rsidRDefault="006C351F" w:rsidP="006C351F">
      <w:pPr>
        <w:ind w:right="275"/>
        <w:jc w:val="center"/>
        <w:rPr>
          <w:rFonts w:ascii="Arial" w:eastAsia="Calibri" w:hAnsi="Arial" w:cs="Arial"/>
          <w:b/>
          <w:sz w:val="20"/>
          <w:szCs w:val="20"/>
        </w:rPr>
      </w:pPr>
      <w:r w:rsidRPr="006C351F">
        <w:rPr>
          <w:rFonts w:ascii="Arial" w:eastAsia="Calibri" w:hAnsi="Arial" w:cs="Arial"/>
          <w:b/>
          <w:sz w:val="20"/>
          <w:szCs w:val="20"/>
        </w:rPr>
        <w:t xml:space="preserve">  </w:t>
      </w:r>
      <w:r>
        <w:rPr>
          <w:rFonts w:ascii="Arial" w:eastAsia="Calibri" w:hAnsi="Arial" w:cs="Arial"/>
          <w:b/>
          <w:sz w:val="20"/>
          <w:szCs w:val="20"/>
        </w:rPr>
        <w:t>D</w:t>
      </w:r>
      <w:r w:rsidRPr="006C351F">
        <w:rPr>
          <w:rFonts w:ascii="Arial" w:eastAsia="Calibri" w:hAnsi="Arial" w:cs="Arial"/>
          <w:b/>
          <w:sz w:val="20"/>
          <w:szCs w:val="20"/>
        </w:rPr>
        <w:t>escripción amplia y detallada de kit para la liga de basquetbol (paquete 2)</w:t>
      </w:r>
    </w:p>
    <w:p w14:paraId="2643DE7B" w14:textId="4357D7F1" w:rsidR="006C351F" w:rsidRPr="006C351F" w:rsidRDefault="005124AF" w:rsidP="006C351F">
      <w:pPr>
        <w:ind w:right="275"/>
        <w:jc w:val="both"/>
        <w:rPr>
          <w:rFonts w:ascii="Arial" w:eastAsia="Calibri" w:hAnsi="Arial" w:cs="Arial"/>
          <w:sz w:val="20"/>
          <w:szCs w:val="20"/>
        </w:rPr>
      </w:pPr>
      <w:r>
        <w:rPr>
          <w:rFonts w:ascii="Arial" w:eastAsia="Calibri" w:hAnsi="Arial" w:cs="Arial"/>
          <w:sz w:val="20"/>
          <w:szCs w:val="20"/>
        </w:rPr>
        <w:t>° B</w:t>
      </w:r>
      <w:r w:rsidR="006C351F" w:rsidRPr="006C351F">
        <w:rPr>
          <w:rFonts w:ascii="Arial" w:eastAsia="Calibri" w:hAnsi="Arial" w:cs="Arial"/>
          <w:sz w:val="20"/>
          <w:szCs w:val="20"/>
        </w:rPr>
        <w:t xml:space="preserve">alón del número 5 uso outdoor, fabricado en cuero sintético, válvula de butilo o silicona, color indistinto, aprobado por la </w:t>
      </w:r>
      <w:r w:rsidR="00EA3802" w:rsidRPr="006C351F">
        <w:rPr>
          <w:rFonts w:ascii="Arial" w:eastAsia="Calibri" w:hAnsi="Arial" w:cs="Arial"/>
          <w:sz w:val="20"/>
          <w:szCs w:val="20"/>
        </w:rPr>
        <w:t>FIBA</w:t>
      </w:r>
      <w:r w:rsidR="006C351F" w:rsidRPr="006C351F">
        <w:rPr>
          <w:rFonts w:ascii="Arial" w:eastAsia="Calibri" w:hAnsi="Arial" w:cs="Arial"/>
          <w:sz w:val="20"/>
          <w:szCs w:val="20"/>
        </w:rPr>
        <w:t xml:space="preserve">.   </w:t>
      </w:r>
    </w:p>
    <w:p w14:paraId="14BAD31A" w14:textId="60DB33AD" w:rsidR="006C351F" w:rsidRPr="006C351F" w:rsidRDefault="005124AF" w:rsidP="006C351F">
      <w:pPr>
        <w:ind w:right="275"/>
        <w:jc w:val="both"/>
        <w:rPr>
          <w:rFonts w:ascii="Arial" w:eastAsia="Calibri" w:hAnsi="Arial" w:cs="Arial"/>
          <w:sz w:val="20"/>
          <w:szCs w:val="20"/>
        </w:rPr>
      </w:pPr>
      <w:r>
        <w:rPr>
          <w:rFonts w:ascii="Arial" w:eastAsia="Calibri" w:hAnsi="Arial" w:cs="Arial"/>
          <w:sz w:val="20"/>
          <w:szCs w:val="20"/>
        </w:rPr>
        <w:t>° B</w:t>
      </w:r>
      <w:r w:rsidR="006C351F" w:rsidRPr="006C351F">
        <w:rPr>
          <w:rFonts w:ascii="Arial" w:eastAsia="Calibri" w:hAnsi="Arial" w:cs="Arial"/>
          <w:sz w:val="20"/>
          <w:szCs w:val="20"/>
        </w:rPr>
        <w:t xml:space="preserve">alón del número 6 uso outdoor, fabricado en cuero sintético, válvula de butilo o silicona, color indistinto, aprobado por la </w:t>
      </w:r>
      <w:r w:rsidR="00EA3802" w:rsidRPr="006C351F">
        <w:rPr>
          <w:rFonts w:ascii="Arial" w:eastAsia="Calibri" w:hAnsi="Arial" w:cs="Arial"/>
          <w:sz w:val="20"/>
          <w:szCs w:val="20"/>
        </w:rPr>
        <w:t>FIBA</w:t>
      </w:r>
      <w:r w:rsidR="006C351F" w:rsidRPr="006C351F">
        <w:rPr>
          <w:rFonts w:ascii="Arial" w:eastAsia="Calibri" w:hAnsi="Arial" w:cs="Arial"/>
          <w:sz w:val="20"/>
          <w:szCs w:val="20"/>
        </w:rPr>
        <w:t xml:space="preserve">.  </w:t>
      </w:r>
    </w:p>
    <w:p w14:paraId="5E414BAF" w14:textId="2740AC2A" w:rsidR="006C351F" w:rsidRPr="006C351F" w:rsidRDefault="005124AF" w:rsidP="006C351F">
      <w:pPr>
        <w:ind w:right="275"/>
        <w:jc w:val="both"/>
        <w:rPr>
          <w:rFonts w:ascii="Arial" w:eastAsia="Calibri" w:hAnsi="Arial" w:cs="Arial"/>
          <w:sz w:val="20"/>
          <w:szCs w:val="20"/>
        </w:rPr>
      </w:pPr>
      <w:r>
        <w:rPr>
          <w:rFonts w:ascii="Arial" w:eastAsia="Calibri" w:hAnsi="Arial" w:cs="Arial"/>
          <w:sz w:val="20"/>
          <w:szCs w:val="20"/>
        </w:rPr>
        <w:t>° B</w:t>
      </w:r>
      <w:r w:rsidR="006C351F" w:rsidRPr="006C351F">
        <w:rPr>
          <w:rFonts w:ascii="Arial" w:eastAsia="Calibri" w:hAnsi="Arial" w:cs="Arial"/>
          <w:sz w:val="20"/>
          <w:szCs w:val="20"/>
        </w:rPr>
        <w:t xml:space="preserve">alón del número 7 uso outdoor, fabricado en cuero sintético, válvula de butilo o silicona, color indistinto, aprobado por la </w:t>
      </w:r>
      <w:r w:rsidR="00EA3802" w:rsidRPr="006C351F">
        <w:rPr>
          <w:rFonts w:ascii="Arial" w:eastAsia="Calibri" w:hAnsi="Arial" w:cs="Arial"/>
          <w:sz w:val="20"/>
          <w:szCs w:val="20"/>
        </w:rPr>
        <w:t>FIBA</w:t>
      </w:r>
      <w:r w:rsidR="006C351F" w:rsidRPr="006C351F">
        <w:rPr>
          <w:rFonts w:ascii="Arial" w:eastAsia="Calibri" w:hAnsi="Arial" w:cs="Arial"/>
          <w:sz w:val="20"/>
          <w:szCs w:val="20"/>
        </w:rPr>
        <w:t xml:space="preserve">.  </w:t>
      </w:r>
    </w:p>
    <w:p w14:paraId="0A015E1B" w14:textId="4D84FF71" w:rsidR="006C351F" w:rsidRPr="006C351F" w:rsidRDefault="005124AF" w:rsidP="006C351F">
      <w:pPr>
        <w:ind w:right="275"/>
        <w:jc w:val="both"/>
        <w:rPr>
          <w:rFonts w:ascii="Arial" w:eastAsia="Calibri" w:hAnsi="Arial" w:cs="Arial"/>
          <w:sz w:val="20"/>
          <w:szCs w:val="20"/>
        </w:rPr>
      </w:pPr>
      <w:r>
        <w:rPr>
          <w:rFonts w:ascii="Arial" w:eastAsia="Calibri" w:hAnsi="Arial" w:cs="Arial"/>
          <w:sz w:val="20"/>
          <w:szCs w:val="20"/>
        </w:rPr>
        <w:lastRenderedPageBreak/>
        <w:t>° C</w:t>
      </w:r>
      <w:r w:rsidR="006C351F" w:rsidRPr="006C351F">
        <w:rPr>
          <w:rFonts w:ascii="Arial" w:eastAsia="Calibri" w:hAnsi="Arial" w:cs="Arial"/>
          <w:sz w:val="20"/>
          <w:szCs w:val="20"/>
        </w:rPr>
        <w:t>ono para señalizacion de 32 cm. Fabricado en plástico pvc flexible con memoria molecular, dimensiones: base 24 x 24 cm., altura 30 cm. Tolerancia en medidas generales +/- 1 cm., con espesor de 3 mm.  Color naranja o verde fluorescente.</w:t>
      </w:r>
    </w:p>
    <w:p w14:paraId="7183EA01" w14:textId="5E7EF65A" w:rsidR="006C351F" w:rsidRPr="006C351F" w:rsidRDefault="005124AF" w:rsidP="006C351F">
      <w:pPr>
        <w:ind w:right="275"/>
        <w:jc w:val="both"/>
        <w:rPr>
          <w:rFonts w:ascii="Arial" w:eastAsia="Calibri" w:hAnsi="Arial" w:cs="Arial"/>
          <w:sz w:val="20"/>
          <w:szCs w:val="20"/>
        </w:rPr>
      </w:pPr>
      <w:r>
        <w:rPr>
          <w:rFonts w:ascii="Arial" w:eastAsia="Calibri" w:hAnsi="Arial" w:cs="Arial"/>
          <w:sz w:val="20"/>
          <w:szCs w:val="20"/>
        </w:rPr>
        <w:t>° R</w:t>
      </w:r>
      <w:r w:rsidR="006C351F" w:rsidRPr="006C351F">
        <w:rPr>
          <w:rFonts w:ascii="Arial" w:eastAsia="Calibri" w:hAnsi="Arial" w:cs="Arial"/>
          <w:sz w:val="20"/>
          <w:szCs w:val="20"/>
        </w:rPr>
        <w:t>ed para canasta fabricada en nylon alquitranado de 4.5 mm. De espesor +/- 1 mm., para sujeción a 8 ganchos de color blanco.</w:t>
      </w:r>
    </w:p>
    <w:p w14:paraId="78758760" w14:textId="49F1BE2B" w:rsidR="006C351F" w:rsidRPr="006C351F" w:rsidRDefault="005124AF" w:rsidP="006C351F">
      <w:pPr>
        <w:ind w:right="275"/>
        <w:jc w:val="both"/>
        <w:rPr>
          <w:rFonts w:ascii="Arial" w:eastAsia="Calibri" w:hAnsi="Arial" w:cs="Arial"/>
          <w:sz w:val="20"/>
          <w:szCs w:val="20"/>
        </w:rPr>
      </w:pPr>
      <w:r>
        <w:rPr>
          <w:rFonts w:ascii="Arial" w:eastAsia="Calibri" w:hAnsi="Arial" w:cs="Arial"/>
          <w:sz w:val="20"/>
          <w:szCs w:val="20"/>
        </w:rPr>
        <w:t>° C</w:t>
      </w:r>
      <w:r w:rsidR="006C351F" w:rsidRPr="006C351F">
        <w:rPr>
          <w:rFonts w:ascii="Arial" w:eastAsia="Calibri" w:hAnsi="Arial" w:cs="Arial"/>
          <w:sz w:val="20"/>
          <w:szCs w:val="20"/>
        </w:rPr>
        <w:t>asaca en tela 100% poliéster.  Color rojo, sin mangas, cuadrada,  28” de largo por 21” de ancho, escote en “v” con cuello terminado en cruzado de 1” de ancho, pespunte de seguridad al filo del cuello, costuras de hombros encuartadas con over y dobladillo doble de 3/8” en todo el ruedo, cintas dobles a los costados en delanteros y espaldas de 8 ½” de largo por ¾” de ancho, con logosímbolo del imss serigrafiado en la parte superior delantera izquierda, de 2 ½” de alto por 2” de ancho, el hilo será al color de la tela, con etiqueta permanente en idioma español, con composición de fibras, talla e instrucciones de lavado. Talla: unitalla.</w:t>
      </w:r>
    </w:p>
    <w:p w14:paraId="4FD75ABF" w14:textId="78ED7313" w:rsidR="006C351F" w:rsidRPr="006C351F" w:rsidRDefault="005124AF" w:rsidP="006C351F">
      <w:pPr>
        <w:ind w:right="275"/>
        <w:jc w:val="both"/>
        <w:rPr>
          <w:rFonts w:ascii="Arial" w:eastAsia="Calibri" w:hAnsi="Arial" w:cs="Arial"/>
          <w:sz w:val="20"/>
          <w:szCs w:val="20"/>
        </w:rPr>
      </w:pPr>
      <w:r>
        <w:rPr>
          <w:rFonts w:ascii="Arial" w:eastAsia="Calibri" w:hAnsi="Arial" w:cs="Arial"/>
          <w:sz w:val="20"/>
          <w:szCs w:val="20"/>
        </w:rPr>
        <w:t>° S</w:t>
      </w:r>
      <w:r w:rsidR="006C351F" w:rsidRPr="006C351F">
        <w:rPr>
          <w:rFonts w:ascii="Arial" w:eastAsia="Calibri" w:hAnsi="Arial" w:cs="Arial"/>
          <w:sz w:val="20"/>
          <w:szCs w:val="20"/>
        </w:rPr>
        <w:t>ilbato no toxico, medidas de 3.5 x 4.5 cm. +/- 0.5 cm., peso de 7 a 10 gr, color negro, con cordón de mínimo 50 cm. De largo, de nylon en color negro, capacidad mínima de 115 db.</w:t>
      </w:r>
    </w:p>
    <w:p w14:paraId="7436E6A7" w14:textId="77777777" w:rsidR="006C351F" w:rsidRPr="006C351F" w:rsidRDefault="006C351F" w:rsidP="006C351F">
      <w:pPr>
        <w:ind w:right="275"/>
        <w:jc w:val="center"/>
        <w:rPr>
          <w:rFonts w:ascii="Arial" w:eastAsia="Calibri" w:hAnsi="Arial" w:cs="Arial"/>
          <w:b/>
          <w:sz w:val="20"/>
          <w:szCs w:val="20"/>
        </w:rPr>
      </w:pPr>
      <w:r w:rsidRPr="006C351F">
        <w:rPr>
          <w:rFonts w:ascii="Arial" w:eastAsia="Calibri" w:hAnsi="Arial" w:cs="Arial"/>
          <w:b/>
          <w:sz w:val="20"/>
          <w:szCs w:val="20"/>
        </w:rPr>
        <w:t>Descripción amplia y detallada de equipo para a liga de atletismo (paquete 3)</w:t>
      </w:r>
    </w:p>
    <w:p w14:paraId="793B9791" w14:textId="2F1980A3" w:rsidR="006C351F" w:rsidRPr="006C351F" w:rsidRDefault="005124AF" w:rsidP="006C351F">
      <w:pPr>
        <w:ind w:right="275"/>
        <w:jc w:val="both"/>
        <w:rPr>
          <w:rFonts w:ascii="Arial" w:eastAsia="Calibri" w:hAnsi="Arial" w:cs="Arial"/>
          <w:sz w:val="20"/>
          <w:szCs w:val="20"/>
        </w:rPr>
      </w:pPr>
      <w:r>
        <w:rPr>
          <w:rFonts w:ascii="Arial" w:eastAsia="Calibri" w:hAnsi="Arial" w:cs="Arial"/>
          <w:sz w:val="20"/>
          <w:szCs w:val="20"/>
        </w:rPr>
        <w:t>° B</w:t>
      </w:r>
      <w:r w:rsidR="006C351F" w:rsidRPr="006C351F">
        <w:rPr>
          <w:rFonts w:ascii="Arial" w:eastAsia="Calibri" w:hAnsi="Arial" w:cs="Arial"/>
          <w:sz w:val="20"/>
          <w:szCs w:val="20"/>
        </w:rPr>
        <w:t>lock básico de salida para cualquier tipo de superficie, metálico y con pedales ajustables</w:t>
      </w:r>
    </w:p>
    <w:p w14:paraId="7E327C19" w14:textId="7DFDA23F" w:rsidR="006C351F" w:rsidRPr="006C351F" w:rsidRDefault="006C351F" w:rsidP="006C351F">
      <w:pPr>
        <w:ind w:right="275"/>
        <w:jc w:val="both"/>
        <w:rPr>
          <w:rFonts w:ascii="Arial" w:eastAsia="Calibri" w:hAnsi="Arial" w:cs="Arial"/>
          <w:sz w:val="20"/>
          <w:szCs w:val="20"/>
        </w:rPr>
      </w:pPr>
      <w:r w:rsidRPr="006C351F">
        <w:rPr>
          <w:rFonts w:ascii="Arial" w:eastAsia="Calibri" w:hAnsi="Arial" w:cs="Arial"/>
          <w:sz w:val="20"/>
          <w:szCs w:val="20"/>
        </w:rPr>
        <w:t xml:space="preserve">° 3 </w:t>
      </w:r>
      <w:r w:rsidR="005124AF">
        <w:rPr>
          <w:rFonts w:ascii="Arial" w:eastAsia="Calibri" w:hAnsi="Arial" w:cs="Arial"/>
          <w:sz w:val="20"/>
          <w:szCs w:val="20"/>
        </w:rPr>
        <w:t>V</w:t>
      </w:r>
      <w:r w:rsidRPr="006C351F">
        <w:rPr>
          <w:rFonts w:ascii="Arial" w:eastAsia="Calibri" w:hAnsi="Arial" w:cs="Arial"/>
          <w:sz w:val="20"/>
          <w:szCs w:val="20"/>
        </w:rPr>
        <w:t>allas de tijera, de aluminio anodizado, ajustables de 6" a 42" de altura</w:t>
      </w:r>
    </w:p>
    <w:p w14:paraId="71CFD6F8" w14:textId="7A6EB642" w:rsidR="006C351F" w:rsidRPr="006C351F" w:rsidRDefault="005124AF" w:rsidP="006C351F">
      <w:pPr>
        <w:ind w:right="275"/>
        <w:jc w:val="both"/>
        <w:rPr>
          <w:rFonts w:ascii="Arial" w:eastAsia="Calibri" w:hAnsi="Arial" w:cs="Arial"/>
          <w:sz w:val="20"/>
          <w:szCs w:val="20"/>
        </w:rPr>
      </w:pPr>
      <w:r>
        <w:rPr>
          <w:rFonts w:ascii="Arial" w:eastAsia="Calibri" w:hAnsi="Arial" w:cs="Arial"/>
          <w:sz w:val="20"/>
          <w:szCs w:val="20"/>
        </w:rPr>
        <w:t>° D</w:t>
      </w:r>
      <w:r w:rsidR="006C351F" w:rsidRPr="006C351F">
        <w:rPr>
          <w:rFonts w:ascii="Arial" w:eastAsia="Calibri" w:hAnsi="Arial" w:cs="Arial"/>
          <w:sz w:val="20"/>
          <w:szCs w:val="20"/>
        </w:rPr>
        <w:t>isco de caucho peso de 1 kg.</w:t>
      </w:r>
    </w:p>
    <w:p w14:paraId="4D76ED17" w14:textId="3544B6D9" w:rsidR="006C351F" w:rsidRPr="006C351F" w:rsidRDefault="005124AF" w:rsidP="006C351F">
      <w:pPr>
        <w:ind w:right="275"/>
        <w:jc w:val="both"/>
        <w:rPr>
          <w:rFonts w:ascii="Arial" w:eastAsia="Calibri" w:hAnsi="Arial" w:cs="Arial"/>
          <w:sz w:val="20"/>
          <w:szCs w:val="20"/>
        </w:rPr>
      </w:pPr>
      <w:r>
        <w:rPr>
          <w:rFonts w:ascii="Arial" w:eastAsia="Calibri" w:hAnsi="Arial" w:cs="Arial"/>
          <w:sz w:val="20"/>
          <w:szCs w:val="20"/>
        </w:rPr>
        <w:t>° D</w:t>
      </w:r>
      <w:r w:rsidR="006C351F" w:rsidRPr="006C351F">
        <w:rPr>
          <w:rFonts w:ascii="Arial" w:eastAsia="Calibri" w:hAnsi="Arial" w:cs="Arial"/>
          <w:sz w:val="20"/>
          <w:szCs w:val="20"/>
        </w:rPr>
        <w:t>isco de caucho peso  de 1.5 kg.</w:t>
      </w:r>
    </w:p>
    <w:p w14:paraId="66727514" w14:textId="1F7331C3" w:rsidR="006C351F" w:rsidRPr="006C351F" w:rsidRDefault="005124AF" w:rsidP="006C351F">
      <w:pPr>
        <w:ind w:right="275"/>
        <w:jc w:val="both"/>
        <w:rPr>
          <w:rFonts w:ascii="Arial" w:eastAsia="Calibri" w:hAnsi="Arial" w:cs="Arial"/>
          <w:sz w:val="20"/>
          <w:szCs w:val="20"/>
        </w:rPr>
      </w:pPr>
      <w:r>
        <w:rPr>
          <w:rFonts w:ascii="Arial" w:eastAsia="Calibri" w:hAnsi="Arial" w:cs="Arial"/>
          <w:sz w:val="20"/>
          <w:szCs w:val="20"/>
        </w:rPr>
        <w:t>° D</w:t>
      </w:r>
      <w:r w:rsidR="006C351F" w:rsidRPr="006C351F">
        <w:rPr>
          <w:rFonts w:ascii="Arial" w:eastAsia="Calibri" w:hAnsi="Arial" w:cs="Arial"/>
          <w:sz w:val="20"/>
          <w:szCs w:val="20"/>
        </w:rPr>
        <w:t>isco de caucho peso de de 2 kg.</w:t>
      </w:r>
    </w:p>
    <w:p w14:paraId="5002656B" w14:textId="7E6D2AA8" w:rsidR="006C351F" w:rsidRPr="006C351F" w:rsidRDefault="005124AF" w:rsidP="006C351F">
      <w:pPr>
        <w:ind w:right="275"/>
        <w:jc w:val="both"/>
        <w:rPr>
          <w:rFonts w:ascii="Arial" w:eastAsia="Calibri" w:hAnsi="Arial" w:cs="Arial"/>
          <w:sz w:val="20"/>
          <w:szCs w:val="20"/>
        </w:rPr>
      </w:pPr>
      <w:r>
        <w:rPr>
          <w:rFonts w:ascii="Arial" w:eastAsia="Calibri" w:hAnsi="Arial" w:cs="Arial"/>
          <w:sz w:val="20"/>
          <w:szCs w:val="20"/>
        </w:rPr>
        <w:t>° B</w:t>
      </w:r>
      <w:r w:rsidR="006C351F" w:rsidRPr="006C351F">
        <w:rPr>
          <w:rFonts w:ascii="Arial" w:eastAsia="Calibri" w:hAnsi="Arial" w:cs="Arial"/>
          <w:sz w:val="20"/>
          <w:szCs w:val="20"/>
        </w:rPr>
        <w:t>ala de atletismo peso de 12 lb. (aprox. 5.3 kg.)</w:t>
      </w:r>
    </w:p>
    <w:p w14:paraId="06F99BF5" w14:textId="1EA6FB17" w:rsidR="006C351F" w:rsidRPr="006C351F" w:rsidRDefault="005124AF" w:rsidP="006C351F">
      <w:pPr>
        <w:ind w:right="275"/>
        <w:jc w:val="both"/>
        <w:rPr>
          <w:rFonts w:ascii="Arial" w:eastAsia="Calibri" w:hAnsi="Arial" w:cs="Arial"/>
          <w:sz w:val="20"/>
          <w:szCs w:val="20"/>
        </w:rPr>
      </w:pPr>
      <w:r>
        <w:rPr>
          <w:rFonts w:ascii="Arial" w:eastAsia="Calibri" w:hAnsi="Arial" w:cs="Arial"/>
          <w:sz w:val="20"/>
          <w:szCs w:val="20"/>
        </w:rPr>
        <w:t>° B</w:t>
      </w:r>
      <w:r w:rsidR="006C351F" w:rsidRPr="006C351F">
        <w:rPr>
          <w:rFonts w:ascii="Arial" w:eastAsia="Calibri" w:hAnsi="Arial" w:cs="Arial"/>
          <w:sz w:val="20"/>
          <w:szCs w:val="20"/>
        </w:rPr>
        <w:t>ala de atletismo peso de 16 lb. (aprox. 6.9 kg.)</w:t>
      </w:r>
    </w:p>
    <w:p w14:paraId="30E0B090" w14:textId="483B0BF0" w:rsidR="006C351F" w:rsidRPr="006C351F" w:rsidRDefault="005124AF" w:rsidP="006C351F">
      <w:pPr>
        <w:ind w:right="275"/>
        <w:jc w:val="both"/>
        <w:rPr>
          <w:rFonts w:ascii="Arial" w:eastAsia="Calibri" w:hAnsi="Arial" w:cs="Arial"/>
          <w:sz w:val="20"/>
          <w:szCs w:val="20"/>
        </w:rPr>
      </w:pPr>
      <w:r>
        <w:rPr>
          <w:rFonts w:ascii="Arial" w:eastAsia="Calibri" w:hAnsi="Arial" w:cs="Arial"/>
          <w:sz w:val="20"/>
          <w:szCs w:val="20"/>
        </w:rPr>
        <w:t>° C</w:t>
      </w:r>
      <w:r w:rsidR="006C351F" w:rsidRPr="006C351F">
        <w:rPr>
          <w:rFonts w:ascii="Arial" w:eastAsia="Calibri" w:hAnsi="Arial" w:cs="Arial"/>
          <w:sz w:val="20"/>
          <w:szCs w:val="20"/>
        </w:rPr>
        <w:t>inta métrica de fibra de vidrio  de 100 m de largo.</w:t>
      </w:r>
    </w:p>
    <w:p w14:paraId="36E264BF" w14:textId="3A333047" w:rsidR="006C351F" w:rsidRPr="006C351F" w:rsidRDefault="005124AF" w:rsidP="006C351F">
      <w:pPr>
        <w:ind w:right="275"/>
        <w:jc w:val="both"/>
        <w:rPr>
          <w:rFonts w:ascii="Arial" w:eastAsia="Calibri" w:hAnsi="Arial" w:cs="Arial"/>
          <w:sz w:val="20"/>
          <w:szCs w:val="20"/>
        </w:rPr>
      </w:pPr>
      <w:r>
        <w:rPr>
          <w:rFonts w:ascii="Arial" w:eastAsia="Calibri" w:hAnsi="Arial" w:cs="Arial"/>
          <w:sz w:val="20"/>
          <w:szCs w:val="20"/>
        </w:rPr>
        <w:t>° J</w:t>
      </w:r>
      <w:r w:rsidR="006C351F" w:rsidRPr="006C351F">
        <w:rPr>
          <w:rFonts w:ascii="Arial" w:eastAsia="Calibri" w:hAnsi="Arial" w:cs="Arial"/>
          <w:sz w:val="20"/>
          <w:szCs w:val="20"/>
        </w:rPr>
        <w:t>uego de estafetas de aluminio con un largo de 28-32 cm., ancho 3.8 cm., peso 50 gr. (8 estafetas)</w:t>
      </w:r>
    </w:p>
    <w:p w14:paraId="263FC476" w14:textId="4E834C8D" w:rsidR="006C351F" w:rsidRPr="006C351F" w:rsidRDefault="005124AF" w:rsidP="006C351F">
      <w:pPr>
        <w:ind w:right="275"/>
        <w:jc w:val="both"/>
        <w:rPr>
          <w:rFonts w:ascii="Arial" w:eastAsia="Calibri" w:hAnsi="Arial" w:cs="Arial"/>
          <w:sz w:val="20"/>
          <w:szCs w:val="20"/>
        </w:rPr>
      </w:pPr>
      <w:r>
        <w:rPr>
          <w:rFonts w:ascii="Arial" w:eastAsia="Calibri" w:hAnsi="Arial" w:cs="Arial"/>
          <w:sz w:val="20"/>
          <w:szCs w:val="20"/>
        </w:rPr>
        <w:t>° C</w:t>
      </w:r>
      <w:r w:rsidR="006C351F" w:rsidRPr="006C351F">
        <w:rPr>
          <w:rFonts w:ascii="Arial" w:eastAsia="Calibri" w:hAnsi="Arial" w:cs="Arial"/>
          <w:sz w:val="20"/>
          <w:szCs w:val="20"/>
        </w:rPr>
        <w:t>ronometro de 100 memorias: medición en horas, minutos, segundos, 1/100 seg., contra agua, con alarma, display para fecha y función split time.</w:t>
      </w:r>
    </w:p>
    <w:p w14:paraId="7760AADF" w14:textId="3C887ACE" w:rsidR="006C351F" w:rsidRPr="006C351F" w:rsidRDefault="005124AF" w:rsidP="006C351F">
      <w:pPr>
        <w:ind w:right="275"/>
        <w:jc w:val="both"/>
        <w:rPr>
          <w:rFonts w:ascii="Arial" w:eastAsia="Calibri" w:hAnsi="Arial" w:cs="Arial"/>
          <w:sz w:val="20"/>
          <w:szCs w:val="20"/>
        </w:rPr>
      </w:pPr>
      <w:r>
        <w:rPr>
          <w:rFonts w:ascii="Arial" w:eastAsia="Calibri" w:hAnsi="Arial" w:cs="Arial"/>
          <w:sz w:val="20"/>
          <w:szCs w:val="20"/>
        </w:rPr>
        <w:t>° C</w:t>
      </w:r>
      <w:r w:rsidR="006C351F" w:rsidRPr="006C351F">
        <w:rPr>
          <w:rFonts w:ascii="Arial" w:eastAsia="Calibri" w:hAnsi="Arial" w:cs="Arial"/>
          <w:sz w:val="20"/>
          <w:szCs w:val="20"/>
        </w:rPr>
        <w:t>ono para señalizacion de 18 cm. Aprox., de plástico color naranja con base cuadrada.</w:t>
      </w:r>
    </w:p>
    <w:p w14:paraId="52881C34" w14:textId="7687A688" w:rsidR="006C351F" w:rsidRPr="006C351F" w:rsidRDefault="005124AF" w:rsidP="006C351F">
      <w:pPr>
        <w:ind w:right="275"/>
        <w:jc w:val="both"/>
        <w:rPr>
          <w:rFonts w:ascii="Arial" w:eastAsia="Calibri" w:hAnsi="Arial" w:cs="Arial"/>
          <w:sz w:val="20"/>
          <w:szCs w:val="20"/>
        </w:rPr>
      </w:pPr>
      <w:r>
        <w:rPr>
          <w:rFonts w:ascii="Arial" w:eastAsia="Calibri" w:hAnsi="Arial" w:cs="Arial"/>
          <w:sz w:val="20"/>
          <w:szCs w:val="20"/>
        </w:rPr>
        <w:t>° C</w:t>
      </w:r>
      <w:r w:rsidR="006C351F" w:rsidRPr="006C351F">
        <w:rPr>
          <w:rFonts w:ascii="Arial" w:eastAsia="Calibri" w:hAnsi="Arial" w:cs="Arial"/>
          <w:sz w:val="20"/>
          <w:szCs w:val="20"/>
        </w:rPr>
        <w:t>ono para señalizacion de 32 cm., fabricado en plástico pvc flexible con memoria molecular, altura 32 cm., con espesor de 3 mm. Color naranja.</w:t>
      </w:r>
    </w:p>
    <w:p w14:paraId="4AAEE602" w14:textId="77777777" w:rsidR="006C351F" w:rsidRDefault="006C351F" w:rsidP="006C351F">
      <w:pPr>
        <w:ind w:right="275"/>
        <w:jc w:val="both"/>
        <w:rPr>
          <w:rFonts w:ascii="Arial" w:hAnsi="Arial" w:cs="Arial"/>
          <w:color w:val="000000"/>
          <w:sz w:val="20"/>
          <w:szCs w:val="20"/>
        </w:rPr>
      </w:pPr>
    </w:p>
    <w:p w14:paraId="39963473" w14:textId="77777777" w:rsidR="00B64328" w:rsidRPr="006C351F" w:rsidRDefault="00B64328" w:rsidP="006C351F">
      <w:pPr>
        <w:ind w:right="275"/>
        <w:jc w:val="both"/>
        <w:rPr>
          <w:rFonts w:ascii="Arial" w:hAnsi="Arial" w:cs="Arial"/>
          <w:color w:val="000000"/>
          <w:sz w:val="20"/>
          <w:szCs w:val="20"/>
        </w:rPr>
      </w:pPr>
    </w:p>
    <w:p w14:paraId="32BAC2E1" w14:textId="77777777" w:rsidR="006C351F" w:rsidRPr="006C351F" w:rsidRDefault="006C351F" w:rsidP="006C351F">
      <w:pPr>
        <w:ind w:right="275"/>
        <w:jc w:val="center"/>
        <w:rPr>
          <w:rFonts w:ascii="Arial" w:eastAsia="Calibri" w:hAnsi="Arial" w:cs="Arial"/>
          <w:b/>
          <w:sz w:val="20"/>
          <w:szCs w:val="20"/>
        </w:rPr>
      </w:pPr>
      <w:r w:rsidRPr="006C351F">
        <w:rPr>
          <w:rFonts w:ascii="Arial" w:eastAsia="Calibri" w:hAnsi="Arial" w:cs="Arial"/>
          <w:b/>
          <w:sz w:val="20"/>
          <w:szCs w:val="20"/>
        </w:rPr>
        <w:lastRenderedPageBreak/>
        <w:t>Descripción amplia y detallada de equipo para la liga de natación (paquete 4 y 5)</w:t>
      </w:r>
    </w:p>
    <w:p w14:paraId="41D2F7A6" w14:textId="75175752" w:rsidR="006C351F" w:rsidRPr="006C351F" w:rsidRDefault="005124AF" w:rsidP="006C351F">
      <w:pPr>
        <w:ind w:right="275"/>
        <w:jc w:val="both"/>
        <w:rPr>
          <w:rFonts w:ascii="Arial" w:eastAsia="Calibri" w:hAnsi="Arial" w:cs="Arial"/>
          <w:sz w:val="20"/>
          <w:szCs w:val="20"/>
        </w:rPr>
      </w:pPr>
      <w:r>
        <w:rPr>
          <w:rFonts w:ascii="Arial" w:eastAsia="Calibri" w:hAnsi="Arial" w:cs="Arial"/>
          <w:sz w:val="20"/>
          <w:szCs w:val="20"/>
        </w:rPr>
        <w:t>° T</w:t>
      </w:r>
      <w:r w:rsidR="006C351F" w:rsidRPr="006C351F">
        <w:rPr>
          <w:rFonts w:ascii="Arial" w:eastAsia="Calibri" w:hAnsi="Arial" w:cs="Arial"/>
          <w:sz w:val="20"/>
          <w:szCs w:val="20"/>
        </w:rPr>
        <w:t>abla para natación fabricado en poliuretano de eva color azul y rojo.</w:t>
      </w:r>
    </w:p>
    <w:p w14:paraId="557360D6" w14:textId="2DBE329A" w:rsidR="006C351F" w:rsidRPr="006C351F" w:rsidRDefault="005124AF" w:rsidP="006C351F">
      <w:pPr>
        <w:ind w:right="275"/>
        <w:jc w:val="both"/>
        <w:rPr>
          <w:rFonts w:ascii="Arial" w:eastAsia="Calibri" w:hAnsi="Arial" w:cs="Arial"/>
          <w:sz w:val="20"/>
          <w:szCs w:val="20"/>
        </w:rPr>
      </w:pPr>
      <w:r>
        <w:rPr>
          <w:rFonts w:ascii="Arial" w:eastAsia="Calibri" w:hAnsi="Arial" w:cs="Arial"/>
          <w:sz w:val="20"/>
          <w:szCs w:val="20"/>
        </w:rPr>
        <w:t>° P</w:t>
      </w:r>
      <w:r w:rsidR="006C351F" w:rsidRPr="006C351F">
        <w:rPr>
          <w:rFonts w:ascii="Arial" w:eastAsia="Calibri" w:hAnsi="Arial" w:cs="Arial"/>
          <w:sz w:val="20"/>
          <w:szCs w:val="20"/>
        </w:rPr>
        <w:t xml:space="preserve">ull boys para natación en forma de “8”, flotador fabricado en espuma de polietileno para practica de brazada y corrección, de 8”color azul y rojo. </w:t>
      </w:r>
    </w:p>
    <w:p w14:paraId="4656E129" w14:textId="667C5FD8" w:rsidR="006C351F" w:rsidRPr="006C351F" w:rsidRDefault="005124AF" w:rsidP="006C351F">
      <w:pPr>
        <w:ind w:right="275"/>
        <w:jc w:val="both"/>
        <w:rPr>
          <w:rFonts w:ascii="Arial" w:eastAsia="Calibri" w:hAnsi="Arial" w:cs="Arial"/>
          <w:sz w:val="20"/>
          <w:szCs w:val="20"/>
        </w:rPr>
      </w:pPr>
      <w:r>
        <w:rPr>
          <w:rFonts w:ascii="Arial" w:eastAsia="Calibri" w:hAnsi="Arial" w:cs="Arial"/>
          <w:sz w:val="20"/>
          <w:szCs w:val="20"/>
        </w:rPr>
        <w:t>° G</w:t>
      </w:r>
      <w:r w:rsidR="006C351F" w:rsidRPr="006C351F">
        <w:rPr>
          <w:rFonts w:ascii="Arial" w:eastAsia="Calibri" w:hAnsi="Arial" w:cs="Arial"/>
          <w:sz w:val="20"/>
          <w:szCs w:val="20"/>
        </w:rPr>
        <w:t xml:space="preserve">usano flotador de 1.50 cm., tubo de entrenamiento (espagueti, gusano) de poliuretano, anti sumergible para natación. </w:t>
      </w:r>
    </w:p>
    <w:p w14:paraId="0E08BF8F" w14:textId="4AB8CB8B" w:rsidR="006C351F" w:rsidRPr="006C351F" w:rsidRDefault="005124AF" w:rsidP="006C351F">
      <w:pPr>
        <w:ind w:right="275"/>
        <w:jc w:val="both"/>
        <w:rPr>
          <w:rFonts w:ascii="Arial" w:eastAsia="Calibri" w:hAnsi="Arial" w:cs="Arial"/>
          <w:sz w:val="20"/>
          <w:szCs w:val="20"/>
        </w:rPr>
      </w:pPr>
      <w:r>
        <w:rPr>
          <w:rFonts w:ascii="Arial" w:eastAsia="Calibri" w:hAnsi="Arial" w:cs="Arial"/>
          <w:sz w:val="20"/>
          <w:szCs w:val="20"/>
        </w:rPr>
        <w:t>° G</w:t>
      </w:r>
      <w:r w:rsidR="006C351F" w:rsidRPr="006C351F">
        <w:rPr>
          <w:rFonts w:ascii="Arial" w:eastAsia="Calibri" w:hAnsi="Arial" w:cs="Arial"/>
          <w:sz w:val="20"/>
          <w:szCs w:val="20"/>
        </w:rPr>
        <w:t xml:space="preserve">oma elástica larga de 2m., gomas elásticas de diferentes colores. </w:t>
      </w:r>
    </w:p>
    <w:p w14:paraId="00A98661" w14:textId="7D89EB7B" w:rsidR="006C351F" w:rsidRPr="006C351F" w:rsidRDefault="005124AF" w:rsidP="006C351F">
      <w:pPr>
        <w:ind w:right="275"/>
        <w:jc w:val="both"/>
        <w:rPr>
          <w:rFonts w:ascii="Arial" w:eastAsia="Calibri" w:hAnsi="Arial" w:cs="Arial"/>
          <w:sz w:val="20"/>
          <w:szCs w:val="20"/>
        </w:rPr>
      </w:pPr>
      <w:r>
        <w:rPr>
          <w:rFonts w:ascii="Arial" w:eastAsia="Calibri" w:hAnsi="Arial" w:cs="Arial"/>
          <w:sz w:val="20"/>
          <w:szCs w:val="20"/>
        </w:rPr>
        <w:t>° C</w:t>
      </w:r>
      <w:r w:rsidR="006C351F" w:rsidRPr="006C351F">
        <w:rPr>
          <w:rFonts w:ascii="Arial" w:eastAsia="Calibri" w:hAnsi="Arial" w:cs="Arial"/>
          <w:sz w:val="20"/>
          <w:szCs w:val="20"/>
        </w:rPr>
        <w:t>arriles de 25 m., anti turbulentos de 6" de diámetro, rueda con dona, cable de acero forrado de vinil, con resortes y tensores inoxidables.</w:t>
      </w:r>
    </w:p>
    <w:p w14:paraId="0294D7E9" w14:textId="7AB02651" w:rsidR="006C351F" w:rsidRPr="006C351F" w:rsidRDefault="005124AF" w:rsidP="006C351F">
      <w:pPr>
        <w:ind w:right="275"/>
        <w:jc w:val="both"/>
        <w:rPr>
          <w:rFonts w:ascii="Arial" w:eastAsia="Calibri" w:hAnsi="Arial" w:cs="Arial"/>
          <w:sz w:val="20"/>
          <w:szCs w:val="20"/>
        </w:rPr>
      </w:pPr>
      <w:r>
        <w:rPr>
          <w:rFonts w:ascii="Arial" w:eastAsia="Calibri" w:hAnsi="Arial" w:cs="Arial"/>
          <w:sz w:val="20"/>
          <w:szCs w:val="20"/>
        </w:rPr>
        <w:t>° C</w:t>
      </w:r>
      <w:r w:rsidR="006C351F" w:rsidRPr="006C351F">
        <w:rPr>
          <w:rFonts w:ascii="Arial" w:eastAsia="Calibri" w:hAnsi="Arial" w:cs="Arial"/>
          <w:sz w:val="20"/>
          <w:szCs w:val="20"/>
        </w:rPr>
        <w:t>arriles de 50 m., anti turbulentos de 6" de diámetro, rueda con dona, cable de acero forrado de vinil, con resortes y tensores inoxidables mediano.</w:t>
      </w:r>
    </w:p>
    <w:p w14:paraId="232BC09E" w14:textId="77777777" w:rsidR="006C351F" w:rsidRPr="006C351F" w:rsidRDefault="006C351F" w:rsidP="006C351F">
      <w:pPr>
        <w:ind w:right="275"/>
        <w:jc w:val="both"/>
        <w:rPr>
          <w:rFonts w:ascii="Arial" w:hAnsi="Arial" w:cs="Arial"/>
          <w:b/>
          <w:color w:val="000000"/>
          <w:sz w:val="20"/>
          <w:szCs w:val="20"/>
        </w:rPr>
      </w:pPr>
      <w:r w:rsidRPr="006C351F">
        <w:rPr>
          <w:rFonts w:ascii="Arial" w:hAnsi="Arial" w:cs="Arial"/>
          <w:b/>
          <w:color w:val="000000"/>
          <w:sz w:val="20"/>
          <w:szCs w:val="20"/>
        </w:rPr>
        <w:t>Nota: el paquete de carriles de 50 mts debera contener lo mismo, es decir: tabla para natacion, pull boys, gusano flotador y goma elastica.</w:t>
      </w:r>
    </w:p>
    <w:p w14:paraId="09304B6E" w14:textId="77777777" w:rsidR="006C351F" w:rsidRPr="006C351F" w:rsidRDefault="006C351F" w:rsidP="006C351F">
      <w:pPr>
        <w:ind w:right="275"/>
        <w:jc w:val="center"/>
        <w:rPr>
          <w:rFonts w:ascii="Arial" w:eastAsia="Calibri" w:hAnsi="Arial" w:cs="Arial"/>
          <w:b/>
          <w:sz w:val="20"/>
          <w:szCs w:val="20"/>
        </w:rPr>
      </w:pPr>
      <w:r w:rsidRPr="006C351F">
        <w:rPr>
          <w:rFonts w:ascii="Arial" w:eastAsia="Calibri" w:hAnsi="Arial" w:cs="Arial"/>
          <w:b/>
          <w:sz w:val="20"/>
          <w:szCs w:val="20"/>
        </w:rPr>
        <w:t>Descripción amplia y detallada de equipo para la liga de voleibol (paquete 6)</w:t>
      </w:r>
    </w:p>
    <w:p w14:paraId="1CCA6B5E" w14:textId="2695C1C5" w:rsidR="006C351F" w:rsidRPr="006C351F" w:rsidRDefault="006C351F" w:rsidP="006C351F">
      <w:pPr>
        <w:ind w:right="275"/>
        <w:jc w:val="both"/>
        <w:rPr>
          <w:rFonts w:ascii="Arial" w:eastAsia="Calibri" w:hAnsi="Arial" w:cs="Arial"/>
          <w:sz w:val="20"/>
          <w:szCs w:val="20"/>
        </w:rPr>
      </w:pPr>
      <w:r w:rsidRPr="006C351F">
        <w:rPr>
          <w:rFonts w:ascii="Arial" w:eastAsia="Calibri" w:hAnsi="Arial" w:cs="Arial"/>
          <w:b/>
          <w:sz w:val="20"/>
          <w:szCs w:val="20"/>
        </w:rPr>
        <w:t xml:space="preserve">° </w:t>
      </w:r>
      <w:r w:rsidR="005124AF">
        <w:rPr>
          <w:rFonts w:ascii="Arial" w:eastAsia="Calibri" w:hAnsi="Arial" w:cs="Arial"/>
          <w:sz w:val="20"/>
          <w:szCs w:val="20"/>
        </w:rPr>
        <w:t>B</w:t>
      </w:r>
      <w:r w:rsidRPr="006C351F">
        <w:rPr>
          <w:rFonts w:ascii="Arial" w:eastAsia="Calibri" w:hAnsi="Arial" w:cs="Arial"/>
          <w:sz w:val="20"/>
          <w:szCs w:val="20"/>
        </w:rPr>
        <w:t xml:space="preserve">alón oficial fabricado en el exterior con cubierta de piel, con cámara de butilo, encordado de nylon, en color blanco,  aprobado por la </w:t>
      </w:r>
      <w:r w:rsidR="00EA3802" w:rsidRPr="006C351F">
        <w:rPr>
          <w:rFonts w:ascii="Arial" w:eastAsia="Calibri" w:hAnsi="Arial" w:cs="Arial"/>
          <w:sz w:val="20"/>
          <w:szCs w:val="20"/>
        </w:rPr>
        <w:t>FIVB</w:t>
      </w:r>
      <w:r w:rsidRPr="006C351F">
        <w:rPr>
          <w:rFonts w:ascii="Arial" w:eastAsia="Calibri" w:hAnsi="Arial" w:cs="Arial"/>
          <w:sz w:val="20"/>
          <w:szCs w:val="20"/>
        </w:rPr>
        <w:t xml:space="preserve"> y la </w:t>
      </w:r>
      <w:r w:rsidR="00EA3802" w:rsidRPr="006C351F">
        <w:rPr>
          <w:rFonts w:ascii="Arial" w:eastAsia="Calibri" w:hAnsi="Arial" w:cs="Arial"/>
          <w:sz w:val="20"/>
          <w:szCs w:val="20"/>
        </w:rPr>
        <w:t>FMVB</w:t>
      </w:r>
      <w:r w:rsidRPr="006C351F">
        <w:rPr>
          <w:rFonts w:ascii="Arial" w:eastAsia="Calibri" w:hAnsi="Arial" w:cs="Arial"/>
          <w:sz w:val="20"/>
          <w:szCs w:val="20"/>
        </w:rPr>
        <w:t>.</w:t>
      </w:r>
    </w:p>
    <w:p w14:paraId="1C85B5AA" w14:textId="59003BEC" w:rsidR="006C351F" w:rsidRPr="006C351F" w:rsidRDefault="005124AF" w:rsidP="006C351F">
      <w:pPr>
        <w:ind w:right="275"/>
        <w:jc w:val="both"/>
        <w:rPr>
          <w:rFonts w:ascii="Arial" w:hAnsi="Arial" w:cs="Arial"/>
          <w:color w:val="666666"/>
          <w:sz w:val="20"/>
          <w:szCs w:val="20"/>
          <w:shd w:val="clear" w:color="auto" w:fill="F6F6F6"/>
        </w:rPr>
      </w:pPr>
      <w:r>
        <w:rPr>
          <w:rFonts w:ascii="Arial" w:eastAsia="Calibri" w:hAnsi="Arial" w:cs="Arial"/>
          <w:sz w:val="20"/>
          <w:szCs w:val="20"/>
        </w:rPr>
        <w:t>° D</w:t>
      </w:r>
      <w:r w:rsidR="006C351F" w:rsidRPr="006C351F">
        <w:rPr>
          <w:rFonts w:ascii="Arial" w:eastAsia="Calibri" w:hAnsi="Arial" w:cs="Arial"/>
          <w:sz w:val="20"/>
          <w:szCs w:val="20"/>
        </w:rPr>
        <w:t>os antenas fexibles  marcadoras para red de voleibol, compuesto  material  de fibra de vidrio, de 1.80 m de largo por 10mm de diametro.</w:t>
      </w:r>
    </w:p>
    <w:p w14:paraId="5096FD4B" w14:textId="2165D8C3" w:rsidR="006C351F" w:rsidRPr="006C351F" w:rsidRDefault="005124AF" w:rsidP="006C351F">
      <w:pPr>
        <w:ind w:right="275"/>
        <w:jc w:val="both"/>
        <w:rPr>
          <w:rFonts w:ascii="Arial" w:eastAsia="Calibri" w:hAnsi="Arial" w:cs="Arial"/>
          <w:sz w:val="20"/>
          <w:szCs w:val="20"/>
        </w:rPr>
      </w:pPr>
      <w:r>
        <w:rPr>
          <w:rFonts w:ascii="Arial" w:eastAsia="Calibri" w:hAnsi="Arial" w:cs="Arial"/>
          <w:sz w:val="20"/>
          <w:szCs w:val="20"/>
        </w:rPr>
        <w:t xml:space="preserve"> ° R</w:t>
      </w:r>
      <w:r w:rsidR="006C351F" w:rsidRPr="006C351F">
        <w:rPr>
          <w:rFonts w:ascii="Arial" w:eastAsia="Calibri" w:hAnsi="Arial" w:cs="Arial"/>
          <w:sz w:val="20"/>
          <w:szCs w:val="20"/>
        </w:rPr>
        <w:t>ed fabricada en nylon alquitranado calibre 18, color blanco, cuadros de 10 cm., medidas 9.5 m. De largo y ancho de 1 m., la parte baja y los lados de la red deberán estar reforzados con pvc, la banda superior tendrá que  ser de poliéster de 6.4 cm. Y contar con cable de acero de mínimo 5 mm. De diámetro revestido de pvc.</w:t>
      </w:r>
    </w:p>
    <w:p w14:paraId="4B800B79" w14:textId="679E10A5" w:rsidR="006C351F" w:rsidRPr="006C351F" w:rsidRDefault="005124AF" w:rsidP="006C351F">
      <w:pPr>
        <w:ind w:right="275"/>
        <w:jc w:val="both"/>
        <w:rPr>
          <w:rFonts w:ascii="Arial" w:eastAsia="Calibri" w:hAnsi="Arial" w:cs="Arial"/>
          <w:sz w:val="20"/>
          <w:szCs w:val="20"/>
        </w:rPr>
      </w:pPr>
      <w:r>
        <w:rPr>
          <w:rFonts w:ascii="Arial" w:eastAsia="Calibri" w:hAnsi="Arial" w:cs="Arial"/>
          <w:sz w:val="20"/>
          <w:szCs w:val="20"/>
        </w:rPr>
        <w:t>° C</w:t>
      </w:r>
      <w:r w:rsidR="006C351F" w:rsidRPr="006C351F">
        <w:rPr>
          <w:rFonts w:ascii="Arial" w:eastAsia="Calibri" w:hAnsi="Arial" w:cs="Arial"/>
          <w:sz w:val="20"/>
          <w:szCs w:val="20"/>
        </w:rPr>
        <w:t xml:space="preserve">asaca en tela 100% poliéster, color rojo, sin mangas, cuadrada, 28” de largo por 21” de ancho, escote en “v” con cuello terminado en cruzado de 1” de ancho, pespunte de seguridad al filo del cuello, costuras de hombros encuartadas con over y dobladillo doble de 3/8” en todo el ruedo, cintas dobles a los costados en delantero y espalda de 8 ½” de largo por ¾” de ancho. </w:t>
      </w:r>
    </w:p>
    <w:p w14:paraId="0A450A03" w14:textId="36C32FBB" w:rsidR="006C351F" w:rsidRPr="006C351F" w:rsidRDefault="005124AF" w:rsidP="006C351F">
      <w:pPr>
        <w:ind w:right="275"/>
        <w:jc w:val="both"/>
        <w:rPr>
          <w:rFonts w:ascii="Arial" w:eastAsia="Calibri" w:hAnsi="Arial" w:cs="Arial"/>
          <w:sz w:val="20"/>
          <w:szCs w:val="20"/>
        </w:rPr>
      </w:pPr>
      <w:r>
        <w:rPr>
          <w:rFonts w:ascii="Arial" w:eastAsia="Calibri" w:hAnsi="Arial" w:cs="Arial"/>
          <w:sz w:val="20"/>
          <w:szCs w:val="20"/>
        </w:rPr>
        <w:t>° S</w:t>
      </w:r>
      <w:r w:rsidR="006C351F" w:rsidRPr="006C351F">
        <w:rPr>
          <w:rFonts w:ascii="Arial" w:eastAsia="Calibri" w:hAnsi="Arial" w:cs="Arial"/>
          <w:sz w:val="20"/>
          <w:szCs w:val="20"/>
        </w:rPr>
        <w:t>ilbato no toxico, medidas de 3.5 cm. X 4.5 cm. +/- 0.5 cm., peso de 7 gr. A 10 gr., color negro, con cordón de mínimo 50 cm. De largo de nylon en color negro, capacidad mínima de 115 db.</w:t>
      </w:r>
    </w:p>
    <w:p w14:paraId="159DBB88" w14:textId="77777777" w:rsidR="006C351F" w:rsidRPr="006C351F" w:rsidRDefault="006C351F" w:rsidP="006C351F">
      <w:pPr>
        <w:ind w:right="275"/>
        <w:jc w:val="both"/>
        <w:rPr>
          <w:rFonts w:ascii="Arial" w:hAnsi="Arial" w:cs="Arial"/>
          <w:color w:val="000000"/>
          <w:sz w:val="20"/>
          <w:szCs w:val="20"/>
        </w:rPr>
      </w:pPr>
    </w:p>
    <w:p w14:paraId="5F300AD9" w14:textId="77777777" w:rsidR="006C351F" w:rsidRPr="006C351F" w:rsidRDefault="006C351F" w:rsidP="006C351F">
      <w:pPr>
        <w:ind w:right="275"/>
        <w:jc w:val="center"/>
        <w:rPr>
          <w:rFonts w:ascii="Arial" w:eastAsia="Calibri" w:hAnsi="Arial" w:cs="Arial"/>
          <w:b/>
          <w:sz w:val="20"/>
          <w:szCs w:val="20"/>
        </w:rPr>
      </w:pPr>
      <w:r w:rsidRPr="006C351F">
        <w:rPr>
          <w:rFonts w:ascii="Arial" w:eastAsia="Calibri" w:hAnsi="Arial" w:cs="Arial"/>
          <w:b/>
          <w:sz w:val="20"/>
          <w:szCs w:val="20"/>
        </w:rPr>
        <w:t>Descripción amplia y detallada de equipo para la liga de tae kwon do (paquete 7)</w:t>
      </w:r>
    </w:p>
    <w:p w14:paraId="511D1ABF" w14:textId="54DD116D" w:rsidR="006C351F" w:rsidRPr="006C351F" w:rsidRDefault="005124AF" w:rsidP="006C351F">
      <w:pPr>
        <w:ind w:right="275"/>
        <w:jc w:val="both"/>
        <w:rPr>
          <w:rFonts w:ascii="Arial" w:eastAsia="Calibri" w:hAnsi="Arial" w:cs="Arial"/>
          <w:sz w:val="20"/>
          <w:szCs w:val="20"/>
        </w:rPr>
      </w:pPr>
      <w:r>
        <w:rPr>
          <w:rFonts w:ascii="Arial" w:eastAsia="Calibri" w:hAnsi="Arial" w:cs="Arial"/>
          <w:sz w:val="20"/>
          <w:szCs w:val="20"/>
        </w:rPr>
        <w:t>° D</w:t>
      </w:r>
      <w:r w:rsidR="006C351F" w:rsidRPr="006C351F">
        <w:rPr>
          <w:rFonts w:ascii="Arial" w:eastAsia="Calibri" w:hAnsi="Arial" w:cs="Arial"/>
          <w:sz w:val="20"/>
          <w:szCs w:val="20"/>
        </w:rPr>
        <w:t>omi chico, fabricado en lona ahulada, lavable, con cierre a los costados, relleno de polifom.</w:t>
      </w:r>
    </w:p>
    <w:p w14:paraId="6497EB26" w14:textId="4E40C8AB" w:rsidR="006C351F" w:rsidRPr="006C351F" w:rsidRDefault="005124AF" w:rsidP="006C351F">
      <w:pPr>
        <w:ind w:right="275"/>
        <w:jc w:val="both"/>
        <w:rPr>
          <w:rFonts w:ascii="Arial" w:eastAsia="Calibri" w:hAnsi="Arial" w:cs="Arial"/>
          <w:sz w:val="20"/>
          <w:szCs w:val="20"/>
        </w:rPr>
      </w:pPr>
      <w:r>
        <w:rPr>
          <w:rFonts w:ascii="Arial" w:eastAsia="Calibri" w:hAnsi="Arial" w:cs="Arial"/>
          <w:sz w:val="20"/>
          <w:szCs w:val="20"/>
        </w:rPr>
        <w:t>° D</w:t>
      </w:r>
      <w:r w:rsidR="006C351F" w:rsidRPr="006C351F">
        <w:rPr>
          <w:rFonts w:ascii="Arial" w:eastAsia="Calibri" w:hAnsi="Arial" w:cs="Arial"/>
          <w:sz w:val="20"/>
          <w:szCs w:val="20"/>
        </w:rPr>
        <w:t>omi mediano, fabricado en lona ahulada, lavable, con cierre a los costados, relleno de polifom.</w:t>
      </w:r>
    </w:p>
    <w:p w14:paraId="332501DF" w14:textId="01F35749" w:rsidR="006C351F" w:rsidRPr="006C351F" w:rsidRDefault="005124AF" w:rsidP="006C351F">
      <w:pPr>
        <w:ind w:right="275"/>
        <w:jc w:val="both"/>
        <w:rPr>
          <w:rFonts w:ascii="Arial" w:eastAsia="Calibri" w:hAnsi="Arial" w:cs="Arial"/>
          <w:sz w:val="20"/>
          <w:szCs w:val="20"/>
        </w:rPr>
      </w:pPr>
      <w:r>
        <w:rPr>
          <w:rFonts w:ascii="Arial" w:eastAsia="Calibri" w:hAnsi="Arial" w:cs="Arial"/>
          <w:sz w:val="20"/>
          <w:szCs w:val="20"/>
        </w:rPr>
        <w:lastRenderedPageBreak/>
        <w:t>° D</w:t>
      </w:r>
      <w:r w:rsidR="006C351F" w:rsidRPr="006C351F">
        <w:rPr>
          <w:rFonts w:ascii="Arial" w:eastAsia="Calibri" w:hAnsi="Arial" w:cs="Arial"/>
          <w:sz w:val="20"/>
          <w:szCs w:val="20"/>
        </w:rPr>
        <w:t>omi grande, fabricado en lona ahulada, lavable, con cierre a los costados, relleno de polifom.</w:t>
      </w:r>
    </w:p>
    <w:p w14:paraId="2DC5A586" w14:textId="383A3B4D" w:rsidR="006C351F" w:rsidRPr="006C351F" w:rsidRDefault="005124AF" w:rsidP="006C351F">
      <w:pPr>
        <w:ind w:right="275"/>
        <w:jc w:val="both"/>
        <w:rPr>
          <w:rFonts w:ascii="Arial" w:eastAsia="Calibri" w:hAnsi="Arial" w:cs="Arial"/>
          <w:sz w:val="20"/>
          <w:szCs w:val="20"/>
        </w:rPr>
      </w:pPr>
      <w:r>
        <w:rPr>
          <w:rFonts w:ascii="Arial" w:eastAsia="Calibri" w:hAnsi="Arial" w:cs="Arial"/>
          <w:sz w:val="20"/>
          <w:szCs w:val="20"/>
        </w:rPr>
        <w:t>° M</w:t>
      </w:r>
      <w:r w:rsidR="006C351F" w:rsidRPr="006C351F">
        <w:rPr>
          <w:rFonts w:ascii="Arial" w:eastAsia="Calibri" w:hAnsi="Arial" w:cs="Arial"/>
          <w:sz w:val="20"/>
          <w:szCs w:val="20"/>
        </w:rPr>
        <w:t>anopla para entrenamiento con golpes de mano (par de cachagolpes), fabricados en vinil, rellenos de polifom.</w:t>
      </w:r>
    </w:p>
    <w:p w14:paraId="126BD389" w14:textId="44450765" w:rsidR="006C351F" w:rsidRPr="006C351F" w:rsidRDefault="005124AF" w:rsidP="006C351F">
      <w:pPr>
        <w:ind w:right="275"/>
        <w:jc w:val="both"/>
        <w:rPr>
          <w:rFonts w:ascii="Arial" w:eastAsia="Calibri" w:hAnsi="Arial" w:cs="Arial"/>
          <w:sz w:val="20"/>
          <w:szCs w:val="20"/>
        </w:rPr>
      </w:pPr>
      <w:r>
        <w:rPr>
          <w:rFonts w:ascii="Arial" w:eastAsia="Calibri" w:hAnsi="Arial" w:cs="Arial"/>
          <w:sz w:val="20"/>
          <w:szCs w:val="20"/>
        </w:rPr>
        <w:t>° M</w:t>
      </w:r>
      <w:r w:rsidR="006C351F" w:rsidRPr="006C351F">
        <w:rPr>
          <w:rFonts w:ascii="Arial" w:eastAsia="Calibri" w:hAnsi="Arial" w:cs="Arial"/>
          <w:sz w:val="20"/>
          <w:szCs w:val="20"/>
        </w:rPr>
        <w:t>anopla larga para entrenamiento, protector de muñeca.</w:t>
      </w:r>
    </w:p>
    <w:p w14:paraId="4D9ED7AE" w14:textId="0EF973A0" w:rsidR="006C351F" w:rsidRPr="006C351F" w:rsidRDefault="005124AF" w:rsidP="006C351F">
      <w:pPr>
        <w:ind w:right="275"/>
        <w:jc w:val="both"/>
        <w:rPr>
          <w:rFonts w:ascii="Arial" w:eastAsia="Calibri" w:hAnsi="Arial" w:cs="Arial"/>
          <w:sz w:val="20"/>
          <w:szCs w:val="20"/>
        </w:rPr>
      </w:pPr>
      <w:r>
        <w:rPr>
          <w:rFonts w:ascii="Arial" w:eastAsia="Calibri" w:hAnsi="Arial" w:cs="Arial"/>
          <w:sz w:val="20"/>
          <w:szCs w:val="20"/>
        </w:rPr>
        <w:t>° C</w:t>
      </w:r>
      <w:r w:rsidR="006C351F" w:rsidRPr="006C351F">
        <w:rPr>
          <w:rFonts w:ascii="Arial" w:eastAsia="Calibri" w:hAnsi="Arial" w:cs="Arial"/>
          <w:sz w:val="20"/>
          <w:szCs w:val="20"/>
        </w:rPr>
        <w:t>ostal para entrenamiento chico, fabricado 50% poliéster, 50% lona, relleno de aserrín, con argollas metálicas para colgar, fabricado 50% lona, 50% vinil, relleno de aserrín con argollas metálicas para colgar</w:t>
      </w:r>
    </w:p>
    <w:p w14:paraId="61C50ECB" w14:textId="62D4DF95" w:rsidR="006C351F" w:rsidRPr="006C351F" w:rsidRDefault="005124AF" w:rsidP="006C351F">
      <w:pPr>
        <w:ind w:right="275"/>
        <w:jc w:val="both"/>
        <w:rPr>
          <w:rFonts w:ascii="Arial" w:eastAsia="Calibri" w:hAnsi="Arial" w:cs="Arial"/>
          <w:sz w:val="20"/>
          <w:szCs w:val="20"/>
        </w:rPr>
      </w:pPr>
      <w:r>
        <w:rPr>
          <w:rFonts w:ascii="Arial" w:eastAsia="Calibri" w:hAnsi="Arial" w:cs="Arial"/>
          <w:sz w:val="20"/>
          <w:szCs w:val="20"/>
        </w:rPr>
        <w:t>° C</w:t>
      </w:r>
      <w:r w:rsidR="006C351F" w:rsidRPr="006C351F">
        <w:rPr>
          <w:rFonts w:ascii="Arial" w:eastAsia="Calibri" w:hAnsi="Arial" w:cs="Arial"/>
          <w:sz w:val="20"/>
          <w:szCs w:val="20"/>
        </w:rPr>
        <w:t>ostal para entrenamiento mediano, fabricado 50% poliéster,  50% lona, relleno de aserrín, con argollas metálicas para colgar, fabricado 50% lona, 50% vinil, relleno de aserrín con argollas metálicas para colgar</w:t>
      </w:r>
    </w:p>
    <w:p w14:paraId="5FD560C1" w14:textId="6C1A2588" w:rsidR="006C351F" w:rsidRPr="006C351F" w:rsidRDefault="005124AF" w:rsidP="006C351F">
      <w:pPr>
        <w:ind w:right="275"/>
        <w:jc w:val="both"/>
        <w:rPr>
          <w:rFonts w:ascii="Arial" w:eastAsia="Calibri" w:hAnsi="Arial" w:cs="Arial"/>
          <w:sz w:val="20"/>
          <w:szCs w:val="20"/>
        </w:rPr>
      </w:pPr>
      <w:r>
        <w:rPr>
          <w:rFonts w:ascii="Arial" w:eastAsia="Calibri" w:hAnsi="Arial" w:cs="Arial"/>
          <w:sz w:val="20"/>
          <w:szCs w:val="20"/>
        </w:rPr>
        <w:t>° P</w:t>
      </w:r>
      <w:r w:rsidR="006C351F" w:rsidRPr="006C351F">
        <w:rPr>
          <w:rFonts w:ascii="Arial" w:eastAsia="Calibri" w:hAnsi="Arial" w:cs="Arial"/>
          <w:sz w:val="20"/>
          <w:szCs w:val="20"/>
        </w:rPr>
        <w:t>alchagui fabicado en lona ahulada, relleno de polifom, para adulto (doble).</w:t>
      </w:r>
    </w:p>
    <w:p w14:paraId="17EDB23E" w14:textId="04F975FF" w:rsidR="006C351F" w:rsidRPr="006C351F" w:rsidRDefault="005124AF" w:rsidP="006C351F">
      <w:pPr>
        <w:ind w:right="275"/>
        <w:jc w:val="both"/>
        <w:rPr>
          <w:rFonts w:ascii="Arial" w:eastAsia="Calibri" w:hAnsi="Arial" w:cs="Arial"/>
          <w:sz w:val="20"/>
          <w:szCs w:val="20"/>
        </w:rPr>
      </w:pPr>
      <w:r>
        <w:rPr>
          <w:rFonts w:ascii="Arial" w:eastAsia="Calibri" w:hAnsi="Arial" w:cs="Arial"/>
          <w:sz w:val="20"/>
          <w:szCs w:val="20"/>
        </w:rPr>
        <w:t>° P</w:t>
      </w:r>
      <w:r w:rsidR="006C351F" w:rsidRPr="006C351F">
        <w:rPr>
          <w:rFonts w:ascii="Arial" w:eastAsia="Calibri" w:hAnsi="Arial" w:cs="Arial"/>
          <w:sz w:val="20"/>
          <w:szCs w:val="20"/>
        </w:rPr>
        <w:t>alchagui fabicado en lona ahulada, relleno de polifom, para niño (doble).</w:t>
      </w:r>
    </w:p>
    <w:p w14:paraId="14DBBE1B" w14:textId="77777777" w:rsidR="006C351F" w:rsidRPr="006C351F" w:rsidRDefault="006C351F" w:rsidP="006C351F">
      <w:pPr>
        <w:ind w:right="275"/>
        <w:jc w:val="both"/>
        <w:rPr>
          <w:rFonts w:ascii="Arial" w:hAnsi="Arial" w:cs="Arial"/>
          <w:color w:val="000000"/>
          <w:sz w:val="20"/>
          <w:szCs w:val="20"/>
        </w:rPr>
      </w:pPr>
    </w:p>
    <w:p w14:paraId="4D18D385" w14:textId="77777777" w:rsidR="006C351F" w:rsidRPr="006C351F" w:rsidRDefault="006C351F" w:rsidP="006C351F">
      <w:pPr>
        <w:ind w:right="275"/>
        <w:jc w:val="center"/>
        <w:rPr>
          <w:rFonts w:ascii="Arial" w:eastAsia="Calibri" w:hAnsi="Arial" w:cs="Arial"/>
          <w:b/>
          <w:sz w:val="20"/>
          <w:szCs w:val="20"/>
        </w:rPr>
      </w:pPr>
      <w:r w:rsidRPr="006C351F">
        <w:rPr>
          <w:rFonts w:ascii="Arial" w:eastAsia="Calibri" w:hAnsi="Arial" w:cs="Arial"/>
          <w:b/>
          <w:sz w:val="20"/>
          <w:szCs w:val="20"/>
        </w:rPr>
        <w:t>Descripción amplia y detallada de equipo para la liga de béisbol (paquete 8)</w:t>
      </w:r>
    </w:p>
    <w:p w14:paraId="4C777A9E" w14:textId="6DE765CA" w:rsidR="006C351F" w:rsidRPr="006C351F" w:rsidRDefault="005124AF" w:rsidP="006C351F">
      <w:pPr>
        <w:ind w:right="275"/>
        <w:jc w:val="both"/>
        <w:rPr>
          <w:rFonts w:ascii="Arial" w:eastAsia="Calibri" w:hAnsi="Arial" w:cs="Arial"/>
          <w:sz w:val="20"/>
          <w:szCs w:val="20"/>
        </w:rPr>
      </w:pPr>
      <w:r>
        <w:rPr>
          <w:rFonts w:ascii="Arial" w:eastAsia="Calibri" w:hAnsi="Arial" w:cs="Arial"/>
          <w:sz w:val="20"/>
          <w:szCs w:val="20"/>
        </w:rPr>
        <w:t>° C</w:t>
      </w:r>
      <w:r w:rsidR="006C351F" w:rsidRPr="006C351F">
        <w:rPr>
          <w:rFonts w:ascii="Arial" w:eastAsia="Calibri" w:hAnsi="Arial" w:cs="Arial"/>
          <w:sz w:val="20"/>
          <w:szCs w:val="20"/>
        </w:rPr>
        <w:t>asco protector con 2 orejeras, en poliuretano.</w:t>
      </w:r>
    </w:p>
    <w:p w14:paraId="1EA7EF6B" w14:textId="6E44C81F" w:rsidR="006C351F" w:rsidRPr="006C351F" w:rsidRDefault="005124AF" w:rsidP="006C351F">
      <w:pPr>
        <w:ind w:right="275"/>
        <w:jc w:val="both"/>
        <w:rPr>
          <w:rFonts w:ascii="Arial" w:eastAsia="Calibri" w:hAnsi="Arial" w:cs="Arial"/>
          <w:sz w:val="20"/>
          <w:szCs w:val="20"/>
        </w:rPr>
      </w:pPr>
      <w:r>
        <w:rPr>
          <w:rFonts w:ascii="Arial" w:eastAsia="Calibri" w:hAnsi="Arial" w:cs="Arial"/>
          <w:sz w:val="20"/>
          <w:szCs w:val="20"/>
        </w:rPr>
        <w:t>° B</w:t>
      </w:r>
      <w:r w:rsidR="006C351F" w:rsidRPr="006C351F">
        <w:rPr>
          <w:rFonts w:ascii="Arial" w:eastAsia="Calibri" w:hAnsi="Arial" w:cs="Arial"/>
          <w:sz w:val="20"/>
          <w:szCs w:val="20"/>
        </w:rPr>
        <w:t>olas de béisbol en piel, cosidas a mano, profesionales.</w:t>
      </w:r>
    </w:p>
    <w:p w14:paraId="2B98A48E" w14:textId="78FB25D4" w:rsidR="006C351F" w:rsidRPr="006C351F" w:rsidRDefault="005124AF" w:rsidP="006C351F">
      <w:pPr>
        <w:ind w:right="275"/>
        <w:jc w:val="both"/>
        <w:rPr>
          <w:rFonts w:ascii="Arial" w:eastAsia="Calibri" w:hAnsi="Arial" w:cs="Arial"/>
          <w:sz w:val="20"/>
          <w:szCs w:val="20"/>
        </w:rPr>
      </w:pPr>
      <w:r>
        <w:rPr>
          <w:rFonts w:ascii="Arial" w:eastAsia="Calibri" w:hAnsi="Arial" w:cs="Arial"/>
          <w:sz w:val="20"/>
          <w:szCs w:val="20"/>
        </w:rPr>
        <w:t>° J</w:t>
      </w:r>
      <w:r w:rsidR="006C351F" w:rsidRPr="006C351F">
        <w:rPr>
          <w:rFonts w:ascii="Arial" w:eastAsia="Calibri" w:hAnsi="Arial" w:cs="Arial"/>
          <w:sz w:val="20"/>
          <w:szCs w:val="20"/>
        </w:rPr>
        <w:t>uego de 3 bases en lona, cinturones en piel reforzada con piel y home play con herrajes.</w:t>
      </w:r>
    </w:p>
    <w:p w14:paraId="19ED9668" w14:textId="59FC7BF6" w:rsidR="006C351F" w:rsidRPr="006C351F" w:rsidRDefault="005124AF" w:rsidP="006C351F">
      <w:pPr>
        <w:ind w:right="275"/>
        <w:jc w:val="both"/>
        <w:rPr>
          <w:rFonts w:ascii="Arial" w:eastAsia="Calibri" w:hAnsi="Arial" w:cs="Arial"/>
          <w:sz w:val="20"/>
          <w:szCs w:val="20"/>
        </w:rPr>
      </w:pPr>
      <w:r>
        <w:rPr>
          <w:rFonts w:ascii="Arial" w:eastAsia="Calibri" w:hAnsi="Arial" w:cs="Arial"/>
          <w:sz w:val="20"/>
          <w:szCs w:val="20"/>
        </w:rPr>
        <w:t>° R</w:t>
      </w:r>
      <w:r w:rsidR="006C351F" w:rsidRPr="006C351F">
        <w:rPr>
          <w:rFonts w:ascii="Arial" w:eastAsia="Calibri" w:hAnsi="Arial" w:cs="Arial"/>
          <w:sz w:val="20"/>
          <w:szCs w:val="20"/>
        </w:rPr>
        <w:t>ed o mallas para bateo 3 m. De largo x 2 m. De alto y 4 m. De ancho.</w:t>
      </w:r>
    </w:p>
    <w:p w14:paraId="4AAFDDCF" w14:textId="35BE92B6" w:rsidR="006C351F" w:rsidRPr="006C351F" w:rsidRDefault="005124AF" w:rsidP="006C351F">
      <w:pPr>
        <w:ind w:right="275"/>
        <w:jc w:val="both"/>
        <w:rPr>
          <w:rFonts w:ascii="Arial" w:eastAsia="Calibri" w:hAnsi="Arial" w:cs="Arial"/>
          <w:sz w:val="20"/>
          <w:szCs w:val="20"/>
        </w:rPr>
      </w:pPr>
      <w:r>
        <w:rPr>
          <w:rFonts w:ascii="Arial" w:eastAsia="Calibri" w:hAnsi="Arial" w:cs="Arial"/>
          <w:sz w:val="20"/>
          <w:szCs w:val="20"/>
        </w:rPr>
        <w:t>° C</w:t>
      </w:r>
      <w:r w:rsidR="006C351F" w:rsidRPr="006C351F">
        <w:rPr>
          <w:rFonts w:ascii="Arial" w:eastAsia="Calibri" w:hAnsi="Arial" w:cs="Arial"/>
          <w:sz w:val="20"/>
          <w:szCs w:val="20"/>
        </w:rPr>
        <w:t>ono para señalizacion 32 cm., fabricado en plástico pvc flexible con memoria molecular, altura 32 cm., con espesor de 3 mm., color naranja.</w:t>
      </w:r>
    </w:p>
    <w:p w14:paraId="57DD39B8" w14:textId="654FB458" w:rsidR="006C351F" w:rsidRPr="006C351F" w:rsidRDefault="005124AF" w:rsidP="006C351F">
      <w:pPr>
        <w:ind w:right="275"/>
        <w:jc w:val="both"/>
        <w:rPr>
          <w:rFonts w:ascii="Arial" w:eastAsia="Calibri" w:hAnsi="Arial" w:cs="Arial"/>
          <w:sz w:val="20"/>
          <w:szCs w:val="20"/>
          <w:highlight w:val="yellow"/>
        </w:rPr>
      </w:pPr>
      <w:r>
        <w:rPr>
          <w:rFonts w:ascii="Arial" w:eastAsia="Calibri" w:hAnsi="Arial" w:cs="Arial"/>
          <w:sz w:val="20"/>
          <w:szCs w:val="20"/>
        </w:rPr>
        <w:t>° B</w:t>
      </w:r>
      <w:r w:rsidR="006C351F" w:rsidRPr="006C351F">
        <w:rPr>
          <w:rFonts w:ascii="Arial" w:eastAsia="Calibri" w:hAnsi="Arial" w:cs="Arial"/>
          <w:sz w:val="20"/>
          <w:szCs w:val="20"/>
        </w:rPr>
        <w:t xml:space="preserve">ates de 31 y 32”, ancho 2 3\8   de aluminio. </w:t>
      </w:r>
    </w:p>
    <w:p w14:paraId="5CFC3AC8" w14:textId="636CBB6C" w:rsidR="006C351F" w:rsidRPr="006C351F" w:rsidRDefault="005124AF" w:rsidP="006C351F">
      <w:pPr>
        <w:ind w:right="275"/>
        <w:jc w:val="both"/>
        <w:rPr>
          <w:rFonts w:ascii="Arial" w:eastAsia="Calibri" w:hAnsi="Arial" w:cs="Arial"/>
          <w:sz w:val="20"/>
          <w:szCs w:val="20"/>
        </w:rPr>
      </w:pPr>
      <w:r>
        <w:rPr>
          <w:rFonts w:ascii="Arial" w:eastAsia="Calibri" w:hAnsi="Arial" w:cs="Arial"/>
          <w:sz w:val="20"/>
          <w:szCs w:val="20"/>
        </w:rPr>
        <w:t>° B</w:t>
      </w:r>
      <w:r w:rsidR="006C351F" w:rsidRPr="006C351F">
        <w:rPr>
          <w:rFonts w:ascii="Arial" w:eastAsia="Calibri" w:hAnsi="Arial" w:cs="Arial"/>
          <w:sz w:val="20"/>
          <w:szCs w:val="20"/>
        </w:rPr>
        <w:t xml:space="preserve">ates de 33  y 34”, ancho 2 3\4 de aluminio. </w:t>
      </w:r>
    </w:p>
    <w:p w14:paraId="5367FCEC" w14:textId="5422A222" w:rsidR="006C351F" w:rsidRPr="006C351F" w:rsidRDefault="005124AF" w:rsidP="006C351F">
      <w:pPr>
        <w:ind w:right="275"/>
        <w:jc w:val="both"/>
        <w:rPr>
          <w:rFonts w:ascii="Arial" w:eastAsia="Calibri" w:hAnsi="Arial" w:cs="Arial"/>
          <w:sz w:val="20"/>
          <w:szCs w:val="20"/>
        </w:rPr>
      </w:pPr>
      <w:r>
        <w:rPr>
          <w:rFonts w:ascii="Arial" w:eastAsia="Calibri" w:hAnsi="Arial" w:cs="Arial"/>
          <w:sz w:val="20"/>
          <w:szCs w:val="20"/>
        </w:rPr>
        <w:t>° B</w:t>
      </w:r>
      <w:r w:rsidR="006C351F" w:rsidRPr="006C351F">
        <w:rPr>
          <w:rFonts w:ascii="Arial" w:eastAsia="Calibri" w:hAnsi="Arial" w:cs="Arial"/>
          <w:sz w:val="20"/>
          <w:szCs w:val="20"/>
        </w:rPr>
        <w:t xml:space="preserve">ates de 33 34, y 35”,  ancho 2 3\4 de aluminio    (15-16 años).   </w:t>
      </w:r>
    </w:p>
    <w:p w14:paraId="58A91460" w14:textId="77777777" w:rsidR="001450E3" w:rsidRDefault="001450E3" w:rsidP="006C351F">
      <w:pPr>
        <w:ind w:right="275"/>
        <w:jc w:val="center"/>
        <w:rPr>
          <w:rFonts w:ascii="Arial" w:eastAsia="Calibri" w:hAnsi="Arial" w:cs="Arial"/>
          <w:b/>
          <w:sz w:val="20"/>
          <w:szCs w:val="20"/>
        </w:rPr>
      </w:pPr>
    </w:p>
    <w:p w14:paraId="69848FF1" w14:textId="77777777" w:rsidR="006C351F" w:rsidRPr="006C351F" w:rsidRDefault="006C351F" w:rsidP="006C351F">
      <w:pPr>
        <w:ind w:right="275"/>
        <w:jc w:val="center"/>
        <w:rPr>
          <w:rFonts w:ascii="Arial" w:eastAsia="Calibri" w:hAnsi="Arial" w:cs="Arial"/>
          <w:b/>
          <w:sz w:val="20"/>
          <w:szCs w:val="20"/>
        </w:rPr>
      </w:pPr>
      <w:r w:rsidRPr="006C351F">
        <w:rPr>
          <w:rFonts w:ascii="Arial" w:eastAsia="Calibri" w:hAnsi="Arial" w:cs="Arial"/>
          <w:b/>
          <w:sz w:val="20"/>
          <w:szCs w:val="20"/>
        </w:rPr>
        <w:t>Descripción amplia y detallada de equipo para la liga de gimnasia (paquete 9)</w:t>
      </w:r>
    </w:p>
    <w:p w14:paraId="1D930C2F" w14:textId="196D042F" w:rsidR="006C351F" w:rsidRPr="006C351F" w:rsidRDefault="006C351F" w:rsidP="006C351F">
      <w:pPr>
        <w:ind w:right="275"/>
        <w:jc w:val="both"/>
        <w:rPr>
          <w:rFonts w:ascii="Arial" w:eastAsia="Calibri" w:hAnsi="Arial" w:cs="Arial"/>
          <w:sz w:val="20"/>
          <w:szCs w:val="20"/>
        </w:rPr>
      </w:pPr>
      <w:r w:rsidRPr="006C351F">
        <w:rPr>
          <w:rFonts w:ascii="Arial" w:eastAsia="Calibri" w:hAnsi="Arial" w:cs="Arial"/>
          <w:sz w:val="20"/>
          <w:szCs w:val="20"/>
        </w:rPr>
        <w:t xml:space="preserve">° </w:t>
      </w:r>
      <w:r w:rsidR="005124AF">
        <w:rPr>
          <w:rFonts w:ascii="Arial" w:hAnsi="Arial" w:cs="Arial"/>
          <w:color w:val="000000"/>
          <w:sz w:val="20"/>
          <w:szCs w:val="20"/>
        </w:rPr>
        <w:t>C</w:t>
      </w:r>
      <w:r w:rsidRPr="006C351F">
        <w:rPr>
          <w:rFonts w:ascii="Arial" w:hAnsi="Arial" w:cs="Arial"/>
          <w:color w:val="000000"/>
          <w:sz w:val="20"/>
          <w:szCs w:val="20"/>
        </w:rPr>
        <w:t>olchoneta plastificada de 2 m. X 1 m. X 7 cm. De grueso, aglutinado de 60 kg/m3 forrada en vinil azul rey.</w:t>
      </w:r>
    </w:p>
    <w:p w14:paraId="2D4735AD" w14:textId="4D8FA296" w:rsidR="006C351F" w:rsidRDefault="006C351F" w:rsidP="006C351F">
      <w:pPr>
        <w:ind w:right="275"/>
        <w:jc w:val="both"/>
        <w:rPr>
          <w:rFonts w:ascii="Arial" w:hAnsi="Arial" w:cs="Arial"/>
          <w:color w:val="000000"/>
          <w:sz w:val="20"/>
          <w:szCs w:val="20"/>
        </w:rPr>
      </w:pPr>
      <w:r w:rsidRPr="006C351F">
        <w:rPr>
          <w:rFonts w:ascii="Arial" w:eastAsia="Calibri" w:hAnsi="Arial" w:cs="Arial"/>
          <w:sz w:val="20"/>
          <w:szCs w:val="20"/>
        </w:rPr>
        <w:t xml:space="preserve">° </w:t>
      </w:r>
      <w:r w:rsidR="005124AF">
        <w:rPr>
          <w:rFonts w:ascii="Arial" w:hAnsi="Arial" w:cs="Arial"/>
          <w:color w:val="000000"/>
          <w:sz w:val="20"/>
          <w:szCs w:val="20"/>
        </w:rPr>
        <w:t>L</w:t>
      </w:r>
      <w:r w:rsidRPr="006C351F">
        <w:rPr>
          <w:rFonts w:ascii="Arial" w:hAnsi="Arial" w:cs="Arial"/>
          <w:color w:val="000000"/>
          <w:sz w:val="20"/>
          <w:szCs w:val="20"/>
        </w:rPr>
        <w:t>osetas tipo tatami de foamy de 1 m. X 1 m. X 3 cm. Con una cara roja y una cara azul ensamblables.</w:t>
      </w:r>
    </w:p>
    <w:p w14:paraId="6467C6A9" w14:textId="77777777" w:rsidR="005F4511" w:rsidRPr="006C351F" w:rsidRDefault="005F4511" w:rsidP="006C351F">
      <w:pPr>
        <w:ind w:right="275"/>
        <w:jc w:val="both"/>
        <w:rPr>
          <w:rFonts w:ascii="Arial" w:hAnsi="Arial" w:cs="Arial"/>
          <w:color w:val="000000"/>
          <w:sz w:val="20"/>
          <w:szCs w:val="20"/>
        </w:rPr>
      </w:pPr>
    </w:p>
    <w:p w14:paraId="36977984" w14:textId="5A23629B" w:rsidR="009B7A99" w:rsidRPr="009B7A99" w:rsidRDefault="009B7A99" w:rsidP="009B7A99">
      <w:pPr>
        <w:ind w:right="275"/>
        <w:rPr>
          <w:rFonts w:ascii="Arial" w:eastAsia="Calibri" w:hAnsi="Arial" w:cs="Arial"/>
          <w:b/>
          <w:sz w:val="20"/>
          <w:szCs w:val="20"/>
        </w:rPr>
      </w:pPr>
      <w:r>
        <w:rPr>
          <w:rFonts w:ascii="Arial" w:eastAsia="Calibri" w:hAnsi="Arial" w:cs="Arial"/>
          <w:b/>
          <w:sz w:val="20"/>
          <w:szCs w:val="20"/>
        </w:rPr>
        <w:lastRenderedPageBreak/>
        <w:t xml:space="preserve">2.2 </w:t>
      </w:r>
      <w:r w:rsidRPr="009B7A99">
        <w:rPr>
          <w:rFonts w:ascii="Arial" w:eastAsia="Calibri" w:hAnsi="Arial" w:cs="Arial"/>
          <w:b/>
          <w:sz w:val="20"/>
          <w:szCs w:val="20"/>
        </w:rPr>
        <w:t xml:space="preserve">Propuesta Técnica </w:t>
      </w:r>
    </w:p>
    <w:p w14:paraId="48F3CBF1" w14:textId="77777777" w:rsidR="007C20D1" w:rsidRDefault="007C20D1" w:rsidP="007C20D1">
      <w:pPr>
        <w:spacing w:line="240" w:lineRule="auto"/>
        <w:ind w:left="-284"/>
        <w:jc w:val="both"/>
        <w:rPr>
          <w:rFonts w:ascii="Arial" w:hAnsi="Arial" w:cs="Arial"/>
          <w:sz w:val="20"/>
          <w:szCs w:val="20"/>
          <w:lang w:val="es-ES_tradnl" w:eastAsia="es-ES"/>
        </w:rPr>
      </w:pPr>
      <w:r w:rsidRPr="007B2319">
        <w:rPr>
          <w:rFonts w:ascii="Arial" w:hAnsi="Arial" w:cs="Arial"/>
          <w:sz w:val="20"/>
          <w:szCs w:val="20"/>
          <w:lang w:val="es-ES_tradnl" w:eastAsia="es-ES"/>
        </w:rPr>
        <w:t xml:space="preserve">Para la Propuesta Técnica se podrá hacer uso del </w:t>
      </w:r>
      <w:r w:rsidRPr="007B2319">
        <w:rPr>
          <w:rFonts w:ascii="Arial" w:hAnsi="Arial" w:cs="Arial"/>
          <w:b/>
          <w:sz w:val="20"/>
          <w:szCs w:val="20"/>
          <w:lang w:val="es-ES_tradnl" w:eastAsia="es-ES"/>
        </w:rPr>
        <w:t>Anexo 1</w:t>
      </w:r>
      <w:r w:rsidRPr="007B2319">
        <w:rPr>
          <w:rFonts w:ascii="Arial" w:hAnsi="Arial" w:cs="Arial"/>
          <w:sz w:val="20"/>
          <w:szCs w:val="20"/>
          <w:lang w:val="es-ES_tradnl" w:eastAsia="es-ES"/>
        </w:rPr>
        <w:t xml:space="preserve"> de la presente Convocatoria, considerando la descripción amplia y detallada de los bienes ofertados, cumpliendo estrictamente con lo señalado en el </w:t>
      </w:r>
      <w:r w:rsidRPr="007B2319">
        <w:rPr>
          <w:rFonts w:ascii="Arial" w:hAnsi="Arial" w:cs="Arial"/>
          <w:b/>
          <w:sz w:val="20"/>
          <w:szCs w:val="20"/>
          <w:lang w:val="es-ES_tradnl" w:eastAsia="es-ES"/>
        </w:rPr>
        <w:t>Anexo 1</w:t>
      </w:r>
      <w:r w:rsidRPr="007B2319">
        <w:rPr>
          <w:rFonts w:ascii="Arial" w:hAnsi="Arial" w:cs="Arial"/>
          <w:sz w:val="20"/>
          <w:szCs w:val="20"/>
          <w:lang w:val="es-ES_tradnl" w:eastAsia="es-ES"/>
        </w:rPr>
        <w:t>, entre los cuales se encuentra la presentación de la “Cédula de descripción amplia y detallada de los bienes ofertados” por c</w:t>
      </w:r>
      <w:r>
        <w:rPr>
          <w:rFonts w:ascii="Arial" w:hAnsi="Arial" w:cs="Arial"/>
          <w:sz w:val="20"/>
          <w:szCs w:val="20"/>
          <w:lang w:val="es-ES_tradnl" w:eastAsia="es-ES"/>
        </w:rPr>
        <w:t xml:space="preserve">ada uno de los bienes ofertados y, en su caso, considerando las precisones derivadas de la(s) Junta(s) de Aclaraciones. </w:t>
      </w:r>
    </w:p>
    <w:p w14:paraId="6059086E" w14:textId="77777777" w:rsidR="007C20D1" w:rsidRPr="00F36666" w:rsidRDefault="007C20D1" w:rsidP="007C20D1">
      <w:pPr>
        <w:shd w:val="clear" w:color="auto" w:fill="FFFFFF"/>
        <w:ind w:right="275"/>
        <w:jc w:val="center"/>
        <w:rPr>
          <w:rFonts w:ascii="Calibri" w:hAnsi="Calibri" w:cs="Calibri"/>
          <w:b/>
          <w:color w:val="222222"/>
        </w:rPr>
      </w:pPr>
      <w:r w:rsidRPr="00F36666">
        <w:rPr>
          <w:rFonts w:ascii="Calibri" w:hAnsi="Calibri" w:cs="Calibri"/>
          <w:b/>
          <w:color w:val="222222"/>
        </w:rPr>
        <w:t>CÉDULA DE DESCRIPCIÓN AMPLIA Y DETALLADA DE LOS BIENES OFERTADOS</w:t>
      </w:r>
    </w:p>
    <w:tbl>
      <w:tblPr>
        <w:tblW w:w="9374" w:type="dxa"/>
        <w:jc w:val="center"/>
        <w:tblInd w:w="-90" w:type="dxa"/>
        <w:tblLayout w:type="fixed"/>
        <w:tblCellMar>
          <w:left w:w="70" w:type="dxa"/>
          <w:right w:w="70" w:type="dxa"/>
        </w:tblCellMar>
        <w:tblLook w:val="0000" w:firstRow="0" w:lastRow="0" w:firstColumn="0" w:lastColumn="0" w:noHBand="0" w:noVBand="0"/>
      </w:tblPr>
      <w:tblGrid>
        <w:gridCol w:w="3421"/>
        <w:gridCol w:w="5953"/>
      </w:tblGrid>
      <w:tr w:rsidR="007C20D1" w:rsidRPr="00787EBF" w14:paraId="159C6970" w14:textId="77777777" w:rsidTr="0013331D">
        <w:trPr>
          <w:trHeight w:val="23"/>
          <w:jc w:val="center"/>
        </w:trPr>
        <w:tc>
          <w:tcPr>
            <w:tcW w:w="3421" w:type="dxa"/>
            <w:tcBorders>
              <w:top w:val="single" w:sz="8" w:space="0" w:color="000000"/>
              <w:left w:val="single" w:sz="8" w:space="0" w:color="000000"/>
              <w:bottom w:val="single" w:sz="8" w:space="0" w:color="000000"/>
            </w:tcBorders>
            <w:shd w:val="clear" w:color="auto" w:fill="A6A6A6"/>
          </w:tcPr>
          <w:p w14:paraId="52A552A1" w14:textId="77777777" w:rsidR="007C20D1" w:rsidRPr="00787EBF" w:rsidRDefault="007C20D1" w:rsidP="0013331D">
            <w:pPr>
              <w:ind w:right="275"/>
              <w:jc w:val="center"/>
              <w:rPr>
                <w:rFonts w:ascii="Arial" w:hAnsi="Arial" w:cs="Arial"/>
                <w:bCs/>
                <w:sz w:val="14"/>
                <w:szCs w:val="14"/>
              </w:rPr>
            </w:pPr>
            <w:r w:rsidRPr="00787EBF">
              <w:rPr>
                <w:rFonts w:ascii="Arial" w:hAnsi="Arial" w:cs="Arial"/>
                <w:bCs/>
                <w:sz w:val="14"/>
                <w:szCs w:val="14"/>
              </w:rPr>
              <w:t>CONCEPTO</w:t>
            </w:r>
          </w:p>
        </w:tc>
        <w:tc>
          <w:tcPr>
            <w:tcW w:w="5953" w:type="dxa"/>
            <w:tcBorders>
              <w:top w:val="single" w:sz="8" w:space="0" w:color="000000"/>
              <w:left w:val="single" w:sz="8" w:space="0" w:color="000000"/>
              <w:bottom w:val="single" w:sz="8" w:space="0" w:color="000000"/>
              <w:right w:val="single" w:sz="8" w:space="0" w:color="000000"/>
            </w:tcBorders>
            <w:shd w:val="clear" w:color="auto" w:fill="A6A6A6"/>
            <w:tcMar>
              <w:left w:w="0" w:type="dxa"/>
              <w:right w:w="0" w:type="dxa"/>
            </w:tcMar>
          </w:tcPr>
          <w:p w14:paraId="2B5FCF32" w14:textId="77777777" w:rsidR="007C20D1" w:rsidRPr="00787EBF" w:rsidRDefault="007C20D1" w:rsidP="0013331D">
            <w:pPr>
              <w:ind w:right="275"/>
              <w:jc w:val="center"/>
              <w:rPr>
                <w:rFonts w:ascii="Arial" w:hAnsi="Arial" w:cs="Arial"/>
                <w:sz w:val="14"/>
                <w:szCs w:val="14"/>
              </w:rPr>
            </w:pPr>
            <w:r w:rsidRPr="00787EBF">
              <w:rPr>
                <w:rFonts w:ascii="Arial" w:hAnsi="Arial" w:cs="Arial"/>
                <w:bCs/>
                <w:sz w:val="14"/>
                <w:szCs w:val="14"/>
              </w:rPr>
              <w:t>REGISTRAR</w:t>
            </w:r>
          </w:p>
        </w:tc>
      </w:tr>
      <w:tr w:rsidR="007C20D1" w:rsidRPr="00787EBF" w14:paraId="671B5FC7" w14:textId="77777777" w:rsidTr="0013331D">
        <w:trPr>
          <w:trHeight w:val="23"/>
          <w:jc w:val="center"/>
        </w:trPr>
        <w:tc>
          <w:tcPr>
            <w:tcW w:w="3421" w:type="dxa"/>
            <w:tcBorders>
              <w:top w:val="single" w:sz="8" w:space="0" w:color="000000"/>
              <w:left w:val="single" w:sz="8" w:space="0" w:color="000000"/>
              <w:bottom w:val="single" w:sz="8" w:space="0" w:color="000000"/>
            </w:tcBorders>
            <w:vAlign w:val="center"/>
          </w:tcPr>
          <w:p w14:paraId="2C85B0FA" w14:textId="77777777" w:rsidR="007C20D1" w:rsidRPr="00787EBF" w:rsidRDefault="007C20D1" w:rsidP="0013331D">
            <w:pPr>
              <w:ind w:right="275"/>
              <w:jc w:val="both"/>
              <w:rPr>
                <w:rFonts w:ascii="Arial" w:hAnsi="Arial" w:cs="Arial"/>
                <w:sz w:val="14"/>
                <w:szCs w:val="14"/>
              </w:rPr>
            </w:pPr>
            <w:r w:rsidRPr="00787EBF">
              <w:rPr>
                <w:rFonts w:ascii="Arial" w:hAnsi="Arial" w:cs="Arial"/>
                <w:sz w:val="14"/>
                <w:szCs w:val="14"/>
              </w:rPr>
              <w:t>1.- LICITACIÓN NÚMERO:</w:t>
            </w:r>
          </w:p>
        </w:tc>
        <w:tc>
          <w:tcPr>
            <w:tcW w:w="5953" w:type="dxa"/>
            <w:tcBorders>
              <w:top w:val="single" w:sz="8" w:space="0" w:color="000000"/>
              <w:left w:val="single" w:sz="8" w:space="0" w:color="000000"/>
              <w:bottom w:val="single" w:sz="8" w:space="0" w:color="000000"/>
              <w:right w:val="single" w:sz="8" w:space="0" w:color="000000"/>
            </w:tcBorders>
            <w:tcMar>
              <w:left w:w="0" w:type="dxa"/>
              <w:right w:w="0" w:type="dxa"/>
            </w:tcMar>
          </w:tcPr>
          <w:p w14:paraId="1FE31EA5" w14:textId="77777777" w:rsidR="007C20D1" w:rsidRPr="00787EBF" w:rsidRDefault="007C20D1" w:rsidP="0013331D">
            <w:pPr>
              <w:ind w:right="275"/>
              <w:jc w:val="both"/>
              <w:rPr>
                <w:rFonts w:ascii="Arial" w:hAnsi="Arial" w:cs="Arial"/>
                <w:sz w:val="14"/>
                <w:szCs w:val="14"/>
              </w:rPr>
            </w:pPr>
          </w:p>
        </w:tc>
      </w:tr>
      <w:tr w:rsidR="007C20D1" w:rsidRPr="00787EBF" w14:paraId="18422626" w14:textId="77777777" w:rsidTr="0013331D">
        <w:trPr>
          <w:trHeight w:val="23"/>
          <w:jc w:val="center"/>
        </w:trPr>
        <w:tc>
          <w:tcPr>
            <w:tcW w:w="3421" w:type="dxa"/>
            <w:tcBorders>
              <w:left w:val="single" w:sz="8" w:space="0" w:color="000000"/>
              <w:bottom w:val="single" w:sz="8" w:space="0" w:color="000000"/>
            </w:tcBorders>
            <w:vAlign w:val="center"/>
          </w:tcPr>
          <w:p w14:paraId="20364C35" w14:textId="77777777" w:rsidR="007C20D1" w:rsidRPr="00787EBF" w:rsidRDefault="007C20D1" w:rsidP="0013331D">
            <w:pPr>
              <w:ind w:right="275"/>
              <w:jc w:val="both"/>
              <w:rPr>
                <w:rFonts w:ascii="Arial" w:hAnsi="Arial" w:cs="Arial"/>
                <w:sz w:val="14"/>
                <w:szCs w:val="14"/>
              </w:rPr>
            </w:pPr>
            <w:r w:rsidRPr="00787EBF">
              <w:rPr>
                <w:rFonts w:ascii="Arial" w:hAnsi="Arial" w:cs="Arial"/>
                <w:sz w:val="14"/>
                <w:szCs w:val="14"/>
              </w:rPr>
              <w:t>2.- NOMBRE DEL LICITANTE:</w:t>
            </w:r>
          </w:p>
        </w:tc>
        <w:tc>
          <w:tcPr>
            <w:tcW w:w="5953" w:type="dxa"/>
            <w:tcBorders>
              <w:left w:val="single" w:sz="8" w:space="0" w:color="000000"/>
              <w:bottom w:val="single" w:sz="8" w:space="0" w:color="000000"/>
              <w:right w:val="single" w:sz="8" w:space="0" w:color="000000"/>
            </w:tcBorders>
            <w:tcMar>
              <w:left w:w="0" w:type="dxa"/>
              <w:right w:w="0" w:type="dxa"/>
            </w:tcMar>
          </w:tcPr>
          <w:p w14:paraId="5E164AD8" w14:textId="77777777" w:rsidR="007C20D1" w:rsidRPr="00787EBF" w:rsidRDefault="007C20D1" w:rsidP="0013331D">
            <w:pPr>
              <w:ind w:right="275"/>
              <w:jc w:val="both"/>
              <w:rPr>
                <w:rFonts w:ascii="Arial" w:hAnsi="Arial" w:cs="Arial"/>
                <w:sz w:val="14"/>
                <w:szCs w:val="14"/>
              </w:rPr>
            </w:pPr>
          </w:p>
        </w:tc>
      </w:tr>
      <w:tr w:rsidR="007C20D1" w:rsidRPr="00787EBF" w14:paraId="603BF72E" w14:textId="77777777" w:rsidTr="0013331D">
        <w:trPr>
          <w:trHeight w:val="23"/>
          <w:jc w:val="center"/>
        </w:trPr>
        <w:tc>
          <w:tcPr>
            <w:tcW w:w="3421" w:type="dxa"/>
            <w:tcBorders>
              <w:left w:val="single" w:sz="8" w:space="0" w:color="000000"/>
              <w:bottom w:val="single" w:sz="8" w:space="0" w:color="000000"/>
            </w:tcBorders>
            <w:vAlign w:val="center"/>
          </w:tcPr>
          <w:p w14:paraId="3CBE45F0" w14:textId="77777777" w:rsidR="007C20D1" w:rsidRPr="00787EBF" w:rsidRDefault="007C20D1" w:rsidP="0013331D">
            <w:pPr>
              <w:ind w:right="275"/>
              <w:jc w:val="both"/>
              <w:rPr>
                <w:rFonts w:ascii="Arial" w:hAnsi="Arial" w:cs="Arial"/>
                <w:sz w:val="14"/>
                <w:szCs w:val="14"/>
              </w:rPr>
            </w:pPr>
            <w:r w:rsidRPr="00787EBF">
              <w:rPr>
                <w:rFonts w:ascii="Arial" w:hAnsi="Arial" w:cs="Arial"/>
                <w:sz w:val="14"/>
                <w:szCs w:val="14"/>
              </w:rPr>
              <w:t>3.- ARTÍCULO</w:t>
            </w:r>
          </w:p>
        </w:tc>
        <w:tc>
          <w:tcPr>
            <w:tcW w:w="5953" w:type="dxa"/>
            <w:tcBorders>
              <w:left w:val="single" w:sz="8" w:space="0" w:color="000000"/>
              <w:bottom w:val="single" w:sz="4" w:space="0" w:color="auto"/>
              <w:right w:val="single" w:sz="8" w:space="0" w:color="000000"/>
            </w:tcBorders>
            <w:tcMar>
              <w:left w:w="0" w:type="dxa"/>
              <w:right w:w="0" w:type="dxa"/>
            </w:tcMar>
          </w:tcPr>
          <w:p w14:paraId="6A8DE2A0" w14:textId="77777777" w:rsidR="007C20D1" w:rsidRPr="00787EBF" w:rsidRDefault="007C20D1" w:rsidP="0013331D">
            <w:pPr>
              <w:ind w:right="275"/>
              <w:jc w:val="both"/>
              <w:rPr>
                <w:rFonts w:ascii="Arial" w:hAnsi="Arial" w:cs="Arial"/>
                <w:sz w:val="14"/>
                <w:szCs w:val="14"/>
              </w:rPr>
            </w:pPr>
          </w:p>
        </w:tc>
      </w:tr>
      <w:tr w:rsidR="007C20D1" w:rsidRPr="00787EBF" w14:paraId="5581625D" w14:textId="77777777" w:rsidTr="0013331D">
        <w:trPr>
          <w:trHeight w:val="23"/>
          <w:jc w:val="center"/>
        </w:trPr>
        <w:tc>
          <w:tcPr>
            <w:tcW w:w="3421" w:type="dxa"/>
            <w:tcBorders>
              <w:left w:val="single" w:sz="8" w:space="0" w:color="000000"/>
              <w:bottom w:val="single" w:sz="8" w:space="0" w:color="000000"/>
              <w:right w:val="single" w:sz="4" w:space="0" w:color="auto"/>
            </w:tcBorders>
            <w:vAlign w:val="center"/>
          </w:tcPr>
          <w:p w14:paraId="77867E7E" w14:textId="77777777" w:rsidR="007C20D1" w:rsidRPr="00787EBF" w:rsidRDefault="007C20D1" w:rsidP="0013331D">
            <w:pPr>
              <w:ind w:right="275"/>
              <w:jc w:val="both"/>
              <w:rPr>
                <w:rFonts w:ascii="Arial" w:hAnsi="Arial" w:cs="Arial"/>
                <w:sz w:val="14"/>
                <w:szCs w:val="14"/>
              </w:rPr>
            </w:pPr>
            <w:r w:rsidRPr="00787EBF">
              <w:rPr>
                <w:rFonts w:ascii="Arial" w:hAnsi="Arial" w:cs="Arial"/>
                <w:sz w:val="14"/>
                <w:szCs w:val="14"/>
              </w:rPr>
              <w:t>4.- ESPECIFICACIÓN</w:t>
            </w:r>
          </w:p>
        </w:tc>
        <w:tc>
          <w:tcPr>
            <w:tcW w:w="5953" w:type="dxa"/>
            <w:tcBorders>
              <w:top w:val="single" w:sz="4" w:space="0" w:color="auto"/>
              <w:left w:val="single" w:sz="4" w:space="0" w:color="auto"/>
              <w:bottom w:val="single" w:sz="4" w:space="0" w:color="auto"/>
              <w:right w:val="single" w:sz="4" w:space="0" w:color="auto"/>
            </w:tcBorders>
            <w:tcMar>
              <w:left w:w="0" w:type="dxa"/>
              <w:right w:w="0" w:type="dxa"/>
            </w:tcMar>
          </w:tcPr>
          <w:p w14:paraId="7DAF9F5B" w14:textId="77777777" w:rsidR="007C20D1" w:rsidRPr="00787EBF" w:rsidRDefault="007C20D1" w:rsidP="0013331D">
            <w:pPr>
              <w:ind w:right="275"/>
              <w:jc w:val="both"/>
              <w:rPr>
                <w:rFonts w:ascii="Arial" w:hAnsi="Arial" w:cs="Arial"/>
                <w:sz w:val="14"/>
                <w:szCs w:val="14"/>
              </w:rPr>
            </w:pPr>
          </w:p>
        </w:tc>
      </w:tr>
      <w:tr w:rsidR="007C20D1" w:rsidRPr="00787EBF" w14:paraId="4997B241" w14:textId="77777777" w:rsidTr="0013331D">
        <w:trPr>
          <w:trHeight w:val="23"/>
          <w:jc w:val="center"/>
        </w:trPr>
        <w:tc>
          <w:tcPr>
            <w:tcW w:w="3421" w:type="dxa"/>
            <w:tcBorders>
              <w:left w:val="single" w:sz="8" w:space="0" w:color="000000"/>
              <w:bottom w:val="single" w:sz="4" w:space="0" w:color="auto"/>
            </w:tcBorders>
            <w:vAlign w:val="center"/>
          </w:tcPr>
          <w:p w14:paraId="5FA770CF" w14:textId="77777777" w:rsidR="007C20D1" w:rsidRPr="00787EBF" w:rsidRDefault="007C20D1" w:rsidP="0013331D">
            <w:pPr>
              <w:ind w:right="275"/>
              <w:jc w:val="both"/>
              <w:rPr>
                <w:rFonts w:ascii="Arial" w:hAnsi="Arial" w:cs="Arial"/>
                <w:sz w:val="14"/>
                <w:szCs w:val="14"/>
              </w:rPr>
            </w:pPr>
            <w:r w:rsidRPr="00787EBF">
              <w:rPr>
                <w:rFonts w:ascii="Arial" w:hAnsi="Arial" w:cs="Arial"/>
                <w:sz w:val="14"/>
                <w:szCs w:val="14"/>
              </w:rPr>
              <w:t>5.- DESCRIPCIÓN TÉCNICA DEL LICITANTE</w:t>
            </w:r>
          </w:p>
        </w:tc>
        <w:tc>
          <w:tcPr>
            <w:tcW w:w="5953" w:type="dxa"/>
            <w:tcBorders>
              <w:top w:val="single" w:sz="4" w:space="0" w:color="auto"/>
              <w:left w:val="single" w:sz="8" w:space="0" w:color="000000"/>
              <w:bottom w:val="single" w:sz="4" w:space="0" w:color="auto"/>
              <w:right w:val="single" w:sz="8" w:space="0" w:color="000000"/>
            </w:tcBorders>
            <w:tcMar>
              <w:left w:w="0" w:type="dxa"/>
              <w:right w:w="0" w:type="dxa"/>
            </w:tcMar>
          </w:tcPr>
          <w:p w14:paraId="359FAC09" w14:textId="77777777" w:rsidR="007C20D1" w:rsidRPr="00787EBF" w:rsidRDefault="007C20D1" w:rsidP="0013331D">
            <w:pPr>
              <w:ind w:right="275"/>
              <w:jc w:val="both"/>
              <w:rPr>
                <w:rFonts w:ascii="Arial" w:hAnsi="Arial" w:cs="Arial"/>
                <w:sz w:val="14"/>
                <w:szCs w:val="14"/>
              </w:rPr>
            </w:pPr>
          </w:p>
        </w:tc>
      </w:tr>
      <w:tr w:rsidR="007C20D1" w:rsidRPr="00787EBF" w14:paraId="758AAFA9" w14:textId="77777777" w:rsidTr="0013331D">
        <w:trPr>
          <w:trHeight w:val="23"/>
          <w:jc w:val="center"/>
        </w:trPr>
        <w:tc>
          <w:tcPr>
            <w:tcW w:w="3421" w:type="dxa"/>
            <w:tcBorders>
              <w:top w:val="single" w:sz="4" w:space="0" w:color="auto"/>
              <w:left w:val="single" w:sz="4" w:space="0" w:color="auto"/>
              <w:bottom w:val="single" w:sz="4" w:space="0" w:color="auto"/>
              <w:right w:val="single" w:sz="4" w:space="0" w:color="auto"/>
            </w:tcBorders>
            <w:vAlign w:val="center"/>
          </w:tcPr>
          <w:p w14:paraId="5B9E5169" w14:textId="77777777" w:rsidR="007C20D1" w:rsidRPr="00787EBF" w:rsidRDefault="007C20D1" w:rsidP="0013331D">
            <w:pPr>
              <w:ind w:right="275"/>
              <w:jc w:val="both"/>
              <w:rPr>
                <w:rFonts w:ascii="Arial" w:hAnsi="Arial" w:cs="Arial"/>
                <w:sz w:val="14"/>
                <w:szCs w:val="14"/>
              </w:rPr>
            </w:pPr>
            <w:r w:rsidRPr="00787EBF">
              <w:rPr>
                <w:rFonts w:ascii="Arial" w:hAnsi="Arial" w:cs="Arial"/>
                <w:sz w:val="14"/>
                <w:szCs w:val="14"/>
              </w:rPr>
              <w:t>6.- PARTIDA</w:t>
            </w:r>
          </w:p>
        </w:tc>
        <w:tc>
          <w:tcPr>
            <w:tcW w:w="5953" w:type="dxa"/>
            <w:tcBorders>
              <w:top w:val="single" w:sz="4" w:space="0" w:color="auto"/>
              <w:left w:val="single" w:sz="4" w:space="0" w:color="auto"/>
              <w:bottom w:val="single" w:sz="4" w:space="0" w:color="auto"/>
              <w:right w:val="single" w:sz="4" w:space="0" w:color="auto"/>
            </w:tcBorders>
            <w:tcMar>
              <w:left w:w="0" w:type="dxa"/>
              <w:right w:w="0" w:type="dxa"/>
            </w:tcMar>
          </w:tcPr>
          <w:p w14:paraId="63A61544" w14:textId="77777777" w:rsidR="007C20D1" w:rsidRPr="00787EBF" w:rsidRDefault="007C20D1" w:rsidP="0013331D">
            <w:pPr>
              <w:ind w:right="275"/>
              <w:jc w:val="both"/>
              <w:rPr>
                <w:rFonts w:ascii="Arial" w:hAnsi="Arial" w:cs="Arial"/>
                <w:sz w:val="14"/>
                <w:szCs w:val="14"/>
              </w:rPr>
            </w:pPr>
          </w:p>
        </w:tc>
      </w:tr>
      <w:tr w:rsidR="007C20D1" w:rsidRPr="00787EBF" w14:paraId="14E04857" w14:textId="77777777" w:rsidTr="0013331D">
        <w:trPr>
          <w:trHeight w:val="23"/>
          <w:jc w:val="center"/>
        </w:trPr>
        <w:tc>
          <w:tcPr>
            <w:tcW w:w="3421" w:type="dxa"/>
            <w:tcBorders>
              <w:top w:val="single" w:sz="4" w:space="0" w:color="auto"/>
              <w:left w:val="single" w:sz="4" w:space="0" w:color="auto"/>
              <w:bottom w:val="single" w:sz="4" w:space="0" w:color="auto"/>
              <w:right w:val="single" w:sz="4" w:space="0" w:color="auto"/>
            </w:tcBorders>
            <w:vAlign w:val="center"/>
          </w:tcPr>
          <w:p w14:paraId="6481DE0E" w14:textId="77777777" w:rsidR="007C20D1" w:rsidRPr="00787EBF" w:rsidRDefault="007C20D1" w:rsidP="0013331D">
            <w:pPr>
              <w:ind w:right="275"/>
              <w:jc w:val="both"/>
              <w:rPr>
                <w:rFonts w:ascii="Arial" w:hAnsi="Arial" w:cs="Arial"/>
                <w:sz w:val="14"/>
                <w:szCs w:val="14"/>
              </w:rPr>
            </w:pPr>
            <w:r w:rsidRPr="00787EBF">
              <w:rPr>
                <w:rFonts w:ascii="Arial" w:hAnsi="Arial" w:cs="Arial"/>
                <w:sz w:val="14"/>
                <w:szCs w:val="14"/>
              </w:rPr>
              <w:t xml:space="preserve">7.- TALLA </w:t>
            </w:r>
          </w:p>
        </w:tc>
        <w:tc>
          <w:tcPr>
            <w:tcW w:w="5953" w:type="dxa"/>
            <w:tcBorders>
              <w:top w:val="single" w:sz="4" w:space="0" w:color="auto"/>
              <w:left w:val="single" w:sz="4" w:space="0" w:color="auto"/>
              <w:bottom w:val="single" w:sz="4" w:space="0" w:color="auto"/>
              <w:right w:val="single" w:sz="4" w:space="0" w:color="auto"/>
            </w:tcBorders>
            <w:tcMar>
              <w:left w:w="0" w:type="dxa"/>
              <w:right w:w="0" w:type="dxa"/>
            </w:tcMar>
          </w:tcPr>
          <w:p w14:paraId="65309C12" w14:textId="77777777" w:rsidR="007C20D1" w:rsidRPr="00787EBF" w:rsidRDefault="007C20D1" w:rsidP="0013331D">
            <w:pPr>
              <w:ind w:right="275"/>
              <w:jc w:val="both"/>
              <w:rPr>
                <w:rFonts w:ascii="Arial" w:hAnsi="Arial" w:cs="Arial"/>
                <w:sz w:val="14"/>
                <w:szCs w:val="14"/>
              </w:rPr>
            </w:pPr>
          </w:p>
        </w:tc>
      </w:tr>
      <w:tr w:rsidR="007C20D1" w:rsidRPr="00787EBF" w14:paraId="2D0BD8D6" w14:textId="77777777" w:rsidTr="0013331D">
        <w:trPr>
          <w:trHeight w:val="23"/>
          <w:jc w:val="center"/>
        </w:trPr>
        <w:tc>
          <w:tcPr>
            <w:tcW w:w="3421" w:type="dxa"/>
            <w:tcBorders>
              <w:top w:val="single" w:sz="4" w:space="0" w:color="auto"/>
              <w:left w:val="single" w:sz="4" w:space="0" w:color="auto"/>
              <w:bottom w:val="single" w:sz="4" w:space="0" w:color="auto"/>
              <w:right w:val="single" w:sz="4" w:space="0" w:color="auto"/>
            </w:tcBorders>
            <w:vAlign w:val="center"/>
          </w:tcPr>
          <w:p w14:paraId="7B43F75C" w14:textId="77777777" w:rsidR="007C20D1" w:rsidRPr="00787EBF" w:rsidRDefault="007C20D1" w:rsidP="0013331D">
            <w:pPr>
              <w:ind w:right="275"/>
              <w:jc w:val="both"/>
              <w:rPr>
                <w:rFonts w:ascii="Arial" w:hAnsi="Arial" w:cs="Arial"/>
                <w:sz w:val="14"/>
                <w:szCs w:val="14"/>
              </w:rPr>
            </w:pPr>
            <w:r w:rsidRPr="00787EBF">
              <w:rPr>
                <w:rFonts w:ascii="Arial" w:hAnsi="Arial" w:cs="Arial"/>
                <w:sz w:val="14"/>
                <w:szCs w:val="14"/>
              </w:rPr>
              <w:t>8.- CANTIDAD</w:t>
            </w:r>
          </w:p>
        </w:tc>
        <w:tc>
          <w:tcPr>
            <w:tcW w:w="5953" w:type="dxa"/>
            <w:tcBorders>
              <w:top w:val="single" w:sz="4" w:space="0" w:color="auto"/>
              <w:left w:val="single" w:sz="4" w:space="0" w:color="auto"/>
              <w:bottom w:val="single" w:sz="4" w:space="0" w:color="auto"/>
              <w:right w:val="single" w:sz="4" w:space="0" w:color="auto"/>
            </w:tcBorders>
            <w:tcMar>
              <w:left w:w="0" w:type="dxa"/>
              <w:right w:w="0" w:type="dxa"/>
            </w:tcMar>
          </w:tcPr>
          <w:p w14:paraId="797588BE" w14:textId="77777777" w:rsidR="007C20D1" w:rsidRPr="00787EBF" w:rsidRDefault="007C20D1" w:rsidP="0013331D">
            <w:pPr>
              <w:ind w:right="275"/>
              <w:jc w:val="both"/>
              <w:rPr>
                <w:rFonts w:ascii="Arial" w:hAnsi="Arial" w:cs="Arial"/>
                <w:sz w:val="14"/>
                <w:szCs w:val="14"/>
              </w:rPr>
            </w:pPr>
          </w:p>
        </w:tc>
      </w:tr>
      <w:tr w:rsidR="007C20D1" w:rsidRPr="00787EBF" w14:paraId="570F44EA" w14:textId="77777777" w:rsidTr="0013331D">
        <w:trPr>
          <w:trHeight w:val="23"/>
          <w:jc w:val="center"/>
        </w:trPr>
        <w:tc>
          <w:tcPr>
            <w:tcW w:w="3421" w:type="dxa"/>
            <w:tcBorders>
              <w:top w:val="single" w:sz="4" w:space="0" w:color="auto"/>
              <w:left w:val="single" w:sz="8" w:space="0" w:color="000000"/>
              <w:bottom w:val="single" w:sz="8" w:space="0" w:color="000000"/>
            </w:tcBorders>
            <w:vAlign w:val="center"/>
          </w:tcPr>
          <w:p w14:paraId="3A8A4E4D" w14:textId="77777777" w:rsidR="007C20D1" w:rsidRPr="00787EBF" w:rsidRDefault="007C20D1" w:rsidP="0013331D">
            <w:pPr>
              <w:ind w:right="275"/>
              <w:jc w:val="both"/>
              <w:rPr>
                <w:rFonts w:ascii="Arial" w:hAnsi="Arial" w:cs="Arial"/>
                <w:sz w:val="14"/>
                <w:szCs w:val="14"/>
              </w:rPr>
            </w:pPr>
            <w:r w:rsidRPr="00787EBF">
              <w:rPr>
                <w:rFonts w:ascii="Arial" w:hAnsi="Arial" w:cs="Arial"/>
                <w:sz w:val="14"/>
                <w:szCs w:val="14"/>
              </w:rPr>
              <w:t>9.- PRESENTACIÓN</w:t>
            </w:r>
          </w:p>
        </w:tc>
        <w:tc>
          <w:tcPr>
            <w:tcW w:w="5953" w:type="dxa"/>
            <w:tcBorders>
              <w:top w:val="single" w:sz="4" w:space="0" w:color="auto"/>
              <w:left w:val="single" w:sz="8" w:space="0" w:color="000000"/>
              <w:bottom w:val="single" w:sz="8" w:space="0" w:color="000000"/>
              <w:right w:val="single" w:sz="8" w:space="0" w:color="000000"/>
            </w:tcBorders>
            <w:tcMar>
              <w:left w:w="0" w:type="dxa"/>
              <w:right w:w="0" w:type="dxa"/>
            </w:tcMar>
          </w:tcPr>
          <w:p w14:paraId="66EAC187" w14:textId="77777777" w:rsidR="007C20D1" w:rsidRPr="00787EBF" w:rsidRDefault="007C20D1" w:rsidP="0013331D">
            <w:pPr>
              <w:ind w:right="275"/>
              <w:jc w:val="both"/>
              <w:rPr>
                <w:rFonts w:ascii="Arial" w:hAnsi="Arial" w:cs="Arial"/>
                <w:sz w:val="14"/>
                <w:szCs w:val="14"/>
              </w:rPr>
            </w:pPr>
          </w:p>
        </w:tc>
      </w:tr>
      <w:tr w:rsidR="007C20D1" w:rsidRPr="00787EBF" w14:paraId="636F5897" w14:textId="77777777" w:rsidTr="0013331D">
        <w:trPr>
          <w:trHeight w:val="23"/>
          <w:jc w:val="center"/>
        </w:trPr>
        <w:tc>
          <w:tcPr>
            <w:tcW w:w="3421" w:type="dxa"/>
            <w:tcBorders>
              <w:top w:val="single" w:sz="4" w:space="0" w:color="auto"/>
              <w:left w:val="single" w:sz="8" w:space="0" w:color="000000"/>
              <w:bottom w:val="single" w:sz="8" w:space="0" w:color="000000"/>
            </w:tcBorders>
            <w:vAlign w:val="center"/>
          </w:tcPr>
          <w:p w14:paraId="7FD39BEC" w14:textId="77777777" w:rsidR="007C20D1" w:rsidRPr="00787EBF" w:rsidRDefault="007C20D1" w:rsidP="0013331D">
            <w:pPr>
              <w:ind w:right="275"/>
              <w:jc w:val="both"/>
              <w:rPr>
                <w:rFonts w:ascii="Arial" w:hAnsi="Arial" w:cs="Arial"/>
                <w:sz w:val="14"/>
                <w:szCs w:val="14"/>
              </w:rPr>
            </w:pPr>
            <w:r w:rsidRPr="00787EBF">
              <w:rPr>
                <w:rFonts w:ascii="Arial" w:hAnsi="Arial" w:cs="Arial"/>
                <w:sz w:val="14"/>
                <w:szCs w:val="14"/>
              </w:rPr>
              <w:t>10.- NOMBRE Y FIRMA DEL LICITANTE:</w:t>
            </w:r>
          </w:p>
        </w:tc>
        <w:tc>
          <w:tcPr>
            <w:tcW w:w="5953" w:type="dxa"/>
            <w:tcBorders>
              <w:top w:val="single" w:sz="4" w:space="0" w:color="auto"/>
              <w:left w:val="single" w:sz="8" w:space="0" w:color="000000"/>
              <w:bottom w:val="single" w:sz="8" w:space="0" w:color="000000"/>
              <w:right w:val="single" w:sz="8" w:space="0" w:color="000000"/>
            </w:tcBorders>
            <w:tcMar>
              <w:left w:w="0" w:type="dxa"/>
              <w:right w:w="0" w:type="dxa"/>
            </w:tcMar>
          </w:tcPr>
          <w:p w14:paraId="7411A18B" w14:textId="77777777" w:rsidR="007C20D1" w:rsidRPr="00787EBF" w:rsidRDefault="007C20D1" w:rsidP="0013331D">
            <w:pPr>
              <w:ind w:right="275"/>
              <w:jc w:val="both"/>
              <w:rPr>
                <w:rFonts w:ascii="Arial" w:hAnsi="Arial" w:cs="Arial"/>
                <w:sz w:val="14"/>
                <w:szCs w:val="14"/>
              </w:rPr>
            </w:pPr>
          </w:p>
        </w:tc>
      </w:tr>
    </w:tbl>
    <w:p w14:paraId="41A685E0" w14:textId="77777777" w:rsidR="007C20D1" w:rsidRDefault="007C20D1" w:rsidP="007C20D1">
      <w:pPr>
        <w:shd w:val="clear" w:color="auto" w:fill="FFFFFF"/>
        <w:spacing w:after="0" w:line="240" w:lineRule="auto"/>
        <w:ind w:right="275"/>
        <w:jc w:val="center"/>
        <w:rPr>
          <w:rFonts w:cs="Calibri"/>
          <w:b/>
          <w:color w:val="222222"/>
          <w:highlight w:val="cyan"/>
        </w:rPr>
      </w:pPr>
    </w:p>
    <w:p w14:paraId="2C6AC73B" w14:textId="77777777" w:rsidR="007C20D1" w:rsidRPr="00787EBF" w:rsidRDefault="007C20D1" w:rsidP="007C20D1">
      <w:pPr>
        <w:shd w:val="clear" w:color="auto" w:fill="FFFFFF"/>
        <w:spacing w:after="0" w:line="240" w:lineRule="auto"/>
        <w:ind w:right="275"/>
        <w:jc w:val="center"/>
        <w:rPr>
          <w:rFonts w:cs="Calibri"/>
          <w:b/>
          <w:color w:val="222222"/>
        </w:rPr>
      </w:pPr>
      <w:r w:rsidRPr="00787EBF">
        <w:rPr>
          <w:rFonts w:cs="Calibri"/>
          <w:b/>
          <w:color w:val="222222"/>
        </w:rPr>
        <w:t>INSTRUCTIVO DE LLENADO PARA LA CÉDULA DE</w:t>
      </w:r>
    </w:p>
    <w:p w14:paraId="1769E8A5" w14:textId="77777777" w:rsidR="007C20D1" w:rsidRPr="00787EBF" w:rsidRDefault="007C20D1" w:rsidP="007C20D1">
      <w:pPr>
        <w:shd w:val="clear" w:color="auto" w:fill="FFFFFF"/>
        <w:spacing w:after="0" w:line="240" w:lineRule="auto"/>
        <w:ind w:right="275"/>
        <w:jc w:val="center"/>
        <w:rPr>
          <w:rFonts w:cs="Calibri"/>
          <w:b/>
          <w:color w:val="222222"/>
        </w:rPr>
      </w:pPr>
      <w:r w:rsidRPr="00787EBF">
        <w:rPr>
          <w:rFonts w:cs="Calibri"/>
          <w:b/>
          <w:color w:val="222222"/>
        </w:rPr>
        <w:t xml:space="preserve"> DESCRIPCIÓN AMPLIA Y DETALLADA DE LOS BIENES OFERTADOS</w:t>
      </w:r>
    </w:p>
    <w:tbl>
      <w:tblPr>
        <w:tblW w:w="9374" w:type="dxa"/>
        <w:jc w:val="center"/>
        <w:tblLayout w:type="fixed"/>
        <w:tblCellMar>
          <w:left w:w="70" w:type="dxa"/>
          <w:right w:w="70" w:type="dxa"/>
        </w:tblCellMar>
        <w:tblLook w:val="0000" w:firstRow="0" w:lastRow="0" w:firstColumn="0" w:lastColumn="0" w:noHBand="0" w:noVBand="0"/>
      </w:tblPr>
      <w:tblGrid>
        <w:gridCol w:w="3421"/>
        <w:gridCol w:w="5953"/>
      </w:tblGrid>
      <w:tr w:rsidR="007C20D1" w:rsidRPr="00787EBF" w14:paraId="6DEDC3D7" w14:textId="77777777" w:rsidTr="0013331D">
        <w:trPr>
          <w:trHeight w:val="23"/>
          <w:tblHeader/>
          <w:jc w:val="center"/>
        </w:trPr>
        <w:tc>
          <w:tcPr>
            <w:tcW w:w="3421" w:type="dxa"/>
            <w:tcBorders>
              <w:top w:val="single" w:sz="8" w:space="0" w:color="000000"/>
              <w:left w:val="single" w:sz="8" w:space="0" w:color="000000"/>
              <w:bottom w:val="single" w:sz="8" w:space="0" w:color="000000"/>
            </w:tcBorders>
            <w:shd w:val="clear" w:color="auto" w:fill="A6A6A6"/>
          </w:tcPr>
          <w:p w14:paraId="550EBCFC" w14:textId="77777777" w:rsidR="007C20D1" w:rsidRPr="00787EBF" w:rsidRDefault="007C20D1" w:rsidP="0013331D">
            <w:pPr>
              <w:ind w:right="275"/>
              <w:jc w:val="both"/>
              <w:rPr>
                <w:rFonts w:ascii="Arial" w:hAnsi="Arial" w:cs="Arial"/>
                <w:bCs/>
                <w:sz w:val="14"/>
                <w:szCs w:val="14"/>
              </w:rPr>
            </w:pPr>
            <w:r w:rsidRPr="00787EBF">
              <w:rPr>
                <w:rFonts w:ascii="Arial" w:hAnsi="Arial" w:cs="Arial"/>
                <w:bCs/>
                <w:sz w:val="14"/>
                <w:szCs w:val="14"/>
              </w:rPr>
              <w:t>CONCEPTO</w:t>
            </w:r>
          </w:p>
        </w:tc>
        <w:tc>
          <w:tcPr>
            <w:tcW w:w="5953" w:type="dxa"/>
            <w:tcBorders>
              <w:top w:val="single" w:sz="8" w:space="0" w:color="000000"/>
              <w:left w:val="single" w:sz="8" w:space="0" w:color="000000"/>
              <w:bottom w:val="single" w:sz="8" w:space="0" w:color="000000"/>
              <w:right w:val="single" w:sz="8" w:space="0" w:color="000000"/>
            </w:tcBorders>
            <w:shd w:val="clear" w:color="auto" w:fill="A6A6A6"/>
            <w:tcMar>
              <w:left w:w="0" w:type="dxa"/>
              <w:right w:w="0" w:type="dxa"/>
            </w:tcMar>
          </w:tcPr>
          <w:p w14:paraId="3174EE7B" w14:textId="77777777" w:rsidR="007C20D1" w:rsidRPr="00787EBF" w:rsidRDefault="007C20D1" w:rsidP="0013331D">
            <w:pPr>
              <w:ind w:right="275"/>
              <w:jc w:val="both"/>
              <w:rPr>
                <w:rFonts w:ascii="Arial" w:hAnsi="Arial" w:cs="Arial"/>
                <w:sz w:val="14"/>
                <w:szCs w:val="14"/>
              </w:rPr>
            </w:pPr>
            <w:r w:rsidRPr="00787EBF">
              <w:rPr>
                <w:rFonts w:ascii="Arial" w:hAnsi="Arial" w:cs="Arial"/>
                <w:bCs/>
                <w:sz w:val="14"/>
                <w:szCs w:val="14"/>
              </w:rPr>
              <w:t>REGISTRAR</w:t>
            </w:r>
          </w:p>
        </w:tc>
      </w:tr>
      <w:tr w:rsidR="007C20D1" w:rsidRPr="00787EBF" w14:paraId="7349C27B" w14:textId="77777777" w:rsidTr="0013331D">
        <w:trPr>
          <w:trHeight w:val="23"/>
          <w:jc w:val="center"/>
        </w:trPr>
        <w:tc>
          <w:tcPr>
            <w:tcW w:w="3421" w:type="dxa"/>
            <w:tcBorders>
              <w:top w:val="single" w:sz="8" w:space="0" w:color="000000"/>
              <w:left w:val="single" w:sz="8" w:space="0" w:color="000000"/>
              <w:bottom w:val="single" w:sz="8" w:space="0" w:color="000000"/>
            </w:tcBorders>
            <w:vAlign w:val="center"/>
          </w:tcPr>
          <w:p w14:paraId="557F032B" w14:textId="77777777" w:rsidR="007C20D1" w:rsidRPr="00787EBF" w:rsidRDefault="007C20D1" w:rsidP="0013331D">
            <w:pPr>
              <w:ind w:right="275"/>
              <w:jc w:val="both"/>
              <w:rPr>
                <w:rFonts w:ascii="Arial" w:hAnsi="Arial" w:cs="Arial"/>
                <w:sz w:val="14"/>
                <w:szCs w:val="14"/>
              </w:rPr>
            </w:pPr>
            <w:r w:rsidRPr="00787EBF">
              <w:rPr>
                <w:rFonts w:ascii="Arial" w:hAnsi="Arial" w:cs="Arial"/>
                <w:sz w:val="14"/>
                <w:szCs w:val="14"/>
              </w:rPr>
              <w:t>1.- LICITACIÓN NÚMERO:</w:t>
            </w:r>
          </w:p>
        </w:tc>
        <w:tc>
          <w:tcPr>
            <w:tcW w:w="5953" w:type="dxa"/>
            <w:tcBorders>
              <w:top w:val="single" w:sz="8" w:space="0" w:color="000000"/>
              <w:left w:val="single" w:sz="8" w:space="0" w:color="000000"/>
              <w:bottom w:val="single" w:sz="8" w:space="0" w:color="000000"/>
              <w:right w:val="single" w:sz="8" w:space="0" w:color="000000"/>
            </w:tcBorders>
            <w:tcMar>
              <w:left w:w="0" w:type="dxa"/>
              <w:right w:w="0" w:type="dxa"/>
            </w:tcMar>
          </w:tcPr>
          <w:p w14:paraId="04A97067" w14:textId="77777777" w:rsidR="007C20D1" w:rsidRPr="00787EBF" w:rsidRDefault="007C20D1" w:rsidP="0013331D">
            <w:pPr>
              <w:ind w:right="275"/>
              <w:jc w:val="both"/>
              <w:rPr>
                <w:rFonts w:ascii="Arial" w:hAnsi="Arial" w:cs="Arial"/>
                <w:sz w:val="14"/>
                <w:szCs w:val="14"/>
              </w:rPr>
            </w:pPr>
            <w:r w:rsidRPr="00787EBF">
              <w:rPr>
                <w:rFonts w:ascii="Arial" w:hAnsi="Arial" w:cs="Arial"/>
                <w:sz w:val="14"/>
                <w:szCs w:val="14"/>
              </w:rPr>
              <w:t>NÚMERO DE LA LICITACIÓN.</w:t>
            </w:r>
          </w:p>
        </w:tc>
      </w:tr>
      <w:tr w:rsidR="007C20D1" w:rsidRPr="00787EBF" w14:paraId="7FDA859C" w14:textId="77777777" w:rsidTr="0013331D">
        <w:trPr>
          <w:trHeight w:val="23"/>
          <w:jc w:val="center"/>
        </w:trPr>
        <w:tc>
          <w:tcPr>
            <w:tcW w:w="3421" w:type="dxa"/>
            <w:tcBorders>
              <w:left w:val="single" w:sz="8" w:space="0" w:color="000000"/>
              <w:bottom w:val="single" w:sz="8" w:space="0" w:color="000000"/>
            </w:tcBorders>
            <w:vAlign w:val="center"/>
          </w:tcPr>
          <w:p w14:paraId="6FB6E92F" w14:textId="77777777" w:rsidR="007C20D1" w:rsidRPr="00787EBF" w:rsidRDefault="007C20D1" w:rsidP="0013331D">
            <w:pPr>
              <w:ind w:right="275"/>
              <w:jc w:val="both"/>
              <w:rPr>
                <w:rFonts w:ascii="Arial" w:hAnsi="Arial" w:cs="Arial"/>
                <w:sz w:val="14"/>
                <w:szCs w:val="14"/>
              </w:rPr>
            </w:pPr>
            <w:r w:rsidRPr="00787EBF">
              <w:rPr>
                <w:rFonts w:ascii="Arial" w:hAnsi="Arial" w:cs="Arial"/>
                <w:sz w:val="14"/>
                <w:szCs w:val="14"/>
              </w:rPr>
              <w:t>2.- NOMBRE DEL LICITANTE:</w:t>
            </w:r>
          </w:p>
        </w:tc>
        <w:tc>
          <w:tcPr>
            <w:tcW w:w="5953" w:type="dxa"/>
            <w:tcBorders>
              <w:left w:val="single" w:sz="8" w:space="0" w:color="000000"/>
              <w:bottom w:val="single" w:sz="8" w:space="0" w:color="000000"/>
              <w:right w:val="single" w:sz="8" w:space="0" w:color="000000"/>
            </w:tcBorders>
            <w:tcMar>
              <w:left w:w="0" w:type="dxa"/>
              <w:right w:w="0" w:type="dxa"/>
            </w:tcMar>
          </w:tcPr>
          <w:p w14:paraId="571C9DB1" w14:textId="77777777" w:rsidR="007C20D1" w:rsidRPr="00787EBF" w:rsidRDefault="007C20D1" w:rsidP="0013331D">
            <w:pPr>
              <w:ind w:right="275"/>
              <w:jc w:val="both"/>
              <w:rPr>
                <w:rFonts w:ascii="Arial" w:hAnsi="Arial" w:cs="Arial"/>
                <w:sz w:val="14"/>
                <w:szCs w:val="14"/>
              </w:rPr>
            </w:pPr>
            <w:r w:rsidRPr="00787EBF">
              <w:rPr>
                <w:rFonts w:ascii="Arial" w:hAnsi="Arial" w:cs="Arial"/>
                <w:sz w:val="14"/>
                <w:szCs w:val="14"/>
              </w:rPr>
              <w:t>EL NOMBRE DEL LICITANTE.</w:t>
            </w:r>
          </w:p>
        </w:tc>
      </w:tr>
      <w:tr w:rsidR="007C20D1" w:rsidRPr="00787EBF" w14:paraId="26E81614" w14:textId="77777777" w:rsidTr="0013331D">
        <w:trPr>
          <w:trHeight w:val="23"/>
          <w:jc w:val="center"/>
        </w:trPr>
        <w:tc>
          <w:tcPr>
            <w:tcW w:w="3421" w:type="dxa"/>
            <w:tcBorders>
              <w:left w:val="single" w:sz="8" w:space="0" w:color="000000"/>
              <w:bottom w:val="single" w:sz="8" w:space="0" w:color="000000"/>
            </w:tcBorders>
            <w:vAlign w:val="center"/>
          </w:tcPr>
          <w:p w14:paraId="7D44AA9A" w14:textId="77777777" w:rsidR="007C20D1" w:rsidRPr="00787EBF" w:rsidRDefault="007C20D1" w:rsidP="0013331D">
            <w:pPr>
              <w:ind w:right="275"/>
              <w:jc w:val="both"/>
              <w:rPr>
                <w:rFonts w:ascii="Arial" w:hAnsi="Arial" w:cs="Arial"/>
                <w:sz w:val="14"/>
                <w:szCs w:val="14"/>
              </w:rPr>
            </w:pPr>
            <w:r w:rsidRPr="00787EBF">
              <w:rPr>
                <w:rFonts w:ascii="Arial" w:hAnsi="Arial" w:cs="Arial"/>
                <w:sz w:val="14"/>
                <w:szCs w:val="14"/>
              </w:rPr>
              <w:t>3.- ARTÍCULO</w:t>
            </w:r>
          </w:p>
        </w:tc>
        <w:tc>
          <w:tcPr>
            <w:tcW w:w="5953" w:type="dxa"/>
            <w:tcBorders>
              <w:left w:val="single" w:sz="8" w:space="0" w:color="000000"/>
              <w:bottom w:val="single" w:sz="4" w:space="0" w:color="auto"/>
              <w:right w:val="single" w:sz="8" w:space="0" w:color="000000"/>
            </w:tcBorders>
            <w:tcMar>
              <w:left w:w="0" w:type="dxa"/>
              <w:right w:w="0" w:type="dxa"/>
            </w:tcMar>
          </w:tcPr>
          <w:p w14:paraId="4E51DCBE" w14:textId="77777777" w:rsidR="007C20D1" w:rsidRPr="00787EBF" w:rsidRDefault="007C20D1" w:rsidP="0013331D">
            <w:pPr>
              <w:ind w:right="275"/>
              <w:jc w:val="both"/>
              <w:rPr>
                <w:rFonts w:ascii="Arial" w:hAnsi="Arial" w:cs="Arial"/>
                <w:sz w:val="14"/>
                <w:szCs w:val="14"/>
              </w:rPr>
            </w:pPr>
            <w:r w:rsidRPr="00787EBF">
              <w:rPr>
                <w:rFonts w:ascii="Arial" w:hAnsi="Arial" w:cs="Arial"/>
                <w:sz w:val="14"/>
                <w:szCs w:val="14"/>
              </w:rPr>
              <w:t xml:space="preserve">NOMBRE DEL ARTÍCULO </w:t>
            </w:r>
          </w:p>
          <w:p w14:paraId="358E362C" w14:textId="77777777" w:rsidR="007C20D1" w:rsidRPr="00787EBF" w:rsidRDefault="007C20D1" w:rsidP="0013331D">
            <w:pPr>
              <w:ind w:right="275"/>
              <w:jc w:val="both"/>
              <w:rPr>
                <w:rFonts w:ascii="Arial" w:hAnsi="Arial" w:cs="Arial"/>
                <w:sz w:val="14"/>
                <w:szCs w:val="14"/>
              </w:rPr>
            </w:pPr>
            <w:r w:rsidRPr="00787EBF">
              <w:rPr>
                <w:rFonts w:ascii="Arial" w:hAnsi="Arial" w:cs="Arial"/>
                <w:sz w:val="14"/>
                <w:szCs w:val="14"/>
              </w:rPr>
              <w:t>EJEMPLO:</w:t>
            </w:r>
          </w:p>
          <w:p w14:paraId="2BC104F6" w14:textId="77777777" w:rsidR="007C20D1" w:rsidRPr="00787EBF" w:rsidRDefault="007C20D1" w:rsidP="0013331D">
            <w:pPr>
              <w:ind w:right="275"/>
              <w:jc w:val="both"/>
              <w:rPr>
                <w:rFonts w:ascii="Arial" w:hAnsi="Arial" w:cs="Arial"/>
                <w:sz w:val="14"/>
                <w:szCs w:val="14"/>
              </w:rPr>
            </w:pPr>
            <w:r w:rsidRPr="00787EBF">
              <w:rPr>
                <w:rFonts w:ascii="Arial" w:hAnsi="Arial" w:cs="Arial"/>
                <w:sz w:val="14"/>
                <w:szCs w:val="14"/>
              </w:rPr>
              <w:t>BASQUETBOL: BALÓN NÚMERO 5</w:t>
            </w:r>
          </w:p>
        </w:tc>
      </w:tr>
      <w:tr w:rsidR="007C20D1" w:rsidRPr="00787EBF" w14:paraId="611BB152" w14:textId="77777777" w:rsidTr="0013331D">
        <w:trPr>
          <w:trHeight w:val="23"/>
          <w:jc w:val="center"/>
        </w:trPr>
        <w:tc>
          <w:tcPr>
            <w:tcW w:w="3421" w:type="dxa"/>
            <w:tcBorders>
              <w:left w:val="single" w:sz="8" w:space="0" w:color="000000"/>
              <w:bottom w:val="single" w:sz="8" w:space="0" w:color="000000"/>
              <w:right w:val="single" w:sz="4" w:space="0" w:color="auto"/>
            </w:tcBorders>
            <w:vAlign w:val="center"/>
          </w:tcPr>
          <w:p w14:paraId="30A3C666" w14:textId="77777777" w:rsidR="007C20D1" w:rsidRPr="00787EBF" w:rsidRDefault="007C20D1" w:rsidP="0013331D">
            <w:pPr>
              <w:ind w:right="275"/>
              <w:jc w:val="both"/>
              <w:rPr>
                <w:rFonts w:ascii="Arial" w:hAnsi="Arial" w:cs="Arial"/>
                <w:sz w:val="14"/>
                <w:szCs w:val="14"/>
              </w:rPr>
            </w:pPr>
            <w:r w:rsidRPr="00787EBF">
              <w:rPr>
                <w:rFonts w:ascii="Arial" w:hAnsi="Arial" w:cs="Arial"/>
                <w:sz w:val="14"/>
                <w:szCs w:val="14"/>
              </w:rPr>
              <w:t>4.- ESPECIFICACIÓN</w:t>
            </w:r>
          </w:p>
        </w:tc>
        <w:tc>
          <w:tcPr>
            <w:tcW w:w="5953" w:type="dxa"/>
            <w:tcBorders>
              <w:top w:val="single" w:sz="4" w:space="0" w:color="auto"/>
              <w:left w:val="single" w:sz="4" w:space="0" w:color="auto"/>
              <w:bottom w:val="single" w:sz="4" w:space="0" w:color="auto"/>
              <w:right w:val="single" w:sz="4" w:space="0" w:color="auto"/>
            </w:tcBorders>
            <w:tcMar>
              <w:left w:w="0" w:type="dxa"/>
              <w:right w:w="0" w:type="dxa"/>
            </w:tcMar>
          </w:tcPr>
          <w:p w14:paraId="15FEF553" w14:textId="77777777" w:rsidR="007C20D1" w:rsidRPr="00787EBF" w:rsidRDefault="007C20D1" w:rsidP="0013331D">
            <w:pPr>
              <w:ind w:right="275"/>
              <w:jc w:val="both"/>
              <w:rPr>
                <w:rFonts w:ascii="Arial" w:hAnsi="Arial" w:cs="Arial"/>
                <w:sz w:val="14"/>
                <w:szCs w:val="14"/>
              </w:rPr>
            </w:pPr>
            <w:r w:rsidRPr="00787EBF">
              <w:rPr>
                <w:rFonts w:ascii="Arial" w:hAnsi="Arial" w:cs="Arial"/>
                <w:sz w:val="14"/>
                <w:szCs w:val="14"/>
              </w:rPr>
              <w:t>DESCRIPCIÓN EN FUNCIÓN DEL ANEXO A, (COPIAR TEXTUALMENTE).</w:t>
            </w:r>
          </w:p>
          <w:p w14:paraId="71162274" w14:textId="77777777" w:rsidR="007C20D1" w:rsidRPr="00787EBF" w:rsidRDefault="007C20D1" w:rsidP="0013331D">
            <w:pPr>
              <w:ind w:right="275"/>
              <w:jc w:val="both"/>
              <w:rPr>
                <w:rFonts w:ascii="Arial" w:hAnsi="Arial" w:cs="Arial"/>
                <w:sz w:val="14"/>
                <w:szCs w:val="14"/>
              </w:rPr>
            </w:pPr>
            <w:r w:rsidRPr="00787EBF">
              <w:rPr>
                <w:rFonts w:ascii="Arial" w:hAnsi="Arial" w:cs="Arial"/>
                <w:sz w:val="14"/>
                <w:szCs w:val="14"/>
              </w:rPr>
              <w:t xml:space="preserve">EJEMPLO: </w:t>
            </w:r>
          </w:p>
          <w:tbl>
            <w:tblPr>
              <w:tblW w:w="59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48"/>
            </w:tblGrid>
            <w:tr w:rsidR="007C20D1" w:rsidRPr="00787EBF" w14:paraId="74672D87" w14:textId="77777777" w:rsidTr="0013331D">
              <w:tc>
                <w:tcPr>
                  <w:tcW w:w="5948" w:type="dxa"/>
                </w:tcPr>
                <w:p w14:paraId="7934A9E8" w14:textId="77777777" w:rsidR="007C20D1" w:rsidRPr="00787EBF" w:rsidRDefault="007C20D1" w:rsidP="0013331D">
                  <w:pPr>
                    <w:ind w:right="275"/>
                    <w:jc w:val="both"/>
                    <w:rPr>
                      <w:rFonts w:ascii="Arial" w:eastAsia="Calibri" w:hAnsi="Arial" w:cs="Arial"/>
                      <w:sz w:val="14"/>
                      <w:szCs w:val="14"/>
                    </w:rPr>
                  </w:pPr>
                  <w:r w:rsidRPr="00787EBF">
                    <w:rPr>
                      <w:rFonts w:ascii="Arial" w:hAnsi="Arial" w:cs="Arial"/>
                      <w:i/>
                      <w:sz w:val="14"/>
                      <w:szCs w:val="14"/>
                    </w:rPr>
                    <w:t>ESPECIFICACIÓN</w:t>
                  </w:r>
                </w:p>
              </w:tc>
            </w:tr>
            <w:tr w:rsidR="007C20D1" w:rsidRPr="00787EBF" w14:paraId="56301FBB" w14:textId="77777777" w:rsidTr="0013331D">
              <w:tc>
                <w:tcPr>
                  <w:tcW w:w="5948" w:type="dxa"/>
                </w:tcPr>
                <w:p w14:paraId="354A84D0" w14:textId="77777777" w:rsidR="007C20D1" w:rsidRPr="00787EBF" w:rsidRDefault="007C20D1" w:rsidP="0013331D">
                  <w:pPr>
                    <w:ind w:right="275"/>
                    <w:jc w:val="both"/>
                    <w:rPr>
                      <w:rFonts w:ascii="Arial" w:eastAsia="Arial Unicode MS" w:hAnsi="Arial" w:cs="Arial"/>
                      <w:b/>
                      <w:color w:val="000000"/>
                      <w:sz w:val="14"/>
                      <w:szCs w:val="14"/>
                      <w:u w:val="single"/>
                    </w:rPr>
                  </w:pPr>
                  <w:r w:rsidRPr="00787EBF">
                    <w:rPr>
                      <w:rFonts w:ascii="Arial" w:eastAsia="Arial Unicode MS" w:hAnsi="Arial" w:cs="Arial"/>
                      <w:b/>
                      <w:color w:val="000000"/>
                      <w:sz w:val="14"/>
                      <w:szCs w:val="14"/>
                      <w:u w:val="single"/>
                    </w:rPr>
                    <w:t>BALÓN DEL NÚMERO 5 USO OUTDOOR, FABRICADO EN CUERO SINTÉTICO, VÁLVULA DE BUTILO O SILICONA, COLOR INDISTINTO, APROBADO POR LA FIBA.</w:t>
                  </w:r>
                </w:p>
                <w:p w14:paraId="06D5E147" w14:textId="77777777" w:rsidR="007C20D1" w:rsidRPr="00787EBF" w:rsidRDefault="007C20D1" w:rsidP="0013331D">
                  <w:pPr>
                    <w:ind w:right="275"/>
                    <w:jc w:val="both"/>
                    <w:rPr>
                      <w:rFonts w:ascii="Arial" w:hAnsi="Arial" w:cs="Arial"/>
                      <w:color w:val="000000"/>
                      <w:sz w:val="14"/>
                      <w:szCs w:val="14"/>
                    </w:rPr>
                  </w:pPr>
                </w:p>
              </w:tc>
            </w:tr>
          </w:tbl>
          <w:p w14:paraId="0F3E38F4" w14:textId="77777777" w:rsidR="007C20D1" w:rsidRPr="00787EBF" w:rsidRDefault="007C20D1" w:rsidP="0013331D">
            <w:pPr>
              <w:ind w:right="275"/>
              <w:jc w:val="both"/>
              <w:rPr>
                <w:rFonts w:ascii="Arial" w:hAnsi="Arial" w:cs="Arial"/>
                <w:sz w:val="14"/>
                <w:szCs w:val="14"/>
              </w:rPr>
            </w:pPr>
          </w:p>
        </w:tc>
      </w:tr>
      <w:tr w:rsidR="007C20D1" w:rsidRPr="00787EBF" w14:paraId="07C56193" w14:textId="77777777" w:rsidTr="0013331D">
        <w:trPr>
          <w:trHeight w:val="23"/>
          <w:jc w:val="center"/>
        </w:trPr>
        <w:tc>
          <w:tcPr>
            <w:tcW w:w="3421" w:type="dxa"/>
            <w:tcBorders>
              <w:left w:val="single" w:sz="8" w:space="0" w:color="000000"/>
              <w:bottom w:val="single" w:sz="4" w:space="0" w:color="auto"/>
            </w:tcBorders>
            <w:vAlign w:val="center"/>
          </w:tcPr>
          <w:p w14:paraId="7E6E77F8" w14:textId="77777777" w:rsidR="007C20D1" w:rsidRPr="00787EBF" w:rsidRDefault="007C20D1" w:rsidP="0013331D">
            <w:pPr>
              <w:ind w:right="275"/>
              <w:jc w:val="both"/>
              <w:rPr>
                <w:rFonts w:ascii="Arial" w:hAnsi="Arial" w:cs="Arial"/>
                <w:sz w:val="14"/>
                <w:szCs w:val="14"/>
              </w:rPr>
            </w:pPr>
            <w:r w:rsidRPr="00787EBF">
              <w:rPr>
                <w:rFonts w:ascii="Arial" w:hAnsi="Arial" w:cs="Arial"/>
                <w:sz w:val="14"/>
                <w:szCs w:val="14"/>
              </w:rPr>
              <w:lastRenderedPageBreak/>
              <w:t>5.- DESCRIPCIÓN TÉCNICA DEL LICITANTE</w:t>
            </w:r>
          </w:p>
        </w:tc>
        <w:tc>
          <w:tcPr>
            <w:tcW w:w="5953" w:type="dxa"/>
            <w:tcBorders>
              <w:top w:val="single" w:sz="4" w:space="0" w:color="auto"/>
              <w:left w:val="single" w:sz="8" w:space="0" w:color="000000"/>
              <w:bottom w:val="single" w:sz="4" w:space="0" w:color="auto"/>
              <w:right w:val="single" w:sz="8" w:space="0" w:color="000000"/>
            </w:tcBorders>
            <w:tcMar>
              <w:left w:w="0" w:type="dxa"/>
              <w:right w:w="0" w:type="dxa"/>
            </w:tcMar>
          </w:tcPr>
          <w:p w14:paraId="6EFD557C" w14:textId="77777777" w:rsidR="007C20D1" w:rsidRPr="00787EBF" w:rsidRDefault="007C20D1" w:rsidP="0013331D">
            <w:pPr>
              <w:ind w:right="275"/>
              <w:jc w:val="both"/>
              <w:rPr>
                <w:rFonts w:ascii="Arial" w:hAnsi="Arial" w:cs="Arial"/>
                <w:sz w:val="14"/>
                <w:szCs w:val="14"/>
              </w:rPr>
            </w:pPr>
            <w:r w:rsidRPr="00787EBF">
              <w:rPr>
                <w:rFonts w:ascii="Arial" w:hAnsi="Arial" w:cs="Arial"/>
                <w:sz w:val="14"/>
                <w:szCs w:val="14"/>
              </w:rPr>
              <w:t>DESCRIBIR AMPLIA Y DETALLADAMENTE LAS ESPECIFICACIONES TÉCNICAS DEL BIEN QUE SUSTENTAN LA PROPUESTA REALIZADA POR EL LICITANTE, LA CUAL DEBERÁ COINCIDIR ESTRICTAMENTE CON LA DESCRIPCIÓN QUE CORRESPONDA, DE CONFORMIDAD CON EL ANEXO A.</w:t>
            </w:r>
          </w:p>
        </w:tc>
      </w:tr>
      <w:tr w:rsidR="007C20D1" w:rsidRPr="00787EBF" w14:paraId="182A7CC8" w14:textId="77777777" w:rsidTr="0013331D">
        <w:trPr>
          <w:trHeight w:val="23"/>
          <w:jc w:val="center"/>
        </w:trPr>
        <w:tc>
          <w:tcPr>
            <w:tcW w:w="3421" w:type="dxa"/>
            <w:tcBorders>
              <w:top w:val="single" w:sz="4" w:space="0" w:color="auto"/>
              <w:left w:val="single" w:sz="4" w:space="0" w:color="auto"/>
              <w:bottom w:val="single" w:sz="4" w:space="0" w:color="auto"/>
              <w:right w:val="single" w:sz="4" w:space="0" w:color="auto"/>
            </w:tcBorders>
            <w:vAlign w:val="center"/>
          </w:tcPr>
          <w:p w14:paraId="3A3CEAB1" w14:textId="77777777" w:rsidR="007C20D1" w:rsidRPr="00787EBF" w:rsidRDefault="007C20D1" w:rsidP="0013331D">
            <w:pPr>
              <w:ind w:right="275"/>
              <w:jc w:val="both"/>
              <w:rPr>
                <w:rFonts w:ascii="Arial" w:hAnsi="Arial" w:cs="Arial"/>
                <w:sz w:val="14"/>
                <w:szCs w:val="14"/>
              </w:rPr>
            </w:pPr>
            <w:r w:rsidRPr="00787EBF">
              <w:rPr>
                <w:rFonts w:ascii="Arial" w:hAnsi="Arial" w:cs="Arial"/>
                <w:sz w:val="14"/>
                <w:szCs w:val="14"/>
              </w:rPr>
              <w:t>6.- PARTIDA</w:t>
            </w:r>
          </w:p>
        </w:tc>
        <w:tc>
          <w:tcPr>
            <w:tcW w:w="5953" w:type="dxa"/>
            <w:tcBorders>
              <w:top w:val="single" w:sz="4" w:space="0" w:color="auto"/>
              <w:left w:val="single" w:sz="4" w:space="0" w:color="auto"/>
              <w:bottom w:val="single" w:sz="4" w:space="0" w:color="auto"/>
              <w:right w:val="single" w:sz="4" w:space="0" w:color="auto"/>
            </w:tcBorders>
            <w:tcMar>
              <w:left w:w="0" w:type="dxa"/>
              <w:right w:w="0" w:type="dxa"/>
            </w:tcMar>
          </w:tcPr>
          <w:p w14:paraId="4E045B2C" w14:textId="77777777" w:rsidR="007C20D1" w:rsidRPr="00787EBF" w:rsidRDefault="007C20D1" w:rsidP="0013331D">
            <w:pPr>
              <w:ind w:right="275"/>
              <w:jc w:val="both"/>
              <w:rPr>
                <w:rFonts w:ascii="Arial" w:hAnsi="Arial" w:cs="Arial"/>
                <w:sz w:val="14"/>
                <w:szCs w:val="14"/>
              </w:rPr>
            </w:pPr>
            <w:r w:rsidRPr="00787EBF">
              <w:rPr>
                <w:rFonts w:ascii="Arial" w:hAnsi="Arial" w:cs="Arial"/>
                <w:sz w:val="14"/>
                <w:szCs w:val="14"/>
              </w:rPr>
              <w:t>LA QUE CORRESPONDA (FUTBOL,BASQUETBOL,ATLETISMO, NATACION,VOLEIBOL, TAE KWON DO, BASEBALL Y GIMNASIA )</w:t>
            </w:r>
          </w:p>
        </w:tc>
      </w:tr>
      <w:tr w:rsidR="007C20D1" w:rsidRPr="00787EBF" w14:paraId="6376ACC5" w14:textId="77777777" w:rsidTr="0013331D">
        <w:trPr>
          <w:trHeight w:val="23"/>
          <w:jc w:val="center"/>
        </w:trPr>
        <w:tc>
          <w:tcPr>
            <w:tcW w:w="3421" w:type="dxa"/>
            <w:tcBorders>
              <w:top w:val="single" w:sz="4" w:space="0" w:color="auto"/>
              <w:left w:val="single" w:sz="4" w:space="0" w:color="auto"/>
              <w:bottom w:val="single" w:sz="4" w:space="0" w:color="auto"/>
              <w:right w:val="single" w:sz="4" w:space="0" w:color="auto"/>
            </w:tcBorders>
            <w:vAlign w:val="center"/>
          </w:tcPr>
          <w:p w14:paraId="3101B74F" w14:textId="77777777" w:rsidR="007C20D1" w:rsidRPr="00787EBF" w:rsidRDefault="007C20D1" w:rsidP="0013331D">
            <w:pPr>
              <w:ind w:right="275"/>
              <w:jc w:val="both"/>
              <w:rPr>
                <w:rFonts w:ascii="Arial" w:hAnsi="Arial" w:cs="Arial"/>
                <w:sz w:val="14"/>
                <w:szCs w:val="14"/>
              </w:rPr>
            </w:pPr>
            <w:r w:rsidRPr="00787EBF">
              <w:rPr>
                <w:rFonts w:ascii="Arial" w:hAnsi="Arial" w:cs="Arial"/>
                <w:sz w:val="14"/>
                <w:szCs w:val="14"/>
              </w:rPr>
              <w:t xml:space="preserve">7.- TALLA </w:t>
            </w:r>
          </w:p>
        </w:tc>
        <w:tc>
          <w:tcPr>
            <w:tcW w:w="5953" w:type="dxa"/>
            <w:tcBorders>
              <w:top w:val="single" w:sz="4" w:space="0" w:color="auto"/>
              <w:left w:val="single" w:sz="4" w:space="0" w:color="auto"/>
              <w:bottom w:val="single" w:sz="4" w:space="0" w:color="auto"/>
              <w:right w:val="single" w:sz="4" w:space="0" w:color="auto"/>
            </w:tcBorders>
            <w:tcMar>
              <w:left w:w="0" w:type="dxa"/>
              <w:right w:w="0" w:type="dxa"/>
            </w:tcMar>
          </w:tcPr>
          <w:p w14:paraId="29E22373" w14:textId="77777777" w:rsidR="007C20D1" w:rsidRPr="00787EBF" w:rsidRDefault="007C20D1" w:rsidP="0013331D">
            <w:pPr>
              <w:ind w:right="275"/>
              <w:jc w:val="both"/>
              <w:rPr>
                <w:rFonts w:ascii="Arial" w:hAnsi="Arial" w:cs="Arial"/>
                <w:sz w:val="14"/>
                <w:szCs w:val="14"/>
              </w:rPr>
            </w:pPr>
            <w:r w:rsidRPr="00787EBF">
              <w:rPr>
                <w:rFonts w:ascii="Arial" w:hAnsi="Arial" w:cs="Arial"/>
                <w:sz w:val="14"/>
                <w:szCs w:val="14"/>
              </w:rPr>
              <w:t>NO APLICA A NO SER QUE SEA PARA CASACAS, UNICA</w:t>
            </w:r>
          </w:p>
        </w:tc>
      </w:tr>
      <w:tr w:rsidR="007C20D1" w:rsidRPr="00787EBF" w14:paraId="525F61DE" w14:textId="77777777" w:rsidTr="0013331D">
        <w:trPr>
          <w:trHeight w:val="23"/>
          <w:jc w:val="center"/>
        </w:trPr>
        <w:tc>
          <w:tcPr>
            <w:tcW w:w="3421" w:type="dxa"/>
            <w:tcBorders>
              <w:top w:val="single" w:sz="4" w:space="0" w:color="auto"/>
              <w:left w:val="single" w:sz="4" w:space="0" w:color="auto"/>
              <w:bottom w:val="single" w:sz="4" w:space="0" w:color="auto"/>
              <w:right w:val="single" w:sz="4" w:space="0" w:color="auto"/>
            </w:tcBorders>
            <w:vAlign w:val="center"/>
          </w:tcPr>
          <w:p w14:paraId="5ACEF208" w14:textId="77777777" w:rsidR="007C20D1" w:rsidRPr="00787EBF" w:rsidRDefault="007C20D1" w:rsidP="0013331D">
            <w:pPr>
              <w:ind w:right="275"/>
              <w:jc w:val="both"/>
              <w:rPr>
                <w:rFonts w:ascii="Arial" w:hAnsi="Arial" w:cs="Arial"/>
                <w:sz w:val="14"/>
                <w:szCs w:val="14"/>
              </w:rPr>
            </w:pPr>
            <w:r w:rsidRPr="00787EBF">
              <w:rPr>
                <w:rFonts w:ascii="Arial" w:hAnsi="Arial" w:cs="Arial"/>
                <w:sz w:val="14"/>
                <w:szCs w:val="14"/>
              </w:rPr>
              <w:t>8.- CANTIDAD</w:t>
            </w:r>
          </w:p>
        </w:tc>
        <w:tc>
          <w:tcPr>
            <w:tcW w:w="5953" w:type="dxa"/>
            <w:tcBorders>
              <w:top w:val="single" w:sz="4" w:space="0" w:color="auto"/>
              <w:left w:val="single" w:sz="4" w:space="0" w:color="auto"/>
              <w:bottom w:val="single" w:sz="4" w:space="0" w:color="auto"/>
              <w:right w:val="single" w:sz="4" w:space="0" w:color="auto"/>
            </w:tcBorders>
            <w:tcMar>
              <w:left w:w="0" w:type="dxa"/>
              <w:right w:w="0" w:type="dxa"/>
            </w:tcMar>
          </w:tcPr>
          <w:p w14:paraId="50280F65" w14:textId="77777777" w:rsidR="007C20D1" w:rsidRPr="00787EBF" w:rsidRDefault="007C20D1" w:rsidP="0013331D">
            <w:pPr>
              <w:ind w:right="275"/>
              <w:jc w:val="both"/>
              <w:rPr>
                <w:rFonts w:ascii="Arial" w:hAnsi="Arial" w:cs="Arial"/>
                <w:b/>
                <w:sz w:val="14"/>
                <w:szCs w:val="14"/>
              </w:rPr>
            </w:pPr>
            <w:r w:rsidRPr="00787EBF">
              <w:rPr>
                <w:rFonts w:ascii="Arial" w:hAnsi="Arial" w:cs="Arial"/>
                <w:sz w:val="14"/>
                <w:szCs w:val="14"/>
              </w:rPr>
              <w:t>NÚMERO DE PIEZAS REQUERIDAS POR ARTÍCULO. ÉSTA DEBERÁ CORRESPONDER AL 100% CON LO SOLICITADO POR LA CONVOCANTE, DE CONFORMIDAD CON LA TABLA QUE DESGLOSA POR LIGA EL MATERIAL NECESARIO</w:t>
            </w:r>
          </w:p>
          <w:p w14:paraId="2BE38483" w14:textId="77777777" w:rsidR="007C20D1" w:rsidRPr="00787EBF" w:rsidRDefault="007C20D1" w:rsidP="0013331D">
            <w:pPr>
              <w:ind w:right="275"/>
              <w:jc w:val="both"/>
              <w:rPr>
                <w:rFonts w:ascii="Arial" w:hAnsi="Arial" w:cs="Arial"/>
                <w:sz w:val="14"/>
                <w:szCs w:val="14"/>
              </w:rPr>
            </w:pPr>
            <w:r w:rsidRPr="00787EBF">
              <w:rPr>
                <w:rFonts w:ascii="Arial" w:hAnsi="Arial" w:cs="Arial"/>
                <w:sz w:val="14"/>
                <w:szCs w:val="14"/>
              </w:rPr>
              <w:t>EJEMPLO: 2 PIEZAS</w:t>
            </w:r>
          </w:p>
        </w:tc>
      </w:tr>
      <w:tr w:rsidR="007C20D1" w:rsidRPr="00787EBF" w14:paraId="2BCDA40D" w14:textId="77777777" w:rsidTr="0013331D">
        <w:trPr>
          <w:trHeight w:val="23"/>
          <w:jc w:val="center"/>
        </w:trPr>
        <w:tc>
          <w:tcPr>
            <w:tcW w:w="3421" w:type="dxa"/>
            <w:tcBorders>
              <w:top w:val="single" w:sz="4" w:space="0" w:color="auto"/>
              <w:left w:val="single" w:sz="8" w:space="0" w:color="000000"/>
              <w:bottom w:val="single" w:sz="8" w:space="0" w:color="000000"/>
            </w:tcBorders>
            <w:vAlign w:val="center"/>
          </w:tcPr>
          <w:p w14:paraId="303A580B" w14:textId="77777777" w:rsidR="007C20D1" w:rsidRPr="00787EBF" w:rsidRDefault="007C20D1" w:rsidP="0013331D">
            <w:pPr>
              <w:ind w:right="275"/>
              <w:jc w:val="both"/>
              <w:rPr>
                <w:rFonts w:ascii="Arial" w:hAnsi="Arial" w:cs="Arial"/>
                <w:sz w:val="14"/>
                <w:szCs w:val="14"/>
              </w:rPr>
            </w:pPr>
            <w:r w:rsidRPr="00787EBF">
              <w:rPr>
                <w:rFonts w:ascii="Arial" w:hAnsi="Arial" w:cs="Arial"/>
                <w:sz w:val="14"/>
                <w:szCs w:val="14"/>
              </w:rPr>
              <w:t>9.- PRESENTACIÓN</w:t>
            </w:r>
          </w:p>
        </w:tc>
        <w:tc>
          <w:tcPr>
            <w:tcW w:w="5953" w:type="dxa"/>
            <w:tcBorders>
              <w:top w:val="single" w:sz="4" w:space="0" w:color="auto"/>
              <w:left w:val="single" w:sz="8" w:space="0" w:color="000000"/>
              <w:bottom w:val="single" w:sz="8" w:space="0" w:color="000000"/>
              <w:right w:val="single" w:sz="8" w:space="0" w:color="000000"/>
            </w:tcBorders>
            <w:tcMar>
              <w:left w:w="0" w:type="dxa"/>
              <w:right w:w="0" w:type="dxa"/>
            </w:tcMar>
          </w:tcPr>
          <w:p w14:paraId="49506208" w14:textId="77777777" w:rsidR="007C20D1" w:rsidRPr="00787EBF" w:rsidRDefault="007C20D1" w:rsidP="0013331D">
            <w:pPr>
              <w:ind w:right="275"/>
              <w:jc w:val="both"/>
              <w:rPr>
                <w:rFonts w:ascii="Arial" w:hAnsi="Arial" w:cs="Arial"/>
                <w:sz w:val="14"/>
                <w:szCs w:val="14"/>
              </w:rPr>
            </w:pPr>
            <w:r w:rsidRPr="00787EBF">
              <w:rPr>
                <w:rFonts w:ascii="Arial" w:hAnsi="Arial" w:cs="Arial"/>
                <w:sz w:val="14"/>
                <w:szCs w:val="14"/>
              </w:rPr>
              <w:t>INDICAR SI ES POR PIEZA O POR JUEGO DE CUÁNTAS PIEZAS</w:t>
            </w:r>
          </w:p>
        </w:tc>
      </w:tr>
      <w:tr w:rsidR="007C20D1" w:rsidRPr="00787EBF" w14:paraId="48286E08" w14:textId="77777777" w:rsidTr="0013331D">
        <w:trPr>
          <w:trHeight w:val="23"/>
          <w:jc w:val="center"/>
        </w:trPr>
        <w:tc>
          <w:tcPr>
            <w:tcW w:w="3421" w:type="dxa"/>
            <w:tcBorders>
              <w:top w:val="single" w:sz="4" w:space="0" w:color="auto"/>
              <w:left w:val="single" w:sz="8" w:space="0" w:color="000000"/>
              <w:bottom w:val="single" w:sz="8" w:space="0" w:color="000000"/>
            </w:tcBorders>
            <w:vAlign w:val="center"/>
          </w:tcPr>
          <w:p w14:paraId="0B1B43B8" w14:textId="77777777" w:rsidR="007C20D1" w:rsidRPr="00787EBF" w:rsidRDefault="007C20D1" w:rsidP="0013331D">
            <w:pPr>
              <w:ind w:right="275"/>
              <w:jc w:val="both"/>
              <w:rPr>
                <w:rFonts w:ascii="Arial" w:hAnsi="Arial" w:cs="Arial"/>
                <w:sz w:val="14"/>
                <w:szCs w:val="14"/>
              </w:rPr>
            </w:pPr>
            <w:r w:rsidRPr="00787EBF">
              <w:rPr>
                <w:rFonts w:ascii="Arial" w:hAnsi="Arial" w:cs="Arial"/>
                <w:sz w:val="14"/>
                <w:szCs w:val="14"/>
              </w:rPr>
              <w:t>10.- NOMBRE Y FIRMA DEL LICITANTE:</w:t>
            </w:r>
          </w:p>
        </w:tc>
        <w:tc>
          <w:tcPr>
            <w:tcW w:w="5953" w:type="dxa"/>
            <w:tcBorders>
              <w:top w:val="single" w:sz="4" w:space="0" w:color="auto"/>
              <w:left w:val="single" w:sz="8" w:space="0" w:color="000000"/>
              <w:bottom w:val="single" w:sz="8" w:space="0" w:color="000000"/>
              <w:right w:val="single" w:sz="8" w:space="0" w:color="000000"/>
            </w:tcBorders>
            <w:tcMar>
              <w:left w:w="0" w:type="dxa"/>
              <w:right w:w="0" w:type="dxa"/>
            </w:tcMar>
          </w:tcPr>
          <w:p w14:paraId="300197C7" w14:textId="77777777" w:rsidR="007C20D1" w:rsidRPr="00787EBF" w:rsidRDefault="007C20D1" w:rsidP="0013331D">
            <w:pPr>
              <w:ind w:right="275"/>
              <w:jc w:val="both"/>
              <w:rPr>
                <w:rFonts w:ascii="Arial" w:hAnsi="Arial" w:cs="Arial"/>
                <w:sz w:val="14"/>
                <w:szCs w:val="14"/>
              </w:rPr>
            </w:pPr>
            <w:r w:rsidRPr="00787EBF">
              <w:rPr>
                <w:rFonts w:ascii="Arial" w:hAnsi="Arial" w:cs="Arial"/>
                <w:sz w:val="14"/>
                <w:szCs w:val="14"/>
              </w:rPr>
              <w:t>NOMBRE Y FIRMA AUTÓGRAFA DEL LICITANTE.</w:t>
            </w:r>
          </w:p>
        </w:tc>
      </w:tr>
    </w:tbl>
    <w:p w14:paraId="52120059" w14:textId="77777777" w:rsidR="007C20D1" w:rsidRDefault="007C20D1" w:rsidP="007C20D1">
      <w:pPr>
        <w:spacing w:after="0" w:line="240" w:lineRule="auto"/>
        <w:ind w:right="275"/>
        <w:rPr>
          <w:rFonts w:cs="Arial"/>
          <w:b/>
        </w:rPr>
      </w:pPr>
    </w:p>
    <w:p w14:paraId="06DACAB2" w14:textId="4779ED04" w:rsidR="007C20D1" w:rsidRDefault="007C20D1" w:rsidP="007C20D1">
      <w:pPr>
        <w:spacing w:line="240" w:lineRule="auto"/>
        <w:ind w:left="-284"/>
        <w:jc w:val="both"/>
        <w:rPr>
          <w:rFonts w:ascii="Arial" w:hAnsi="Arial" w:cs="Arial"/>
          <w:color w:val="222222"/>
          <w:sz w:val="20"/>
          <w:szCs w:val="20"/>
          <w:lang w:eastAsia="es-MX"/>
        </w:rPr>
      </w:pPr>
      <w:r>
        <w:rPr>
          <w:rFonts w:ascii="Arial" w:hAnsi="Arial" w:cs="Arial"/>
          <w:sz w:val="20"/>
          <w:szCs w:val="20"/>
          <w:lang w:val="es-ES_tradnl" w:eastAsia="es-ES"/>
        </w:rPr>
        <w:t xml:space="preserve">Así mismo, las propuestas técnicas presentadas deberán </w:t>
      </w:r>
      <w:r>
        <w:rPr>
          <w:rFonts w:ascii="Arial" w:hAnsi="Arial" w:cs="Arial"/>
          <w:color w:val="222222"/>
          <w:sz w:val="20"/>
          <w:szCs w:val="20"/>
          <w:lang w:eastAsia="es-MX"/>
        </w:rPr>
        <w:t>cumplir con lo siguiente:</w:t>
      </w:r>
    </w:p>
    <w:p w14:paraId="7203144C" w14:textId="0D4BD800" w:rsidR="007C20D1" w:rsidRPr="005E61EC" w:rsidRDefault="007C20D1" w:rsidP="007C20D1">
      <w:pPr>
        <w:pStyle w:val="Prrafodelista"/>
        <w:numPr>
          <w:ilvl w:val="0"/>
          <w:numId w:val="48"/>
        </w:numPr>
        <w:jc w:val="both"/>
        <w:rPr>
          <w:rFonts w:ascii="Arial" w:eastAsiaTheme="minorHAnsi" w:hAnsi="Arial" w:cs="Arial"/>
          <w:sz w:val="20"/>
          <w:szCs w:val="20"/>
          <w:lang w:val="es-ES_tradnl"/>
        </w:rPr>
      </w:pPr>
      <w:r w:rsidRPr="005E61EC">
        <w:rPr>
          <w:rFonts w:ascii="Arial" w:hAnsi="Arial" w:cs="Arial"/>
          <w:sz w:val="20"/>
          <w:szCs w:val="20"/>
          <w:lang w:val="es-ES_tradnl"/>
        </w:rPr>
        <w:t xml:space="preserve">Los licitantes deberán cumplir con las especificaciones descritas amplia y detalladamente de cada uno de los artículos para su verificación, mismos que se detallan en el </w:t>
      </w:r>
      <w:r w:rsidRPr="007C20D1">
        <w:rPr>
          <w:rFonts w:ascii="Arial" w:hAnsi="Arial" w:cs="Arial"/>
          <w:b/>
          <w:sz w:val="20"/>
          <w:szCs w:val="20"/>
          <w:lang w:val="es-ES_tradnl"/>
        </w:rPr>
        <w:t>Anexo Técnico</w:t>
      </w:r>
      <w:r w:rsidRPr="005E61EC">
        <w:rPr>
          <w:rFonts w:ascii="Arial" w:hAnsi="Arial" w:cs="Arial"/>
          <w:sz w:val="20"/>
          <w:szCs w:val="20"/>
          <w:lang w:val="es-ES_tradnl"/>
        </w:rPr>
        <w:t>.</w:t>
      </w:r>
    </w:p>
    <w:p w14:paraId="7B2E8F15" w14:textId="44266800" w:rsidR="007C20D1" w:rsidRPr="005E61EC" w:rsidRDefault="002E516B" w:rsidP="007C20D1">
      <w:pPr>
        <w:pStyle w:val="Prrafodelista"/>
        <w:numPr>
          <w:ilvl w:val="0"/>
          <w:numId w:val="48"/>
        </w:numPr>
        <w:jc w:val="both"/>
        <w:rPr>
          <w:rFonts w:ascii="Arial" w:eastAsiaTheme="minorHAnsi" w:hAnsi="Arial" w:cs="Arial"/>
          <w:sz w:val="20"/>
          <w:szCs w:val="20"/>
          <w:lang w:val="es-ES_tradnl"/>
        </w:rPr>
      </w:pPr>
      <w:r>
        <w:rPr>
          <w:rFonts w:ascii="Arial" w:hAnsi="Arial" w:cs="Arial"/>
          <w:sz w:val="20"/>
          <w:szCs w:val="20"/>
          <w:lang w:val="es-ES_tradnl"/>
        </w:rPr>
        <w:t>Presentar catá</w:t>
      </w:r>
      <w:r w:rsidR="007C20D1" w:rsidRPr="005E61EC">
        <w:rPr>
          <w:rFonts w:ascii="Arial" w:hAnsi="Arial" w:cs="Arial"/>
          <w:sz w:val="20"/>
          <w:szCs w:val="20"/>
          <w:lang w:val="es-ES_tradnl"/>
        </w:rPr>
        <w:t xml:space="preserve">logo con imágenes y descripcion amplia y detallada de cada uno de los bienes que incluyan las especificaciones referidas, detalladando las dimensiones, pesos, colores,  etc, tal cual se especifican en el </w:t>
      </w:r>
      <w:r w:rsidR="007C20D1">
        <w:rPr>
          <w:rFonts w:ascii="Arial" w:hAnsi="Arial" w:cs="Arial"/>
          <w:sz w:val="20"/>
          <w:szCs w:val="20"/>
          <w:lang w:val="es-ES_tradnl"/>
        </w:rPr>
        <w:t>A</w:t>
      </w:r>
      <w:r w:rsidR="007C20D1" w:rsidRPr="005E61EC">
        <w:rPr>
          <w:rFonts w:ascii="Arial" w:hAnsi="Arial" w:cs="Arial"/>
          <w:sz w:val="20"/>
          <w:szCs w:val="20"/>
          <w:lang w:val="es-ES_tradnl"/>
        </w:rPr>
        <w:t xml:space="preserve">nexo </w:t>
      </w:r>
      <w:r w:rsidR="007C20D1">
        <w:rPr>
          <w:rFonts w:ascii="Arial" w:hAnsi="Arial" w:cs="Arial"/>
          <w:sz w:val="20"/>
          <w:szCs w:val="20"/>
          <w:lang w:val="es-ES_tradnl"/>
        </w:rPr>
        <w:t>Té</w:t>
      </w:r>
      <w:r w:rsidR="007C20D1" w:rsidRPr="005E61EC">
        <w:rPr>
          <w:rFonts w:ascii="Arial" w:hAnsi="Arial" w:cs="Arial"/>
          <w:sz w:val="20"/>
          <w:szCs w:val="20"/>
          <w:lang w:val="es-ES_tradnl"/>
        </w:rPr>
        <w:t>cnico.</w:t>
      </w:r>
    </w:p>
    <w:p w14:paraId="443412FD" w14:textId="405CC010" w:rsidR="007C20D1" w:rsidRPr="005E61EC" w:rsidRDefault="002E516B" w:rsidP="007C20D1">
      <w:pPr>
        <w:pStyle w:val="Prrafodelista"/>
        <w:numPr>
          <w:ilvl w:val="0"/>
          <w:numId w:val="48"/>
        </w:numPr>
        <w:jc w:val="both"/>
        <w:rPr>
          <w:rFonts w:ascii="Arial" w:eastAsiaTheme="minorHAnsi" w:hAnsi="Arial" w:cs="Arial"/>
          <w:sz w:val="20"/>
          <w:szCs w:val="20"/>
          <w:lang w:val="es-ES_tradnl"/>
        </w:rPr>
      </w:pPr>
      <w:r>
        <w:rPr>
          <w:rFonts w:ascii="Arial" w:hAnsi="Arial" w:cs="Arial"/>
          <w:sz w:val="20"/>
          <w:szCs w:val="20"/>
          <w:lang w:val="es-ES_tradnl"/>
        </w:rPr>
        <w:t>Los licitantes deberá</w:t>
      </w:r>
      <w:r w:rsidR="007C20D1" w:rsidRPr="005E61EC">
        <w:rPr>
          <w:rFonts w:ascii="Arial" w:hAnsi="Arial" w:cs="Arial"/>
          <w:sz w:val="20"/>
          <w:szCs w:val="20"/>
          <w:lang w:val="es-ES_tradnl"/>
        </w:rPr>
        <w:t>n cotizar el total de los articulos por cada un</w:t>
      </w:r>
      <w:r w:rsidR="007C20D1">
        <w:rPr>
          <w:rFonts w:ascii="Arial" w:hAnsi="Arial" w:cs="Arial"/>
          <w:sz w:val="20"/>
          <w:szCs w:val="20"/>
          <w:lang w:val="es-ES_tradnl"/>
        </w:rPr>
        <w:t xml:space="preserve">o de los 9 paquetes </w:t>
      </w:r>
      <w:r w:rsidR="007C20D1" w:rsidRPr="005E61EC">
        <w:rPr>
          <w:rFonts w:ascii="Arial" w:hAnsi="Arial" w:cs="Arial"/>
          <w:sz w:val="20"/>
          <w:szCs w:val="20"/>
          <w:lang w:val="es-ES_tradnl"/>
        </w:rPr>
        <w:t>de las 8 disciplina</w:t>
      </w:r>
      <w:r w:rsidR="007C20D1">
        <w:rPr>
          <w:rFonts w:ascii="Arial" w:hAnsi="Arial" w:cs="Arial"/>
          <w:sz w:val="20"/>
          <w:szCs w:val="20"/>
          <w:lang w:val="es-ES_tradnl"/>
        </w:rPr>
        <w:t>s.</w:t>
      </w:r>
    </w:p>
    <w:p w14:paraId="1CC93F37" w14:textId="77777777" w:rsidR="007C20D1" w:rsidRPr="005E61EC" w:rsidRDefault="007C20D1" w:rsidP="007C20D1">
      <w:pPr>
        <w:pStyle w:val="Prrafodelista"/>
        <w:numPr>
          <w:ilvl w:val="0"/>
          <w:numId w:val="48"/>
        </w:numPr>
        <w:jc w:val="both"/>
        <w:rPr>
          <w:rFonts w:ascii="Arial" w:eastAsiaTheme="minorHAnsi" w:hAnsi="Arial" w:cs="Arial"/>
          <w:sz w:val="20"/>
          <w:szCs w:val="20"/>
          <w:lang w:val="es-ES_tradnl"/>
        </w:rPr>
      </w:pPr>
      <w:r w:rsidRPr="005E61EC">
        <w:rPr>
          <w:rFonts w:ascii="Arial" w:hAnsi="Arial" w:cs="Arial"/>
          <w:sz w:val="20"/>
          <w:szCs w:val="20"/>
          <w:lang w:val="es-ES_tradnl"/>
        </w:rPr>
        <w:t>No se requieren visitas a instalaciones</w:t>
      </w:r>
    </w:p>
    <w:p w14:paraId="6F8AE982" w14:textId="77777777" w:rsidR="007C20D1" w:rsidRDefault="007C20D1" w:rsidP="007C20D1">
      <w:pPr>
        <w:spacing w:line="240" w:lineRule="auto"/>
        <w:ind w:left="-284"/>
        <w:jc w:val="both"/>
        <w:rPr>
          <w:rFonts w:ascii="Arial" w:hAnsi="Arial" w:cs="Arial"/>
          <w:sz w:val="20"/>
          <w:szCs w:val="20"/>
          <w:lang w:val="es-ES_tradnl" w:eastAsia="es-ES"/>
        </w:rPr>
      </w:pPr>
    </w:p>
    <w:p w14:paraId="3F2D19D6" w14:textId="77777777" w:rsidR="007C20D1" w:rsidRPr="005E61EC" w:rsidRDefault="007C20D1" w:rsidP="007C20D1">
      <w:pPr>
        <w:spacing w:line="240" w:lineRule="auto"/>
        <w:ind w:left="-284"/>
        <w:jc w:val="both"/>
        <w:rPr>
          <w:rFonts w:ascii="Arial" w:hAnsi="Arial" w:cs="Arial"/>
          <w:sz w:val="20"/>
          <w:szCs w:val="20"/>
          <w:lang w:val="es-ES_tradnl" w:eastAsia="es-ES"/>
        </w:rPr>
      </w:pPr>
      <w:r w:rsidRPr="005E61EC">
        <w:rPr>
          <w:rFonts w:ascii="Arial" w:hAnsi="Arial" w:cs="Arial"/>
          <w:sz w:val="20"/>
          <w:szCs w:val="20"/>
          <w:lang w:val="es-ES_tradnl" w:eastAsia="es-ES"/>
        </w:rPr>
        <w:t xml:space="preserve">La </w:t>
      </w:r>
      <w:r>
        <w:rPr>
          <w:rFonts w:ascii="Arial" w:hAnsi="Arial" w:cs="Arial"/>
          <w:sz w:val="20"/>
          <w:szCs w:val="20"/>
          <w:lang w:val="es-ES_tradnl" w:eastAsia="es-ES"/>
        </w:rPr>
        <w:t>D</w:t>
      </w:r>
      <w:r w:rsidRPr="005E61EC">
        <w:rPr>
          <w:rFonts w:ascii="Arial" w:hAnsi="Arial" w:cs="Arial"/>
          <w:sz w:val="20"/>
          <w:szCs w:val="20"/>
          <w:lang w:val="es-ES_tradnl" w:eastAsia="es-ES"/>
        </w:rPr>
        <w:t xml:space="preserve">ivisión de </w:t>
      </w:r>
      <w:r>
        <w:rPr>
          <w:rFonts w:ascii="Arial" w:hAnsi="Arial" w:cs="Arial"/>
          <w:sz w:val="20"/>
          <w:szCs w:val="20"/>
          <w:lang w:val="es-ES_tradnl" w:eastAsia="es-ES"/>
        </w:rPr>
        <w:t>C</w:t>
      </w:r>
      <w:r w:rsidRPr="005E61EC">
        <w:rPr>
          <w:rFonts w:ascii="Arial" w:hAnsi="Arial" w:cs="Arial"/>
          <w:sz w:val="20"/>
          <w:szCs w:val="20"/>
          <w:lang w:val="es-ES_tradnl" w:eastAsia="es-ES"/>
        </w:rPr>
        <w:t xml:space="preserve">ultura </w:t>
      </w:r>
      <w:r>
        <w:rPr>
          <w:rFonts w:ascii="Arial" w:hAnsi="Arial" w:cs="Arial"/>
          <w:sz w:val="20"/>
          <w:szCs w:val="20"/>
          <w:lang w:val="es-ES_tradnl" w:eastAsia="es-ES"/>
        </w:rPr>
        <w:t>F</w:t>
      </w:r>
      <w:r w:rsidRPr="005E61EC">
        <w:rPr>
          <w:rFonts w:ascii="Arial" w:hAnsi="Arial" w:cs="Arial"/>
          <w:sz w:val="20"/>
          <w:szCs w:val="20"/>
          <w:lang w:val="es-ES_tradnl" w:eastAsia="es-ES"/>
        </w:rPr>
        <w:t xml:space="preserve">ísica y </w:t>
      </w:r>
      <w:r>
        <w:rPr>
          <w:rFonts w:ascii="Arial" w:hAnsi="Arial" w:cs="Arial"/>
          <w:sz w:val="20"/>
          <w:szCs w:val="20"/>
          <w:lang w:val="es-ES_tradnl" w:eastAsia="es-ES"/>
        </w:rPr>
        <w:t>D</w:t>
      </w:r>
      <w:r w:rsidRPr="005E61EC">
        <w:rPr>
          <w:rFonts w:ascii="Arial" w:hAnsi="Arial" w:cs="Arial"/>
          <w:sz w:val="20"/>
          <w:szCs w:val="20"/>
          <w:lang w:val="es-ES_tradnl" w:eastAsia="es-ES"/>
        </w:rPr>
        <w:t xml:space="preserve">eporte del </w:t>
      </w:r>
      <w:r>
        <w:rPr>
          <w:rFonts w:ascii="Arial" w:hAnsi="Arial" w:cs="Arial"/>
          <w:sz w:val="20"/>
          <w:szCs w:val="20"/>
          <w:lang w:val="es-ES_tradnl" w:eastAsia="es-ES"/>
        </w:rPr>
        <w:t>I</w:t>
      </w:r>
      <w:r w:rsidRPr="005E61EC">
        <w:rPr>
          <w:rFonts w:ascii="Arial" w:hAnsi="Arial" w:cs="Arial"/>
          <w:sz w:val="20"/>
          <w:szCs w:val="20"/>
          <w:lang w:val="es-ES_tradnl" w:eastAsia="es-ES"/>
        </w:rPr>
        <w:t xml:space="preserve">nstituto </w:t>
      </w:r>
      <w:r>
        <w:rPr>
          <w:rFonts w:ascii="Arial" w:hAnsi="Arial" w:cs="Arial"/>
          <w:sz w:val="20"/>
          <w:szCs w:val="20"/>
          <w:lang w:val="es-ES_tradnl" w:eastAsia="es-ES"/>
        </w:rPr>
        <w:t>M</w:t>
      </w:r>
      <w:r w:rsidRPr="005E61EC">
        <w:rPr>
          <w:rFonts w:ascii="Arial" w:hAnsi="Arial" w:cs="Arial"/>
          <w:sz w:val="20"/>
          <w:szCs w:val="20"/>
          <w:lang w:val="es-ES_tradnl" w:eastAsia="es-ES"/>
        </w:rPr>
        <w:t xml:space="preserve">exicano del </w:t>
      </w:r>
      <w:r>
        <w:rPr>
          <w:rFonts w:ascii="Arial" w:hAnsi="Arial" w:cs="Arial"/>
          <w:sz w:val="20"/>
          <w:szCs w:val="20"/>
          <w:lang w:val="es-ES_tradnl" w:eastAsia="es-ES"/>
        </w:rPr>
        <w:t>S</w:t>
      </w:r>
      <w:r w:rsidRPr="005E61EC">
        <w:rPr>
          <w:rFonts w:ascii="Arial" w:hAnsi="Arial" w:cs="Arial"/>
          <w:sz w:val="20"/>
          <w:szCs w:val="20"/>
          <w:lang w:val="es-ES_tradnl" w:eastAsia="es-ES"/>
        </w:rPr>
        <w:t xml:space="preserve">eguro </w:t>
      </w:r>
      <w:r>
        <w:rPr>
          <w:rFonts w:ascii="Arial" w:hAnsi="Arial" w:cs="Arial"/>
          <w:sz w:val="20"/>
          <w:szCs w:val="20"/>
          <w:lang w:val="es-ES_tradnl" w:eastAsia="es-ES"/>
        </w:rPr>
        <w:t>S</w:t>
      </w:r>
      <w:r w:rsidRPr="005E61EC">
        <w:rPr>
          <w:rFonts w:ascii="Arial" w:hAnsi="Arial" w:cs="Arial"/>
          <w:sz w:val="20"/>
          <w:szCs w:val="20"/>
          <w:lang w:val="es-ES_tradnl" w:eastAsia="es-ES"/>
        </w:rPr>
        <w:t>ocial (área técnica), realiza</w:t>
      </w:r>
      <w:r>
        <w:rPr>
          <w:rFonts w:ascii="Arial" w:hAnsi="Arial" w:cs="Arial"/>
          <w:sz w:val="20"/>
          <w:szCs w:val="20"/>
          <w:lang w:val="es-ES_tradnl" w:eastAsia="es-ES"/>
        </w:rPr>
        <w:t>rá para la verificación del catá</w:t>
      </w:r>
      <w:r w:rsidRPr="005E61EC">
        <w:rPr>
          <w:rFonts w:ascii="Arial" w:hAnsi="Arial" w:cs="Arial"/>
          <w:sz w:val="20"/>
          <w:szCs w:val="20"/>
          <w:lang w:val="es-ES_tradnl" w:eastAsia="es-ES"/>
        </w:rPr>
        <w:t>logo con fotos y descripcion amplia y detallada del total de los bienes, tomando en cuenta las características técnicas (peso, dimensiones y colores) en el caso que aplique. Lo anterior se hará constar en el acta correspondiente.</w:t>
      </w:r>
    </w:p>
    <w:p w14:paraId="4044F917" w14:textId="77777777" w:rsidR="007C20D1" w:rsidRPr="005E61EC" w:rsidRDefault="007C20D1" w:rsidP="007C20D1">
      <w:pPr>
        <w:ind w:right="275"/>
        <w:jc w:val="center"/>
        <w:rPr>
          <w:rFonts w:ascii="Calibri" w:hAnsi="Calibri" w:cs="Calibri"/>
          <w:b/>
          <w:lang w:val="es-ES_tradnl"/>
        </w:rPr>
      </w:pPr>
      <w:r w:rsidRPr="0047133C">
        <w:rPr>
          <w:rFonts w:ascii="Calibri" w:hAnsi="Calibri" w:cs="Calibri"/>
          <w:b/>
          <w:lang w:val="es-ES_tradnl"/>
        </w:rPr>
        <w:t>RELACIÓN DEL CATALOGO CON IMÁGENES Y</w:t>
      </w:r>
      <w:r>
        <w:rPr>
          <w:rFonts w:ascii="Calibri" w:hAnsi="Calibri" w:cs="Calibri"/>
          <w:b/>
          <w:lang w:val="es-ES_tradnl"/>
        </w:rPr>
        <w:t xml:space="preserve"> DESCRIPCION AMPLIA Y DETALLADA</w:t>
      </w:r>
    </w:p>
    <w:tbl>
      <w:tblPr>
        <w:tblpPr w:leftFromText="141" w:rightFromText="141" w:vertAnchor="text" w:horzAnchor="margin" w:tblpXSpec="center" w:tblpY="69"/>
        <w:tblW w:w="6392" w:type="dxa"/>
        <w:tblCellMar>
          <w:left w:w="70" w:type="dxa"/>
          <w:right w:w="70" w:type="dxa"/>
        </w:tblCellMar>
        <w:tblLook w:val="04A0" w:firstRow="1" w:lastRow="0" w:firstColumn="1" w:lastColumn="0" w:noHBand="0" w:noVBand="1"/>
      </w:tblPr>
      <w:tblGrid>
        <w:gridCol w:w="1515"/>
        <w:gridCol w:w="3600"/>
        <w:gridCol w:w="1277"/>
      </w:tblGrid>
      <w:tr w:rsidR="007C20D1" w:rsidRPr="005E61EC" w14:paraId="1A319A73" w14:textId="77777777" w:rsidTr="0013331D">
        <w:trPr>
          <w:trHeight w:val="300"/>
          <w:tblHeader/>
        </w:trPr>
        <w:tc>
          <w:tcPr>
            <w:tcW w:w="1515" w:type="dxa"/>
            <w:tcBorders>
              <w:top w:val="single" w:sz="4" w:space="0" w:color="auto"/>
              <w:left w:val="single" w:sz="4" w:space="0" w:color="auto"/>
              <w:right w:val="single" w:sz="4" w:space="0" w:color="auto"/>
            </w:tcBorders>
            <w:shd w:val="clear" w:color="auto" w:fill="A6A6A6"/>
            <w:noWrap/>
            <w:vAlign w:val="bottom"/>
            <w:hideMark/>
          </w:tcPr>
          <w:p w14:paraId="3114B2BC" w14:textId="77777777" w:rsidR="007C20D1" w:rsidRPr="005E61EC" w:rsidRDefault="007C20D1" w:rsidP="0013331D">
            <w:pPr>
              <w:ind w:right="275"/>
              <w:jc w:val="both"/>
              <w:rPr>
                <w:rFonts w:ascii="Calibri" w:hAnsi="Calibri"/>
                <w:color w:val="000000"/>
                <w:sz w:val="14"/>
                <w:szCs w:val="14"/>
                <w:lang w:eastAsia="es-MX"/>
              </w:rPr>
            </w:pPr>
            <w:r w:rsidRPr="005E61EC">
              <w:rPr>
                <w:rFonts w:ascii="Calibri" w:hAnsi="Calibri"/>
                <w:color w:val="000000"/>
                <w:sz w:val="14"/>
                <w:szCs w:val="14"/>
                <w:lang w:eastAsia="es-MX"/>
              </w:rPr>
              <w:t>DISCIPLINA</w:t>
            </w:r>
          </w:p>
        </w:tc>
        <w:tc>
          <w:tcPr>
            <w:tcW w:w="3600" w:type="dxa"/>
            <w:tcBorders>
              <w:top w:val="single" w:sz="4" w:space="0" w:color="auto"/>
              <w:left w:val="single" w:sz="4" w:space="0" w:color="auto"/>
              <w:bottom w:val="single" w:sz="4" w:space="0" w:color="auto"/>
              <w:right w:val="single" w:sz="4" w:space="0" w:color="auto"/>
            </w:tcBorders>
            <w:shd w:val="clear" w:color="auto" w:fill="A6A6A6"/>
            <w:noWrap/>
            <w:vAlign w:val="bottom"/>
            <w:hideMark/>
          </w:tcPr>
          <w:p w14:paraId="0219A5CD" w14:textId="77777777" w:rsidR="007C20D1" w:rsidRPr="005E61EC" w:rsidRDefault="007C20D1" w:rsidP="0013331D">
            <w:pPr>
              <w:ind w:right="275"/>
              <w:jc w:val="both"/>
              <w:rPr>
                <w:rFonts w:ascii="Calibri" w:hAnsi="Calibri"/>
                <w:color w:val="000000"/>
                <w:sz w:val="14"/>
                <w:szCs w:val="14"/>
                <w:lang w:eastAsia="es-MX"/>
              </w:rPr>
            </w:pPr>
            <w:r w:rsidRPr="005E61EC">
              <w:rPr>
                <w:rFonts w:ascii="Calibri" w:hAnsi="Calibri"/>
                <w:color w:val="000000"/>
                <w:sz w:val="14"/>
                <w:szCs w:val="14"/>
                <w:lang w:eastAsia="es-MX"/>
              </w:rPr>
              <w:t>DESCRIPCIÓN</w:t>
            </w:r>
          </w:p>
        </w:tc>
        <w:tc>
          <w:tcPr>
            <w:tcW w:w="1277" w:type="dxa"/>
            <w:tcBorders>
              <w:top w:val="single" w:sz="4" w:space="0" w:color="auto"/>
              <w:left w:val="nil"/>
              <w:bottom w:val="single" w:sz="4" w:space="0" w:color="auto"/>
              <w:right w:val="single" w:sz="4" w:space="0" w:color="auto"/>
            </w:tcBorders>
            <w:shd w:val="clear" w:color="auto" w:fill="A6A6A6"/>
            <w:noWrap/>
            <w:vAlign w:val="bottom"/>
            <w:hideMark/>
          </w:tcPr>
          <w:p w14:paraId="2CFA523C" w14:textId="77777777" w:rsidR="007C20D1" w:rsidRPr="005E61EC" w:rsidRDefault="007C20D1" w:rsidP="0013331D">
            <w:pPr>
              <w:ind w:right="275"/>
              <w:jc w:val="both"/>
              <w:rPr>
                <w:rFonts w:ascii="Calibri" w:hAnsi="Calibri"/>
                <w:color w:val="000000"/>
                <w:sz w:val="14"/>
                <w:szCs w:val="14"/>
                <w:lang w:eastAsia="es-MX"/>
              </w:rPr>
            </w:pPr>
            <w:r w:rsidRPr="005E61EC">
              <w:rPr>
                <w:rFonts w:ascii="Calibri" w:hAnsi="Calibri"/>
                <w:color w:val="000000"/>
                <w:sz w:val="14"/>
                <w:szCs w:val="14"/>
                <w:lang w:eastAsia="es-MX"/>
              </w:rPr>
              <w:t>CANTIDAD</w:t>
            </w:r>
          </w:p>
        </w:tc>
      </w:tr>
      <w:tr w:rsidR="007C20D1" w:rsidRPr="005E61EC" w14:paraId="40F544AC" w14:textId="77777777" w:rsidTr="0013331D">
        <w:trPr>
          <w:trHeight w:val="300"/>
        </w:trPr>
        <w:tc>
          <w:tcPr>
            <w:tcW w:w="1515" w:type="dxa"/>
            <w:tcBorders>
              <w:top w:val="nil"/>
              <w:left w:val="single" w:sz="4" w:space="0" w:color="auto"/>
              <w:bottom w:val="single" w:sz="4" w:space="0" w:color="auto"/>
              <w:right w:val="single" w:sz="4" w:space="0" w:color="auto"/>
            </w:tcBorders>
            <w:shd w:val="clear" w:color="auto" w:fill="auto"/>
            <w:noWrap/>
            <w:vAlign w:val="bottom"/>
          </w:tcPr>
          <w:p w14:paraId="7BFEDF4D" w14:textId="77777777" w:rsidR="007C20D1" w:rsidRPr="005E61EC" w:rsidRDefault="007C20D1" w:rsidP="0013331D">
            <w:pPr>
              <w:ind w:right="275"/>
              <w:jc w:val="both"/>
              <w:rPr>
                <w:rFonts w:ascii="Calibri" w:hAnsi="Calibri"/>
                <w:color w:val="000000"/>
                <w:sz w:val="14"/>
                <w:szCs w:val="14"/>
                <w:lang w:eastAsia="es-MX"/>
              </w:rPr>
            </w:pPr>
            <w:r w:rsidRPr="005E61EC">
              <w:rPr>
                <w:rFonts w:ascii="Calibri" w:hAnsi="Calibri"/>
                <w:color w:val="000000"/>
                <w:sz w:val="14"/>
                <w:szCs w:val="14"/>
                <w:lang w:eastAsia="es-MX"/>
              </w:rPr>
              <w:t>FUTBOL</w:t>
            </w:r>
          </w:p>
        </w:tc>
        <w:tc>
          <w:tcPr>
            <w:tcW w:w="3600" w:type="dxa"/>
            <w:tcBorders>
              <w:top w:val="nil"/>
              <w:left w:val="single" w:sz="4" w:space="0" w:color="auto"/>
              <w:bottom w:val="single" w:sz="4" w:space="0" w:color="auto"/>
              <w:right w:val="single" w:sz="4" w:space="0" w:color="auto"/>
            </w:tcBorders>
            <w:shd w:val="clear" w:color="auto" w:fill="auto"/>
            <w:noWrap/>
            <w:vAlign w:val="bottom"/>
          </w:tcPr>
          <w:p w14:paraId="7BC98FA5" w14:textId="77777777" w:rsidR="007C20D1" w:rsidRPr="005E61EC" w:rsidRDefault="007C20D1" w:rsidP="0013331D">
            <w:pPr>
              <w:ind w:right="275"/>
              <w:jc w:val="both"/>
              <w:rPr>
                <w:rFonts w:ascii="Calibri" w:hAnsi="Calibri"/>
                <w:color w:val="000000"/>
                <w:sz w:val="14"/>
                <w:szCs w:val="14"/>
                <w:lang w:eastAsia="es-MX"/>
              </w:rPr>
            </w:pPr>
            <w:r w:rsidRPr="005E61EC">
              <w:rPr>
                <w:rFonts w:ascii="Calibri" w:hAnsi="Calibri"/>
                <w:color w:val="000000"/>
                <w:sz w:val="14"/>
                <w:szCs w:val="14"/>
                <w:lang w:eastAsia="es-MX"/>
              </w:rPr>
              <w:t>BALÓN DE FUTBOL NÚMERO 4</w:t>
            </w:r>
          </w:p>
        </w:tc>
        <w:tc>
          <w:tcPr>
            <w:tcW w:w="1277" w:type="dxa"/>
            <w:tcBorders>
              <w:top w:val="nil"/>
              <w:left w:val="nil"/>
              <w:bottom w:val="single" w:sz="4" w:space="0" w:color="auto"/>
              <w:right w:val="single" w:sz="4" w:space="0" w:color="auto"/>
            </w:tcBorders>
            <w:shd w:val="clear" w:color="auto" w:fill="auto"/>
            <w:noWrap/>
            <w:vAlign w:val="bottom"/>
          </w:tcPr>
          <w:p w14:paraId="7E98A4C0" w14:textId="77777777" w:rsidR="007C20D1" w:rsidRPr="005E61EC" w:rsidRDefault="007C20D1" w:rsidP="0013331D">
            <w:pPr>
              <w:ind w:right="275"/>
              <w:jc w:val="center"/>
              <w:rPr>
                <w:rFonts w:ascii="Calibri" w:hAnsi="Calibri"/>
                <w:color w:val="000000"/>
                <w:sz w:val="14"/>
                <w:szCs w:val="14"/>
                <w:lang w:eastAsia="es-MX"/>
              </w:rPr>
            </w:pPr>
            <w:r w:rsidRPr="005E61EC">
              <w:rPr>
                <w:rFonts w:ascii="Calibri" w:hAnsi="Calibri"/>
                <w:color w:val="000000"/>
                <w:sz w:val="14"/>
                <w:szCs w:val="14"/>
                <w:lang w:eastAsia="es-MX"/>
              </w:rPr>
              <w:t>1</w:t>
            </w:r>
          </w:p>
        </w:tc>
      </w:tr>
      <w:tr w:rsidR="007C20D1" w:rsidRPr="005E61EC" w14:paraId="21314E50" w14:textId="77777777" w:rsidTr="0013331D">
        <w:trPr>
          <w:trHeight w:val="300"/>
        </w:trPr>
        <w:tc>
          <w:tcPr>
            <w:tcW w:w="1515" w:type="dxa"/>
            <w:tcBorders>
              <w:top w:val="single" w:sz="4" w:space="0" w:color="auto"/>
              <w:left w:val="single" w:sz="4" w:space="0" w:color="auto"/>
              <w:right w:val="single" w:sz="4" w:space="0" w:color="auto"/>
            </w:tcBorders>
            <w:shd w:val="clear" w:color="auto" w:fill="auto"/>
            <w:noWrap/>
            <w:vAlign w:val="bottom"/>
          </w:tcPr>
          <w:p w14:paraId="1C585C1E" w14:textId="77777777" w:rsidR="007C20D1" w:rsidRPr="005E61EC" w:rsidRDefault="007C20D1" w:rsidP="0013331D">
            <w:pPr>
              <w:ind w:right="275"/>
              <w:jc w:val="both"/>
              <w:rPr>
                <w:rFonts w:ascii="Calibri" w:hAnsi="Calibri"/>
                <w:color w:val="000000"/>
                <w:sz w:val="14"/>
                <w:szCs w:val="14"/>
                <w:lang w:eastAsia="es-MX"/>
              </w:rPr>
            </w:pPr>
            <w:r w:rsidRPr="005E61EC">
              <w:rPr>
                <w:rFonts w:ascii="Calibri" w:hAnsi="Calibri"/>
                <w:color w:val="000000"/>
                <w:sz w:val="14"/>
                <w:szCs w:val="14"/>
                <w:lang w:eastAsia="es-MX"/>
              </w:rPr>
              <w:t> </w:t>
            </w:r>
          </w:p>
        </w:tc>
        <w:tc>
          <w:tcPr>
            <w:tcW w:w="3600" w:type="dxa"/>
            <w:tcBorders>
              <w:top w:val="nil"/>
              <w:left w:val="single" w:sz="4" w:space="0" w:color="auto"/>
              <w:bottom w:val="single" w:sz="4" w:space="0" w:color="auto"/>
              <w:right w:val="single" w:sz="4" w:space="0" w:color="auto"/>
            </w:tcBorders>
            <w:shd w:val="clear" w:color="auto" w:fill="auto"/>
            <w:noWrap/>
            <w:vAlign w:val="bottom"/>
          </w:tcPr>
          <w:p w14:paraId="04D2B861" w14:textId="77777777" w:rsidR="007C20D1" w:rsidRPr="005E61EC" w:rsidRDefault="007C20D1" w:rsidP="0013331D">
            <w:pPr>
              <w:ind w:right="275"/>
              <w:jc w:val="both"/>
              <w:rPr>
                <w:rFonts w:ascii="Calibri" w:hAnsi="Calibri"/>
                <w:color w:val="000000"/>
                <w:sz w:val="14"/>
                <w:szCs w:val="14"/>
                <w:lang w:eastAsia="es-MX"/>
              </w:rPr>
            </w:pPr>
            <w:r w:rsidRPr="005E61EC">
              <w:rPr>
                <w:rFonts w:ascii="Calibri" w:hAnsi="Calibri"/>
                <w:color w:val="000000"/>
                <w:sz w:val="14"/>
                <w:szCs w:val="14"/>
                <w:lang w:eastAsia="es-MX"/>
              </w:rPr>
              <w:t>BALÓN DE FUTBOL NÚMERO 5</w:t>
            </w:r>
          </w:p>
        </w:tc>
        <w:tc>
          <w:tcPr>
            <w:tcW w:w="1277" w:type="dxa"/>
            <w:tcBorders>
              <w:top w:val="nil"/>
              <w:left w:val="nil"/>
              <w:bottom w:val="single" w:sz="4" w:space="0" w:color="auto"/>
              <w:right w:val="single" w:sz="4" w:space="0" w:color="auto"/>
            </w:tcBorders>
            <w:shd w:val="clear" w:color="auto" w:fill="auto"/>
            <w:noWrap/>
          </w:tcPr>
          <w:p w14:paraId="22F80DAC" w14:textId="77777777" w:rsidR="007C20D1" w:rsidRPr="005E61EC" w:rsidRDefault="007C20D1" w:rsidP="0013331D">
            <w:pPr>
              <w:ind w:right="275"/>
              <w:jc w:val="center"/>
              <w:rPr>
                <w:rFonts w:ascii="Calibri" w:hAnsi="Calibri"/>
                <w:sz w:val="14"/>
                <w:szCs w:val="14"/>
              </w:rPr>
            </w:pPr>
            <w:r w:rsidRPr="005E61EC">
              <w:rPr>
                <w:rFonts w:ascii="Calibri" w:hAnsi="Calibri"/>
                <w:color w:val="000000"/>
                <w:sz w:val="14"/>
                <w:szCs w:val="14"/>
                <w:lang w:eastAsia="es-MX"/>
              </w:rPr>
              <w:t>1</w:t>
            </w:r>
          </w:p>
        </w:tc>
      </w:tr>
      <w:tr w:rsidR="007C20D1" w:rsidRPr="005E61EC" w14:paraId="6218B4F5" w14:textId="77777777" w:rsidTr="0013331D">
        <w:trPr>
          <w:trHeight w:val="300"/>
        </w:trPr>
        <w:tc>
          <w:tcPr>
            <w:tcW w:w="1515" w:type="dxa"/>
            <w:tcBorders>
              <w:top w:val="nil"/>
              <w:left w:val="single" w:sz="4" w:space="0" w:color="auto"/>
              <w:right w:val="single" w:sz="4" w:space="0" w:color="auto"/>
            </w:tcBorders>
            <w:shd w:val="clear" w:color="auto" w:fill="auto"/>
            <w:noWrap/>
            <w:vAlign w:val="bottom"/>
          </w:tcPr>
          <w:p w14:paraId="7B9609D5" w14:textId="77777777" w:rsidR="007C20D1" w:rsidRPr="005E61EC" w:rsidRDefault="007C20D1" w:rsidP="0013331D">
            <w:pPr>
              <w:ind w:right="275"/>
              <w:jc w:val="both"/>
              <w:rPr>
                <w:rFonts w:ascii="Calibri" w:hAnsi="Calibri"/>
                <w:color w:val="000000"/>
                <w:sz w:val="14"/>
                <w:szCs w:val="14"/>
                <w:lang w:eastAsia="es-MX"/>
              </w:rPr>
            </w:pPr>
            <w:r w:rsidRPr="005E61EC">
              <w:rPr>
                <w:rFonts w:ascii="Calibri" w:hAnsi="Calibri"/>
                <w:color w:val="000000"/>
                <w:sz w:val="14"/>
                <w:szCs w:val="14"/>
                <w:lang w:eastAsia="es-MX"/>
              </w:rPr>
              <w:t> </w:t>
            </w:r>
          </w:p>
        </w:tc>
        <w:tc>
          <w:tcPr>
            <w:tcW w:w="3600" w:type="dxa"/>
            <w:tcBorders>
              <w:top w:val="nil"/>
              <w:left w:val="single" w:sz="4" w:space="0" w:color="auto"/>
              <w:bottom w:val="single" w:sz="4" w:space="0" w:color="auto"/>
              <w:right w:val="single" w:sz="4" w:space="0" w:color="auto"/>
            </w:tcBorders>
            <w:shd w:val="clear" w:color="auto" w:fill="auto"/>
            <w:noWrap/>
            <w:vAlign w:val="bottom"/>
          </w:tcPr>
          <w:p w14:paraId="4604281D" w14:textId="77777777" w:rsidR="007C20D1" w:rsidRPr="005E61EC" w:rsidRDefault="007C20D1" w:rsidP="0013331D">
            <w:pPr>
              <w:ind w:right="275"/>
              <w:jc w:val="both"/>
              <w:rPr>
                <w:rFonts w:ascii="Calibri" w:hAnsi="Calibri"/>
                <w:color w:val="000000"/>
                <w:sz w:val="14"/>
                <w:szCs w:val="14"/>
                <w:lang w:eastAsia="es-MX"/>
              </w:rPr>
            </w:pPr>
            <w:r w:rsidRPr="005E61EC">
              <w:rPr>
                <w:rFonts w:ascii="Calibri" w:hAnsi="Calibri"/>
                <w:color w:val="000000"/>
                <w:sz w:val="14"/>
                <w:szCs w:val="14"/>
                <w:lang w:eastAsia="es-MX"/>
              </w:rPr>
              <w:t>REDES PARA PORTERÍA</w:t>
            </w:r>
          </w:p>
        </w:tc>
        <w:tc>
          <w:tcPr>
            <w:tcW w:w="1277" w:type="dxa"/>
            <w:tcBorders>
              <w:top w:val="nil"/>
              <w:left w:val="nil"/>
              <w:bottom w:val="single" w:sz="4" w:space="0" w:color="auto"/>
              <w:right w:val="single" w:sz="4" w:space="0" w:color="auto"/>
            </w:tcBorders>
            <w:shd w:val="clear" w:color="auto" w:fill="auto"/>
            <w:noWrap/>
          </w:tcPr>
          <w:p w14:paraId="2883C491" w14:textId="77777777" w:rsidR="007C20D1" w:rsidRPr="005E61EC" w:rsidRDefault="007C20D1" w:rsidP="0013331D">
            <w:pPr>
              <w:ind w:right="275"/>
              <w:jc w:val="center"/>
              <w:rPr>
                <w:rFonts w:ascii="Calibri" w:hAnsi="Calibri"/>
                <w:sz w:val="14"/>
                <w:szCs w:val="14"/>
              </w:rPr>
            </w:pPr>
            <w:r w:rsidRPr="005E61EC">
              <w:rPr>
                <w:rFonts w:ascii="Calibri" w:hAnsi="Calibri"/>
                <w:color w:val="000000"/>
                <w:sz w:val="14"/>
                <w:szCs w:val="14"/>
                <w:lang w:eastAsia="es-MX"/>
              </w:rPr>
              <w:t>1</w:t>
            </w:r>
          </w:p>
        </w:tc>
      </w:tr>
      <w:tr w:rsidR="007C20D1" w:rsidRPr="005E61EC" w14:paraId="1FC18B28" w14:textId="77777777" w:rsidTr="0013331D">
        <w:trPr>
          <w:trHeight w:val="300"/>
        </w:trPr>
        <w:tc>
          <w:tcPr>
            <w:tcW w:w="1515" w:type="dxa"/>
            <w:tcBorders>
              <w:top w:val="nil"/>
              <w:left w:val="single" w:sz="4" w:space="0" w:color="auto"/>
              <w:right w:val="single" w:sz="4" w:space="0" w:color="auto"/>
            </w:tcBorders>
            <w:shd w:val="clear" w:color="auto" w:fill="auto"/>
            <w:noWrap/>
            <w:vAlign w:val="bottom"/>
          </w:tcPr>
          <w:p w14:paraId="68E30360" w14:textId="77777777" w:rsidR="007C20D1" w:rsidRPr="005E61EC" w:rsidRDefault="007C20D1" w:rsidP="0013331D">
            <w:pPr>
              <w:ind w:right="275"/>
              <w:jc w:val="both"/>
              <w:rPr>
                <w:rFonts w:ascii="Calibri" w:hAnsi="Calibri"/>
                <w:color w:val="000000"/>
                <w:sz w:val="14"/>
                <w:szCs w:val="14"/>
                <w:lang w:eastAsia="es-MX"/>
              </w:rPr>
            </w:pPr>
            <w:r w:rsidRPr="005E61EC">
              <w:rPr>
                <w:rFonts w:ascii="Calibri" w:hAnsi="Calibri"/>
                <w:color w:val="000000"/>
                <w:sz w:val="14"/>
                <w:szCs w:val="14"/>
                <w:lang w:eastAsia="es-MX"/>
              </w:rPr>
              <w:t> </w:t>
            </w:r>
          </w:p>
        </w:tc>
        <w:tc>
          <w:tcPr>
            <w:tcW w:w="3600" w:type="dxa"/>
            <w:tcBorders>
              <w:top w:val="nil"/>
              <w:left w:val="single" w:sz="4" w:space="0" w:color="auto"/>
              <w:bottom w:val="single" w:sz="4" w:space="0" w:color="auto"/>
              <w:right w:val="single" w:sz="4" w:space="0" w:color="auto"/>
            </w:tcBorders>
            <w:shd w:val="clear" w:color="auto" w:fill="auto"/>
            <w:noWrap/>
            <w:vAlign w:val="bottom"/>
          </w:tcPr>
          <w:p w14:paraId="68057B0D" w14:textId="77777777" w:rsidR="007C20D1" w:rsidRPr="005E61EC" w:rsidRDefault="007C20D1" w:rsidP="0013331D">
            <w:pPr>
              <w:ind w:right="275"/>
              <w:jc w:val="both"/>
              <w:rPr>
                <w:rFonts w:ascii="Calibri" w:hAnsi="Calibri"/>
                <w:color w:val="000000"/>
                <w:sz w:val="14"/>
                <w:szCs w:val="14"/>
                <w:lang w:eastAsia="es-MX"/>
              </w:rPr>
            </w:pPr>
            <w:r w:rsidRPr="005E61EC">
              <w:rPr>
                <w:rFonts w:ascii="Calibri" w:hAnsi="Calibri"/>
                <w:color w:val="000000"/>
                <w:sz w:val="14"/>
                <w:szCs w:val="14"/>
                <w:lang w:eastAsia="es-MX"/>
              </w:rPr>
              <w:t>SILBATO</w:t>
            </w:r>
          </w:p>
        </w:tc>
        <w:tc>
          <w:tcPr>
            <w:tcW w:w="1277" w:type="dxa"/>
            <w:tcBorders>
              <w:top w:val="nil"/>
              <w:left w:val="nil"/>
              <w:bottom w:val="single" w:sz="4" w:space="0" w:color="auto"/>
              <w:right w:val="single" w:sz="4" w:space="0" w:color="auto"/>
            </w:tcBorders>
            <w:shd w:val="clear" w:color="auto" w:fill="auto"/>
            <w:noWrap/>
          </w:tcPr>
          <w:p w14:paraId="354E8142" w14:textId="77777777" w:rsidR="007C20D1" w:rsidRPr="005E61EC" w:rsidRDefault="007C20D1" w:rsidP="0013331D">
            <w:pPr>
              <w:ind w:right="275"/>
              <w:jc w:val="center"/>
              <w:rPr>
                <w:rFonts w:ascii="Calibri" w:hAnsi="Calibri"/>
                <w:sz w:val="14"/>
                <w:szCs w:val="14"/>
              </w:rPr>
            </w:pPr>
            <w:r w:rsidRPr="005E61EC">
              <w:rPr>
                <w:rFonts w:ascii="Calibri" w:hAnsi="Calibri"/>
                <w:color w:val="000000"/>
                <w:sz w:val="14"/>
                <w:szCs w:val="14"/>
                <w:lang w:eastAsia="es-MX"/>
              </w:rPr>
              <w:t>1</w:t>
            </w:r>
          </w:p>
        </w:tc>
      </w:tr>
      <w:tr w:rsidR="007C20D1" w:rsidRPr="005E61EC" w14:paraId="63FDF634" w14:textId="77777777" w:rsidTr="0013331D">
        <w:trPr>
          <w:trHeight w:val="300"/>
        </w:trPr>
        <w:tc>
          <w:tcPr>
            <w:tcW w:w="1515" w:type="dxa"/>
            <w:tcBorders>
              <w:top w:val="nil"/>
              <w:left w:val="single" w:sz="4" w:space="0" w:color="auto"/>
              <w:right w:val="single" w:sz="4" w:space="0" w:color="auto"/>
            </w:tcBorders>
            <w:shd w:val="clear" w:color="auto" w:fill="auto"/>
            <w:noWrap/>
            <w:vAlign w:val="bottom"/>
          </w:tcPr>
          <w:p w14:paraId="5F0450A0" w14:textId="77777777" w:rsidR="007C20D1" w:rsidRPr="005E61EC" w:rsidRDefault="007C20D1" w:rsidP="0013331D">
            <w:pPr>
              <w:ind w:right="275"/>
              <w:jc w:val="both"/>
              <w:rPr>
                <w:rFonts w:ascii="Calibri" w:hAnsi="Calibri"/>
                <w:color w:val="000000"/>
                <w:sz w:val="14"/>
                <w:szCs w:val="14"/>
                <w:lang w:eastAsia="es-MX"/>
              </w:rPr>
            </w:pPr>
            <w:r w:rsidRPr="005E61EC">
              <w:rPr>
                <w:rFonts w:ascii="Calibri" w:hAnsi="Calibri"/>
                <w:color w:val="000000"/>
                <w:sz w:val="14"/>
                <w:szCs w:val="14"/>
                <w:lang w:eastAsia="es-MX"/>
              </w:rPr>
              <w:t> </w:t>
            </w:r>
          </w:p>
        </w:tc>
        <w:tc>
          <w:tcPr>
            <w:tcW w:w="3600" w:type="dxa"/>
            <w:tcBorders>
              <w:top w:val="nil"/>
              <w:left w:val="single" w:sz="4" w:space="0" w:color="auto"/>
              <w:bottom w:val="single" w:sz="4" w:space="0" w:color="auto"/>
              <w:right w:val="single" w:sz="4" w:space="0" w:color="auto"/>
            </w:tcBorders>
            <w:shd w:val="clear" w:color="auto" w:fill="auto"/>
            <w:noWrap/>
            <w:vAlign w:val="bottom"/>
          </w:tcPr>
          <w:p w14:paraId="4395F4D3" w14:textId="77777777" w:rsidR="007C20D1" w:rsidRPr="005E61EC" w:rsidRDefault="007C20D1" w:rsidP="0013331D">
            <w:pPr>
              <w:ind w:right="275"/>
              <w:jc w:val="both"/>
              <w:rPr>
                <w:rFonts w:ascii="Calibri" w:hAnsi="Calibri"/>
                <w:color w:val="000000"/>
                <w:sz w:val="14"/>
                <w:szCs w:val="14"/>
                <w:lang w:eastAsia="es-MX"/>
              </w:rPr>
            </w:pPr>
            <w:r w:rsidRPr="005E61EC">
              <w:rPr>
                <w:rFonts w:ascii="Calibri" w:hAnsi="Calibri"/>
                <w:color w:val="000000"/>
                <w:sz w:val="14"/>
                <w:szCs w:val="14"/>
                <w:lang w:eastAsia="es-MX"/>
              </w:rPr>
              <w:t>CASACA DEPORTIVA</w:t>
            </w:r>
          </w:p>
        </w:tc>
        <w:tc>
          <w:tcPr>
            <w:tcW w:w="1277" w:type="dxa"/>
            <w:tcBorders>
              <w:top w:val="nil"/>
              <w:left w:val="nil"/>
              <w:bottom w:val="single" w:sz="4" w:space="0" w:color="auto"/>
              <w:right w:val="single" w:sz="4" w:space="0" w:color="auto"/>
            </w:tcBorders>
            <w:shd w:val="clear" w:color="auto" w:fill="auto"/>
            <w:noWrap/>
          </w:tcPr>
          <w:p w14:paraId="6ADE0F4D" w14:textId="77777777" w:rsidR="007C20D1" w:rsidRPr="005E61EC" w:rsidRDefault="007C20D1" w:rsidP="0013331D">
            <w:pPr>
              <w:ind w:right="275"/>
              <w:jc w:val="center"/>
              <w:rPr>
                <w:rFonts w:ascii="Calibri" w:hAnsi="Calibri"/>
                <w:sz w:val="14"/>
                <w:szCs w:val="14"/>
              </w:rPr>
            </w:pPr>
            <w:r w:rsidRPr="005E61EC">
              <w:rPr>
                <w:rFonts w:ascii="Calibri" w:hAnsi="Calibri"/>
                <w:color w:val="000000"/>
                <w:sz w:val="14"/>
                <w:szCs w:val="14"/>
                <w:lang w:eastAsia="es-MX"/>
              </w:rPr>
              <w:t>1</w:t>
            </w:r>
          </w:p>
        </w:tc>
      </w:tr>
      <w:tr w:rsidR="007C20D1" w:rsidRPr="005E61EC" w14:paraId="05D77E87" w14:textId="77777777" w:rsidTr="0013331D">
        <w:trPr>
          <w:trHeight w:val="300"/>
        </w:trPr>
        <w:tc>
          <w:tcPr>
            <w:tcW w:w="1515" w:type="dxa"/>
            <w:tcBorders>
              <w:top w:val="nil"/>
              <w:left w:val="single" w:sz="4" w:space="0" w:color="auto"/>
              <w:bottom w:val="single" w:sz="4" w:space="0" w:color="auto"/>
              <w:right w:val="single" w:sz="4" w:space="0" w:color="auto"/>
            </w:tcBorders>
            <w:shd w:val="clear" w:color="auto" w:fill="auto"/>
            <w:noWrap/>
            <w:vAlign w:val="bottom"/>
          </w:tcPr>
          <w:p w14:paraId="20DB2533" w14:textId="77777777" w:rsidR="007C20D1" w:rsidRPr="005E61EC" w:rsidRDefault="007C20D1" w:rsidP="0013331D">
            <w:pPr>
              <w:ind w:right="275"/>
              <w:jc w:val="both"/>
              <w:rPr>
                <w:rFonts w:ascii="Calibri" w:hAnsi="Calibri"/>
                <w:color w:val="000000"/>
                <w:sz w:val="14"/>
                <w:szCs w:val="14"/>
                <w:lang w:eastAsia="es-MX"/>
              </w:rPr>
            </w:pPr>
            <w:r w:rsidRPr="005E61EC">
              <w:rPr>
                <w:rFonts w:ascii="Calibri" w:hAnsi="Calibri"/>
                <w:color w:val="000000"/>
                <w:sz w:val="14"/>
                <w:szCs w:val="14"/>
                <w:lang w:eastAsia="es-MX"/>
              </w:rPr>
              <w:lastRenderedPageBreak/>
              <w:t> </w:t>
            </w:r>
          </w:p>
        </w:tc>
        <w:tc>
          <w:tcPr>
            <w:tcW w:w="3600" w:type="dxa"/>
            <w:tcBorders>
              <w:top w:val="nil"/>
              <w:left w:val="single" w:sz="4" w:space="0" w:color="auto"/>
              <w:bottom w:val="single" w:sz="4" w:space="0" w:color="auto"/>
              <w:right w:val="single" w:sz="4" w:space="0" w:color="auto"/>
            </w:tcBorders>
            <w:shd w:val="clear" w:color="auto" w:fill="auto"/>
            <w:noWrap/>
            <w:vAlign w:val="bottom"/>
          </w:tcPr>
          <w:p w14:paraId="122ED61E" w14:textId="77777777" w:rsidR="007C20D1" w:rsidRPr="005E61EC" w:rsidRDefault="007C20D1" w:rsidP="0013331D">
            <w:pPr>
              <w:ind w:right="275"/>
              <w:jc w:val="both"/>
              <w:rPr>
                <w:rFonts w:ascii="Calibri" w:hAnsi="Calibri"/>
                <w:color w:val="000000"/>
                <w:sz w:val="14"/>
                <w:szCs w:val="14"/>
                <w:lang w:eastAsia="es-MX"/>
              </w:rPr>
            </w:pPr>
            <w:r w:rsidRPr="005E61EC">
              <w:rPr>
                <w:rFonts w:ascii="Calibri" w:hAnsi="Calibri"/>
                <w:color w:val="000000"/>
                <w:sz w:val="14"/>
                <w:szCs w:val="14"/>
                <w:lang w:eastAsia="es-MX"/>
              </w:rPr>
              <w:t>CONO PARA SEÑALIZACIÓN</w:t>
            </w:r>
          </w:p>
        </w:tc>
        <w:tc>
          <w:tcPr>
            <w:tcW w:w="1277" w:type="dxa"/>
            <w:tcBorders>
              <w:top w:val="nil"/>
              <w:left w:val="nil"/>
              <w:bottom w:val="single" w:sz="4" w:space="0" w:color="auto"/>
              <w:right w:val="single" w:sz="4" w:space="0" w:color="auto"/>
            </w:tcBorders>
            <w:shd w:val="clear" w:color="auto" w:fill="auto"/>
            <w:noWrap/>
          </w:tcPr>
          <w:p w14:paraId="29D90668" w14:textId="77777777" w:rsidR="007C20D1" w:rsidRPr="005E61EC" w:rsidRDefault="007C20D1" w:rsidP="0013331D">
            <w:pPr>
              <w:ind w:right="275"/>
              <w:jc w:val="center"/>
              <w:rPr>
                <w:rFonts w:ascii="Calibri" w:hAnsi="Calibri"/>
                <w:sz w:val="14"/>
                <w:szCs w:val="14"/>
              </w:rPr>
            </w:pPr>
            <w:r w:rsidRPr="005E61EC">
              <w:rPr>
                <w:rFonts w:ascii="Calibri" w:hAnsi="Calibri"/>
                <w:color w:val="000000"/>
                <w:sz w:val="14"/>
                <w:szCs w:val="14"/>
                <w:lang w:eastAsia="es-MX"/>
              </w:rPr>
              <w:t>1</w:t>
            </w:r>
          </w:p>
        </w:tc>
      </w:tr>
      <w:tr w:rsidR="007C20D1" w:rsidRPr="005E61EC" w14:paraId="5269D45F" w14:textId="77777777" w:rsidTr="0013331D">
        <w:trPr>
          <w:trHeight w:val="300"/>
        </w:trPr>
        <w:tc>
          <w:tcPr>
            <w:tcW w:w="15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1DC41B" w14:textId="77777777" w:rsidR="007C20D1" w:rsidRPr="005E61EC" w:rsidRDefault="007C20D1" w:rsidP="0013331D">
            <w:pPr>
              <w:ind w:right="275"/>
              <w:jc w:val="both"/>
              <w:rPr>
                <w:rFonts w:ascii="Calibri" w:hAnsi="Calibri"/>
                <w:color w:val="000000"/>
                <w:sz w:val="14"/>
                <w:szCs w:val="14"/>
                <w:lang w:eastAsia="es-MX"/>
              </w:rPr>
            </w:pPr>
            <w:r w:rsidRPr="005E61EC">
              <w:rPr>
                <w:rFonts w:ascii="Calibri" w:hAnsi="Calibri"/>
                <w:color w:val="000000"/>
                <w:sz w:val="14"/>
                <w:szCs w:val="14"/>
                <w:lang w:eastAsia="es-MX"/>
              </w:rPr>
              <w:t>BASQUETBOL</w:t>
            </w:r>
          </w:p>
        </w:tc>
        <w:tc>
          <w:tcPr>
            <w:tcW w:w="3600" w:type="dxa"/>
            <w:tcBorders>
              <w:top w:val="nil"/>
              <w:left w:val="single" w:sz="4" w:space="0" w:color="auto"/>
              <w:bottom w:val="single" w:sz="4" w:space="0" w:color="auto"/>
              <w:right w:val="single" w:sz="4" w:space="0" w:color="auto"/>
            </w:tcBorders>
            <w:shd w:val="clear" w:color="auto" w:fill="auto"/>
            <w:noWrap/>
            <w:vAlign w:val="bottom"/>
          </w:tcPr>
          <w:p w14:paraId="0BF90918" w14:textId="77777777" w:rsidR="007C20D1" w:rsidRPr="005E61EC" w:rsidRDefault="007C20D1" w:rsidP="0013331D">
            <w:pPr>
              <w:ind w:right="275"/>
              <w:jc w:val="both"/>
              <w:rPr>
                <w:rFonts w:ascii="Calibri" w:hAnsi="Calibri"/>
                <w:color w:val="000000"/>
                <w:sz w:val="14"/>
                <w:szCs w:val="14"/>
                <w:lang w:eastAsia="es-MX"/>
              </w:rPr>
            </w:pPr>
            <w:r w:rsidRPr="005E61EC">
              <w:rPr>
                <w:rFonts w:ascii="Calibri" w:hAnsi="Calibri"/>
                <w:color w:val="000000"/>
                <w:sz w:val="14"/>
                <w:szCs w:val="14"/>
                <w:lang w:eastAsia="es-MX"/>
              </w:rPr>
              <w:t>BALÓN DE BASQUETBOL NÚMERO 5</w:t>
            </w:r>
          </w:p>
        </w:tc>
        <w:tc>
          <w:tcPr>
            <w:tcW w:w="1277" w:type="dxa"/>
            <w:tcBorders>
              <w:top w:val="nil"/>
              <w:left w:val="nil"/>
              <w:bottom w:val="single" w:sz="4" w:space="0" w:color="auto"/>
              <w:right w:val="single" w:sz="4" w:space="0" w:color="auto"/>
            </w:tcBorders>
            <w:shd w:val="clear" w:color="auto" w:fill="auto"/>
            <w:noWrap/>
          </w:tcPr>
          <w:p w14:paraId="6BDE838E" w14:textId="77777777" w:rsidR="007C20D1" w:rsidRPr="005E61EC" w:rsidRDefault="007C20D1" w:rsidP="0013331D">
            <w:pPr>
              <w:ind w:right="275"/>
              <w:jc w:val="center"/>
              <w:rPr>
                <w:rFonts w:ascii="Calibri" w:hAnsi="Calibri"/>
                <w:sz w:val="14"/>
                <w:szCs w:val="14"/>
              </w:rPr>
            </w:pPr>
            <w:r w:rsidRPr="005E61EC">
              <w:rPr>
                <w:rFonts w:ascii="Calibri" w:hAnsi="Calibri"/>
                <w:color w:val="000000"/>
                <w:sz w:val="14"/>
                <w:szCs w:val="14"/>
                <w:lang w:eastAsia="es-MX"/>
              </w:rPr>
              <w:t>1</w:t>
            </w:r>
          </w:p>
        </w:tc>
      </w:tr>
      <w:tr w:rsidR="007C20D1" w:rsidRPr="005E61EC" w14:paraId="16518766" w14:textId="77777777" w:rsidTr="0013331D">
        <w:trPr>
          <w:trHeight w:val="300"/>
        </w:trPr>
        <w:tc>
          <w:tcPr>
            <w:tcW w:w="1515" w:type="dxa"/>
            <w:tcBorders>
              <w:top w:val="single" w:sz="4" w:space="0" w:color="auto"/>
              <w:left w:val="single" w:sz="4" w:space="0" w:color="auto"/>
              <w:right w:val="single" w:sz="4" w:space="0" w:color="auto"/>
            </w:tcBorders>
            <w:shd w:val="clear" w:color="auto" w:fill="auto"/>
            <w:noWrap/>
            <w:vAlign w:val="bottom"/>
          </w:tcPr>
          <w:p w14:paraId="41052F08" w14:textId="77777777" w:rsidR="007C20D1" w:rsidRPr="005E61EC" w:rsidRDefault="007C20D1" w:rsidP="0013331D">
            <w:pPr>
              <w:ind w:right="275"/>
              <w:jc w:val="both"/>
              <w:rPr>
                <w:rFonts w:ascii="Calibri" w:hAnsi="Calibri"/>
                <w:color w:val="000000"/>
                <w:sz w:val="14"/>
                <w:szCs w:val="14"/>
                <w:lang w:eastAsia="es-MX"/>
              </w:rPr>
            </w:pPr>
            <w:r w:rsidRPr="005E61EC">
              <w:rPr>
                <w:rFonts w:ascii="Calibri" w:hAnsi="Calibri"/>
                <w:color w:val="000000"/>
                <w:sz w:val="14"/>
                <w:szCs w:val="14"/>
                <w:lang w:eastAsia="es-MX"/>
              </w:rPr>
              <w:t> </w:t>
            </w:r>
          </w:p>
        </w:tc>
        <w:tc>
          <w:tcPr>
            <w:tcW w:w="3600" w:type="dxa"/>
            <w:tcBorders>
              <w:top w:val="nil"/>
              <w:left w:val="single" w:sz="4" w:space="0" w:color="auto"/>
              <w:bottom w:val="single" w:sz="4" w:space="0" w:color="auto"/>
              <w:right w:val="single" w:sz="4" w:space="0" w:color="auto"/>
            </w:tcBorders>
            <w:shd w:val="clear" w:color="auto" w:fill="auto"/>
            <w:noWrap/>
            <w:vAlign w:val="bottom"/>
          </w:tcPr>
          <w:p w14:paraId="7EEA1CAB" w14:textId="77777777" w:rsidR="007C20D1" w:rsidRPr="005E61EC" w:rsidRDefault="007C20D1" w:rsidP="0013331D">
            <w:pPr>
              <w:ind w:right="275"/>
              <w:jc w:val="both"/>
              <w:rPr>
                <w:rFonts w:ascii="Calibri" w:hAnsi="Calibri"/>
                <w:color w:val="000000"/>
                <w:sz w:val="14"/>
                <w:szCs w:val="14"/>
                <w:lang w:eastAsia="es-MX"/>
              </w:rPr>
            </w:pPr>
            <w:r w:rsidRPr="005E61EC">
              <w:rPr>
                <w:rFonts w:ascii="Calibri" w:hAnsi="Calibri"/>
                <w:color w:val="000000"/>
                <w:sz w:val="14"/>
                <w:szCs w:val="14"/>
                <w:lang w:eastAsia="es-MX"/>
              </w:rPr>
              <w:t>BALÓN DE BASQUETBOL NÚMERO 6</w:t>
            </w:r>
          </w:p>
        </w:tc>
        <w:tc>
          <w:tcPr>
            <w:tcW w:w="1277" w:type="dxa"/>
            <w:tcBorders>
              <w:top w:val="nil"/>
              <w:left w:val="nil"/>
              <w:bottom w:val="single" w:sz="4" w:space="0" w:color="auto"/>
              <w:right w:val="single" w:sz="4" w:space="0" w:color="auto"/>
            </w:tcBorders>
            <w:shd w:val="clear" w:color="auto" w:fill="auto"/>
            <w:noWrap/>
          </w:tcPr>
          <w:p w14:paraId="765AD95C" w14:textId="77777777" w:rsidR="007C20D1" w:rsidRPr="005E61EC" w:rsidRDefault="007C20D1" w:rsidP="0013331D">
            <w:pPr>
              <w:ind w:right="275"/>
              <w:jc w:val="center"/>
              <w:rPr>
                <w:rFonts w:ascii="Calibri" w:hAnsi="Calibri"/>
                <w:sz w:val="14"/>
                <w:szCs w:val="14"/>
              </w:rPr>
            </w:pPr>
            <w:r w:rsidRPr="005E61EC">
              <w:rPr>
                <w:rFonts w:ascii="Calibri" w:hAnsi="Calibri"/>
                <w:color w:val="000000"/>
                <w:sz w:val="14"/>
                <w:szCs w:val="14"/>
                <w:lang w:eastAsia="es-MX"/>
              </w:rPr>
              <w:t>1</w:t>
            </w:r>
          </w:p>
        </w:tc>
      </w:tr>
      <w:tr w:rsidR="007C20D1" w:rsidRPr="005E61EC" w14:paraId="5050B323" w14:textId="77777777" w:rsidTr="0013331D">
        <w:trPr>
          <w:trHeight w:val="300"/>
        </w:trPr>
        <w:tc>
          <w:tcPr>
            <w:tcW w:w="1515" w:type="dxa"/>
            <w:tcBorders>
              <w:top w:val="nil"/>
              <w:left w:val="single" w:sz="4" w:space="0" w:color="auto"/>
              <w:right w:val="single" w:sz="4" w:space="0" w:color="auto"/>
            </w:tcBorders>
            <w:shd w:val="clear" w:color="auto" w:fill="auto"/>
            <w:noWrap/>
            <w:vAlign w:val="bottom"/>
          </w:tcPr>
          <w:p w14:paraId="50C419F6" w14:textId="77777777" w:rsidR="007C20D1" w:rsidRPr="005E61EC" w:rsidRDefault="007C20D1" w:rsidP="0013331D">
            <w:pPr>
              <w:ind w:right="275"/>
              <w:jc w:val="both"/>
              <w:rPr>
                <w:rFonts w:ascii="Calibri" w:hAnsi="Calibri"/>
                <w:color w:val="000000"/>
                <w:sz w:val="14"/>
                <w:szCs w:val="14"/>
                <w:lang w:eastAsia="es-MX"/>
              </w:rPr>
            </w:pPr>
            <w:r w:rsidRPr="005E61EC">
              <w:rPr>
                <w:rFonts w:ascii="Calibri" w:hAnsi="Calibri"/>
                <w:color w:val="000000"/>
                <w:sz w:val="14"/>
                <w:szCs w:val="14"/>
                <w:lang w:eastAsia="es-MX"/>
              </w:rPr>
              <w:t> </w:t>
            </w:r>
          </w:p>
        </w:tc>
        <w:tc>
          <w:tcPr>
            <w:tcW w:w="3600" w:type="dxa"/>
            <w:tcBorders>
              <w:top w:val="nil"/>
              <w:left w:val="single" w:sz="4" w:space="0" w:color="auto"/>
              <w:bottom w:val="single" w:sz="4" w:space="0" w:color="auto"/>
              <w:right w:val="single" w:sz="4" w:space="0" w:color="auto"/>
            </w:tcBorders>
            <w:shd w:val="clear" w:color="auto" w:fill="auto"/>
            <w:noWrap/>
            <w:vAlign w:val="bottom"/>
          </w:tcPr>
          <w:p w14:paraId="0E24DE44" w14:textId="77777777" w:rsidR="007C20D1" w:rsidRPr="005E61EC" w:rsidRDefault="007C20D1" w:rsidP="0013331D">
            <w:pPr>
              <w:ind w:right="275"/>
              <w:jc w:val="both"/>
              <w:rPr>
                <w:rFonts w:ascii="Calibri" w:hAnsi="Calibri"/>
                <w:color w:val="000000"/>
                <w:sz w:val="14"/>
                <w:szCs w:val="14"/>
                <w:lang w:eastAsia="es-MX"/>
              </w:rPr>
            </w:pPr>
            <w:r w:rsidRPr="005E61EC">
              <w:rPr>
                <w:rFonts w:ascii="Calibri" w:hAnsi="Calibri"/>
                <w:color w:val="000000"/>
                <w:sz w:val="14"/>
                <w:szCs w:val="14"/>
                <w:lang w:eastAsia="es-MX"/>
              </w:rPr>
              <w:t>BALÓN DE BASQUETBOL NÚMERO 7</w:t>
            </w:r>
          </w:p>
        </w:tc>
        <w:tc>
          <w:tcPr>
            <w:tcW w:w="1277" w:type="dxa"/>
            <w:tcBorders>
              <w:top w:val="nil"/>
              <w:left w:val="nil"/>
              <w:bottom w:val="single" w:sz="4" w:space="0" w:color="auto"/>
              <w:right w:val="single" w:sz="4" w:space="0" w:color="auto"/>
            </w:tcBorders>
            <w:shd w:val="clear" w:color="auto" w:fill="auto"/>
            <w:noWrap/>
          </w:tcPr>
          <w:p w14:paraId="376F9FC2" w14:textId="77777777" w:rsidR="007C20D1" w:rsidRPr="005E61EC" w:rsidRDefault="007C20D1" w:rsidP="0013331D">
            <w:pPr>
              <w:ind w:right="275"/>
              <w:jc w:val="center"/>
              <w:rPr>
                <w:rFonts w:ascii="Calibri" w:hAnsi="Calibri"/>
                <w:sz w:val="14"/>
                <w:szCs w:val="14"/>
              </w:rPr>
            </w:pPr>
            <w:r w:rsidRPr="005E61EC">
              <w:rPr>
                <w:rFonts w:ascii="Calibri" w:hAnsi="Calibri"/>
                <w:color w:val="000000"/>
                <w:sz w:val="14"/>
                <w:szCs w:val="14"/>
                <w:lang w:eastAsia="es-MX"/>
              </w:rPr>
              <w:t>1</w:t>
            </w:r>
          </w:p>
        </w:tc>
      </w:tr>
      <w:tr w:rsidR="007C20D1" w:rsidRPr="005E61EC" w14:paraId="2567EEA6" w14:textId="77777777" w:rsidTr="0013331D">
        <w:trPr>
          <w:trHeight w:val="300"/>
        </w:trPr>
        <w:tc>
          <w:tcPr>
            <w:tcW w:w="1515" w:type="dxa"/>
            <w:tcBorders>
              <w:top w:val="nil"/>
              <w:left w:val="single" w:sz="4" w:space="0" w:color="auto"/>
              <w:right w:val="single" w:sz="4" w:space="0" w:color="auto"/>
            </w:tcBorders>
            <w:shd w:val="clear" w:color="auto" w:fill="auto"/>
            <w:noWrap/>
            <w:vAlign w:val="bottom"/>
          </w:tcPr>
          <w:p w14:paraId="42F52181" w14:textId="77777777" w:rsidR="007C20D1" w:rsidRPr="005E61EC" w:rsidRDefault="007C20D1" w:rsidP="0013331D">
            <w:pPr>
              <w:ind w:right="275"/>
              <w:jc w:val="both"/>
              <w:rPr>
                <w:rFonts w:ascii="Calibri" w:hAnsi="Calibri"/>
                <w:color w:val="000000"/>
                <w:sz w:val="14"/>
                <w:szCs w:val="14"/>
                <w:lang w:eastAsia="es-MX"/>
              </w:rPr>
            </w:pPr>
            <w:r w:rsidRPr="005E61EC">
              <w:rPr>
                <w:rFonts w:ascii="Calibri" w:hAnsi="Calibri"/>
                <w:color w:val="000000"/>
                <w:sz w:val="14"/>
                <w:szCs w:val="14"/>
                <w:lang w:eastAsia="es-MX"/>
              </w:rPr>
              <w:t> </w:t>
            </w:r>
          </w:p>
        </w:tc>
        <w:tc>
          <w:tcPr>
            <w:tcW w:w="3600" w:type="dxa"/>
            <w:tcBorders>
              <w:top w:val="nil"/>
              <w:left w:val="single" w:sz="4" w:space="0" w:color="auto"/>
              <w:bottom w:val="single" w:sz="4" w:space="0" w:color="auto"/>
              <w:right w:val="single" w:sz="4" w:space="0" w:color="auto"/>
            </w:tcBorders>
            <w:shd w:val="clear" w:color="auto" w:fill="auto"/>
            <w:noWrap/>
            <w:vAlign w:val="bottom"/>
          </w:tcPr>
          <w:p w14:paraId="511318E5" w14:textId="77777777" w:rsidR="007C20D1" w:rsidRPr="005E61EC" w:rsidRDefault="007C20D1" w:rsidP="0013331D">
            <w:pPr>
              <w:ind w:right="275"/>
              <w:jc w:val="both"/>
              <w:rPr>
                <w:rFonts w:ascii="Calibri" w:hAnsi="Calibri"/>
                <w:color w:val="000000"/>
                <w:sz w:val="14"/>
                <w:szCs w:val="14"/>
                <w:lang w:eastAsia="es-MX"/>
              </w:rPr>
            </w:pPr>
            <w:r w:rsidRPr="005E61EC">
              <w:rPr>
                <w:rFonts w:ascii="Calibri" w:hAnsi="Calibri"/>
                <w:color w:val="000000"/>
                <w:sz w:val="14"/>
                <w:szCs w:val="14"/>
                <w:lang w:eastAsia="es-MX"/>
              </w:rPr>
              <w:t>CONO PARA SEÑALIZACIÓN</w:t>
            </w:r>
          </w:p>
        </w:tc>
        <w:tc>
          <w:tcPr>
            <w:tcW w:w="1277" w:type="dxa"/>
            <w:tcBorders>
              <w:top w:val="nil"/>
              <w:left w:val="nil"/>
              <w:bottom w:val="single" w:sz="4" w:space="0" w:color="auto"/>
              <w:right w:val="single" w:sz="4" w:space="0" w:color="auto"/>
            </w:tcBorders>
            <w:shd w:val="clear" w:color="auto" w:fill="auto"/>
            <w:noWrap/>
          </w:tcPr>
          <w:p w14:paraId="64AEEA85" w14:textId="77777777" w:rsidR="007C20D1" w:rsidRPr="005E61EC" w:rsidRDefault="007C20D1" w:rsidP="0013331D">
            <w:pPr>
              <w:ind w:right="275"/>
              <w:jc w:val="center"/>
              <w:rPr>
                <w:rFonts w:ascii="Calibri" w:hAnsi="Calibri"/>
                <w:sz w:val="14"/>
                <w:szCs w:val="14"/>
              </w:rPr>
            </w:pPr>
            <w:r w:rsidRPr="005E61EC">
              <w:rPr>
                <w:rFonts w:ascii="Calibri" w:hAnsi="Calibri"/>
                <w:color w:val="000000"/>
                <w:sz w:val="14"/>
                <w:szCs w:val="14"/>
                <w:lang w:eastAsia="es-MX"/>
              </w:rPr>
              <w:t>1</w:t>
            </w:r>
          </w:p>
        </w:tc>
      </w:tr>
      <w:tr w:rsidR="007C20D1" w:rsidRPr="005E61EC" w14:paraId="2160260F" w14:textId="77777777" w:rsidTr="0013331D">
        <w:trPr>
          <w:trHeight w:val="300"/>
        </w:trPr>
        <w:tc>
          <w:tcPr>
            <w:tcW w:w="1515" w:type="dxa"/>
            <w:tcBorders>
              <w:top w:val="nil"/>
              <w:left w:val="single" w:sz="4" w:space="0" w:color="auto"/>
              <w:right w:val="single" w:sz="4" w:space="0" w:color="auto"/>
            </w:tcBorders>
            <w:shd w:val="clear" w:color="auto" w:fill="auto"/>
            <w:noWrap/>
            <w:vAlign w:val="bottom"/>
          </w:tcPr>
          <w:p w14:paraId="1F3B1339" w14:textId="77777777" w:rsidR="007C20D1" w:rsidRPr="005E61EC" w:rsidRDefault="007C20D1" w:rsidP="0013331D">
            <w:pPr>
              <w:ind w:right="275"/>
              <w:jc w:val="both"/>
              <w:rPr>
                <w:rFonts w:ascii="Calibri" w:hAnsi="Calibri"/>
                <w:color w:val="000000"/>
                <w:sz w:val="14"/>
                <w:szCs w:val="14"/>
                <w:lang w:eastAsia="es-MX"/>
              </w:rPr>
            </w:pPr>
            <w:r w:rsidRPr="005E61EC">
              <w:rPr>
                <w:rFonts w:ascii="Calibri" w:hAnsi="Calibri"/>
                <w:color w:val="000000"/>
                <w:sz w:val="14"/>
                <w:szCs w:val="14"/>
                <w:lang w:eastAsia="es-MX"/>
              </w:rPr>
              <w:t> </w:t>
            </w:r>
          </w:p>
        </w:tc>
        <w:tc>
          <w:tcPr>
            <w:tcW w:w="3600" w:type="dxa"/>
            <w:tcBorders>
              <w:top w:val="nil"/>
              <w:left w:val="single" w:sz="4" w:space="0" w:color="auto"/>
              <w:bottom w:val="single" w:sz="4" w:space="0" w:color="auto"/>
              <w:right w:val="single" w:sz="4" w:space="0" w:color="auto"/>
            </w:tcBorders>
            <w:shd w:val="clear" w:color="auto" w:fill="auto"/>
            <w:noWrap/>
            <w:vAlign w:val="bottom"/>
          </w:tcPr>
          <w:p w14:paraId="385D3F09" w14:textId="77777777" w:rsidR="007C20D1" w:rsidRPr="005E61EC" w:rsidRDefault="007C20D1" w:rsidP="0013331D">
            <w:pPr>
              <w:ind w:right="275"/>
              <w:jc w:val="both"/>
              <w:rPr>
                <w:rFonts w:ascii="Calibri" w:hAnsi="Calibri"/>
                <w:color w:val="000000"/>
                <w:sz w:val="14"/>
                <w:szCs w:val="14"/>
                <w:lang w:eastAsia="es-MX"/>
              </w:rPr>
            </w:pPr>
            <w:r w:rsidRPr="005E61EC">
              <w:rPr>
                <w:rFonts w:ascii="Calibri" w:hAnsi="Calibri"/>
                <w:color w:val="000000"/>
                <w:sz w:val="14"/>
                <w:szCs w:val="14"/>
                <w:lang w:eastAsia="es-MX"/>
              </w:rPr>
              <w:t>RED PARA BASQUETBOL</w:t>
            </w:r>
          </w:p>
        </w:tc>
        <w:tc>
          <w:tcPr>
            <w:tcW w:w="1277" w:type="dxa"/>
            <w:tcBorders>
              <w:top w:val="nil"/>
              <w:left w:val="nil"/>
              <w:bottom w:val="single" w:sz="4" w:space="0" w:color="auto"/>
              <w:right w:val="single" w:sz="4" w:space="0" w:color="auto"/>
            </w:tcBorders>
            <w:shd w:val="clear" w:color="auto" w:fill="auto"/>
            <w:noWrap/>
            <w:hideMark/>
          </w:tcPr>
          <w:p w14:paraId="6C480120" w14:textId="77777777" w:rsidR="007C20D1" w:rsidRPr="005E61EC" w:rsidRDefault="007C20D1" w:rsidP="0013331D">
            <w:pPr>
              <w:ind w:right="275"/>
              <w:jc w:val="center"/>
              <w:rPr>
                <w:rFonts w:ascii="Calibri" w:hAnsi="Calibri"/>
                <w:sz w:val="14"/>
                <w:szCs w:val="14"/>
              </w:rPr>
            </w:pPr>
            <w:r w:rsidRPr="005E61EC">
              <w:rPr>
                <w:rFonts w:ascii="Calibri" w:hAnsi="Calibri"/>
                <w:color w:val="000000"/>
                <w:sz w:val="14"/>
                <w:szCs w:val="14"/>
                <w:lang w:eastAsia="es-MX"/>
              </w:rPr>
              <w:t>1</w:t>
            </w:r>
          </w:p>
        </w:tc>
      </w:tr>
      <w:tr w:rsidR="007C20D1" w:rsidRPr="005E61EC" w14:paraId="061C7B09" w14:textId="77777777" w:rsidTr="0013331D">
        <w:trPr>
          <w:trHeight w:val="300"/>
        </w:trPr>
        <w:tc>
          <w:tcPr>
            <w:tcW w:w="1515" w:type="dxa"/>
            <w:tcBorders>
              <w:top w:val="nil"/>
              <w:left w:val="single" w:sz="4" w:space="0" w:color="auto"/>
              <w:right w:val="single" w:sz="4" w:space="0" w:color="auto"/>
            </w:tcBorders>
            <w:shd w:val="clear" w:color="auto" w:fill="auto"/>
            <w:noWrap/>
            <w:vAlign w:val="bottom"/>
          </w:tcPr>
          <w:p w14:paraId="00A0C3A0" w14:textId="77777777" w:rsidR="007C20D1" w:rsidRPr="005E61EC" w:rsidRDefault="007C20D1" w:rsidP="0013331D">
            <w:pPr>
              <w:ind w:right="275"/>
              <w:jc w:val="both"/>
              <w:rPr>
                <w:rFonts w:ascii="Calibri" w:hAnsi="Calibri"/>
                <w:color w:val="000000"/>
                <w:sz w:val="14"/>
                <w:szCs w:val="14"/>
                <w:lang w:eastAsia="es-MX"/>
              </w:rPr>
            </w:pPr>
            <w:r w:rsidRPr="005E61EC">
              <w:rPr>
                <w:rFonts w:ascii="Calibri" w:hAnsi="Calibri"/>
                <w:color w:val="000000"/>
                <w:sz w:val="14"/>
                <w:szCs w:val="14"/>
                <w:lang w:eastAsia="es-MX"/>
              </w:rPr>
              <w:t> </w:t>
            </w:r>
          </w:p>
        </w:tc>
        <w:tc>
          <w:tcPr>
            <w:tcW w:w="3600" w:type="dxa"/>
            <w:tcBorders>
              <w:top w:val="nil"/>
              <w:left w:val="single" w:sz="4" w:space="0" w:color="auto"/>
              <w:bottom w:val="single" w:sz="4" w:space="0" w:color="auto"/>
              <w:right w:val="single" w:sz="4" w:space="0" w:color="auto"/>
            </w:tcBorders>
            <w:shd w:val="clear" w:color="auto" w:fill="auto"/>
            <w:noWrap/>
            <w:vAlign w:val="bottom"/>
          </w:tcPr>
          <w:p w14:paraId="327D911D" w14:textId="77777777" w:rsidR="007C20D1" w:rsidRPr="005E61EC" w:rsidRDefault="007C20D1" w:rsidP="0013331D">
            <w:pPr>
              <w:ind w:right="275"/>
              <w:jc w:val="both"/>
              <w:rPr>
                <w:rFonts w:ascii="Calibri" w:hAnsi="Calibri"/>
                <w:color w:val="000000"/>
                <w:sz w:val="14"/>
                <w:szCs w:val="14"/>
                <w:lang w:eastAsia="es-MX"/>
              </w:rPr>
            </w:pPr>
            <w:r w:rsidRPr="005E61EC">
              <w:rPr>
                <w:rFonts w:ascii="Calibri" w:hAnsi="Calibri"/>
                <w:color w:val="000000"/>
                <w:sz w:val="14"/>
                <w:szCs w:val="14"/>
                <w:lang w:eastAsia="es-MX"/>
              </w:rPr>
              <w:t>CASACA DEPORTIVA</w:t>
            </w:r>
          </w:p>
        </w:tc>
        <w:tc>
          <w:tcPr>
            <w:tcW w:w="1277" w:type="dxa"/>
            <w:tcBorders>
              <w:top w:val="nil"/>
              <w:left w:val="nil"/>
              <w:bottom w:val="single" w:sz="4" w:space="0" w:color="auto"/>
              <w:right w:val="single" w:sz="4" w:space="0" w:color="auto"/>
            </w:tcBorders>
            <w:shd w:val="clear" w:color="auto" w:fill="auto"/>
            <w:noWrap/>
            <w:hideMark/>
          </w:tcPr>
          <w:p w14:paraId="1634E406" w14:textId="77777777" w:rsidR="007C20D1" w:rsidRPr="005E61EC" w:rsidRDefault="007C20D1" w:rsidP="0013331D">
            <w:pPr>
              <w:ind w:right="275"/>
              <w:jc w:val="center"/>
              <w:rPr>
                <w:rFonts w:ascii="Calibri" w:hAnsi="Calibri"/>
                <w:sz w:val="14"/>
                <w:szCs w:val="14"/>
              </w:rPr>
            </w:pPr>
            <w:r w:rsidRPr="005E61EC">
              <w:rPr>
                <w:rFonts w:ascii="Calibri" w:hAnsi="Calibri"/>
                <w:color w:val="000000"/>
                <w:sz w:val="14"/>
                <w:szCs w:val="14"/>
                <w:lang w:eastAsia="es-MX"/>
              </w:rPr>
              <w:t>1</w:t>
            </w:r>
          </w:p>
        </w:tc>
      </w:tr>
      <w:tr w:rsidR="007C20D1" w:rsidRPr="005E61EC" w14:paraId="75CE9838" w14:textId="77777777" w:rsidTr="0013331D">
        <w:trPr>
          <w:trHeight w:val="300"/>
        </w:trPr>
        <w:tc>
          <w:tcPr>
            <w:tcW w:w="1515" w:type="dxa"/>
            <w:tcBorders>
              <w:top w:val="nil"/>
              <w:left w:val="single" w:sz="4" w:space="0" w:color="auto"/>
              <w:bottom w:val="single" w:sz="4" w:space="0" w:color="auto"/>
              <w:right w:val="single" w:sz="4" w:space="0" w:color="auto"/>
            </w:tcBorders>
            <w:shd w:val="clear" w:color="auto" w:fill="auto"/>
            <w:noWrap/>
            <w:vAlign w:val="bottom"/>
          </w:tcPr>
          <w:p w14:paraId="0DA8B09F" w14:textId="77777777" w:rsidR="007C20D1" w:rsidRPr="005E61EC" w:rsidRDefault="007C20D1" w:rsidP="0013331D">
            <w:pPr>
              <w:ind w:right="275"/>
              <w:jc w:val="both"/>
              <w:rPr>
                <w:rFonts w:ascii="Calibri" w:hAnsi="Calibri"/>
                <w:color w:val="000000"/>
                <w:sz w:val="14"/>
                <w:szCs w:val="14"/>
                <w:lang w:eastAsia="es-MX"/>
              </w:rPr>
            </w:pPr>
            <w:r w:rsidRPr="005E61EC">
              <w:rPr>
                <w:rFonts w:ascii="Calibri" w:hAnsi="Calibri"/>
                <w:color w:val="000000"/>
                <w:sz w:val="14"/>
                <w:szCs w:val="14"/>
                <w:lang w:eastAsia="es-MX"/>
              </w:rPr>
              <w:t> </w:t>
            </w:r>
          </w:p>
        </w:tc>
        <w:tc>
          <w:tcPr>
            <w:tcW w:w="3600" w:type="dxa"/>
            <w:tcBorders>
              <w:top w:val="nil"/>
              <w:left w:val="single" w:sz="4" w:space="0" w:color="auto"/>
              <w:bottom w:val="single" w:sz="4" w:space="0" w:color="auto"/>
              <w:right w:val="single" w:sz="4" w:space="0" w:color="auto"/>
            </w:tcBorders>
            <w:shd w:val="clear" w:color="auto" w:fill="auto"/>
            <w:noWrap/>
            <w:vAlign w:val="bottom"/>
          </w:tcPr>
          <w:p w14:paraId="1B8C8344" w14:textId="77777777" w:rsidR="007C20D1" w:rsidRPr="005E61EC" w:rsidRDefault="007C20D1" w:rsidP="0013331D">
            <w:pPr>
              <w:ind w:right="275"/>
              <w:jc w:val="both"/>
              <w:rPr>
                <w:rFonts w:ascii="Calibri" w:hAnsi="Calibri"/>
                <w:color w:val="000000"/>
                <w:sz w:val="14"/>
                <w:szCs w:val="14"/>
                <w:lang w:eastAsia="es-MX"/>
              </w:rPr>
            </w:pPr>
            <w:r w:rsidRPr="005E61EC">
              <w:rPr>
                <w:rFonts w:ascii="Calibri" w:hAnsi="Calibri"/>
                <w:color w:val="000000"/>
                <w:sz w:val="14"/>
                <w:szCs w:val="14"/>
                <w:lang w:eastAsia="es-MX"/>
              </w:rPr>
              <w:t>SILBATO</w:t>
            </w:r>
          </w:p>
        </w:tc>
        <w:tc>
          <w:tcPr>
            <w:tcW w:w="1277" w:type="dxa"/>
            <w:tcBorders>
              <w:top w:val="nil"/>
              <w:left w:val="nil"/>
              <w:bottom w:val="single" w:sz="4" w:space="0" w:color="auto"/>
              <w:right w:val="single" w:sz="4" w:space="0" w:color="auto"/>
            </w:tcBorders>
            <w:shd w:val="clear" w:color="auto" w:fill="auto"/>
            <w:noWrap/>
            <w:hideMark/>
          </w:tcPr>
          <w:p w14:paraId="78948C12" w14:textId="77777777" w:rsidR="007C20D1" w:rsidRPr="005E61EC" w:rsidRDefault="007C20D1" w:rsidP="0013331D">
            <w:pPr>
              <w:ind w:right="275"/>
              <w:jc w:val="center"/>
              <w:rPr>
                <w:rFonts w:ascii="Calibri" w:hAnsi="Calibri"/>
                <w:sz w:val="14"/>
                <w:szCs w:val="14"/>
              </w:rPr>
            </w:pPr>
            <w:r w:rsidRPr="005E61EC">
              <w:rPr>
                <w:rFonts w:ascii="Calibri" w:hAnsi="Calibri"/>
                <w:color w:val="000000"/>
                <w:sz w:val="14"/>
                <w:szCs w:val="14"/>
                <w:lang w:eastAsia="es-MX"/>
              </w:rPr>
              <w:t>1</w:t>
            </w:r>
          </w:p>
        </w:tc>
      </w:tr>
      <w:tr w:rsidR="007C20D1" w:rsidRPr="005E61EC" w14:paraId="6C1E1ABF" w14:textId="77777777" w:rsidTr="0013331D">
        <w:trPr>
          <w:trHeight w:val="300"/>
        </w:trPr>
        <w:tc>
          <w:tcPr>
            <w:tcW w:w="15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B28060" w14:textId="77777777" w:rsidR="007C20D1" w:rsidRPr="005E61EC" w:rsidRDefault="007C20D1" w:rsidP="0013331D">
            <w:pPr>
              <w:ind w:right="275"/>
              <w:jc w:val="both"/>
              <w:rPr>
                <w:rFonts w:ascii="Calibri" w:hAnsi="Calibri"/>
                <w:color w:val="000000"/>
                <w:sz w:val="14"/>
                <w:szCs w:val="14"/>
                <w:lang w:eastAsia="es-MX"/>
              </w:rPr>
            </w:pPr>
          </w:p>
          <w:p w14:paraId="07F3A93D" w14:textId="77777777" w:rsidR="007C20D1" w:rsidRPr="005E61EC" w:rsidRDefault="007C20D1" w:rsidP="0013331D">
            <w:pPr>
              <w:ind w:right="275"/>
              <w:jc w:val="both"/>
              <w:rPr>
                <w:rFonts w:ascii="Calibri" w:hAnsi="Calibri"/>
                <w:color w:val="000000"/>
                <w:sz w:val="14"/>
                <w:szCs w:val="14"/>
                <w:lang w:eastAsia="es-MX"/>
              </w:rPr>
            </w:pPr>
            <w:r w:rsidRPr="005E61EC">
              <w:rPr>
                <w:rFonts w:ascii="Calibri" w:hAnsi="Calibri"/>
                <w:color w:val="000000"/>
                <w:sz w:val="14"/>
                <w:szCs w:val="14"/>
                <w:lang w:eastAsia="es-MX"/>
              </w:rPr>
              <w:t>ATLETISMO</w:t>
            </w:r>
          </w:p>
        </w:tc>
        <w:tc>
          <w:tcPr>
            <w:tcW w:w="3600" w:type="dxa"/>
            <w:tcBorders>
              <w:top w:val="nil"/>
              <w:left w:val="single" w:sz="4" w:space="0" w:color="auto"/>
              <w:bottom w:val="single" w:sz="4" w:space="0" w:color="auto"/>
              <w:right w:val="single" w:sz="4" w:space="0" w:color="auto"/>
            </w:tcBorders>
            <w:shd w:val="clear" w:color="auto" w:fill="auto"/>
            <w:noWrap/>
            <w:vAlign w:val="bottom"/>
          </w:tcPr>
          <w:p w14:paraId="29B02BC7" w14:textId="77777777" w:rsidR="007C20D1" w:rsidRPr="005E61EC" w:rsidRDefault="007C20D1" w:rsidP="0013331D">
            <w:pPr>
              <w:ind w:right="275"/>
              <w:jc w:val="both"/>
              <w:rPr>
                <w:rFonts w:ascii="Calibri" w:hAnsi="Calibri"/>
                <w:color w:val="000000"/>
                <w:sz w:val="14"/>
                <w:szCs w:val="14"/>
                <w:lang w:eastAsia="es-MX"/>
              </w:rPr>
            </w:pPr>
          </w:p>
          <w:p w14:paraId="668C47FC" w14:textId="77777777" w:rsidR="007C20D1" w:rsidRPr="005E61EC" w:rsidRDefault="007C20D1" w:rsidP="0013331D">
            <w:pPr>
              <w:ind w:right="275"/>
              <w:jc w:val="both"/>
              <w:rPr>
                <w:rFonts w:ascii="Calibri" w:hAnsi="Calibri"/>
                <w:color w:val="000000"/>
                <w:sz w:val="14"/>
                <w:szCs w:val="14"/>
                <w:lang w:eastAsia="es-MX"/>
              </w:rPr>
            </w:pPr>
            <w:r w:rsidRPr="005E61EC">
              <w:rPr>
                <w:rFonts w:ascii="Calibri" w:hAnsi="Calibri"/>
                <w:color w:val="000000"/>
                <w:sz w:val="14"/>
                <w:szCs w:val="14"/>
                <w:lang w:eastAsia="es-MX"/>
              </w:rPr>
              <w:t>BLOCK BÁSICO DE SALIDA</w:t>
            </w:r>
          </w:p>
        </w:tc>
        <w:tc>
          <w:tcPr>
            <w:tcW w:w="1277" w:type="dxa"/>
            <w:tcBorders>
              <w:top w:val="nil"/>
              <w:left w:val="nil"/>
              <w:bottom w:val="single" w:sz="4" w:space="0" w:color="auto"/>
              <w:right w:val="single" w:sz="4" w:space="0" w:color="auto"/>
            </w:tcBorders>
            <w:shd w:val="clear" w:color="auto" w:fill="auto"/>
            <w:noWrap/>
            <w:hideMark/>
          </w:tcPr>
          <w:p w14:paraId="2EB26E75" w14:textId="77777777" w:rsidR="007C20D1" w:rsidRPr="005E61EC" w:rsidRDefault="007C20D1" w:rsidP="0013331D">
            <w:pPr>
              <w:ind w:right="275"/>
              <w:jc w:val="center"/>
              <w:rPr>
                <w:rFonts w:ascii="Calibri" w:hAnsi="Calibri"/>
                <w:color w:val="000000"/>
                <w:sz w:val="14"/>
                <w:szCs w:val="14"/>
                <w:lang w:eastAsia="es-MX"/>
              </w:rPr>
            </w:pPr>
          </w:p>
          <w:p w14:paraId="0E44452A" w14:textId="77777777" w:rsidR="007C20D1" w:rsidRPr="005E61EC" w:rsidRDefault="007C20D1" w:rsidP="0013331D">
            <w:pPr>
              <w:ind w:right="275"/>
              <w:jc w:val="center"/>
              <w:rPr>
                <w:rFonts w:ascii="Calibri" w:hAnsi="Calibri"/>
                <w:sz w:val="14"/>
                <w:szCs w:val="14"/>
              </w:rPr>
            </w:pPr>
            <w:r w:rsidRPr="005E61EC">
              <w:rPr>
                <w:rFonts w:ascii="Calibri" w:hAnsi="Calibri"/>
                <w:color w:val="000000"/>
                <w:sz w:val="14"/>
                <w:szCs w:val="14"/>
                <w:lang w:eastAsia="es-MX"/>
              </w:rPr>
              <w:t>1</w:t>
            </w:r>
          </w:p>
        </w:tc>
      </w:tr>
      <w:tr w:rsidR="007C20D1" w:rsidRPr="005E61EC" w14:paraId="2F55E051" w14:textId="77777777" w:rsidTr="0013331D">
        <w:trPr>
          <w:trHeight w:val="300"/>
        </w:trPr>
        <w:tc>
          <w:tcPr>
            <w:tcW w:w="1515" w:type="dxa"/>
            <w:tcBorders>
              <w:top w:val="single" w:sz="4" w:space="0" w:color="auto"/>
              <w:left w:val="single" w:sz="4" w:space="0" w:color="auto"/>
              <w:right w:val="single" w:sz="4" w:space="0" w:color="auto"/>
            </w:tcBorders>
            <w:shd w:val="clear" w:color="auto" w:fill="auto"/>
            <w:noWrap/>
            <w:vAlign w:val="bottom"/>
          </w:tcPr>
          <w:p w14:paraId="59F4FDF5" w14:textId="77777777" w:rsidR="007C20D1" w:rsidRPr="005E61EC" w:rsidRDefault="007C20D1" w:rsidP="0013331D">
            <w:pPr>
              <w:ind w:right="275"/>
              <w:jc w:val="both"/>
              <w:rPr>
                <w:rFonts w:ascii="Calibri" w:hAnsi="Calibri"/>
                <w:color w:val="000000"/>
                <w:sz w:val="14"/>
                <w:szCs w:val="14"/>
                <w:lang w:eastAsia="es-MX"/>
              </w:rPr>
            </w:pPr>
            <w:r w:rsidRPr="005E61EC">
              <w:rPr>
                <w:rFonts w:ascii="Calibri" w:hAnsi="Calibri"/>
                <w:color w:val="000000"/>
                <w:sz w:val="14"/>
                <w:szCs w:val="14"/>
                <w:lang w:eastAsia="es-MX"/>
              </w:rPr>
              <w:t> </w:t>
            </w:r>
          </w:p>
        </w:tc>
        <w:tc>
          <w:tcPr>
            <w:tcW w:w="3600" w:type="dxa"/>
            <w:tcBorders>
              <w:top w:val="nil"/>
              <w:left w:val="single" w:sz="4" w:space="0" w:color="auto"/>
              <w:bottom w:val="single" w:sz="4" w:space="0" w:color="auto"/>
              <w:right w:val="single" w:sz="4" w:space="0" w:color="auto"/>
            </w:tcBorders>
            <w:shd w:val="clear" w:color="auto" w:fill="auto"/>
            <w:noWrap/>
            <w:vAlign w:val="bottom"/>
          </w:tcPr>
          <w:p w14:paraId="26BF817D" w14:textId="77777777" w:rsidR="007C20D1" w:rsidRPr="005E61EC" w:rsidRDefault="007C20D1" w:rsidP="0013331D">
            <w:pPr>
              <w:ind w:right="275"/>
              <w:jc w:val="both"/>
              <w:rPr>
                <w:rFonts w:ascii="Calibri" w:hAnsi="Calibri"/>
                <w:color w:val="000000"/>
                <w:sz w:val="14"/>
                <w:szCs w:val="14"/>
                <w:lang w:eastAsia="es-MX"/>
              </w:rPr>
            </w:pPr>
            <w:r w:rsidRPr="005E61EC">
              <w:rPr>
                <w:rFonts w:ascii="Calibri" w:hAnsi="Calibri"/>
                <w:color w:val="000000"/>
                <w:sz w:val="14"/>
                <w:szCs w:val="14"/>
                <w:lang w:eastAsia="es-MX"/>
              </w:rPr>
              <w:t>VALLAS DIDÁCTICAS</w:t>
            </w:r>
          </w:p>
        </w:tc>
        <w:tc>
          <w:tcPr>
            <w:tcW w:w="1277" w:type="dxa"/>
            <w:tcBorders>
              <w:top w:val="nil"/>
              <w:left w:val="nil"/>
              <w:bottom w:val="single" w:sz="4" w:space="0" w:color="auto"/>
              <w:right w:val="single" w:sz="4" w:space="0" w:color="auto"/>
            </w:tcBorders>
            <w:shd w:val="clear" w:color="auto" w:fill="auto"/>
            <w:noWrap/>
            <w:hideMark/>
          </w:tcPr>
          <w:p w14:paraId="1BD757F4" w14:textId="77777777" w:rsidR="007C20D1" w:rsidRPr="005E61EC" w:rsidRDefault="007C20D1" w:rsidP="0013331D">
            <w:pPr>
              <w:ind w:right="275"/>
              <w:jc w:val="center"/>
              <w:rPr>
                <w:rFonts w:ascii="Calibri" w:hAnsi="Calibri"/>
                <w:sz w:val="14"/>
                <w:szCs w:val="14"/>
              </w:rPr>
            </w:pPr>
            <w:r w:rsidRPr="005E61EC">
              <w:rPr>
                <w:rFonts w:ascii="Calibri" w:hAnsi="Calibri"/>
                <w:color w:val="000000"/>
                <w:sz w:val="14"/>
                <w:szCs w:val="14"/>
                <w:lang w:eastAsia="es-MX"/>
              </w:rPr>
              <w:t>1</w:t>
            </w:r>
          </w:p>
        </w:tc>
      </w:tr>
      <w:tr w:rsidR="007C20D1" w:rsidRPr="005E61EC" w14:paraId="7F01FE17" w14:textId="77777777" w:rsidTr="0013331D">
        <w:trPr>
          <w:trHeight w:val="300"/>
        </w:trPr>
        <w:tc>
          <w:tcPr>
            <w:tcW w:w="1515" w:type="dxa"/>
            <w:tcBorders>
              <w:top w:val="nil"/>
              <w:left w:val="single" w:sz="4" w:space="0" w:color="auto"/>
              <w:right w:val="single" w:sz="4" w:space="0" w:color="auto"/>
            </w:tcBorders>
            <w:shd w:val="clear" w:color="auto" w:fill="auto"/>
            <w:noWrap/>
            <w:vAlign w:val="bottom"/>
          </w:tcPr>
          <w:p w14:paraId="0C8B5181" w14:textId="77777777" w:rsidR="007C20D1" w:rsidRPr="005E61EC" w:rsidRDefault="007C20D1" w:rsidP="0013331D">
            <w:pPr>
              <w:ind w:right="275"/>
              <w:jc w:val="both"/>
              <w:rPr>
                <w:rFonts w:ascii="Calibri" w:hAnsi="Calibri"/>
                <w:color w:val="000000"/>
                <w:sz w:val="14"/>
                <w:szCs w:val="14"/>
                <w:lang w:eastAsia="es-MX"/>
              </w:rPr>
            </w:pPr>
            <w:r w:rsidRPr="005E61EC">
              <w:rPr>
                <w:rFonts w:ascii="Calibri" w:hAnsi="Calibri"/>
                <w:color w:val="000000"/>
                <w:sz w:val="14"/>
                <w:szCs w:val="14"/>
                <w:lang w:eastAsia="es-MX"/>
              </w:rPr>
              <w:t> </w:t>
            </w:r>
          </w:p>
        </w:tc>
        <w:tc>
          <w:tcPr>
            <w:tcW w:w="3600" w:type="dxa"/>
            <w:tcBorders>
              <w:top w:val="nil"/>
              <w:left w:val="single" w:sz="4" w:space="0" w:color="auto"/>
              <w:bottom w:val="single" w:sz="4" w:space="0" w:color="auto"/>
              <w:right w:val="single" w:sz="4" w:space="0" w:color="auto"/>
            </w:tcBorders>
            <w:shd w:val="clear" w:color="auto" w:fill="auto"/>
            <w:noWrap/>
            <w:vAlign w:val="bottom"/>
          </w:tcPr>
          <w:p w14:paraId="57C27FAE" w14:textId="77777777" w:rsidR="007C20D1" w:rsidRPr="005E61EC" w:rsidRDefault="007C20D1" w:rsidP="0013331D">
            <w:pPr>
              <w:ind w:right="275"/>
              <w:jc w:val="both"/>
              <w:rPr>
                <w:rFonts w:ascii="Calibri" w:hAnsi="Calibri"/>
                <w:color w:val="000000"/>
                <w:sz w:val="14"/>
                <w:szCs w:val="14"/>
                <w:lang w:eastAsia="es-MX"/>
              </w:rPr>
            </w:pPr>
            <w:r w:rsidRPr="005E61EC">
              <w:rPr>
                <w:rFonts w:ascii="Calibri" w:hAnsi="Calibri"/>
                <w:color w:val="000000"/>
                <w:sz w:val="14"/>
                <w:szCs w:val="14"/>
                <w:lang w:eastAsia="es-MX"/>
              </w:rPr>
              <w:t>DISCO DE CAUCHO 1 KG.</w:t>
            </w:r>
          </w:p>
        </w:tc>
        <w:tc>
          <w:tcPr>
            <w:tcW w:w="1277" w:type="dxa"/>
            <w:tcBorders>
              <w:top w:val="nil"/>
              <w:left w:val="nil"/>
              <w:bottom w:val="single" w:sz="4" w:space="0" w:color="auto"/>
              <w:right w:val="single" w:sz="4" w:space="0" w:color="auto"/>
            </w:tcBorders>
            <w:shd w:val="clear" w:color="auto" w:fill="auto"/>
            <w:noWrap/>
            <w:hideMark/>
          </w:tcPr>
          <w:p w14:paraId="5BA90A6E" w14:textId="77777777" w:rsidR="007C20D1" w:rsidRPr="005E61EC" w:rsidRDefault="007C20D1" w:rsidP="0013331D">
            <w:pPr>
              <w:ind w:right="275"/>
              <w:jc w:val="center"/>
              <w:rPr>
                <w:rFonts w:ascii="Calibri" w:hAnsi="Calibri"/>
                <w:sz w:val="14"/>
                <w:szCs w:val="14"/>
              </w:rPr>
            </w:pPr>
            <w:r w:rsidRPr="005E61EC">
              <w:rPr>
                <w:rFonts w:ascii="Calibri" w:hAnsi="Calibri"/>
                <w:color w:val="000000"/>
                <w:sz w:val="14"/>
                <w:szCs w:val="14"/>
                <w:lang w:eastAsia="es-MX"/>
              </w:rPr>
              <w:t>1</w:t>
            </w:r>
          </w:p>
        </w:tc>
      </w:tr>
      <w:tr w:rsidR="007C20D1" w:rsidRPr="005E61EC" w14:paraId="3D1696D7" w14:textId="77777777" w:rsidTr="0013331D">
        <w:trPr>
          <w:trHeight w:val="300"/>
        </w:trPr>
        <w:tc>
          <w:tcPr>
            <w:tcW w:w="1515" w:type="dxa"/>
            <w:tcBorders>
              <w:top w:val="nil"/>
              <w:left w:val="single" w:sz="4" w:space="0" w:color="auto"/>
              <w:right w:val="single" w:sz="4" w:space="0" w:color="auto"/>
            </w:tcBorders>
            <w:shd w:val="clear" w:color="auto" w:fill="auto"/>
            <w:noWrap/>
            <w:vAlign w:val="bottom"/>
          </w:tcPr>
          <w:p w14:paraId="0A7DBA49" w14:textId="77777777" w:rsidR="007C20D1" w:rsidRPr="005E61EC" w:rsidRDefault="007C20D1" w:rsidP="0013331D">
            <w:pPr>
              <w:ind w:right="275"/>
              <w:jc w:val="both"/>
              <w:rPr>
                <w:rFonts w:ascii="Calibri" w:hAnsi="Calibri"/>
                <w:color w:val="000000"/>
                <w:sz w:val="14"/>
                <w:szCs w:val="14"/>
                <w:lang w:eastAsia="es-MX"/>
              </w:rPr>
            </w:pPr>
          </w:p>
        </w:tc>
        <w:tc>
          <w:tcPr>
            <w:tcW w:w="3600" w:type="dxa"/>
            <w:tcBorders>
              <w:top w:val="nil"/>
              <w:left w:val="single" w:sz="4" w:space="0" w:color="auto"/>
              <w:bottom w:val="single" w:sz="4" w:space="0" w:color="auto"/>
              <w:right w:val="single" w:sz="4" w:space="0" w:color="auto"/>
            </w:tcBorders>
            <w:shd w:val="clear" w:color="auto" w:fill="auto"/>
            <w:noWrap/>
            <w:vAlign w:val="bottom"/>
          </w:tcPr>
          <w:p w14:paraId="146034CD" w14:textId="77777777" w:rsidR="007C20D1" w:rsidRPr="005E61EC" w:rsidRDefault="007C20D1" w:rsidP="0013331D">
            <w:pPr>
              <w:ind w:right="275"/>
              <w:jc w:val="both"/>
              <w:rPr>
                <w:rFonts w:ascii="Calibri" w:hAnsi="Calibri"/>
                <w:color w:val="000000"/>
                <w:sz w:val="14"/>
                <w:szCs w:val="14"/>
                <w:lang w:eastAsia="es-MX"/>
              </w:rPr>
            </w:pPr>
            <w:r w:rsidRPr="005E61EC">
              <w:rPr>
                <w:rFonts w:ascii="Calibri" w:hAnsi="Calibri"/>
                <w:color w:val="000000"/>
                <w:sz w:val="14"/>
                <w:szCs w:val="14"/>
                <w:lang w:eastAsia="es-MX"/>
              </w:rPr>
              <w:t>DISCO DE CAUCHO 1.5 KG.</w:t>
            </w:r>
          </w:p>
        </w:tc>
        <w:tc>
          <w:tcPr>
            <w:tcW w:w="1277" w:type="dxa"/>
            <w:tcBorders>
              <w:top w:val="nil"/>
              <w:left w:val="nil"/>
              <w:bottom w:val="single" w:sz="4" w:space="0" w:color="auto"/>
              <w:right w:val="single" w:sz="4" w:space="0" w:color="auto"/>
            </w:tcBorders>
            <w:shd w:val="clear" w:color="auto" w:fill="auto"/>
            <w:noWrap/>
            <w:hideMark/>
          </w:tcPr>
          <w:p w14:paraId="49D64B61" w14:textId="77777777" w:rsidR="007C20D1" w:rsidRPr="005E61EC" w:rsidRDefault="007C20D1" w:rsidP="0013331D">
            <w:pPr>
              <w:ind w:right="275"/>
              <w:jc w:val="center"/>
              <w:rPr>
                <w:rFonts w:ascii="Calibri" w:hAnsi="Calibri"/>
                <w:sz w:val="14"/>
                <w:szCs w:val="14"/>
              </w:rPr>
            </w:pPr>
            <w:r w:rsidRPr="005E61EC">
              <w:rPr>
                <w:rFonts w:ascii="Calibri" w:hAnsi="Calibri"/>
                <w:color w:val="000000"/>
                <w:sz w:val="14"/>
                <w:szCs w:val="14"/>
                <w:lang w:eastAsia="es-MX"/>
              </w:rPr>
              <w:t>1</w:t>
            </w:r>
          </w:p>
        </w:tc>
      </w:tr>
      <w:tr w:rsidR="007C20D1" w:rsidRPr="005E61EC" w14:paraId="65467BAD" w14:textId="77777777" w:rsidTr="0013331D">
        <w:trPr>
          <w:trHeight w:val="300"/>
        </w:trPr>
        <w:tc>
          <w:tcPr>
            <w:tcW w:w="1515" w:type="dxa"/>
            <w:tcBorders>
              <w:top w:val="nil"/>
              <w:left w:val="single" w:sz="4" w:space="0" w:color="auto"/>
              <w:right w:val="single" w:sz="4" w:space="0" w:color="auto"/>
            </w:tcBorders>
            <w:shd w:val="clear" w:color="auto" w:fill="auto"/>
            <w:noWrap/>
            <w:vAlign w:val="bottom"/>
          </w:tcPr>
          <w:p w14:paraId="26A57E57" w14:textId="77777777" w:rsidR="007C20D1" w:rsidRPr="005E61EC" w:rsidRDefault="007C20D1" w:rsidP="0013331D">
            <w:pPr>
              <w:ind w:right="275"/>
              <w:jc w:val="both"/>
              <w:rPr>
                <w:rFonts w:ascii="Calibri" w:hAnsi="Calibri"/>
                <w:color w:val="000000"/>
                <w:sz w:val="14"/>
                <w:szCs w:val="14"/>
                <w:lang w:eastAsia="es-MX"/>
              </w:rPr>
            </w:pPr>
          </w:p>
        </w:tc>
        <w:tc>
          <w:tcPr>
            <w:tcW w:w="3600" w:type="dxa"/>
            <w:tcBorders>
              <w:top w:val="nil"/>
              <w:left w:val="single" w:sz="4" w:space="0" w:color="auto"/>
              <w:bottom w:val="single" w:sz="4" w:space="0" w:color="auto"/>
              <w:right w:val="single" w:sz="4" w:space="0" w:color="auto"/>
            </w:tcBorders>
            <w:shd w:val="clear" w:color="auto" w:fill="auto"/>
            <w:noWrap/>
            <w:vAlign w:val="bottom"/>
          </w:tcPr>
          <w:p w14:paraId="35EC86FA" w14:textId="77777777" w:rsidR="007C20D1" w:rsidRPr="005E61EC" w:rsidRDefault="007C20D1" w:rsidP="0013331D">
            <w:pPr>
              <w:ind w:right="275"/>
              <w:jc w:val="both"/>
              <w:rPr>
                <w:rFonts w:ascii="Calibri" w:hAnsi="Calibri"/>
                <w:color w:val="000000"/>
                <w:sz w:val="14"/>
                <w:szCs w:val="14"/>
                <w:lang w:eastAsia="es-MX"/>
              </w:rPr>
            </w:pPr>
            <w:r w:rsidRPr="005E61EC">
              <w:rPr>
                <w:rFonts w:ascii="Calibri" w:hAnsi="Calibri"/>
                <w:color w:val="000000"/>
                <w:sz w:val="14"/>
                <w:szCs w:val="14"/>
                <w:lang w:eastAsia="es-MX"/>
              </w:rPr>
              <w:t>DISCO DE CAUCHO 2 KG.</w:t>
            </w:r>
          </w:p>
        </w:tc>
        <w:tc>
          <w:tcPr>
            <w:tcW w:w="1277" w:type="dxa"/>
            <w:tcBorders>
              <w:top w:val="nil"/>
              <w:left w:val="nil"/>
              <w:bottom w:val="single" w:sz="4" w:space="0" w:color="auto"/>
              <w:right w:val="single" w:sz="4" w:space="0" w:color="auto"/>
            </w:tcBorders>
            <w:shd w:val="clear" w:color="auto" w:fill="auto"/>
            <w:noWrap/>
            <w:hideMark/>
          </w:tcPr>
          <w:p w14:paraId="4E030793" w14:textId="77777777" w:rsidR="007C20D1" w:rsidRPr="005E61EC" w:rsidRDefault="007C20D1" w:rsidP="0013331D">
            <w:pPr>
              <w:ind w:right="275"/>
              <w:jc w:val="center"/>
              <w:rPr>
                <w:rFonts w:ascii="Calibri" w:hAnsi="Calibri"/>
                <w:sz w:val="14"/>
                <w:szCs w:val="14"/>
              </w:rPr>
            </w:pPr>
            <w:r w:rsidRPr="005E61EC">
              <w:rPr>
                <w:rFonts w:ascii="Calibri" w:hAnsi="Calibri"/>
                <w:color w:val="000000"/>
                <w:sz w:val="14"/>
                <w:szCs w:val="14"/>
                <w:lang w:eastAsia="es-MX"/>
              </w:rPr>
              <w:t>1</w:t>
            </w:r>
          </w:p>
        </w:tc>
      </w:tr>
      <w:tr w:rsidR="007C20D1" w:rsidRPr="005E61EC" w14:paraId="708CED53" w14:textId="77777777" w:rsidTr="0013331D">
        <w:trPr>
          <w:trHeight w:val="300"/>
        </w:trPr>
        <w:tc>
          <w:tcPr>
            <w:tcW w:w="1515" w:type="dxa"/>
            <w:tcBorders>
              <w:top w:val="nil"/>
              <w:left w:val="single" w:sz="4" w:space="0" w:color="auto"/>
              <w:right w:val="single" w:sz="4" w:space="0" w:color="auto"/>
            </w:tcBorders>
            <w:shd w:val="clear" w:color="auto" w:fill="auto"/>
            <w:noWrap/>
            <w:vAlign w:val="bottom"/>
          </w:tcPr>
          <w:p w14:paraId="5C037D8E" w14:textId="77777777" w:rsidR="007C20D1" w:rsidRPr="005E61EC" w:rsidRDefault="007C20D1" w:rsidP="0013331D">
            <w:pPr>
              <w:ind w:right="275"/>
              <w:jc w:val="both"/>
              <w:rPr>
                <w:rFonts w:ascii="Calibri" w:hAnsi="Calibri"/>
                <w:color w:val="000000"/>
                <w:sz w:val="14"/>
                <w:szCs w:val="14"/>
                <w:lang w:eastAsia="es-MX"/>
              </w:rPr>
            </w:pPr>
          </w:p>
        </w:tc>
        <w:tc>
          <w:tcPr>
            <w:tcW w:w="3600" w:type="dxa"/>
            <w:tcBorders>
              <w:top w:val="nil"/>
              <w:left w:val="single" w:sz="4" w:space="0" w:color="auto"/>
              <w:bottom w:val="single" w:sz="4" w:space="0" w:color="auto"/>
              <w:right w:val="single" w:sz="4" w:space="0" w:color="auto"/>
            </w:tcBorders>
            <w:shd w:val="clear" w:color="auto" w:fill="auto"/>
            <w:noWrap/>
            <w:vAlign w:val="bottom"/>
          </w:tcPr>
          <w:p w14:paraId="0CF48509" w14:textId="77777777" w:rsidR="007C20D1" w:rsidRPr="005E61EC" w:rsidRDefault="007C20D1" w:rsidP="0013331D">
            <w:pPr>
              <w:ind w:right="275"/>
              <w:jc w:val="both"/>
              <w:rPr>
                <w:rFonts w:ascii="Calibri" w:hAnsi="Calibri"/>
                <w:color w:val="000000"/>
                <w:sz w:val="14"/>
                <w:szCs w:val="14"/>
                <w:lang w:eastAsia="es-MX"/>
              </w:rPr>
            </w:pPr>
            <w:r w:rsidRPr="005E61EC">
              <w:rPr>
                <w:rFonts w:ascii="Calibri" w:hAnsi="Calibri"/>
                <w:color w:val="000000"/>
                <w:sz w:val="14"/>
                <w:szCs w:val="14"/>
                <w:lang w:eastAsia="es-MX"/>
              </w:rPr>
              <w:t>BALA 12 LB.</w:t>
            </w:r>
          </w:p>
        </w:tc>
        <w:tc>
          <w:tcPr>
            <w:tcW w:w="1277" w:type="dxa"/>
            <w:tcBorders>
              <w:top w:val="nil"/>
              <w:left w:val="nil"/>
              <w:bottom w:val="single" w:sz="4" w:space="0" w:color="auto"/>
              <w:right w:val="single" w:sz="4" w:space="0" w:color="auto"/>
            </w:tcBorders>
            <w:shd w:val="clear" w:color="auto" w:fill="auto"/>
            <w:noWrap/>
            <w:hideMark/>
          </w:tcPr>
          <w:p w14:paraId="1BA05295" w14:textId="77777777" w:rsidR="007C20D1" w:rsidRPr="005E61EC" w:rsidRDefault="007C20D1" w:rsidP="0013331D">
            <w:pPr>
              <w:ind w:right="275"/>
              <w:jc w:val="center"/>
              <w:rPr>
                <w:rFonts w:ascii="Calibri" w:hAnsi="Calibri"/>
                <w:sz w:val="14"/>
                <w:szCs w:val="14"/>
              </w:rPr>
            </w:pPr>
            <w:r w:rsidRPr="005E61EC">
              <w:rPr>
                <w:rFonts w:ascii="Calibri" w:hAnsi="Calibri"/>
                <w:color w:val="000000"/>
                <w:sz w:val="14"/>
                <w:szCs w:val="14"/>
                <w:lang w:eastAsia="es-MX"/>
              </w:rPr>
              <w:t>1</w:t>
            </w:r>
          </w:p>
        </w:tc>
      </w:tr>
      <w:tr w:rsidR="007C20D1" w:rsidRPr="005E61EC" w14:paraId="48F811EB" w14:textId="77777777" w:rsidTr="0013331D">
        <w:trPr>
          <w:trHeight w:val="300"/>
        </w:trPr>
        <w:tc>
          <w:tcPr>
            <w:tcW w:w="1515" w:type="dxa"/>
            <w:tcBorders>
              <w:top w:val="nil"/>
              <w:left w:val="single" w:sz="4" w:space="0" w:color="auto"/>
              <w:right w:val="single" w:sz="4" w:space="0" w:color="auto"/>
            </w:tcBorders>
            <w:shd w:val="clear" w:color="auto" w:fill="auto"/>
            <w:noWrap/>
            <w:vAlign w:val="bottom"/>
          </w:tcPr>
          <w:p w14:paraId="69798921" w14:textId="77777777" w:rsidR="007C20D1" w:rsidRPr="005E61EC" w:rsidRDefault="007C20D1" w:rsidP="0013331D">
            <w:pPr>
              <w:ind w:right="275"/>
              <w:jc w:val="both"/>
              <w:rPr>
                <w:rFonts w:ascii="Calibri" w:hAnsi="Calibri"/>
                <w:color w:val="000000"/>
                <w:sz w:val="14"/>
                <w:szCs w:val="14"/>
                <w:lang w:eastAsia="es-MX"/>
              </w:rPr>
            </w:pPr>
          </w:p>
        </w:tc>
        <w:tc>
          <w:tcPr>
            <w:tcW w:w="3600" w:type="dxa"/>
            <w:tcBorders>
              <w:top w:val="nil"/>
              <w:left w:val="single" w:sz="4" w:space="0" w:color="auto"/>
              <w:bottom w:val="single" w:sz="4" w:space="0" w:color="auto"/>
              <w:right w:val="single" w:sz="4" w:space="0" w:color="auto"/>
            </w:tcBorders>
            <w:shd w:val="clear" w:color="auto" w:fill="auto"/>
            <w:noWrap/>
            <w:vAlign w:val="bottom"/>
          </w:tcPr>
          <w:p w14:paraId="768E9A1E" w14:textId="77777777" w:rsidR="007C20D1" w:rsidRPr="005E61EC" w:rsidRDefault="007C20D1" w:rsidP="0013331D">
            <w:pPr>
              <w:ind w:right="275"/>
              <w:jc w:val="both"/>
              <w:rPr>
                <w:rFonts w:ascii="Calibri" w:hAnsi="Calibri"/>
                <w:color w:val="000000"/>
                <w:sz w:val="14"/>
                <w:szCs w:val="14"/>
                <w:lang w:eastAsia="es-MX"/>
              </w:rPr>
            </w:pPr>
            <w:r w:rsidRPr="005E61EC">
              <w:rPr>
                <w:rFonts w:ascii="Calibri" w:hAnsi="Calibri"/>
                <w:color w:val="000000"/>
                <w:sz w:val="14"/>
                <w:szCs w:val="14"/>
                <w:lang w:eastAsia="es-MX"/>
              </w:rPr>
              <w:t>BALA  16 LB.</w:t>
            </w:r>
          </w:p>
        </w:tc>
        <w:tc>
          <w:tcPr>
            <w:tcW w:w="1277" w:type="dxa"/>
            <w:tcBorders>
              <w:top w:val="nil"/>
              <w:left w:val="nil"/>
              <w:bottom w:val="single" w:sz="4" w:space="0" w:color="auto"/>
              <w:right w:val="single" w:sz="4" w:space="0" w:color="auto"/>
            </w:tcBorders>
            <w:shd w:val="clear" w:color="auto" w:fill="auto"/>
            <w:noWrap/>
            <w:hideMark/>
          </w:tcPr>
          <w:p w14:paraId="57BB56A6" w14:textId="77777777" w:rsidR="007C20D1" w:rsidRPr="005E61EC" w:rsidRDefault="007C20D1" w:rsidP="0013331D">
            <w:pPr>
              <w:ind w:right="275"/>
              <w:jc w:val="center"/>
              <w:rPr>
                <w:rFonts w:ascii="Calibri" w:hAnsi="Calibri"/>
                <w:sz w:val="14"/>
                <w:szCs w:val="14"/>
              </w:rPr>
            </w:pPr>
            <w:r w:rsidRPr="005E61EC">
              <w:rPr>
                <w:rFonts w:ascii="Calibri" w:hAnsi="Calibri"/>
                <w:color w:val="000000"/>
                <w:sz w:val="14"/>
                <w:szCs w:val="14"/>
                <w:lang w:eastAsia="es-MX"/>
              </w:rPr>
              <w:t>1</w:t>
            </w:r>
          </w:p>
        </w:tc>
      </w:tr>
      <w:tr w:rsidR="007C20D1" w:rsidRPr="005E61EC" w14:paraId="6EE10EB5" w14:textId="77777777" w:rsidTr="0013331D">
        <w:trPr>
          <w:trHeight w:val="300"/>
        </w:trPr>
        <w:tc>
          <w:tcPr>
            <w:tcW w:w="1515" w:type="dxa"/>
            <w:tcBorders>
              <w:top w:val="nil"/>
              <w:left w:val="single" w:sz="4" w:space="0" w:color="auto"/>
              <w:right w:val="single" w:sz="4" w:space="0" w:color="auto"/>
            </w:tcBorders>
            <w:shd w:val="clear" w:color="auto" w:fill="auto"/>
            <w:noWrap/>
            <w:vAlign w:val="bottom"/>
          </w:tcPr>
          <w:p w14:paraId="6FD4489F" w14:textId="77777777" w:rsidR="007C20D1" w:rsidRPr="005E61EC" w:rsidRDefault="007C20D1" w:rsidP="0013331D">
            <w:pPr>
              <w:ind w:right="275"/>
              <w:jc w:val="both"/>
              <w:rPr>
                <w:rFonts w:ascii="Calibri" w:hAnsi="Calibri"/>
                <w:color w:val="000000"/>
                <w:sz w:val="14"/>
                <w:szCs w:val="14"/>
                <w:lang w:eastAsia="es-MX"/>
              </w:rPr>
            </w:pPr>
          </w:p>
        </w:tc>
        <w:tc>
          <w:tcPr>
            <w:tcW w:w="3600" w:type="dxa"/>
            <w:tcBorders>
              <w:top w:val="nil"/>
              <w:left w:val="single" w:sz="4" w:space="0" w:color="auto"/>
              <w:bottom w:val="single" w:sz="4" w:space="0" w:color="auto"/>
              <w:right w:val="single" w:sz="4" w:space="0" w:color="auto"/>
            </w:tcBorders>
            <w:shd w:val="clear" w:color="auto" w:fill="auto"/>
            <w:noWrap/>
            <w:vAlign w:val="bottom"/>
          </w:tcPr>
          <w:p w14:paraId="3DF2FD50" w14:textId="77777777" w:rsidR="007C20D1" w:rsidRPr="005E61EC" w:rsidRDefault="007C20D1" w:rsidP="0013331D">
            <w:pPr>
              <w:ind w:right="275"/>
              <w:jc w:val="both"/>
              <w:rPr>
                <w:rFonts w:ascii="Calibri" w:hAnsi="Calibri"/>
                <w:color w:val="000000"/>
                <w:sz w:val="14"/>
                <w:szCs w:val="14"/>
                <w:lang w:eastAsia="es-MX"/>
              </w:rPr>
            </w:pPr>
            <w:r w:rsidRPr="005E61EC">
              <w:rPr>
                <w:rFonts w:ascii="Calibri" w:hAnsi="Calibri"/>
                <w:color w:val="000000"/>
                <w:sz w:val="14"/>
                <w:szCs w:val="14"/>
                <w:lang w:eastAsia="es-MX"/>
              </w:rPr>
              <w:t>CINTA MÉTRICA.</w:t>
            </w:r>
          </w:p>
        </w:tc>
        <w:tc>
          <w:tcPr>
            <w:tcW w:w="1277" w:type="dxa"/>
            <w:tcBorders>
              <w:top w:val="nil"/>
              <w:left w:val="nil"/>
              <w:bottom w:val="single" w:sz="4" w:space="0" w:color="auto"/>
              <w:right w:val="single" w:sz="4" w:space="0" w:color="auto"/>
            </w:tcBorders>
            <w:shd w:val="clear" w:color="auto" w:fill="auto"/>
            <w:noWrap/>
            <w:hideMark/>
          </w:tcPr>
          <w:p w14:paraId="2DECC227" w14:textId="77777777" w:rsidR="007C20D1" w:rsidRPr="005E61EC" w:rsidRDefault="007C20D1" w:rsidP="0013331D">
            <w:pPr>
              <w:ind w:right="275"/>
              <w:jc w:val="center"/>
              <w:rPr>
                <w:rFonts w:ascii="Calibri" w:hAnsi="Calibri"/>
                <w:sz w:val="14"/>
                <w:szCs w:val="14"/>
              </w:rPr>
            </w:pPr>
            <w:r w:rsidRPr="005E61EC">
              <w:rPr>
                <w:rFonts w:ascii="Calibri" w:hAnsi="Calibri"/>
                <w:color w:val="000000"/>
                <w:sz w:val="14"/>
                <w:szCs w:val="14"/>
                <w:lang w:eastAsia="es-MX"/>
              </w:rPr>
              <w:t>1</w:t>
            </w:r>
          </w:p>
        </w:tc>
      </w:tr>
      <w:tr w:rsidR="007C20D1" w:rsidRPr="005E61EC" w14:paraId="3EBB82F2" w14:textId="77777777" w:rsidTr="0013331D">
        <w:trPr>
          <w:trHeight w:val="300"/>
        </w:trPr>
        <w:tc>
          <w:tcPr>
            <w:tcW w:w="1515" w:type="dxa"/>
            <w:tcBorders>
              <w:top w:val="nil"/>
              <w:left w:val="single" w:sz="4" w:space="0" w:color="auto"/>
              <w:right w:val="single" w:sz="4" w:space="0" w:color="auto"/>
            </w:tcBorders>
            <w:shd w:val="clear" w:color="auto" w:fill="auto"/>
            <w:noWrap/>
            <w:vAlign w:val="bottom"/>
          </w:tcPr>
          <w:p w14:paraId="4AFE2CF7" w14:textId="77777777" w:rsidR="007C20D1" w:rsidRPr="005E61EC" w:rsidRDefault="007C20D1" w:rsidP="0013331D">
            <w:pPr>
              <w:ind w:right="275"/>
              <w:jc w:val="both"/>
              <w:rPr>
                <w:rFonts w:ascii="Calibri" w:hAnsi="Calibri"/>
                <w:color w:val="000000"/>
                <w:sz w:val="14"/>
                <w:szCs w:val="14"/>
                <w:lang w:eastAsia="es-MX"/>
              </w:rPr>
            </w:pPr>
          </w:p>
        </w:tc>
        <w:tc>
          <w:tcPr>
            <w:tcW w:w="3600" w:type="dxa"/>
            <w:tcBorders>
              <w:top w:val="nil"/>
              <w:left w:val="single" w:sz="4" w:space="0" w:color="auto"/>
              <w:bottom w:val="single" w:sz="4" w:space="0" w:color="auto"/>
              <w:right w:val="single" w:sz="4" w:space="0" w:color="auto"/>
            </w:tcBorders>
            <w:shd w:val="clear" w:color="auto" w:fill="auto"/>
            <w:noWrap/>
            <w:vAlign w:val="bottom"/>
          </w:tcPr>
          <w:p w14:paraId="140FD946" w14:textId="77777777" w:rsidR="007C20D1" w:rsidRPr="005E61EC" w:rsidRDefault="007C20D1" w:rsidP="0013331D">
            <w:pPr>
              <w:ind w:right="275"/>
              <w:jc w:val="both"/>
              <w:rPr>
                <w:rFonts w:ascii="Calibri" w:hAnsi="Calibri"/>
                <w:color w:val="000000"/>
                <w:sz w:val="14"/>
                <w:szCs w:val="14"/>
                <w:lang w:eastAsia="es-MX"/>
              </w:rPr>
            </w:pPr>
            <w:r w:rsidRPr="005E61EC">
              <w:rPr>
                <w:rFonts w:ascii="Calibri" w:hAnsi="Calibri"/>
                <w:color w:val="000000"/>
                <w:sz w:val="14"/>
                <w:szCs w:val="14"/>
                <w:lang w:eastAsia="es-MX"/>
              </w:rPr>
              <w:t>JUEGO DE ESTAFETAS.</w:t>
            </w:r>
          </w:p>
        </w:tc>
        <w:tc>
          <w:tcPr>
            <w:tcW w:w="1277" w:type="dxa"/>
            <w:tcBorders>
              <w:top w:val="nil"/>
              <w:left w:val="nil"/>
              <w:bottom w:val="single" w:sz="4" w:space="0" w:color="auto"/>
              <w:right w:val="single" w:sz="4" w:space="0" w:color="auto"/>
            </w:tcBorders>
            <w:shd w:val="clear" w:color="auto" w:fill="auto"/>
            <w:noWrap/>
          </w:tcPr>
          <w:p w14:paraId="3F0F083B" w14:textId="77777777" w:rsidR="007C20D1" w:rsidRPr="005E61EC" w:rsidRDefault="007C20D1" w:rsidP="0013331D">
            <w:pPr>
              <w:ind w:right="275"/>
              <w:jc w:val="center"/>
              <w:rPr>
                <w:rFonts w:ascii="Calibri" w:hAnsi="Calibri"/>
                <w:sz w:val="14"/>
                <w:szCs w:val="14"/>
              </w:rPr>
            </w:pPr>
            <w:r w:rsidRPr="005E61EC">
              <w:rPr>
                <w:rFonts w:ascii="Calibri" w:hAnsi="Calibri"/>
                <w:color w:val="000000"/>
                <w:sz w:val="14"/>
                <w:szCs w:val="14"/>
                <w:lang w:eastAsia="es-MX"/>
              </w:rPr>
              <w:t>1</w:t>
            </w:r>
          </w:p>
        </w:tc>
      </w:tr>
      <w:tr w:rsidR="007C20D1" w:rsidRPr="005E61EC" w14:paraId="76ACE708" w14:textId="77777777" w:rsidTr="0013331D">
        <w:trPr>
          <w:trHeight w:val="300"/>
        </w:trPr>
        <w:tc>
          <w:tcPr>
            <w:tcW w:w="1515" w:type="dxa"/>
            <w:tcBorders>
              <w:top w:val="nil"/>
              <w:left w:val="single" w:sz="4" w:space="0" w:color="auto"/>
              <w:right w:val="single" w:sz="4" w:space="0" w:color="auto"/>
            </w:tcBorders>
            <w:shd w:val="clear" w:color="auto" w:fill="auto"/>
            <w:noWrap/>
            <w:vAlign w:val="bottom"/>
          </w:tcPr>
          <w:p w14:paraId="3A9B4AA4" w14:textId="77777777" w:rsidR="007C20D1" w:rsidRPr="005E61EC" w:rsidRDefault="007C20D1" w:rsidP="0013331D">
            <w:pPr>
              <w:ind w:right="275"/>
              <w:jc w:val="both"/>
              <w:rPr>
                <w:rFonts w:ascii="Calibri" w:hAnsi="Calibri"/>
                <w:color w:val="000000"/>
                <w:sz w:val="14"/>
                <w:szCs w:val="14"/>
                <w:lang w:eastAsia="es-MX"/>
              </w:rPr>
            </w:pPr>
          </w:p>
        </w:tc>
        <w:tc>
          <w:tcPr>
            <w:tcW w:w="3600" w:type="dxa"/>
            <w:tcBorders>
              <w:top w:val="nil"/>
              <w:left w:val="single" w:sz="4" w:space="0" w:color="auto"/>
              <w:bottom w:val="single" w:sz="4" w:space="0" w:color="auto"/>
              <w:right w:val="single" w:sz="4" w:space="0" w:color="auto"/>
            </w:tcBorders>
            <w:shd w:val="clear" w:color="auto" w:fill="auto"/>
            <w:noWrap/>
            <w:vAlign w:val="bottom"/>
          </w:tcPr>
          <w:p w14:paraId="728B4F6A" w14:textId="77777777" w:rsidR="007C20D1" w:rsidRPr="005E61EC" w:rsidRDefault="007C20D1" w:rsidP="0013331D">
            <w:pPr>
              <w:ind w:right="275"/>
              <w:jc w:val="both"/>
              <w:rPr>
                <w:rFonts w:ascii="Calibri" w:hAnsi="Calibri"/>
                <w:color w:val="000000"/>
                <w:sz w:val="14"/>
                <w:szCs w:val="14"/>
                <w:lang w:eastAsia="es-MX"/>
              </w:rPr>
            </w:pPr>
            <w:r w:rsidRPr="005E61EC">
              <w:rPr>
                <w:rFonts w:ascii="Calibri" w:hAnsi="Calibri"/>
                <w:color w:val="000000"/>
                <w:sz w:val="14"/>
                <w:szCs w:val="14"/>
                <w:lang w:eastAsia="es-MX"/>
              </w:rPr>
              <w:t>CRONÓMETRO.</w:t>
            </w:r>
          </w:p>
        </w:tc>
        <w:tc>
          <w:tcPr>
            <w:tcW w:w="1277" w:type="dxa"/>
            <w:tcBorders>
              <w:top w:val="nil"/>
              <w:left w:val="nil"/>
              <w:bottom w:val="single" w:sz="4" w:space="0" w:color="auto"/>
              <w:right w:val="single" w:sz="4" w:space="0" w:color="auto"/>
            </w:tcBorders>
            <w:shd w:val="clear" w:color="auto" w:fill="auto"/>
            <w:noWrap/>
          </w:tcPr>
          <w:p w14:paraId="65728D8A" w14:textId="77777777" w:rsidR="007C20D1" w:rsidRPr="005E61EC" w:rsidRDefault="007C20D1" w:rsidP="0013331D">
            <w:pPr>
              <w:ind w:right="275"/>
              <w:jc w:val="center"/>
              <w:rPr>
                <w:rFonts w:ascii="Calibri" w:hAnsi="Calibri"/>
                <w:sz w:val="14"/>
                <w:szCs w:val="14"/>
              </w:rPr>
            </w:pPr>
            <w:r w:rsidRPr="005E61EC">
              <w:rPr>
                <w:rFonts w:ascii="Calibri" w:hAnsi="Calibri"/>
                <w:color w:val="000000"/>
                <w:sz w:val="14"/>
                <w:szCs w:val="14"/>
                <w:lang w:eastAsia="es-MX"/>
              </w:rPr>
              <w:t>1</w:t>
            </w:r>
          </w:p>
        </w:tc>
      </w:tr>
      <w:tr w:rsidR="007C20D1" w:rsidRPr="005E61EC" w14:paraId="7C5A3C36" w14:textId="77777777" w:rsidTr="0013331D">
        <w:trPr>
          <w:trHeight w:val="300"/>
        </w:trPr>
        <w:tc>
          <w:tcPr>
            <w:tcW w:w="1515" w:type="dxa"/>
            <w:tcBorders>
              <w:top w:val="nil"/>
              <w:left w:val="single" w:sz="4" w:space="0" w:color="auto"/>
              <w:right w:val="single" w:sz="4" w:space="0" w:color="auto"/>
            </w:tcBorders>
            <w:shd w:val="clear" w:color="auto" w:fill="auto"/>
            <w:noWrap/>
            <w:vAlign w:val="bottom"/>
          </w:tcPr>
          <w:p w14:paraId="6228206E" w14:textId="77777777" w:rsidR="007C20D1" w:rsidRPr="005E61EC" w:rsidRDefault="007C20D1" w:rsidP="0013331D">
            <w:pPr>
              <w:ind w:right="275"/>
              <w:jc w:val="both"/>
              <w:rPr>
                <w:rFonts w:ascii="Calibri" w:hAnsi="Calibri"/>
                <w:color w:val="000000"/>
                <w:sz w:val="14"/>
                <w:szCs w:val="14"/>
                <w:lang w:eastAsia="es-MX"/>
              </w:rPr>
            </w:pPr>
          </w:p>
        </w:tc>
        <w:tc>
          <w:tcPr>
            <w:tcW w:w="3600" w:type="dxa"/>
            <w:tcBorders>
              <w:top w:val="nil"/>
              <w:left w:val="single" w:sz="4" w:space="0" w:color="auto"/>
              <w:bottom w:val="single" w:sz="4" w:space="0" w:color="auto"/>
              <w:right w:val="single" w:sz="4" w:space="0" w:color="auto"/>
            </w:tcBorders>
            <w:shd w:val="clear" w:color="auto" w:fill="auto"/>
            <w:noWrap/>
            <w:vAlign w:val="bottom"/>
          </w:tcPr>
          <w:p w14:paraId="387105FC" w14:textId="77777777" w:rsidR="007C20D1" w:rsidRPr="005E61EC" w:rsidRDefault="007C20D1" w:rsidP="0013331D">
            <w:pPr>
              <w:ind w:right="275"/>
              <w:jc w:val="both"/>
              <w:rPr>
                <w:rFonts w:ascii="Calibri" w:hAnsi="Calibri"/>
                <w:color w:val="000000"/>
                <w:sz w:val="14"/>
                <w:szCs w:val="14"/>
                <w:lang w:eastAsia="es-MX"/>
              </w:rPr>
            </w:pPr>
            <w:r w:rsidRPr="005E61EC">
              <w:rPr>
                <w:rFonts w:ascii="Calibri" w:hAnsi="Calibri"/>
                <w:color w:val="000000"/>
                <w:sz w:val="14"/>
                <w:szCs w:val="14"/>
                <w:lang w:eastAsia="es-MX"/>
              </w:rPr>
              <w:t xml:space="preserve">CONO PARA SEÑALIZACIÓN 18 CM. </w:t>
            </w:r>
          </w:p>
        </w:tc>
        <w:tc>
          <w:tcPr>
            <w:tcW w:w="1277" w:type="dxa"/>
            <w:tcBorders>
              <w:top w:val="nil"/>
              <w:left w:val="nil"/>
              <w:bottom w:val="single" w:sz="4" w:space="0" w:color="auto"/>
              <w:right w:val="single" w:sz="4" w:space="0" w:color="auto"/>
            </w:tcBorders>
            <w:shd w:val="clear" w:color="auto" w:fill="auto"/>
            <w:noWrap/>
            <w:hideMark/>
          </w:tcPr>
          <w:p w14:paraId="62FF6F35" w14:textId="77777777" w:rsidR="007C20D1" w:rsidRPr="005E61EC" w:rsidRDefault="007C20D1" w:rsidP="0013331D">
            <w:pPr>
              <w:ind w:right="275"/>
              <w:jc w:val="center"/>
              <w:rPr>
                <w:rFonts w:ascii="Calibri" w:hAnsi="Calibri"/>
                <w:sz w:val="14"/>
                <w:szCs w:val="14"/>
              </w:rPr>
            </w:pPr>
            <w:r w:rsidRPr="005E61EC">
              <w:rPr>
                <w:rFonts w:ascii="Calibri" w:hAnsi="Calibri"/>
                <w:color w:val="000000"/>
                <w:sz w:val="14"/>
                <w:szCs w:val="14"/>
                <w:lang w:eastAsia="es-MX"/>
              </w:rPr>
              <w:t>1</w:t>
            </w:r>
          </w:p>
        </w:tc>
      </w:tr>
      <w:tr w:rsidR="007C20D1" w:rsidRPr="005E61EC" w14:paraId="5F94BAA0" w14:textId="77777777" w:rsidTr="0013331D">
        <w:trPr>
          <w:trHeight w:val="300"/>
        </w:trPr>
        <w:tc>
          <w:tcPr>
            <w:tcW w:w="1515" w:type="dxa"/>
            <w:tcBorders>
              <w:top w:val="nil"/>
              <w:left w:val="single" w:sz="4" w:space="0" w:color="auto"/>
              <w:bottom w:val="single" w:sz="4" w:space="0" w:color="auto"/>
              <w:right w:val="single" w:sz="4" w:space="0" w:color="auto"/>
            </w:tcBorders>
            <w:shd w:val="clear" w:color="auto" w:fill="auto"/>
            <w:noWrap/>
            <w:vAlign w:val="bottom"/>
          </w:tcPr>
          <w:p w14:paraId="2CC4DC67" w14:textId="77777777" w:rsidR="007C20D1" w:rsidRPr="005E61EC" w:rsidRDefault="007C20D1" w:rsidP="0013331D">
            <w:pPr>
              <w:ind w:right="275"/>
              <w:jc w:val="both"/>
              <w:rPr>
                <w:rFonts w:ascii="Calibri" w:hAnsi="Calibri"/>
                <w:color w:val="000000"/>
                <w:sz w:val="14"/>
                <w:szCs w:val="14"/>
                <w:lang w:eastAsia="es-MX"/>
              </w:rPr>
            </w:pPr>
          </w:p>
        </w:tc>
        <w:tc>
          <w:tcPr>
            <w:tcW w:w="3600" w:type="dxa"/>
            <w:tcBorders>
              <w:top w:val="nil"/>
              <w:left w:val="single" w:sz="4" w:space="0" w:color="auto"/>
              <w:bottom w:val="single" w:sz="4" w:space="0" w:color="auto"/>
              <w:right w:val="single" w:sz="4" w:space="0" w:color="auto"/>
            </w:tcBorders>
            <w:shd w:val="clear" w:color="auto" w:fill="auto"/>
            <w:noWrap/>
            <w:vAlign w:val="bottom"/>
          </w:tcPr>
          <w:p w14:paraId="17482DC4" w14:textId="77777777" w:rsidR="007C20D1" w:rsidRPr="005E61EC" w:rsidRDefault="007C20D1" w:rsidP="0013331D">
            <w:pPr>
              <w:ind w:right="275"/>
              <w:jc w:val="both"/>
              <w:rPr>
                <w:rFonts w:ascii="Calibri" w:hAnsi="Calibri"/>
                <w:color w:val="000000"/>
                <w:sz w:val="14"/>
                <w:szCs w:val="14"/>
                <w:lang w:eastAsia="es-MX"/>
              </w:rPr>
            </w:pPr>
            <w:r w:rsidRPr="005E61EC">
              <w:rPr>
                <w:rFonts w:ascii="Calibri" w:hAnsi="Calibri"/>
                <w:color w:val="000000"/>
                <w:sz w:val="14"/>
                <w:szCs w:val="14"/>
                <w:lang w:eastAsia="es-MX"/>
              </w:rPr>
              <w:t>CONO PARA SEÑALIZACIÓN 32 CM.</w:t>
            </w:r>
          </w:p>
        </w:tc>
        <w:tc>
          <w:tcPr>
            <w:tcW w:w="1277" w:type="dxa"/>
            <w:tcBorders>
              <w:top w:val="nil"/>
              <w:left w:val="nil"/>
              <w:bottom w:val="single" w:sz="4" w:space="0" w:color="auto"/>
              <w:right w:val="single" w:sz="4" w:space="0" w:color="auto"/>
            </w:tcBorders>
            <w:shd w:val="clear" w:color="auto" w:fill="auto"/>
            <w:noWrap/>
            <w:hideMark/>
          </w:tcPr>
          <w:p w14:paraId="47108395" w14:textId="77777777" w:rsidR="007C20D1" w:rsidRPr="005E61EC" w:rsidRDefault="007C20D1" w:rsidP="0013331D">
            <w:pPr>
              <w:ind w:right="275"/>
              <w:jc w:val="center"/>
              <w:rPr>
                <w:rFonts w:ascii="Calibri" w:hAnsi="Calibri"/>
                <w:sz w:val="14"/>
                <w:szCs w:val="14"/>
              </w:rPr>
            </w:pPr>
            <w:r w:rsidRPr="005E61EC">
              <w:rPr>
                <w:rFonts w:ascii="Calibri" w:hAnsi="Calibri"/>
                <w:color w:val="000000"/>
                <w:sz w:val="14"/>
                <w:szCs w:val="14"/>
                <w:lang w:eastAsia="es-MX"/>
              </w:rPr>
              <w:t>1</w:t>
            </w:r>
          </w:p>
        </w:tc>
      </w:tr>
      <w:tr w:rsidR="007C20D1" w:rsidRPr="005E61EC" w14:paraId="4C54CC3F" w14:textId="77777777" w:rsidTr="0013331D">
        <w:trPr>
          <w:trHeight w:val="300"/>
        </w:trPr>
        <w:tc>
          <w:tcPr>
            <w:tcW w:w="15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C8819C" w14:textId="77777777" w:rsidR="007C20D1" w:rsidRPr="005E61EC" w:rsidRDefault="007C20D1" w:rsidP="0013331D">
            <w:pPr>
              <w:ind w:right="275"/>
              <w:jc w:val="both"/>
              <w:rPr>
                <w:rFonts w:ascii="Calibri" w:hAnsi="Calibri"/>
                <w:color w:val="000000"/>
                <w:sz w:val="14"/>
                <w:szCs w:val="14"/>
                <w:lang w:eastAsia="es-MX"/>
              </w:rPr>
            </w:pPr>
            <w:r w:rsidRPr="005E61EC">
              <w:rPr>
                <w:rFonts w:ascii="Calibri" w:hAnsi="Calibri"/>
                <w:color w:val="000000"/>
                <w:sz w:val="14"/>
                <w:szCs w:val="14"/>
                <w:lang w:eastAsia="es-MX"/>
              </w:rPr>
              <w:t>NATACIÓN</w:t>
            </w:r>
          </w:p>
        </w:tc>
        <w:tc>
          <w:tcPr>
            <w:tcW w:w="3600" w:type="dxa"/>
            <w:tcBorders>
              <w:top w:val="nil"/>
              <w:left w:val="single" w:sz="4" w:space="0" w:color="auto"/>
              <w:bottom w:val="single" w:sz="4" w:space="0" w:color="auto"/>
              <w:right w:val="single" w:sz="4" w:space="0" w:color="auto"/>
            </w:tcBorders>
            <w:shd w:val="clear" w:color="auto" w:fill="auto"/>
            <w:noWrap/>
            <w:vAlign w:val="bottom"/>
          </w:tcPr>
          <w:p w14:paraId="122136AF" w14:textId="77777777" w:rsidR="007C20D1" w:rsidRPr="005E61EC" w:rsidRDefault="007C20D1" w:rsidP="0013331D">
            <w:pPr>
              <w:ind w:right="275"/>
              <w:jc w:val="both"/>
              <w:rPr>
                <w:rFonts w:ascii="Calibri" w:hAnsi="Calibri"/>
                <w:color w:val="000000"/>
                <w:sz w:val="14"/>
                <w:szCs w:val="14"/>
                <w:lang w:eastAsia="es-MX"/>
              </w:rPr>
            </w:pPr>
            <w:r w:rsidRPr="005E61EC">
              <w:rPr>
                <w:rFonts w:ascii="Calibri" w:hAnsi="Calibri"/>
                <w:color w:val="000000"/>
                <w:sz w:val="14"/>
                <w:szCs w:val="14"/>
                <w:lang w:eastAsia="es-MX"/>
              </w:rPr>
              <w:t>TABLA PARA NATACIÓN</w:t>
            </w:r>
          </w:p>
        </w:tc>
        <w:tc>
          <w:tcPr>
            <w:tcW w:w="1277" w:type="dxa"/>
            <w:tcBorders>
              <w:top w:val="nil"/>
              <w:left w:val="nil"/>
              <w:bottom w:val="single" w:sz="4" w:space="0" w:color="auto"/>
              <w:right w:val="single" w:sz="4" w:space="0" w:color="auto"/>
            </w:tcBorders>
            <w:shd w:val="clear" w:color="auto" w:fill="auto"/>
            <w:noWrap/>
          </w:tcPr>
          <w:p w14:paraId="1F3B9877" w14:textId="77777777" w:rsidR="007C20D1" w:rsidRPr="005E61EC" w:rsidRDefault="007C20D1" w:rsidP="0013331D">
            <w:pPr>
              <w:ind w:right="275"/>
              <w:jc w:val="center"/>
              <w:rPr>
                <w:rFonts w:ascii="Calibri" w:hAnsi="Calibri"/>
                <w:sz w:val="14"/>
                <w:szCs w:val="14"/>
              </w:rPr>
            </w:pPr>
            <w:r w:rsidRPr="005E61EC">
              <w:rPr>
                <w:rFonts w:ascii="Calibri" w:hAnsi="Calibri"/>
                <w:color w:val="000000"/>
                <w:sz w:val="14"/>
                <w:szCs w:val="14"/>
                <w:lang w:eastAsia="es-MX"/>
              </w:rPr>
              <w:t>1</w:t>
            </w:r>
          </w:p>
        </w:tc>
      </w:tr>
      <w:tr w:rsidR="007C20D1" w:rsidRPr="005E61EC" w14:paraId="70F2E43C" w14:textId="77777777" w:rsidTr="0013331D">
        <w:trPr>
          <w:trHeight w:val="300"/>
        </w:trPr>
        <w:tc>
          <w:tcPr>
            <w:tcW w:w="1515" w:type="dxa"/>
            <w:tcBorders>
              <w:top w:val="single" w:sz="4" w:space="0" w:color="auto"/>
              <w:left w:val="single" w:sz="4" w:space="0" w:color="auto"/>
              <w:right w:val="single" w:sz="4" w:space="0" w:color="auto"/>
            </w:tcBorders>
            <w:shd w:val="clear" w:color="auto" w:fill="auto"/>
            <w:noWrap/>
            <w:vAlign w:val="bottom"/>
          </w:tcPr>
          <w:p w14:paraId="6C2C5D82" w14:textId="77777777" w:rsidR="007C20D1" w:rsidRPr="005E61EC" w:rsidRDefault="007C20D1" w:rsidP="0013331D">
            <w:pPr>
              <w:ind w:right="275"/>
              <w:jc w:val="both"/>
              <w:rPr>
                <w:rFonts w:ascii="Calibri" w:hAnsi="Calibri"/>
                <w:color w:val="000000"/>
                <w:sz w:val="14"/>
                <w:szCs w:val="14"/>
                <w:lang w:eastAsia="es-MX"/>
              </w:rPr>
            </w:pPr>
            <w:r w:rsidRPr="005E61EC">
              <w:rPr>
                <w:rFonts w:ascii="Calibri" w:hAnsi="Calibri"/>
                <w:color w:val="000000"/>
                <w:sz w:val="14"/>
                <w:szCs w:val="14"/>
                <w:lang w:eastAsia="es-MX"/>
              </w:rPr>
              <w:t> </w:t>
            </w:r>
          </w:p>
        </w:tc>
        <w:tc>
          <w:tcPr>
            <w:tcW w:w="3600" w:type="dxa"/>
            <w:tcBorders>
              <w:top w:val="nil"/>
              <w:left w:val="single" w:sz="4" w:space="0" w:color="auto"/>
              <w:bottom w:val="single" w:sz="4" w:space="0" w:color="auto"/>
              <w:right w:val="single" w:sz="4" w:space="0" w:color="auto"/>
            </w:tcBorders>
            <w:shd w:val="clear" w:color="auto" w:fill="auto"/>
            <w:noWrap/>
            <w:vAlign w:val="bottom"/>
          </w:tcPr>
          <w:p w14:paraId="7D0C2F25" w14:textId="77777777" w:rsidR="007C20D1" w:rsidRPr="005E61EC" w:rsidRDefault="007C20D1" w:rsidP="0013331D">
            <w:pPr>
              <w:ind w:right="275"/>
              <w:jc w:val="both"/>
              <w:rPr>
                <w:rFonts w:ascii="Calibri" w:hAnsi="Calibri"/>
                <w:color w:val="000000"/>
                <w:sz w:val="14"/>
                <w:szCs w:val="14"/>
                <w:lang w:eastAsia="es-MX"/>
              </w:rPr>
            </w:pPr>
            <w:r w:rsidRPr="005E61EC">
              <w:rPr>
                <w:rFonts w:ascii="Calibri" w:hAnsi="Calibri"/>
                <w:color w:val="000000"/>
                <w:sz w:val="14"/>
                <w:szCs w:val="14"/>
                <w:lang w:eastAsia="es-MX"/>
              </w:rPr>
              <w:t>PULL BOY</w:t>
            </w:r>
          </w:p>
        </w:tc>
        <w:tc>
          <w:tcPr>
            <w:tcW w:w="1277" w:type="dxa"/>
            <w:tcBorders>
              <w:top w:val="nil"/>
              <w:left w:val="nil"/>
              <w:bottom w:val="single" w:sz="4" w:space="0" w:color="auto"/>
              <w:right w:val="single" w:sz="4" w:space="0" w:color="auto"/>
            </w:tcBorders>
            <w:shd w:val="clear" w:color="auto" w:fill="auto"/>
            <w:noWrap/>
          </w:tcPr>
          <w:p w14:paraId="5779A66F" w14:textId="77777777" w:rsidR="007C20D1" w:rsidRPr="005E61EC" w:rsidRDefault="007C20D1" w:rsidP="0013331D">
            <w:pPr>
              <w:ind w:right="275"/>
              <w:jc w:val="center"/>
              <w:rPr>
                <w:rFonts w:ascii="Calibri" w:hAnsi="Calibri"/>
                <w:sz w:val="14"/>
                <w:szCs w:val="14"/>
              </w:rPr>
            </w:pPr>
            <w:r w:rsidRPr="005E61EC">
              <w:rPr>
                <w:rFonts w:ascii="Calibri" w:hAnsi="Calibri"/>
                <w:color w:val="000000"/>
                <w:sz w:val="14"/>
                <w:szCs w:val="14"/>
                <w:lang w:eastAsia="es-MX"/>
              </w:rPr>
              <w:t>1</w:t>
            </w:r>
          </w:p>
        </w:tc>
      </w:tr>
      <w:tr w:rsidR="007C20D1" w:rsidRPr="005E61EC" w14:paraId="2F53D92E" w14:textId="77777777" w:rsidTr="0013331D">
        <w:trPr>
          <w:trHeight w:val="300"/>
        </w:trPr>
        <w:tc>
          <w:tcPr>
            <w:tcW w:w="1515" w:type="dxa"/>
            <w:tcBorders>
              <w:top w:val="nil"/>
              <w:left w:val="single" w:sz="4" w:space="0" w:color="auto"/>
              <w:bottom w:val="single" w:sz="4" w:space="0" w:color="auto"/>
              <w:right w:val="single" w:sz="4" w:space="0" w:color="auto"/>
            </w:tcBorders>
            <w:shd w:val="clear" w:color="auto" w:fill="auto"/>
            <w:noWrap/>
            <w:vAlign w:val="bottom"/>
          </w:tcPr>
          <w:p w14:paraId="312AD1ED" w14:textId="77777777" w:rsidR="007C20D1" w:rsidRPr="005E61EC" w:rsidRDefault="007C20D1" w:rsidP="0013331D">
            <w:pPr>
              <w:ind w:right="275"/>
              <w:jc w:val="both"/>
              <w:rPr>
                <w:rFonts w:ascii="Calibri" w:hAnsi="Calibri"/>
                <w:color w:val="000000"/>
                <w:sz w:val="14"/>
                <w:szCs w:val="14"/>
                <w:lang w:eastAsia="es-MX"/>
              </w:rPr>
            </w:pPr>
            <w:r w:rsidRPr="005E61EC">
              <w:rPr>
                <w:rFonts w:ascii="Calibri" w:hAnsi="Calibri"/>
                <w:color w:val="000000"/>
                <w:sz w:val="14"/>
                <w:szCs w:val="14"/>
                <w:lang w:eastAsia="es-MX"/>
              </w:rPr>
              <w:t> </w:t>
            </w:r>
          </w:p>
        </w:tc>
        <w:tc>
          <w:tcPr>
            <w:tcW w:w="3600" w:type="dxa"/>
            <w:tcBorders>
              <w:top w:val="nil"/>
              <w:left w:val="single" w:sz="4" w:space="0" w:color="auto"/>
              <w:bottom w:val="single" w:sz="4" w:space="0" w:color="auto"/>
              <w:right w:val="single" w:sz="4" w:space="0" w:color="auto"/>
            </w:tcBorders>
            <w:shd w:val="clear" w:color="auto" w:fill="auto"/>
            <w:noWrap/>
            <w:vAlign w:val="bottom"/>
          </w:tcPr>
          <w:p w14:paraId="52C43BF3" w14:textId="77777777" w:rsidR="007C20D1" w:rsidRPr="005E61EC" w:rsidRDefault="007C20D1" w:rsidP="0013331D">
            <w:pPr>
              <w:ind w:right="275"/>
              <w:jc w:val="both"/>
              <w:rPr>
                <w:rFonts w:ascii="Calibri" w:hAnsi="Calibri"/>
                <w:color w:val="000000"/>
                <w:sz w:val="14"/>
                <w:szCs w:val="14"/>
                <w:lang w:eastAsia="es-MX"/>
              </w:rPr>
            </w:pPr>
            <w:r w:rsidRPr="005E61EC">
              <w:rPr>
                <w:rFonts w:ascii="Calibri" w:eastAsia="Calibri" w:hAnsi="Calibri"/>
                <w:sz w:val="14"/>
                <w:szCs w:val="14"/>
              </w:rPr>
              <w:t>GUSANO FLOTADOR DE 1.50 CM.</w:t>
            </w:r>
          </w:p>
        </w:tc>
        <w:tc>
          <w:tcPr>
            <w:tcW w:w="1277" w:type="dxa"/>
            <w:tcBorders>
              <w:top w:val="nil"/>
              <w:left w:val="nil"/>
              <w:bottom w:val="single" w:sz="4" w:space="0" w:color="auto"/>
              <w:right w:val="single" w:sz="4" w:space="0" w:color="auto"/>
            </w:tcBorders>
            <w:shd w:val="clear" w:color="auto" w:fill="auto"/>
            <w:noWrap/>
          </w:tcPr>
          <w:p w14:paraId="4D3CC4B9" w14:textId="77777777" w:rsidR="007C20D1" w:rsidRPr="005E61EC" w:rsidRDefault="007C20D1" w:rsidP="0013331D">
            <w:pPr>
              <w:ind w:right="275"/>
              <w:jc w:val="center"/>
              <w:rPr>
                <w:rFonts w:ascii="Calibri" w:hAnsi="Calibri"/>
                <w:sz w:val="14"/>
                <w:szCs w:val="14"/>
              </w:rPr>
            </w:pPr>
            <w:r w:rsidRPr="005E61EC">
              <w:rPr>
                <w:rFonts w:ascii="Calibri" w:hAnsi="Calibri"/>
                <w:color w:val="000000"/>
                <w:sz w:val="14"/>
                <w:szCs w:val="14"/>
                <w:lang w:eastAsia="es-MX"/>
              </w:rPr>
              <w:t>1</w:t>
            </w:r>
          </w:p>
        </w:tc>
      </w:tr>
      <w:tr w:rsidR="007C20D1" w:rsidRPr="005E61EC" w14:paraId="445B3ACB" w14:textId="77777777" w:rsidTr="0013331D">
        <w:trPr>
          <w:trHeight w:val="300"/>
        </w:trPr>
        <w:tc>
          <w:tcPr>
            <w:tcW w:w="1515" w:type="dxa"/>
            <w:tcBorders>
              <w:top w:val="single" w:sz="4" w:space="0" w:color="auto"/>
              <w:left w:val="single" w:sz="4" w:space="0" w:color="auto"/>
              <w:right w:val="single" w:sz="4" w:space="0" w:color="auto"/>
            </w:tcBorders>
            <w:shd w:val="clear" w:color="auto" w:fill="auto"/>
            <w:noWrap/>
            <w:vAlign w:val="bottom"/>
          </w:tcPr>
          <w:p w14:paraId="3EBF89BC" w14:textId="77777777" w:rsidR="007C20D1" w:rsidRPr="005E61EC" w:rsidRDefault="007C20D1" w:rsidP="0013331D">
            <w:pPr>
              <w:ind w:right="275"/>
              <w:jc w:val="both"/>
              <w:rPr>
                <w:rFonts w:ascii="Calibri" w:hAnsi="Calibri"/>
                <w:color w:val="000000"/>
                <w:sz w:val="14"/>
                <w:szCs w:val="14"/>
                <w:lang w:eastAsia="es-MX"/>
              </w:rPr>
            </w:pPr>
            <w:r w:rsidRPr="005E61EC">
              <w:rPr>
                <w:rFonts w:ascii="Calibri" w:hAnsi="Calibri"/>
                <w:color w:val="000000"/>
                <w:sz w:val="14"/>
                <w:szCs w:val="14"/>
                <w:lang w:eastAsia="es-MX"/>
              </w:rPr>
              <w:t> </w:t>
            </w:r>
          </w:p>
        </w:tc>
        <w:tc>
          <w:tcPr>
            <w:tcW w:w="3600" w:type="dxa"/>
            <w:tcBorders>
              <w:top w:val="nil"/>
              <w:left w:val="single" w:sz="4" w:space="0" w:color="auto"/>
              <w:bottom w:val="single" w:sz="4" w:space="0" w:color="auto"/>
              <w:right w:val="single" w:sz="4" w:space="0" w:color="auto"/>
            </w:tcBorders>
            <w:shd w:val="clear" w:color="auto" w:fill="auto"/>
            <w:noWrap/>
            <w:vAlign w:val="bottom"/>
          </w:tcPr>
          <w:p w14:paraId="5513CAD6" w14:textId="77777777" w:rsidR="007C20D1" w:rsidRPr="005E61EC" w:rsidRDefault="007C20D1" w:rsidP="0013331D">
            <w:pPr>
              <w:ind w:right="275"/>
              <w:jc w:val="both"/>
              <w:rPr>
                <w:rFonts w:ascii="Calibri" w:hAnsi="Calibri"/>
                <w:color w:val="000000"/>
                <w:sz w:val="14"/>
                <w:szCs w:val="14"/>
                <w:lang w:eastAsia="es-MX"/>
              </w:rPr>
            </w:pPr>
            <w:r w:rsidRPr="005E61EC">
              <w:rPr>
                <w:rFonts w:ascii="Calibri" w:hAnsi="Calibri"/>
                <w:color w:val="000000"/>
                <w:sz w:val="14"/>
                <w:szCs w:val="14"/>
                <w:lang w:eastAsia="es-MX"/>
              </w:rPr>
              <w:t xml:space="preserve">GOMA ELÁSTICA </w:t>
            </w:r>
          </w:p>
        </w:tc>
        <w:tc>
          <w:tcPr>
            <w:tcW w:w="1277" w:type="dxa"/>
            <w:tcBorders>
              <w:top w:val="nil"/>
              <w:left w:val="nil"/>
              <w:bottom w:val="single" w:sz="4" w:space="0" w:color="auto"/>
              <w:right w:val="single" w:sz="4" w:space="0" w:color="auto"/>
            </w:tcBorders>
            <w:shd w:val="clear" w:color="auto" w:fill="auto"/>
            <w:noWrap/>
          </w:tcPr>
          <w:p w14:paraId="73594FE7" w14:textId="77777777" w:rsidR="007C20D1" w:rsidRPr="005E61EC" w:rsidRDefault="007C20D1" w:rsidP="0013331D">
            <w:pPr>
              <w:ind w:right="275"/>
              <w:jc w:val="center"/>
              <w:rPr>
                <w:rFonts w:ascii="Calibri" w:hAnsi="Calibri"/>
                <w:sz w:val="14"/>
                <w:szCs w:val="14"/>
              </w:rPr>
            </w:pPr>
            <w:r w:rsidRPr="005E61EC">
              <w:rPr>
                <w:rFonts w:ascii="Calibri" w:hAnsi="Calibri"/>
                <w:color w:val="000000"/>
                <w:sz w:val="14"/>
                <w:szCs w:val="14"/>
                <w:lang w:eastAsia="es-MX"/>
              </w:rPr>
              <w:t>1</w:t>
            </w:r>
          </w:p>
        </w:tc>
      </w:tr>
      <w:tr w:rsidR="007C20D1" w:rsidRPr="005E61EC" w14:paraId="13F69E40" w14:textId="77777777" w:rsidTr="0013331D">
        <w:trPr>
          <w:trHeight w:val="300"/>
        </w:trPr>
        <w:tc>
          <w:tcPr>
            <w:tcW w:w="1515" w:type="dxa"/>
            <w:tcBorders>
              <w:top w:val="nil"/>
              <w:left w:val="single" w:sz="4" w:space="0" w:color="auto"/>
              <w:right w:val="single" w:sz="4" w:space="0" w:color="auto"/>
            </w:tcBorders>
            <w:shd w:val="clear" w:color="auto" w:fill="auto"/>
            <w:noWrap/>
            <w:vAlign w:val="bottom"/>
          </w:tcPr>
          <w:p w14:paraId="7AEB4A8B" w14:textId="77777777" w:rsidR="007C20D1" w:rsidRPr="005E61EC" w:rsidRDefault="007C20D1" w:rsidP="0013331D">
            <w:pPr>
              <w:ind w:right="275"/>
              <w:jc w:val="both"/>
              <w:rPr>
                <w:rFonts w:ascii="Calibri" w:hAnsi="Calibri"/>
                <w:color w:val="000000"/>
                <w:sz w:val="14"/>
                <w:szCs w:val="14"/>
                <w:lang w:eastAsia="es-MX"/>
              </w:rPr>
            </w:pPr>
            <w:r w:rsidRPr="005E61EC">
              <w:rPr>
                <w:rFonts w:ascii="Calibri" w:hAnsi="Calibri"/>
                <w:color w:val="000000"/>
                <w:sz w:val="14"/>
                <w:szCs w:val="14"/>
                <w:lang w:eastAsia="es-MX"/>
              </w:rPr>
              <w:t> </w:t>
            </w:r>
          </w:p>
        </w:tc>
        <w:tc>
          <w:tcPr>
            <w:tcW w:w="3600" w:type="dxa"/>
            <w:tcBorders>
              <w:top w:val="nil"/>
              <w:left w:val="single" w:sz="4" w:space="0" w:color="auto"/>
              <w:bottom w:val="single" w:sz="4" w:space="0" w:color="auto"/>
              <w:right w:val="single" w:sz="4" w:space="0" w:color="auto"/>
            </w:tcBorders>
            <w:shd w:val="clear" w:color="auto" w:fill="auto"/>
            <w:noWrap/>
            <w:vAlign w:val="bottom"/>
          </w:tcPr>
          <w:p w14:paraId="2F97BDAB" w14:textId="77777777" w:rsidR="007C20D1" w:rsidRPr="005E61EC" w:rsidRDefault="007C20D1" w:rsidP="0013331D">
            <w:pPr>
              <w:ind w:right="275"/>
              <w:jc w:val="both"/>
              <w:rPr>
                <w:rFonts w:ascii="Calibri" w:hAnsi="Calibri"/>
                <w:color w:val="000000"/>
                <w:sz w:val="14"/>
                <w:szCs w:val="14"/>
                <w:lang w:eastAsia="es-MX"/>
              </w:rPr>
            </w:pPr>
            <w:r w:rsidRPr="005E61EC">
              <w:rPr>
                <w:rFonts w:ascii="Calibri" w:hAnsi="Calibri"/>
                <w:color w:val="000000"/>
                <w:sz w:val="14"/>
                <w:szCs w:val="14"/>
                <w:lang w:eastAsia="es-MX"/>
              </w:rPr>
              <w:t>CARRIL PARA ALBERCA DE 25 DE 6”</w:t>
            </w:r>
          </w:p>
        </w:tc>
        <w:tc>
          <w:tcPr>
            <w:tcW w:w="1277" w:type="dxa"/>
            <w:tcBorders>
              <w:top w:val="nil"/>
              <w:left w:val="nil"/>
              <w:bottom w:val="single" w:sz="4" w:space="0" w:color="auto"/>
              <w:right w:val="single" w:sz="4" w:space="0" w:color="auto"/>
            </w:tcBorders>
            <w:shd w:val="clear" w:color="auto" w:fill="auto"/>
            <w:noWrap/>
          </w:tcPr>
          <w:p w14:paraId="6B5416AB" w14:textId="77777777" w:rsidR="007C20D1" w:rsidRPr="005E61EC" w:rsidRDefault="007C20D1" w:rsidP="0013331D">
            <w:pPr>
              <w:ind w:right="275"/>
              <w:jc w:val="center"/>
              <w:rPr>
                <w:rFonts w:ascii="Calibri" w:hAnsi="Calibri"/>
                <w:sz w:val="14"/>
                <w:szCs w:val="14"/>
              </w:rPr>
            </w:pPr>
            <w:r w:rsidRPr="005E61EC">
              <w:rPr>
                <w:rFonts w:ascii="Calibri" w:hAnsi="Calibri"/>
                <w:color w:val="000000"/>
                <w:sz w:val="14"/>
                <w:szCs w:val="14"/>
                <w:lang w:eastAsia="es-MX"/>
              </w:rPr>
              <w:t>1</w:t>
            </w:r>
          </w:p>
        </w:tc>
      </w:tr>
      <w:tr w:rsidR="007C20D1" w:rsidRPr="005E61EC" w14:paraId="623C7E3C" w14:textId="77777777" w:rsidTr="0013331D">
        <w:trPr>
          <w:trHeight w:val="300"/>
        </w:trPr>
        <w:tc>
          <w:tcPr>
            <w:tcW w:w="1515" w:type="dxa"/>
            <w:tcBorders>
              <w:top w:val="nil"/>
              <w:left w:val="single" w:sz="4" w:space="0" w:color="auto"/>
              <w:bottom w:val="single" w:sz="4" w:space="0" w:color="auto"/>
              <w:right w:val="single" w:sz="4" w:space="0" w:color="auto"/>
            </w:tcBorders>
            <w:shd w:val="clear" w:color="auto" w:fill="auto"/>
            <w:noWrap/>
            <w:vAlign w:val="bottom"/>
          </w:tcPr>
          <w:p w14:paraId="7721C81A" w14:textId="77777777" w:rsidR="007C20D1" w:rsidRPr="005E61EC" w:rsidRDefault="007C20D1" w:rsidP="0013331D">
            <w:pPr>
              <w:ind w:right="275"/>
              <w:jc w:val="both"/>
              <w:rPr>
                <w:rFonts w:ascii="Calibri" w:hAnsi="Calibri"/>
                <w:color w:val="000000"/>
                <w:sz w:val="14"/>
                <w:szCs w:val="14"/>
                <w:lang w:eastAsia="es-MX"/>
              </w:rPr>
            </w:pPr>
            <w:r w:rsidRPr="005E61EC">
              <w:rPr>
                <w:rFonts w:ascii="Calibri" w:hAnsi="Calibri"/>
                <w:color w:val="000000"/>
                <w:sz w:val="14"/>
                <w:szCs w:val="14"/>
                <w:lang w:eastAsia="es-MX"/>
              </w:rPr>
              <w:t> </w:t>
            </w:r>
          </w:p>
        </w:tc>
        <w:tc>
          <w:tcPr>
            <w:tcW w:w="3600" w:type="dxa"/>
            <w:tcBorders>
              <w:top w:val="nil"/>
              <w:left w:val="single" w:sz="4" w:space="0" w:color="auto"/>
              <w:bottom w:val="single" w:sz="4" w:space="0" w:color="auto"/>
              <w:right w:val="single" w:sz="4" w:space="0" w:color="auto"/>
            </w:tcBorders>
            <w:shd w:val="clear" w:color="auto" w:fill="auto"/>
            <w:noWrap/>
            <w:vAlign w:val="bottom"/>
          </w:tcPr>
          <w:p w14:paraId="660678E4" w14:textId="77777777" w:rsidR="007C20D1" w:rsidRPr="005E61EC" w:rsidRDefault="007C20D1" w:rsidP="0013331D">
            <w:pPr>
              <w:ind w:right="275"/>
              <w:jc w:val="both"/>
              <w:rPr>
                <w:rFonts w:ascii="Calibri" w:hAnsi="Calibri"/>
                <w:color w:val="000000"/>
                <w:sz w:val="14"/>
                <w:szCs w:val="14"/>
                <w:lang w:eastAsia="es-MX"/>
              </w:rPr>
            </w:pPr>
            <w:r w:rsidRPr="005E61EC">
              <w:rPr>
                <w:rFonts w:ascii="Calibri" w:hAnsi="Calibri"/>
                <w:color w:val="000000"/>
                <w:sz w:val="14"/>
                <w:szCs w:val="14"/>
                <w:lang w:eastAsia="es-MX"/>
              </w:rPr>
              <w:t>CARRIL PARA ALBERCA DE 50 M DE 6”</w:t>
            </w:r>
          </w:p>
        </w:tc>
        <w:tc>
          <w:tcPr>
            <w:tcW w:w="1277" w:type="dxa"/>
            <w:tcBorders>
              <w:top w:val="nil"/>
              <w:left w:val="nil"/>
              <w:bottom w:val="single" w:sz="4" w:space="0" w:color="auto"/>
              <w:right w:val="single" w:sz="4" w:space="0" w:color="auto"/>
            </w:tcBorders>
            <w:shd w:val="clear" w:color="auto" w:fill="auto"/>
            <w:noWrap/>
          </w:tcPr>
          <w:p w14:paraId="2158AEF4" w14:textId="77777777" w:rsidR="007C20D1" w:rsidRPr="005E61EC" w:rsidRDefault="007C20D1" w:rsidP="0013331D">
            <w:pPr>
              <w:ind w:right="275"/>
              <w:jc w:val="center"/>
              <w:rPr>
                <w:rFonts w:ascii="Calibri" w:hAnsi="Calibri"/>
                <w:sz w:val="14"/>
                <w:szCs w:val="14"/>
              </w:rPr>
            </w:pPr>
            <w:r w:rsidRPr="005E61EC">
              <w:rPr>
                <w:rFonts w:ascii="Calibri" w:hAnsi="Calibri"/>
                <w:color w:val="000000"/>
                <w:sz w:val="14"/>
                <w:szCs w:val="14"/>
                <w:lang w:eastAsia="es-MX"/>
              </w:rPr>
              <w:t>1</w:t>
            </w:r>
          </w:p>
        </w:tc>
      </w:tr>
      <w:tr w:rsidR="007C20D1" w:rsidRPr="005E61EC" w14:paraId="3824587D" w14:textId="77777777" w:rsidTr="0013331D">
        <w:trPr>
          <w:trHeight w:val="300"/>
        </w:trPr>
        <w:tc>
          <w:tcPr>
            <w:tcW w:w="15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C3BB75" w14:textId="77777777" w:rsidR="007C20D1" w:rsidRPr="005E61EC" w:rsidRDefault="007C20D1" w:rsidP="0013331D">
            <w:pPr>
              <w:ind w:right="275"/>
              <w:jc w:val="both"/>
              <w:rPr>
                <w:rFonts w:ascii="Calibri" w:hAnsi="Calibri"/>
                <w:color w:val="000000"/>
                <w:sz w:val="14"/>
                <w:szCs w:val="14"/>
                <w:lang w:eastAsia="es-MX"/>
              </w:rPr>
            </w:pPr>
            <w:r w:rsidRPr="005E61EC">
              <w:rPr>
                <w:rFonts w:ascii="Calibri" w:hAnsi="Calibri"/>
                <w:color w:val="000000"/>
                <w:sz w:val="14"/>
                <w:szCs w:val="14"/>
                <w:lang w:eastAsia="es-MX"/>
              </w:rPr>
              <w:t>VOLEIBOL</w:t>
            </w:r>
          </w:p>
        </w:tc>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00FB546B" w14:textId="77777777" w:rsidR="007C20D1" w:rsidRPr="005E61EC" w:rsidRDefault="007C20D1" w:rsidP="0013331D">
            <w:pPr>
              <w:ind w:right="275"/>
              <w:jc w:val="both"/>
              <w:rPr>
                <w:rFonts w:ascii="Calibri" w:hAnsi="Calibri"/>
                <w:color w:val="000000"/>
                <w:sz w:val="14"/>
                <w:szCs w:val="14"/>
                <w:lang w:eastAsia="es-MX"/>
              </w:rPr>
            </w:pPr>
            <w:r w:rsidRPr="005E61EC">
              <w:rPr>
                <w:rFonts w:ascii="Calibri" w:hAnsi="Calibri"/>
                <w:color w:val="000000"/>
                <w:sz w:val="14"/>
                <w:szCs w:val="14"/>
                <w:lang w:eastAsia="es-MX"/>
              </w:rPr>
              <w:t>BALÓN DE VOLEIBOL OFICIAL</w:t>
            </w:r>
          </w:p>
        </w:tc>
        <w:tc>
          <w:tcPr>
            <w:tcW w:w="1277" w:type="dxa"/>
            <w:tcBorders>
              <w:top w:val="nil"/>
              <w:left w:val="nil"/>
              <w:bottom w:val="single" w:sz="4" w:space="0" w:color="auto"/>
              <w:right w:val="single" w:sz="4" w:space="0" w:color="auto"/>
            </w:tcBorders>
            <w:shd w:val="clear" w:color="auto" w:fill="auto"/>
            <w:noWrap/>
            <w:hideMark/>
          </w:tcPr>
          <w:p w14:paraId="44E24957" w14:textId="77777777" w:rsidR="007C20D1" w:rsidRPr="005E61EC" w:rsidRDefault="007C20D1" w:rsidP="0013331D">
            <w:pPr>
              <w:ind w:right="275"/>
              <w:jc w:val="center"/>
              <w:rPr>
                <w:rFonts w:ascii="Calibri" w:hAnsi="Calibri"/>
                <w:sz w:val="14"/>
                <w:szCs w:val="14"/>
              </w:rPr>
            </w:pPr>
            <w:r w:rsidRPr="005E61EC">
              <w:rPr>
                <w:rFonts w:ascii="Calibri" w:hAnsi="Calibri"/>
                <w:color w:val="000000"/>
                <w:sz w:val="14"/>
                <w:szCs w:val="14"/>
                <w:lang w:eastAsia="es-MX"/>
              </w:rPr>
              <w:t>1</w:t>
            </w:r>
          </w:p>
        </w:tc>
      </w:tr>
      <w:tr w:rsidR="007C20D1" w:rsidRPr="005E61EC" w14:paraId="081C2F33" w14:textId="77777777" w:rsidTr="0013331D">
        <w:trPr>
          <w:trHeight w:val="300"/>
        </w:trPr>
        <w:tc>
          <w:tcPr>
            <w:tcW w:w="1515" w:type="dxa"/>
            <w:tcBorders>
              <w:top w:val="nil"/>
              <w:left w:val="single" w:sz="4" w:space="0" w:color="auto"/>
              <w:right w:val="single" w:sz="4" w:space="0" w:color="auto"/>
            </w:tcBorders>
            <w:shd w:val="clear" w:color="auto" w:fill="auto"/>
            <w:noWrap/>
            <w:vAlign w:val="bottom"/>
            <w:hideMark/>
          </w:tcPr>
          <w:p w14:paraId="65637618" w14:textId="77777777" w:rsidR="007C20D1" w:rsidRPr="005E61EC" w:rsidRDefault="007C20D1" w:rsidP="0013331D">
            <w:pPr>
              <w:ind w:right="275"/>
              <w:jc w:val="both"/>
              <w:rPr>
                <w:rFonts w:ascii="Calibri" w:hAnsi="Calibri"/>
                <w:color w:val="000000"/>
                <w:sz w:val="14"/>
                <w:szCs w:val="14"/>
                <w:lang w:eastAsia="es-MX"/>
              </w:rPr>
            </w:pPr>
            <w:r w:rsidRPr="005E61EC">
              <w:rPr>
                <w:rFonts w:ascii="Calibri" w:hAnsi="Calibri"/>
                <w:color w:val="000000"/>
                <w:sz w:val="14"/>
                <w:szCs w:val="14"/>
                <w:lang w:eastAsia="es-MX"/>
              </w:rPr>
              <w:t> </w:t>
            </w:r>
          </w:p>
        </w:tc>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33B669E2" w14:textId="77777777" w:rsidR="007C20D1" w:rsidRPr="005E61EC" w:rsidRDefault="007C20D1" w:rsidP="0013331D">
            <w:pPr>
              <w:ind w:right="275"/>
              <w:jc w:val="both"/>
              <w:rPr>
                <w:rFonts w:ascii="Calibri" w:hAnsi="Calibri"/>
                <w:color w:val="000000"/>
                <w:sz w:val="14"/>
                <w:szCs w:val="14"/>
                <w:lang w:eastAsia="es-MX"/>
              </w:rPr>
            </w:pPr>
            <w:r w:rsidRPr="005E61EC">
              <w:rPr>
                <w:rFonts w:ascii="Calibri" w:hAnsi="Calibri"/>
                <w:color w:val="000000"/>
                <w:sz w:val="14"/>
                <w:szCs w:val="14"/>
                <w:lang w:eastAsia="es-MX"/>
              </w:rPr>
              <w:t>ANTENAS PARA VOLEIBOL</w:t>
            </w:r>
          </w:p>
        </w:tc>
        <w:tc>
          <w:tcPr>
            <w:tcW w:w="1277" w:type="dxa"/>
            <w:tcBorders>
              <w:top w:val="nil"/>
              <w:left w:val="nil"/>
              <w:bottom w:val="single" w:sz="4" w:space="0" w:color="auto"/>
              <w:right w:val="single" w:sz="4" w:space="0" w:color="auto"/>
            </w:tcBorders>
            <w:shd w:val="clear" w:color="auto" w:fill="auto"/>
            <w:noWrap/>
            <w:hideMark/>
          </w:tcPr>
          <w:p w14:paraId="7808E3E8" w14:textId="77777777" w:rsidR="007C20D1" w:rsidRPr="005E61EC" w:rsidRDefault="007C20D1" w:rsidP="0013331D">
            <w:pPr>
              <w:ind w:right="275"/>
              <w:jc w:val="center"/>
              <w:rPr>
                <w:rFonts w:ascii="Calibri" w:hAnsi="Calibri"/>
                <w:sz w:val="14"/>
                <w:szCs w:val="14"/>
              </w:rPr>
            </w:pPr>
            <w:r w:rsidRPr="005E61EC">
              <w:rPr>
                <w:rFonts w:ascii="Calibri" w:hAnsi="Calibri"/>
                <w:color w:val="000000"/>
                <w:sz w:val="14"/>
                <w:szCs w:val="14"/>
                <w:lang w:eastAsia="es-MX"/>
              </w:rPr>
              <w:t>1</w:t>
            </w:r>
          </w:p>
        </w:tc>
      </w:tr>
      <w:tr w:rsidR="007C20D1" w:rsidRPr="005E61EC" w14:paraId="2D121A9F" w14:textId="77777777" w:rsidTr="0013331D">
        <w:trPr>
          <w:trHeight w:val="300"/>
        </w:trPr>
        <w:tc>
          <w:tcPr>
            <w:tcW w:w="1515" w:type="dxa"/>
            <w:tcBorders>
              <w:top w:val="nil"/>
              <w:left w:val="single" w:sz="4" w:space="0" w:color="auto"/>
              <w:right w:val="single" w:sz="4" w:space="0" w:color="auto"/>
            </w:tcBorders>
            <w:shd w:val="clear" w:color="auto" w:fill="auto"/>
            <w:noWrap/>
            <w:vAlign w:val="bottom"/>
            <w:hideMark/>
          </w:tcPr>
          <w:p w14:paraId="3C4B6B01" w14:textId="77777777" w:rsidR="007C20D1" w:rsidRPr="005E61EC" w:rsidRDefault="007C20D1" w:rsidP="0013331D">
            <w:pPr>
              <w:ind w:right="275"/>
              <w:jc w:val="both"/>
              <w:rPr>
                <w:rFonts w:ascii="Calibri" w:hAnsi="Calibri"/>
                <w:color w:val="000000"/>
                <w:sz w:val="14"/>
                <w:szCs w:val="14"/>
                <w:lang w:eastAsia="es-MX"/>
              </w:rPr>
            </w:pPr>
            <w:r w:rsidRPr="005E61EC">
              <w:rPr>
                <w:rFonts w:ascii="Calibri" w:hAnsi="Calibri"/>
                <w:color w:val="000000"/>
                <w:sz w:val="14"/>
                <w:szCs w:val="14"/>
                <w:lang w:eastAsia="es-MX"/>
              </w:rPr>
              <w:lastRenderedPageBreak/>
              <w:t> </w:t>
            </w:r>
          </w:p>
        </w:tc>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3454D709" w14:textId="77777777" w:rsidR="007C20D1" w:rsidRPr="005E61EC" w:rsidRDefault="007C20D1" w:rsidP="0013331D">
            <w:pPr>
              <w:ind w:right="275"/>
              <w:jc w:val="both"/>
              <w:rPr>
                <w:rFonts w:ascii="Calibri" w:hAnsi="Calibri"/>
                <w:color w:val="000000"/>
                <w:sz w:val="14"/>
                <w:szCs w:val="14"/>
                <w:lang w:eastAsia="es-MX"/>
              </w:rPr>
            </w:pPr>
            <w:r w:rsidRPr="005E61EC">
              <w:rPr>
                <w:rFonts w:ascii="Calibri" w:hAnsi="Calibri"/>
                <w:color w:val="000000"/>
                <w:sz w:val="14"/>
                <w:szCs w:val="14"/>
                <w:lang w:eastAsia="es-MX"/>
              </w:rPr>
              <w:t>RED DE VOLEIBOL</w:t>
            </w:r>
          </w:p>
        </w:tc>
        <w:tc>
          <w:tcPr>
            <w:tcW w:w="1277" w:type="dxa"/>
            <w:tcBorders>
              <w:top w:val="nil"/>
              <w:left w:val="nil"/>
              <w:bottom w:val="single" w:sz="4" w:space="0" w:color="auto"/>
              <w:right w:val="single" w:sz="4" w:space="0" w:color="auto"/>
            </w:tcBorders>
            <w:shd w:val="clear" w:color="auto" w:fill="auto"/>
            <w:noWrap/>
            <w:hideMark/>
          </w:tcPr>
          <w:p w14:paraId="35CA4DA9" w14:textId="77777777" w:rsidR="007C20D1" w:rsidRPr="005E61EC" w:rsidRDefault="007C20D1" w:rsidP="0013331D">
            <w:pPr>
              <w:ind w:right="275"/>
              <w:jc w:val="center"/>
              <w:rPr>
                <w:rFonts w:ascii="Calibri" w:hAnsi="Calibri"/>
                <w:sz w:val="14"/>
                <w:szCs w:val="14"/>
              </w:rPr>
            </w:pPr>
            <w:r w:rsidRPr="005E61EC">
              <w:rPr>
                <w:rFonts w:ascii="Calibri" w:hAnsi="Calibri"/>
                <w:color w:val="000000"/>
                <w:sz w:val="14"/>
                <w:szCs w:val="14"/>
                <w:lang w:eastAsia="es-MX"/>
              </w:rPr>
              <w:t>1</w:t>
            </w:r>
          </w:p>
        </w:tc>
      </w:tr>
      <w:tr w:rsidR="007C20D1" w:rsidRPr="005E61EC" w14:paraId="3BA5437D" w14:textId="77777777" w:rsidTr="0013331D">
        <w:trPr>
          <w:trHeight w:val="300"/>
        </w:trPr>
        <w:tc>
          <w:tcPr>
            <w:tcW w:w="1515" w:type="dxa"/>
            <w:tcBorders>
              <w:top w:val="nil"/>
              <w:left w:val="single" w:sz="4" w:space="0" w:color="auto"/>
              <w:right w:val="single" w:sz="4" w:space="0" w:color="auto"/>
            </w:tcBorders>
            <w:shd w:val="clear" w:color="auto" w:fill="auto"/>
            <w:noWrap/>
            <w:vAlign w:val="bottom"/>
            <w:hideMark/>
          </w:tcPr>
          <w:p w14:paraId="2A941184" w14:textId="77777777" w:rsidR="007C20D1" w:rsidRPr="005E61EC" w:rsidRDefault="007C20D1" w:rsidP="0013331D">
            <w:pPr>
              <w:ind w:right="275"/>
              <w:jc w:val="both"/>
              <w:rPr>
                <w:rFonts w:ascii="Calibri" w:hAnsi="Calibri"/>
                <w:color w:val="000000"/>
                <w:sz w:val="14"/>
                <w:szCs w:val="14"/>
                <w:lang w:eastAsia="es-MX"/>
              </w:rPr>
            </w:pPr>
            <w:r w:rsidRPr="005E61EC">
              <w:rPr>
                <w:rFonts w:ascii="Calibri" w:hAnsi="Calibri"/>
                <w:color w:val="000000"/>
                <w:sz w:val="14"/>
                <w:szCs w:val="14"/>
                <w:lang w:eastAsia="es-MX"/>
              </w:rPr>
              <w:t> </w:t>
            </w:r>
          </w:p>
        </w:tc>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0D70C0EF" w14:textId="77777777" w:rsidR="007C20D1" w:rsidRPr="005E61EC" w:rsidRDefault="007C20D1" w:rsidP="0013331D">
            <w:pPr>
              <w:ind w:right="275"/>
              <w:jc w:val="both"/>
              <w:rPr>
                <w:rFonts w:ascii="Calibri" w:hAnsi="Calibri"/>
                <w:color w:val="000000"/>
                <w:sz w:val="14"/>
                <w:szCs w:val="14"/>
                <w:lang w:eastAsia="es-MX"/>
              </w:rPr>
            </w:pPr>
            <w:r w:rsidRPr="005E61EC">
              <w:rPr>
                <w:rFonts w:ascii="Calibri" w:hAnsi="Calibri"/>
                <w:color w:val="000000"/>
                <w:sz w:val="14"/>
                <w:szCs w:val="14"/>
                <w:lang w:eastAsia="es-MX"/>
              </w:rPr>
              <w:t>CASACA DEPORTIVA</w:t>
            </w:r>
          </w:p>
        </w:tc>
        <w:tc>
          <w:tcPr>
            <w:tcW w:w="1277" w:type="dxa"/>
            <w:tcBorders>
              <w:top w:val="nil"/>
              <w:left w:val="nil"/>
              <w:bottom w:val="single" w:sz="4" w:space="0" w:color="auto"/>
              <w:right w:val="single" w:sz="4" w:space="0" w:color="auto"/>
            </w:tcBorders>
            <w:shd w:val="clear" w:color="auto" w:fill="auto"/>
            <w:noWrap/>
            <w:hideMark/>
          </w:tcPr>
          <w:p w14:paraId="39A64B58" w14:textId="77777777" w:rsidR="007C20D1" w:rsidRPr="005E61EC" w:rsidRDefault="007C20D1" w:rsidP="0013331D">
            <w:pPr>
              <w:ind w:right="275"/>
              <w:jc w:val="center"/>
              <w:rPr>
                <w:rFonts w:ascii="Calibri" w:hAnsi="Calibri"/>
                <w:sz w:val="14"/>
                <w:szCs w:val="14"/>
              </w:rPr>
            </w:pPr>
            <w:r w:rsidRPr="005E61EC">
              <w:rPr>
                <w:rFonts w:ascii="Calibri" w:hAnsi="Calibri"/>
                <w:color w:val="000000"/>
                <w:sz w:val="14"/>
                <w:szCs w:val="14"/>
                <w:lang w:eastAsia="es-MX"/>
              </w:rPr>
              <w:t>1</w:t>
            </w:r>
          </w:p>
        </w:tc>
      </w:tr>
      <w:tr w:rsidR="007C20D1" w:rsidRPr="005E61EC" w14:paraId="65544D91" w14:textId="77777777" w:rsidTr="0013331D">
        <w:trPr>
          <w:trHeight w:val="300"/>
        </w:trPr>
        <w:tc>
          <w:tcPr>
            <w:tcW w:w="1515" w:type="dxa"/>
            <w:tcBorders>
              <w:top w:val="nil"/>
              <w:left w:val="single" w:sz="4" w:space="0" w:color="auto"/>
              <w:bottom w:val="single" w:sz="4" w:space="0" w:color="auto"/>
              <w:right w:val="single" w:sz="4" w:space="0" w:color="auto"/>
            </w:tcBorders>
            <w:shd w:val="clear" w:color="auto" w:fill="auto"/>
            <w:noWrap/>
            <w:vAlign w:val="bottom"/>
            <w:hideMark/>
          </w:tcPr>
          <w:p w14:paraId="4E1AE80D" w14:textId="77777777" w:rsidR="007C20D1" w:rsidRPr="005E61EC" w:rsidRDefault="007C20D1" w:rsidP="0013331D">
            <w:pPr>
              <w:ind w:right="275"/>
              <w:jc w:val="both"/>
              <w:rPr>
                <w:rFonts w:ascii="Calibri" w:hAnsi="Calibri"/>
                <w:color w:val="000000"/>
                <w:sz w:val="14"/>
                <w:szCs w:val="14"/>
                <w:lang w:eastAsia="es-MX"/>
              </w:rPr>
            </w:pPr>
            <w:r w:rsidRPr="005E61EC">
              <w:rPr>
                <w:rFonts w:ascii="Calibri" w:hAnsi="Calibri"/>
                <w:color w:val="000000"/>
                <w:sz w:val="14"/>
                <w:szCs w:val="14"/>
                <w:lang w:eastAsia="es-MX"/>
              </w:rPr>
              <w:t> </w:t>
            </w:r>
          </w:p>
        </w:tc>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79452C29" w14:textId="77777777" w:rsidR="007C20D1" w:rsidRPr="005E61EC" w:rsidRDefault="007C20D1" w:rsidP="0013331D">
            <w:pPr>
              <w:ind w:right="275"/>
              <w:jc w:val="both"/>
              <w:rPr>
                <w:rFonts w:ascii="Calibri" w:hAnsi="Calibri"/>
                <w:color w:val="000000"/>
                <w:sz w:val="14"/>
                <w:szCs w:val="14"/>
                <w:lang w:eastAsia="es-MX"/>
              </w:rPr>
            </w:pPr>
            <w:r w:rsidRPr="005E61EC">
              <w:rPr>
                <w:rFonts w:ascii="Calibri" w:hAnsi="Calibri"/>
                <w:color w:val="000000"/>
                <w:sz w:val="14"/>
                <w:szCs w:val="14"/>
                <w:lang w:eastAsia="es-MX"/>
              </w:rPr>
              <w:t>SILBATO</w:t>
            </w:r>
          </w:p>
        </w:tc>
        <w:tc>
          <w:tcPr>
            <w:tcW w:w="1277" w:type="dxa"/>
            <w:tcBorders>
              <w:top w:val="nil"/>
              <w:left w:val="nil"/>
              <w:bottom w:val="single" w:sz="4" w:space="0" w:color="auto"/>
              <w:right w:val="single" w:sz="4" w:space="0" w:color="auto"/>
            </w:tcBorders>
            <w:shd w:val="clear" w:color="auto" w:fill="auto"/>
            <w:noWrap/>
            <w:hideMark/>
          </w:tcPr>
          <w:p w14:paraId="6DBC213F" w14:textId="77777777" w:rsidR="007C20D1" w:rsidRPr="005E61EC" w:rsidRDefault="007C20D1" w:rsidP="0013331D">
            <w:pPr>
              <w:ind w:right="275"/>
              <w:jc w:val="center"/>
              <w:rPr>
                <w:rFonts w:ascii="Calibri" w:hAnsi="Calibri"/>
                <w:sz w:val="14"/>
                <w:szCs w:val="14"/>
              </w:rPr>
            </w:pPr>
            <w:r w:rsidRPr="005E61EC">
              <w:rPr>
                <w:rFonts w:ascii="Calibri" w:hAnsi="Calibri"/>
                <w:color w:val="000000"/>
                <w:sz w:val="14"/>
                <w:szCs w:val="14"/>
                <w:lang w:eastAsia="es-MX"/>
              </w:rPr>
              <w:t>1</w:t>
            </w:r>
          </w:p>
        </w:tc>
      </w:tr>
      <w:tr w:rsidR="007C20D1" w:rsidRPr="005E61EC" w14:paraId="0F8CA289" w14:textId="77777777" w:rsidTr="0013331D">
        <w:trPr>
          <w:trHeight w:val="300"/>
        </w:trPr>
        <w:tc>
          <w:tcPr>
            <w:tcW w:w="15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30B23A" w14:textId="77777777" w:rsidR="007C20D1" w:rsidRPr="005E61EC" w:rsidRDefault="007C20D1" w:rsidP="0013331D">
            <w:pPr>
              <w:ind w:right="275"/>
              <w:jc w:val="both"/>
              <w:rPr>
                <w:rFonts w:ascii="Calibri" w:hAnsi="Calibri"/>
                <w:color w:val="000000"/>
                <w:sz w:val="14"/>
                <w:szCs w:val="14"/>
                <w:lang w:eastAsia="es-MX"/>
              </w:rPr>
            </w:pPr>
            <w:r w:rsidRPr="005E61EC">
              <w:rPr>
                <w:rFonts w:ascii="Calibri" w:hAnsi="Calibri"/>
                <w:color w:val="000000"/>
                <w:sz w:val="14"/>
                <w:szCs w:val="14"/>
                <w:lang w:eastAsia="es-MX"/>
              </w:rPr>
              <w:t>TAE KWON DO</w:t>
            </w:r>
          </w:p>
        </w:tc>
        <w:tc>
          <w:tcPr>
            <w:tcW w:w="3600" w:type="dxa"/>
            <w:tcBorders>
              <w:top w:val="nil"/>
              <w:left w:val="single" w:sz="4" w:space="0" w:color="auto"/>
              <w:bottom w:val="single" w:sz="4" w:space="0" w:color="auto"/>
              <w:right w:val="single" w:sz="4" w:space="0" w:color="auto"/>
            </w:tcBorders>
            <w:shd w:val="clear" w:color="auto" w:fill="auto"/>
            <w:noWrap/>
            <w:vAlign w:val="bottom"/>
          </w:tcPr>
          <w:p w14:paraId="5D325341" w14:textId="77777777" w:rsidR="007C20D1" w:rsidRPr="005E61EC" w:rsidRDefault="007C20D1" w:rsidP="0013331D">
            <w:pPr>
              <w:ind w:right="275"/>
              <w:jc w:val="both"/>
              <w:rPr>
                <w:rFonts w:ascii="Calibri" w:hAnsi="Calibri"/>
                <w:color w:val="000000"/>
                <w:sz w:val="14"/>
                <w:szCs w:val="14"/>
                <w:lang w:eastAsia="es-MX"/>
              </w:rPr>
            </w:pPr>
            <w:r w:rsidRPr="005E61EC">
              <w:rPr>
                <w:rFonts w:ascii="Calibri" w:hAnsi="Calibri"/>
                <w:color w:val="000000"/>
                <w:sz w:val="14"/>
                <w:szCs w:val="14"/>
                <w:lang w:eastAsia="es-MX"/>
              </w:rPr>
              <w:t>DOMI CHICO</w:t>
            </w:r>
          </w:p>
        </w:tc>
        <w:tc>
          <w:tcPr>
            <w:tcW w:w="1277" w:type="dxa"/>
            <w:tcBorders>
              <w:top w:val="nil"/>
              <w:left w:val="nil"/>
              <w:bottom w:val="single" w:sz="4" w:space="0" w:color="auto"/>
              <w:right w:val="single" w:sz="4" w:space="0" w:color="auto"/>
            </w:tcBorders>
            <w:shd w:val="clear" w:color="auto" w:fill="auto"/>
            <w:noWrap/>
            <w:hideMark/>
          </w:tcPr>
          <w:p w14:paraId="6EB0CBF0" w14:textId="77777777" w:rsidR="007C20D1" w:rsidRPr="005E61EC" w:rsidRDefault="007C20D1" w:rsidP="0013331D">
            <w:pPr>
              <w:ind w:right="275"/>
              <w:jc w:val="center"/>
              <w:rPr>
                <w:rFonts w:ascii="Calibri" w:hAnsi="Calibri"/>
                <w:sz w:val="14"/>
                <w:szCs w:val="14"/>
              </w:rPr>
            </w:pPr>
            <w:r w:rsidRPr="005E61EC">
              <w:rPr>
                <w:rFonts w:ascii="Calibri" w:hAnsi="Calibri"/>
                <w:color w:val="000000"/>
                <w:sz w:val="14"/>
                <w:szCs w:val="14"/>
                <w:lang w:eastAsia="es-MX"/>
              </w:rPr>
              <w:t>1</w:t>
            </w:r>
          </w:p>
        </w:tc>
      </w:tr>
      <w:tr w:rsidR="007C20D1" w:rsidRPr="005E61EC" w14:paraId="783121F5" w14:textId="77777777" w:rsidTr="0013331D">
        <w:trPr>
          <w:trHeight w:val="300"/>
        </w:trPr>
        <w:tc>
          <w:tcPr>
            <w:tcW w:w="1515" w:type="dxa"/>
            <w:tcBorders>
              <w:top w:val="single" w:sz="4" w:space="0" w:color="auto"/>
              <w:left w:val="single" w:sz="4" w:space="0" w:color="auto"/>
              <w:right w:val="single" w:sz="4" w:space="0" w:color="auto"/>
            </w:tcBorders>
            <w:shd w:val="clear" w:color="auto" w:fill="auto"/>
            <w:noWrap/>
            <w:vAlign w:val="bottom"/>
          </w:tcPr>
          <w:p w14:paraId="21442E6C" w14:textId="77777777" w:rsidR="007C20D1" w:rsidRPr="005E61EC" w:rsidRDefault="007C20D1" w:rsidP="0013331D">
            <w:pPr>
              <w:ind w:right="275"/>
              <w:jc w:val="both"/>
              <w:rPr>
                <w:rFonts w:ascii="Calibri" w:hAnsi="Calibri"/>
                <w:color w:val="000000"/>
                <w:sz w:val="14"/>
                <w:szCs w:val="14"/>
                <w:lang w:eastAsia="es-MX"/>
              </w:rPr>
            </w:pPr>
          </w:p>
        </w:tc>
        <w:tc>
          <w:tcPr>
            <w:tcW w:w="3600" w:type="dxa"/>
            <w:tcBorders>
              <w:top w:val="nil"/>
              <w:left w:val="single" w:sz="4" w:space="0" w:color="auto"/>
              <w:bottom w:val="single" w:sz="4" w:space="0" w:color="auto"/>
              <w:right w:val="single" w:sz="4" w:space="0" w:color="auto"/>
            </w:tcBorders>
            <w:shd w:val="clear" w:color="auto" w:fill="auto"/>
            <w:noWrap/>
            <w:vAlign w:val="bottom"/>
          </w:tcPr>
          <w:p w14:paraId="4FB5B81B" w14:textId="77777777" w:rsidR="007C20D1" w:rsidRPr="005E61EC" w:rsidRDefault="007C20D1" w:rsidP="0013331D">
            <w:pPr>
              <w:ind w:right="275"/>
              <w:jc w:val="both"/>
              <w:rPr>
                <w:rFonts w:ascii="Calibri" w:hAnsi="Calibri"/>
                <w:color w:val="000000"/>
                <w:sz w:val="14"/>
                <w:szCs w:val="14"/>
                <w:lang w:eastAsia="es-MX"/>
              </w:rPr>
            </w:pPr>
            <w:r w:rsidRPr="005E61EC">
              <w:rPr>
                <w:rFonts w:ascii="Calibri" w:hAnsi="Calibri"/>
                <w:color w:val="000000"/>
                <w:sz w:val="14"/>
                <w:szCs w:val="14"/>
                <w:lang w:eastAsia="es-MX"/>
              </w:rPr>
              <w:t>DOMI MEDIANO</w:t>
            </w:r>
          </w:p>
        </w:tc>
        <w:tc>
          <w:tcPr>
            <w:tcW w:w="1277" w:type="dxa"/>
            <w:tcBorders>
              <w:top w:val="nil"/>
              <w:left w:val="nil"/>
              <w:bottom w:val="single" w:sz="4" w:space="0" w:color="auto"/>
              <w:right w:val="single" w:sz="4" w:space="0" w:color="auto"/>
            </w:tcBorders>
            <w:shd w:val="clear" w:color="auto" w:fill="auto"/>
            <w:noWrap/>
            <w:hideMark/>
          </w:tcPr>
          <w:p w14:paraId="0964B99B" w14:textId="77777777" w:rsidR="007C20D1" w:rsidRPr="005E61EC" w:rsidRDefault="007C20D1" w:rsidP="0013331D">
            <w:pPr>
              <w:ind w:right="275"/>
              <w:jc w:val="center"/>
              <w:rPr>
                <w:rFonts w:ascii="Calibri" w:hAnsi="Calibri"/>
                <w:sz w:val="14"/>
                <w:szCs w:val="14"/>
              </w:rPr>
            </w:pPr>
            <w:r w:rsidRPr="005E61EC">
              <w:rPr>
                <w:rFonts w:ascii="Calibri" w:hAnsi="Calibri"/>
                <w:color w:val="000000"/>
                <w:sz w:val="14"/>
                <w:szCs w:val="14"/>
                <w:lang w:eastAsia="es-MX"/>
              </w:rPr>
              <w:t>1</w:t>
            </w:r>
          </w:p>
        </w:tc>
      </w:tr>
      <w:tr w:rsidR="007C20D1" w:rsidRPr="005E61EC" w14:paraId="406DBCA1" w14:textId="77777777" w:rsidTr="0013331D">
        <w:trPr>
          <w:trHeight w:val="300"/>
        </w:trPr>
        <w:tc>
          <w:tcPr>
            <w:tcW w:w="1515" w:type="dxa"/>
            <w:tcBorders>
              <w:top w:val="nil"/>
              <w:left w:val="single" w:sz="4" w:space="0" w:color="auto"/>
              <w:right w:val="single" w:sz="4" w:space="0" w:color="auto"/>
            </w:tcBorders>
            <w:shd w:val="clear" w:color="auto" w:fill="auto"/>
            <w:noWrap/>
            <w:vAlign w:val="bottom"/>
          </w:tcPr>
          <w:p w14:paraId="0FF0AC1E" w14:textId="77777777" w:rsidR="007C20D1" w:rsidRPr="005E61EC" w:rsidRDefault="007C20D1" w:rsidP="0013331D">
            <w:pPr>
              <w:ind w:right="275"/>
              <w:jc w:val="both"/>
              <w:rPr>
                <w:rFonts w:ascii="Calibri" w:hAnsi="Calibri"/>
                <w:color w:val="000000"/>
                <w:sz w:val="14"/>
                <w:szCs w:val="14"/>
                <w:lang w:eastAsia="es-MX"/>
              </w:rPr>
            </w:pPr>
          </w:p>
        </w:tc>
        <w:tc>
          <w:tcPr>
            <w:tcW w:w="3600" w:type="dxa"/>
            <w:tcBorders>
              <w:top w:val="nil"/>
              <w:left w:val="single" w:sz="4" w:space="0" w:color="auto"/>
              <w:bottom w:val="single" w:sz="4" w:space="0" w:color="auto"/>
              <w:right w:val="single" w:sz="4" w:space="0" w:color="auto"/>
            </w:tcBorders>
            <w:shd w:val="clear" w:color="auto" w:fill="auto"/>
            <w:noWrap/>
            <w:vAlign w:val="bottom"/>
          </w:tcPr>
          <w:p w14:paraId="1F07B4F8" w14:textId="77777777" w:rsidR="007C20D1" w:rsidRPr="005E61EC" w:rsidRDefault="007C20D1" w:rsidP="0013331D">
            <w:pPr>
              <w:ind w:right="275"/>
              <w:jc w:val="both"/>
              <w:rPr>
                <w:rFonts w:ascii="Calibri" w:hAnsi="Calibri"/>
                <w:color w:val="000000"/>
                <w:sz w:val="14"/>
                <w:szCs w:val="14"/>
                <w:lang w:eastAsia="es-MX"/>
              </w:rPr>
            </w:pPr>
            <w:r w:rsidRPr="005E61EC">
              <w:rPr>
                <w:rFonts w:ascii="Calibri" w:hAnsi="Calibri"/>
                <w:color w:val="000000"/>
                <w:sz w:val="14"/>
                <w:szCs w:val="14"/>
                <w:lang w:eastAsia="es-MX"/>
              </w:rPr>
              <w:t>DOMI GRANDE</w:t>
            </w:r>
          </w:p>
        </w:tc>
        <w:tc>
          <w:tcPr>
            <w:tcW w:w="1277" w:type="dxa"/>
            <w:tcBorders>
              <w:top w:val="nil"/>
              <w:left w:val="nil"/>
              <w:bottom w:val="single" w:sz="4" w:space="0" w:color="auto"/>
              <w:right w:val="single" w:sz="4" w:space="0" w:color="auto"/>
            </w:tcBorders>
            <w:shd w:val="clear" w:color="auto" w:fill="auto"/>
            <w:noWrap/>
            <w:hideMark/>
          </w:tcPr>
          <w:p w14:paraId="05B65F2C" w14:textId="77777777" w:rsidR="007C20D1" w:rsidRPr="005E61EC" w:rsidRDefault="007C20D1" w:rsidP="0013331D">
            <w:pPr>
              <w:ind w:right="275"/>
              <w:jc w:val="center"/>
              <w:rPr>
                <w:rFonts w:ascii="Calibri" w:hAnsi="Calibri"/>
                <w:sz w:val="14"/>
                <w:szCs w:val="14"/>
              </w:rPr>
            </w:pPr>
            <w:r w:rsidRPr="005E61EC">
              <w:rPr>
                <w:rFonts w:ascii="Calibri" w:hAnsi="Calibri"/>
                <w:color w:val="000000"/>
                <w:sz w:val="14"/>
                <w:szCs w:val="14"/>
                <w:lang w:eastAsia="es-MX"/>
              </w:rPr>
              <w:t>1</w:t>
            </w:r>
          </w:p>
        </w:tc>
      </w:tr>
      <w:tr w:rsidR="007C20D1" w:rsidRPr="005E61EC" w14:paraId="58431D36" w14:textId="77777777" w:rsidTr="0013331D">
        <w:trPr>
          <w:trHeight w:val="300"/>
        </w:trPr>
        <w:tc>
          <w:tcPr>
            <w:tcW w:w="1515" w:type="dxa"/>
            <w:tcBorders>
              <w:top w:val="nil"/>
              <w:left w:val="single" w:sz="4" w:space="0" w:color="auto"/>
              <w:right w:val="single" w:sz="4" w:space="0" w:color="auto"/>
            </w:tcBorders>
            <w:shd w:val="clear" w:color="auto" w:fill="auto"/>
            <w:noWrap/>
            <w:vAlign w:val="bottom"/>
            <w:hideMark/>
          </w:tcPr>
          <w:p w14:paraId="4CEA3551" w14:textId="77777777" w:rsidR="007C20D1" w:rsidRPr="005E61EC" w:rsidRDefault="007C20D1" w:rsidP="0013331D">
            <w:pPr>
              <w:ind w:right="275"/>
              <w:jc w:val="both"/>
              <w:rPr>
                <w:rFonts w:ascii="Calibri" w:hAnsi="Calibri"/>
                <w:color w:val="000000"/>
                <w:sz w:val="14"/>
                <w:szCs w:val="14"/>
                <w:lang w:eastAsia="es-MX"/>
              </w:rPr>
            </w:pPr>
            <w:r w:rsidRPr="005E61EC">
              <w:rPr>
                <w:rFonts w:ascii="Calibri" w:hAnsi="Calibri"/>
                <w:color w:val="000000"/>
                <w:sz w:val="14"/>
                <w:szCs w:val="14"/>
                <w:lang w:eastAsia="es-MX"/>
              </w:rPr>
              <w:t> </w:t>
            </w:r>
          </w:p>
        </w:tc>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500C538B" w14:textId="77777777" w:rsidR="007C20D1" w:rsidRPr="005E61EC" w:rsidRDefault="007C20D1" w:rsidP="0013331D">
            <w:pPr>
              <w:ind w:right="275"/>
              <w:jc w:val="both"/>
              <w:rPr>
                <w:rFonts w:ascii="Calibri" w:hAnsi="Calibri"/>
                <w:color w:val="000000"/>
                <w:sz w:val="14"/>
                <w:szCs w:val="14"/>
                <w:lang w:eastAsia="es-MX"/>
              </w:rPr>
            </w:pPr>
            <w:r w:rsidRPr="005E61EC">
              <w:rPr>
                <w:rFonts w:ascii="Calibri" w:hAnsi="Calibri"/>
                <w:color w:val="000000"/>
                <w:sz w:val="14"/>
                <w:szCs w:val="14"/>
                <w:lang w:eastAsia="es-MX"/>
              </w:rPr>
              <w:t>MANOPLA (CACHAGOLPES)</w:t>
            </w:r>
          </w:p>
        </w:tc>
        <w:tc>
          <w:tcPr>
            <w:tcW w:w="1277" w:type="dxa"/>
            <w:tcBorders>
              <w:top w:val="nil"/>
              <w:left w:val="nil"/>
              <w:bottom w:val="single" w:sz="4" w:space="0" w:color="auto"/>
              <w:right w:val="single" w:sz="4" w:space="0" w:color="auto"/>
            </w:tcBorders>
            <w:shd w:val="clear" w:color="auto" w:fill="auto"/>
            <w:noWrap/>
            <w:hideMark/>
          </w:tcPr>
          <w:p w14:paraId="03EDE3A7" w14:textId="77777777" w:rsidR="007C20D1" w:rsidRPr="005E61EC" w:rsidRDefault="007C20D1" w:rsidP="0013331D">
            <w:pPr>
              <w:ind w:right="275"/>
              <w:jc w:val="center"/>
              <w:rPr>
                <w:rFonts w:ascii="Calibri" w:hAnsi="Calibri"/>
                <w:sz w:val="14"/>
                <w:szCs w:val="14"/>
              </w:rPr>
            </w:pPr>
            <w:r w:rsidRPr="005E61EC">
              <w:rPr>
                <w:rFonts w:ascii="Calibri" w:hAnsi="Calibri"/>
                <w:color w:val="000000"/>
                <w:sz w:val="14"/>
                <w:szCs w:val="14"/>
                <w:lang w:eastAsia="es-MX"/>
              </w:rPr>
              <w:t>1</w:t>
            </w:r>
          </w:p>
        </w:tc>
      </w:tr>
      <w:tr w:rsidR="007C20D1" w:rsidRPr="005E61EC" w14:paraId="03F588C2" w14:textId="77777777" w:rsidTr="0013331D">
        <w:trPr>
          <w:trHeight w:val="300"/>
        </w:trPr>
        <w:tc>
          <w:tcPr>
            <w:tcW w:w="1515" w:type="dxa"/>
            <w:tcBorders>
              <w:top w:val="nil"/>
              <w:left w:val="single" w:sz="4" w:space="0" w:color="auto"/>
              <w:right w:val="single" w:sz="4" w:space="0" w:color="auto"/>
            </w:tcBorders>
            <w:shd w:val="clear" w:color="auto" w:fill="auto"/>
            <w:noWrap/>
            <w:vAlign w:val="bottom"/>
          </w:tcPr>
          <w:p w14:paraId="21C48C84" w14:textId="77777777" w:rsidR="007C20D1" w:rsidRPr="005E61EC" w:rsidRDefault="007C20D1" w:rsidP="0013331D">
            <w:pPr>
              <w:ind w:right="275"/>
              <w:jc w:val="both"/>
              <w:rPr>
                <w:rFonts w:ascii="Calibri" w:hAnsi="Calibri"/>
                <w:color w:val="000000"/>
                <w:sz w:val="14"/>
                <w:szCs w:val="14"/>
                <w:lang w:eastAsia="es-MX"/>
              </w:rPr>
            </w:pPr>
          </w:p>
        </w:tc>
        <w:tc>
          <w:tcPr>
            <w:tcW w:w="3600" w:type="dxa"/>
            <w:tcBorders>
              <w:top w:val="nil"/>
              <w:left w:val="single" w:sz="4" w:space="0" w:color="auto"/>
              <w:bottom w:val="single" w:sz="4" w:space="0" w:color="auto"/>
              <w:right w:val="single" w:sz="4" w:space="0" w:color="auto"/>
            </w:tcBorders>
            <w:shd w:val="clear" w:color="auto" w:fill="auto"/>
            <w:noWrap/>
            <w:vAlign w:val="bottom"/>
          </w:tcPr>
          <w:p w14:paraId="0C4F6D03" w14:textId="77777777" w:rsidR="007C20D1" w:rsidRPr="005E61EC" w:rsidRDefault="007C20D1" w:rsidP="0013331D">
            <w:pPr>
              <w:ind w:right="275"/>
              <w:jc w:val="both"/>
              <w:rPr>
                <w:rFonts w:ascii="Calibri" w:hAnsi="Calibri"/>
                <w:color w:val="000000"/>
                <w:sz w:val="14"/>
                <w:szCs w:val="14"/>
                <w:lang w:eastAsia="es-MX"/>
              </w:rPr>
            </w:pPr>
            <w:r w:rsidRPr="005E61EC">
              <w:rPr>
                <w:rFonts w:ascii="Calibri" w:hAnsi="Calibri"/>
                <w:color w:val="000000"/>
                <w:sz w:val="14"/>
                <w:szCs w:val="14"/>
                <w:lang w:eastAsia="es-MX"/>
              </w:rPr>
              <w:t>MANOPLA LARGA</w:t>
            </w:r>
          </w:p>
        </w:tc>
        <w:tc>
          <w:tcPr>
            <w:tcW w:w="1277" w:type="dxa"/>
            <w:tcBorders>
              <w:top w:val="nil"/>
              <w:left w:val="nil"/>
              <w:bottom w:val="single" w:sz="4" w:space="0" w:color="auto"/>
              <w:right w:val="single" w:sz="4" w:space="0" w:color="auto"/>
            </w:tcBorders>
            <w:shd w:val="clear" w:color="auto" w:fill="auto"/>
            <w:noWrap/>
          </w:tcPr>
          <w:p w14:paraId="5E15C363" w14:textId="77777777" w:rsidR="007C20D1" w:rsidRPr="005E61EC" w:rsidRDefault="007C20D1" w:rsidP="0013331D">
            <w:pPr>
              <w:ind w:right="275"/>
              <w:jc w:val="center"/>
              <w:rPr>
                <w:rFonts w:ascii="Calibri" w:hAnsi="Calibri"/>
                <w:color w:val="000000"/>
                <w:sz w:val="14"/>
                <w:szCs w:val="14"/>
                <w:lang w:eastAsia="es-MX"/>
              </w:rPr>
            </w:pPr>
            <w:r w:rsidRPr="005E61EC">
              <w:rPr>
                <w:rFonts w:ascii="Calibri" w:hAnsi="Calibri"/>
                <w:color w:val="000000"/>
                <w:sz w:val="14"/>
                <w:szCs w:val="14"/>
                <w:lang w:eastAsia="es-MX"/>
              </w:rPr>
              <w:t>1</w:t>
            </w:r>
          </w:p>
        </w:tc>
      </w:tr>
      <w:tr w:rsidR="007C20D1" w:rsidRPr="005E61EC" w14:paraId="621CFE58" w14:textId="77777777" w:rsidTr="0013331D">
        <w:trPr>
          <w:trHeight w:val="300"/>
        </w:trPr>
        <w:tc>
          <w:tcPr>
            <w:tcW w:w="1515" w:type="dxa"/>
            <w:tcBorders>
              <w:top w:val="nil"/>
              <w:left w:val="single" w:sz="4" w:space="0" w:color="auto"/>
              <w:right w:val="single" w:sz="4" w:space="0" w:color="auto"/>
            </w:tcBorders>
            <w:shd w:val="clear" w:color="auto" w:fill="auto"/>
            <w:noWrap/>
            <w:vAlign w:val="bottom"/>
            <w:hideMark/>
          </w:tcPr>
          <w:p w14:paraId="7D8C1B24" w14:textId="77777777" w:rsidR="007C20D1" w:rsidRPr="005E61EC" w:rsidRDefault="007C20D1" w:rsidP="0013331D">
            <w:pPr>
              <w:ind w:right="275"/>
              <w:jc w:val="both"/>
              <w:rPr>
                <w:rFonts w:ascii="Calibri" w:hAnsi="Calibri"/>
                <w:color w:val="000000"/>
                <w:sz w:val="14"/>
                <w:szCs w:val="14"/>
                <w:lang w:eastAsia="es-MX"/>
              </w:rPr>
            </w:pPr>
            <w:r w:rsidRPr="005E61EC">
              <w:rPr>
                <w:rFonts w:ascii="Calibri" w:hAnsi="Calibri"/>
                <w:color w:val="000000"/>
                <w:sz w:val="14"/>
                <w:szCs w:val="14"/>
                <w:lang w:eastAsia="es-MX"/>
              </w:rPr>
              <w:t> </w:t>
            </w:r>
          </w:p>
        </w:tc>
        <w:tc>
          <w:tcPr>
            <w:tcW w:w="3600" w:type="dxa"/>
            <w:tcBorders>
              <w:top w:val="nil"/>
              <w:left w:val="single" w:sz="4" w:space="0" w:color="auto"/>
              <w:bottom w:val="single" w:sz="4" w:space="0" w:color="auto"/>
              <w:right w:val="single" w:sz="4" w:space="0" w:color="auto"/>
            </w:tcBorders>
            <w:shd w:val="clear" w:color="auto" w:fill="auto"/>
            <w:noWrap/>
            <w:vAlign w:val="bottom"/>
          </w:tcPr>
          <w:p w14:paraId="02FA3BC7" w14:textId="77777777" w:rsidR="007C20D1" w:rsidRPr="005E61EC" w:rsidRDefault="007C20D1" w:rsidP="0013331D">
            <w:pPr>
              <w:ind w:right="275"/>
              <w:jc w:val="both"/>
              <w:rPr>
                <w:rFonts w:ascii="Calibri" w:hAnsi="Calibri"/>
                <w:color w:val="000000"/>
                <w:sz w:val="14"/>
                <w:szCs w:val="14"/>
                <w:lang w:eastAsia="es-MX"/>
              </w:rPr>
            </w:pPr>
            <w:r w:rsidRPr="005E61EC">
              <w:rPr>
                <w:rFonts w:ascii="Calibri" w:hAnsi="Calibri"/>
                <w:color w:val="000000"/>
                <w:sz w:val="14"/>
                <w:szCs w:val="14"/>
                <w:lang w:eastAsia="es-MX"/>
              </w:rPr>
              <w:t>COSTAL CHICO</w:t>
            </w:r>
          </w:p>
        </w:tc>
        <w:tc>
          <w:tcPr>
            <w:tcW w:w="1277" w:type="dxa"/>
            <w:tcBorders>
              <w:top w:val="nil"/>
              <w:left w:val="nil"/>
              <w:bottom w:val="single" w:sz="4" w:space="0" w:color="auto"/>
              <w:right w:val="single" w:sz="4" w:space="0" w:color="auto"/>
            </w:tcBorders>
            <w:shd w:val="clear" w:color="auto" w:fill="auto"/>
            <w:noWrap/>
            <w:hideMark/>
          </w:tcPr>
          <w:p w14:paraId="54D3F2F8" w14:textId="77777777" w:rsidR="007C20D1" w:rsidRPr="005E61EC" w:rsidRDefault="007C20D1" w:rsidP="0013331D">
            <w:pPr>
              <w:ind w:right="275"/>
              <w:jc w:val="center"/>
              <w:rPr>
                <w:rFonts w:ascii="Calibri" w:hAnsi="Calibri"/>
                <w:sz w:val="14"/>
                <w:szCs w:val="14"/>
              </w:rPr>
            </w:pPr>
            <w:r w:rsidRPr="005E61EC">
              <w:rPr>
                <w:rFonts w:ascii="Calibri" w:hAnsi="Calibri"/>
                <w:color w:val="000000"/>
                <w:sz w:val="14"/>
                <w:szCs w:val="14"/>
                <w:lang w:eastAsia="es-MX"/>
              </w:rPr>
              <w:t>1</w:t>
            </w:r>
          </w:p>
        </w:tc>
      </w:tr>
      <w:tr w:rsidR="007C20D1" w:rsidRPr="005E61EC" w14:paraId="1B2A23E1" w14:textId="77777777" w:rsidTr="0013331D">
        <w:trPr>
          <w:trHeight w:val="300"/>
        </w:trPr>
        <w:tc>
          <w:tcPr>
            <w:tcW w:w="1515" w:type="dxa"/>
            <w:tcBorders>
              <w:top w:val="nil"/>
              <w:left w:val="single" w:sz="4" w:space="0" w:color="auto"/>
              <w:right w:val="single" w:sz="4" w:space="0" w:color="auto"/>
            </w:tcBorders>
            <w:shd w:val="clear" w:color="auto" w:fill="auto"/>
            <w:noWrap/>
            <w:vAlign w:val="bottom"/>
            <w:hideMark/>
          </w:tcPr>
          <w:p w14:paraId="0D56562E" w14:textId="77777777" w:rsidR="007C20D1" w:rsidRPr="005E61EC" w:rsidRDefault="007C20D1" w:rsidP="0013331D">
            <w:pPr>
              <w:ind w:right="275"/>
              <w:jc w:val="both"/>
              <w:rPr>
                <w:rFonts w:ascii="Calibri" w:hAnsi="Calibri"/>
                <w:color w:val="000000"/>
                <w:sz w:val="14"/>
                <w:szCs w:val="14"/>
                <w:lang w:eastAsia="es-MX"/>
              </w:rPr>
            </w:pPr>
            <w:r w:rsidRPr="005E61EC">
              <w:rPr>
                <w:rFonts w:ascii="Calibri" w:hAnsi="Calibri"/>
                <w:color w:val="000000"/>
                <w:sz w:val="14"/>
                <w:szCs w:val="14"/>
                <w:lang w:eastAsia="es-MX"/>
              </w:rPr>
              <w:t> </w:t>
            </w:r>
          </w:p>
        </w:tc>
        <w:tc>
          <w:tcPr>
            <w:tcW w:w="3600" w:type="dxa"/>
            <w:tcBorders>
              <w:top w:val="nil"/>
              <w:left w:val="single" w:sz="4" w:space="0" w:color="auto"/>
              <w:bottom w:val="single" w:sz="4" w:space="0" w:color="auto"/>
              <w:right w:val="single" w:sz="4" w:space="0" w:color="auto"/>
            </w:tcBorders>
            <w:shd w:val="clear" w:color="auto" w:fill="auto"/>
            <w:noWrap/>
            <w:vAlign w:val="bottom"/>
          </w:tcPr>
          <w:p w14:paraId="4434DEE1" w14:textId="77777777" w:rsidR="007C20D1" w:rsidRPr="005E61EC" w:rsidRDefault="007C20D1" w:rsidP="0013331D">
            <w:pPr>
              <w:ind w:right="275"/>
              <w:jc w:val="both"/>
              <w:rPr>
                <w:rFonts w:ascii="Calibri" w:hAnsi="Calibri"/>
                <w:color w:val="000000"/>
                <w:sz w:val="14"/>
                <w:szCs w:val="14"/>
                <w:lang w:eastAsia="es-MX"/>
              </w:rPr>
            </w:pPr>
            <w:r w:rsidRPr="005E61EC">
              <w:rPr>
                <w:rFonts w:ascii="Calibri" w:hAnsi="Calibri"/>
                <w:color w:val="000000"/>
                <w:sz w:val="14"/>
                <w:szCs w:val="14"/>
                <w:lang w:eastAsia="es-MX"/>
              </w:rPr>
              <w:t>COSTAL MEDIANO</w:t>
            </w:r>
          </w:p>
        </w:tc>
        <w:tc>
          <w:tcPr>
            <w:tcW w:w="1277" w:type="dxa"/>
            <w:tcBorders>
              <w:top w:val="nil"/>
              <w:left w:val="nil"/>
              <w:bottom w:val="single" w:sz="4" w:space="0" w:color="auto"/>
              <w:right w:val="single" w:sz="4" w:space="0" w:color="auto"/>
            </w:tcBorders>
            <w:shd w:val="clear" w:color="auto" w:fill="auto"/>
            <w:noWrap/>
            <w:hideMark/>
          </w:tcPr>
          <w:p w14:paraId="3B57321C" w14:textId="77777777" w:rsidR="007C20D1" w:rsidRPr="005E61EC" w:rsidRDefault="007C20D1" w:rsidP="0013331D">
            <w:pPr>
              <w:ind w:right="275"/>
              <w:jc w:val="center"/>
              <w:rPr>
                <w:rFonts w:ascii="Calibri" w:hAnsi="Calibri"/>
                <w:sz w:val="14"/>
                <w:szCs w:val="14"/>
              </w:rPr>
            </w:pPr>
            <w:r w:rsidRPr="005E61EC">
              <w:rPr>
                <w:rFonts w:ascii="Calibri" w:hAnsi="Calibri"/>
                <w:color w:val="000000"/>
                <w:sz w:val="14"/>
                <w:szCs w:val="14"/>
                <w:lang w:eastAsia="es-MX"/>
              </w:rPr>
              <w:t>1</w:t>
            </w:r>
          </w:p>
        </w:tc>
      </w:tr>
      <w:tr w:rsidR="007C20D1" w:rsidRPr="005E61EC" w14:paraId="0F5A0501" w14:textId="77777777" w:rsidTr="0013331D">
        <w:trPr>
          <w:trHeight w:val="300"/>
        </w:trPr>
        <w:tc>
          <w:tcPr>
            <w:tcW w:w="1515" w:type="dxa"/>
            <w:tcBorders>
              <w:top w:val="nil"/>
              <w:left w:val="single" w:sz="4" w:space="0" w:color="auto"/>
              <w:right w:val="single" w:sz="4" w:space="0" w:color="auto"/>
            </w:tcBorders>
            <w:shd w:val="clear" w:color="auto" w:fill="auto"/>
            <w:noWrap/>
            <w:vAlign w:val="bottom"/>
            <w:hideMark/>
          </w:tcPr>
          <w:p w14:paraId="3AAF420F" w14:textId="77777777" w:rsidR="007C20D1" w:rsidRPr="005E61EC" w:rsidRDefault="007C20D1" w:rsidP="0013331D">
            <w:pPr>
              <w:ind w:right="275"/>
              <w:jc w:val="both"/>
              <w:rPr>
                <w:rFonts w:ascii="Calibri" w:hAnsi="Calibri"/>
                <w:color w:val="000000"/>
                <w:sz w:val="14"/>
                <w:szCs w:val="14"/>
                <w:lang w:eastAsia="es-MX"/>
              </w:rPr>
            </w:pPr>
            <w:r w:rsidRPr="005E61EC">
              <w:rPr>
                <w:rFonts w:ascii="Calibri" w:hAnsi="Calibri"/>
                <w:color w:val="000000"/>
                <w:sz w:val="14"/>
                <w:szCs w:val="14"/>
                <w:lang w:eastAsia="es-MX"/>
              </w:rPr>
              <w:t> </w:t>
            </w:r>
          </w:p>
        </w:tc>
        <w:tc>
          <w:tcPr>
            <w:tcW w:w="3600" w:type="dxa"/>
            <w:tcBorders>
              <w:top w:val="nil"/>
              <w:left w:val="single" w:sz="4" w:space="0" w:color="auto"/>
              <w:bottom w:val="single" w:sz="4" w:space="0" w:color="auto"/>
              <w:right w:val="single" w:sz="4" w:space="0" w:color="auto"/>
            </w:tcBorders>
            <w:shd w:val="clear" w:color="auto" w:fill="auto"/>
            <w:noWrap/>
            <w:vAlign w:val="bottom"/>
          </w:tcPr>
          <w:p w14:paraId="708612B0" w14:textId="77777777" w:rsidR="007C20D1" w:rsidRPr="005E61EC" w:rsidRDefault="007C20D1" w:rsidP="0013331D">
            <w:pPr>
              <w:ind w:right="275"/>
              <w:jc w:val="both"/>
              <w:rPr>
                <w:rFonts w:ascii="Calibri" w:hAnsi="Calibri"/>
                <w:color w:val="000000"/>
                <w:sz w:val="14"/>
                <w:szCs w:val="14"/>
                <w:lang w:eastAsia="es-MX"/>
              </w:rPr>
            </w:pPr>
            <w:r w:rsidRPr="005E61EC">
              <w:rPr>
                <w:rFonts w:ascii="Calibri" w:hAnsi="Calibri"/>
                <w:color w:val="000000"/>
                <w:sz w:val="14"/>
                <w:szCs w:val="14"/>
                <w:lang w:eastAsia="es-MX"/>
              </w:rPr>
              <w:t>PALCAHGUI ADULTO</w:t>
            </w:r>
          </w:p>
        </w:tc>
        <w:tc>
          <w:tcPr>
            <w:tcW w:w="1277" w:type="dxa"/>
            <w:tcBorders>
              <w:top w:val="nil"/>
              <w:left w:val="nil"/>
              <w:bottom w:val="single" w:sz="4" w:space="0" w:color="auto"/>
              <w:right w:val="single" w:sz="4" w:space="0" w:color="auto"/>
            </w:tcBorders>
            <w:shd w:val="clear" w:color="auto" w:fill="auto"/>
            <w:noWrap/>
            <w:hideMark/>
          </w:tcPr>
          <w:p w14:paraId="6287D096" w14:textId="77777777" w:rsidR="007C20D1" w:rsidRPr="005E61EC" w:rsidRDefault="007C20D1" w:rsidP="0013331D">
            <w:pPr>
              <w:ind w:right="275"/>
              <w:jc w:val="center"/>
              <w:rPr>
                <w:rFonts w:ascii="Calibri" w:hAnsi="Calibri"/>
                <w:sz w:val="14"/>
                <w:szCs w:val="14"/>
              </w:rPr>
            </w:pPr>
            <w:r w:rsidRPr="005E61EC">
              <w:rPr>
                <w:rFonts w:ascii="Calibri" w:hAnsi="Calibri"/>
                <w:color w:val="000000"/>
                <w:sz w:val="14"/>
                <w:szCs w:val="14"/>
                <w:lang w:eastAsia="es-MX"/>
              </w:rPr>
              <w:t>1</w:t>
            </w:r>
          </w:p>
        </w:tc>
      </w:tr>
      <w:tr w:rsidR="007C20D1" w:rsidRPr="005E61EC" w14:paraId="4AA4B7F9" w14:textId="77777777" w:rsidTr="0013331D">
        <w:trPr>
          <w:trHeight w:val="300"/>
        </w:trPr>
        <w:tc>
          <w:tcPr>
            <w:tcW w:w="1515" w:type="dxa"/>
            <w:tcBorders>
              <w:top w:val="nil"/>
              <w:left w:val="single" w:sz="4" w:space="0" w:color="auto"/>
              <w:bottom w:val="single" w:sz="4" w:space="0" w:color="auto"/>
              <w:right w:val="single" w:sz="4" w:space="0" w:color="auto"/>
            </w:tcBorders>
            <w:shd w:val="clear" w:color="auto" w:fill="auto"/>
            <w:noWrap/>
            <w:vAlign w:val="bottom"/>
            <w:hideMark/>
          </w:tcPr>
          <w:p w14:paraId="0B7EAA2B" w14:textId="77777777" w:rsidR="007C20D1" w:rsidRPr="005E61EC" w:rsidRDefault="007C20D1" w:rsidP="0013331D">
            <w:pPr>
              <w:ind w:right="275"/>
              <w:jc w:val="both"/>
              <w:rPr>
                <w:rFonts w:ascii="Calibri" w:hAnsi="Calibri"/>
                <w:color w:val="000000"/>
                <w:sz w:val="14"/>
                <w:szCs w:val="14"/>
                <w:lang w:eastAsia="es-MX"/>
              </w:rPr>
            </w:pPr>
            <w:r w:rsidRPr="005E61EC">
              <w:rPr>
                <w:rFonts w:ascii="Calibri" w:hAnsi="Calibri"/>
                <w:color w:val="000000"/>
                <w:sz w:val="14"/>
                <w:szCs w:val="14"/>
                <w:lang w:eastAsia="es-MX"/>
              </w:rPr>
              <w:t> </w:t>
            </w:r>
          </w:p>
        </w:tc>
        <w:tc>
          <w:tcPr>
            <w:tcW w:w="3600" w:type="dxa"/>
            <w:tcBorders>
              <w:top w:val="nil"/>
              <w:left w:val="single" w:sz="4" w:space="0" w:color="auto"/>
              <w:bottom w:val="single" w:sz="4" w:space="0" w:color="auto"/>
              <w:right w:val="single" w:sz="4" w:space="0" w:color="auto"/>
            </w:tcBorders>
            <w:shd w:val="clear" w:color="auto" w:fill="auto"/>
            <w:noWrap/>
            <w:vAlign w:val="bottom"/>
          </w:tcPr>
          <w:p w14:paraId="1552ECF2" w14:textId="77777777" w:rsidR="007C20D1" w:rsidRPr="005E61EC" w:rsidRDefault="007C20D1" w:rsidP="0013331D">
            <w:pPr>
              <w:ind w:right="275"/>
              <w:jc w:val="both"/>
              <w:rPr>
                <w:rFonts w:ascii="Calibri" w:hAnsi="Calibri"/>
                <w:color w:val="000000"/>
                <w:sz w:val="14"/>
                <w:szCs w:val="14"/>
                <w:lang w:eastAsia="es-MX"/>
              </w:rPr>
            </w:pPr>
            <w:r w:rsidRPr="005E61EC">
              <w:rPr>
                <w:rFonts w:ascii="Calibri" w:hAnsi="Calibri"/>
                <w:color w:val="000000"/>
                <w:sz w:val="14"/>
                <w:szCs w:val="14"/>
                <w:lang w:eastAsia="es-MX"/>
              </w:rPr>
              <w:t>PALCHAGUI NIÑO</w:t>
            </w:r>
          </w:p>
        </w:tc>
        <w:tc>
          <w:tcPr>
            <w:tcW w:w="1277" w:type="dxa"/>
            <w:tcBorders>
              <w:top w:val="nil"/>
              <w:left w:val="nil"/>
              <w:bottom w:val="single" w:sz="4" w:space="0" w:color="auto"/>
              <w:right w:val="single" w:sz="4" w:space="0" w:color="auto"/>
            </w:tcBorders>
            <w:shd w:val="clear" w:color="auto" w:fill="auto"/>
            <w:noWrap/>
            <w:hideMark/>
          </w:tcPr>
          <w:p w14:paraId="2958B1AB" w14:textId="77777777" w:rsidR="007C20D1" w:rsidRPr="005E61EC" w:rsidRDefault="007C20D1" w:rsidP="0013331D">
            <w:pPr>
              <w:ind w:right="275"/>
              <w:jc w:val="center"/>
              <w:rPr>
                <w:rFonts w:ascii="Calibri" w:hAnsi="Calibri"/>
                <w:sz w:val="14"/>
                <w:szCs w:val="14"/>
              </w:rPr>
            </w:pPr>
            <w:r w:rsidRPr="005E61EC">
              <w:rPr>
                <w:rFonts w:ascii="Calibri" w:hAnsi="Calibri"/>
                <w:color w:val="000000"/>
                <w:sz w:val="14"/>
                <w:szCs w:val="14"/>
                <w:lang w:eastAsia="es-MX"/>
              </w:rPr>
              <w:t>1</w:t>
            </w:r>
          </w:p>
        </w:tc>
      </w:tr>
      <w:tr w:rsidR="007C20D1" w:rsidRPr="005E61EC" w14:paraId="18FF75BD" w14:textId="77777777" w:rsidTr="0013331D">
        <w:trPr>
          <w:trHeight w:val="300"/>
        </w:trPr>
        <w:tc>
          <w:tcPr>
            <w:tcW w:w="15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32B6E8" w14:textId="77777777" w:rsidR="007C20D1" w:rsidRPr="005E61EC" w:rsidRDefault="007C20D1" w:rsidP="0013331D">
            <w:pPr>
              <w:ind w:right="275"/>
              <w:jc w:val="both"/>
              <w:rPr>
                <w:rFonts w:ascii="Calibri" w:hAnsi="Calibri"/>
                <w:color w:val="000000"/>
                <w:sz w:val="14"/>
                <w:szCs w:val="14"/>
                <w:lang w:eastAsia="es-MX"/>
              </w:rPr>
            </w:pPr>
            <w:r w:rsidRPr="005E61EC">
              <w:rPr>
                <w:rFonts w:ascii="Calibri" w:hAnsi="Calibri"/>
                <w:color w:val="000000"/>
                <w:sz w:val="14"/>
                <w:szCs w:val="14"/>
                <w:lang w:eastAsia="es-MX"/>
              </w:rPr>
              <w:t> BÉISBOL</w:t>
            </w:r>
          </w:p>
        </w:tc>
        <w:tc>
          <w:tcPr>
            <w:tcW w:w="3600" w:type="dxa"/>
            <w:tcBorders>
              <w:top w:val="nil"/>
              <w:left w:val="single" w:sz="4" w:space="0" w:color="auto"/>
              <w:bottom w:val="single" w:sz="4" w:space="0" w:color="auto"/>
              <w:right w:val="single" w:sz="4" w:space="0" w:color="auto"/>
            </w:tcBorders>
            <w:shd w:val="clear" w:color="auto" w:fill="auto"/>
            <w:noWrap/>
            <w:vAlign w:val="bottom"/>
          </w:tcPr>
          <w:p w14:paraId="309FA7E4" w14:textId="77777777" w:rsidR="007C20D1" w:rsidRPr="005E61EC" w:rsidRDefault="007C20D1" w:rsidP="0013331D">
            <w:pPr>
              <w:ind w:right="275"/>
              <w:jc w:val="both"/>
              <w:rPr>
                <w:rFonts w:ascii="Calibri" w:hAnsi="Calibri"/>
                <w:color w:val="000000"/>
                <w:sz w:val="14"/>
                <w:szCs w:val="14"/>
                <w:lang w:eastAsia="es-MX"/>
              </w:rPr>
            </w:pPr>
            <w:r w:rsidRPr="005E61EC">
              <w:rPr>
                <w:rFonts w:ascii="Calibri" w:hAnsi="Calibri"/>
                <w:color w:val="000000"/>
                <w:sz w:val="14"/>
                <w:szCs w:val="14"/>
                <w:lang w:eastAsia="es-MX"/>
              </w:rPr>
              <w:t>CASCO PROTECTOR</w:t>
            </w:r>
          </w:p>
        </w:tc>
        <w:tc>
          <w:tcPr>
            <w:tcW w:w="1277" w:type="dxa"/>
            <w:tcBorders>
              <w:top w:val="nil"/>
              <w:left w:val="nil"/>
              <w:bottom w:val="single" w:sz="4" w:space="0" w:color="auto"/>
              <w:right w:val="single" w:sz="4" w:space="0" w:color="auto"/>
            </w:tcBorders>
            <w:shd w:val="clear" w:color="auto" w:fill="auto"/>
            <w:noWrap/>
            <w:hideMark/>
          </w:tcPr>
          <w:p w14:paraId="77F8A5D9" w14:textId="77777777" w:rsidR="007C20D1" w:rsidRPr="005E61EC" w:rsidRDefault="007C20D1" w:rsidP="0013331D">
            <w:pPr>
              <w:ind w:right="275"/>
              <w:jc w:val="center"/>
              <w:rPr>
                <w:rFonts w:ascii="Calibri" w:hAnsi="Calibri"/>
                <w:sz w:val="14"/>
                <w:szCs w:val="14"/>
              </w:rPr>
            </w:pPr>
            <w:r w:rsidRPr="005E61EC">
              <w:rPr>
                <w:rFonts w:ascii="Calibri" w:hAnsi="Calibri"/>
                <w:color w:val="000000"/>
                <w:sz w:val="14"/>
                <w:szCs w:val="14"/>
                <w:lang w:eastAsia="es-MX"/>
              </w:rPr>
              <w:t>1</w:t>
            </w:r>
          </w:p>
        </w:tc>
      </w:tr>
      <w:tr w:rsidR="007C20D1" w:rsidRPr="005E61EC" w14:paraId="57CA3DC5" w14:textId="77777777" w:rsidTr="0013331D">
        <w:trPr>
          <w:trHeight w:val="300"/>
        </w:trPr>
        <w:tc>
          <w:tcPr>
            <w:tcW w:w="1515" w:type="dxa"/>
            <w:tcBorders>
              <w:top w:val="single" w:sz="4" w:space="0" w:color="auto"/>
              <w:left w:val="single" w:sz="4" w:space="0" w:color="auto"/>
              <w:right w:val="single" w:sz="4" w:space="0" w:color="auto"/>
            </w:tcBorders>
            <w:shd w:val="clear" w:color="auto" w:fill="auto"/>
            <w:noWrap/>
            <w:vAlign w:val="bottom"/>
          </w:tcPr>
          <w:p w14:paraId="1B548989" w14:textId="77777777" w:rsidR="007C20D1" w:rsidRPr="005E61EC" w:rsidRDefault="007C20D1" w:rsidP="0013331D">
            <w:pPr>
              <w:ind w:right="275"/>
              <w:jc w:val="both"/>
              <w:rPr>
                <w:rFonts w:ascii="Calibri" w:hAnsi="Calibri"/>
                <w:color w:val="000000"/>
                <w:sz w:val="14"/>
                <w:szCs w:val="14"/>
                <w:lang w:eastAsia="es-MX"/>
              </w:rPr>
            </w:pPr>
          </w:p>
        </w:tc>
        <w:tc>
          <w:tcPr>
            <w:tcW w:w="3600" w:type="dxa"/>
            <w:tcBorders>
              <w:top w:val="nil"/>
              <w:left w:val="single" w:sz="4" w:space="0" w:color="auto"/>
              <w:bottom w:val="single" w:sz="4" w:space="0" w:color="auto"/>
              <w:right w:val="single" w:sz="4" w:space="0" w:color="auto"/>
            </w:tcBorders>
            <w:shd w:val="clear" w:color="auto" w:fill="auto"/>
            <w:noWrap/>
            <w:vAlign w:val="bottom"/>
          </w:tcPr>
          <w:p w14:paraId="152D1740" w14:textId="77777777" w:rsidR="007C20D1" w:rsidRPr="005E61EC" w:rsidRDefault="007C20D1" w:rsidP="0013331D">
            <w:pPr>
              <w:ind w:right="275"/>
              <w:jc w:val="both"/>
              <w:rPr>
                <w:rFonts w:ascii="Calibri" w:hAnsi="Calibri"/>
                <w:color w:val="000000"/>
                <w:sz w:val="14"/>
                <w:szCs w:val="14"/>
                <w:lang w:eastAsia="es-MX"/>
              </w:rPr>
            </w:pPr>
            <w:r w:rsidRPr="005E61EC">
              <w:rPr>
                <w:rFonts w:ascii="Calibri" w:hAnsi="Calibri"/>
                <w:color w:val="000000"/>
                <w:sz w:val="14"/>
                <w:szCs w:val="14"/>
                <w:lang w:eastAsia="es-MX"/>
              </w:rPr>
              <w:t>BOLAS PROFESIONALES</w:t>
            </w:r>
          </w:p>
        </w:tc>
        <w:tc>
          <w:tcPr>
            <w:tcW w:w="1277" w:type="dxa"/>
            <w:tcBorders>
              <w:top w:val="nil"/>
              <w:left w:val="nil"/>
              <w:bottom w:val="single" w:sz="4" w:space="0" w:color="auto"/>
              <w:right w:val="single" w:sz="4" w:space="0" w:color="auto"/>
            </w:tcBorders>
            <w:shd w:val="clear" w:color="auto" w:fill="auto"/>
            <w:noWrap/>
            <w:hideMark/>
          </w:tcPr>
          <w:p w14:paraId="7DE1BADA" w14:textId="77777777" w:rsidR="007C20D1" w:rsidRPr="005E61EC" w:rsidRDefault="007C20D1" w:rsidP="0013331D">
            <w:pPr>
              <w:ind w:right="275"/>
              <w:jc w:val="center"/>
              <w:rPr>
                <w:rFonts w:ascii="Calibri" w:hAnsi="Calibri"/>
                <w:sz w:val="14"/>
                <w:szCs w:val="14"/>
              </w:rPr>
            </w:pPr>
            <w:r w:rsidRPr="005E61EC">
              <w:rPr>
                <w:rFonts w:ascii="Calibri" w:hAnsi="Calibri"/>
                <w:color w:val="000000"/>
                <w:sz w:val="14"/>
                <w:szCs w:val="14"/>
                <w:lang w:eastAsia="es-MX"/>
              </w:rPr>
              <w:t>1</w:t>
            </w:r>
          </w:p>
        </w:tc>
      </w:tr>
      <w:tr w:rsidR="007C20D1" w:rsidRPr="005E61EC" w14:paraId="3C08ADD1" w14:textId="77777777" w:rsidTr="0013331D">
        <w:trPr>
          <w:trHeight w:val="300"/>
        </w:trPr>
        <w:tc>
          <w:tcPr>
            <w:tcW w:w="1515" w:type="dxa"/>
            <w:tcBorders>
              <w:top w:val="nil"/>
              <w:left w:val="single" w:sz="4" w:space="0" w:color="auto"/>
              <w:right w:val="single" w:sz="4" w:space="0" w:color="auto"/>
            </w:tcBorders>
            <w:shd w:val="clear" w:color="auto" w:fill="auto"/>
            <w:noWrap/>
            <w:vAlign w:val="bottom"/>
          </w:tcPr>
          <w:p w14:paraId="04B0A315" w14:textId="77777777" w:rsidR="007C20D1" w:rsidRPr="005E61EC" w:rsidRDefault="007C20D1" w:rsidP="0013331D">
            <w:pPr>
              <w:ind w:right="275"/>
              <w:jc w:val="both"/>
              <w:rPr>
                <w:rFonts w:ascii="Calibri" w:hAnsi="Calibri"/>
                <w:color w:val="000000"/>
                <w:sz w:val="14"/>
                <w:szCs w:val="14"/>
                <w:lang w:eastAsia="es-MX"/>
              </w:rPr>
            </w:pPr>
          </w:p>
        </w:tc>
        <w:tc>
          <w:tcPr>
            <w:tcW w:w="3600" w:type="dxa"/>
            <w:tcBorders>
              <w:top w:val="nil"/>
              <w:left w:val="single" w:sz="4" w:space="0" w:color="auto"/>
              <w:bottom w:val="single" w:sz="4" w:space="0" w:color="auto"/>
              <w:right w:val="single" w:sz="4" w:space="0" w:color="auto"/>
            </w:tcBorders>
            <w:shd w:val="clear" w:color="auto" w:fill="auto"/>
            <w:noWrap/>
            <w:vAlign w:val="bottom"/>
          </w:tcPr>
          <w:p w14:paraId="076D216B" w14:textId="77777777" w:rsidR="007C20D1" w:rsidRPr="005E61EC" w:rsidRDefault="007C20D1" w:rsidP="0013331D">
            <w:pPr>
              <w:ind w:right="275"/>
              <w:jc w:val="both"/>
              <w:rPr>
                <w:rFonts w:ascii="Calibri" w:hAnsi="Calibri"/>
                <w:color w:val="000000"/>
                <w:sz w:val="14"/>
                <w:szCs w:val="14"/>
                <w:lang w:eastAsia="es-MX"/>
              </w:rPr>
            </w:pPr>
            <w:r w:rsidRPr="005E61EC">
              <w:rPr>
                <w:rFonts w:ascii="Calibri" w:hAnsi="Calibri"/>
                <w:color w:val="000000"/>
                <w:sz w:val="14"/>
                <w:szCs w:val="14"/>
                <w:lang w:eastAsia="es-MX"/>
              </w:rPr>
              <w:t>JUEGO DE TRES BASES</w:t>
            </w:r>
          </w:p>
        </w:tc>
        <w:tc>
          <w:tcPr>
            <w:tcW w:w="1277" w:type="dxa"/>
            <w:tcBorders>
              <w:top w:val="nil"/>
              <w:left w:val="nil"/>
              <w:bottom w:val="single" w:sz="4" w:space="0" w:color="auto"/>
              <w:right w:val="single" w:sz="4" w:space="0" w:color="auto"/>
            </w:tcBorders>
            <w:shd w:val="clear" w:color="auto" w:fill="auto"/>
            <w:noWrap/>
            <w:hideMark/>
          </w:tcPr>
          <w:p w14:paraId="00A7AF9C" w14:textId="77777777" w:rsidR="007C20D1" w:rsidRPr="005E61EC" w:rsidRDefault="007C20D1" w:rsidP="0013331D">
            <w:pPr>
              <w:ind w:right="275"/>
              <w:jc w:val="center"/>
              <w:rPr>
                <w:rFonts w:ascii="Calibri" w:hAnsi="Calibri"/>
                <w:sz w:val="14"/>
                <w:szCs w:val="14"/>
              </w:rPr>
            </w:pPr>
            <w:r w:rsidRPr="005E61EC">
              <w:rPr>
                <w:rFonts w:ascii="Calibri" w:hAnsi="Calibri"/>
                <w:color w:val="000000"/>
                <w:sz w:val="14"/>
                <w:szCs w:val="14"/>
                <w:lang w:eastAsia="es-MX"/>
              </w:rPr>
              <w:t>1</w:t>
            </w:r>
          </w:p>
        </w:tc>
      </w:tr>
      <w:tr w:rsidR="007C20D1" w:rsidRPr="005E61EC" w14:paraId="5C6537D5" w14:textId="77777777" w:rsidTr="0013331D">
        <w:trPr>
          <w:trHeight w:val="300"/>
        </w:trPr>
        <w:tc>
          <w:tcPr>
            <w:tcW w:w="1515" w:type="dxa"/>
            <w:tcBorders>
              <w:top w:val="nil"/>
              <w:left w:val="single" w:sz="4" w:space="0" w:color="auto"/>
              <w:right w:val="single" w:sz="4" w:space="0" w:color="auto"/>
            </w:tcBorders>
            <w:shd w:val="clear" w:color="auto" w:fill="auto"/>
            <w:noWrap/>
            <w:vAlign w:val="bottom"/>
          </w:tcPr>
          <w:p w14:paraId="340102F8" w14:textId="77777777" w:rsidR="007C20D1" w:rsidRPr="005E61EC" w:rsidRDefault="007C20D1" w:rsidP="0013331D">
            <w:pPr>
              <w:ind w:right="275"/>
              <w:jc w:val="both"/>
              <w:rPr>
                <w:rFonts w:ascii="Calibri" w:hAnsi="Calibri"/>
                <w:color w:val="000000"/>
                <w:sz w:val="14"/>
                <w:szCs w:val="14"/>
                <w:lang w:eastAsia="es-MX"/>
              </w:rPr>
            </w:pPr>
          </w:p>
        </w:tc>
        <w:tc>
          <w:tcPr>
            <w:tcW w:w="3600" w:type="dxa"/>
            <w:tcBorders>
              <w:top w:val="nil"/>
              <w:left w:val="single" w:sz="4" w:space="0" w:color="auto"/>
              <w:bottom w:val="single" w:sz="4" w:space="0" w:color="auto"/>
              <w:right w:val="single" w:sz="4" w:space="0" w:color="auto"/>
            </w:tcBorders>
            <w:shd w:val="clear" w:color="auto" w:fill="auto"/>
            <w:noWrap/>
            <w:vAlign w:val="bottom"/>
          </w:tcPr>
          <w:p w14:paraId="25DBB372" w14:textId="77777777" w:rsidR="007C20D1" w:rsidRPr="005E61EC" w:rsidRDefault="007C20D1" w:rsidP="0013331D">
            <w:pPr>
              <w:ind w:right="275"/>
              <w:jc w:val="both"/>
              <w:rPr>
                <w:rFonts w:ascii="Calibri" w:hAnsi="Calibri"/>
                <w:color w:val="000000"/>
                <w:sz w:val="14"/>
                <w:szCs w:val="14"/>
                <w:lang w:eastAsia="es-MX"/>
              </w:rPr>
            </w:pPr>
            <w:r w:rsidRPr="005E61EC">
              <w:rPr>
                <w:rFonts w:ascii="Calibri" w:hAnsi="Calibri"/>
                <w:color w:val="000000"/>
                <w:sz w:val="14"/>
                <w:szCs w:val="14"/>
                <w:lang w:eastAsia="es-MX"/>
              </w:rPr>
              <w:t>RED O MALLA PARA BATEO</w:t>
            </w:r>
          </w:p>
        </w:tc>
        <w:tc>
          <w:tcPr>
            <w:tcW w:w="1277" w:type="dxa"/>
            <w:tcBorders>
              <w:top w:val="nil"/>
              <w:left w:val="nil"/>
              <w:bottom w:val="single" w:sz="4" w:space="0" w:color="auto"/>
              <w:right w:val="single" w:sz="4" w:space="0" w:color="auto"/>
            </w:tcBorders>
            <w:shd w:val="clear" w:color="auto" w:fill="auto"/>
            <w:noWrap/>
            <w:hideMark/>
          </w:tcPr>
          <w:p w14:paraId="787FDD99" w14:textId="77777777" w:rsidR="007C20D1" w:rsidRPr="005E61EC" w:rsidRDefault="007C20D1" w:rsidP="0013331D">
            <w:pPr>
              <w:ind w:right="275"/>
              <w:jc w:val="center"/>
              <w:rPr>
                <w:rFonts w:ascii="Calibri" w:hAnsi="Calibri"/>
                <w:sz w:val="14"/>
                <w:szCs w:val="14"/>
              </w:rPr>
            </w:pPr>
            <w:r w:rsidRPr="005E61EC">
              <w:rPr>
                <w:rFonts w:ascii="Calibri" w:hAnsi="Calibri"/>
                <w:color w:val="000000"/>
                <w:sz w:val="14"/>
                <w:szCs w:val="14"/>
                <w:lang w:eastAsia="es-MX"/>
              </w:rPr>
              <w:t>1</w:t>
            </w:r>
          </w:p>
        </w:tc>
      </w:tr>
      <w:tr w:rsidR="007C20D1" w:rsidRPr="005E61EC" w14:paraId="3DB8FF3D" w14:textId="77777777" w:rsidTr="0013331D">
        <w:trPr>
          <w:trHeight w:val="300"/>
        </w:trPr>
        <w:tc>
          <w:tcPr>
            <w:tcW w:w="1515" w:type="dxa"/>
            <w:tcBorders>
              <w:top w:val="nil"/>
              <w:left w:val="single" w:sz="4" w:space="0" w:color="auto"/>
              <w:right w:val="single" w:sz="4" w:space="0" w:color="auto"/>
            </w:tcBorders>
            <w:shd w:val="clear" w:color="auto" w:fill="auto"/>
            <w:noWrap/>
            <w:vAlign w:val="bottom"/>
          </w:tcPr>
          <w:p w14:paraId="321BCCF5" w14:textId="77777777" w:rsidR="007C20D1" w:rsidRPr="005E61EC" w:rsidRDefault="007C20D1" w:rsidP="0013331D">
            <w:pPr>
              <w:ind w:right="275"/>
              <w:jc w:val="both"/>
              <w:rPr>
                <w:rFonts w:ascii="Calibri" w:hAnsi="Calibri"/>
                <w:color w:val="000000"/>
                <w:sz w:val="14"/>
                <w:szCs w:val="14"/>
                <w:lang w:eastAsia="es-MX"/>
              </w:rPr>
            </w:pPr>
          </w:p>
        </w:tc>
        <w:tc>
          <w:tcPr>
            <w:tcW w:w="3600" w:type="dxa"/>
            <w:tcBorders>
              <w:top w:val="nil"/>
              <w:left w:val="single" w:sz="4" w:space="0" w:color="auto"/>
              <w:bottom w:val="single" w:sz="4" w:space="0" w:color="auto"/>
              <w:right w:val="single" w:sz="4" w:space="0" w:color="auto"/>
            </w:tcBorders>
            <w:shd w:val="clear" w:color="auto" w:fill="auto"/>
            <w:noWrap/>
            <w:vAlign w:val="bottom"/>
          </w:tcPr>
          <w:p w14:paraId="6F92A007" w14:textId="77777777" w:rsidR="007C20D1" w:rsidRPr="005E61EC" w:rsidRDefault="007C20D1" w:rsidP="0013331D">
            <w:pPr>
              <w:ind w:right="275"/>
              <w:jc w:val="both"/>
              <w:rPr>
                <w:rFonts w:ascii="Calibri" w:hAnsi="Calibri"/>
                <w:color w:val="000000"/>
                <w:sz w:val="14"/>
                <w:szCs w:val="14"/>
                <w:lang w:eastAsia="es-MX"/>
              </w:rPr>
            </w:pPr>
            <w:r w:rsidRPr="005E61EC">
              <w:rPr>
                <w:rFonts w:ascii="Calibri" w:eastAsia="Calibri" w:hAnsi="Calibri"/>
                <w:sz w:val="14"/>
                <w:szCs w:val="14"/>
              </w:rPr>
              <w:t xml:space="preserve">CONO PARA SEÑALIZACION </w:t>
            </w:r>
            <w:r w:rsidRPr="005E61EC">
              <w:rPr>
                <w:rFonts w:ascii="Calibri" w:hAnsi="Calibri"/>
                <w:color w:val="000000"/>
                <w:sz w:val="14"/>
                <w:szCs w:val="14"/>
                <w:lang w:eastAsia="es-MX"/>
              </w:rPr>
              <w:t>32 CM.</w:t>
            </w:r>
          </w:p>
        </w:tc>
        <w:tc>
          <w:tcPr>
            <w:tcW w:w="1277" w:type="dxa"/>
            <w:tcBorders>
              <w:top w:val="nil"/>
              <w:left w:val="nil"/>
              <w:bottom w:val="single" w:sz="4" w:space="0" w:color="auto"/>
              <w:right w:val="single" w:sz="4" w:space="0" w:color="auto"/>
            </w:tcBorders>
            <w:shd w:val="clear" w:color="auto" w:fill="auto"/>
            <w:noWrap/>
            <w:hideMark/>
          </w:tcPr>
          <w:p w14:paraId="67122241" w14:textId="77777777" w:rsidR="007C20D1" w:rsidRPr="005E61EC" w:rsidRDefault="007C20D1" w:rsidP="0013331D">
            <w:pPr>
              <w:ind w:right="275"/>
              <w:jc w:val="center"/>
              <w:rPr>
                <w:rFonts w:ascii="Calibri" w:hAnsi="Calibri"/>
                <w:sz w:val="14"/>
                <w:szCs w:val="14"/>
              </w:rPr>
            </w:pPr>
            <w:r w:rsidRPr="005E61EC">
              <w:rPr>
                <w:rFonts w:ascii="Calibri" w:hAnsi="Calibri"/>
                <w:color w:val="000000"/>
                <w:sz w:val="14"/>
                <w:szCs w:val="14"/>
                <w:lang w:eastAsia="es-MX"/>
              </w:rPr>
              <w:t>1</w:t>
            </w:r>
          </w:p>
        </w:tc>
      </w:tr>
      <w:tr w:rsidR="007C20D1" w:rsidRPr="005E61EC" w14:paraId="7994C62A" w14:textId="77777777" w:rsidTr="0013331D">
        <w:trPr>
          <w:trHeight w:val="300"/>
        </w:trPr>
        <w:tc>
          <w:tcPr>
            <w:tcW w:w="1515" w:type="dxa"/>
            <w:tcBorders>
              <w:top w:val="nil"/>
              <w:left w:val="single" w:sz="4" w:space="0" w:color="auto"/>
              <w:right w:val="single" w:sz="4" w:space="0" w:color="auto"/>
            </w:tcBorders>
            <w:shd w:val="clear" w:color="auto" w:fill="auto"/>
            <w:noWrap/>
            <w:vAlign w:val="bottom"/>
          </w:tcPr>
          <w:p w14:paraId="7D24A903" w14:textId="77777777" w:rsidR="007C20D1" w:rsidRPr="005E61EC" w:rsidRDefault="007C20D1" w:rsidP="0013331D">
            <w:pPr>
              <w:ind w:right="275"/>
              <w:jc w:val="both"/>
              <w:rPr>
                <w:rFonts w:ascii="Calibri" w:hAnsi="Calibri"/>
                <w:color w:val="000000"/>
                <w:sz w:val="14"/>
                <w:szCs w:val="14"/>
                <w:lang w:eastAsia="es-MX"/>
              </w:rPr>
            </w:pPr>
          </w:p>
        </w:tc>
        <w:tc>
          <w:tcPr>
            <w:tcW w:w="3600" w:type="dxa"/>
            <w:tcBorders>
              <w:top w:val="nil"/>
              <w:left w:val="single" w:sz="4" w:space="0" w:color="auto"/>
              <w:bottom w:val="single" w:sz="4" w:space="0" w:color="auto"/>
              <w:right w:val="single" w:sz="4" w:space="0" w:color="auto"/>
            </w:tcBorders>
            <w:shd w:val="clear" w:color="auto" w:fill="auto"/>
            <w:noWrap/>
            <w:vAlign w:val="bottom"/>
          </w:tcPr>
          <w:p w14:paraId="0274E0D7" w14:textId="77777777" w:rsidR="007C20D1" w:rsidRPr="005E61EC" w:rsidRDefault="007C20D1" w:rsidP="0013331D">
            <w:pPr>
              <w:ind w:right="275"/>
              <w:jc w:val="both"/>
              <w:rPr>
                <w:rFonts w:ascii="Calibri" w:hAnsi="Calibri"/>
                <w:color w:val="000000"/>
                <w:sz w:val="14"/>
                <w:szCs w:val="14"/>
                <w:lang w:eastAsia="es-MX"/>
              </w:rPr>
            </w:pPr>
            <w:r w:rsidRPr="005E61EC">
              <w:rPr>
                <w:rFonts w:ascii="Calibri" w:hAnsi="Calibri"/>
                <w:color w:val="000000"/>
                <w:sz w:val="14"/>
                <w:szCs w:val="14"/>
                <w:lang w:eastAsia="es-MX"/>
              </w:rPr>
              <w:t>BATES 31” Y 32”</w:t>
            </w:r>
          </w:p>
        </w:tc>
        <w:tc>
          <w:tcPr>
            <w:tcW w:w="1277" w:type="dxa"/>
            <w:tcBorders>
              <w:top w:val="nil"/>
              <w:left w:val="nil"/>
              <w:bottom w:val="single" w:sz="4" w:space="0" w:color="auto"/>
              <w:right w:val="single" w:sz="4" w:space="0" w:color="auto"/>
            </w:tcBorders>
            <w:shd w:val="clear" w:color="auto" w:fill="auto"/>
            <w:noWrap/>
            <w:hideMark/>
          </w:tcPr>
          <w:p w14:paraId="58E23840" w14:textId="77777777" w:rsidR="007C20D1" w:rsidRPr="005E61EC" w:rsidRDefault="007C20D1" w:rsidP="0013331D">
            <w:pPr>
              <w:ind w:right="275"/>
              <w:jc w:val="center"/>
              <w:rPr>
                <w:rFonts w:ascii="Calibri" w:hAnsi="Calibri"/>
                <w:sz w:val="14"/>
                <w:szCs w:val="14"/>
              </w:rPr>
            </w:pPr>
            <w:r w:rsidRPr="005E61EC">
              <w:rPr>
                <w:rFonts w:ascii="Calibri" w:hAnsi="Calibri"/>
                <w:color w:val="000000"/>
                <w:sz w:val="14"/>
                <w:szCs w:val="14"/>
                <w:lang w:eastAsia="es-MX"/>
              </w:rPr>
              <w:t>1</w:t>
            </w:r>
          </w:p>
        </w:tc>
      </w:tr>
      <w:tr w:rsidR="007C20D1" w:rsidRPr="005E61EC" w14:paraId="64A4EE1D" w14:textId="77777777" w:rsidTr="0013331D">
        <w:trPr>
          <w:trHeight w:val="300"/>
        </w:trPr>
        <w:tc>
          <w:tcPr>
            <w:tcW w:w="1515" w:type="dxa"/>
            <w:tcBorders>
              <w:top w:val="nil"/>
              <w:left w:val="single" w:sz="4" w:space="0" w:color="auto"/>
              <w:right w:val="single" w:sz="4" w:space="0" w:color="auto"/>
            </w:tcBorders>
            <w:shd w:val="clear" w:color="auto" w:fill="auto"/>
            <w:noWrap/>
            <w:vAlign w:val="bottom"/>
          </w:tcPr>
          <w:p w14:paraId="5B834513" w14:textId="77777777" w:rsidR="007C20D1" w:rsidRPr="005E61EC" w:rsidRDefault="007C20D1" w:rsidP="0013331D">
            <w:pPr>
              <w:ind w:right="275"/>
              <w:jc w:val="both"/>
              <w:rPr>
                <w:rFonts w:ascii="Calibri" w:hAnsi="Calibri"/>
                <w:color w:val="000000"/>
                <w:sz w:val="14"/>
                <w:szCs w:val="14"/>
                <w:lang w:eastAsia="es-MX"/>
              </w:rPr>
            </w:pPr>
          </w:p>
        </w:tc>
        <w:tc>
          <w:tcPr>
            <w:tcW w:w="3600" w:type="dxa"/>
            <w:tcBorders>
              <w:top w:val="nil"/>
              <w:left w:val="single" w:sz="4" w:space="0" w:color="auto"/>
              <w:bottom w:val="single" w:sz="4" w:space="0" w:color="auto"/>
              <w:right w:val="single" w:sz="4" w:space="0" w:color="auto"/>
            </w:tcBorders>
            <w:shd w:val="clear" w:color="auto" w:fill="auto"/>
            <w:noWrap/>
            <w:vAlign w:val="bottom"/>
          </w:tcPr>
          <w:p w14:paraId="55FDC1A4" w14:textId="77777777" w:rsidR="007C20D1" w:rsidRPr="005E61EC" w:rsidRDefault="007C20D1" w:rsidP="0013331D">
            <w:pPr>
              <w:ind w:right="275"/>
              <w:jc w:val="both"/>
              <w:rPr>
                <w:rFonts w:ascii="Calibri" w:hAnsi="Calibri"/>
                <w:color w:val="000000"/>
                <w:sz w:val="14"/>
                <w:szCs w:val="14"/>
                <w:lang w:eastAsia="es-MX"/>
              </w:rPr>
            </w:pPr>
            <w:r w:rsidRPr="005E61EC">
              <w:rPr>
                <w:rFonts w:ascii="Calibri" w:hAnsi="Calibri"/>
                <w:color w:val="000000"/>
                <w:sz w:val="14"/>
                <w:szCs w:val="14"/>
                <w:lang w:eastAsia="es-MX"/>
              </w:rPr>
              <w:t>BATES 33” Y 34”</w:t>
            </w:r>
          </w:p>
        </w:tc>
        <w:tc>
          <w:tcPr>
            <w:tcW w:w="1277" w:type="dxa"/>
            <w:tcBorders>
              <w:top w:val="nil"/>
              <w:left w:val="nil"/>
              <w:bottom w:val="single" w:sz="4" w:space="0" w:color="auto"/>
              <w:right w:val="single" w:sz="4" w:space="0" w:color="auto"/>
            </w:tcBorders>
            <w:shd w:val="clear" w:color="auto" w:fill="auto"/>
            <w:noWrap/>
            <w:hideMark/>
          </w:tcPr>
          <w:p w14:paraId="02FAA552" w14:textId="77777777" w:rsidR="007C20D1" w:rsidRPr="005E61EC" w:rsidRDefault="007C20D1" w:rsidP="0013331D">
            <w:pPr>
              <w:ind w:right="275"/>
              <w:jc w:val="center"/>
              <w:rPr>
                <w:rFonts w:ascii="Calibri" w:hAnsi="Calibri"/>
                <w:sz w:val="14"/>
                <w:szCs w:val="14"/>
              </w:rPr>
            </w:pPr>
            <w:r w:rsidRPr="005E61EC">
              <w:rPr>
                <w:rFonts w:ascii="Calibri" w:hAnsi="Calibri"/>
                <w:color w:val="000000"/>
                <w:sz w:val="14"/>
                <w:szCs w:val="14"/>
                <w:lang w:eastAsia="es-MX"/>
              </w:rPr>
              <w:t>1</w:t>
            </w:r>
          </w:p>
        </w:tc>
      </w:tr>
      <w:tr w:rsidR="007C20D1" w:rsidRPr="005E61EC" w14:paraId="22877DE9" w14:textId="77777777" w:rsidTr="0013331D">
        <w:trPr>
          <w:trHeight w:val="300"/>
        </w:trPr>
        <w:tc>
          <w:tcPr>
            <w:tcW w:w="1515" w:type="dxa"/>
            <w:tcBorders>
              <w:top w:val="nil"/>
              <w:left w:val="single" w:sz="4" w:space="0" w:color="auto"/>
              <w:bottom w:val="single" w:sz="4" w:space="0" w:color="auto"/>
              <w:right w:val="single" w:sz="4" w:space="0" w:color="auto"/>
            </w:tcBorders>
            <w:shd w:val="clear" w:color="auto" w:fill="auto"/>
            <w:noWrap/>
            <w:vAlign w:val="bottom"/>
          </w:tcPr>
          <w:p w14:paraId="264FB8A3" w14:textId="77777777" w:rsidR="007C20D1" w:rsidRPr="005E61EC" w:rsidRDefault="007C20D1" w:rsidP="0013331D">
            <w:pPr>
              <w:ind w:right="275"/>
              <w:jc w:val="both"/>
              <w:rPr>
                <w:rFonts w:ascii="Calibri" w:hAnsi="Calibri"/>
                <w:color w:val="000000"/>
                <w:sz w:val="14"/>
                <w:szCs w:val="14"/>
                <w:lang w:eastAsia="es-MX"/>
              </w:rPr>
            </w:pPr>
          </w:p>
        </w:tc>
        <w:tc>
          <w:tcPr>
            <w:tcW w:w="3600" w:type="dxa"/>
            <w:tcBorders>
              <w:top w:val="nil"/>
              <w:left w:val="single" w:sz="4" w:space="0" w:color="auto"/>
              <w:bottom w:val="single" w:sz="4" w:space="0" w:color="auto"/>
              <w:right w:val="single" w:sz="4" w:space="0" w:color="auto"/>
            </w:tcBorders>
            <w:shd w:val="clear" w:color="auto" w:fill="auto"/>
            <w:noWrap/>
            <w:vAlign w:val="bottom"/>
          </w:tcPr>
          <w:p w14:paraId="5B6B177C" w14:textId="77777777" w:rsidR="007C20D1" w:rsidRPr="005E61EC" w:rsidRDefault="007C20D1" w:rsidP="0013331D">
            <w:pPr>
              <w:ind w:right="275"/>
              <w:jc w:val="both"/>
              <w:rPr>
                <w:rFonts w:ascii="Calibri" w:hAnsi="Calibri"/>
                <w:color w:val="000000"/>
                <w:sz w:val="14"/>
                <w:szCs w:val="14"/>
                <w:lang w:eastAsia="es-MX"/>
              </w:rPr>
            </w:pPr>
            <w:r w:rsidRPr="005E61EC">
              <w:rPr>
                <w:rFonts w:ascii="Calibri" w:hAnsi="Calibri"/>
                <w:color w:val="000000"/>
                <w:sz w:val="14"/>
                <w:szCs w:val="14"/>
                <w:lang w:eastAsia="es-MX"/>
              </w:rPr>
              <w:t>BATES 33”, 34” Y 35”</w:t>
            </w:r>
          </w:p>
        </w:tc>
        <w:tc>
          <w:tcPr>
            <w:tcW w:w="1277" w:type="dxa"/>
            <w:tcBorders>
              <w:top w:val="nil"/>
              <w:left w:val="nil"/>
              <w:bottom w:val="single" w:sz="4" w:space="0" w:color="auto"/>
              <w:right w:val="single" w:sz="4" w:space="0" w:color="auto"/>
            </w:tcBorders>
            <w:shd w:val="clear" w:color="auto" w:fill="auto"/>
            <w:noWrap/>
            <w:hideMark/>
          </w:tcPr>
          <w:p w14:paraId="3670DAD2" w14:textId="77777777" w:rsidR="007C20D1" w:rsidRPr="005E61EC" w:rsidRDefault="007C20D1" w:rsidP="0013331D">
            <w:pPr>
              <w:ind w:right="275"/>
              <w:jc w:val="center"/>
              <w:rPr>
                <w:rFonts w:ascii="Calibri" w:hAnsi="Calibri"/>
                <w:sz w:val="14"/>
                <w:szCs w:val="14"/>
              </w:rPr>
            </w:pPr>
            <w:r w:rsidRPr="005E61EC">
              <w:rPr>
                <w:rFonts w:ascii="Calibri" w:hAnsi="Calibri"/>
                <w:color w:val="000000"/>
                <w:sz w:val="14"/>
                <w:szCs w:val="14"/>
                <w:lang w:eastAsia="es-MX"/>
              </w:rPr>
              <w:t>1</w:t>
            </w:r>
          </w:p>
        </w:tc>
      </w:tr>
      <w:tr w:rsidR="007C20D1" w:rsidRPr="005E61EC" w14:paraId="5D9AA116" w14:textId="77777777" w:rsidTr="0013331D">
        <w:trPr>
          <w:trHeight w:val="300"/>
        </w:trPr>
        <w:tc>
          <w:tcPr>
            <w:tcW w:w="1515" w:type="dxa"/>
            <w:tcBorders>
              <w:top w:val="single" w:sz="4" w:space="0" w:color="auto"/>
              <w:left w:val="single" w:sz="4" w:space="0" w:color="auto"/>
              <w:right w:val="single" w:sz="4" w:space="0" w:color="auto"/>
            </w:tcBorders>
            <w:shd w:val="clear" w:color="auto" w:fill="auto"/>
            <w:noWrap/>
            <w:vAlign w:val="bottom"/>
          </w:tcPr>
          <w:p w14:paraId="42F62265" w14:textId="77777777" w:rsidR="007C20D1" w:rsidRPr="005E61EC" w:rsidRDefault="007C20D1" w:rsidP="0013331D">
            <w:pPr>
              <w:ind w:right="275"/>
              <w:jc w:val="both"/>
              <w:rPr>
                <w:rFonts w:ascii="Calibri" w:hAnsi="Calibri"/>
                <w:color w:val="000000"/>
                <w:sz w:val="14"/>
                <w:szCs w:val="14"/>
                <w:lang w:eastAsia="es-MX"/>
              </w:rPr>
            </w:pPr>
            <w:r w:rsidRPr="005E61EC">
              <w:rPr>
                <w:rFonts w:ascii="Calibri" w:hAnsi="Calibri"/>
                <w:color w:val="000000"/>
                <w:sz w:val="14"/>
                <w:szCs w:val="14"/>
                <w:lang w:eastAsia="es-MX"/>
              </w:rPr>
              <w:t>GIMNASIA</w:t>
            </w:r>
          </w:p>
        </w:tc>
        <w:tc>
          <w:tcPr>
            <w:tcW w:w="3600" w:type="dxa"/>
            <w:tcBorders>
              <w:top w:val="nil"/>
              <w:left w:val="single" w:sz="4" w:space="0" w:color="auto"/>
              <w:bottom w:val="single" w:sz="4" w:space="0" w:color="auto"/>
              <w:right w:val="single" w:sz="4" w:space="0" w:color="auto"/>
            </w:tcBorders>
            <w:shd w:val="clear" w:color="auto" w:fill="auto"/>
            <w:noWrap/>
            <w:vAlign w:val="bottom"/>
          </w:tcPr>
          <w:p w14:paraId="779252DB" w14:textId="77777777" w:rsidR="007C20D1" w:rsidRPr="005E61EC" w:rsidRDefault="007C20D1" w:rsidP="0013331D">
            <w:pPr>
              <w:ind w:right="275"/>
              <w:jc w:val="both"/>
              <w:rPr>
                <w:rFonts w:ascii="Calibri" w:hAnsi="Calibri"/>
                <w:color w:val="000000"/>
                <w:sz w:val="14"/>
                <w:szCs w:val="14"/>
                <w:lang w:eastAsia="es-MX"/>
              </w:rPr>
            </w:pPr>
            <w:r w:rsidRPr="005E61EC">
              <w:rPr>
                <w:rFonts w:ascii="Calibri" w:hAnsi="Calibri"/>
                <w:color w:val="000000"/>
                <w:sz w:val="14"/>
                <w:szCs w:val="14"/>
                <w:lang w:eastAsia="es-MX"/>
              </w:rPr>
              <w:t xml:space="preserve">COLCHONETA PLASTIFICADA </w:t>
            </w:r>
          </w:p>
        </w:tc>
        <w:tc>
          <w:tcPr>
            <w:tcW w:w="1277" w:type="dxa"/>
            <w:tcBorders>
              <w:top w:val="nil"/>
              <w:left w:val="nil"/>
              <w:bottom w:val="single" w:sz="4" w:space="0" w:color="auto"/>
              <w:right w:val="single" w:sz="4" w:space="0" w:color="auto"/>
            </w:tcBorders>
            <w:shd w:val="clear" w:color="auto" w:fill="auto"/>
            <w:noWrap/>
            <w:hideMark/>
          </w:tcPr>
          <w:p w14:paraId="4381976A" w14:textId="77777777" w:rsidR="007C20D1" w:rsidRPr="005E61EC" w:rsidRDefault="007C20D1" w:rsidP="0013331D">
            <w:pPr>
              <w:ind w:right="275"/>
              <w:jc w:val="center"/>
              <w:rPr>
                <w:rFonts w:ascii="Calibri" w:hAnsi="Calibri"/>
                <w:sz w:val="14"/>
                <w:szCs w:val="14"/>
              </w:rPr>
            </w:pPr>
            <w:r w:rsidRPr="005E61EC">
              <w:rPr>
                <w:rFonts w:ascii="Calibri" w:hAnsi="Calibri"/>
                <w:color w:val="000000"/>
                <w:sz w:val="14"/>
                <w:szCs w:val="14"/>
                <w:lang w:eastAsia="es-MX"/>
              </w:rPr>
              <w:t>1</w:t>
            </w:r>
          </w:p>
        </w:tc>
      </w:tr>
      <w:tr w:rsidR="007C20D1" w:rsidRPr="005E61EC" w14:paraId="0BBC0B55" w14:textId="77777777" w:rsidTr="0013331D">
        <w:trPr>
          <w:trHeight w:val="300"/>
        </w:trPr>
        <w:tc>
          <w:tcPr>
            <w:tcW w:w="1515" w:type="dxa"/>
            <w:tcBorders>
              <w:top w:val="nil"/>
              <w:left w:val="single" w:sz="4" w:space="0" w:color="auto"/>
              <w:bottom w:val="single" w:sz="4" w:space="0" w:color="auto"/>
              <w:right w:val="single" w:sz="4" w:space="0" w:color="auto"/>
            </w:tcBorders>
            <w:shd w:val="clear" w:color="auto" w:fill="auto"/>
            <w:noWrap/>
            <w:vAlign w:val="bottom"/>
          </w:tcPr>
          <w:p w14:paraId="1022B232" w14:textId="77777777" w:rsidR="007C20D1" w:rsidRPr="005E61EC" w:rsidRDefault="007C20D1" w:rsidP="0013331D">
            <w:pPr>
              <w:ind w:right="275"/>
              <w:jc w:val="both"/>
              <w:rPr>
                <w:rFonts w:ascii="Calibri" w:hAnsi="Calibri"/>
                <w:color w:val="000000"/>
                <w:sz w:val="14"/>
                <w:szCs w:val="14"/>
                <w:lang w:eastAsia="es-MX"/>
              </w:rPr>
            </w:pPr>
          </w:p>
        </w:tc>
        <w:tc>
          <w:tcPr>
            <w:tcW w:w="3600" w:type="dxa"/>
            <w:tcBorders>
              <w:top w:val="nil"/>
              <w:left w:val="single" w:sz="4" w:space="0" w:color="auto"/>
              <w:bottom w:val="single" w:sz="4" w:space="0" w:color="auto"/>
              <w:right w:val="single" w:sz="4" w:space="0" w:color="auto"/>
            </w:tcBorders>
            <w:shd w:val="clear" w:color="auto" w:fill="auto"/>
            <w:noWrap/>
            <w:vAlign w:val="bottom"/>
          </w:tcPr>
          <w:p w14:paraId="1E1ADC8B" w14:textId="77777777" w:rsidR="007C20D1" w:rsidRPr="005E61EC" w:rsidRDefault="007C20D1" w:rsidP="0013331D">
            <w:pPr>
              <w:ind w:right="275"/>
              <w:jc w:val="both"/>
              <w:rPr>
                <w:rFonts w:ascii="Calibri" w:hAnsi="Calibri"/>
                <w:color w:val="000000"/>
                <w:sz w:val="14"/>
                <w:szCs w:val="14"/>
                <w:lang w:eastAsia="es-MX"/>
              </w:rPr>
            </w:pPr>
            <w:r w:rsidRPr="005E61EC">
              <w:rPr>
                <w:rFonts w:ascii="Calibri" w:hAnsi="Calibri"/>
                <w:color w:val="000000"/>
                <w:sz w:val="14"/>
                <w:szCs w:val="14"/>
                <w:lang w:eastAsia="es-MX"/>
              </w:rPr>
              <w:t xml:space="preserve">LOSETAS TIPO TATAMI </w:t>
            </w:r>
          </w:p>
        </w:tc>
        <w:tc>
          <w:tcPr>
            <w:tcW w:w="1277" w:type="dxa"/>
            <w:tcBorders>
              <w:top w:val="nil"/>
              <w:left w:val="nil"/>
              <w:bottom w:val="single" w:sz="4" w:space="0" w:color="auto"/>
              <w:right w:val="single" w:sz="4" w:space="0" w:color="auto"/>
            </w:tcBorders>
            <w:shd w:val="clear" w:color="auto" w:fill="auto"/>
            <w:noWrap/>
          </w:tcPr>
          <w:p w14:paraId="078B72B4" w14:textId="77777777" w:rsidR="007C20D1" w:rsidRPr="005E61EC" w:rsidRDefault="007C20D1" w:rsidP="0013331D">
            <w:pPr>
              <w:ind w:right="275"/>
              <w:jc w:val="center"/>
              <w:rPr>
                <w:rFonts w:ascii="Calibri" w:hAnsi="Calibri"/>
                <w:color w:val="000000"/>
                <w:sz w:val="14"/>
                <w:szCs w:val="14"/>
                <w:lang w:eastAsia="es-MX"/>
              </w:rPr>
            </w:pPr>
            <w:r w:rsidRPr="005E61EC">
              <w:rPr>
                <w:rFonts w:ascii="Calibri" w:hAnsi="Calibri"/>
                <w:color w:val="000000"/>
                <w:sz w:val="14"/>
                <w:szCs w:val="14"/>
                <w:lang w:eastAsia="es-MX"/>
              </w:rPr>
              <w:t>1</w:t>
            </w:r>
          </w:p>
        </w:tc>
      </w:tr>
    </w:tbl>
    <w:p w14:paraId="480B683C" w14:textId="77777777" w:rsidR="007C20D1" w:rsidRDefault="007C20D1" w:rsidP="007C20D1">
      <w:pPr>
        <w:spacing w:line="240" w:lineRule="auto"/>
        <w:ind w:left="-284"/>
        <w:jc w:val="both"/>
        <w:rPr>
          <w:rFonts w:ascii="Arial" w:hAnsi="Arial" w:cs="Arial"/>
          <w:sz w:val="20"/>
          <w:szCs w:val="20"/>
          <w:lang w:val="es-ES_tradnl" w:eastAsia="es-ES"/>
        </w:rPr>
      </w:pPr>
    </w:p>
    <w:p w14:paraId="78AAB403" w14:textId="77777777" w:rsidR="007C20D1" w:rsidRPr="007B2319" w:rsidRDefault="007C20D1" w:rsidP="007C20D1">
      <w:pPr>
        <w:spacing w:line="240" w:lineRule="auto"/>
        <w:ind w:left="-284"/>
        <w:jc w:val="both"/>
        <w:rPr>
          <w:rFonts w:ascii="Arial" w:hAnsi="Arial" w:cs="Arial"/>
          <w:sz w:val="20"/>
          <w:szCs w:val="20"/>
          <w:lang w:val="es-ES_tradnl" w:eastAsia="es-ES"/>
        </w:rPr>
      </w:pPr>
    </w:p>
    <w:p w14:paraId="69C4FAC2" w14:textId="77777777" w:rsidR="007C20D1" w:rsidRDefault="007C20D1" w:rsidP="00226289">
      <w:pPr>
        <w:suppressAutoHyphens/>
        <w:autoSpaceDE w:val="0"/>
        <w:spacing w:after="0" w:line="240" w:lineRule="auto"/>
        <w:ind w:right="-1"/>
        <w:jc w:val="both"/>
        <w:rPr>
          <w:rFonts w:ascii="Arial" w:hAnsi="Arial" w:cs="Arial"/>
          <w:b/>
          <w:sz w:val="20"/>
          <w:szCs w:val="20"/>
          <w:lang w:val="es-ES_tradnl"/>
        </w:rPr>
      </w:pPr>
    </w:p>
    <w:p w14:paraId="44D4C8CE" w14:textId="77777777" w:rsidR="007C20D1" w:rsidRDefault="007C20D1" w:rsidP="00226289">
      <w:pPr>
        <w:suppressAutoHyphens/>
        <w:autoSpaceDE w:val="0"/>
        <w:spacing w:after="0" w:line="240" w:lineRule="auto"/>
        <w:ind w:right="-1"/>
        <w:jc w:val="both"/>
        <w:rPr>
          <w:rFonts w:ascii="Arial" w:hAnsi="Arial" w:cs="Arial"/>
          <w:b/>
          <w:sz w:val="20"/>
          <w:szCs w:val="20"/>
          <w:lang w:val="es-ES_tradnl"/>
        </w:rPr>
      </w:pPr>
    </w:p>
    <w:p w14:paraId="322868FE" w14:textId="77777777" w:rsidR="007C20D1" w:rsidRDefault="007C20D1" w:rsidP="00226289">
      <w:pPr>
        <w:suppressAutoHyphens/>
        <w:autoSpaceDE w:val="0"/>
        <w:spacing w:after="0" w:line="240" w:lineRule="auto"/>
        <w:ind w:right="-1"/>
        <w:jc w:val="both"/>
        <w:rPr>
          <w:rFonts w:ascii="Arial" w:hAnsi="Arial" w:cs="Arial"/>
          <w:b/>
          <w:sz w:val="20"/>
          <w:szCs w:val="20"/>
          <w:lang w:val="es-ES_tradnl"/>
        </w:rPr>
      </w:pPr>
    </w:p>
    <w:p w14:paraId="5350B02A" w14:textId="77777777" w:rsidR="007C20D1" w:rsidRDefault="007C20D1" w:rsidP="00226289">
      <w:pPr>
        <w:suppressAutoHyphens/>
        <w:autoSpaceDE w:val="0"/>
        <w:spacing w:after="0" w:line="240" w:lineRule="auto"/>
        <w:ind w:right="-1"/>
        <w:jc w:val="both"/>
        <w:rPr>
          <w:rFonts w:ascii="Arial" w:hAnsi="Arial" w:cs="Arial"/>
          <w:b/>
          <w:sz w:val="20"/>
          <w:szCs w:val="20"/>
          <w:lang w:val="es-ES_tradnl"/>
        </w:rPr>
      </w:pPr>
    </w:p>
    <w:p w14:paraId="59831791" w14:textId="77777777" w:rsidR="007C20D1" w:rsidRDefault="007C20D1" w:rsidP="00226289">
      <w:pPr>
        <w:suppressAutoHyphens/>
        <w:autoSpaceDE w:val="0"/>
        <w:spacing w:after="0" w:line="240" w:lineRule="auto"/>
        <w:ind w:right="-1"/>
        <w:jc w:val="both"/>
        <w:rPr>
          <w:rFonts w:ascii="Arial" w:hAnsi="Arial" w:cs="Arial"/>
          <w:b/>
          <w:sz w:val="20"/>
          <w:szCs w:val="20"/>
          <w:lang w:val="es-ES_tradnl"/>
        </w:rPr>
      </w:pPr>
    </w:p>
    <w:p w14:paraId="261DEC96" w14:textId="77777777" w:rsidR="007C20D1" w:rsidRDefault="007C20D1" w:rsidP="00226289">
      <w:pPr>
        <w:suppressAutoHyphens/>
        <w:autoSpaceDE w:val="0"/>
        <w:spacing w:after="0" w:line="240" w:lineRule="auto"/>
        <w:ind w:right="-1"/>
        <w:jc w:val="both"/>
        <w:rPr>
          <w:rFonts w:ascii="Arial" w:hAnsi="Arial" w:cs="Arial"/>
          <w:b/>
          <w:sz w:val="20"/>
          <w:szCs w:val="20"/>
          <w:lang w:val="es-ES_tradnl"/>
        </w:rPr>
      </w:pPr>
    </w:p>
    <w:p w14:paraId="650A0CBC" w14:textId="77777777" w:rsidR="007C20D1" w:rsidRDefault="007C20D1" w:rsidP="00226289">
      <w:pPr>
        <w:suppressAutoHyphens/>
        <w:autoSpaceDE w:val="0"/>
        <w:spacing w:after="0" w:line="240" w:lineRule="auto"/>
        <w:ind w:right="-1"/>
        <w:jc w:val="both"/>
        <w:rPr>
          <w:rFonts w:ascii="Arial" w:hAnsi="Arial" w:cs="Arial"/>
          <w:b/>
          <w:sz w:val="20"/>
          <w:szCs w:val="20"/>
          <w:lang w:val="es-ES_tradnl"/>
        </w:rPr>
      </w:pPr>
    </w:p>
    <w:p w14:paraId="4D9764C2" w14:textId="77777777" w:rsidR="007C20D1" w:rsidRDefault="007C20D1" w:rsidP="00226289">
      <w:pPr>
        <w:suppressAutoHyphens/>
        <w:autoSpaceDE w:val="0"/>
        <w:spacing w:after="0" w:line="240" w:lineRule="auto"/>
        <w:ind w:right="-1"/>
        <w:jc w:val="both"/>
        <w:rPr>
          <w:rFonts w:ascii="Arial" w:hAnsi="Arial" w:cs="Arial"/>
          <w:b/>
          <w:sz w:val="20"/>
          <w:szCs w:val="20"/>
          <w:lang w:val="es-ES_tradnl"/>
        </w:rPr>
      </w:pPr>
    </w:p>
    <w:p w14:paraId="440145DC" w14:textId="77777777" w:rsidR="007C20D1" w:rsidRDefault="007C20D1" w:rsidP="00226289">
      <w:pPr>
        <w:suppressAutoHyphens/>
        <w:autoSpaceDE w:val="0"/>
        <w:spacing w:after="0" w:line="240" w:lineRule="auto"/>
        <w:ind w:right="-1"/>
        <w:jc w:val="both"/>
        <w:rPr>
          <w:rFonts w:ascii="Arial" w:hAnsi="Arial" w:cs="Arial"/>
          <w:b/>
          <w:sz w:val="20"/>
          <w:szCs w:val="20"/>
          <w:lang w:val="es-ES_tradnl"/>
        </w:rPr>
      </w:pPr>
    </w:p>
    <w:p w14:paraId="7FE1EB86" w14:textId="77777777" w:rsidR="007C20D1" w:rsidRDefault="007C20D1" w:rsidP="00226289">
      <w:pPr>
        <w:suppressAutoHyphens/>
        <w:autoSpaceDE w:val="0"/>
        <w:spacing w:after="0" w:line="240" w:lineRule="auto"/>
        <w:ind w:right="-1"/>
        <w:jc w:val="both"/>
        <w:rPr>
          <w:rFonts w:ascii="Arial" w:hAnsi="Arial" w:cs="Arial"/>
          <w:b/>
          <w:sz w:val="20"/>
          <w:szCs w:val="20"/>
          <w:lang w:val="es-ES_tradnl"/>
        </w:rPr>
      </w:pPr>
    </w:p>
    <w:p w14:paraId="19157562" w14:textId="77777777" w:rsidR="007C20D1" w:rsidRDefault="007C20D1" w:rsidP="00226289">
      <w:pPr>
        <w:suppressAutoHyphens/>
        <w:autoSpaceDE w:val="0"/>
        <w:spacing w:after="0" w:line="240" w:lineRule="auto"/>
        <w:ind w:right="-1"/>
        <w:jc w:val="both"/>
        <w:rPr>
          <w:rFonts w:ascii="Arial" w:hAnsi="Arial" w:cs="Arial"/>
          <w:b/>
          <w:sz w:val="20"/>
          <w:szCs w:val="20"/>
          <w:lang w:val="es-ES_tradnl"/>
        </w:rPr>
      </w:pPr>
    </w:p>
    <w:p w14:paraId="6744F442" w14:textId="77777777" w:rsidR="007C20D1" w:rsidRDefault="007C20D1" w:rsidP="00226289">
      <w:pPr>
        <w:suppressAutoHyphens/>
        <w:autoSpaceDE w:val="0"/>
        <w:spacing w:after="0" w:line="240" w:lineRule="auto"/>
        <w:ind w:right="-1"/>
        <w:jc w:val="both"/>
        <w:rPr>
          <w:rFonts w:ascii="Arial" w:hAnsi="Arial" w:cs="Arial"/>
          <w:b/>
          <w:sz w:val="20"/>
          <w:szCs w:val="20"/>
          <w:lang w:val="es-ES_tradnl"/>
        </w:rPr>
      </w:pPr>
    </w:p>
    <w:p w14:paraId="5B5B8900" w14:textId="77777777" w:rsidR="007C20D1" w:rsidRDefault="007C20D1" w:rsidP="00226289">
      <w:pPr>
        <w:suppressAutoHyphens/>
        <w:autoSpaceDE w:val="0"/>
        <w:spacing w:after="0" w:line="240" w:lineRule="auto"/>
        <w:ind w:right="-1"/>
        <w:jc w:val="both"/>
        <w:rPr>
          <w:rFonts w:ascii="Arial" w:hAnsi="Arial" w:cs="Arial"/>
          <w:b/>
          <w:sz w:val="20"/>
          <w:szCs w:val="20"/>
          <w:lang w:val="es-ES_tradnl"/>
        </w:rPr>
      </w:pPr>
    </w:p>
    <w:p w14:paraId="61A3BCF5" w14:textId="77777777" w:rsidR="007C20D1" w:rsidRDefault="007C20D1" w:rsidP="00226289">
      <w:pPr>
        <w:suppressAutoHyphens/>
        <w:autoSpaceDE w:val="0"/>
        <w:spacing w:after="0" w:line="240" w:lineRule="auto"/>
        <w:ind w:right="-1"/>
        <w:jc w:val="both"/>
        <w:rPr>
          <w:rFonts w:ascii="Arial" w:hAnsi="Arial" w:cs="Arial"/>
          <w:b/>
          <w:sz w:val="20"/>
          <w:szCs w:val="20"/>
          <w:lang w:val="es-ES_tradnl"/>
        </w:rPr>
      </w:pPr>
    </w:p>
    <w:p w14:paraId="6194FBC9" w14:textId="77777777" w:rsidR="007C20D1" w:rsidRDefault="007C20D1" w:rsidP="00226289">
      <w:pPr>
        <w:suppressAutoHyphens/>
        <w:autoSpaceDE w:val="0"/>
        <w:spacing w:after="0" w:line="240" w:lineRule="auto"/>
        <w:ind w:right="-1"/>
        <w:jc w:val="both"/>
        <w:rPr>
          <w:rFonts w:ascii="Arial" w:hAnsi="Arial" w:cs="Arial"/>
          <w:b/>
          <w:sz w:val="20"/>
          <w:szCs w:val="20"/>
          <w:lang w:val="es-ES_tradnl"/>
        </w:rPr>
      </w:pPr>
    </w:p>
    <w:p w14:paraId="2B8C46BB" w14:textId="77777777" w:rsidR="007C20D1" w:rsidRDefault="007C20D1" w:rsidP="00226289">
      <w:pPr>
        <w:suppressAutoHyphens/>
        <w:autoSpaceDE w:val="0"/>
        <w:spacing w:after="0" w:line="240" w:lineRule="auto"/>
        <w:ind w:right="-1"/>
        <w:jc w:val="both"/>
        <w:rPr>
          <w:rFonts w:ascii="Arial" w:hAnsi="Arial" w:cs="Arial"/>
          <w:b/>
          <w:sz w:val="20"/>
          <w:szCs w:val="20"/>
          <w:lang w:val="es-ES_tradnl"/>
        </w:rPr>
      </w:pPr>
    </w:p>
    <w:p w14:paraId="37D0A57E" w14:textId="77777777" w:rsidR="00C706AA" w:rsidRDefault="00C706AA" w:rsidP="00226289">
      <w:pPr>
        <w:suppressAutoHyphens/>
        <w:autoSpaceDE w:val="0"/>
        <w:spacing w:after="0" w:line="240" w:lineRule="auto"/>
        <w:ind w:right="-1"/>
        <w:jc w:val="both"/>
        <w:rPr>
          <w:rFonts w:ascii="Arial" w:hAnsi="Arial" w:cs="Arial"/>
          <w:b/>
          <w:sz w:val="20"/>
          <w:szCs w:val="20"/>
          <w:lang w:val="es-ES_tradnl"/>
        </w:rPr>
      </w:pPr>
    </w:p>
    <w:p w14:paraId="5A699DDA" w14:textId="77777777" w:rsidR="00C706AA" w:rsidRDefault="00C706AA" w:rsidP="00226289">
      <w:pPr>
        <w:suppressAutoHyphens/>
        <w:autoSpaceDE w:val="0"/>
        <w:spacing w:after="0" w:line="240" w:lineRule="auto"/>
        <w:ind w:right="-1"/>
        <w:jc w:val="both"/>
        <w:rPr>
          <w:rFonts w:ascii="Arial" w:hAnsi="Arial" w:cs="Arial"/>
          <w:b/>
          <w:sz w:val="20"/>
          <w:szCs w:val="20"/>
          <w:lang w:val="es-ES_tradnl"/>
        </w:rPr>
      </w:pPr>
    </w:p>
    <w:p w14:paraId="20D98E30" w14:textId="77777777" w:rsidR="00C706AA" w:rsidRDefault="00C706AA" w:rsidP="00226289">
      <w:pPr>
        <w:suppressAutoHyphens/>
        <w:autoSpaceDE w:val="0"/>
        <w:spacing w:after="0" w:line="240" w:lineRule="auto"/>
        <w:ind w:right="-1"/>
        <w:jc w:val="both"/>
        <w:rPr>
          <w:rFonts w:ascii="Arial" w:hAnsi="Arial" w:cs="Arial"/>
          <w:b/>
          <w:sz w:val="20"/>
          <w:szCs w:val="20"/>
          <w:lang w:val="es-ES_tradnl"/>
        </w:rPr>
      </w:pPr>
    </w:p>
    <w:p w14:paraId="553080AF" w14:textId="77777777" w:rsidR="00C706AA" w:rsidRDefault="00C706AA" w:rsidP="00226289">
      <w:pPr>
        <w:suppressAutoHyphens/>
        <w:autoSpaceDE w:val="0"/>
        <w:spacing w:after="0" w:line="240" w:lineRule="auto"/>
        <w:ind w:right="-1"/>
        <w:jc w:val="both"/>
        <w:rPr>
          <w:rFonts w:ascii="Arial" w:hAnsi="Arial" w:cs="Arial"/>
          <w:b/>
          <w:sz w:val="20"/>
          <w:szCs w:val="20"/>
          <w:lang w:val="es-ES_tradnl"/>
        </w:rPr>
      </w:pPr>
    </w:p>
    <w:p w14:paraId="40C58AB9" w14:textId="77777777" w:rsidR="00C706AA" w:rsidRDefault="00C706AA" w:rsidP="00226289">
      <w:pPr>
        <w:suppressAutoHyphens/>
        <w:autoSpaceDE w:val="0"/>
        <w:spacing w:after="0" w:line="240" w:lineRule="auto"/>
        <w:ind w:right="-1"/>
        <w:jc w:val="both"/>
        <w:rPr>
          <w:rFonts w:ascii="Arial" w:hAnsi="Arial" w:cs="Arial"/>
          <w:b/>
          <w:sz w:val="20"/>
          <w:szCs w:val="20"/>
          <w:lang w:val="es-ES_tradnl"/>
        </w:rPr>
      </w:pPr>
    </w:p>
    <w:p w14:paraId="7567AA2E" w14:textId="77777777" w:rsidR="00C706AA" w:rsidRDefault="00C706AA" w:rsidP="00226289">
      <w:pPr>
        <w:suppressAutoHyphens/>
        <w:autoSpaceDE w:val="0"/>
        <w:spacing w:after="0" w:line="240" w:lineRule="auto"/>
        <w:ind w:right="-1"/>
        <w:jc w:val="both"/>
        <w:rPr>
          <w:rFonts w:ascii="Arial" w:hAnsi="Arial" w:cs="Arial"/>
          <w:b/>
          <w:sz w:val="20"/>
          <w:szCs w:val="20"/>
          <w:lang w:val="es-ES_tradnl"/>
        </w:rPr>
      </w:pPr>
    </w:p>
    <w:p w14:paraId="24F891C9" w14:textId="77777777" w:rsidR="00C706AA" w:rsidRDefault="00C706AA" w:rsidP="00226289">
      <w:pPr>
        <w:suppressAutoHyphens/>
        <w:autoSpaceDE w:val="0"/>
        <w:spacing w:after="0" w:line="240" w:lineRule="auto"/>
        <w:ind w:right="-1"/>
        <w:jc w:val="both"/>
        <w:rPr>
          <w:rFonts w:ascii="Arial" w:hAnsi="Arial" w:cs="Arial"/>
          <w:b/>
          <w:sz w:val="20"/>
          <w:szCs w:val="20"/>
          <w:lang w:val="es-ES_tradnl"/>
        </w:rPr>
      </w:pPr>
    </w:p>
    <w:p w14:paraId="6EFD9539" w14:textId="77777777" w:rsidR="00C706AA" w:rsidRDefault="00C706AA" w:rsidP="00226289">
      <w:pPr>
        <w:suppressAutoHyphens/>
        <w:autoSpaceDE w:val="0"/>
        <w:spacing w:after="0" w:line="240" w:lineRule="auto"/>
        <w:ind w:right="-1"/>
        <w:jc w:val="both"/>
        <w:rPr>
          <w:rFonts w:ascii="Arial" w:hAnsi="Arial" w:cs="Arial"/>
          <w:b/>
          <w:sz w:val="20"/>
          <w:szCs w:val="20"/>
          <w:lang w:val="es-ES_tradnl"/>
        </w:rPr>
      </w:pPr>
    </w:p>
    <w:p w14:paraId="1152974F" w14:textId="77777777" w:rsidR="00C706AA" w:rsidRDefault="00C706AA" w:rsidP="00226289">
      <w:pPr>
        <w:suppressAutoHyphens/>
        <w:autoSpaceDE w:val="0"/>
        <w:spacing w:after="0" w:line="240" w:lineRule="auto"/>
        <w:ind w:right="-1"/>
        <w:jc w:val="both"/>
        <w:rPr>
          <w:rFonts w:ascii="Arial" w:hAnsi="Arial" w:cs="Arial"/>
          <w:b/>
          <w:sz w:val="20"/>
          <w:szCs w:val="20"/>
          <w:lang w:val="es-ES_tradnl"/>
        </w:rPr>
      </w:pPr>
    </w:p>
    <w:p w14:paraId="28835EE2" w14:textId="77777777" w:rsidR="00C706AA" w:rsidRDefault="00C706AA" w:rsidP="00226289">
      <w:pPr>
        <w:suppressAutoHyphens/>
        <w:autoSpaceDE w:val="0"/>
        <w:spacing w:after="0" w:line="240" w:lineRule="auto"/>
        <w:ind w:right="-1"/>
        <w:jc w:val="both"/>
        <w:rPr>
          <w:rFonts w:ascii="Arial" w:hAnsi="Arial" w:cs="Arial"/>
          <w:b/>
          <w:sz w:val="20"/>
          <w:szCs w:val="20"/>
          <w:lang w:val="es-ES_tradnl"/>
        </w:rPr>
      </w:pPr>
    </w:p>
    <w:p w14:paraId="52DBCBE2" w14:textId="77777777" w:rsidR="00C706AA" w:rsidRDefault="00C706AA" w:rsidP="00226289">
      <w:pPr>
        <w:suppressAutoHyphens/>
        <w:autoSpaceDE w:val="0"/>
        <w:spacing w:after="0" w:line="240" w:lineRule="auto"/>
        <w:ind w:right="-1"/>
        <w:jc w:val="both"/>
        <w:rPr>
          <w:rFonts w:ascii="Arial" w:hAnsi="Arial" w:cs="Arial"/>
          <w:b/>
          <w:sz w:val="20"/>
          <w:szCs w:val="20"/>
          <w:lang w:val="es-ES_tradnl"/>
        </w:rPr>
      </w:pPr>
    </w:p>
    <w:p w14:paraId="55297764" w14:textId="77777777" w:rsidR="00C706AA" w:rsidRDefault="00C706AA" w:rsidP="00226289">
      <w:pPr>
        <w:suppressAutoHyphens/>
        <w:autoSpaceDE w:val="0"/>
        <w:spacing w:after="0" w:line="240" w:lineRule="auto"/>
        <w:ind w:right="-1"/>
        <w:jc w:val="both"/>
        <w:rPr>
          <w:rFonts w:ascii="Arial" w:hAnsi="Arial" w:cs="Arial"/>
          <w:b/>
          <w:sz w:val="20"/>
          <w:szCs w:val="20"/>
          <w:lang w:val="es-ES_tradnl"/>
        </w:rPr>
      </w:pPr>
    </w:p>
    <w:p w14:paraId="32D60C73" w14:textId="77777777" w:rsidR="00C706AA" w:rsidRDefault="00C706AA" w:rsidP="00226289">
      <w:pPr>
        <w:suppressAutoHyphens/>
        <w:autoSpaceDE w:val="0"/>
        <w:spacing w:after="0" w:line="240" w:lineRule="auto"/>
        <w:ind w:right="-1"/>
        <w:jc w:val="both"/>
        <w:rPr>
          <w:rFonts w:ascii="Arial" w:hAnsi="Arial" w:cs="Arial"/>
          <w:b/>
          <w:sz w:val="20"/>
          <w:szCs w:val="20"/>
          <w:lang w:val="es-ES_tradnl"/>
        </w:rPr>
      </w:pPr>
    </w:p>
    <w:p w14:paraId="58A85870" w14:textId="77777777" w:rsidR="00C706AA" w:rsidRDefault="00C706AA" w:rsidP="00226289">
      <w:pPr>
        <w:suppressAutoHyphens/>
        <w:autoSpaceDE w:val="0"/>
        <w:spacing w:after="0" w:line="240" w:lineRule="auto"/>
        <w:ind w:right="-1"/>
        <w:jc w:val="both"/>
        <w:rPr>
          <w:rFonts w:ascii="Arial" w:hAnsi="Arial" w:cs="Arial"/>
          <w:b/>
          <w:sz w:val="20"/>
          <w:szCs w:val="20"/>
          <w:lang w:val="es-ES_tradnl"/>
        </w:rPr>
      </w:pPr>
    </w:p>
    <w:p w14:paraId="4D55B786" w14:textId="77777777" w:rsidR="00C706AA" w:rsidRDefault="00C706AA" w:rsidP="00226289">
      <w:pPr>
        <w:suppressAutoHyphens/>
        <w:autoSpaceDE w:val="0"/>
        <w:spacing w:after="0" w:line="240" w:lineRule="auto"/>
        <w:ind w:right="-1"/>
        <w:jc w:val="both"/>
        <w:rPr>
          <w:rFonts w:ascii="Arial" w:hAnsi="Arial" w:cs="Arial"/>
          <w:b/>
          <w:sz w:val="20"/>
          <w:szCs w:val="20"/>
          <w:lang w:val="es-ES_tradnl"/>
        </w:rPr>
      </w:pPr>
    </w:p>
    <w:p w14:paraId="6C6E6CAA" w14:textId="77777777" w:rsidR="00C706AA" w:rsidRDefault="00C706AA" w:rsidP="00226289">
      <w:pPr>
        <w:suppressAutoHyphens/>
        <w:autoSpaceDE w:val="0"/>
        <w:spacing w:after="0" w:line="240" w:lineRule="auto"/>
        <w:ind w:right="-1"/>
        <w:jc w:val="both"/>
        <w:rPr>
          <w:rFonts w:ascii="Arial" w:hAnsi="Arial" w:cs="Arial"/>
          <w:b/>
          <w:sz w:val="20"/>
          <w:szCs w:val="20"/>
          <w:lang w:val="es-ES_tradnl"/>
        </w:rPr>
      </w:pPr>
    </w:p>
    <w:p w14:paraId="634B9F8E" w14:textId="77777777" w:rsidR="00C706AA" w:rsidRDefault="00C706AA" w:rsidP="00226289">
      <w:pPr>
        <w:suppressAutoHyphens/>
        <w:autoSpaceDE w:val="0"/>
        <w:spacing w:after="0" w:line="240" w:lineRule="auto"/>
        <w:ind w:right="-1"/>
        <w:jc w:val="both"/>
        <w:rPr>
          <w:rFonts w:ascii="Arial" w:hAnsi="Arial" w:cs="Arial"/>
          <w:b/>
          <w:sz w:val="20"/>
          <w:szCs w:val="20"/>
          <w:lang w:val="es-ES_tradnl"/>
        </w:rPr>
      </w:pPr>
    </w:p>
    <w:p w14:paraId="6734F6B5" w14:textId="77777777" w:rsidR="00C706AA" w:rsidRDefault="00C706AA" w:rsidP="00226289">
      <w:pPr>
        <w:suppressAutoHyphens/>
        <w:autoSpaceDE w:val="0"/>
        <w:spacing w:after="0" w:line="240" w:lineRule="auto"/>
        <w:ind w:right="-1"/>
        <w:jc w:val="both"/>
        <w:rPr>
          <w:rFonts w:ascii="Arial" w:hAnsi="Arial" w:cs="Arial"/>
          <w:b/>
          <w:sz w:val="20"/>
          <w:szCs w:val="20"/>
          <w:lang w:val="es-ES_tradnl"/>
        </w:rPr>
      </w:pPr>
    </w:p>
    <w:p w14:paraId="75E95BB6" w14:textId="77777777" w:rsidR="00C706AA" w:rsidRDefault="00C706AA" w:rsidP="00226289">
      <w:pPr>
        <w:suppressAutoHyphens/>
        <w:autoSpaceDE w:val="0"/>
        <w:spacing w:after="0" w:line="240" w:lineRule="auto"/>
        <w:ind w:right="-1"/>
        <w:jc w:val="both"/>
        <w:rPr>
          <w:rFonts w:ascii="Arial" w:hAnsi="Arial" w:cs="Arial"/>
          <w:b/>
          <w:sz w:val="20"/>
          <w:szCs w:val="20"/>
          <w:lang w:val="es-ES_tradnl"/>
        </w:rPr>
      </w:pPr>
    </w:p>
    <w:p w14:paraId="77DACC97" w14:textId="77777777" w:rsidR="00C706AA" w:rsidRDefault="00C706AA" w:rsidP="00226289">
      <w:pPr>
        <w:suppressAutoHyphens/>
        <w:autoSpaceDE w:val="0"/>
        <w:spacing w:after="0" w:line="240" w:lineRule="auto"/>
        <w:ind w:right="-1"/>
        <w:jc w:val="both"/>
        <w:rPr>
          <w:rFonts w:ascii="Arial" w:hAnsi="Arial" w:cs="Arial"/>
          <w:b/>
          <w:sz w:val="20"/>
          <w:szCs w:val="20"/>
          <w:lang w:val="es-ES_tradnl"/>
        </w:rPr>
      </w:pPr>
    </w:p>
    <w:p w14:paraId="6A3C2A27" w14:textId="77777777" w:rsidR="00727D9B" w:rsidRDefault="00727D9B" w:rsidP="00226289">
      <w:pPr>
        <w:suppressAutoHyphens/>
        <w:autoSpaceDE w:val="0"/>
        <w:spacing w:after="0" w:line="240" w:lineRule="auto"/>
        <w:ind w:right="-1"/>
        <w:jc w:val="both"/>
        <w:rPr>
          <w:rFonts w:ascii="Arial" w:hAnsi="Arial" w:cs="Arial"/>
          <w:b/>
          <w:sz w:val="20"/>
          <w:szCs w:val="20"/>
          <w:lang w:val="es-ES_tradnl"/>
        </w:rPr>
      </w:pPr>
    </w:p>
    <w:p w14:paraId="1FE2F615" w14:textId="77777777" w:rsidR="006C351F" w:rsidRDefault="00226289" w:rsidP="00655212">
      <w:pPr>
        <w:pStyle w:val="Prrafodelista"/>
        <w:numPr>
          <w:ilvl w:val="0"/>
          <w:numId w:val="26"/>
        </w:numPr>
        <w:tabs>
          <w:tab w:val="left" w:pos="284"/>
        </w:tabs>
        <w:suppressAutoHyphens/>
        <w:autoSpaceDE w:val="0"/>
        <w:ind w:left="0" w:right="-1" w:firstLine="0"/>
        <w:contextualSpacing/>
        <w:jc w:val="both"/>
        <w:rPr>
          <w:rFonts w:ascii="Arial" w:hAnsi="Arial" w:cs="Arial"/>
          <w:b/>
          <w:sz w:val="20"/>
          <w:szCs w:val="20"/>
          <w:lang w:val="es-ES_tradnl"/>
        </w:rPr>
      </w:pPr>
      <w:r w:rsidRPr="00573053">
        <w:rPr>
          <w:rFonts w:ascii="Arial" w:hAnsi="Arial" w:cs="Arial"/>
          <w:b/>
          <w:sz w:val="20"/>
          <w:szCs w:val="20"/>
          <w:lang w:val="es-ES_tradnl"/>
        </w:rPr>
        <w:t xml:space="preserve">Prueba, método de evaluación y resultado mínimo de obtención: </w:t>
      </w:r>
    </w:p>
    <w:p w14:paraId="63E9D1D9" w14:textId="77777777" w:rsidR="00787EBF" w:rsidRDefault="00787EBF" w:rsidP="00787EBF">
      <w:pPr>
        <w:pStyle w:val="Prrafodelista"/>
        <w:tabs>
          <w:tab w:val="left" w:pos="284"/>
        </w:tabs>
        <w:suppressAutoHyphens/>
        <w:autoSpaceDE w:val="0"/>
        <w:ind w:left="0" w:right="-1"/>
        <w:contextualSpacing/>
        <w:jc w:val="both"/>
        <w:rPr>
          <w:rFonts w:ascii="Arial" w:hAnsi="Arial" w:cs="Arial"/>
          <w:b/>
          <w:sz w:val="20"/>
          <w:szCs w:val="20"/>
          <w:lang w:val="es-ES_tradnl"/>
        </w:rPr>
      </w:pPr>
    </w:p>
    <w:p w14:paraId="5710243A" w14:textId="730FF8B2" w:rsidR="00477F16" w:rsidRPr="00704EB4" w:rsidRDefault="00477F16" w:rsidP="00477F16">
      <w:pPr>
        <w:spacing w:after="0" w:line="240" w:lineRule="auto"/>
        <w:ind w:left="-284" w:right="-141"/>
        <w:jc w:val="both"/>
        <w:rPr>
          <w:rFonts w:ascii="Arial" w:hAnsi="Arial" w:cs="Arial"/>
          <w:sz w:val="20"/>
          <w:szCs w:val="20"/>
        </w:rPr>
      </w:pPr>
      <w:r w:rsidRPr="00704EB4">
        <w:rPr>
          <w:rFonts w:ascii="Arial" w:hAnsi="Arial" w:cs="Arial"/>
          <w:sz w:val="20"/>
          <w:szCs w:val="20"/>
        </w:rPr>
        <w:t>Los licitantes deberán presentar cat</w:t>
      </w:r>
      <w:r w:rsidR="002E516B">
        <w:rPr>
          <w:rFonts w:ascii="Arial" w:hAnsi="Arial" w:cs="Arial"/>
          <w:sz w:val="20"/>
          <w:szCs w:val="20"/>
        </w:rPr>
        <w:t>á</w:t>
      </w:r>
      <w:r w:rsidRPr="00704EB4">
        <w:rPr>
          <w:rFonts w:ascii="Arial" w:hAnsi="Arial" w:cs="Arial"/>
          <w:sz w:val="20"/>
          <w:szCs w:val="20"/>
        </w:rPr>
        <w:t xml:space="preserve">logo con fotografias a color y una descripcion amplia y detallada de los bienes, de acuerdo a lo señalado en el anexo técnico. </w:t>
      </w:r>
      <w:r>
        <w:rPr>
          <w:rFonts w:ascii="Arial" w:hAnsi="Arial" w:cs="Arial"/>
          <w:sz w:val="20"/>
          <w:szCs w:val="20"/>
        </w:rPr>
        <w:t>La Divisió</w:t>
      </w:r>
      <w:r w:rsidRPr="00704EB4">
        <w:rPr>
          <w:rFonts w:ascii="Arial" w:hAnsi="Arial" w:cs="Arial"/>
          <w:sz w:val="20"/>
          <w:szCs w:val="20"/>
        </w:rPr>
        <w:t xml:space="preserve">n de </w:t>
      </w:r>
      <w:r>
        <w:rPr>
          <w:rFonts w:ascii="Arial" w:hAnsi="Arial" w:cs="Arial"/>
          <w:sz w:val="20"/>
          <w:szCs w:val="20"/>
        </w:rPr>
        <w:t>C</w:t>
      </w:r>
      <w:r w:rsidRPr="00704EB4">
        <w:rPr>
          <w:rFonts w:ascii="Arial" w:hAnsi="Arial" w:cs="Arial"/>
          <w:sz w:val="20"/>
          <w:szCs w:val="20"/>
        </w:rPr>
        <w:t xml:space="preserve">ultura </w:t>
      </w:r>
      <w:r>
        <w:rPr>
          <w:rFonts w:ascii="Arial" w:hAnsi="Arial" w:cs="Arial"/>
          <w:sz w:val="20"/>
          <w:szCs w:val="20"/>
        </w:rPr>
        <w:t>F</w:t>
      </w:r>
      <w:r w:rsidRPr="00704EB4">
        <w:rPr>
          <w:rFonts w:ascii="Arial" w:hAnsi="Arial" w:cs="Arial"/>
          <w:sz w:val="20"/>
          <w:szCs w:val="20"/>
        </w:rPr>
        <w:t xml:space="preserve">isica y </w:t>
      </w:r>
      <w:r>
        <w:rPr>
          <w:rFonts w:ascii="Arial" w:hAnsi="Arial" w:cs="Arial"/>
          <w:sz w:val="20"/>
          <w:szCs w:val="20"/>
        </w:rPr>
        <w:t>Deporte verificará que el catá</w:t>
      </w:r>
      <w:r w:rsidRPr="00704EB4">
        <w:rPr>
          <w:rFonts w:ascii="Arial" w:hAnsi="Arial" w:cs="Arial"/>
          <w:sz w:val="20"/>
          <w:szCs w:val="20"/>
        </w:rPr>
        <w:t>logo contenga imágenes y descripcion de los articulos.</w:t>
      </w:r>
    </w:p>
    <w:p w14:paraId="3F3A2AD3" w14:textId="77777777" w:rsidR="00477F16" w:rsidRDefault="00477F16" w:rsidP="00477F16">
      <w:pPr>
        <w:shd w:val="clear" w:color="auto" w:fill="FFFFFF"/>
        <w:ind w:right="275"/>
        <w:rPr>
          <w:rFonts w:ascii="Calibri" w:hAnsi="Calibri" w:cs="Calibri"/>
          <w:b/>
          <w:color w:val="222222"/>
          <w:lang w:eastAsia="es-MX"/>
        </w:rPr>
      </w:pPr>
    </w:p>
    <w:p w14:paraId="1FE7A8FB" w14:textId="77777777" w:rsidR="00C706AA" w:rsidRDefault="00C706AA" w:rsidP="00477F16">
      <w:pPr>
        <w:shd w:val="clear" w:color="auto" w:fill="FFFFFF"/>
        <w:ind w:right="275"/>
        <w:rPr>
          <w:rFonts w:ascii="Calibri" w:hAnsi="Calibri" w:cs="Calibri"/>
          <w:b/>
          <w:color w:val="222222"/>
          <w:lang w:eastAsia="es-MX"/>
        </w:rPr>
      </w:pPr>
    </w:p>
    <w:p w14:paraId="154A5CDC" w14:textId="77777777" w:rsidR="00C706AA" w:rsidRDefault="00C706AA" w:rsidP="00477F16">
      <w:pPr>
        <w:shd w:val="clear" w:color="auto" w:fill="FFFFFF"/>
        <w:ind w:right="275"/>
        <w:rPr>
          <w:rFonts w:ascii="Calibri" w:hAnsi="Calibri" w:cs="Calibri"/>
          <w:b/>
          <w:color w:val="222222"/>
          <w:lang w:eastAsia="es-MX"/>
        </w:rPr>
      </w:pPr>
    </w:p>
    <w:p w14:paraId="2659BD0D" w14:textId="77777777" w:rsidR="00477F16" w:rsidRPr="00F36666" w:rsidRDefault="00477F16" w:rsidP="00477F16">
      <w:pPr>
        <w:shd w:val="clear" w:color="auto" w:fill="FFFFFF"/>
        <w:ind w:right="275"/>
        <w:rPr>
          <w:rFonts w:ascii="Calibri" w:hAnsi="Calibri" w:cs="Calibri"/>
          <w:b/>
          <w:color w:val="222222"/>
          <w:lang w:eastAsia="es-MX"/>
        </w:rPr>
      </w:pPr>
      <w:r>
        <w:rPr>
          <w:rFonts w:ascii="Calibri" w:hAnsi="Calibri" w:cs="Calibri"/>
          <w:b/>
          <w:color w:val="222222"/>
          <w:lang w:eastAsia="es-MX"/>
        </w:rPr>
        <w:lastRenderedPageBreak/>
        <w:t xml:space="preserve">                  </w:t>
      </w:r>
      <w:r>
        <w:rPr>
          <w:rFonts w:ascii="Calibri" w:hAnsi="Calibri" w:cs="Calibri"/>
          <w:b/>
          <w:color w:val="222222"/>
          <w:lang w:eastAsia="es-MX"/>
        </w:rPr>
        <w:tab/>
      </w:r>
      <w:r>
        <w:rPr>
          <w:rFonts w:ascii="Calibri" w:hAnsi="Calibri" w:cs="Calibri"/>
          <w:b/>
          <w:color w:val="222222"/>
          <w:lang w:eastAsia="es-MX"/>
        </w:rPr>
        <w:tab/>
        <w:t xml:space="preserve">                       </w:t>
      </w:r>
      <w:r w:rsidRPr="00F36666">
        <w:rPr>
          <w:rFonts w:ascii="Calibri" w:hAnsi="Calibri" w:cs="Calibri"/>
          <w:b/>
          <w:color w:val="222222"/>
          <w:lang w:eastAsia="es-MX"/>
        </w:rPr>
        <w:t>FORMAT</w:t>
      </w:r>
      <w:r>
        <w:rPr>
          <w:rFonts w:ascii="Calibri" w:hAnsi="Calibri" w:cs="Calibri"/>
          <w:b/>
          <w:color w:val="222222"/>
          <w:lang w:eastAsia="es-MX"/>
        </w:rPr>
        <w:t xml:space="preserve">O PARA LA EVALUACIÓN </w:t>
      </w:r>
    </w:p>
    <w:p w14:paraId="5BB6538C" w14:textId="77777777" w:rsidR="00477F16" w:rsidRPr="00F36666" w:rsidRDefault="00477F16" w:rsidP="00477F16">
      <w:pPr>
        <w:ind w:right="275"/>
        <w:jc w:val="both"/>
        <w:rPr>
          <w:rFonts w:ascii="Calibri" w:hAnsi="Calibri" w:cs="Arial"/>
          <w:sz w:val="4"/>
        </w:rPr>
      </w:pPr>
    </w:p>
    <w:tbl>
      <w:tblPr>
        <w:tblW w:w="424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5"/>
        <w:gridCol w:w="1940"/>
        <w:gridCol w:w="2507"/>
        <w:gridCol w:w="2365"/>
      </w:tblGrid>
      <w:tr w:rsidR="00477F16" w:rsidRPr="00477F16" w14:paraId="466799DE" w14:textId="77777777" w:rsidTr="00775872">
        <w:trPr>
          <w:tblHeader/>
          <w:jc w:val="center"/>
        </w:trPr>
        <w:tc>
          <w:tcPr>
            <w:tcW w:w="870" w:type="pct"/>
            <w:shd w:val="clear" w:color="auto" w:fill="A6A6A6"/>
          </w:tcPr>
          <w:p w14:paraId="7CAFF8B3" w14:textId="77777777" w:rsidR="00477F16" w:rsidRPr="00477F16" w:rsidRDefault="00477F16" w:rsidP="00775872">
            <w:pPr>
              <w:ind w:right="275"/>
              <w:jc w:val="both"/>
              <w:rPr>
                <w:rFonts w:ascii="Calibri" w:hAnsi="Calibri" w:cs="Arial"/>
                <w:sz w:val="14"/>
                <w:szCs w:val="14"/>
              </w:rPr>
            </w:pPr>
            <w:r w:rsidRPr="00477F16">
              <w:rPr>
                <w:rFonts w:ascii="Calibri" w:hAnsi="Calibri" w:cs="Arial"/>
                <w:sz w:val="14"/>
                <w:szCs w:val="14"/>
              </w:rPr>
              <w:t>DISCIPLINA</w:t>
            </w:r>
          </w:p>
        </w:tc>
        <w:tc>
          <w:tcPr>
            <w:tcW w:w="1176" w:type="pct"/>
            <w:shd w:val="clear" w:color="auto" w:fill="A6A6A6"/>
          </w:tcPr>
          <w:p w14:paraId="05E4D8E0" w14:textId="77777777" w:rsidR="00477F16" w:rsidRPr="00477F16" w:rsidRDefault="00477F16" w:rsidP="00775872">
            <w:pPr>
              <w:ind w:right="275"/>
              <w:jc w:val="both"/>
              <w:rPr>
                <w:rFonts w:ascii="Calibri" w:hAnsi="Calibri" w:cs="Arial"/>
                <w:sz w:val="14"/>
                <w:szCs w:val="14"/>
              </w:rPr>
            </w:pPr>
            <w:r w:rsidRPr="00477F16">
              <w:rPr>
                <w:rFonts w:ascii="Calibri" w:hAnsi="Calibri" w:cs="Arial"/>
                <w:sz w:val="14"/>
                <w:szCs w:val="14"/>
              </w:rPr>
              <w:t xml:space="preserve">DESCRIPCIÓN </w:t>
            </w:r>
          </w:p>
        </w:tc>
        <w:tc>
          <w:tcPr>
            <w:tcW w:w="1520" w:type="pct"/>
            <w:shd w:val="clear" w:color="auto" w:fill="A6A6A6"/>
          </w:tcPr>
          <w:p w14:paraId="3760C7F1" w14:textId="1D07FE05" w:rsidR="00477F16" w:rsidRPr="00477F16" w:rsidRDefault="00477F16" w:rsidP="00775872">
            <w:pPr>
              <w:ind w:right="275"/>
              <w:rPr>
                <w:rFonts w:ascii="Calibri" w:hAnsi="Calibri" w:cs="Calibri"/>
                <w:sz w:val="14"/>
                <w:szCs w:val="14"/>
              </w:rPr>
            </w:pPr>
            <w:r w:rsidRPr="00477F16">
              <w:rPr>
                <w:rFonts w:ascii="Calibri" w:hAnsi="Calibri" w:cs="Calibri"/>
                <w:sz w:val="14"/>
                <w:szCs w:val="14"/>
              </w:rPr>
              <w:t xml:space="preserve">EL CATALOGO MUESTRA LAS IMÁGENES Y DESCRIPCION AMPLIA Y DETALLADA QUE  SE APEGA A </w:t>
            </w:r>
            <w:r w:rsidR="002E516B">
              <w:rPr>
                <w:rFonts w:ascii="Calibri" w:hAnsi="Calibri" w:cs="Calibri"/>
                <w:sz w:val="14"/>
                <w:szCs w:val="14"/>
              </w:rPr>
              <w:t>LAS ESPECIFICACIONES DEL ANEXO 1</w:t>
            </w:r>
            <w:r w:rsidRPr="00477F16">
              <w:rPr>
                <w:rFonts w:ascii="Calibri" w:hAnsi="Calibri" w:cs="Calibri"/>
                <w:sz w:val="14"/>
                <w:szCs w:val="14"/>
              </w:rPr>
              <w:t xml:space="preserve">             </w:t>
            </w:r>
          </w:p>
          <w:p w14:paraId="16E335BB" w14:textId="77777777" w:rsidR="00477F16" w:rsidRPr="00477F16" w:rsidRDefault="00477F16" w:rsidP="00775872">
            <w:pPr>
              <w:ind w:right="275"/>
              <w:rPr>
                <w:rFonts w:ascii="Calibri" w:hAnsi="Calibri" w:cs="Calibri"/>
                <w:sz w:val="14"/>
                <w:szCs w:val="14"/>
              </w:rPr>
            </w:pPr>
            <w:r w:rsidRPr="00477F16">
              <w:rPr>
                <w:rFonts w:ascii="Calibri" w:hAnsi="Calibri" w:cs="Calibri"/>
                <w:sz w:val="14"/>
                <w:szCs w:val="14"/>
              </w:rPr>
              <w:t xml:space="preserve"> SI / NO</w:t>
            </w:r>
          </w:p>
        </w:tc>
        <w:tc>
          <w:tcPr>
            <w:tcW w:w="1434" w:type="pct"/>
            <w:shd w:val="clear" w:color="auto" w:fill="A6A6A6"/>
          </w:tcPr>
          <w:p w14:paraId="2590FDDC" w14:textId="77777777" w:rsidR="00477F16" w:rsidRPr="00477F16" w:rsidRDefault="00477F16" w:rsidP="00775872">
            <w:pPr>
              <w:ind w:right="275"/>
              <w:jc w:val="both"/>
              <w:rPr>
                <w:rFonts w:ascii="Calibri" w:hAnsi="Calibri" w:cs="Arial"/>
                <w:sz w:val="14"/>
                <w:szCs w:val="14"/>
              </w:rPr>
            </w:pPr>
            <w:r w:rsidRPr="00477F16">
              <w:rPr>
                <w:rFonts w:ascii="Calibri" w:hAnsi="Calibri" w:cs="Arial"/>
                <w:sz w:val="14"/>
                <w:szCs w:val="14"/>
              </w:rPr>
              <w:t>OBSERVACIONES</w:t>
            </w:r>
          </w:p>
        </w:tc>
      </w:tr>
      <w:tr w:rsidR="00477F16" w:rsidRPr="00477F16" w14:paraId="04B8539C" w14:textId="77777777" w:rsidTr="00775872">
        <w:trPr>
          <w:jc w:val="center"/>
        </w:trPr>
        <w:tc>
          <w:tcPr>
            <w:tcW w:w="870" w:type="pct"/>
            <w:tcBorders>
              <w:bottom w:val="single" w:sz="4" w:space="0" w:color="auto"/>
            </w:tcBorders>
            <w:vAlign w:val="bottom"/>
          </w:tcPr>
          <w:p w14:paraId="0F86B54A" w14:textId="77777777" w:rsidR="00477F16" w:rsidRPr="00477F16" w:rsidRDefault="00477F16" w:rsidP="00775872">
            <w:pPr>
              <w:ind w:right="275"/>
              <w:jc w:val="both"/>
              <w:rPr>
                <w:rFonts w:ascii="Calibri" w:hAnsi="Calibri"/>
                <w:color w:val="000000"/>
                <w:sz w:val="14"/>
                <w:szCs w:val="14"/>
                <w:lang w:eastAsia="es-MX"/>
              </w:rPr>
            </w:pPr>
            <w:r w:rsidRPr="00477F16">
              <w:rPr>
                <w:rFonts w:ascii="Calibri" w:hAnsi="Calibri"/>
                <w:color w:val="000000"/>
                <w:sz w:val="14"/>
                <w:szCs w:val="14"/>
                <w:lang w:eastAsia="es-MX"/>
              </w:rPr>
              <w:t>FUTBOL</w:t>
            </w:r>
          </w:p>
        </w:tc>
        <w:tc>
          <w:tcPr>
            <w:tcW w:w="1176" w:type="pct"/>
            <w:vAlign w:val="bottom"/>
          </w:tcPr>
          <w:p w14:paraId="3DE590FB" w14:textId="77777777" w:rsidR="00477F16" w:rsidRPr="00477F16" w:rsidRDefault="00477F16" w:rsidP="00775872">
            <w:pPr>
              <w:ind w:right="275"/>
              <w:jc w:val="both"/>
              <w:rPr>
                <w:rFonts w:ascii="Calibri" w:hAnsi="Calibri"/>
                <w:color w:val="000000"/>
                <w:sz w:val="14"/>
                <w:szCs w:val="14"/>
                <w:lang w:eastAsia="es-MX"/>
              </w:rPr>
            </w:pPr>
            <w:r w:rsidRPr="00477F16">
              <w:rPr>
                <w:rFonts w:ascii="Calibri" w:hAnsi="Calibri"/>
                <w:color w:val="000000"/>
                <w:sz w:val="14"/>
                <w:szCs w:val="14"/>
                <w:lang w:eastAsia="es-MX"/>
              </w:rPr>
              <w:t>BALÓN DE FUTBOL NÚMERO 4</w:t>
            </w:r>
          </w:p>
        </w:tc>
        <w:tc>
          <w:tcPr>
            <w:tcW w:w="1520" w:type="pct"/>
          </w:tcPr>
          <w:p w14:paraId="2AF7B065" w14:textId="77777777" w:rsidR="00477F16" w:rsidRPr="00477F16" w:rsidRDefault="00477F16" w:rsidP="00775872">
            <w:pPr>
              <w:ind w:right="275"/>
              <w:jc w:val="both"/>
              <w:rPr>
                <w:rFonts w:ascii="Calibri" w:hAnsi="Calibri" w:cs="Arial"/>
                <w:sz w:val="14"/>
                <w:szCs w:val="14"/>
              </w:rPr>
            </w:pPr>
          </w:p>
        </w:tc>
        <w:tc>
          <w:tcPr>
            <w:tcW w:w="1434" w:type="pct"/>
          </w:tcPr>
          <w:p w14:paraId="7B36E9E8" w14:textId="77777777" w:rsidR="00477F16" w:rsidRPr="00477F16" w:rsidRDefault="00477F16" w:rsidP="00775872">
            <w:pPr>
              <w:ind w:right="275"/>
              <w:jc w:val="both"/>
              <w:rPr>
                <w:rFonts w:ascii="Calibri" w:hAnsi="Calibri" w:cs="Arial"/>
                <w:sz w:val="14"/>
                <w:szCs w:val="14"/>
              </w:rPr>
            </w:pPr>
          </w:p>
        </w:tc>
      </w:tr>
      <w:tr w:rsidR="00477F16" w:rsidRPr="00477F16" w14:paraId="49D1337D" w14:textId="77777777" w:rsidTr="00775872">
        <w:trPr>
          <w:jc w:val="center"/>
        </w:trPr>
        <w:tc>
          <w:tcPr>
            <w:tcW w:w="870" w:type="pct"/>
            <w:tcBorders>
              <w:top w:val="single" w:sz="4" w:space="0" w:color="auto"/>
              <w:left w:val="single" w:sz="4" w:space="0" w:color="auto"/>
              <w:bottom w:val="nil"/>
              <w:right w:val="single" w:sz="4" w:space="0" w:color="auto"/>
            </w:tcBorders>
            <w:vAlign w:val="bottom"/>
          </w:tcPr>
          <w:p w14:paraId="2E6C318F" w14:textId="77777777" w:rsidR="00477F16" w:rsidRPr="00477F16" w:rsidRDefault="00477F16" w:rsidP="00775872">
            <w:pPr>
              <w:ind w:right="275"/>
              <w:jc w:val="both"/>
              <w:rPr>
                <w:rFonts w:ascii="Calibri" w:hAnsi="Calibri"/>
                <w:color w:val="000000"/>
                <w:sz w:val="14"/>
                <w:szCs w:val="14"/>
                <w:lang w:eastAsia="es-MX"/>
              </w:rPr>
            </w:pPr>
            <w:r w:rsidRPr="00477F16">
              <w:rPr>
                <w:rFonts w:ascii="Calibri" w:hAnsi="Calibri"/>
                <w:color w:val="000000"/>
                <w:sz w:val="14"/>
                <w:szCs w:val="14"/>
                <w:lang w:eastAsia="es-MX"/>
              </w:rPr>
              <w:t> </w:t>
            </w:r>
          </w:p>
        </w:tc>
        <w:tc>
          <w:tcPr>
            <w:tcW w:w="1176" w:type="pct"/>
            <w:tcBorders>
              <w:left w:val="single" w:sz="4" w:space="0" w:color="auto"/>
            </w:tcBorders>
            <w:vAlign w:val="bottom"/>
          </w:tcPr>
          <w:p w14:paraId="07B60309" w14:textId="77777777" w:rsidR="00477F16" w:rsidRPr="00477F16" w:rsidRDefault="00477F16" w:rsidP="00775872">
            <w:pPr>
              <w:ind w:right="275"/>
              <w:jc w:val="both"/>
              <w:rPr>
                <w:rFonts w:ascii="Calibri" w:hAnsi="Calibri"/>
                <w:color w:val="000000"/>
                <w:sz w:val="14"/>
                <w:szCs w:val="14"/>
                <w:lang w:eastAsia="es-MX"/>
              </w:rPr>
            </w:pPr>
            <w:r w:rsidRPr="00477F16">
              <w:rPr>
                <w:rFonts w:ascii="Calibri" w:hAnsi="Calibri"/>
                <w:color w:val="000000"/>
                <w:sz w:val="14"/>
                <w:szCs w:val="14"/>
                <w:lang w:eastAsia="es-MX"/>
              </w:rPr>
              <w:t>BALÓN DE FUTBOL NÚMERO 5</w:t>
            </w:r>
          </w:p>
        </w:tc>
        <w:tc>
          <w:tcPr>
            <w:tcW w:w="1520" w:type="pct"/>
          </w:tcPr>
          <w:p w14:paraId="6C9F19B4" w14:textId="77777777" w:rsidR="00477F16" w:rsidRPr="00477F16" w:rsidRDefault="00477F16" w:rsidP="00775872">
            <w:pPr>
              <w:ind w:right="275"/>
              <w:jc w:val="both"/>
              <w:rPr>
                <w:rFonts w:ascii="Calibri" w:hAnsi="Calibri" w:cs="Arial"/>
                <w:sz w:val="14"/>
                <w:szCs w:val="14"/>
              </w:rPr>
            </w:pPr>
          </w:p>
        </w:tc>
        <w:tc>
          <w:tcPr>
            <w:tcW w:w="1434" w:type="pct"/>
          </w:tcPr>
          <w:p w14:paraId="2EA9F964" w14:textId="77777777" w:rsidR="00477F16" w:rsidRPr="00477F16" w:rsidRDefault="00477F16" w:rsidP="00775872">
            <w:pPr>
              <w:ind w:right="275"/>
              <w:jc w:val="both"/>
              <w:rPr>
                <w:rFonts w:ascii="Calibri" w:hAnsi="Calibri" w:cs="Arial"/>
                <w:sz w:val="14"/>
                <w:szCs w:val="14"/>
              </w:rPr>
            </w:pPr>
          </w:p>
        </w:tc>
      </w:tr>
      <w:tr w:rsidR="00477F16" w:rsidRPr="00477F16" w14:paraId="7997F344" w14:textId="77777777" w:rsidTr="00775872">
        <w:trPr>
          <w:jc w:val="center"/>
        </w:trPr>
        <w:tc>
          <w:tcPr>
            <w:tcW w:w="870" w:type="pct"/>
            <w:tcBorders>
              <w:top w:val="nil"/>
              <w:left w:val="single" w:sz="4" w:space="0" w:color="auto"/>
              <w:bottom w:val="nil"/>
              <w:right w:val="single" w:sz="4" w:space="0" w:color="auto"/>
            </w:tcBorders>
            <w:vAlign w:val="bottom"/>
          </w:tcPr>
          <w:p w14:paraId="79B12B28" w14:textId="77777777" w:rsidR="00477F16" w:rsidRPr="00477F16" w:rsidRDefault="00477F16" w:rsidP="00775872">
            <w:pPr>
              <w:ind w:right="275"/>
              <w:jc w:val="both"/>
              <w:rPr>
                <w:rFonts w:ascii="Calibri" w:hAnsi="Calibri"/>
                <w:color w:val="000000"/>
                <w:sz w:val="14"/>
                <w:szCs w:val="14"/>
                <w:lang w:eastAsia="es-MX"/>
              </w:rPr>
            </w:pPr>
            <w:r w:rsidRPr="00477F16">
              <w:rPr>
                <w:rFonts w:ascii="Calibri" w:hAnsi="Calibri"/>
                <w:color w:val="000000"/>
                <w:sz w:val="14"/>
                <w:szCs w:val="14"/>
                <w:lang w:eastAsia="es-MX"/>
              </w:rPr>
              <w:t> </w:t>
            </w:r>
          </w:p>
        </w:tc>
        <w:tc>
          <w:tcPr>
            <w:tcW w:w="1176" w:type="pct"/>
            <w:tcBorders>
              <w:left w:val="single" w:sz="4" w:space="0" w:color="auto"/>
            </w:tcBorders>
            <w:vAlign w:val="bottom"/>
          </w:tcPr>
          <w:p w14:paraId="1CD19B30" w14:textId="77777777" w:rsidR="00477F16" w:rsidRPr="00477F16" w:rsidRDefault="00477F16" w:rsidP="00775872">
            <w:pPr>
              <w:ind w:right="275"/>
              <w:jc w:val="both"/>
              <w:rPr>
                <w:rFonts w:ascii="Calibri" w:hAnsi="Calibri"/>
                <w:color w:val="000000"/>
                <w:sz w:val="14"/>
                <w:szCs w:val="14"/>
                <w:lang w:eastAsia="es-MX"/>
              </w:rPr>
            </w:pPr>
            <w:r w:rsidRPr="00477F16">
              <w:rPr>
                <w:rFonts w:ascii="Calibri" w:hAnsi="Calibri"/>
                <w:color w:val="000000"/>
                <w:sz w:val="14"/>
                <w:szCs w:val="14"/>
                <w:lang w:eastAsia="es-MX"/>
              </w:rPr>
              <w:t>REDES PARA PORTERÍA</w:t>
            </w:r>
          </w:p>
        </w:tc>
        <w:tc>
          <w:tcPr>
            <w:tcW w:w="1520" w:type="pct"/>
          </w:tcPr>
          <w:p w14:paraId="303B4B71" w14:textId="77777777" w:rsidR="00477F16" w:rsidRPr="00477F16" w:rsidRDefault="00477F16" w:rsidP="00775872">
            <w:pPr>
              <w:ind w:right="275"/>
              <w:jc w:val="both"/>
              <w:rPr>
                <w:rFonts w:ascii="Calibri" w:hAnsi="Calibri" w:cs="Arial"/>
                <w:sz w:val="14"/>
                <w:szCs w:val="14"/>
              </w:rPr>
            </w:pPr>
          </w:p>
        </w:tc>
        <w:tc>
          <w:tcPr>
            <w:tcW w:w="1434" w:type="pct"/>
          </w:tcPr>
          <w:p w14:paraId="6DCA0112" w14:textId="77777777" w:rsidR="00477F16" w:rsidRPr="00477F16" w:rsidRDefault="00477F16" w:rsidP="00775872">
            <w:pPr>
              <w:ind w:right="275"/>
              <w:jc w:val="both"/>
              <w:rPr>
                <w:rFonts w:ascii="Calibri" w:hAnsi="Calibri" w:cs="Arial"/>
                <w:sz w:val="14"/>
                <w:szCs w:val="14"/>
              </w:rPr>
            </w:pPr>
          </w:p>
        </w:tc>
      </w:tr>
      <w:tr w:rsidR="00477F16" w:rsidRPr="00477F16" w14:paraId="1DF7E71B" w14:textId="77777777" w:rsidTr="00775872">
        <w:trPr>
          <w:jc w:val="center"/>
        </w:trPr>
        <w:tc>
          <w:tcPr>
            <w:tcW w:w="870" w:type="pct"/>
            <w:tcBorders>
              <w:top w:val="nil"/>
              <w:left w:val="single" w:sz="4" w:space="0" w:color="auto"/>
              <w:bottom w:val="nil"/>
              <w:right w:val="single" w:sz="4" w:space="0" w:color="auto"/>
            </w:tcBorders>
            <w:vAlign w:val="bottom"/>
          </w:tcPr>
          <w:p w14:paraId="555C6EEA" w14:textId="77777777" w:rsidR="00477F16" w:rsidRPr="00477F16" w:rsidRDefault="00477F16" w:rsidP="00775872">
            <w:pPr>
              <w:ind w:right="275"/>
              <w:jc w:val="both"/>
              <w:rPr>
                <w:rFonts w:ascii="Calibri" w:hAnsi="Calibri"/>
                <w:color w:val="000000"/>
                <w:sz w:val="14"/>
                <w:szCs w:val="14"/>
                <w:lang w:eastAsia="es-MX"/>
              </w:rPr>
            </w:pPr>
            <w:r w:rsidRPr="00477F16">
              <w:rPr>
                <w:rFonts w:ascii="Calibri" w:hAnsi="Calibri"/>
                <w:color w:val="000000"/>
                <w:sz w:val="14"/>
                <w:szCs w:val="14"/>
                <w:lang w:eastAsia="es-MX"/>
              </w:rPr>
              <w:t> </w:t>
            </w:r>
          </w:p>
        </w:tc>
        <w:tc>
          <w:tcPr>
            <w:tcW w:w="1176" w:type="pct"/>
            <w:tcBorders>
              <w:left w:val="single" w:sz="4" w:space="0" w:color="auto"/>
            </w:tcBorders>
            <w:vAlign w:val="bottom"/>
          </w:tcPr>
          <w:p w14:paraId="5617E08C" w14:textId="77777777" w:rsidR="00477F16" w:rsidRPr="00477F16" w:rsidRDefault="00477F16" w:rsidP="00775872">
            <w:pPr>
              <w:ind w:right="275"/>
              <w:jc w:val="both"/>
              <w:rPr>
                <w:rFonts w:ascii="Calibri" w:hAnsi="Calibri"/>
                <w:color w:val="000000"/>
                <w:sz w:val="14"/>
                <w:szCs w:val="14"/>
                <w:lang w:eastAsia="es-MX"/>
              </w:rPr>
            </w:pPr>
            <w:r w:rsidRPr="00477F16">
              <w:rPr>
                <w:rFonts w:ascii="Calibri" w:hAnsi="Calibri"/>
                <w:color w:val="000000"/>
                <w:sz w:val="14"/>
                <w:szCs w:val="14"/>
                <w:lang w:eastAsia="es-MX"/>
              </w:rPr>
              <w:t>SILBATO</w:t>
            </w:r>
          </w:p>
        </w:tc>
        <w:tc>
          <w:tcPr>
            <w:tcW w:w="1520" w:type="pct"/>
          </w:tcPr>
          <w:p w14:paraId="6D0E3705" w14:textId="77777777" w:rsidR="00477F16" w:rsidRPr="00477F16" w:rsidRDefault="00477F16" w:rsidP="00775872">
            <w:pPr>
              <w:ind w:right="275"/>
              <w:jc w:val="both"/>
              <w:rPr>
                <w:rFonts w:ascii="Calibri" w:hAnsi="Calibri" w:cs="Arial"/>
                <w:sz w:val="14"/>
                <w:szCs w:val="14"/>
              </w:rPr>
            </w:pPr>
          </w:p>
        </w:tc>
        <w:tc>
          <w:tcPr>
            <w:tcW w:w="1434" w:type="pct"/>
          </w:tcPr>
          <w:p w14:paraId="5561A4B0" w14:textId="77777777" w:rsidR="00477F16" w:rsidRPr="00477F16" w:rsidRDefault="00477F16" w:rsidP="00775872">
            <w:pPr>
              <w:ind w:right="275"/>
              <w:jc w:val="both"/>
              <w:rPr>
                <w:rFonts w:ascii="Calibri" w:hAnsi="Calibri" w:cs="Arial"/>
                <w:sz w:val="14"/>
                <w:szCs w:val="14"/>
              </w:rPr>
            </w:pPr>
          </w:p>
        </w:tc>
      </w:tr>
      <w:tr w:rsidR="00477F16" w:rsidRPr="00477F16" w14:paraId="1229F09D" w14:textId="77777777" w:rsidTr="00775872">
        <w:trPr>
          <w:jc w:val="center"/>
        </w:trPr>
        <w:tc>
          <w:tcPr>
            <w:tcW w:w="870" w:type="pct"/>
            <w:tcBorders>
              <w:top w:val="nil"/>
              <w:left w:val="single" w:sz="4" w:space="0" w:color="auto"/>
              <w:bottom w:val="nil"/>
              <w:right w:val="single" w:sz="4" w:space="0" w:color="auto"/>
            </w:tcBorders>
            <w:vAlign w:val="bottom"/>
          </w:tcPr>
          <w:p w14:paraId="4A69B141" w14:textId="77777777" w:rsidR="00477F16" w:rsidRPr="00477F16" w:rsidRDefault="00477F16" w:rsidP="00775872">
            <w:pPr>
              <w:ind w:right="275"/>
              <w:jc w:val="both"/>
              <w:rPr>
                <w:rFonts w:ascii="Calibri" w:hAnsi="Calibri"/>
                <w:color w:val="000000"/>
                <w:sz w:val="14"/>
                <w:szCs w:val="14"/>
                <w:lang w:eastAsia="es-MX"/>
              </w:rPr>
            </w:pPr>
            <w:r w:rsidRPr="00477F16">
              <w:rPr>
                <w:rFonts w:ascii="Calibri" w:hAnsi="Calibri"/>
                <w:color w:val="000000"/>
                <w:sz w:val="14"/>
                <w:szCs w:val="14"/>
                <w:lang w:eastAsia="es-MX"/>
              </w:rPr>
              <w:t> </w:t>
            </w:r>
          </w:p>
        </w:tc>
        <w:tc>
          <w:tcPr>
            <w:tcW w:w="1176" w:type="pct"/>
            <w:tcBorders>
              <w:left w:val="single" w:sz="4" w:space="0" w:color="auto"/>
            </w:tcBorders>
            <w:vAlign w:val="bottom"/>
          </w:tcPr>
          <w:p w14:paraId="53C1D82A" w14:textId="77777777" w:rsidR="00477F16" w:rsidRPr="00477F16" w:rsidRDefault="00477F16" w:rsidP="00775872">
            <w:pPr>
              <w:ind w:right="275"/>
              <w:jc w:val="both"/>
              <w:rPr>
                <w:rFonts w:ascii="Calibri" w:hAnsi="Calibri"/>
                <w:color w:val="000000"/>
                <w:sz w:val="14"/>
                <w:szCs w:val="14"/>
                <w:lang w:eastAsia="es-MX"/>
              </w:rPr>
            </w:pPr>
            <w:r w:rsidRPr="00477F16">
              <w:rPr>
                <w:rFonts w:ascii="Calibri" w:hAnsi="Calibri"/>
                <w:color w:val="000000"/>
                <w:sz w:val="14"/>
                <w:szCs w:val="14"/>
                <w:lang w:eastAsia="es-MX"/>
              </w:rPr>
              <w:t>CASACA DEPORTIVA</w:t>
            </w:r>
          </w:p>
        </w:tc>
        <w:tc>
          <w:tcPr>
            <w:tcW w:w="1520" w:type="pct"/>
          </w:tcPr>
          <w:p w14:paraId="4E8E9D05" w14:textId="77777777" w:rsidR="00477F16" w:rsidRPr="00477F16" w:rsidRDefault="00477F16" w:rsidP="00775872">
            <w:pPr>
              <w:ind w:right="275"/>
              <w:jc w:val="both"/>
              <w:rPr>
                <w:rFonts w:ascii="Calibri" w:hAnsi="Calibri" w:cs="Arial"/>
                <w:sz w:val="14"/>
                <w:szCs w:val="14"/>
              </w:rPr>
            </w:pPr>
          </w:p>
        </w:tc>
        <w:tc>
          <w:tcPr>
            <w:tcW w:w="1434" w:type="pct"/>
          </w:tcPr>
          <w:p w14:paraId="502AB9E2" w14:textId="77777777" w:rsidR="00477F16" w:rsidRPr="00477F16" w:rsidRDefault="00477F16" w:rsidP="00775872">
            <w:pPr>
              <w:ind w:right="275"/>
              <w:jc w:val="both"/>
              <w:rPr>
                <w:rFonts w:ascii="Calibri" w:hAnsi="Calibri" w:cs="Arial"/>
                <w:sz w:val="14"/>
                <w:szCs w:val="14"/>
              </w:rPr>
            </w:pPr>
          </w:p>
        </w:tc>
      </w:tr>
      <w:tr w:rsidR="00477F16" w:rsidRPr="00477F16" w14:paraId="6D1AEE50" w14:textId="77777777" w:rsidTr="00775872">
        <w:trPr>
          <w:jc w:val="center"/>
        </w:trPr>
        <w:tc>
          <w:tcPr>
            <w:tcW w:w="870" w:type="pct"/>
            <w:tcBorders>
              <w:top w:val="nil"/>
              <w:left w:val="single" w:sz="4" w:space="0" w:color="auto"/>
              <w:bottom w:val="single" w:sz="4" w:space="0" w:color="auto"/>
              <w:right w:val="single" w:sz="4" w:space="0" w:color="auto"/>
            </w:tcBorders>
            <w:vAlign w:val="bottom"/>
          </w:tcPr>
          <w:p w14:paraId="6E0084E2" w14:textId="77777777" w:rsidR="00477F16" w:rsidRPr="00477F16" w:rsidRDefault="00477F16" w:rsidP="00775872">
            <w:pPr>
              <w:ind w:right="275"/>
              <w:jc w:val="both"/>
              <w:rPr>
                <w:rFonts w:ascii="Calibri" w:hAnsi="Calibri"/>
                <w:color w:val="000000"/>
                <w:sz w:val="14"/>
                <w:szCs w:val="14"/>
                <w:lang w:eastAsia="es-MX"/>
              </w:rPr>
            </w:pPr>
            <w:r w:rsidRPr="00477F16">
              <w:rPr>
                <w:rFonts w:ascii="Calibri" w:hAnsi="Calibri"/>
                <w:color w:val="000000"/>
                <w:sz w:val="14"/>
                <w:szCs w:val="14"/>
                <w:lang w:eastAsia="es-MX"/>
              </w:rPr>
              <w:t> </w:t>
            </w:r>
          </w:p>
        </w:tc>
        <w:tc>
          <w:tcPr>
            <w:tcW w:w="1176" w:type="pct"/>
            <w:tcBorders>
              <w:left w:val="single" w:sz="4" w:space="0" w:color="auto"/>
            </w:tcBorders>
            <w:vAlign w:val="bottom"/>
          </w:tcPr>
          <w:p w14:paraId="24F6C7BE" w14:textId="77777777" w:rsidR="00477F16" w:rsidRPr="00477F16" w:rsidRDefault="00477F16" w:rsidP="00775872">
            <w:pPr>
              <w:ind w:right="275"/>
              <w:jc w:val="both"/>
              <w:rPr>
                <w:rFonts w:ascii="Calibri" w:hAnsi="Calibri"/>
                <w:color w:val="000000"/>
                <w:sz w:val="14"/>
                <w:szCs w:val="14"/>
                <w:lang w:eastAsia="es-MX"/>
              </w:rPr>
            </w:pPr>
            <w:r w:rsidRPr="00477F16">
              <w:rPr>
                <w:rFonts w:ascii="Calibri" w:hAnsi="Calibri"/>
                <w:color w:val="000000"/>
                <w:sz w:val="14"/>
                <w:szCs w:val="14"/>
                <w:lang w:eastAsia="es-MX"/>
              </w:rPr>
              <w:t>CONO PARA SEÑALIZACIÓN</w:t>
            </w:r>
          </w:p>
        </w:tc>
        <w:tc>
          <w:tcPr>
            <w:tcW w:w="1520" w:type="pct"/>
          </w:tcPr>
          <w:p w14:paraId="2A597E65" w14:textId="77777777" w:rsidR="00477F16" w:rsidRPr="00477F16" w:rsidRDefault="00477F16" w:rsidP="00775872">
            <w:pPr>
              <w:ind w:right="275"/>
              <w:jc w:val="both"/>
              <w:rPr>
                <w:rFonts w:ascii="Calibri" w:hAnsi="Calibri" w:cs="Arial"/>
                <w:sz w:val="14"/>
                <w:szCs w:val="14"/>
              </w:rPr>
            </w:pPr>
          </w:p>
        </w:tc>
        <w:tc>
          <w:tcPr>
            <w:tcW w:w="1434" w:type="pct"/>
          </w:tcPr>
          <w:p w14:paraId="4652AF46" w14:textId="77777777" w:rsidR="00477F16" w:rsidRPr="00477F16" w:rsidRDefault="00477F16" w:rsidP="00775872">
            <w:pPr>
              <w:ind w:right="275"/>
              <w:jc w:val="both"/>
              <w:rPr>
                <w:rFonts w:ascii="Calibri" w:hAnsi="Calibri" w:cs="Arial"/>
                <w:sz w:val="14"/>
                <w:szCs w:val="14"/>
              </w:rPr>
            </w:pPr>
          </w:p>
        </w:tc>
      </w:tr>
      <w:tr w:rsidR="00477F16" w:rsidRPr="00477F16" w14:paraId="28C99FD5" w14:textId="77777777" w:rsidTr="00775872">
        <w:trPr>
          <w:jc w:val="center"/>
        </w:trPr>
        <w:tc>
          <w:tcPr>
            <w:tcW w:w="870" w:type="pct"/>
            <w:tcBorders>
              <w:top w:val="single" w:sz="4" w:space="0" w:color="auto"/>
              <w:bottom w:val="single" w:sz="4" w:space="0" w:color="auto"/>
            </w:tcBorders>
            <w:vAlign w:val="bottom"/>
          </w:tcPr>
          <w:p w14:paraId="3D3563C1" w14:textId="77777777" w:rsidR="00477F16" w:rsidRPr="00477F16" w:rsidRDefault="00477F16" w:rsidP="00775872">
            <w:pPr>
              <w:ind w:right="275"/>
              <w:jc w:val="both"/>
              <w:rPr>
                <w:rFonts w:ascii="Calibri" w:hAnsi="Calibri"/>
                <w:color w:val="000000"/>
                <w:sz w:val="14"/>
                <w:szCs w:val="14"/>
                <w:lang w:eastAsia="es-MX"/>
              </w:rPr>
            </w:pPr>
            <w:r w:rsidRPr="00477F16">
              <w:rPr>
                <w:rFonts w:ascii="Calibri" w:hAnsi="Calibri"/>
                <w:color w:val="000000"/>
                <w:sz w:val="14"/>
                <w:szCs w:val="14"/>
                <w:lang w:eastAsia="es-MX"/>
              </w:rPr>
              <w:t>BASQUETBOL</w:t>
            </w:r>
          </w:p>
        </w:tc>
        <w:tc>
          <w:tcPr>
            <w:tcW w:w="1176" w:type="pct"/>
            <w:vAlign w:val="bottom"/>
          </w:tcPr>
          <w:p w14:paraId="4440C425" w14:textId="77777777" w:rsidR="00477F16" w:rsidRPr="00477F16" w:rsidRDefault="00477F16" w:rsidP="00775872">
            <w:pPr>
              <w:ind w:right="275"/>
              <w:jc w:val="both"/>
              <w:rPr>
                <w:rFonts w:ascii="Calibri" w:hAnsi="Calibri"/>
                <w:color w:val="000000"/>
                <w:sz w:val="14"/>
                <w:szCs w:val="14"/>
                <w:lang w:eastAsia="es-MX"/>
              </w:rPr>
            </w:pPr>
            <w:r w:rsidRPr="00477F16">
              <w:rPr>
                <w:rFonts w:ascii="Calibri" w:hAnsi="Calibri"/>
                <w:color w:val="000000"/>
                <w:sz w:val="14"/>
                <w:szCs w:val="14"/>
                <w:lang w:eastAsia="es-MX"/>
              </w:rPr>
              <w:t>BALÓN DE BASQUETBOL NÚMERO 5</w:t>
            </w:r>
          </w:p>
        </w:tc>
        <w:tc>
          <w:tcPr>
            <w:tcW w:w="1520" w:type="pct"/>
          </w:tcPr>
          <w:p w14:paraId="03B1A1E7" w14:textId="77777777" w:rsidR="00477F16" w:rsidRPr="00477F16" w:rsidRDefault="00477F16" w:rsidP="00775872">
            <w:pPr>
              <w:ind w:right="275"/>
              <w:jc w:val="both"/>
              <w:rPr>
                <w:rFonts w:ascii="Calibri" w:hAnsi="Calibri" w:cs="Arial"/>
                <w:sz w:val="14"/>
                <w:szCs w:val="14"/>
              </w:rPr>
            </w:pPr>
          </w:p>
        </w:tc>
        <w:tc>
          <w:tcPr>
            <w:tcW w:w="1434" w:type="pct"/>
          </w:tcPr>
          <w:p w14:paraId="509CC1F4" w14:textId="77777777" w:rsidR="00477F16" w:rsidRPr="00477F16" w:rsidRDefault="00477F16" w:rsidP="00775872">
            <w:pPr>
              <w:ind w:right="275"/>
              <w:jc w:val="both"/>
              <w:rPr>
                <w:rFonts w:ascii="Calibri" w:hAnsi="Calibri" w:cs="Arial"/>
                <w:sz w:val="14"/>
                <w:szCs w:val="14"/>
              </w:rPr>
            </w:pPr>
          </w:p>
        </w:tc>
      </w:tr>
      <w:tr w:rsidR="00477F16" w:rsidRPr="00477F16" w14:paraId="59D9A678" w14:textId="77777777" w:rsidTr="00775872">
        <w:trPr>
          <w:jc w:val="center"/>
        </w:trPr>
        <w:tc>
          <w:tcPr>
            <w:tcW w:w="870" w:type="pct"/>
            <w:tcBorders>
              <w:top w:val="single" w:sz="4" w:space="0" w:color="auto"/>
              <w:left w:val="single" w:sz="4" w:space="0" w:color="auto"/>
              <w:bottom w:val="nil"/>
              <w:right w:val="single" w:sz="4" w:space="0" w:color="auto"/>
            </w:tcBorders>
            <w:vAlign w:val="bottom"/>
          </w:tcPr>
          <w:p w14:paraId="5A058153" w14:textId="77777777" w:rsidR="00477F16" w:rsidRPr="00477F16" w:rsidRDefault="00477F16" w:rsidP="00775872">
            <w:pPr>
              <w:ind w:right="275"/>
              <w:jc w:val="both"/>
              <w:rPr>
                <w:rFonts w:ascii="Calibri" w:hAnsi="Calibri"/>
                <w:color w:val="000000"/>
                <w:sz w:val="14"/>
                <w:szCs w:val="14"/>
                <w:lang w:eastAsia="es-MX"/>
              </w:rPr>
            </w:pPr>
            <w:r w:rsidRPr="00477F16">
              <w:rPr>
                <w:rFonts w:ascii="Calibri" w:hAnsi="Calibri"/>
                <w:color w:val="000000"/>
                <w:sz w:val="14"/>
                <w:szCs w:val="14"/>
                <w:lang w:eastAsia="es-MX"/>
              </w:rPr>
              <w:t> </w:t>
            </w:r>
          </w:p>
        </w:tc>
        <w:tc>
          <w:tcPr>
            <w:tcW w:w="1176" w:type="pct"/>
            <w:tcBorders>
              <w:left w:val="single" w:sz="4" w:space="0" w:color="auto"/>
            </w:tcBorders>
            <w:vAlign w:val="bottom"/>
          </w:tcPr>
          <w:p w14:paraId="203F29EA" w14:textId="77777777" w:rsidR="00477F16" w:rsidRPr="00477F16" w:rsidRDefault="00477F16" w:rsidP="00775872">
            <w:pPr>
              <w:ind w:right="275"/>
              <w:jc w:val="both"/>
              <w:rPr>
                <w:rFonts w:ascii="Calibri" w:hAnsi="Calibri"/>
                <w:color w:val="000000"/>
                <w:sz w:val="14"/>
                <w:szCs w:val="14"/>
                <w:lang w:eastAsia="es-MX"/>
              </w:rPr>
            </w:pPr>
            <w:r w:rsidRPr="00477F16">
              <w:rPr>
                <w:rFonts w:ascii="Calibri" w:hAnsi="Calibri"/>
                <w:color w:val="000000"/>
                <w:sz w:val="14"/>
                <w:szCs w:val="14"/>
                <w:lang w:eastAsia="es-MX"/>
              </w:rPr>
              <w:t>BALÓN DE BASQUETBOL NÚMERO 6</w:t>
            </w:r>
          </w:p>
        </w:tc>
        <w:tc>
          <w:tcPr>
            <w:tcW w:w="1520" w:type="pct"/>
          </w:tcPr>
          <w:p w14:paraId="3237CAE7" w14:textId="77777777" w:rsidR="00477F16" w:rsidRPr="00477F16" w:rsidRDefault="00477F16" w:rsidP="00775872">
            <w:pPr>
              <w:ind w:right="275"/>
              <w:jc w:val="both"/>
              <w:rPr>
                <w:rFonts w:ascii="Calibri" w:hAnsi="Calibri" w:cs="Arial"/>
                <w:sz w:val="14"/>
                <w:szCs w:val="14"/>
              </w:rPr>
            </w:pPr>
          </w:p>
        </w:tc>
        <w:tc>
          <w:tcPr>
            <w:tcW w:w="1434" w:type="pct"/>
          </w:tcPr>
          <w:p w14:paraId="216FD20B" w14:textId="77777777" w:rsidR="00477F16" w:rsidRPr="00477F16" w:rsidRDefault="00477F16" w:rsidP="00775872">
            <w:pPr>
              <w:ind w:right="275"/>
              <w:jc w:val="both"/>
              <w:rPr>
                <w:rFonts w:ascii="Calibri" w:hAnsi="Calibri" w:cs="Arial"/>
                <w:sz w:val="14"/>
                <w:szCs w:val="14"/>
              </w:rPr>
            </w:pPr>
          </w:p>
        </w:tc>
      </w:tr>
      <w:tr w:rsidR="00477F16" w:rsidRPr="00477F16" w14:paraId="051D9C49" w14:textId="77777777" w:rsidTr="00775872">
        <w:trPr>
          <w:jc w:val="center"/>
        </w:trPr>
        <w:tc>
          <w:tcPr>
            <w:tcW w:w="870" w:type="pct"/>
            <w:tcBorders>
              <w:top w:val="nil"/>
              <w:left w:val="single" w:sz="4" w:space="0" w:color="auto"/>
              <w:bottom w:val="nil"/>
              <w:right w:val="single" w:sz="4" w:space="0" w:color="auto"/>
            </w:tcBorders>
            <w:vAlign w:val="bottom"/>
          </w:tcPr>
          <w:p w14:paraId="0DD42576" w14:textId="77777777" w:rsidR="00477F16" w:rsidRPr="00477F16" w:rsidRDefault="00477F16" w:rsidP="00775872">
            <w:pPr>
              <w:ind w:right="275"/>
              <w:jc w:val="both"/>
              <w:rPr>
                <w:rFonts w:ascii="Calibri" w:hAnsi="Calibri"/>
                <w:color w:val="000000"/>
                <w:sz w:val="14"/>
                <w:szCs w:val="14"/>
                <w:lang w:eastAsia="es-MX"/>
              </w:rPr>
            </w:pPr>
            <w:r w:rsidRPr="00477F16">
              <w:rPr>
                <w:rFonts w:ascii="Calibri" w:hAnsi="Calibri"/>
                <w:color w:val="000000"/>
                <w:sz w:val="14"/>
                <w:szCs w:val="14"/>
                <w:lang w:eastAsia="es-MX"/>
              </w:rPr>
              <w:t> </w:t>
            </w:r>
          </w:p>
        </w:tc>
        <w:tc>
          <w:tcPr>
            <w:tcW w:w="1176" w:type="pct"/>
            <w:tcBorders>
              <w:left w:val="single" w:sz="4" w:space="0" w:color="auto"/>
            </w:tcBorders>
            <w:vAlign w:val="bottom"/>
          </w:tcPr>
          <w:p w14:paraId="1EADC782" w14:textId="77777777" w:rsidR="00477F16" w:rsidRPr="00477F16" w:rsidRDefault="00477F16" w:rsidP="00775872">
            <w:pPr>
              <w:ind w:right="275"/>
              <w:jc w:val="both"/>
              <w:rPr>
                <w:rFonts w:ascii="Calibri" w:hAnsi="Calibri"/>
                <w:color w:val="000000"/>
                <w:sz w:val="14"/>
                <w:szCs w:val="14"/>
                <w:lang w:eastAsia="es-MX"/>
              </w:rPr>
            </w:pPr>
            <w:r w:rsidRPr="00477F16">
              <w:rPr>
                <w:rFonts w:ascii="Calibri" w:hAnsi="Calibri"/>
                <w:color w:val="000000"/>
                <w:sz w:val="14"/>
                <w:szCs w:val="14"/>
                <w:lang w:eastAsia="es-MX"/>
              </w:rPr>
              <w:t>BALÓN DE BASQUETBOL NÚMERO 7</w:t>
            </w:r>
          </w:p>
        </w:tc>
        <w:tc>
          <w:tcPr>
            <w:tcW w:w="1520" w:type="pct"/>
          </w:tcPr>
          <w:p w14:paraId="0BCB7D14" w14:textId="77777777" w:rsidR="00477F16" w:rsidRPr="00477F16" w:rsidRDefault="00477F16" w:rsidP="00775872">
            <w:pPr>
              <w:ind w:right="275"/>
              <w:jc w:val="both"/>
              <w:rPr>
                <w:rFonts w:ascii="Calibri" w:hAnsi="Calibri" w:cs="Arial"/>
                <w:sz w:val="14"/>
                <w:szCs w:val="14"/>
              </w:rPr>
            </w:pPr>
          </w:p>
        </w:tc>
        <w:tc>
          <w:tcPr>
            <w:tcW w:w="1434" w:type="pct"/>
          </w:tcPr>
          <w:p w14:paraId="188A1A3F" w14:textId="77777777" w:rsidR="00477F16" w:rsidRPr="00477F16" w:rsidRDefault="00477F16" w:rsidP="00775872">
            <w:pPr>
              <w:ind w:right="275"/>
              <w:jc w:val="both"/>
              <w:rPr>
                <w:rFonts w:ascii="Calibri" w:hAnsi="Calibri" w:cs="Arial"/>
                <w:sz w:val="14"/>
                <w:szCs w:val="14"/>
              </w:rPr>
            </w:pPr>
          </w:p>
        </w:tc>
      </w:tr>
      <w:tr w:rsidR="00477F16" w:rsidRPr="00477F16" w14:paraId="7BF11AB5" w14:textId="77777777" w:rsidTr="00775872">
        <w:trPr>
          <w:jc w:val="center"/>
        </w:trPr>
        <w:tc>
          <w:tcPr>
            <w:tcW w:w="870" w:type="pct"/>
            <w:tcBorders>
              <w:top w:val="nil"/>
              <w:left w:val="single" w:sz="4" w:space="0" w:color="auto"/>
              <w:bottom w:val="nil"/>
              <w:right w:val="single" w:sz="4" w:space="0" w:color="auto"/>
            </w:tcBorders>
            <w:vAlign w:val="bottom"/>
          </w:tcPr>
          <w:p w14:paraId="5C01553D" w14:textId="77777777" w:rsidR="00477F16" w:rsidRPr="00477F16" w:rsidRDefault="00477F16" w:rsidP="00775872">
            <w:pPr>
              <w:ind w:right="275"/>
              <w:jc w:val="both"/>
              <w:rPr>
                <w:rFonts w:ascii="Calibri" w:hAnsi="Calibri"/>
                <w:color w:val="000000"/>
                <w:sz w:val="14"/>
                <w:szCs w:val="14"/>
                <w:lang w:eastAsia="es-MX"/>
              </w:rPr>
            </w:pPr>
            <w:r w:rsidRPr="00477F16">
              <w:rPr>
                <w:rFonts w:ascii="Calibri" w:hAnsi="Calibri"/>
                <w:color w:val="000000"/>
                <w:sz w:val="14"/>
                <w:szCs w:val="14"/>
                <w:lang w:eastAsia="es-MX"/>
              </w:rPr>
              <w:t> </w:t>
            </w:r>
          </w:p>
        </w:tc>
        <w:tc>
          <w:tcPr>
            <w:tcW w:w="1176" w:type="pct"/>
            <w:tcBorders>
              <w:left w:val="single" w:sz="4" w:space="0" w:color="auto"/>
            </w:tcBorders>
            <w:vAlign w:val="bottom"/>
          </w:tcPr>
          <w:p w14:paraId="3A2FF242" w14:textId="77777777" w:rsidR="00477F16" w:rsidRPr="00477F16" w:rsidRDefault="00477F16" w:rsidP="00775872">
            <w:pPr>
              <w:ind w:right="275"/>
              <w:jc w:val="both"/>
              <w:rPr>
                <w:rFonts w:ascii="Calibri" w:hAnsi="Calibri"/>
                <w:color w:val="000000"/>
                <w:sz w:val="14"/>
                <w:szCs w:val="14"/>
                <w:lang w:eastAsia="es-MX"/>
              </w:rPr>
            </w:pPr>
            <w:r w:rsidRPr="00477F16">
              <w:rPr>
                <w:rFonts w:ascii="Calibri" w:hAnsi="Calibri"/>
                <w:color w:val="000000"/>
                <w:sz w:val="14"/>
                <w:szCs w:val="14"/>
                <w:lang w:eastAsia="es-MX"/>
              </w:rPr>
              <w:t>CONO PARA SEÑALIZACIÓN</w:t>
            </w:r>
          </w:p>
        </w:tc>
        <w:tc>
          <w:tcPr>
            <w:tcW w:w="1520" w:type="pct"/>
          </w:tcPr>
          <w:p w14:paraId="5C6D936F" w14:textId="77777777" w:rsidR="00477F16" w:rsidRPr="00477F16" w:rsidRDefault="00477F16" w:rsidP="00775872">
            <w:pPr>
              <w:ind w:right="275"/>
              <w:jc w:val="both"/>
              <w:rPr>
                <w:rFonts w:ascii="Calibri" w:hAnsi="Calibri" w:cs="Arial"/>
                <w:sz w:val="14"/>
                <w:szCs w:val="14"/>
              </w:rPr>
            </w:pPr>
          </w:p>
        </w:tc>
        <w:tc>
          <w:tcPr>
            <w:tcW w:w="1434" w:type="pct"/>
          </w:tcPr>
          <w:p w14:paraId="72BDF1C6" w14:textId="77777777" w:rsidR="00477F16" w:rsidRPr="00477F16" w:rsidRDefault="00477F16" w:rsidP="00775872">
            <w:pPr>
              <w:ind w:right="275"/>
              <w:jc w:val="both"/>
              <w:rPr>
                <w:rFonts w:ascii="Calibri" w:hAnsi="Calibri" w:cs="Arial"/>
                <w:sz w:val="14"/>
                <w:szCs w:val="14"/>
              </w:rPr>
            </w:pPr>
          </w:p>
        </w:tc>
      </w:tr>
      <w:tr w:rsidR="00477F16" w:rsidRPr="00477F16" w14:paraId="5EC446ED" w14:textId="77777777" w:rsidTr="00775872">
        <w:trPr>
          <w:jc w:val="center"/>
        </w:trPr>
        <w:tc>
          <w:tcPr>
            <w:tcW w:w="870" w:type="pct"/>
            <w:tcBorders>
              <w:top w:val="nil"/>
              <w:left w:val="single" w:sz="4" w:space="0" w:color="auto"/>
              <w:bottom w:val="nil"/>
              <w:right w:val="single" w:sz="4" w:space="0" w:color="auto"/>
            </w:tcBorders>
            <w:vAlign w:val="bottom"/>
          </w:tcPr>
          <w:p w14:paraId="6B9A939A" w14:textId="77777777" w:rsidR="00477F16" w:rsidRPr="00477F16" w:rsidRDefault="00477F16" w:rsidP="00775872">
            <w:pPr>
              <w:ind w:right="275"/>
              <w:jc w:val="both"/>
              <w:rPr>
                <w:rFonts w:ascii="Calibri" w:hAnsi="Calibri"/>
                <w:color w:val="000000"/>
                <w:sz w:val="14"/>
                <w:szCs w:val="14"/>
                <w:lang w:eastAsia="es-MX"/>
              </w:rPr>
            </w:pPr>
            <w:r w:rsidRPr="00477F16">
              <w:rPr>
                <w:rFonts w:ascii="Calibri" w:hAnsi="Calibri"/>
                <w:color w:val="000000"/>
                <w:sz w:val="14"/>
                <w:szCs w:val="14"/>
                <w:lang w:eastAsia="es-MX"/>
              </w:rPr>
              <w:t> </w:t>
            </w:r>
          </w:p>
        </w:tc>
        <w:tc>
          <w:tcPr>
            <w:tcW w:w="1176" w:type="pct"/>
            <w:tcBorders>
              <w:left w:val="single" w:sz="4" w:space="0" w:color="auto"/>
            </w:tcBorders>
            <w:vAlign w:val="bottom"/>
          </w:tcPr>
          <w:p w14:paraId="241D72E8" w14:textId="77777777" w:rsidR="00477F16" w:rsidRPr="00477F16" w:rsidRDefault="00477F16" w:rsidP="00775872">
            <w:pPr>
              <w:ind w:right="275"/>
              <w:jc w:val="both"/>
              <w:rPr>
                <w:rFonts w:ascii="Calibri" w:hAnsi="Calibri"/>
                <w:color w:val="000000"/>
                <w:sz w:val="14"/>
                <w:szCs w:val="14"/>
                <w:lang w:eastAsia="es-MX"/>
              </w:rPr>
            </w:pPr>
            <w:r w:rsidRPr="00477F16">
              <w:rPr>
                <w:rFonts w:ascii="Calibri" w:hAnsi="Calibri"/>
                <w:color w:val="000000"/>
                <w:sz w:val="14"/>
                <w:szCs w:val="14"/>
                <w:lang w:eastAsia="es-MX"/>
              </w:rPr>
              <w:t>RED PARA BASQUETBOL</w:t>
            </w:r>
          </w:p>
        </w:tc>
        <w:tc>
          <w:tcPr>
            <w:tcW w:w="1520" w:type="pct"/>
          </w:tcPr>
          <w:p w14:paraId="18CE00C8" w14:textId="77777777" w:rsidR="00477F16" w:rsidRPr="00477F16" w:rsidRDefault="00477F16" w:rsidP="00775872">
            <w:pPr>
              <w:ind w:right="275"/>
              <w:jc w:val="both"/>
              <w:rPr>
                <w:rFonts w:ascii="Calibri" w:hAnsi="Calibri" w:cs="Arial"/>
                <w:sz w:val="14"/>
                <w:szCs w:val="14"/>
              </w:rPr>
            </w:pPr>
          </w:p>
        </w:tc>
        <w:tc>
          <w:tcPr>
            <w:tcW w:w="1434" w:type="pct"/>
          </w:tcPr>
          <w:p w14:paraId="3200AB9C" w14:textId="77777777" w:rsidR="00477F16" w:rsidRPr="00477F16" w:rsidRDefault="00477F16" w:rsidP="00775872">
            <w:pPr>
              <w:ind w:right="275"/>
              <w:jc w:val="both"/>
              <w:rPr>
                <w:rFonts w:ascii="Calibri" w:hAnsi="Calibri" w:cs="Arial"/>
                <w:sz w:val="14"/>
                <w:szCs w:val="14"/>
              </w:rPr>
            </w:pPr>
          </w:p>
        </w:tc>
      </w:tr>
      <w:tr w:rsidR="00477F16" w:rsidRPr="00477F16" w14:paraId="41D8367C" w14:textId="77777777" w:rsidTr="00775872">
        <w:trPr>
          <w:jc w:val="center"/>
        </w:trPr>
        <w:tc>
          <w:tcPr>
            <w:tcW w:w="870" w:type="pct"/>
            <w:tcBorders>
              <w:top w:val="nil"/>
              <w:left w:val="single" w:sz="4" w:space="0" w:color="auto"/>
              <w:bottom w:val="nil"/>
              <w:right w:val="single" w:sz="4" w:space="0" w:color="auto"/>
            </w:tcBorders>
            <w:vAlign w:val="bottom"/>
          </w:tcPr>
          <w:p w14:paraId="2AE1E856" w14:textId="77777777" w:rsidR="00477F16" w:rsidRPr="00477F16" w:rsidRDefault="00477F16" w:rsidP="00775872">
            <w:pPr>
              <w:ind w:right="275"/>
              <w:jc w:val="both"/>
              <w:rPr>
                <w:rFonts w:ascii="Calibri" w:hAnsi="Calibri"/>
                <w:color w:val="000000"/>
                <w:sz w:val="14"/>
                <w:szCs w:val="14"/>
                <w:lang w:eastAsia="es-MX"/>
              </w:rPr>
            </w:pPr>
            <w:r w:rsidRPr="00477F16">
              <w:rPr>
                <w:rFonts w:ascii="Calibri" w:hAnsi="Calibri"/>
                <w:color w:val="000000"/>
                <w:sz w:val="14"/>
                <w:szCs w:val="14"/>
                <w:lang w:eastAsia="es-MX"/>
              </w:rPr>
              <w:t> </w:t>
            </w:r>
          </w:p>
        </w:tc>
        <w:tc>
          <w:tcPr>
            <w:tcW w:w="1176" w:type="pct"/>
            <w:tcBorders>
              <w:left w:val="single" w:sz="4" w:space="0" w:color="auto"/>
            </w:tcBorders>
            <w:vAlign w:val="bottom"/>
          </w:tcPr>
          <w:p w14:paraId="379AF6D8" w14:textId="77777777" w:rsidR="00477F16" w:rsidRPr="00477F16" w:rsidRDefault="00477F16" w:rsidP="00775872">
            <w:pPr>
              <w:ind w:right="275"/>
              <w:jc w:val="both"/>
              <w:rPr>
                <w:rFonts w:ascii="Calibri" w:hAnsi="Calibri"/>
                <w:color w:val="000000"/>
                <w:sz w:val="14"/>
                <w:szCs w:val="14"/>
                <w:lang w:eastAsia="es-MX"/>
              </w:rPr>
            </w:pPr>
            <w:r w:rsidRPr="00477F16">
              <w:rPr>
                <w:rFonts w:ascii="Calibri" w:hAnsi="Calibri"/>
                <w:color w:val="000000"/>
                <w:sz w:val="14"/>
                <w:szCs w:val="14"/>
                <w:lang w:eastAsia="es-MX"/>
              </w:rPr>
              <w:t>CASACA DEPORTIVA</w:t>
            </w:r>
          </w:p>
        </w:tc>
        <w:tc>
          <w:tcPr>
            <w:tcW w:w="1520" w:type="pct"/>
          </w:tcPr>
          <w:p w14:paraId="4EFCA0DF" w14:textId="77777777" w:rsidR="00477F16" w:rsidRPr="00477F16" w:rsidRDefault="00477F16" w:rsidP="00775872">
            <w:pPr>
              <w:ind w:right="275"/>
              <w:jc w:val="both"/>
              <w:rPr>
                <w:rFonts w:ascii="Calibri" w:hAnsi="Calibri" w:cs="Arial"/>
                <w:sz w:val="14"/>
                <w:szCs w:val="14"/>
              </w:rPr>
            </w:pPr>
          </w:p>
        </w:tc>
        <w:tc>
          <w:tcPr>
            <w:tcW w:w="1434" w:type="pct"/>
          </w:tcPr>
          <w:p w14:paraId="4CB47423" w14:textId="77777777" w:rsidR="00477F16" w:rsidRPr="00477F16" w:rsidRDefault="00477F16" w:rsidP="00775872">
            <w:pPr>
              <w:ind w:right="275"/>
              <w:jc w:val="both"/>
              <w:rPr>
                <w:rFonts w:ascii="Calibri" w:hAnsi="Calibri" w:cs="Arial"/>
                <w:sz w:val="14"/>
                <w:szCs w:val="14"/>
              </w:rPr>
            </w:pPr>
          </w:p>
        </w:tc>
      </w:tr>
      <w:tr w:rsidR="00477F16" w:rsidRPr="00477F16" w14:paraId="6D2D210B" w14:textId="77777777" w:rsidTr="00775872">
        <w:trPr>
          <w:jc w:val="center"/>
        </w:trPr>
        <w:tc>
          <w:tcPr>
            <w:tcW w:w="870" w:type="pct"/>
            <w:tcBorders>
              <w:top w:val="nil"/>
              <w:left w:val="single" w:sz="4" w:space="0" w:color="auto"/>
              <w:bottom w:val="single" w:sz="4" w:space="0" w:color="auto"/>
              <w:right w:val="single" w:sz="4" w:space="0" w:color="auto"/>
            </w:tcBorders>
            <w:vAlign w:val="bottom"/>
          </w:tcPr>
          <w:p w14:paraId="1EAF0FBC" w14:textId="77777777" w:rsidR="00477F16" w:rsidRPr="00477F16" w:rsidRDefault="00477F16" w:rsidP="00775872">
            <w:pPr>
              <w:ind w:right="275"/>
              <w:jc w:val="both"/>
              <w:rPr>
                <w:rFonts w:ascii="Calibri" w:hAnsi="Calibri"/>
                <w:color w:val="000000"/>
                <w:sz w:val="14"/>
                <w:szCs w:val="14"/>
                <w:lang w:eastAsia="es-MX"/>
              </w:rPr>
            </w:pPr>
            <w:r w:rsidRPr="00477F16">
              <w:rPr>
                <w:rFonts w:ascii="Calibri" w:hAnsi="Calibri"/>
                <w:color w:val="000000"/>
                <w:sz w:val="14"/>
                <w:szCs w:val="14"/>
                <w:lang w:eastAsia="es-MX"/>
              </w:rPr>
              <w:t> </w:t>
            </w:r>
          </w:p>
        </w:tc>
        <w:tc>
          <w:tcPr>
            <w:tcW w:w="1176" w:type="pct"/>
            <w:tcBorders>
              <w:left w:val="single" w:sz="4" w:space="0" w:color="auto"/>
            </w:tcBorders>
            <w:vAlign w:val="bottom"/>
          </w:tcPr>
          <w:p w14:paraId="3CFB6D39" w14:textId="77777777" w:rsidR="00477F16" w:rsidRPr="00477F16" w:rsidRDefault="00477F16" w:rsidP="00775872">
            <w:pPr>
              <w:ind w:right="275"/>
              <w:jc w:val="both"/>
              <w:rPr>
                <w:rFonts w:ascii="Calibri" w:hAnsi="Calibri"/>
                <w:color w:val="000000"/>
                <w:sz w:val="14"/>
                <w:szCs w:val="14"/>
                <w:lang w:eastAsia="es-MX"/>
              </w:rPr>
            </w:pPr>
            <w:r w:rsidRPr="00477F16">
              <w:rPr>
                <w:rFonts w:ascii="Calibri" w:hAnsi="Calibri"/>
                <w:color w:val="000000"/>
                <w:sz w:val="14"/>
                <w:szCs w:val="14"/>
                <w:lang w:eastAsia="es-MX"/>
              </w:rPr>
              <w:t>SILBATO</w:t>
            </w:r>
          </w:p>
        </w:tc>
        <w:tc>
          <w:tcPr>
            <w:tcW w:w="1520" w:type="pct"/>
          </w:tcPr>
          <w:p w14:paraId="1499F9F4" w14:textId="77777777" w:rsidR="00477F16" w:rsidRPr="00477F16" w:rsidRDefault="00477F16" w:rsidP="00775872">
            <w:pPr>
              <w:ind w:right="275"/>
              <w:jc w:val="both"/>
              <w:rPr>
                <w:rFonts w:ascii="Calibri" w:hAnsi="Calibri" w:cs="Arial"/>
                <w:sz w:val="14"/>
                <w:szCs w:val="14"/>
              </w:rPr>
            </w:pPr>
          </w:p>
        </w:tc>
        <w:tc>
          <w:tcPr>
            <w:tcW w:w="1434" w:type="pct"/>
          </w:tcPr>
          <w:p w14:paraId="7216BBBC" w14:textId="77777777" w:rsidR="00477F16" w:rsidRPr="00477F16" w:rsidRDefault="00477F16" w:rsidP="00775872">
            <w:pPr>
              <w:ind w:right="275"/>
              <w:jc w:val="both"/>
              <w:rPr>
                <w:rFonts w:ascii="Calibri" w:hAnsi="Calibri" w:cs="Arial"/>
                <w:sz w:val="14"/>
                <w:szCs w:val="14"/>
              </w:rPr>
            </w:pPr>
          </w:p>
        </w:tc>
      </w:tr>
      <w:tr w:rsidR="00477F16" w:rsidRPr="00477F16" w14:paraId="2713530C" w14:textId="77777777" w:rsidTr="00775872">
        <w:trPr>
          <w:jc w:val="center"/>
        </w:trPr>
        <w:tc>
          <w:tcPr>
            <w:tcW w:w="870" w:type="pct"/>
            <w:tcBorders>
              <w:top w:val="single" w:sz="4" w:space="0" w:color="auto"/>
              <w:bottom w:val="single" w:sz="4" w:space="0" w:color="auto"/>
            </w:tcBorders>
            <w:vAlign w:val="bottom"/>
          </w:tcPr>
          <w:p w14:paraId="775985AC" w14:textId="77777777" w:rsidR="00477F16" w:rsidRPr="00477F16" w:rsidRDefault="00477F16" w:rsidP="00775872">
            <w:pPr>
              <w:ind w:right="275"/>
              <w:jc w:val="both"/>
              <w:rPr>
                <w:rFonts w:ascii="Calibri" w:hAnsi="Calibri"/>
                <w:color w:val="000000"/>
                <w:sz w:val="14"/>
                <w:szCs w:val="14"/>
                <w:lang w:eastAsia="es-MX"/>
              </w:rPr>
            </w:pPr>
            <w:r w:rsidRPr="00477F16">
              <w:rPr>
                <w:rFonts w:ascii="Calibri" w:hAnsi="Calibri"/>
                <w:color w:val="000000"/>
                <w:sz w:val="14"/>
                <w:szCs w:val="14"/>
                <w:lang w:eastAsia="es-MX"/>
              </w:rPr>
              <w:t>ATLETISMO</w:t>
            </w:r>
          </w:p>
        </w:tc>
        <w:tc>
          <w:tcPr>
            <w:tcW w:w="1176" w:type="pct"/>
            <w:vAlign w:val="bottom"/>
          </w:tcPr>
          <w:p w14:paraId="406A203B" w14:textId="77777777" w:rsidR="00477F16" w:rsidRPr="00477F16" w:rsidRDefault="00477F16" w:rsidP="00775872">
            <w:pPr>
              <w:ind w:right="275"/>
              <w:jc w:val="both"/>
              <w:rPr>
                <w:rFonts w:ascii="Calibri" w:hAnsi="Calibri"/>
                <w:color w:val="000000"/>
                <w:sz w:val="14"/>
                <w:szCs w:val="14"/>
                <w:lang w:eastAsia="es-MX"/>
              </w:rPr>
            </w:pPr>
            <w:r w:rsidRPr="00477F16">
              <w:rPr>
                <w:rFonts w:ascii="Calibri" w:hAnsi="Calibri"/>
                <w:color w:val="000000"/>
                <w:sz w:val="14"/>
                <w:szCs w:val="14"/>
                <w:lang w:eastAsia="es-MX"/>
              </w:rPr>
              <w:t>BLOCK BÁSICO DE SALIDA</w:t>
            </w:r>
          </w:p>
        </w:tc>
        <w:tc>
          <w:tcPr>
            <w:tcW w:w="1520" w:type="pct"/>
          </w:tcPr>
          <w:p w14:paraId="42633DF1" w14:textId="77777777" w:rsidR="00477F16" w:rsidRPr="00477F16" w:rsidRDefault="00477F16" w:rsidP="00775872">
            <w:pPr>
              <w:ind w:right="275"/>
              <w:jc w:val="both"/>
              <w:rPr>
                <w:rFonts w:ascii="Calibri" w:hAnsi="Calibri" w:cs="Arial"/>
                <w:sz w:val="14"/>
                <w:szCs w:val="14"/>
              </w:rPr>
            </w:pPr>
          </w:p>
        </w:tc>
        <w:tc>
          <w:tcPr>
            <w:tcW w:w="1434" w:type="pct"/>
          </w:tcPr>
          <w:p w14:paraId="744C1D77" w14:textId="77777777" w:rsidR="00477F16" w:rsidRPr="00477F16" w:rsidRDefault="00477F16" w:rsidP="00775872">
            <w:pPr>
              <w:ind w:right="275"/>
              <w:jc w:val="both"/>
              <w:rPr>
                <w:rFonts w:ascii="Calibri" w:hAnsi="Calibri" w:cs="Arial"/>
                <w:sz w:val="14"/>
                <w:szCs w:val="14"/>
              </w:rPr>
            </w:pPr>
          </w:p>
        </w:tc>
      </w:tr>
      <w:tr w:rsidR="00477F16" w:rsidRPr="00477F16" w14:paraId="2C01E33B" w14:textId="77777777" w:rsidTr="00775872">
        <w:trPr>
          <w:jc w:val="center"/>
        </w:trPr>
        <w:tc>
          <w:tcPr>
            <w:tcW w:w="870" w:type="pct"/>
            <w:tcBorders>
              <w:top w:val="single" w:sz="4" w:space="0" w:color="auto"/>
              <w:left w:val="single" w:sz="4" w:space="0" w:color="auto"/>
              <w:bottom w:val="nil"/>
              <w:right w:val="single" w:sz="4" w:space="0" w:color="auto"/>
            </w:tcBorders>
            <w:vAlign w:val="bottom"/>
          </w:tcPr>
          <w:p w14:paraId="2B65ADBB" w14:textId="77777777" w:rsidR="00477F16" w:rsidRPr="00477F16" w:rsidRDefault="00477F16" w:rsidP="00775872">
            <w:pPr>
              <w:ind w:right="275"/>
              <w:jc w:val="both"/>
              <w:rPr>
                <w:rFonts w:ascii="Calibri" w:hAnsi="Calibri"/>
                <w:color w:val="000000"/>
                <w:sz w:val="14"/>
                <w:szCs w:val="14"/>
                <w:lang w:eastAsia="es-MX"/>
              </w:rPr>
            </w:pPr>
            <w:r w:rsidRPr="00477F16">
              <w:rPr>
                <w:rFonts w:ascii="Calibri" w:hAnsi="Calibri"/>
                <w:color w:val="000000"/>
                <w:sz w:val="14"/>
                <w:szCs w:val="14"/>
                <w:lang w:eastAsia="es-MX"/>
              </w:rPr>
              <w:t> </w:t>
            </w:r>
          </w:p>
        </w:tc>
        <w:tc>
          <w:tcPr>
            <w:tcW w:w="1176" w:type="pct"/>
            <w:tcBorders>
              <w:left w:val="single" w:sz="4" w:space="0" w:color="auto"/>
            </w:tcBorders>
            <w:vAlign w:val="bottom"/>
          </w:tcPr>
          <w:p w14:paraId="76C6A583" w14:textId="77777777" w:rsidR="00477F16" w:rsidRPr="00477F16" w:rsidRDefault="00477F16" w:rsidP="00775872">
            <w:pPr>
              <w:ind w:right="275"/>
              <w:jc w:val="both"/>
              <w:rPr>
                <w:rFonts w:ascii="Calibri" w:hAnsi="Calibri"/>
                <w:color w:val="000000"/>
                <w:sz w:val="14"/>
                <w:szCs w:val="14"/>
                <w:lang w:eastAsia="es-MX"/>
              </w:rPr>
            </w:pPr>
            <w:r w:rsidRPr="00477F16">
              <w:rPr>
                <w:rFonts w:ascii="Calibri" w:hAnsi="Calibri"/>
                <w:color w:val="000000"/>
                <w:sz w:val="14"/>
                <w:szCs w:val="14"/>
                <w:lang w:eastAsia="es-MX"/>
              </w:rPr>
              <w:t>VALLAS DIDÁCTICAS</w:t>
            </w:r>
          </w:p>
        </w:tc>
        <w:tc>
          <w:tcPr>
            <w:tcW w:w="1520" w:type="pct"/>
          </w:tcPr>
          <w:p w14:paraId="3DC896D7" w14:textId="77777777" w:rsidR="00477F16" w:rsidRPr="00477F16" w:rsidRDefault="00477F16" w:rsidP="00775872">
            <w:pPr>
              <w:ind w:right="275"/>
              <w:jc w:val="both"/>
              <w:rPr>
                <w:rFonts w:ascii="Calibri" w:hAnsi="Calibri" w:cs="Arial"/>
                <w:sz w:val="14"/>
                <w:szCs w:val="14"/>
              </w:rPr>
            </w:pPr>
          </w:p>
        </w:tc>
        <w:tc>
          <w:tcPr>
            <w:tcW w:w="1434" w:type="pct"/>
          </w:tcPr>
          <w:p w14:paraId="534F8082" w14:textId="77777777" w:rsidR="00477F16" w:rsidRPr="00477F16" w:rsidRDefault="00477F16" w:rsidP="00775872">
            <w:pPr>
              <w:ind w:right="275"/>
              <w:jc w:val="both"/>
              <w:rPr>
                <w:rFonts w:ascii="Calibri" w:hAnsi="Calibri" w:cs="Arial"/>
                <w:sz w:val="14"/>
                <w:szCs w:val="14"/>
              </w:rPr>
            </w:pPr>
          </w:p>
        </w:tc>
      </w:tr>
      <w:tr w:rsidR="00477F16" w:rsidRPr="00477F16" w14:paraId="0996F702" w14:textId="77777777" w:rsidTr="00775872">
        <w:trPr>
          <w:jc w:val="center"/>
        </w:trPr>
        <w:tc>
          <w:tcPr>
            <w:tcW w:w="870" w:type="pct"/>
            <w:tcBorders>
              <w:top w:val="nil"/>
              <w:left w:val="single" w:sz="4" w:space="0" w:color="auto"/>
              <w:bottom w:val="nil"/>
              <w:right w:val="single" w:sz="4" w:space="0" w:color="auto"/>
            </w:tcBorders>
            <w:vAlign w:val="bottom"/>
          </w:tcPr>
          <w:p w14:paraId="5F770667" w14:textId="77777777" w:rsidR="00477F16" w:rsidRPr="00477F16" w:rsidRDefault="00477F16" w:rsidP="00775872">
            <w:pPr>
              <w:ind w:right="275"/>
              <w:jc w:val="both"/>
              <w:rPr>
                <w:rFonts w:ascii="Calibri" w:hAnsi="Calibri"/>
                <w:color w:val="000000"/>
                <w:sz w:val="14"/>
                <w:szCs w:val="14"/>
                <w:lang w:eastAsia="es-MX"/>
              </w:rPr>
            </w:pPr>
            <w:r w:rsidRPr="00477F16">
              <w:rPr>
                <w:rFonts w:ascii="Calibri" w:hAnsi="Calibri"/>
                <w:color w:val="000000"/>
                <w:sz w:val="14"/>
                <w:szCs w:val="14"/>
                <w:lang w:eastAsia="es-MX"/>
              </w:rPr>
              <w:t> </w:t>
            </w:r>
          </w:p>
        </w:tc>
        <w:tc>
          <w:tcPr>
            <w:tcW w:w="1176" w:type="pct"/>
            <w:tcBorders>
              <w:left w:val="single" w:sz="4" w:space="0" w:color="auto"/>
            </w:tcBorders>
            <w:vAlign w:val="bottom"/>
          </w:tcPr>
          <w:p w14:paraId="743D918E" w14:textId="77777777" w:rsidR="00477F16" w:rsidRPr="00477F16" w:rsidRDefault="00477F16" w:rsidP="00775872">
            <w:pPr>
              <w:ind w:right="275"/>
              <w:jc w:val="both"/>
              <w:rPr>
                <w:rFonts w:ascii="Calibri" w:hAnsi="Calibri"/>
                <w:color w:val="000000"/>
                <w:sz w:val="14"/>
                <w:szCs w:val="14"/>
                <w:lang w:eastAsia="es-MX"/>
              </w:rPr>
            </w:pPr>
            <w:r w:rsidRPr="00477F16">
              <w:rPr>
                <w:rFonts w:ascii="Calibri" w:hAnsi="Calibri"/>
                <w:color w:val="000000"/>
                <w:sz w:val="14"/>
                <w:szCs w:val="14"/>
                <w:lang w:eastAsia="es-MX"/>
              </w:rPr>
              <w:t>DISCO DE CAUCHO 1 KG.</w:t>
            </w:r>
          </w:p>
        </w:tc>
        <w:tc>
          <w:tcPr>
            <w:tcW w:w="1520" w:type="pct"/>
          </w:tcPr>
          <w:p w14:paraId="7905E340" w14:textId="77777777" w:rsidR="00477F16" w:rsidRPr="00477F16" w:rsidRDefault="00477F16" w:rsidP="00775872">
            <w:pPr>
              <w:ind w:right="275"/>
              <w:jc w:val="both"/>
              <w:rPr>
                <w:rFonts w:ascii="Calibri" w:hAnsi="Calibri" w:cs="Arial"/>
                <w:sz w:val="14"/>
                <w:szCs w:val="14"/>
              </w:rPr>
            </w:pPr>
          </w:p>
        </w:tc>
        <w:tc>
          <w:tcPr>
            <w:tcW w:w="1434" w:type="pct"/>
          </w:tcPr>
          <w:p w14:paraId="71EC1964" w14:textId="77777777" w:rsidR="00477F16" w:rsidRPr="00477F16" w:rsidRDefault="00477F16" w:rsidP="00775872">
            <w:pPr>
              <w:ind w:right="275"/>
              <w:jc w:val="both"/>
              <w:rPr>
                <w:rFonts w:ascii="Calibri" w:hAnsi="Calibri" w:cs="Arial"/>
                <w:sz w:val="14"/>
                <w:szCs w:val="14"/>
              </w:rPr>
            </w:pPr>
          </w:p>
        </w:tc>
      </w:tr>
      <w:tr w:rsidR="00477F16" w:rsidRPr="00477F16" w14:paraId="0ABF6267" w14:textId="77777777" w:rsidTr="00775872">
        <w:trPr>
          <w:jc w:val="center"/>
        </w:trPr>
        <w:tc>
          <w:tcPr>
            <w:tcW w:w="870" w:type="pct"/>
            <w:tcBorders>
              <w:top w:val="nil"/>
              <w:left w:val="single" w:sz="4" w:space="0" w:color="auto"/>
              <w:bottom w:val="nil"/>
              <w:right w:val="single" w:sz="4" w:space="0" w:color="auto"/>
            </w:tcBorders>
            <w:vAlign w:val="bottom"/>
          </w:tcPr>
          <w:p w14:paraId="7F8ECDEE" w14:textId="77777777" w:rsidR="00477F16" w:rsidRPr="00477F16" w:rsidRDefault="00477F16" w:rsidP="00775872">
            <w:pPr>
              <w:ind w:right="275"/>
              <w:jc w:val="both"/>
              <w:rPr>
                <w:rFonts w:ascii="Calibri" w:hAnsi="Calibri"/>
                <w:color w:val="000000"/>
                <w:sz w:val="14"/>
                <w:szCs w:val="14"/>
                <w:lang w:eastAsia="es-MX"/>
              </w:rPr>
            </w:pPr>
          </w:p>
        </w:tc>
        <w:tc>
          <w:tcPr>
            <w:tcW w:w="1176" w:type="pct"/>
            <w:tcBorders>
              <w:left w:val="single" w:sz="4" w:space="0" w:color="auto"/>
            </w:tcBorders>
            <w:vAlign w:val="bottom"/>
          </w:tcPr>
          <w:p w14:paraId="247F2B3C" w14:textId="77777777" w:rsidR="00477F16" w:rsidRPr="00477F16" w:rsidRDefault="00477F16" w:rsidP="00775872">
            <w:pPr>
              <w:ind w:right="275"/>
              <w:jc w:val="both"/>
              <w:rPr>
                <w:rFonts w:ascii="Calibri" w:hAnsi="Calibri"/>
                <w:color w:val="000000"/>
                <w:sz w:val="14"/>
                <w:szCs w:val="14"/>
                <w:lang w:eastAsia="es-MX"/>
              </w:rPr>
            </w:pPr>
            <w:r w:rsidRPr="00477F16">
              <w:rPr>
                <w:rFonts w:ascii="Calibri" w:hAnsi="Calibri"/>
                <w:color w:val="000000"/>
                <w:sz w:val="14"/>
                <w:szCs w:val="14"/>
                <w:lang w:eastAsia="es-MX"/>
              </w:rPr>
              <w:t>DISCO DE CAUCHO 1.5 KG.</w:t>
            </w:r>
          </w:p>
        </w:tc>
        <w:tc>
          <w:tcPr>
            <w:tcW w:w="1520" w:type="pct"/>
          </w:tcPr>
          <w:p w14:paraId="3DAA555E" w14:textId="77777777" w:rsidR="00477F16" w:rsidRPr="00477F16" w:rsidRDefault="00477F16" w:rsidP="00775872">
            <w:pPr>
              <w:ind w:right="275"/>
              <w:jc w:val="both"/>
              <w:rPr>
                <w:rFonts w:ascii="Calibri" w:hAnsi="Calibri" w:cs="Arial"/>
                <w:sz w:val="14"/>
                <w:szCs w:val="14"/>
              </w:rPr>
            </w:pPr>
          </w:p>
        </w:tc>
        <w:tc>
          <w:tcPr>
            <w:tcW w:w="1434" w:type="pct"/>
          </w:tcPr>
          <w:p w14:paraId="4A99D64F" w14:textId="77777777" w:rsidR="00477F16" w:rsidRPr="00477F16" w:rsidRDefault="00477F16" w:rsidP="00775872">
            <w:pPr>
              <w:ind w:right="275"/>
              <w:jc w:val="both"/>
              <w:rPr>
                <w:rFonts w:ascii="Calibri" w:hAnsi="Calibri" w:cs="Arial"/>
                <w:sz w:val="14"/>
                <w:szCs w:val="14"/>
              </w:rPr>
            </w:pPr>
          </w:p>
        </w:tc>
      </w:tr>
      <w:tr w:rsidR="00477F16" w:rsidRPr="00477F16" w14:paraId="2F2195AF" w14:textId="77777777" w:rsidTr="00775872">
        <w:trPr>
          <w:jc w:val="center"/>
        </w:trPr>
        <w:tc>
          <w:tcPr>
            <w:tcW w:w="870" w:type="pct"/>
            <w:tcBorders>
              <w:top w:val="nil"/>
              <w:left w:val="single" w:sz="4" w:space="0" w:color="auto"/>
              <w:bottom w:val="nil"/>
              <w:right w:val="single" w:sz="4" w:space="0" w:color="auto"/>
            </w:tcBorders>
            <w:vAlign w:val="bottom"/>
          </w:tcPr>
          <w:p w14:paraId="6B2ECAC1" w14:textId="77777777" w:rsidR="00477F16" w:rsidRPr="00477F16" w:rsidRDefault="00477F16" w:rsidP="00775872">
            <w:pPr>
              <w:ind w:right="275"/>
              <w:jc w:val="both"/>
              <w:rPr>
                <w:rFonts w:ascii="Calibri" w:hAnsi="Calibri"/>
                <w:color w:val="000000"/>
                <w:sz w:val="14"/>
                <w:szCs w:val="14"/>
                <w:lang w:eastAsia="es-MX"/>
              </w:rPr>
            </w:pPr>
          </w:p>
        </w:tc>
        <w:tc>
          <w:tcPr>
            <w:tcW w:w="1176" w:type="pct"/>
            <w:tcBorders>
              <w:left w:val="single" w:sz="4" w:space="0" w:color="auto"/>
            </w:tcBorders>
            <w:vAlign w:val="bottom"/>
          </w:tcPr>
          <w:p w14:paraId="7D2536EF" w14:textId="77777777" w:rsidR="00477F16" w:rsidRPr="00477F16" w:rsidRDefault="00477F16" w:rsidP="00775872">
            <w:pPr>
              <w:ind w:right="275"/>
              <w:jc w:val="both"/>
              <w:rPr>
                <w:rFonts w:ascii="Calibri" w:hAnsi="Calibri"/>
                <w:color w:val="000000"/>
                <w:sz w:val="14"/>
                <w:szCs w:val="14"/>
                <w:lang w:eastAsia="es-MX"/>
              </w:rPr>
            </w:pPr>
            <w:r w:rsidRPr="00477F16">
              <w:rPr>
                <w:rFonts w:ascii="Calibri" w:hAnsi="Calibri"/>
                <w:color w:val="000000"/>
                <w:sz w:val="14"/>
                <w:szCs w:val="14"/>
                <w:lang w:eastAsia="es-MX"/>
              </w:rPr>
              <w:t>DISCO DE CAUCHO 2 KG.</w:t>
            </w:r>
          </w:p>
        </w:tc>
        <w:tc>
          <w:tcPr>
            <w:tcW w:w="1520" w:type="pct"/>
          </w:tcPr>
          <w:p w14:paraId="17B97386" w14:textId="77777777" w:rsidR="00477F16" w:rsidRPr="00477F16" w:rsidRDefault="00477F16" w:rsidP="00775872">
            <w:pPr>
              <w:ind w:right="275"/>
              <w:jc w:val="both"/>
              <w:rPr>
                <w:rFonts w:ascii="Calibri" w:hAnsi="Calibri" w:cs="Arial"/>
                <w:sz w:val="14"/>
                <w:szCs w:val="14"/>
              </w:rPr>
            </w:pPr>
          </w:p>
        </w:tc>
        <w:tc>
          <w:tcPr>
            <w:tcW w:w="1434" w:type="pct"/>
          </w:tcPr>
          <w:p w14:paraId="4091A988" w14:textId="77777777" w:rsidR="00477F16" w:rsidRPr="00477F16" w:rsidRDefault="00477F16" w:rsidP="00775872">
            <w:pPr>
              <w:ind w:right="275"/>
              <w:jc w:val="both"/>
              <w:rPr>
                <w:rFonts w:ascii="Calibri" w:hAnsi="Calibri" w:cs="Arial"/>
                <w:sz w:val="14"/>
                <w:szCs w:val="14"/>
              </w:rPr>
            </w:pPr>
          </w:p>
        </w:tc>
      </w:tr>
      <w:tr w:rsidR="00477F16" w:rsidRPr="00477F16" w14:paraId="3AAAB985" w14:textId="77777777" w:rsidTr="00775872">
        <w:trPr>
          <w:jc w:val="center"/>
        </w:trPr>
        <w:tc>
          <w:tcPr>
            <w:tcW w:w="870" w:type="pct"/>
            <w:tcBorders>
              <w:top w:val="nil"/>
              <w:left w:val="single" w:sz="4" w:space="0" w:color="auto"/>
              <w:bottom w:val="nil"/>
              <w:right w:val="single" w:sz="4" w:space="0" w:color="auto"/>
            </w:tcBorders>
            <w:vAlign w:val="bottom"/>
          </w:tcPr>
          <w:p w14:paraId="367814CB" w14:textId="77777777" w:rsidR="00477F16" w:rsidRPr="00477F16" w:rsidRDefault="00477F16" w:rsidP="00775872">
            <w:pPr>
              <w:ind w:right="275"/>
              <w:jc w:val="both"/>
              <w:rPr>
                <w:rFonts w:ascii="Calibri" w:hAnsi="Calibri"/>
                <w:color w:val="000000"/>
                <w:sz w:val="14"/>
                <w:szCs w:val="14"/>
                <w:lang w:eastAsia="es-MX"/>
              </w:rPr>
            </w:pPr>
          </w:p>
        </w:tc>
        <w:tc>
          <w:tcPr>
            <w:tcW w:w="1176" w:type="pct"/>
            <w:tcBorders>
              <w:left w:val="single" w:sz="4" w:space="0" w:color="auto"/>
            </w:tcBorders>
            <w:vAlign w:val="bottom"/>
          </w:tcPr>
          <w:p w14:paraId="37C28EC2" w14:textId="77777777" w:rsidR="00477F16" w:rsidRPr="00477F16" w:rsidRDefault="00477F16" w:rsidP="00775872">
            <w:pPr>
              <w:ind w:right="275"/>
              <w:jc w:val="both"/>
              <w:rPr>
                <w:rFonts w:ascii="Calibri" w:hAnsi="Calibri"/>
                <w:color w:val="000000"/>
                <w:sz w:val="14"/>
                <w:szCs w:val="14"/>
                <w:lang w:eastAsia="es-MX"/>
              </w:rPr>
            </w:pPr>
            <w:r w:rsidRPr="00477F16">
              <w:rPr>
                <w:rFonts w:ascii="Calibri" w:hAnsi="Calibri"/>
                <w:color w:val="000000"/>
                <w:sz w:val="14"/>
                <w:szCs w:val="14"/>
                <w:lang w:eastAsia="es-MX"/>
              </w:rPr>
              <w:t>BALA 12 LB.</w:t>
            </w:r>
          </w:p>
        </w:tc>
        <w:tc>
          <w:tcPr>
            <w:tcW w:w="1520" w:type="pct"/>
          </w:tcPr>
          <w:p w14:paraId="3DEB683E" w14:textId="77777777" w:rsidR="00477F16" w:rsidRPr="00477F16" w:rsidRDefault="00477F16" w:rsidP="00775872">
            <w:pPr>
              <w:ind w:right="275"/>
              <w:jc w:val="both"/>
              <w:rPr>
                <w:rFonts w:ascii="Calibri" w:hAnsi="Calibri" w:cs="Arial"/>
                <w:sz w:val="14"/>
                <w:szCs w:val="14"/>
              </w:rPr>
            </w:pPr>
          </w:p>
        </w:tc>
        <w:tc>
          <w:tcPr>
            <w:tcW w:w="1434" w:type="pct"/>
          </w:tcPr>
          <w:p w14:paraId="0B0ADC1B" w14:textId="77777777" w:rsidR="00477F16" w:rsidRPr="00477F16" w:rsidRDefault="00477F16" w:rsidP="00775872">
            <w:pPr>
              <w:ind w:right="275"/>
              <w:jc w:val="both"/>
              <w:rPr>
                <w:rFonts w:ascii="Calibri" w:hAnsi="Calibri" w:cs="Arial"/>
                <w:sz w:val="14"/>
                <w:szCs w:val="14"/>
              </w:rPr>
            </w:pPr>
          </w:p>
        </w:tc>
      </w:tr>
      <w:tr w:rsidR="00477F16" w:rsidRPr="00477F16" w14:paraId="33AF8B8E" w14:textId="77777777" w:rsidTr="00775872">
        <w:trPr>
          <w:jc w:val="center"/>
        </w:trPr>
        <w:tc>
          <w:tcPr>
            <w:tcW w:w="870" w:type="pct"/>
            <w:tcBorders>
              <w:top w:val="nil"/>
              <w:left w:val="single" w:sz="4" w:space="0" w:color="auto"/>
              <w:bottom w:val="nil"/>
              <w:right w:val="single" w:sz="4" w:space="0" w:color="auto"/>
            </w:tcBorders>
            <w:vAlign w:val="bottom"/>
          </w:tcPr>
          <w:p w14:paraId="429C089F" w14:textId="77777777" w:rsidR="00477F16" w:rsidRPr="00477F16" w:rsidRDefault="00477F16" w:rsidP="00775872">
            <w:pPr>
              <w:ind w:right="275"/>
              <w:jc w:val="both"/>
              <w:rPr>
                <w:rFonts w:ascii="Calibri" w:hAnsi="Calibri"/>
                <w:color w:val="000000"/>
                <w:sz w:val="14"/>
                <w:szCs w:val="14"/>
                <w:lang w:eastAsia="es-MX"/>
              </w:rPr>
            </w:pPr>
          </w:p>
        </w:tc>
        <w:tc>
          <w:tcPr>
            <w:tcW w:w="1176" w:type="pct"/>
            <w:tcBorders>
              <w:left w:val="single" w:sz="4" w:space="0" w:color="auto"/>
            </w:tcBorders>
            <w:vAlign w:val="bottom"/>
          </w:tcPr>
          <w:p w14:paraId="7703856A" w14:textId="77777777" w:rsidR="00477F16" w:rsidRPr="00477F16" w:rsidRDefault="00477F16" w:rsidP="00775872">
            <w:pPr>
              <w:ind w:right="275"/>
              <w:jc w:val="both"/>
              <w:rPr>
                <w:rFonts w:ascii="Calibri" w:hAnsi="Calibri"/>
                <w:color w:val="000000"/>
                <w:sz w:val="14"/>
                <w:szCs w:val="14"/>
                <w:lang w:eastAsia="es-MX"/>
              </w:rPr>
            </w:pPr>
            <w:r w:rsidRPr="00477F16">
              <w:rPr>
                <w:rFonts w:ascii="Calibri" w:hAnsi="Calibri"/>
                <w:color w:val="000000"/>
                <w:sz w:val="14"/>
                <w:szCs w:val="14"/>
                <w:lang w:eastAsia="es-MX"/>
              </w:rPr>
              <w:t>BALA  16 LB.</w:t>
            </w:r>
          </w:p>
        </w:tc>
        <w:tc>
          <w:tcPr>
            <w:tcW w:w="1520" w:type="pct"/>
          </w:tcPr>
          <w:p w14:paraId="5D22228D" w14:textId="77777777" w:rsidR="00477F16" w:rsidRPr="00477F16" w:rsidRDefault="00477F16" w:rsidP="00775872">
            <w:pPr>
              <w:ind w:right="275"/>
              <w:jc w:val="both"/>
              <w:rPr>
                <w:rFonts w:ascii="Calibri" w:hAnsi="Calibri" w:cs="Arial"/>
                <w:sz w:val="14"/>
                <w:szCs w:val="14"/>
              </w:rPr>
            </w:pPr>
          </w:p>
        </w:tc>
        <w:tc>
          <w:tcPr>
            <w:tcW w:w="1434" w:type="pct"/>
          </w:tcPr>
          <w:p w14:paraId="01945C8F" w14:textId="77777777" w:rsidR="00477F16" w:rsidRPr="00477F16" w:rsidRDefault="00477F16" w:rsidP="00775872">
            <w:pPr>
              <w:ind w:right="275"/>
              <w:jc w:val="both"/>
              <w:rPr>
                <w:rFonts w:ascii="Calibri" w:hAnsi="Calibri" w:cs="Arial"/>
                <w:sz w:val="14"/>
                <w:szCs w:val="14"/>
              </w:rPr>
            </w:pPr>
          </w:p>
        </w:tc>
      </w:tr>
      <w:tr w:rsidR="00477F16" w:rsidRPr="00477F16" w14:paraId="4F3CB253" w14:textId="77777777" w:rsidTr="00775872">
        <w:trPr>
          <w:jc w:val="center"/>
        </w:trPr>
        <w:tc>
          <w:tcPr>
            <w:tcW w:w="870" w:type="pct"/>
            <w:tcBorders>
              <w:top w:val="nil"/>
              <w:left w:val="single" w:sz="4" w:space="0" w:color="auto"/>
              <w:bottom w:val="nil"/>
              <w:right w:val="single" w:sz="4" w:space="0" w:color="auto"/>
            </w:tcBorders>
            <w:vAlign w:val="bottom"/>
          </w:tcPr>
          <w:p w14:paraId="70898380" w14:textId="77777777" w:rsidR="00477F16" w:rsidRPr="00477F16" w:rsidRDefault="00477F16" w:rsidP="00775872">
            <w:pPr>
              <w:ind w:right="275"/>
              <w:jc w:val="both"/>
              <w:rPr>
                <w:rFonts w:ascii="Calibri" w:hAnsi="Calibri"/>
                <w:color w:val="000000"/>
                <w:sz w:val="14"/>
                <w:szCs w:val="14"/>
                <w:lang w:eastAsia="es-MX"/>
              </w:rPr>
            </w:pPr>
          </w:p>
        </w:tc>
        <w:tc>
          <w:tcPr>
            <w:tcW w:w="1176" w:type="pct"/>
            <w:tcBorders>
              <w:left w:val="single" w:sz="4" w:space="0" w:color="auto"/>
            </w:tcBorders>
            <w:vAlign w:val="bottom"/>
          </w:tcPr>
          <w:p w14:paraId="6686C4B0" w14:textId="77777777" w:rsidR="00477F16" w:rsidRPr="00477F16" w:rsidRDefault="00477F16" w:rsidP="00775872">
            <w:pPr>
              <w:ind w:right="275"/>
              <w:jc w:val="both"/>
              <w:rPr>
                <w:rFonts w:ascii="Calibri" w:hAnsi="Calibri"/>
                <w:color w:val="000000"/>
                <w:sz w:val="14"/>
                <w:szCs w:val="14"/>
                <w:lang w:eastAsia="es-MX"/>
              </w:rPr>
            </w:pPr>
            <w:r w:rsidRPr="00477F16">
              <w:rPr>
                <w:rFonts w:ascii="Calibri" w:hAnsi="Calibri"/>
                <w:color w:val="000000"/>
                <w:sz w:val="14"/>
                <w:szCs w:val="14"/>
                <w:lang w:eastAsia="es-MX"/>
              </w:rPr>
              <w:t>CINTA MÉTRICA.</w:t>
            </w:r>
          </w:p>
        </w:tc>
        <w:tc>
          <w:tcPr>
            <w:tcW w:w="1520" w:type="pct"/>
          </w:tcPr>
          <w:p w14:paraId="5B348DD8" w14:textId="77777777" w:rsidR="00477F16" w:rsidRPr="00477F16" w:rsidRDefault="00477F16" w:rsidP="00775872">
            <w:pPr>
              <w:ind w:right="275"/>
              <w:jc w:val="both"/>
              <w:rPr>
                <w:rFonts w:ascii="Calibri" w:hAnsi="Calibri" w:cs="Arial"/>
                <w:sz w:val="14"/>
                <w:szCs w:val="14"/>
              </w:rPr>
            </w:pPr>
          </w:p>
        </w:tc>
        <w:tc>
          <w:tcPr>
            <w:tcW w:w="1434" w:type="pct"/>
          </w:tcPr>
          <w:p w14:paraId="0A32859E" w14:textId="77777777" w:rsidR="00477F16" w:rsidRPr="00477F16" w:rsidRDefault="00477F16" w:rsidP="00775872">
            <w:pPr>
              <w:ind w:right="275"/>
              <w:jc w:val="both"/>
              <w:rPr>
                <w:rFonts w:ascii="Calibri" w:hAnsi="Calibri" w:cs="Arial"/>
                <w:sz w:val="14"/>
                <w:szCs w:val="14"/>
              </w:rPr>
            </w:pPr>
          </w:p>
        </w:tc>
      </w:tr>
      <w:tr w:rsidR="00477F16" w:rsidRPr="00477F16" w14:paraId="43D2B2E5" w14:textId="77777777" w:rsidTr="00775872">
        <w:trPr>
          <w:jc w:val="center"/>
        </w:trPr>
        <w:tc>
          <w:tcPr>
            <w:tcW w:w="870" w:type="pct"/>
            <w:tcBorders>
              <w:top w:val="nil"/>
              <w:left w:val="single" w:sz="4" w:space="0" w:color="auto"/>
              <w:bottom w:val="nil"/>
              <w:right w:val="single" w:sz="4" w:space="0" w:color="auto"/>
            </w:tcBorders>
            <w:vAlign w:val="bottom"/>
          </w:tcPr>
          <w:p w14:paraId="6691EF45" w14:textId="77777777" w:rsidR="00477F16" w:rsidRPr="00477F16" w:rsidRDefault="00477F16" w:rsidP="00775872">
            <w:pPr>
              <w:ind w:right="275"/>
              <w:jc w:val="both"/>
              <w:rPr>
                <w:rFonts w:ascii="Calibri" w:hAnsi="Calibri"/>
                <w:color w:val="000000"/>
                <w:sz w:val="14"/>
                <w:szCs w:val="14"/>
                <w:lang w:eastAsia="es-MX"/>
              </w:rPr>
            </w:pPr>
          </w:p>
        </w:tc>
        <w:tc>
          <w:tcPr>
            <w:tcW w:w="1176" w:type="pct"/>
            <w:tcBorders>
              <w:left w:val="single" w:sz="4" w:space="0" w:color="auto"/>
            </w:tcBorders>
            <w:vAlign w:val="bottom"/>
          </w:tcPr>
          <w:p w14:paraId="07951119" w14:textId="77777777" w:rsidR="00477F16" w:rsidRPr="00477F16" w:rsidRDefault="00477F16" w:rsidP="00775872">
            <w:pPr>
              <w:ind w:right="275"/>
              <w:jc w:val="both"/>
              <w:rPr>
                <w:rFonts w:ascii="Calibri" w:hAnsi="Calibri"/>
                <w:color w:val="000000"/>
                <w:sz w:val="14"/>
                <w:szCs w:val="14"/>
                <w:lang w:eastAsia="es-MX"/>
              </w:rPr>
            </w:pPr>
            <w:r w:rsidRPr="00477F16">
              <w:rPr>
                <w:rFonts w:ascii="Calibri" w:hAnsi="Calibri"/>
                <w:color w:val="000000"/>
                <w:sz w:val="14"/>
                <w:szCs w:val="14"/>
                <w:lang w:eastAsia="es-MX"/>
              </w:rPr>
              <w:t>JUEGO DE ESTAFETAS.</w:t>
            </w:r>
          </w:p>
        </w:tc>
        <w:tc>
          <w:tcPr>
            <w:tcW w:w="1520" w:type="pct"/>
          </w:tcPr>
          <w:p w14:paraId="7CBD9630" w14:textId="77777777" w:rsidR="00477F16" w:rsidRPr="00477F16" w:rsidRDefault="00477F16" w:rsidP="00775872">
            <w:pPr>
              <w:ind w:right="275"/>
              <w:jc w:val="both"/>
              <w:rPr>
                <w:rFonts w:ascii="Calibri" w:hAnsi="Calibri" w:cs="Arial"/>
                <w:sz w:val="14"/>
                <w:szCs w:val="14"/>
              </w:rPr>
            </w:pPr>
          </w:p>
        </w:tc>
        <w:tc>
          <w:tcPr>
            <w:tcW w:w="1434" w:type="pct"/>
          </w:tcPr>
          <w:p w14:paraId="1037B2CA" w14:textId="77777777" w:rsidR="00477F16" w:rsidRPr="00477F16" w:rsidRDefault="00477F16" w:rsidP="00775872">
            <w:pPr>
              <w:ind w:right="275"/>
              <w:jc w:val="both"/>
              <w:rPr>
                <w:rFonts w:ascii="Calibri" w:hAnsi="Calibri" w:cs="Arial"/>
                <w:sz w:val="14"/>
                <w:szCs w:val="14"/>
              </w:rPr>
            </w:pPr>
          </w:p>
        </w:tc>
      </w:tr>
      <w:tr w:rsidR="00477F16" w:rsidRPr="00477F16" w14:paraId="69FA38A7" w14:textId="77777777" w:rsidTr="00775872">
        <w:trPr>
          <w:jc w:val="center"/>
        </w:trPr>
        <w:tc>
          <w:tcPr>
            <w:tcW w:w="870" w:type="pct"/>
            <w:tcBorders>
              <w:top w:val="nil"/>
              <w:left w:val="single" w:sz="4" w:space="0" w:color="auto"/>
              <w:bottom w:val="nil"/>
              <w:right w:val="single" w:sz="4" w:space="0" w:color="auto"/>
            </w:tcBorders>
            <w:vAlign w:val="bottom"/>
          </w:tcPr>
          <w:p w14:paraId="0525C7EC" w14:textId="77777777" w:rsidR="00477F16" w:rsidRPr="00477F16" w:rsidRDefault="00477F16" w:rsidP="00775872">
            <w:pPr>
              <w:ind w:right="275"/>
              <w:jc w:val="both"/>
              <w:rPr>
                <w:rFonts w:ascii="Calibri" w:hAnsi="Calibri"/>
                <w:color w:val="000000"/>
                <w:sz w:val="14"/>
                <w:szCs w:val="14"/>
                <w:lang w:eastAsia="es-MX"/>
              </w:rPr>
            </w:pPr>
          </w:p>
        </w:tc>
        <w:tc>
          <w:tcPr>
            <w:tcW w:w="1176" w:type="pct"/>
            <w:tcBorders>
              <w:left w:val="single" w:sz="4" w:space="0" w:color="auto"/>
            </w:tcBorders>
            <w:vAlign w:val="bottom"/>
          </w:tcPr>
          <w:p w14:paraId="15735C37" w14:textId="77777777" w:rsidR="00477F16" w:rsidRPr="00477F16" w:rsidRDefault="00477F16" w:rsidP="00775872">
            <w:pPr>
              <w:ind w:right="275"/>
              <w:jc w:val="both"/>
              <w:rPr>
                <w:rFonts w:ascii="Calibri" w:hAnsi="Calibri"/>
                <w:color w:val="000000"/>
                <w:sz w:val="14"/>
                <w:szCs w:val="14"/>
                <w:lang w:eastAsia="es-MX"/>
              </w:rPr>
            </w:pPr>
            <w:r w:rsidRPr="00477F16">
              <w:rPr>
                <w:rFonts w:ascii="Calibri" w:hAnsi="Calibri"/>
                <w:color w:val="000000"/>
                <w:sz w:val="14"/>
                <w:szCs w:val="14"/>
                <w:lang w:eastAsia="es-MX"/>
              </w:rPr>
              <w:t>CRONÓMETRO.</w:t>
            </w:r>
          </w:p>
        </w:tc>
        <w:tc>
          <w:tcPr>
            <w:tcW w:w="1520" w:type="pct"/>
          </w:tcPr>
          <w:p w14:paraId="05A5554B" w14:textId="77777777" w:rsidR="00477F16" w:rsidRPr="00477F16" w:rsidRDefault="00477F16" w:rsidP="00775872">
            <w:pPr>
              <w:ind w:right="275"/>
              <w:jc w:val="both"/>
              <w:rPr>
                <w:rFonts w:ascii="Calibri" w:hAnsi="Calibri" w:cs="Arial"/>
                <w:sz w:val="14"/>
                <w:szCs w:val="14"/>
              </w:rPr>
            </w:pPr>
          </w:p>
        </w:tc>
        <w:tc>
          <w:tcPr>
            <w:tcW w:w="1434" w:type="pct"/>
          </w:tcPr>
          <w:p w14:paraId="32C5D146" w14:textId="77777777" w:rsidR="00477F16" w:rsidRPr="00477F16" w:rsidRDefault="00477F16" w:rsidP="00775872">
            <w:pPr>
              <w:ind w:right="275"/>
              <w:jc w:val="both"/>
              <w:rPr>
                <w:rFonts w:ascii="Calibri" w:hAnsi="Calibri" w:cs="Arial"/>
                <w:sz w:val="14"/>
                <w:szCs w:val="14"/>
              </w:rPr>
            </w:pPr>
          </w:p>
        </w:tc>
      </w:tr>
      <w:tr w:rsidR="00477F16" w:rsidRPr="00477F16" w14:paraId="5A2B5262" w14:textId="77777777" w:rsidTr="00775872">
        <w:trPr>
          <w:jc w:val="center"/>
        </w:trPr>
        <w:tc>
          <w:tcPr>
            <w:tcW w:w="870" w:type="pct"/>
            <w:tcBorders>
              <w:top w:val="nil"/>
              <w:left w:val="single" w:sz="4" w:space="0" w:color="auto"/>
              <w:bottom w:val="single" w:sz="4" w:space="0" w:color="auto"/>
              <w:right w:val="single" w:sz="4" w:space="0" w:color="auto"/>
            </w:tcBorders>
            <w:vAlign w:val="bottom"/>
          </w:tcPr>
          <w:p w14:paraId="3F5C50C9" w14:textId="77777777" w:rsidR="00477F16" w:rsidRPr="00477F16" w:rsidRDefault="00477F16" w:rsidP="00775872">
            <w:pPr>
              <w:ind w:right="275"/>
              <w:jc w:val="both"/>
              <w:rPr>
                <w:rFonts w:ascii="Calibri" w:hAnsi="Calibri"/>
                <w:color w:val="000000"/>
                <w:sz w:val="14"/>
                <w:szCs w:val="14"/>
                <w:lang w:eastAsia="es-MX"/>
              </w:rPr>
            </w:pPr>
          </w:p>
        </w:tc>
        <w:tc>
          <w:tcPr>
            <w:tcW w:w="1176" w:type="pct"/>
            <w:tcBorders>
              <w:left w:val="single" w:sz="4" w:space="0" w:color="auto"/>
            </w:tcBorders>
            <w:vAlign w:val="bottom"/>
          </w:tcPr>
          <w:p w14:paraId="5393FAFF" w14:textId="77777777" w:rsidR="00477F16" w:rsidRPr="00477F16" w:rsidRDefault="00477F16" w:rsidP="00775872">
            <w:pPr>
              <w:ind w:right="275"/>
              <w:jc w:val="both"/>
              <w:rPr>
                <w:rFonts w:ascii="Calibri" w:hAnsi="Calibri"/>
                <w:color w:val="000000"/>
                <w:sz w:val="14"/>
                <w:szCs w:val="14"/>
                <w:lang w:eastAsia="es-MX"/>
              </w:rPr>
            </w:pPr>
            <w:r w:rsidRPr="00477F16">
              <w:rPr>
                <w:rFonts w:ascii="Calibri" w:hAnsi="Calibri"/>
                <w:color w:val="000000"/>
                <w:sz w:val="14"/>
                <w:szCs w:val="14"/>
                <w:lang w:eastAsia="es-MX"/>
              </w:rPr>
              <w:t xml:space="preserve">CONO PARA SEÑALIZACIÓN 18 CM. </w:t>
            </w:r>
          </w:p>
        </w:tc>
        <w:tc>
          <w:tcPr>
            <w:tcW w:w="1520" w:type="pct"/>
          </w:tcPr>
          <w:p w14:paraId="6F10E984" w14:textId="77777777" w:rsidR="00477F16" w:rsidRPr="00477F16" w:rsidRDefault="00477F16" w:rsidP="00775872">
            <w:pPr>
              <w:ind w:right="275"/>
              <w:jc w:val="both"/>
              <w:rPr>
                <w:rFonts w:ascii="Calibri" w:hAnsi="Calibri" w:cs="Arial"/>
                <w:sz w:val="14"/>
                <w:szCs w:val="14"/>
              </w:rPr>
            </w:pPr>
          </w:p>
        </w:tc>
        <w:tc>
          <w:tcPr>
            <w:tcW w:w="1434" w:type="pct"/>
          </w:tcPr>
          <w:p w14:paraId="76DB67D5" w14:textId="77777777" w:rsidR="00477F16" w:rsidRPr="00477F16" w:rsidRDefault="00477F16" w:rsidP="00775872">
            <w:pPr>
              <w:ind w:right="275"/>
              <w:jc w:val="both"/>
              <w:rPr>
                <w:rFonts w:ascii="Calibri" w:hAnsi="Calibri" w:cs="Arial"/>
                <w:sz w:val="14"/>
                <w:szCs w:val="14"/>
              </w:rPr>
            </w:pPr>
          </w:p>
        </w:tc>
      </w:tr>
      <w:tr w:rsidR="00477F16" w:rsidRPr="00477F16" w14:paraId="0998BD8F" w14:textId="77777777" w:rsidTr="00775872">
        <w:trPr>
          <w:jc w:val="center"/>
        </w:trPr>
        <w:tc>
          <w:tcPr>
            <w:tcW w:w="870" w:type="pct"/>
            <w:tcBorders>
              <w:top w:val="single" w:sz="4" w:space="0" w:color="auto"/>
              <w:left w:val="single" w:sz="4" w:space="0" w:color="auto"/>
              <w:bottom w:val="single" w:sz="4" w:space="0" w:color="auto"/>
              <w:right w:val="single" w:sz="4" w:space="0" w:color="auto"/>
            </w:tcBorders>
            <w:vAlign w:val="bottom"/>
          </w:tcPr>
          <w:p w14:paraId="4B046B1E" w14:textId="77777777" w:rsidR="00477F16" w:rsidRPr="00477F16" w:rsidRDefault="00477F16" w:rsidP="00775872">
            <w:pPr>
              <w:ind w:right="275"/>
              <w:jc w:val="both"/>
              <w:rPr>
                <w:rFonts w:ascii="Calibri" w:hAnsi="Calibri"/>
                <w:color w:val="000000"/>
                <w:sz w:val="14"/>
                <w:szCs w:val="14"/>
                <w:lang w:eastAsia="es-MX"/>
              </w:rPr>
            </w:pPr>
          </w:p>
        </w:tc>
        <w:tc>
          <w:tcPr>
            <w:tcW w:w="1176" w:type="pct"/>
            <w:tcBorders>
              <w:left w:val="single" w:sz="4" w:space="0" w:color="auto"/>
            </w:tcBorders>
            <w:vAlign w:val="bottom"/>
          </w:tcPr>
          <w:p w14:paraId="038E3EDC" w14:textId="77777777" w:rsidR="00477F16" w:rsidRPr="00477F16" w:rsidRDefault="00477F16" w:rsidP="00775872">
            <w:pPr>
              <w:ind w:right="275"/>
              <w:jc w:val="both"/>
              <w:rPr>
                <w:rFonts w:ascii="Calibri" w:hAnsi="Calibri"/>
                <w:color w:val="000000"/>
                <w:sz w:val="14"/>
                <w:szCs w:val="14"/>
                <w:lang w:eastAsia="es-MX"/>
              </w:rPr>
            </w:pPr>
            <w:r w:rsidRPr="00477F16">
              <w:rPr>
                <w:rFonts w:ascii="Calibri" w:hAnsi="Calibri"/>
                <w:color w:val="000000"/>
                <w:sz w:val="14"/>
                <w:szCs w:val="14"/>
                <w:lang w:eastAsia="es-MX"/>
              </w:rPr>
              <w:t>CONO PARA SEÑALIZACIÓN 32 CM.</w:t>
            </w:r>
          </w:p>
        </w:tc>
        <w:tc>
          <w:tcPr>
            <w:tcW w:w="1520" w:type="pct"/>
          </w:tcPr>
          <w:p w14:paraId="030E330D" w14:textId="77777777" w:rsidR="00477F16" w:rsidRPr="00477F16" w:rsidRDefault="00477F16" w:rsidP="00775872">
            <w:pPr>
              <w:ind w:right="275"/>
              <w:jc w:val="both"/>
              <w:rPr>
                <w:rFonts w:ascii="Calibri" w:hAnsi="Calibri" w:cs="Arial"/>
                <w:sz w:val="14"/>
                <w:szCs w:val="14"/>
              </w:rPr>
            </w:pPr>
          </w:p>
        </w:tc>
        <w:tc>
          <w:tcPr>
            <w:tcW w:w="1434" w:type="pct"/>
          </w:tcPr>
          <w:p w14:paraId="52C924E1" w14:textId="77777777" w:rsidR="00477F16" w:rsidRPr="00477F16" w:rsidRDefault="00477F16" w:rsidP="00775872">
            <w:pPr>
              <w:ind w:right="275"/>
              <w:jc w:val="both"/>
              <w:rPr>
                <w:rFonts w:ascii="Calibri" w:hAnsi="Calibri" w:cs="Arial"/>
                <w:sz w:val="14"/>
                <w:szCs w:val="14"/>
              </w:rPr>
            </w:pPr>
          </w:p>
        </w:tc>
      </w:tr>
      <w:tr w:rsidR="00477F16" w:rsidRPr="00477F16" w14:paraId="6A93D75C" w14:textId="77777777" w:rsidTr="00775872">
        <w:trPr>
          <w:jc w:val="center"/>
        </w:trPr>
        <w:tc>
          <w:tcPr>
            <w:tcW w:w="870" w:type="pct"/>
            <w:tcBorders>
              <w:top w:val="single" w:sz="4" w:space="0" w:color="auto"/>
              <w:bottom w:val="single" w:sz="4" w:space="0" w:color="auto"/>
            </w:tcBorders>
            <w:vAlign w:val="bottom"/>
          </w:tcPr>
          <w:p w14:paraId="43ACDE0E" w14:textId="77777777" w:rsidR="00477F16" w:rsidRPr="00477F16" w:rsidRDefault="00477F16" w:rsidP="00775872">
            <w:pPr>
              <w:ind w:right="275"/>
              <w:jc w:val="both"/>
              <w:rPr>
                <w:rFonts w:ascii="Calibri" w:hAnsi="Calibri"/>
                <w:color w:val="000000"/>
                <w:sz w:val="14"/>
                <w:szCs w:val="14"/>
                <w:lang w:eastAsia="es-MX"/>
              </w:rPr>
            </w:pPr>
            <w:r w:rsidRPr="00477F16">
              <w:rPr>
                <w:rFonts w:ascii="Calibri" w:hAnsi="Calibri"/>
                <w:color w:val="000000"/>
                <w:sz w:val="14"/>
                <w:szCs w:val="14"/>
                <w:lang w:eastAsia="es-MX"/>
              </w:rPr>
              <w:t>NATACIÓN</w:t>
            </w:r>
          </w:p>
        </w:tc>
        <w:tc>
          <w:tcPr>
            <w:tcW w:w="1176" w:type="pct"/>
            <w:vAlign w:val="bottom"/>
          </w:tcPr>
          <w:p w14:paraId="59CFA763" w14:textId="77777777" w:rsidR="00477F16" w:rsidRPr="00477F16" w:rsidRDefault="00477F16" w:rsidP="00775872">
            <w:pPr>
              <w:ind w:right="275"/>
              <w:jc w:val="both"/>
              <w:rPr>
                <w:rFonts w:ascii="Calibri" w:hAnsi="Calibri"/>
                <w:color w:val="000000"/>
                <w:sz w:val="14"/>
                <w:szCs w:val="14"/>
                <w:lang w:eastAsia="es-MX"/>
              </w:rPr>
            </w:pPr>
            <w:r w:rsidRPr="00477F16">
              <w:rPr>
                <w:rFonts w:ascii="Calibri" w:hAnsi="Calibri"/>
                <w:color w:val="000000"/>
                <w:sz w:val="14"/>
                <w:szCs w:val="14"/>
                <w:lang w:eastAsia="es-MX"/>
              </w:rPr>
              <w:t>TABLA PARA NATACIÓN</w:t>
            </w:r>
          </w:p>
        </w:tc>
        <w:tc>
          <w:tcPr>
            <w:tcW w:w="1520" w:type="pct"/>
          </w:tcPr>
          <w:p w14:paraId="0E5554D0" w14:textId="77777777" w:rsidR="00477F16" w:rsidRPr="00477F16" w:rsidRDefault="00477F16" w:rsidP="00775872">
            <w:pPr>
              <w:ind w:right="275"/>
              <w:jc w:val="both"/>
              <w:rPr>
                <w:rFonts w:ascii="Calibri" w:hAnsi="Calibri" w:cs="Arial"/>
                <w:sz w:val="14"/>
                <w:szCs w:val="14"/>
              </w:rPr>
            </w:pPr>
          </w:p>
        </w:tc>
        <w:tc>
          <w:tcPr>
            <w:tcW w:w="1434" w:type="pct"/>
          </w:tcPr>
          <w:p w14:paraId="7AA36CDA" w14:textId="77777777" w:rsidR="00477F16" w:rsidRPr="00477F16" w:rsidRDefault="00477F16" w:rsidP="00775872">
            <w:pPr>
              <w:ind w:right="275"/>
              <w:jc w:val="both"/>
              <w:rPr>
                <w:rFonts w:ascii="Calibri" w:hAnsi="Calibri" w:cs="Arial"/>
                <w:sz w:val="14"/>
                <w:szCs w:val="14"/>
              </w:rPr>
            </w:pPr>
          </w:p>
        </w:tc>
      </w:tr>
      <w:tr w:rsidR="00477F16" w:rsidRPr="00477F16" w14:paraId="54B0FFD3" w14:textId="77777777" w:rsidTr="00775872">
        <w:trPr>
          <w:jc w:val="center"/>
        </w:trPr>
        <w:tc>
          <w:tcPr>
            <w:tcW w:w="870" w:type="pct"/>
            <w:tcBorders>
              <w:top w:val="single" w:sz="4" w:space="0" w:color="auto"/>
              <w:left w:val="single" w:sz="4" w:space="0" w:color="auto"/>
              <w:bottom w:val="nil"/>
              <w:right w:val="single" w:sz="4" w:space="0" w:color="auto"/>
            </w:tcBorders>
            <w:vAlign w:val="bottom"/>
          </w:tcPr>
          <w:p w14:paraId="44B9E17A" w14:textId="77777777" w:rsidR="00477F16" w:rsidRPr="00477F16" w:rsidRDefault="00477F16" w:rsidP="00775872">
            <w:pPr>
              <w:ind w:right="275"/>
              <w:jc w:val="both"/>
              <w:rPr>
                <w:rFonts w:ascii="Calibri" w:hAnsi="Calibri"/>
                <w:color w:val="000000"/>
                <w:sz w:val="14"/>
                <w:szCs w:val="14"/>
                <w:lang w:eastAsia="es-MX"/>
              </w:rPr>
            </w:pPr>
            <w:r w:rsidRPr="00477F16">
              <w:rPr>
                <w:rFonts w:ascii="Calibri" w:hAnsi="Calibri"/>
                <w:color w:val="000000"/>
                <w:sz w:val="14"/>
                <w:szCs w:val="14"/>
                <w:lang w:eastAsia="es-MX"/>
              </w:rPr>
              <w:t> </w:t>
            </w:r>
          </w:p>
        </w:tc>
        <w:tc>
          <w:tcPr>
            <w:tcW w:w="1176" w:type="pct"/>
            <w:tcBorders>
              <w:left w:val="single" w:sz="4" w:space="0" w:color="auto"/>
            </w:tcBorders>
            <w:vAlign w:val="bottom"/>
          </w:tcPr>
          <w:p w14:paraId="2A0BE53B" w14:textId="77777777" w:rsidR="00477F16" w:rsidRPr="00477F16" w:rsidRDefault="00477F16" w:rsidP="00775872">
            <w:pPr>
              <w:ind w:right="275"/>
              <w:jc w:val="both"/>
              <w:rPr>
                <w:rFonts w:ascii="Calibri" w:hAnsi="Calibri"/>
                <w:color w:val="000000"/>
                <w:sz w:val="14"/>
                <w:szCs w:val="14"/>
                <w:lang w:eastAsia="es-MX"/>
              </w:rPr>
            </w:pPr>
            <w:r w:rsidRPr="00477F16">
              <w:rPr>
                <w:rFonts w:ascii="Calibri" w:hAnsi="Calibri"/>
                <w:color w:val="000000"/>
                <w:sz w:val="14"/>
                <w:szCs w:val="14"/>
                <w:lang w:eastAsia="es-MX"/>
              </w:rPr>
              <w:t>PULL BOY</w:t>
            </w:r>
          </w:p>
        </w:tc>
        <w:tc>
          <w:tcPr>
            <w:tcW w:w="1520" w:type="pct"/>
          </w:tcPr>
          <w:p w14:paraId="2565CF18" w14:textId="77777777" w:rsidR="00477F16" w:rsidRPr="00477F16" w:rsidRDefault="00477F16" w:rsidP="00775872">
            <w:pPr>
              <w:ind w:right="275"/>
              <w:jc w:val="both"/>
              <w:rPr>
                <w:rFonts w:ascii="Calibri" w:hAnsi="Calibri" w:cs="Arial"/>
                <w:sz w:val="14"/>
                <w:szCs w:val="14"/>
              </w:rPr>
            </w:pPr>
          </w:p>
        </w:tc>
        <w:tc>
          <w:tcPr>
            <w:tcW w:w="1434" w:type="pct"/>
          </w:tcPr>
          <w:p w14:paraId="4DC68A35" w14:textId="77777777" w:rsidR="00477F16" w:rsidRPr="00477F16" w:rsidRDefault="00477F16" w:rsidP="00775872">
            <w:pPr>
              <w:ind w:right="275"/>
              <w:jc w:val="both"/>
              <w:rPr>
                <w:rFonts w:ascii="Calibri" w:hAnsi="Calibri" w:cs="Arial"/>
                <w:sz w:val="14"/>
                <w:szCs w:val="14"/>
              </w:rPr>
            </w:pPr>
          </w:p>
        </w:tc>
      </w:tr>
      <w:tr w:rsidR="00477F16" w:rsidRPr="00477F16" w14:paraId="25727673" w14:textId="77777777" w:rsidTr="00775872">
        <w:trPr>
          <w:jc w:val="center"/>
        </w:trPr>
        <w:tc>
          <w:tcPr>
            <w:tcW w:w="870" w:type="pct"/>
            <w:tcBorders>
              <w:top w:val="nil"/>
              <w:left w:val="single" w:sz="4" w:space="0" w:color="auto"/>
              <w:bottom w:val="nil"/>
              <w:right w:val="single" w:sz="4" w:space="0" w:color="auto"/>
            </w:tcBorders>
            <w:vAlign w:val="bottom"/>
          </w:tcPr>
          <w:p w14:paraId="25532310" w14:textId="77777777" w:rsidR="00477F16" w:rsidRPr="00477F16" w:rsidRDefault="00477F16" w:rsidP="00775872">
            <w:pPr>
              <w:ind w:right="275"/>
              <w:jc w:val="both"/>
              <w:rPr>
                <w:rFonts w:ascii="Calibri" w:hAnsi="Calibri"/>
                <w:color w:val="000000"/>
                <w:sz w:val="14"/>
                <w:szCs w:val="14"/>
                <w:lang w:eastAsia="es-MX"/>
              </w:rPr>
            </w:pPr>
            <w:r w:rsidRPr="00477F16">
              <w:rPr>
                <w:rFonts w:ascii="Calibri" w:hAnsi="Calibri"/>
                <w:color w:val="000000"/>
                <w:sz w:val="14"/>
                <w:szCs w:val="14"/>
                <w:lang w:eastAsia="es-MX"/>
              </w:rPr>
              <w:t> </w:t>
            </w:r>
          </w:p>
        </w:tc>
        <w:tc>
          <w:tcPr>
            <w:tcW w:w="1176" w:type="pct"/>
            <w:tcBorders>
              <w:left w:val="single" w:sz="4" w:space="0" w:color="auto"/>
            </w:tcBorders>
            <w:vAlign w:val="bottom"/>
          </w:tcPr>
          <w:p w14:paraId="0174D563" w14:textId="77777777" w:rsidR="00477F16" w:rsidRPr="00477F16" w:rsidRDefault="00477F16" w:rsidP="00775872">
            <w:pPr>
              <w:ind w:right="275"/>
              <w:jc w:val="both"/>
              <w:rPr>
                <w:rFonts w:ascii="Calibri" w:hAnsi="Calibri"/>
                <w:color w:val="000000"/>
                <w:sz w:val="14"/>
                <w:szCs w:val="14"/>
                <w:lang w:eastAsia="es-MX"/>
              </w:rPr>
            </w:pPr>
            <w:r w:rsidRPr="00477F16">
              <w:rPr>
                <w:rFonts w:ascii="Calibri" w:eastAsia="Calibri" w:hAnsi="Calibri"/>
                <w:sz w:val="14"/>
                <w:szCs w:val="14"/>
              </w:rPr>
              <w:t>GUSANO FLOTADOR DE 1.50 CM.</w:t>
            </w:r>
          </w:p>
        </w:tc>
        <w:tc>
          <w:tcPr>
            <w:tcW w:w="1520" w:type="pct"/>
          </w:tcPr>
          <w:p w14:paraId="7A2AEFC2" w14:textId="77777777" w:rsidR="00477F16" w:rsidRPr="00477F16" w:rsidRDefault="00477F16" w:rsidP="00775872">
            <w:pPr>
              <w:ind w:right="275"/>
              <w:jc w:val="both"/>
              <w:rPr>
                <w:rFonts w:ascii="Calibri" w:hAnsi="Calibri" w:cs="Arial"/>
                <w:sz w:val="14"/>
                <w:szCs w:val="14"/>
              </w:rPr>
            </w:pPr>
          </w:p>
        </w:tc>
        <w:tc>
          <w:tcPr>
            <w:tcW w:w="1434" w:type="pct"/>
          </w:tcPr>
          <w:p w14:paraId="5C3CD98A" w14:textId="77777777" w:rsidR="00477F16" w:rsidRPr="00477F16" w:rsidRDefault="00477F16" w:rsidP="00775872">
            <w:pPr>
              <w:ind w:right="275"/>
              <w:jc w:val="both"/>
              <w:rPr>
                <w:rFonts w:ascii="Calibri" w:hAnsi="Calibri" w:cs="Arial"/>
                <w:sz w:val="14"/>
                <w:szCs w:val="14"/>
              </w:rPr>
            </w:pPr>
          </w:p>
        </w:tc>
      </w:tr>
      <w:tr w:rsidR="00477F16" w:rsidRPr="00477F16" w14:paraId="1691BFB8" w14:textId="77777777" w:rsidTr="00775872">
        <w:trPr>
          <w:jc w:val="center"/>
        </w:trPr>
        <w:tc>
          <w:tcPr>
            <w:tcW w:w="870" w:type="pct"/>
            <w:tcBorders>
              <w:top w:val="nil"/>
              <w:left w:val="single" w:sz="4" w:space="0" w:color="auto"/>
              <w:bottom w:val="nil"/>
              <w:right w:val="single" w:sz="4" w:space="0" w:color="auto"/>
            </w:tcBorders>
            <w:vAlign w:val="bottom"/>
          </w:tcPr>
          <w:p w14:paraId="3336E229" w14:textId="77777777" w:rsidR="00477F16" w:rsidRPr="00477F16" w:rsidRDefault="00477F16" w:rsidP="00775872">
            <w:pPr>
              <w:ind w:right="275"/>
              <w:jc w:val="both"/>
              <w:rPr>
                <w:rFonts w:ascii="Calibri" w:hAnsi="Calibri"/>
                <w:color w:val="000000"/>
                <w:sz w:val="14"/>
                <w:szCs w:val="14"/>
                <w:lang w:eastAsia="es-MX"/>
              </w:rPr>
            </w:pPr>
            <w:r w:rsidRPr="00477F16">
              <w:rPr>
                <w:rFonts w:ascii="Calibri" w:hAnsi="Calibri"/>
                <w:color w:val="000000"/>
                <w:sz w:val="14"/>
                <w:szCs w:val="14"/>
                <w:lang w:eastAsia="es-MX"/>
              </w:rPr>
              <w:t> </w:t>
            </w:r>
          </w:p>
        </w:tc>
        <w:tc>
          <w:tcPr>
            <w:tcW w:w="1176" w:type="pct"/>
            <w:tcBorders>
              <w:left w:val="single" w:sz="4" w:space="0" w:color="auto"/>
            </w:tcBorders>
            <w:vAlign w:val="bottom"/>
          </w:tcPr>
          <w:p w14:paraId="5B8F0434" w14:textId="77777777" w:rsidR="00477F16" w:rsidRPr="00477F16" w:rsidRDefault="00477F16" w:rsidP="00775872">
            <w:pPr>
              <w:ind w:right="275"/>
              <w:jc w:val="both"/>
              <w:rPr>
                <w:rFonts w:ascii="Calibri" w:hAnsi="Calibri"/>
                <w:color w:val="000000"/>
                <w:sz w:val="14"/>
                <w:szCs w:val="14"/>
                <w:lang w:eastAsia="es-MX"/>
              </w:rPr>
            </w:pPr>
            <w:r w:rsidRPr="00477F16">
              <w:rPr>
                <w:rFonts w:ascii="Calibri" w:hAnsi="Calibri"/>
                <w:color w:val="000000"/>
                <w:sz w:val="14"/>
                <w:szCs w:val="14"/>
                <w:lang w:eastAsia="es-MX"/>
              </w:rPr>
              <w:t xml:space="preserve">GOMA ELÁSTICA </w:t>
            </w:r>
          </w:p>
        </w:tc>
        <w:tc>
          <w:tcPr>
            <w:tcW w:w="1520" w:type="pct"/>
          </w:tcPr>
          <w:p w14:paraId="18A11968" w14:textId="77777777" w:rsidR="00477F16" w:rsidRPr="00477F16" w:rsidRDefault="00477F16" w:rsidP="00775872">
            <w:pPr>
              <w:ind w:right="275"/>
              <w:jc w:val="both"/>
              <w:rPr>
                <w:rFonts w:ascii="Calibri" w:hAnsi="Calibri" w:cs="Arial"/>
                <w:sz w:val="14"/>
                <w:szCs w:val="14"/>
              </w:rPr>
            </w:pPr>
          </w:p>
        </w:tc>
        <w:tc>
          <w:tcPr>
            <w:tcW w:w="1434" w:type="pct"/>
          </w:tcPr>
          <w:p w14:paraId="77586E70" w14:textId="77777777" w:rsidR="00477F16" w:rsidRPr="00477F16" w:rsidRDefault="00477F16" w:rsidP="00775872">
            <w:pPr>
              <w:ind w:right="275"/>
              <w:jc w:val="both"/>
              <w:rPr>
                <w:rFonts w:ascii="Calibri" w:hAnsi="Calibri" w:cs="Arial"/>
                <w:sz w:val="14"/>
                <w:szCs w:val="14"/>
              </w:rPr>
            </w:pPr>
          </w:p>
        </w:tc>
      </w:tr>
      <w:tr w:rsidR="00477F16" w:rsidRPr="00477F16" w14:paraId="73A48092" w14:textId="77777777" w:rsidTr="00775872">
        <w:trPr>
          <w:jc w:val="center"/>
        </w:trPr>
        <w:tc>
          <w:tcPr>
            <w:tcW w:w="870" w:type="pct"/>
            <w:tcBorders>
              <w:top w:val="nil"/>
              <w:left w:val="single" w:sz="4" w:space="0" w:color="auto"/>
              <w:bottom w:val="nil"/>
              <w:right w:val="single" w:sz="4" w:space="0" w:color="auto"/>
            </w:tcBorders>
            <w:vAlign w:val="bottom"/>
          </w:tcPr>
          <w:p w14:paraId="7074A139" w14:textId="77777777" w:rsidR="00477F16" w:rsidRPr="00477F16" w:rsidRDefault="00477F16" w:rsidP="00775872">
            <w:pPr>
              <w:ind w:right="275"/>
              <w:jc w:val="both"/>
              <w:rPr>
                <w:rFonts w:ascii="Calibri" w:hAnsi="Calibri"/>
                <w:color w:val="000000"/>
                <w:sz w:val="14"/>
                <w:szCs w:val="14"/>
                <w:lang w:eastAsia="es-MX"/>
              </w:rPr>
            </w:pPr>
            <w:r w:rsidRPr="00477F16">
              <w:rPr>
                <w:rFonts w:ascii="Calibri" w:hAnsi="Calibri"/>
                <w:color w:val="000000"/>
                <w:sz w:val="14"/>
                <w:szCs w:val="14"/>
                <w:lang w:eastAsia="es-MX"/>
              </w:rPr>
              <w:t> </w:t>
            </w:r>
          </w:p>
        </w:tc>
        <w:tc>
          <w:tcPr>
            <w:tcW w:w="1176" w:type="pct"/>
            <w:tcBorders>
              <w:left w:val="single" w:sz="4" w:space="0" w:color="auto"/>
            </w:tcBorders>
          </w:tcPr>
          <w:p w14:paraId="455A0E6E" w14:textId="77777777" w:rsidR="00477F16" w:rsidRPr="00477F16" w:rsidRDefault="00477F16" w:rsidP="00775872">
            <w:pPr>
              <w:ind w:right="275"/>
              <w:jc w:val="both"/>
              <w:rPr>
                <w:rFonts w:ascii="Calibri" w:eastAsia="Calibri" w:hAnsi="Calibri"/>
                <w:sz w:val="14"/>
                <w:szCs w:val="14"/>
              </w:rPr>
            </w:pPr>
            <w:r w:rsidRPr="00477F16">
              <w:rPr>
                <w:rFonts w:ascii="Calibri" w:eastAsia="Calibri" w:hAnsi="Calibri"/>
                <w:sz w:val="14"/>
                <w:szCs w:val="14"/>
              </w:rPr>
              <w:t xml:space="preserve">CARRILES DE 25 METROS ANTI TURBULENTOS DE 6" </w:t>
            </w:r>
          </w:p>
        </w:tc>
        <w:tc>
          <w:tcPr>
            <w:tcW w:w="1520" w:type="pct"/>
          </w:tcPr>
          <w:p w14:paraId="2AE85C37" w14:textId="77777777" w:rsidR="00477F16" w:rsidRPr="00477F16" w:rsidRDefault="00477F16" w:rsidP="00775872">
            <w:pPr>
              <w:ind w:right="275"/>
              <w:jc w:val="both"/>
              <w:rPr>
                <w:rFonts w:ascii="Calibri" w:hAnsi="Calibri" w:cs="Arial"/>
                <w:sz w:val="14"/>
                <w:szCs w:val="14"/>
              </w:rPr>
            </w:pPr>
          </w:p>
        </w:tc>
        <w:tc>
          <w:tcPr>
            <w:tcW w:w="1434" w:type="pct"/>
          </w:tcPr>
          <w:p w14:paraId="2F26840C" w14:textId="77777777" w:rsidR="00477F16" w:rsidRPr="00477F16" w:rsidRDefault="00477F16" w:rsidP="00775872">
            <w:pPr>
              <w:ind w:right="275"/>
              <w:jc w:val="both"/>
              <w:rPr>
                <w:rFonts w:ascii="Calibri" w:hAnsi="Calibri" w:cs="Arial"/>
                <w:sz w:val="14"/>
                <w:szCs w:val="14"/>
              </w:rPr>
            </w:pPr>
          </w:p>
        </w:tc>
      </w:tr>
      <w:tr w:rsidR="00477F16" w:rsidRPr="00477F16" w14:paraId="5708C837" w14:textId="77777777" w:rsidTr="00775872">
        <w:trPr>
          <w:jc w:val="center"/>
        </w:trPr>
        <w:tc>
          <w:tcPr>
            <w:tcW w:w="870" w:type="pct"/>
            <w:tcBorders>
              <w:top w:val="nil"/>
              <w:left w:val="single" w:sz="4" w:space="0" w:color="auto"/>
              <w:bottom w:val="single" w:sz="4" w:space="0" w:color="auto"/>
              <w:right w:val="single" w:sz="4" w:space="0" w:color="auto"/>
            </w:tcBorders>
            <w:vAlign w:val="bottom"/>
          </w:tcPr>
          <w:p w14:paraId="08E5546F" w14:textId="77777777" w:rsidR="00477F16" w:rsidRPr="00477F16" w:rsidRDefault="00477F16" w:rsidP="00775872">
            <w:pPr>
              <w:ind w:right="275"/>
              <w:jc w:val="both"/>
              <w:rPr>
                <w:rFonts w:ascii="Calibri" w:hAnsi="Calibri"/>
                <w:color w:val="000000"/>
                <w:sz w:val="14"/>
                <w:szCs w:val="14"/>
                <w:lang w:eastAsia="es-MX"/>
              </w:rPr>
            </w:pPr>
            <w:r w:rsidRPr="00477F16">
              <w:rPr>
                <w:rFonts w:ascii="Calibri" w:hAnsi="Calibri"/>
                <w:color w:val="000000"/>
                <w:sz w:val="14"/>
                <w:szCs w:val="14"/>
                <w:lang w:eastAsia="es-MX"/>
              </w:rPr>
              <w:t> </w:t>
            </w:r>
          </w:p>
        </w:tc>
        <w:tc>
          <w:tcPr>
            <w:tcW w:w="1176" w:type="pct"/>
            <w:tcBorders>
              <w:left w:val="single" w:sz="4" w:space="0" w:color="auto"/>
            </w:tcBorders>
          </w:tcPr>
          <w:p w14:paraId="60E4CF4F" w14:textId="77777777" w:rsidR="00477F16" w:rsidRPr="00477F16" w:rsidRDefault="00477F16" w:rsidP="00775872">
            <w:pPr>
              <w:ind w:right="275"/>
              <w:jc w:val="both"/>
              <w:rPr>
                <w:rFonts w:ascii="Calibri" w:eastAsia="Calibri" w:hAnsi="Calibri"/>
                <w:sz w:val="14"/>
                <w:szCs w:val="14"/>
              </w:rPr>
            </w:pPr>
            <w:r w:rsidRPr="00477F16">
              <w:rPr>
                <w:rFonts w:ascii="Calibri" w:eastAsia="Calibri" w:hAnsi="Calibri"/>
                <w:sz w:val="14"/>
                <w:szCs w:val="14"/>
              </w:rPr>
              <w:t xml:space="preserve">CARRILES DE 50 METROS ANTI TURBULENTOS DE 6" </w:t>
            </w:r>
          </w:p>
        </w:tc>
        <w:tc>
          <w:tcPr>
            <w:tcW w:w="1520" w:type="pct"/>
          </w:tcPr>
          <w:p w14:paraId="44F1F140" w14:textId="77777777" w:rsidR="00477F16" w:rsidRPr="00477F16" w:rsidRDefault="00477F16" w:rsidP="00775872">
            <w:pPr>
              <w:ind w:right="275"/>
              <w:jc w:val="both"/>
              <w:rPr>
                <w:rFonts w:ascii="Calibri" w:hAnsi="Calibri" w:cs="Arial"/>
                <w:sz w:val="14"/>
                <w:szCs w:val="14"/>
              </w:rPr>
            </w:pPr>
          </w:p>
        </w:tc>
        <w:tc>
          <w:tcPr>
            <w:tcW w:w="1434" w:type="pct"/>
          </w:tcPr>
          <w:p w14:paraId="10C0FF24" w14:textId="77777777" w:rsidR="00477F16" w:rsidRPr="00477F16" w:rsidRDefault="00477F16" w:rsidP="00775872">
            <w:pPr>
              <w:ind w:right="275"/>
              <w:jc w:val="both"/>
              <w:rPr>
                <w:rFonts w:ascii="Calibri" w:hAnsi="Calibri" w:cs="Arial"/>
                <w:sz w:val="14"/>
                <w:szCs w:val="14"/>
              </w:rPr>
            </w:pPr>
          </w:p>
        </w:tc>
      </w:tr>
      <w:tr w:rsidR="00477F16" w:rsidRPr="00477F16" w14:paraId="2E340AA8" w14:textId="77777777" w:rsidTr="00775872">
        <w:trPr>
          <w:jc w:val="center"/>
        </w:trPr>
        <w:tc>
          <w:tcPr>
            <w:tcW w:w="870" w:type="pct"/>
            <w:tcBorders>
              <w:top w:val="single" w:sz="4" w:space="0" w:color="auto"/>
              <w:bottom w:val="single" w:sz="4" w:space="0" w:color="auto"/>
            </w:tcBorders>
            <w:vAlign w:val="bottom"/>
          </w:tcPr>
          <w:p w14:paraId="06F5D268" w14:textId="77777777" w:rsidR="00477F16" w:rsidRPr="00477F16" w:rsidRDefault="00477F16" w:rsidP="00775872">
            <w:pPr>
              <w:ind w:right="275"/>
              <w:jc w:val="both"/>
              <w:rPr>
                <w:rFonts w:ascii="Calibri" w:hAnsi="Calibri"/>
                <w:color w:val="000000"/>
                <w:sz w:val="14"/>
                <w:szCs w:val="14"/>
                <w:lang w:eastAsia="es-MX"/>
              </w:rPr>
            </w:pPr>
            <w:r w:rsidRPr="00477F16">
              <w:rPr>
                <w:rFonts w:ascii="Calibri" w:hAnsi="Calibri"/>
                <w:color w:val="000000"/>
                <w:sz w:val="14"/>
                <w:szCs w:val="14"/>
                <w:lang w:eastAsia="es-MX"/>
              </w:rPr>
              <w:t>VOLEIBOL</w:t>
            </w:r>
          </w:p>
        </w:tc>
        <w:tc>
          <w:tcPr>
            <w:tcW w:w="1176" w:type="pct"/>
            <w:vAlign w:val="bottom"/>
          </w:tcPr>
          <w:p w14:paraId="1F958CE4" w14:textId="77777777" w:rsidR="00477F16" w:rsidRPr="00477F16" w:rsidRDefault="00477F16" w:rsidP="00775872">
            <w:pPr>
              <w:ind w:right="275"/>
              <w:jc w:val="both"/>
              <w:rPr>
                <w:rFonts w:ascii="Calibri" w:hAnsi="Calibri"/>
                <w:color w:val="000000"/>
                <w:sz w:val="14"/>
                <w:szCs w:val="14"/>
                <w:lang w:eastAsia="es-MX"/>
              </w:rPr>
            </w:pPr>
            <w:r w:rsidRPr="00477F16">
              <w:rPr>
                <w:rFonts w:ascii="Calibri" w:hAnsi="Calibri"/>
                <w:color w:val="000000"/>
                <w:sz w:val="14"/>
                <w:szCs w:val="14"/>
                <w:lang w:eastAsia="es-MX"/>
              </w:rPr>
              <w:t>BALÓN DE VOLEIBOL OFICIAL</w:t>
            </w:r>
          </w:p>
        </w:tc>
        <w:tc>
          <w:tcPr>
            <w:tcW w:w="1520" w:type="pct"/>
          </w:tcPr>
          <w:p w14:paraId="474AC7A4" w14:textId="77777777" w:rsidR="00477F16" w:rsidRPr="00477F16" w:rsidRDefault="00477F16" w:rsidP="00775872">
            <w:pPr>
              <w:ind w:right="275"/>
              <w:jc w:val="both"/>
              <w:rPr>
                <w:rFonts w:ascii="Calibri" w:hAnsi="Calibri" w:cs="Arial"/>
                <w:sz w:val="14"/>
                <w:szCs w:val="14"/>
              </w:rPr>
            </w:pPr>
          </w:p>
        </w:tc>
        <w:tc>
          <w:tcPr>
            <w:tcW w:w="1434" w:type="pct"/>
          </w:tcPr>
          <w:p w14:paraId="1AD9BCFE" w14:textId="77777777" w:rsidR="00477F16" w:rsidRPr="00477F16" w:rsidRDefault="00477F16" w:rsidP="00775872">
            <w:pPr>
              <w:ind w:right="275"/>
              <w:jc w:val="both"/>
              <w:rPr>
                <w:rFonts w:ascii="Calibri" w:hAnsi="Calibri" w:cs="Arial"/>
                <w:sz w:val="14"/>
                <w:szCs w:val="14"/>
              </w:rPr>
            </w:pPr>
          </w:p>
        </w:tc>
      </w:tr>
      <w:tr w:rsidR="00477F16" w:rsidRPr="00477F16" w14:paraId="1875C41F" w14:textId="77777777" w:rsidTr="00775872">
        <w:trPr>
          <w:jc w:val="center"/>
        </w:trPr>
        <w:tc>
          <w:tcPr>
            <w:tcW w:w="870" w:type="pct"/>
            <w:tcBorders>
              <w:top w:val="nil"/>
              <w:left w:val="single" w:sz="4" w:space="0" w:color="auto"/>
              <w:bottom w:val="nil"/>
              <w:right w:val="single" w:sz="4" w:space="0" w:color="auto"/>
            </w:tcBorders>
            <w:vAlign w:val="bottom"/>
          </w:tcPr>
          <w:p w14:paraId="1D899338" w14:textId="77777777" w:rsidR="00477F16" w:rsidRPr="00477F16" w:rsidRDefault="00477F16" w:rsidP="00775872">
            <w:pPr>
              <w:ind w:right="275"/>
              <w:jc w:val="both"/>
              <w:rPr>
                <w:rFonts w:ascii="Calibri" w:hAnsi="Calibri"/>
                <w:color w:val="000000"/>
                <w:sz w:val="14"/>
                <w:szCs w:val="14"/>
                <w:lang w:eastAsia="es-MX"/>
              </w:rPr>
            </w:pPr>
            <w:r w:rsidRPr="00477F16">
              <w:rPr>
                <w:rFonts w:ascii="Calibri" w:hAnsi="Calibri"/>
                <w:color w:val="000000"/>
                <w:sz w:val="14"/>
                <w:szCs w:val="14"/>
                <w:lang w:eastAsia="es-MX"/>
              </w:rPr>
              <w:t> </w:t>
            </w:r>
          </w:p>
        </w:tc>
        <w:tc>
          <w:tcPr>
            <w:tcW w:w="1176" w:type="pct"/>
            <w:tcBorders>
              <w:left w:val="single" w:sz="4" w:space="0" w:color="auto"/>
            </w:tcBorders>
            <w:vAlign w:val="bottom"/>
          </w:tcPr>
          <w:p w14:paraId="41E18A0F" w14:textId="77777777" w:rsidR="00477F16" w:rsidRPr="00477F16" w:rsidRDefault="00477F16" w:rsidP="00775872">
            <w:pPr>
              <w:ind w:right="275"/>
              <w:jc w:val="both"/>
              <w:rPr>
                <w:rFonts w:ascii="Calibri" w:hAnsi="Calibri"/>
                <w:color w:val="000000"/>
                <w:sz w:val="14"/>
                <w:szCs w:val="14"/>
                <w:lang w:eastAsia="es-MX"/>
              </w:rPr>
            </w:pPr>
            <w:r w:rsidRPr="00477F16">
              <w:rPr>
                <w:rFonts w:ascii="Calibri" w:hAnsi="Calibri"/>
                <w:color w:val="000000"/>
                <w:sz w:val="14"/>
                <w:szCs w:val="14"/>
                <w:lang w:eastAsia="es-MX"/>
              </w:rPr>
              <w:t>ANTENAS PARA VOLEIBOL</w:t>
            </w:r>
          </w:p>
        </w:tc>
        <w:tc>
          <w:tcPr>
            <w:tcW w:w="1520" w:type="pct"/>
          </w:tcPr>
          <w:p w14:paraId="047A3C91" w14:textId="77777777" w:rsidR="00477F16" w:rsidRPr="00477F16" w:rsidRDefault="00477F16" w:rsidP="00775872">
            <w:pPr>
              <w:ind w:right="275"/>
              <w:jc w:val="both"/>
              <w:rPr>
                <w:rFonts w:ascii="Calibri" w:hAnsi="Calibri" w:cs="Arial"/>
                <w:sz w:val="14"/>
                <w:szCs w:val="14"/>
              </w:rPr>
            </w:pPr>
          </w:p>
        </w:tc>
        <w:tc>
          <w:tcPr>
            <w:tcW w:w="1434" w:type="pct"/>
          </w:tcPr>
          <w:p w14:paraId="6072355B" w14:textId="77777777" w:rsidR="00477F16" w:rsidRPr="00477F16" w:rsidRDefault="00477F16" w:rsidP="00775872">
            <w:pPr>
              <w:ind w:right="275"/>
              <w:jc w:val="both"/>
              <w:rPr>
                <w:rFonts w:ascii="Calibri" w:hAnsi="Calibri" w:cs="Arial"/>
                <w:sz w:val="14"/>
                <w:szCs w:val="14"/>
              </w:rPr>
            </w:pPr>
          </w:p>
        </w:tc>
      </w:tr>
      <w:tr w:rsidR="00477F16" w:rsidRPr="00477F16" w14:paraId="6B4D5C2B" w14:textId="77777777" w:rsidTr="00775872">
        <w:trPr>
          <w:jc w:val="center"/>
        </w:trPr>
        <w:tc>
          <w:tcPr>
            <w:tcW w:w="870" w:type="pct"/>
            <w:tcBorders>
              <w:top w:val="nil"/>
              <w:left w:val="single" w:sz="4" w:space="0" w:color="auto"/>
              <w:bottom w:val="nil"/>
              <w:right w:val="single" w:sz="4" w:space="0" w:color="auto"/>
            </w:tcBorders>
            <w:vAlign w:val="bottom"/>
          </w:tcPr>
          <w:p w14:paraId="78F1877D" w14:textId="77777777" w:rsidR="00477F16" w:rsidRPr="00477F16" w:rsidRDefault="00477F16" w:rsidP="00775872">
            <w:pPr>
              <w:ind w:right="275"/>
              <w:jc w:val="both"/>
              <w:rPr>
                <w:rFonts w:ascii="Calibri" w:hAnsi="Calibri"/>
                <w:color w:val="000000"/>
                <w:sz w:val="14"/>
                <w:szCs w:val="14"/>
                <w:lang w:eastAsia="es-MX"/>
              </w:rPr>
            </w:pPr>
            <w:r w:rsidRPr="00477F16">
              <w:rPr>
                <w:rFonts w:ascii="Calibri" w:hAnsi="Calibri"/>
                <w:color w:val="000000"/>
                <w:sz w:val="14"/>
                <w:szCs w:val="14"/>
                <w:lang w:eastAsia="es-MX"/>
              </w:rPr>
              <w:t> </w:t>
            </w:r>
          </w:p>
        </w:tc>
        <w:tc>
          <w:tcPr>
            <w:tcW w:w="1176" w:type="pct"/>
            <w:tcBorders>
              <w:left w:val="single" w:sz="4" w:space="0" w:color="auto"/>
            </w:tcBorders>
            <w:vAlign w:val="bottom"/>
          </w:tcPr>
          <w:p w14:paraId="64E7C962" w14:textId="77777777" w:rsidR="00477F16" w:rsidRPr="00477F16" w:rsidRDefault="00477F16" w:rsidP="00775872">
            <w:pPr>
              <w:ind w:right="275"/>
              <w:jc w:val="both"/>
              <w:rPr>
                <w:rFonts w:ascii="Calibri" w:hAnsi="Calibri"/>
                <w:color w:val="000000"/>
                <w:sz w:val="14"/>
                <w:szCs w:val="14"/>
                <w:lang w:eastAsia="es-MX"/>
              </w:rPr>
            </w:pPr>
            <w:r w:rsidRPr="00477F16">
              <w:rPr>
                <w:rFonts w:ascii="Calibri" w:hAnsi="Calibri"/>
                <w:color w:val="000000"/>
                <w:sz w:val="14"/>
                <w:szCs w:val="14"/>
                <w:lang w:eastAsia="es-MX"/>
              </w:rPr>
              <w:t>RED DE VOLEIBOL</w:t>
            </w:r>
          </w:p>
        </w:tc>
        <w:tc>
          <w:tcPr>
            <w:tcW w:w="1520" w:type="pct"/>
          </w:tcPr>
          <w:p w14:paraId="2B25A1EC" w14:textId="77777777" w:rsidR="00477F16" w:rsidRPr="00477F16" w:rsidRDefault="00477F16" w:rsidP="00775872">
            <w:pPr>
              <w:ind w:right="275"/>
              <w:jc w:val="both"/>
              <w:rPr>
                <w:rFonts w:ascii="Calibri" w:hAnsi="Calibri" w:cs="Arial"/>
                <w:sz w:val="14"/>
                <w:szCs w:val="14"/>
              </w:rPr>
            </w:pPr>
          </w:p>
        </w:tc>
        <w:tc>
          <w:tcPr>
            <w:tcW w:w="1434" w:type="pct"/>
          </w:tcPr>
          <w:p w14:paraId="5DC1B519" w14:textId="77777777" w:rsidR="00477F16" w:rsidRPr="00477F16" w:rsidRDefault="00477F16" w:rsidP="00775872">
            <w:pPr>
              <w:ind w:right="275"/>
              <w:jc w:val="both"/>
              <w:rPr>
                <w:rFonts w:ascii="Calibri" w:hAnsi="Calibri" w:cs="Arial"/>
                <w:sz w:val="14"/>
                <w:szCs w:val="14"/>
              </w:rPr>
            </w:pPr>
          </w:p>
        </w:tc>
      </w:tr>
      <w:tr w:rsidR="00477F16" w:rsidRPr="00477F16" w14:paraId="08655BC3" w14:textId="77777777" w:rsidTr="00775872">
        <w:trPr>
          <w:jc w:val="center"/>
        </w:trPr>
        <w:tc>
          <w:tcPr>
            <w:tcW w:w="870" w:type="pct"/>
            <w:tcBorders>
              <w:top w:val="nil"/>
              <w:left w:val="single" w:sz="4" w:space="0" w:color="auto"/>
              <w:bottom w:val="nil"/>
              <w:right w:val="single" w:sz="4" w:space="0" w:color="auto"/>
            </w:tcBorders>
            <w:vAlign w:val="bottom"/>
          </w:tcPr>
          <w:p w14:paraId="11D5C088" w14:textId="77777777" w:rsidR="00477F16" w:rsidRPr="00477F16" w:rsidRDefault="00477F16" w:rsidP="00775872">
            <w:pPr>
              <w:ind w:right="275"/>
              <w:jc w:val="both"/>
              <w:rPr>
                <w:rFonts w:ascii="Calibri" w:hAnsi="Calibri"/>
                <w:color w:val="000000"/>
                <w:sz w:val="14"/>
                <w:szCs w:val="14"/>
                <w:lang w:eastAsia="es-MX"/>
              </w:rPr>
            </w:pPr>
            <w:r w:rsidRPr="00477F16">
              <w:rPr>
                <w:rFonts w:ascii="Calibri" w:hAnsi="Calibri"/>
                <w:color w:val="000000"/>
                <w:sz w:val="14"/>
                <w:szCs w:val="14"/>
                <w:lang w:eastAsia="es-MX"/>
              </w:rPr>
              <w:t> </w:t>
            </w:r>
          </w:p>
        </w:tc>
        <w:tc>
          <w:tcPr>
            <w:tcW w:w="1176" w:type="pct"/>
            <w:tcBorders>
              <w:left w:val="single" w:sz="4" w:space="0" w:color="auto"/>
            </w:tcBorders>
            <w:vAlign w:val="bottom"/>
          </w:tcPr>
          <w:p w14:paraId="5047CBE4" w14:textId="77777777" w:rsidR="00477F16" w:rsidRPr="00477F16" w:rsidRDefault="00477F16" w:rsidP="00775872">
            <w:pPr>
              <w:ind w:right="275"/>
              <w:jc w:val="both"/>
              <w:rPr>
                <w:rFonts w:ascii="Calibri" w:hAnsi="Calibri"/>
                <w:color w:val="000000"/>
                <w:sz w:val="14"/>
                <w:szCs w:val="14"/>
                <w:lang w:eastAsia="es-MX"/>
              </w:rPr>
            </w:pPr>
            <w:r w:rsidRPr="00477F16">
              <w:rPr>
                <w:rFonts w:ascii="Calibri" w:hAnsi="Calibri"/>
                <w:color w:val="000000"/>
                <w:sz w:val="14"/>
                <w:szCs w:val="14"/>
                <w:lang w:eastAsia="es-MX"/>
              </w:rPr>
              <w:t>CASACA DEPORTIVA</w:t>
            </w:r>
          </w:p>
        </w:tc>
        <w:tc>
          <w:tcPr>
            <w:tcW w:w="1520" w:type="pct"/>
          </w:tcPr>
          <w:p w14:paraId="6D65C34A" w14:textId="77777777" w:rsidR="00477F16" w:rsidRPr="00477F16" w:rsidRDefault="00477F16" w:rsidP="00775872">
            <w:pPr>
              <w:ind w:right="275"/>
              <w:jc w:val="both"/>
              <w:rPr>
                <w:rFonts w:ascii="Calibri" w:hAnsi="Calibri" w:cs="Arial"/>
                <w:sz w:val="14"/>
                <w:szCs w:val="14"/>
              </w:rPr>
            </w:pPr>
          </w:p>
        </w:tc>
        <w:tc>
          <w:tcPr>
            <w:tcW w:w="1434" w:type="pct"/>
          </w:tcPr>
          <w:p w14:paraId="7401E970" w14:textId="77777777" w:rsidR="00477F16" w:rsidRPr="00477F16" w:rsidRDefault="00477F16" w:rsidP="00775872">
            <w:pPr>
              <w:ind w:right="275"/>
              <w:jc w:val="both"/>
              <w:rPr>
                <w:rFonts w:ascii="Calibri" w:hAnsi="Calibri" w:cs="Arial"/>
                <w:sz w:val="14"/>
                <w:szCs w:val="14"/>
              </w:rPr>
            </w:pPr>
          </w:p>
        </w:tc>
      </w:tr>
      <w:tr w:rsidR="00477F16" w:rsidRPr="00477F16" w14:paraId="4AE3D019" w14:textId="77777777" w:rsidTr="00775872">
        <w:trPr>
          <w:jc w:val="center"/>
        </w:trPr>
        <w:tc>
          <w:tcPr>
            <w:tcW w:w="870" w:type="pct"/>
            <w:tcBorders>
              <w:top w:val="nil"/>
              <w:left w:val="single" w:sz="4" w:space="0" w:color="auto"/>
              <w:bottom w:val="single" w:sz="4" w:space="0" w:color="auto"/>
              <w:right w:val="single" w:sz="4" w:space="0" w:color="auto"/>
            </w:tcBorders>
            <w:vAlign w:val="bottom"/>
          </w:tcPr>
          <w:p w14:paraId="337DF4DF" w14:textId="77777777" w:rsidR="00477F16" w:rsidRPr="00477F16" w:rsidRDefault="00477F16" w:rsidP="00775872">
            <w:pPr>
              <w:ind w:right="275"/>
              <w:jc w:val="both"/>
              <w:rPr>
                <w:rFonts w:ascii="Calibri" w:hAnsi="Calibri"/>
                <w:color w:val="000000"/>
                <w:sz w:val="14"/>
                <w:szCs w:val="14"/>
                <w:lang w:eastAsia="es-MX"/>
              </w:rPr>
            </w:pPr>
            <w:r w:rsidRPr="00477F16">
              <w:rPr>
                <w:rFonts w:ascii="Calibri" w:hAnsi="Calibri"/>
                <w:color w:val="000000"/>
                <w:sz w:val="14"/>
                <w:szCs w:val="14"/>
                <w:lang w:eastAsia="es-MX"/>
              </w:rPr>
              <w:t> </w:t>
            </w:r>
          </w:p>
        </w:tc>
        <w:tc>
          <w:tcPr>
            <w:tcW w:w="1176" w:type="pct"/>
            <w:tcBorders>
              <w:left w:val="single" w:sz="4" w:space="0" w:color="auto"/>
            </w:tcBorders>
            <w:vAlign w:val="bottom"/>
          </w:tcPr>
          <w:p w14:paraId="0227EF39" w14:textId="77777777" w:rsidR="00477F16" w:rsidRPr="00477F16" w:rsidRDefault="00477F16" w:rsidP="00775872">
            <w:pPr>
              <w:ind w:right="275"/>
              <w:jc w:val="both"/>
              <w:rPr>
                <w:rFonts w:ascii="Calibri" w:hAnsi="Calibri"/>
                <w:color w:val="000000"/>
                <w:sz w:val="14"/>
                <w:szCs w:val="14"/>
                <w:lang w:eastAsia="es-MX"/>
              </w:rPr>
            </w:pPr>
            <w:r w:rsidRPr="00477F16">
              <w:rPr>
                <w:rFonts w:ascii="Calibri" w:hAnsi="Calibri"/>
                <w:color w:val="000000"/>
                <w:sz w:val="14"/>
                <w:szCs w:val="14"/>
                <w:lang w:eastAsia="es-MX"/>
              </w:rPr>
              <w:t>SILBATO</w:t>
            </w:r>
          </w:p>
        </w:tc>
        <w:tc>
          <w:tcPr>
            <w:tcW w:w="1520" w:type="pct"/>
          </w:tcPr>
          <w:p w14:paraId="511119E0" w14:textId="77777777" w:rsidR="00477F16" w:rsidRPr="00477F16" w:rsidRDefault="00477F16" w:rsidP="00775872">
            <w:pPr>
              <w:ind w:right="275"/>
              <w:jc w:val="both"/>
              <w:rPr>
                <w:rFonts w:ascii="Calibri" w:hAnsi="Calibri" w:cs="Arial"/>
                <w:sz w:val="14"/>
                <w:szCs w:val="14"/>
              </w:rPr>
            </w:pPr>
          </w:p>
        </w:tc>
        <w:tc>
          <w:tcPr>
            <w:tcW w:w="1434" w:type="pct"/>
          </w:tcPr>
          <w:p w14:paraId="181A7AC0" w14:textId="77777777" w:rsidR="00477F16" w:rsidRPr="00477F16" w:rsidRDefault="00477F16" w:rsidP="00775872">
            <w:pPr>
              <w:ind w:right="275"/>
              <w:jc w:val="both"/>
              <w:rPr>
                <w:rFonts w:ascii="Calibri" w:hAnsi="Calibri" w:cs="Arial"/>
                <w:sz w:val="14"/>
                <w:szCs w:val="14"/>
              </w:rPr>
            </w:pPr>
          </w:p>
        </w:tc>
      </w:tr>
      <w:tr w:rsidR="00477F16" w:rsidRPr="00477F16" w14:paraId="38E0AE9F" w14:textId="77777777" w:rsidTr="00775872">
        <w:trPr>
          <w:jc w:val="center"/>
        </w:trPr>
        <w:tc>
          <w:tcPr>
            <w:tcW w:w="870" w:type="pct"/>
            <w:tcBorders>
              <w:top w:val="single" w:sz="4" w:space="0" w:color="auto"/>
              <w:bottom w:val="single" w:sz="4" w:space="0" w:color="auto"/>
            </w:tcBorders>
            <w:vAlign w:val="bottom"/>
          </w:tcPr>
          <w:p w14:paraId="20B31957" w14:textId="77777777" w:rsidR="00477F16" w:rsidRPr="00477F16" w:rsidRDefault="00477F16" w:rsidP="00775872">
            <w:pPr>
              <w:ind w:right="275"/>
              <w:jc w:val="both"/>
              <w:rPr>
                <w:rFonts w:ascii="Calibri" w:hAnsi="Calibri"/>
                <w:color w:val="000000"/>
                <w:sz w:val="14"/>
                <w:szCs w:val="14"/>
                <w:lang w:eastAsia="es-MX"/>
              </w:rPr>
            </w:pPr>
            <w:r w:rsidRPr="00477F16">
              <w:rPr>
                <w:rFonts w:ascii="Calibri" w:hAnsi="Calibri"/>
                <w:color w:val="000000"/>
                <w:sz w:val="14"/>
                <w:szCs w:val="14"/>
                <w:lang w:eastAsia="es-MX"/>
              </w:rPr>
              <w:t>TAE KWON DO</w:t>
            </w:r>
          </w:p>
        </w:tc>
        <w:tc>
          <w:tcPr>
            <w:tcW w:w="1176" w:type="pct"/>
            <w:vAlign w:val="bottom"/>
          </w:tcPr>
          <w:p w14:paraId="11DFD24F" w14:textId="77777777" w:rsidR="00477F16" w:rsidRPr="00477F16" w:rsidRDefault="00477F16" w:rsidP="00775872">
            <w:pPr>
              <w:ind w:right="275"/>
              <w:jc w:val="both"/>
              <w:rPr>
                <w:rFonts w:ascii="Calibri" w:hAnsi="Calibri"/>
                <w:color w:val="000000"/>
                <w:sz w:val="14"/>
                <w:szCs w:val="14"/>
                <w:lang w:eastAsia="es-MX"/>
              </w:rPr>
            </w:pPr>
            <w:r w:rsidRPr="00477F16">
              <w:rPr>
                <w:rFonts w:ascii="Calibri" w:hAnsi="Calibri"/>
                <w:color w:val="000000"/>
                <w:sz w:val="14"/>
                <w:szCs w:val="14"/>
                <w:lang w:eastAsia="es-MX"/>
              </w:rPr>
              <w:t>DOMI CHICO</w:t>
            </w:r>
          </w:p>
        </w:tc>
        <w:tc>
          <w:tcPr>
            <w:tcW w:w="1520" w:type="pct"/>
          </w:tcPr>
          <w:p w14:paraId="5293E0E9" w14:textId="77777777" w:rsidR="00477F16" w:rsidRPr="00477F16" w:rsidRDefault="00477F16" w:rsidP="00775872">
            <w:pPr>
              <w:ind w:right="275"/>
              <w:jc w:val="both"/>
              <w:rPr>
                <w:rFonts w:ascii="Calibri" w:hAnsi="Calibri" w:cs="Arial"/>
                <w:sz w:val="14"/>
                <w:szCs w:val="14"/>
              </w:rPr>
            </w:pPr>
          </w:p>
        </w:tc>
        <w:tc>
          <w:tcPr>
            <w:tcW w:w="1434" w:type="pct"/>
          </w:tcPr>
          <w:p w14:paraId="0E283E0A" w14:textId="77777777" w:rsidR="00477F16" w:rsidRPr="00477F16" w:rsidRDefault="00477F16" w:rsidP="00775872">
            <w:pPr>
              <w:ind w:right="275"/>
              <w:jc w:val="both"/>
              <w:rPr>
                <w:rFonts w:ascii="Calibri" w:hAnsi="Calibri" w:cs="Arial"/>
                <w:sz w:val="14"/>
                <w:szCs w:val="14"/>
              </w:rPr>
            </w:pPr>
          </w:p>
        </w:tc>
      </w:tr>
      <w:tr w:rsidR="00477F16" w:rsidRPr="00477F16" w14:paraId="62734D06" w14:textId="77777777" w:rsidTr="00775872">
        <w:trPr>
          <w:jc w:val="center"/>
        </w:trPr>
        <w:tc>
          <w:tcPr>
            <w:tcW w:w="870" w:type="pct"/>
            <w:tcBorders>
              <w:top w:val="single" w:sz="4" w:space="0" w:color="auto"/>
              <w:left w:val="single" w:sz="4" w:space="0" w:color="auto"/>
              <w:bottom w:val="nil"/>
              <w:right w:val="single" w:sz="4" w:space="0" w:color="auto"/>
            </w:tcBorders>
            <w:vAlign w:val="bottom"/>
          </w:tcPr>
          <w:p w14:paraId="1E97CAF4" w14:textId="77777777" w:rsidR="00477F16" w:rsidRPr="00477F16" w:rsidRDefault="00477F16" w:rsidP="00775872">
            <w:pPr>
              <w:ind w:right="275"/>
              <w:jc w:val="both"/>
              <w:rPr>
                <w:rFonts w:ascii="Calibri" w:hAnsi="Calibri"/>
                <w:color w:val="000000"/>
                <w:sz w:val="14"/>
                <w:szCs w:val="14"/>
                <w:lang w:eastAsia="es-MX"/>
              </w:rPr>
            </w:pPr>
          </w:p>
        </w:tc>
        <w:tc>
          <w:tcPr>
            <w:tcW w:w="1176" w:type="pct"/>
            <w:tcBorders>
              <w:left w:val="single" w:sz="4" w:space="0" w:color="auto"/>
            </w:tcBorders>
            <w:vAlign w:val="bottom"/>
          </w:tcPr>
          <w:p w14:paraId="4051A72A" w14:textId="77777777" w:rsidR="00477F16" w:rsidRPr="00477F16" w:rsidRDefault="00477F16" w:rsidP="00775872">
            <w:pPr>
              <w:ind w:right="275"/>
              <w:jc w:val="both"/>
              <w:rPr>
                <w:rFonts w:ascii="Calibri" w:hAnsi="Calibri"/>
                <w:color w:val="000000"/>
                <w:sz w:val="14"/>
                <w:szCs w:val="14"/>
                <w:lang w:eastAsia="es-MX"/>
              </w:rPr>
            </w:pPr>
            <w:r w:rsidRPr="00477F16">
              <w:rPr>
                <w:rFonts w:ascii="Calibri" w:hAnsi="Calibri"/>
                <w:color w:val="000000"/>
                <w:sz w:val="14"/>
                <w:szCs w:val="14"/>
                <w:lang w:eastAsia="es-MX"/>
              </w:rPr>
              <w:t>DOMI MEDIANO</w:t>
            </w:r>
          </w:p>
        </w:tc>
        <w:tc>
          <w:tcPr>
            <w:tcW w:w="1520" w:type="pct"/>
          </w:tcPr>
          <w:p w14:paraId="1786DCC3" w14:textId="77777777" w:rsidR="00477F16" w:rsidRPr="00477F16" w:rsidRDefault="00477F16" w:rsidP="00775872">
            <w:pPr>
              <w:ind w:right="275"/>
              <w:jc w:val="both"/>
              <w:rPr>
                <w:rFonts w:ascii="Calibri" w:hAnsi="Calibri" w:cs="Arial"/>
                <w:sz w:val="14"/>
                <w:szCs w:val="14"/>
              </w:rPr>
            </w:pPr>
          </w:p>
        </w:tc>
        <w:tc>
          <w:tcPr>
            <w:tcW w:w="1434" w:type="pct"/>
          </w:tcPr>
          <w:p w14:paraId="2BCFEAE6" w14:textId="77777777" w:rsidR="00477F16" w:rsidRPr="00477F16" w:rsidRDefault="00477F16" w:rsidP="00775872">
            <w:pPr>
              <w:ind w:right="275"/>
              <w:jc w:val="both"/>
              <w:rPr>
                <w:rFonts w:ascii="Calibri" w:hAnsi="Calibri" w:cs="Arial"/>
                <w:sz w:val="14"/>
                <w:szCs w:val="14"/>
              </w:rPr>
            </w:pPr>
          </w:p>
        </w:tc>
      </w:tr>
      <w:tr w:rsidR="00477F16" w:rsidRPr="00477F16" w14:paraId="7D101E75" w14:textId="77777777" w:rsidTr="00775872">
        <w:trPr>
          <w:jc w:val="center"/>
        </w:trPr>
        <w:tc>
          <w:tcPr>
            <w:tcW w:w="870" w:type="pct"/>
            <w:tcBorders>
              <w:top w:val="nil"/>
              <w:left w:val="single" w:sz="4" w:space="0" w:color="auto"/>
              <w:bottom w:val="nil"/>
              <w:right w:val="single" w:sz="4" w:space="0" w:color="auto"/>
            </w:tcBorders>
            <w:vAlign w:val="bottom"/>
          </w:tcPr>
          <w:p w14:paraId="7C5EC65A" w14:textId="77777777" w:rsidR="00477F16" w:rsidRPr="00477F16" w:rsidRDefault="00477F16" w:rsidP="00775872">
            <w:pPr>
              <w:ind w:right="275"/>
              <w:jc w:val="both"/>
              <w:rPr>
                <w:rFonts w:ascii="Calibri" w:hAnsi="Calibri"/>
                <w:color w:val="000000"/>
                <w:sz w:val="14"/>
                <w:szCs w:val="14"/>
                <w:lang w:eastAsia="es-MX"/>
              </w:rPr>
            </w:pPr>
          </w:p>
        </w:tc>
        <w:tc>
          <w:tcPr>
            <w:tcW w:w="1176" w:type="pct"/>
            <w:tcBorders>
              <w:left w:val="single" w:sz="4" w:space="0" w:color="auto"/>
            </w:tcBorders>
            <w:vAlign w:val="bottom"/>
          </w:tcPr>
          <w:p w14:paraId="5AEC6F78" w14:textId="77777777" w:rsidR="00477F16" w:rsidRPr="00477F16" w:rsidRDefault="00477F16" w:rsidP="00775872">
            <w:pPr>
              <w:ind w:right="275"/>
              <w:jc w:val="both"/>
              <w:rPr>
                <w:rFonts w:ascii="Calibri" w:hAnsi="Calibri"/>
                <w:color w:val="000000"/>
                <w:sz w:val="14"/>
                <w:szCs w:val="14"/>
                <w:lang w:eastAsia="es-MX"/>
              </w:rPr>
            </w:pPr>
            <w:r w:rsidRPr="00477F16">
              <w:rPr>
                <w:rFonts w:ascii="Calibri" w:hAnsi="Calibri"/>
                <w:color w:val="000000"/>
                <w:sz w:val="14"/>
                <w:szCs w:val="14"/>
                <w:lang w:eastAsia="es-MX"/>
              </w:rPr>
              <w:t>DOMI GRANDE</w:t>
            </w:r>
          </w:p>
        </w:tc>
        <w:tc>
          <w:tcPr>
            <w:tcW w:w="1520" w:type="pct"/>
          </w:tcPr>
          <w:p w14:paraId="3B7D2357" w14:textId="77777777" w:rsidR="00477F16" w:rsidRPr="00477F16" w:rsidRDefault="00477F16" w:rsidP="00775872">
            <w:pPr>
              <w:ind w:right="275"/>
              <w:jc w:val="both"/>
              <w:rPr>
                <w:rFonts w:ascii="Calibri" w:hAnsi="Calibri" w:cs="Arial"/>
                <w:sz w:val="14"/>
                <w:szCs w:val="14"/>
              </w:rPr>
            </w:pPr>
          </w:p>
        </w:tc>
        <w:tc>
          <w:tcPr>
            <w:tcW w:w="1434" w:type="pct"/>
          </w:tcPr>
          <w:p w14:paraId="4AC184CA" w14:textId="77777777" w:rsidR="00477F16" w:rsidRPr="00477F16" w:rsidRDefault="00477F16" w:rsidP="00775872">
            <w:pPr>
              <w:ind w:right="275"/>
              <w:jc w:val="both"/>
              <w:rPr>
                <w:rFonts w:ascii="Calibri" w:hAnsi="Calibri" w:cs="Arial"/>
                <w:sz w:val="14"/>
                <w:szCs w:val="14"/>
              </w:rPr>
            </w:pPr>
          </w:p>
        </w:tc>
      </w:tr>
      <w:tr w:rsidR="00477F16" w:rsidRPr="00477F16" w14:paraId="574E1A80" w14:textId="77777777" w:rsidTr="00775872">
        <w:trPr>
          <w:jc w:val="center"/>
        </w:trPr>
        <w:tc>
          <w:tcPr>
            <w:tcW w:w="870" w:type="pct"/>
            <w:tcBorders>
              <w:top w:val="nil"/>
              <w:left w:val="single" w:sz="4" w:space="0" w:color="auto"/>
              <w:bottom w:val="nil"/>
              <w:right w:val="single" w:sz="4" w:space="0" w:color="auto"/>
            </w:tcBorders>
            <w:vAlign w:val="bottom"/>
          </w:tcPr>
          <w:p w14:paraId="6E6D6FFA" w14:textId="77777777" w:rsidR="00477F16" w:rsidRPr="00477F16" w:rsidRDefault="00477F16" w:rsidP="00775872">
            <w:pPr>
              <w:ind w:right="275"/>
              <w:jc w:val="both"/>
              <w:rPr>
                <w:rFonts w:ascii="Calibri" w:hAnsi="Calibri"/>
                <w:color w:val="000000"/>
                <w:sz w:val="14"/>
                <w:szCs w:val="14"/>
                <w:lang w:eastAsia="es-MX"/>
              </w:rPr>
            </w:pPr>
            <w:r w:rsidRPr="00477F16">
              <w:rPr>
                <w:rFonts w:ascii="Calibri" w:hAnsi="Calibri"/>
                <w:color w:val="000000"/>
                <w:sz w:val="14"/>
                <w:szCs w:val="14"/>
                <w:lang w:eastAsia="es-MX"/>
              </w:rPr>
              <w:t> </w:t>
            </w:r>
          </w:p>
        </w:tc>
        <w:tc>
          <w:tcPr>
            <w:tcW w:w="1176" w:type="pct"/>
            <w:tcBorders>
              <w:left w:val="single" w:sz="4" w:space="0" w:color="auto"/>
            </w:tcBorders>
            <w:vAlign w:val="bottom"/>
          </w:tcPr>
          <w:p w14:paraId="776DC539" w14:textId="77777777" w:rsidR="00477F16" w:rsidRPr="00477F16" w:rsidRDefault="00477F16" w:rsidP="00775872">
            <w:pPr>
              <w:ind w:right="275"/>
              <w:jc w:val="both"/>
              <w:rPr>
                <w:rFonts w:ascii="Calibri" w:hAnsi="Calibri"/>
                <w:color w:val="000000"/>
                <w:sz w:val="14"/>
                <w:szCs w:val="14"/>
                <w:lang w:eastAsia="es-MX"/>
              </w:rPr>
            </w:pPr>
            <w:r w:rsidRPr="00477F16">
              <w:rPr>
                <w:rFonts w:ascii="Calibri" w:hAnsi="Calibri"/>
                <w:color w:val="000000"/>
                <w:sz w:val="14"/>
                <w:szCs w:val="14"/>
                <w:lang w:eastAsia="es-MX"/>
              </w:rPr>
              <w:t>MANOPLA LARGA</w:t>
            </w:r>
          </w:p>
        </w:tc>
        <w:tc>
          <w:tcPr>
            <w:tcW w:w="1520" w:type="pct"/>
          </w:tcPr>
          <w:p w14:paraId="49342234" w14:textId="77777777" w:rsidR="00477F16" w:rsidRPr="00477F16" w:rsidRDefault="00477F16" w:rsidP="00775872">
            <w:pPr>
              <w:ind w:right="275"/>
              <w:jc w:val="both"/>
              <w:rPr>
                <w:rFonts w:ascii="Calibri" w:hAnsi="Calibri" w:cs="Arial"/>
                <w:sz w:val="14"/>
                <w:szCs w:val="14"/>
              </w:rPr>
            </w:pPr>
          </w:p>
        </w:tc>
        <w:tc>
          <w:tcPr>
            <w:tcW w:w="1434" w:type="pct"/>
          </w:tcPr>
          <w:p w14:paraId="70110086" w14:textId="77777777" w:rsidR="00477F16" w:rsidRPr="00477F16" w:rsidRDefault="00477F16" w:rsidP="00775872">
            <w:pPr>
              <w:ind w:right="275"/>
              <w:jc w:val="both"/>
              <w:rPr>
                <w:rFonts w:ascii="Calibri" w:hAnsi="Calibri" w:cs="Arial"/>
                <w:sz w:val="14"/>
                <w:szCs w:val="14"/>
              </w:rPr>
            </w:pPr>
          </w:p>
        </w:tc>
      </w:tr>
      <w:tr w:rsidR="00477F16" w:rsidRPr="00477F16" w14:paraId="5ECE8AF3" w14:textId="77777777" w:rsidTr="00775872">
        <w:trPr>
          <w:jc w:val="center"/>
        </w:trPr>
        <w:tc>
          <w:tcPr>
            <w:tcW w:w="870" w:type="pct"/>
            <w:tcBorders>
              <w:top w:val="nil"/>
              <w:left w:val="single" w:sz="4" w:space="0" w:color="auto"/>
              <w:bottom w:val="nil"/>
              <w:right w:val="single" w:sz="4" w:space="0" w:color="auto"/>
            </w:tcBorders>
            <w:vAlign w:val="bottom"/>
          </w:tcPr>
          <w:p w14:paraId="6A5B8A39" w14:textId="77777777" w:rsidR="00477F16" w:rsidRPr="00477F16" w:rsidRDefault="00477F16" w:rsidP="00775872">
            <w:pPr>
              <w:ind w:right="275"/>
              <w:jc w:val="both"/>
              <w:rPr>
                <w:rFonts w:ascii="Calibri" w:hAnsi="Calibri"/>
                <w:color w:val="000000"/>
                <w:sz w:val="14"/>
                <w:szCs w:val="14"/>
                <w:lang w:eastAsia="es-MX"/>
              </w:rPr>
            </w:pPr>
            <w:r w:rsidRPr="00477F16">
              <w:rPr>
                <w:rFonts w:ascii="Calibri" w:hAnsi="Calibri"/>
                <w:color w:val="000000"/>
                <w:sz w:val="14"/>
                <w:szCs w:val="14"/>
                <w:lang w:eastAsia="es-MX"/>
              </w:rPr>
              <w:lastRenderedPageBreak/>
              <w:t> </w:t>
            </w:r>
          </w:p>
        </w:tc>
        <w:tc>
          <w:tcPr>
            <w:tcW w:w="1176" w:type="pct"/>
            <w:tcBorders>
              <w:left w:val="single" w:sz="4" w:space="0" w:color="auto"/>
            </w:tcBorders>
            <w:vAlign w:val="bottom"/>
          </w:tcPr>
          <w:p w14:paraId="54D291DC" w14:textId="77777777" w:rsidR="00477F16" w:rsidRPr="00477F16" w:rsidRDefault="00477F16" w:rsidP="00775872">
            <w:pPr>
              <w:ind w:right="275"/>
              <w:jc w:val="both"/>
              <w:rPr>
                <w:rFonts w:ascii="Calibri" w:hAnsi="Calibri"/>
                <w:color w:val="000000"/>
                <w:sz w:val="14"/>
                <w:szCs w:val="14"/>
                <w:lang w:eastAsia="es-MX"/>
              </w:rPr>
            </w:pPr>
            <w:r w:rsidRPr="00477F16">
              <w:rPr>
                <w:rFonts w:ascii="Calibri" w:hAnsi="Calibri"/>
                <w:color w:val="000000"/>
                <w:sz w:val="14"/>
                <w:szCs w:val="14"/>
                <w:lang w:eastAsia="es-MX"/>
              </w:rPr>
              <w:t>COSTAL CHICO</w:t>
            </w:r>
          </w:p>
        </w:tc>
        <w:tc>
          <w:tcPr>
            <w:tcW w:w="1520" w:type="pct"/>
          </w:tcPr>
          <w:p w14:paraId="2D328701" w14:textId="77777777" w:rsidR="00477F16" w:rsidRPr="00477F16" w:rsidRDefault="00477F16" w:rsidP="00775872">
            <w:pPr>
              <w:ind w:right="275"/>
              <w:jc w:val="both"/>
              <w:rPr>
                <w:rFonts w:ascii="Calibri" w:hAnsi="Calibri" w:cs="Arial"/>
                <w:sz w:val="14"/>
                <w:szCs w:val="14"/>
              </w:rPr>
            </w:pPr>
          </w:p>
        </w:tc>
        <w:tc>
          <w:tcPr>
            <w:tcW w:w="1434" w:type="pct"/>
          </w:tcPr>
          <w:p w14:paraId="0672024A" w14:textId="77777777" w:rsidR="00477F16" w:rsidRPr="00477F16" w:rsidRDefault="00477F16" w:rsidP="00775872">
            <w:pPr>
              <w:ind w:right="275"/>
              <w:jc w:val="both"/>
              <w:rPr>
                <w:rFonts w:ascii="Calibri" w:hAnsi="Calibri" w:cs="Arial"/>
                <w:sz w:val="14"/>
                <w:szCs w:val="14"/>
              </w:rPr>
            </w:pPr>
          </w:p>
        </w:tc>
      </w:tr>
      <w:tr w:rsidR="00477F16" w:rsidRPr="00477F16" w14:paraId="016F0DF3" w14:textId="77777777" w:rsidTr="00775872">
        <w:trPr>
          <w:jc w:val="center"/>
        </w:trPr>
        <w:tc>
          <w:tcPr>
            <w:tcW w:w="870" w:type="pct"/>
            <w:tcBorders>
              <w:top w:val="nil"/>
              <w:left w:val="single" w:sz="4" w:space="0" w:color="auto"/>
              <w:bottom w:val="nil"/>
              <w:right w:val="single" w:sz="4" w:space="0" w:color="auto"/>
            </w:tcBorders>
            <w:vAlign w:val="bottom"/>
          </w:tcPr>
          <w:p w14:paraId="34B583B7" w14:textId="77777777" w:rsidR="00477F16" w:rsidRPr="00477F16" w:rsidRDefault="00477F16" w:rsidP="00775872">
            <w:pPr>
              <w:ind w:right="275"/>
              <w:jc w:val="both"/>
              <w:rPr>
                <w:rFonts w:ascii="Calibri" w:hAnsi="Calibri"/>
                <w:color w:val="000000"/>
                <w:sz w:val="14"/>
                <w:szCs w:val="14"/>
                <w:lang w:eastAsia="es-MX"/>
              </w:rPr>
            </w:pPr>
            <w:r w:rsidRPr="00477F16">
              <w:rPr>
                <w:rFonts w:ascii="Calibri" w:hAnsi="Calibri"/>
                <w:color w:val="000000"/>
                <w:sz w:val="14"/>
                <w:szCs w:val="14"/>
                <w:lang w:eastAsia="es-MX"/>
              </w:rPr>
              <w:t> </w:t>
            </w:r>
          </w:p>
        </w:tc>
        <w:tc>
          <w:tcPr>
            <w:tcW w:w="1176" w:type="pct"/>
            <w:tcBorders>
              <w:left w:val="single" w:sz="4" w:space="0" w:color="auto"/>
            </w:tcBorders>
            <w:vAlign w:val="bottom"/>
          </w:tcPr>
          <w:p w14:paraId="328ACB7D" w14:textId="77777777" w:rsidR="00477F16" w:rsidRPr="00477F16" w:rsidRDefault="00477F16" w:rsidP="00775872">
            <w:pPr>
              <w:ind w:right="275"/>
              <w:jc w:val="both"/>
              <w:rPr>
                <w:rFonts w:ascii="Calibri" w:hAnsi="Calibri"/>
                <w:color w:val="000000"/>
                <w:sz w:val="14"/>
                <w:szCs w:val="14"/>
                <w:lang w:eastAsia="es-MX"/>
              </w:rPr>
            </w:pPr>
            <w:r w:rsidRPr="00477F16">
              <w:rPr>
                <w:rFonts w:ascii="Calibri" w:hAnsi="Calibri"/>
                <w:color w:val="000000"/>
                <w:sz w:val="14"/>
                <w:szCs w:val="14"/>
                <w:lang w:eastAsia="es-MX"/>
              </w:rPr>
              <w:t>COSTAL MEDIANO</w:t>
            </w:r>
          </w:p>
        </w:tc>
        <w:tc>
          <w:tcPr>
            <w:tcW w:w="1520" w:type="pct"/>
          </w:tcPr>
          <w:p w14:paraId="11AD433E" w14:textId="77777777" w:rsidR="00477F16" w:rsidRPr="00477F16" w:rsidRDefault="00477F16" w:rsidP="00775872">
            <w:pPr>
              <w:ind w:right="275"/>
              <w:jc w:val="both"/>
              <w:rPr>
                <w:rFonts w:ascii="Calibri" w:hAnsi="Calibri" w:cs="Arial"/>
                <w:sz w:val="14"/>
                <w:szCs w:val="14"/>
              </w:rPr>
            </w:pPr>
          </w:p>
        </w:tc>
        <w:tc>
          <w:tcPr>
            <w:tcW w:w="1434" w:type="pct"/>
          </w:tcPr>
          <w:p w14:paraId="3EF96A47" w14:textId="77777777" w:rsidR="00477F16" w:rsidRPr="00477F16" w:rsidRDefault="00477F16" w:rsidP="00775872">
            <w:pPr>
              <w:ind w:right="275"/>
              <w:jc w:val="both"/>
              <w:rPr>
                <w:rFonts w:ascii="Calibri" w:hAnsi="Calibri" w:cs="Arial"/>
                <w:sz w:val="14"/>
                <w:szCs w:val="14"/>
              </w:rPr>
            </w:pPr>
          </w:p>
        </w:tc>
      </w:tr>
      <w:tr w:rsidR="00477F16" w:rsidRPr="00477F16" w14:paraId="3A79FF4B" w14:textId="77777777" w:rsidTr="00775872">
        <w:trPr>
          <w:jc w:val="center"/>
        </w:trPr>
        <w:tc>
          <w:tcPr>
            <w:tcW w:w="870" w:type="pct"/>
            <w:tcBorders>
              <w:top w:val="nil"/>
              <w:left w:val="single" w:sz="4" w:space="0" w:color="auto"/>
              <w:bottom w:val="nil"/>
              <w:right w:val="single" w:sz="4" w:space="0" w:color="auto"/>
            </w:tcBorders>
            <w:vAlign w:val="bottom"/>
          </w:tcPr>
          <w:p w14:paraId="1C76C2D3" w14:textId="77777777" w:rsidR="00477F16" w:rsidRPr="00477F16" w:rsidRDefault="00477F16" w:rsidP="00775872">
            <w:pPr>
              <w:ind w:right="275"/>
              <w:jc w:val="both"/>
              <w:rPr>
                <w:rFonts w:ascii="Calibri" w:hAnsi="Calibri"/>
                <w:color w:val="000000"/>
                <w:sz w:val="14"/>
                <w:szCs w:val="14"/>
                <w:lang w:eastAsia="es-MX"/>
              </w:rPr>
            </w:pPr>
            <w:r w:rsidRPr="00477F16">
              <w:rPr>
                <w:rFonts w:ascii="Calibri" w:hAnsi="Calibri"/>
                <w:color w:val="000000"/>
                <w:sz w:val="14"/>
                <w:szCs w:val="14"/>
                <w:lang w:eastAsia="es-MX"/>
              </w:rPr>
              <w:t> </w:t>
            </w:r>
          </w:p>
        </w:tc>
        <w:tc>
          <w:tcPr>
            <w:tcW w:w="1176" w:type="pct"/>
            <w:tcBorders>
              <w:left w:val="single" w:sz="4" w:space="0" w:color="auto"/>
            </w:tcBorders>
            <w:vAlign w:val="bottom"/>
          </w:tcPr>
          <w:p w14:paraId="131CDE31" w14:textId="77777777" w:rsidR="00477F16" w:rsidRPr="00477F16" w:rsidRDefault="00477F16" w:rsidP="00775872">
            <w:pPr>
              <w:ind w:right="275"/>
              <w:jc w:val="both"/>
              <w:rPr>
                <w:rFonts w:ascii="Calibri" w:hAnsi="Calibri"/>
                <w:color w:val="000000"/>
                <w:sz w:val="14"/>
                <w:szCs w:val="14"/>
                <w:lang w:eastAsia="es-MX"/>
              </w:rPr>
            </w:pPr>
            <w:r w:rsidRPr="00477F16">
              <w:rPr>
                <w:rFonts w:ascii="Calibri" w:hAnsi="Calibri"/>
                <w:color w:val="000000"/>
                <w:sz w:val="14"/>
                <w:szCs w:val="14"/>
                <w:lang w:eastAsia="es-MX"/>
              </w:rPr>
              <w:t>PALCAHGUI ADULTO</w:t>
            </w:r>
          </w:p>
        </w:tc>
        <w:tc>
          <w:tcPr>
            <w:tcW w:w="1520" w:type="pct"/>
          </w:tcPr>
          <w:p w14:paraId="5584ABFE" w14:textId="77777777" w:rsidR="00477F16" w:rsidRPr="00477F16" w:rsidRDefault="00477F16" w:rsidP="00775872">
            <w:pPr>
              <w:ind w:right="275"/>
              <w:jc w:val="both"/>
              <w:rPr>
                <w:rFonts w:ascii="Calibri" w:hAnsi="Calibri" w:cs="Arial"/>
                <w:sz w:val="14"/>
                <w:szCs w:val="14"/>
              </w:rPr>
            </w:pPr>
          </w:p>
        </w:tc>
        <w:tc>
          <w:tcPr>
            <w:tcW w:w="1434" w:type="pct"/>
          </w:tcPr>
          <w:p w14:paraId="5DC71B95" w14:textId="77777777" w:rsidR="00477F16" w:rsidRPr="00477F16" w:rsidRDefault="00477F16" w:rsidP="00775872">
            <w:pPr>
              <w:ind w:right="275"/>
              <w:jc w:val="both"/>
              <w:rPr>
                <w:rFonts w:ascii="Calibri" w:hAnsi="Calibri" w:cs="Arial"/>
                <w:sz w:val="14"/>
                <w:szCs w:val="14"/>
              </w:rPr>
            </w:pPr>
          </w:p>
        </w:tc>
      </w:tr>
      <w:tr w:rsidR="00477F16" w:rsidRPr="00477F16" w14:paraId="430360B3" w14:textId="77777777" w:rsidTr="00775872">
        <w:trPr>
          <w:jc w:val="center"/>
        </w:trPr>
        <w:tc>
          <w:tcPr>
            <w:tcW w:w="870" w:type="pct"/>
            <w:tcBorders>
              <w:top w:val="nil"/>
              <w:left w:val="single" w:sz="4" w:space="0" w:color="auto"/>
              <w:bottom w:val="single" w:sz="4" w:space="0" w:color="auto"/>
              <w:right w:val="single" w:sz="4" w:space="0" w:color="auto"/>
            </w:tcBorders>
            <w:vAlign w:val="bottom"/>
          </w:tcPr>
          <w:p w14:paraId="7543A3C1" w14:textId="77777777" w:rsidR="00477F16" w:rsidRPr="00477F16" w:rsidRDefault="00477F16" w:rsidP="00775872">
            <w:pPr>
              <w:ind w:right="275"/>
              <w:jc w:val="both"/>
              <w:rPr>
                <w:rFonts w:ascii="Calibri" w:hAnsi="Calibri"/>
                <w:color w:val="000000"/>
                <w:sz w:val="14"/>
                <w:szCs w:val="14"/>
                <w:lang w:eastAsia="es-MX"/>
              </w:rPr>
            </w:pPr>
            <w:r w:rsidRPr="00477F16">
              <w:rPr>
                <w:rFonts w:ascii="Calibri" w:hAnsi="Calibri"/>
                <w:color w:val="000000"/>
                <w:sz w:val="14"/>
                <w:szCs w:val="14"/>
                <w:lang w:eastAsia="es-MX"/>
              </w:rPr>
              <w:t> </w:t>
            </w:r>
          </w:p>
        </w:tc>
        <w:tc>
          <w:tcPr>
            <w:tcW w:w="1176" w:type="pct"/>
            <w:tcBorders>
              <w:left w:val="single" w:sz="4" w:space="0" w:color="auto"/>
            </w:tcBorders>
            <w:vAlign w:val="bottom"/>
          </w:tcPr>
          <w:p w14:paraId="3EEE1634" w14:textId="77777777" w:rsidR="00477F16" w:rsidRPr="00477F16" w:rsidRDefault="00477F16" w:rsidP="00775872">
            <w:pPr>
              <w:ind w:right="275"/>
              <w:jc w:val="both"/>
              <w:rPr>
                <w:rFonts w:ascii="Calibri" w:hAnsi="Calibri"/>
                <w:color w:val="000000"/>
                <w:sz w:val="14"/>
                <w:szCs w:val="14"/>
                <w:lang w:eastAsia="es-MX"/>
              </w:rPr>
            </w:pPr>
            <w:r w:rsidRPr="00477F16">
              <w:rPr>
                <w:rFonts w:ascii="Calibri" w:hAnsi="Calibri"/>
                <w:color w:val="000000"/>
                <w:sz w:val="14"/>
                <w:szCs w:val="14"/>
                <w:lang w:eastAsia="es-MX"/>
              </w:rPr>
              <w:t>PALCHAGUI NIÑO</w:t>
            </w:r>
          </w:p>
        </w:tc>
        <w:tc>
          <w:tcPr>
            <w:tcW w:w="1520" w:type="pct"/>
          </w:tcPr>
          <w:p w14:paraId="4ED6A2BB" w14:textId="77777777" w:rsidR="00477F16" w:rsidRPr="00477F16" w:rsidRDefault="00477F16" w:rsidP="00775872">
            <w:pPr>
              <w:ind w:right="275"/>
              <w:jc w:val="both"/>
              <w:rPr>
                <w:rFonts w:ascii="Calibri" w:hAnsi="Calibri" w:cs="Arial"/>
                <w:sz w:val="14"/>
                <w:szCs w:val="14"/>
              </w:rPr>
            </w:pPr>
          </w:p>
        </w:tc>
        <w:tc>
          <w:tcPr>
            <w:tcW w:w="1434" w:type="pct"/>
          </w:tcPr>
          <w:p w14:paraId="1B2DB19C" w14:textId="77777777" w:rsidR="00477F16" w:rsidRPr="00477F16" w:rsidRDefault="00477F16" w:rsidP="00775872">
            <w:pPr>
              <w:ind w:right="275"/>
              <w:jc w:val="both"/>
              <w:rPr>
                <w:rFonts w:ascii="Calibri" w:hAnsi="Calibri" w:cs="Arial"/>
                <w:sz w:val="14"/>
                <w:szCs w:val="14"/>
              </w:rPr>
            </w:pPr>
          </w:p>
        </w:tc>
      </w:tr>
      <w:tr w:rsidR="00477F16" w:rsidRPr="00477F16" w14:paraId="4C89A5A3" w14:textId="77777777" w:rsidTr="00775872">
        <w:trPr>
          <w:jc w:val="center"/>
        </w:trPr>
        <w:tc>
          <w:tcPr>
            <w:tcW w:w="870" w:type="pct"/>
            <w:tcBorders>
              <w:top w:val="single" w:sz="4" w:space="0" w:color="auto"/>
              <w:bottom w:val="single" w:sz="4" w:space="0" w:color="auto"/>
            </w:tcBorders>
            <w:vAlign w:val="bottom"/>
          </w:tcPr>
          <w:p w14:paraId="73A18140" w14:textId="77777777" w:rsidR="00477F16" w:rsidRPr="00477F16" w:rsidRDefault="00477F16" w:rsidP="00775872">
            <w:pPr>
              <w:ind w:right="275"/>
              <w:jc w:val="both"/>
              <w:rPr>
                <w:rFonts w:ascii="Calibri" w:hAnsi="Calibri"/>
                <w:color w:val="000000"/>
                <w:sz w:val="14"/>
                <w:szCs w:val="14"/>
                <w:lang w:eastAsia="es-MX"/>
              </w:rPr>
            </w:pPr>
            <w:r w:rsidRPr="00477F16">
              <w:rPr>
                <w:rFonts w:ascii="Calibri" w:hAnsi="Calibri"/>
                <w:color w:val="000000"/>
                <w:sz w:val="14"/>
                <w:szCs w:val="14"/>
                <w:lang w:eastAsia="es-MX"/>
              </w:rPr>
              <w:t> BÉISBOL</w:t>
            </w:r>
          </w:p>
        </w:tc>
        <w:tc>
          <w:tcPr>
            <w:tcW w:w="1176" w:type="pct"/>
            <w:vAlign w:val="bottom"/>
          </w:tcPr>
          <w:p w14:paraId="15E8665E" w14:textId="77777777" w:rsidR="00477F16" w:rsidRPr="00477F16" w:rsidRDefault="00477F16" w:rsidP="00775872">
            <w:pPr>
              <w:ind w:right="275"/>
              <w:jc w:val="both"/>
              <w:rPr>
                <w:rFonts w:ascii="Calibri" w:hAnsi="Calibri"/>
                <w:color w:val="000000"/>
                <w:sz w:val="14"/>
                <w:szCs w:val="14"/>
                <w:lang w:eastAsia="es-MX"/>
              </w:rPr>
            </w:pPr>
            <w:r w:rsidRPr="00477F16">
              <w:rPr>
                <w:rFonts w:ascii="Calibri" w:hAnsi="Calibri"/>
                <w:color w:val="000000"/>
                <w:sz w:val="14"/>
                <w:szCs w:val="14"/>
                <w:lang w:eastAsia="es-MX"/>
              </w:rPr>
              <w:t>CASCO PROTECTOR</w:t>
            </w:r>
          </w:p>
        </w:tc>
        <w:tc>
          <w:tcPr>
            <w:tcW w:w="1520" w:type="pct"/>
          </w:tcPr>
          <w:p w14:paraId="0FABF034" w14:textId="77777777" w:rsidR="00477F16" w:rsidRPr="00477F16" w:rsidRDefault="00477F16" w:rsidP="00775872">
            <w:pPr>
              <w:ind w:right="275"/>
              <w:jc w:val="both"/>
              <w:rPr>
                <w:rFonts w:ascii="Calibri" w:hAnsi="Calibri" w:cs="Arial"/>
                <w:sz w:val="14"/>
                <w:szCs w:val="14"/>
              </w:rPr>
            </w:pPr>
          </w:p>
        </w:tc>
        <w:tc>
          <w:tcPr>
            <w:tcW w:w="1434" w:type="pct"/>
          </w:tcPr>
          <w:p w14:paraId="522ABC61" w14:textId="77777777" w:rsidR="00477F16" w:rsidRPr="00477F16" w:rsidRDefault="00477F16" w:rsidP="00775872">
            <w:pPr>
              <w:ind w:right="275"/>
              <w:jc w:val="both"/>
              <w:rPr>
                <w:rFonts w:ascii="Calibri" w:hAnsi="Calibri" w:cs="Arial"/>
                <w:sz w:val="14"/>
                <w:szCs w:val="14"/>
              </w:rPr>
            </w:pPr>
          </w:p>
        </w:tc>
      </w:tr>
      <w:tr w:rsidR="00477F16" w:rsidRPr="00477F16" w14:paraId="46A8CC4F" w14:textId="77777777" w:rsidTr="00775872">
        <w:trPr>
          <w:jc w:val="center"/>
        </w:trPr>
        <w:tc>
          <w:tcPr>
            <w:tcW w:w="870" w:type="pct"/>
            <w:tcBorders>
              <w:top w:val="single" w:sz="4" w:space="0" w:color="auto"/>
              <w:left w:val="single" w:sz="4" w:space="0" w:color="auto"/>
              <w:bottom w:val="nil"/>
              <w:right w:val="single" w:sz="4" w:space="0" w:color="auto"/>
            </w:tcBorders>
            <w:vAlign w:val="bottom"/>
          </w:tcPr>
          <w:p w14:paraId="57A4343B" w14:textId="77777777" w:rsidR="00477F16" w:rsidRPr="00477F16" w:rsidRDefault="00477F16" w:rsidP="00775872">
            <w:pPr>
              <w:ind w:right="275"/>
              <w:jc w:val="both"/>
              <w:rPr>
                <w:rFonts w:ascii="Calibri" w:hAnsi="Calibri"/>
                <w:color w:val="000000"/>
                <w:sz w:val="14"/>
                <w:szCs w:val="14"/>
                <w:lang w:eastAsia="es-MX"/>
              </w:rPr>
            </w:pPr>
          </w:p>
        </w:tc>
        <w:tc>
          <w:tcPr>
            <w:tcW w:w="1176" w:type="pct"/>
            <w:tcBorders>
              <w:left w:val="single" w:sz="4" w:space="0" w:color="auto"/>
            </w:tcBorders>
            <w:vAlign w:val="bottom"/>
          </w:tcPr>
          <w:p w14:paraId="5174A95A" w14:textId="77777777" w:rsidR="00477F16" w:rsidRPr="00477F16" w:rsidRDefault="00477F16" w:rsidP="00775872">
            <w:pPr>
              <w:ind w:right="275"/>
              <w:jc w:val="both"/>
              <w:rPr>
                <w:rFonts w:ascii="Calibri" w:hAnsi="Calibri"/>
                <w:color w:val="000000"/>
                <w:sz w:val="14"/>
                <w:szCs w:val="14"/>
                <w:lang w:eastAsia="es-MX"/>
              </w:rPr>
            </w:pPr>
            <w:r w:rsidRPr="00477F16">
              <w:rPr>
                <w:rFonts w:ascii="Calibri" w:hAnsi="Calibri"/>
                <w:color w:val="000000"/>
                <w:sz w:val="14"/>
                <w:szCs w:val="14"/>
                <w:lang w:eastAsia="es-MX"/>
              </w:rPr>
              <w:t>BOLAS PROFESIONALES</w:t>
            </w:r>
          </w:p>
        </w:tc>
        <w:tc>
          <w:tcPr>
            <w:tcW w:w="1520" w:type="pct"/>
          </w:tcPr>
          <w:p w14:paraId="0391CD72" w14:textId="77777777" w:rsidR="00477F16" w:rsidRPr="00477F16" w:rsidRDefault="00477F16" w:rsidP="00775872">
            <w:pPr>
              <w:ind w:right="275"/>
              <w:jc w:val="both"/>
              <w:rPr>
                <w:rFonts w:ascii="Calibri" w:hAnsi="Calibri" w:cs="Arial"/>
                <w:sz w:val="14"/>
                <w:szCs w:val="14"/>
              </w:rPr>
            </w:pPr>
          </w:p>
        </w:tc>
        <w:tc>
          <w:tcPr>
            <w:tcW w:w="1434" w:type="pct"/>
          </w:tcPr>
          <w:p w14:paraId="0B834989" w14:textId="77777777" w:rsidR="00477F16" w:rsidRPr="00477F16" w:rsidRDefault="00477F16" w:rsidP="00775872">
            <w:pPr>
              <w:ind w:right="275"/>
              <w:jc w:val="both"/>
              <w:rPr>
                <w:rFonts w:ascii="Calibri" w:hAnsi="Calibri" w:cs="Arial"/>
                <w:sz w:val="14"/>
                <w:szCs w:val="14"/>
              </w:rPr>
            </w:pPr>
          </w:p>
        </w:tc>
      </w:tr>
      <w:tr w:rsidR="00477F16" w:rsidRPr="00477F16" w14:paraId="66E64744" w14:textId="77777777" w:rsidTr="00775872">
        <w:trPr>
          <w:jc w:val="center"/>
        </w:trPr>
        <w:tc>
          <w:tcPr>
            <w:tcW w:w="870" w:type="pct"/>
            <w:tcBorders>
              <w:top w:val="nil"/>
              <w:left w:val="single" w:sz="4" w:space="0" w:color="auto"/>
              <w:bottom w:val="nil"/>
              <w:right w:val="single" w:sz="4" w:space="0" w:color="auto"/>
            </w:tcBorders>
            <w:vAlign w:val="bottom"/>
          </w:tcPr>
          <w:p w14:paraId="54B2CDBC" w14:textId="77777777" w:rsidR="00477F16" w:rsidRPr="00477F16" w:rsidRDefault="00477F16" w:rsidP="00775872">
            <w:pPr>
              <w:ind w:right="275"/>
              <w:jc w:val="both"/>
              <w:rPr>
                <w:rFonts w:ascii="Calibri" w:hAnsi="Calibri"/>
                <w:color w:val="000000"/>
                <w:sz w:val="14"/>
                <w:szCs w:val="14"/>
                <w:lang w:eastAsia="es-MX"/>
              </w:rPr>
            </w:pPr>
          </w:p>
        </w:tc>
        <w:tc>
          <w:tcPr>
            <w:tcW w:w="1176" w:type="pct"/>
            <w:tcBorders>
              <w:left w:val="single" w:sz="4" w:space="0" w:color="auto"/>
            </w:tcBorders>
            <w:vAlign w:val="bottom"/>
          </w:tcPr>
          <w:p w14:paraId="6A8B99BC" w14:textId="77777777" w:rsidR="00477F16" w:rsidRPr="00477F16" w:rsidRDefault="00477F16" w:rsidP="00775872">
            <w:pPr>
              <w:ind w:right="275"/>
              <w:jc w:val="both"/>
              <w:rPr>
                <w:rFonts w:ascii="Calibri" w:hAnsi="Calibri"/>
                <w:color w:val="000000"/>
                <w:sz w:val="14"/>
                <w:szCs w:val="14"/>
                <w:lang w:eastAsia="es-MX"/>
              </w:rPr>
            </w:pPr>
            <w:r w:rsidRPr="00477F16">
              <w:rPr>
                <w:rFonts w:ascii="Calibri" w:hAnsi="Calibri"/>
                <w:color w:val="000000"/>
                <w:sz w:val="14"/>
                <w:szCs w:val="14"/>
                <w:lang w:eastAsia="es-MX"/>
              </w:rPr>
              <w:t>JUEGO DE TRES BASES</w:t>
            </w:r>
          </w:p>
        </w:tc>
        <w:tc>
          <w:tcPr>
            <w:tcW w:w="1520" w:type="pct"/>
          </w:tcPr>
          <w:p w14:paraId="0895A57B" w14:textId="77777777" w:rsidR="00477F16" w:rsidRPr="00477F16" w:rsidRDefault="00477F16" w:rsidP="00775872">
            <w:pPr>
              <w:ind w:right="275"/>
              <w:jc w:val="both"/>
              <w:rPr>
                <w:rFonts w:ascii="Calibri" w:hAnsi="Calibri" w:cs="Arial"/>
                <w:sz w:val="14"/>
                <w:szCs w:val="14"/>
              </w:rPr>
            </w:pPr>
          </w:p>
        </w:tc>
        <w:tc>
          <w:tcPr>
            <w:tcW w:w="1434" w:type="pct"/>
          </w:tcPr>
          <w:p w14:paraId="6FFA0D8A" w14:textId="77777777" w:rsidR="00477F16" w:rsidRPr="00477F16" w:rsidRDefault="00477F16" w:rsidP="00775872">
            <w:pPr>
              <w:ind w:right="275"/>
              <w:jc w:val="both"/>
              <w:rPr>
                <w:rFonts w:ascii="Calibri" w:hAnsi="Calibri" w:cs="Arial"/>
                <w:sz w:val="14"/>
                <w:szCs w:val="14"/>
              </w:rPr>
            </w:pPr>
          </w:p>
        </w:tc>
      </w:tr>
      <w:tr w:rsidR="00477F16" w:rsidRPr="00477F16" w14:paraId="62A9C308" w14:textId="77777777" w:rsidTr="00775872">
        <w:trPr>
          <w:jc w:val="center"/>
        </w:trPr>
        <w:tc>
          <w:tcPr>
            <w:tcW w:w="870" w:type="pct"/>
            <w:tcBorders>
              <w:top w:val="nil"/>
              <w:left w:val="single" w:sz="4" w:space="0" w:color="auto"/>
              <w:bottom w:val="nil"/>
              <w:right w:val="single" w:sz="4" w:space="0" w:color="auto"/>
            </w:tcBorders>
            <w:vAlign w:val="bottom"/>
          </w:tcPr>
          <w:p w14:paraId="2B48D758" w14:textId="77777777" w:rsidR="00477F16" w:rsidRPr="00477F16" w:rsidRDefault="00477F16" w:rsidP="00775872">
            <w:pPr>
              <w:ind w:right="275"/>
              <w:jc w:val="both"/>
              <w:rPr>
                <w:rFonts w:ascii="Calibri" w:hAnsi="Calibri"/>
                <w:color w:val="000000"/>
                <w:sz w:val="14"/>
                <w:szCs w:val="14"/>
                <w:lang w:eastAsia="es-MX"/>
              </w:rPr>
            </w:pPr>
          </w:p>
        </w:tc>
        <w:tc>
          <w:tcPr>
            <w:tcW w:w="1176" w:type="pct"/>
            <w:tcBorders>
              <w:left w:val="single" w:sz="4" w:space="0" w:color="auto"/>
            </w:tcBorders>
            <w:vAlign w:val="bottom"/>
          </w:tcPr>
          <w:p w14:paraId="247A0411" w14:textId="77777777" w:rsidR="00477F16" w:rsidRPr="00477F16" w:rsidRDefault="00477F16" w:rsidP="00775872">
            <w:pPr>
              <w:ind w:right="275"/>
              <w:jc w:val="both"/>
              <w:rPr>
                <w:rFonts w:ascii="Calibri" w:hAnsi="Calibri"/>
                <w:color w:val="000000"/>
                <w:sz w:val="14"/>
                <w:szCs w:val="14"/>
                <w:lang w:eastAsia="es-MX"/>
              </w:rPr>
            </w:pPr>
            <w:r w:rsidRPr="00477F16">
              <w:rPr>
                <w:rFonts w:ascii="Calibri" w:hAnsi="Calibri"/>
                <w:color w:val="000000"/>
                <w:sz w:val="14"/>
                <w:szCs w:val="14"/>
                <w:lang w:eastAsia="es-MX"/>
              </w:rPr>
              <w:t>RED O MALLA PARA BATEO</w:t>
            </w:r>
          </w:p>
        </w:tc>
        <w:tc>
          <w:tcPr>
            <w:tcW w:w="1520" w:type="pct"/>
          </w:tcPr>
          <w:p w14:paraId="77FAC362" w14:textId="77777777" w:rsidR="00477F16" w:rsidRPr="00477F16" w:rsidRDefault="00477F16" w:rsidP="00775872">
            <w:pPr>
              <w:ind w:right="275"/>
              <w:jc w:val="both"/>
              <w:rPr>
                <w:rFonts w:ascii="Calibri" w:hAnsi="Calibri" w:cs="Arial"/>
                <w:sz w:val="14"/>
                <w:szCs w:val="14"/>
              </w:rPr>
            </w:pPr>
          </w:p>
        </w:tc>
        <w:tc>
          <w:tcPr>
            <w:tcW w:w="1434" w:type="pct"/>
          </w:tcPr>
          <w:p w14:paraId="6A26842E" w14:textId="77777777" w:rsidR="00477F16" w:rsidRPr="00477F16" w:rsidRDefault="00477F16" w:rsidP="00775872">
            <w:pPr>
              <w:ind w:right="275"/>
              <w:jc w:val="both"/>
              <w:rPr>
                <w:rFonts w:ascii="Calibri" w:hAnsi="Calibri" w:cs="Arial"/>
                <w:sz w:val="14"/>
                <w:szCs w:val="14"/>
              </w:rPr>
            </w:pPr>
          </w:p>
        </w:tc>
      </w:tr>
      <w:tr w:rsidR="00477F16" w:rsidRPr="00477F16" w14:paraId="344D4D08" w14:textId="77777777" w:rsidTr="00775872">
        <w:trPr>
          <w:jc w:val="center"/>
        </w:trPr>
        <w:tc>
          <w:tcPr>
            <w:tcW w:w="870" w:type="pct"/>
            <w:tcBorders>
              <w:top w:val="nil"/>
              <w:left w:val="single" w:sz="4" w:space="0" w:color="auto"/>
              <w:bottom w:val="nil"/>
              <w:right w:val="single" w:sz="4" w:space="0" w:color="auto"/>
            </w:tcBorders>
            <w:vAlign w:val="bottom"/>
          </w:tcPr>
          <w:p w14:paraId="25AC0072" w14:textId="77777777" w:rsidR="00477F16" w:rsidRPr="00477F16" w:rsidRDefault="00477F16" w:rsidP="00775872">
            <w:pPr>
              <w:ind w:right="275"/>
              <w:jc w:val="both"/>
              <w:rPr>
                <w:rFonts w:ascii="Calibri" w:hAnsi="Calibri"/>
                <w:color w:val="000000"/>
                <w:sz w:val="14"/>
                <w:szCs w:val="14"/>
                <w:lang w:eastAsia="es-MX"/>
              </w:rPr>
            </w:pPr>
          </w:p>
        </w:tc>
        <w:tc>
          <w:tcPr>
            <w:tcW w:w="1176" w:type="pct"/>
            <w:tcBorders>
              <w:left w:val="single" w:sz="4" w:space="0" w:color="auto"/>
            </w:tcBorders>
            <w:vAlign w:val="bottom"/>
          </w:tcPr>
          <w:p w14:paraId="5299D687" w14:textId="77777777" w:rsidR="00477F16" w:rsidRPr="00477F16" w:rsidRDefault="00477F16" w:rsidP="00775872">
            <w:pPr>
              <w:ind w:right="275"/>
              <w:jc w:val="both"/>
              <w:rPr>
                <w:rFonts w:ascii="Calibri" w:hAnsi="Calibri"/>
                <w:color w:val="000000"/>
                <w:sz w:val="14"/>
                <w:szCs w:val="14"/>
                <w:lang w:eastAsia="es-MX"/>
              </w:rPr>
            </w:pPr>
            <w:r w:rsidRPr="00477F16">
              <w:rPr>
                <w:rFonts w:ascii="Calibri" w:hAnsi="Calibri"/>
                <w:color w:val="000000"/>
                <w:sz w:val="14"/>
                <w:szCs w:val="14"/>
                <w:lang w:eastAsia="es-MX"/>
              </w:rPr>
              <w:t>CONO 32 CM.</w:t>
            </w:r>
          </w:p>
        </w:tc>
        <w:tc>
          <w:tcPr>
            <w:tcW w:w="1520" w:type="pct"/>
          </w:tcPr>
          <w:p w14:paraId="72C7CCF6" w14:textId="77777777" w:rsidR="00477F16" w:rsidRPr="00477F16" w:rsidRDefault="00477F16" w:rsidP="00775872">
            <w:pPr>
              <w:ind w:right="275"/>
              <w:jc w:val="both"/>
              <w:rPr>
                <w:rFonts w:ascii="Calibri" w:hAnsi="Calibri" w:cs="Arial"/>
                <w:sz w:val="14"/>
                <w:szCs w:val="14"/>
              </w:rPr>
            </w:pPr>
          </w:p>
        </w:tc>
        <w:tc>
          <w:tcPr>
            <w:tcW w:w="1434" w:type="pct"/>
          </w:tcPr>
          <w:p w14:paraId="760EE3FD" w14:textId="77777777" w:rsidR="00477F16" w:rsidRPr="00477F16" w:rsidRDefault="00477F16" w:rsidP="00775872">
            <w:pPr>
              <w:ind w:right="275"/>
              <w:jc w:val="both"/>
              <w:rPr>
                <w:rFonts w:ascii="Calibri" w:hAnsi="Calibri" w:cs="Arial"/>
                <w:sz w:val="14"/>
                <w:szCs w:val="14"/>
              </w:rPr>
            </w:pPr>
          </w:p>
        </w:tc>
      </w:tr>
      <w:tr w:rsidR="00477F16" w:rsidRPr="00477F16" w14:paraId="3698F54C" w14:textId="77777777" w:rsidTr="00775872">
        <w:trPr>
          <w:jc w:val="center"/>
        </w:trPr>
        <w:tc>
          <w:tcPr>
            <w:tcW w:w="870" w:type="pct"/>
            <w:tcBorders>
              <w:top w:val="nil"/>
              <w:left w:val="single" w:sz="4" w:space="0" w:color="auto"/>
              <w:bottom w:val="nil"/>
              <w:right w:val="single" w:sz="4" w:space="0" w:color="auto"/>
            </w:tcBorders>
            <w:vAlign w:val="bottom"/>
          </w:tcPr>
          <w:p w14:paraId="149109F2" w14:textId="77777777" w:rsidR="00477F16" w:rsidRPr="00477F16" w:rsidRDefault="00477F16" w:rsidP="00775872">
            <w:pPr>
              <w:ind w:right="275"/>
              <w:jc w:val="both"/>
              <w:rPr>
                <w:rFonts w:ascii="Calibri" w:hAnsi="Calibri"/>
                <w:color w:val="000000"/>
                <w:sz w:val="14"/>
                <w:szCs w:val="14"/>
                <w:lang w:eastAsia="es-MX"/>
              </w:rPr>
            </w:pPr>
          </w:p>
        </w:tc>
        <w:tc>
          <w:tcPr>
            <w:tcW w:w="1176" w:type="pct"/>
            <w:tcBorders>
              <w:left w:val="single" w:sz="4" w:space="0" w:color="auto"/>
            </w:tcBorders>
            <w:vAlign w:val="bottom"/>
          </w:tcPr>
          <w:p w14:paraId="1B373AD2" w14:textId="77777777" w:rsidR="00477F16" w:rsidRPr="00477F16" w:rsidRDefault="00477F16" w:rsidP="00775872">
            <w:pPr>
              <w:ind w:right="275"/>
              <w:jc w:val="both"/>
              <w:rPr>
                <w:rFonts w:ascii="Calibri" w:hAnsi="Calibri"/>
                <w:color w:val="000000"/>
                <w:sz w:val="14"/>
                <w:szCs w:val="14"/>
                <w:lang w:eastAsia="es-MX"/>
              </w:rPr>
            </w:pPr>
            <w:r w:rsidRPr="00477F16">
              <w:rPr>
                <w:rFonts w:ascii="Calibri" w:hAnsi="Calibri"/>
                <w:color w:val="000000"/>
                <w:sz w:val="14"/>
                <w:szCs w:val="14"/>
                <w:lang w:eastAsia="es-MX"/>
              </w:rPr>
              <w:t>BATES 31” Y 32”</w:t>
            </w:r>
          </w:p>
        </w:tc>
        <w:tc>
          <w:tcPr>
            <w:tcW w:w="1520" w:type="pct"/>
          </w:tcPr>
          <w:p w14:paraId="30D83CB8" w14:textId="77777777" w:rsidR="00477F16" w:rsidRPr="00477F16" w:rsidRDefault="00477F16" w:rsidP="00775872">
            <w:pPr>
              <w:ind w:right="275"/>
              <w:jc w:val="both"/>
              <w:rPr>
                <w:rFonts w:ascii="Calibri" w:hAnsi="Calibri" w:cs="Arial"/>
                <w:sz w:val="14"/>
                <w:szCs w:val="14"/>
              </w:rPr>
            </w:pPr>
          </w:p>
        </w:tc>
        <w:tc>
          <w:tcPr>
            <w:tcW w:w="1434" w:type="pct"/>
          </w:tcPr>
          <w:p w14:paraId="729E1BAF" w14:textId="77777777" w:rsidR="00477F16" w:rsidRPr="00477F16" w:rsidRDefault="00477F16" w:rsidP="00775872">
            <w:pPr>
              <w:ind w:right="275"/>
              <w:jc w:val="both"/>
              <w:rPr>
                <w:rFonts w:ascii="Calibri" w:hAnsi="Calibri" w:cs="Arial"/>
                <w:sz w:val="14"/>
                <w:szCs w:val="14"/>
              </w:rPr>
            </w:pPr>
          </w:p>
        </w:tc>
      </w:tr>
      <w:tr w:rsidR="00477F16" w:rsidRPr="00477F16" w14:paraId="48821CEE" w14:textId="77777777" w:rsidTr="00775872">
        <w:trPr>
          <w:jc w:val="center"/>
        </w:trPr>
        <w:tc>
          <w:tcPr>
            <w:tcW w:w="870" w:type="pct"/>
            <w:tcBorders>
              <w:top w:val="nil"/>
              <w:left w:val="single" w:sz="4" w:space="0" w:color="auto"/>
              <w:bottom w:val="nil"/>
              <w:right w:val="single" w:sz="4" w:space="0" w:color="auto"/>
            </w:tcBorders>
            <w:vAlign w:val="bottom"/>
          </w:tcPr>
          <w:p w14:paraId="25072DAB" w14:textId="77777777" w:rsidR="00477F16" w:rsidRPr="00477F16" w:rsidRDefault="00477F16" w:rsidP="00775872">
            <w:pPr>
              <w:ind w:right="275"/>
              <w:jc w:val="both"/>
              <w:rPr>
                <w:rFonts w:ascii="Calibri" w:hAnsi="Calibri"/>
                <w:color w:val="000000"/>
                <w:sz w:val="14"/>
                <w:szCs w:val="14"/>
                <w:lang w:eastAsia="es-MX"/>
              </w:rPr>
            </w:pPr>
          </w:p>
        </w:tc>
        <w:tc>
          <w:tcPr>
            <w:tcW w:w="1176" w:type="pct"/>
            <w:tcBorders>
              <w:left w:val="single" w:sz="4" w:space="0" w:color="auto"/>
            </w:tcBorders>
            <w:vAlign w:val="bottom"/>
          </w:tcPr>
          <w:p w14:paraId="1F6FB06C" w14:textId="77777777" w:rsidR="00477F16" w:rsidRPr="00477F16" w:rsidRDefault="00477F16" w:rsidP="00775872">
            <w:pPr>
              <w:ind w:right="275"/>
              <w:jc w:val="both"/>
              <w:rPr>
                <w:rFonts w:ascii="Calibri" w:hAnsi="Calibri"/>
                <w:color w:val="000000"/>
                <w:sz w:val="14"/>
                <w:szCs w:val="14"/>
                <w:lang w:eastAsia="es-MX"/>
              </w:rPr>
            </w:pPr>
            <w:r w:rsidRPr="00477F16">
              <w:rPr>
                <w:rFonts w:ascii="Calibri" w:hAnsi="Calibri"/>
                <w:color w:val="000000"/>
                <w:sz w:val="14"/>
                <w:szCs w:val="14"/>
                <w:lang w:eastAsia="es-MX"/>
              </w:rPr>
              <w:t>BATES 33” Y 34”</w:t>
            </w:r>
          </w:p>
        </w:tc>
        <w:tc>
          <w:tcPr>
            <w:tcW w:w="1520" w:type="pct"/>
          </w:tcPr>
          <w:p w14:paraId="1ACFD4A9" w14:textId="77777777" w:rsidR="00477F16" w:rsidRPr="00477F16" w:rsidRDefault="00477F16" w:rsidP="00775872">
            <w:pPr>
              <w:ind w:right="275"/>
              <w:jc w:val="both"/>
              <w:rPr>
                <w:rFonts w:ascii="Calibri" w:hAnsi="Calibri" w:cs="Arial"/>
                <w:sz w:val="14"/>
                <w:szCs w:val="14"/>
              </w:rPr>
            </w:pPr>
          </w:p>
        </w:tc>
        <w:tc>
          <w:tcPr>
            <w:tcW w:w="1434" w:type="pct"/>
          </w:tcPr>
          <w:p w14:paraId="321E1E6D" w14:textId="77777777" w:rsidR="00477F16" w:rsidRPr="00477F16" w:rsidRDefault="00477F16" w:rsidP="00775872">
            <w:pPr>
              <w:ind w:right="275"/>
              <w:jc w:val="both"/>
              <w:rPr>
                <w:rFonts w:ascii="Calibri" w:hAnsi="Calibri" w:cs="Arial"/>
                <w:sz w:val="14"/>
                <w:szCs w:val="14"/>
              </w:rPr>
            </w:pPr>
          </w:p>
        </w:tc>
      </w:tr>
      <w:tr w:rsidR="00477F16" w:rsidRPr="00477F16" w14:paraId="4F9A3056" w14:textId="77777777" w:rsidTr="00775872">
        <w:trPr>
          <w:jc w:val="center"/>
        </w:trPr>
        <w:tc>
          <w:tcPr>
            <w:tcW w:w="870" w:type="pct"/>
            <w:tcBorders>
              <w:top w:val="nil"/>
              <w:left w:val="single" w:sz="4" w:space="0" w:color="auto"/>
              <w:bottom w:val="single" w:sz="4" w:space="0" w:color="auto"/>
              <w:right w:val="single" w:sz="4" w:space="0" w:color="auto"/>
            </w:tcBorders>
            <w:vAlign w:val="bottom"/>
          </w:tcPr>
          <w:p w14:paraId="429CAE6D" w14:textId="77777777" w:rsidR="00477F16" w:rsidRPr="00477F16" w:rsidRDefault="00477F16" w:rsidP="00775872">
            <w:pPr>
              <w:ind w:right="275"/>
              <w:jc w:val="both"/>
              <w:rPr>
                <w:rFonts w:ascii="Calibri" w:hAnsi="Calibri"/>
                <w:color w:val="000000"/>
                <w:sz w:val="14"/>
                <w:szCs w:val="14"/>
                <w:lang w:eastAsia="es-MX"/>
              </w:rPr>
            </w:pPr>
          </w:p>
        </w:tc>
        <w:tc>
          <w:tcPr>
            <w:tcW w:w="1176" w:type="pct"/>
            <w:tcBorders>
              <w:left w:val="single" w:sz="4" w:space="0" w:color="auto"/>
            </w:tcBorders>
            <w:vAlign w:val="bottom"/>
          </w:tcPr>
          <w:p w14:paraId="0FDC6EE2" w14:textId="77777777" w:rsidR="00477F16" w:rsidRPr="00477F16" w:rsidRDefault="00477F16" w:rsidP="00775872">
            <w:pPr>
              <w:ind w:right="275"/>
              <w:jc w:val="both"/>
              <w:rPr>
                <w:rFonts w:ascii="Calibri" w:hAnsi="Calibri"/>
                <w:color w:val="000000"/>
                <w:sz w:val="14"/>
                <w:szCs w:val="14"/>
                <w:lang w:eastAsia="es-MX"/>
              </w:rPr>
            </w:pPr>
            <w:r w:rsidRPr="00477F16">
              <w:rPr>
                <w:rFonts w:ascii="Calibri" w:hAnsi="Calibri"/>
                <w:color w:val="000000"/>
                <w:sz w:val="14"/>
                <w:szCs w:val="14"/>
                <w:lang w:eastAsia="es-MX"/>
              </w:rPr>
              <w:t>BATES 33”, 34” Y 35”</w:t>
            </w:r>
          </w:p>
        </w:tc>
        <w:tc>
          <w:tcPr>
            <w:tcW w:w="1520" w:type="pct"/>
          </w:tcPr>
          <w:p w14:paraId="16967B11" w14:textId="77777777" w:rsidR="00477F16" w:rsidRPr="00477F16" w:rsidRDefault="00477F16" w:rsidP="00775872">
            <w:pPr>
              <w:ind w:right="275"/>
              <w:jc w:val="both"/>
              <w:rPr>
                <w:rFonts w:ascii="Calibri" w:hAnsi="Calibri" w:cs="Arial"/>
                <w:sz w:val="14"/>
                <w:szCs w:val="14"/>
              </w:rPr>
            </w:pPr>
          </w:p>
        </w:tc>
        <w:tc>
          <w:tcPr>
            <w:tcW w:w="1434" w:type="pct"/>
          </w:tcPr>
          <w:p w14:paraId="25FC0009" w14:textId="77777777" w:rsidR="00477F16" w:rsidRPr="00477F16" w:rsidRDefault="00477F16" w:rsidP="00775872">
            <w:pPr>
              <w:ind w:right="275"/>
              <w:jc w:val="both"/>
              <w:rPr>
                <w:rFonts w:ascii="Calibri" w:hAnsi="Calibri" w:cs="Arial"/>
                <w:sz w:val="14"/>
                <w:szCs w:val="14"/>
              </w:rPr>
            </w:pPr>
          </w:p>
        </w:tc>
      </w:tr>
      <w:tr w:rsidR="00477F16" w:rsidRPr="00477F16" w14:paraId="2EE90A43" w14:textId="77777777" w:rsidTr="00775872">
        <w:trPr>
          <w:jc w:val="center"/>
        </w:trPr>
        <w:tc>
          <w:tcPr>
            <w:tcW w:w="870" w:type="pct"/>
            <w:tcBorders>
              <w:top w:val="single" w:sz="4" w:space="0" w:color="auto"/>
            </w:tcBorders>
            <w:vAlign w:val="bottom"/>
          </w:tcPr>
          <w:p w14:paraId="693D2FA0" w14:textId="77777777" w:rsidR="00477F16" w:rsidRPr="00477F16" w:rsidRDefault="00477F16" w:rsidP="00775872">
            <w:pPr>
              <w:ind w:right="275"/>
              <w:jc w:val="both"/>
              <w:rPr>
                <w:rFonts w:ascii="Calibri" w:hAnsi="Calibri"/>
                <w:color w:val="000000"/>
                <w:sz w:val="14"/>
                <w:szCs w:val="14"/>
                <w:lang w:eastAsia="es-MX"/>
              </w:rPr>
            </w:pPr>
            <w:r w:rsidRPr="00477F16">
              <w:rPr>
                <w:rFonts w:ascii="Calibri" w:hAnsi="Calibri"/>
                <w:color w:val="000000"/>
                <w:sz w:val="14"/>
                <w:szCs w:val="14"/>
                <w:lang w:eastAsia="es-MX"/>
              </w:rPr>
              <w:t>GIMNASIA</w:t>
            </w:r>
          </w:p>
        </w:tc>
        <w:tc>
          <w:tcPr>
            <w:tcW w:w="1176" w:type="pct"/>
            <w:vAlign w:val="bottom"/>
          </w:tcPr>
          <w:p w14:paraId="6B590BE7" w14:textId="77777777" w:rsidR="00477F16" w:rsidRPr="00477F16" w:rsidRDefault="00477F16" w:rsidP="00775872">
            <w:pPr>
              <w:ind w:right="275"/>
              <w:jc w:val="both"/>
              <w:rPr>
                <w:rFonts w:ascii="Calibri" w:hAnsi="Calibri"/>
                <w:color w:val="000000"/>
                <w:sz w:val="14"/>
                <w:szCs w:val="14"/>
                <w:lang w:eastAsia="es-MX"/>
              </w:rPr>
            </w:pPr>
            <w:r w:rsidRPr="00477F16">
              <w:rPr>
                <w:rFonts w:ascii="Calibri" w:hAnsi="Calibri"/>
                <w:color w:val="000000"/>
                <w:sz w:val="14"/>
                <w:szCs w:val="14"/>
                <w:lang w:eastAsia="es-MX"/>
              </w:rPr>
              <w:t xml:space="preserve">COLCHONETA PLASTIFICADA </w:t>
            </w:r>
          </w:p>
        </w:tc>
        <w:tc>
          <w:tcPr>
            <w:tcW w:w="1520" w:type="pct"/>
          </w:tcPr>
          <w:p w14:paraId="522A83A5" w14:textId="77777777" w:rsidR="00477F16" w:rsidRPr="00477F16" w:rsidRDefault="00477F16" w:rsidP="00775872">
            <w:pPr>
              <w:ind w:right="275"/>
              <w:jc w:val="both"/>
              <w:rPr>
                <w:rFonts w:ascii="Calibri" w:hAnsi="Calibri" w:cs="Arial"/>
                <w:sz w:val="14"/>
                <w:szCs w:val="14"/>
              </w:rPr>
            </w:pPr>
          </w:p>
        </w:tc>
        <w:tc>
          <w:tcPr>
            <w:tcW w:w="1434" w:type="pct"/>
          </w:tcPr>
          <w:p w14:paraId="44092BFB" w14:textId="77777777" w:rsidR="00477F16" w:rsidRPr="00477F16" w:rsidRDefault="00477F16" w:rsidP="00775872">
            <w:pPr>
              <w:ind w:right="275"/>
              <w:jc w:val="both"/>
              <w:rPr>
                <w:rFonts w:ascii="Calibri" w:hAnsi="Calibri" w:cs="Arial"/>
                <w:sz w:val="14"/>
                <w:szCs w:val="14"/>
              </w:rPr>
            </w:pPr>
          </w:p>
        </w:tc>
      </w:tr>
      <w:tr w:rsidR="00477F16" w:rsidRPr="00477F16" w14:paraId="0EAEB840" w14:textId="77777777" w:rsidTr="00775872">
        <w:trPr>
          <w:jc w:val="center"/>
        </w:trPr>
        <w:tc>
          <w:tcPr>
            <w:tcW w:w="870" w:type="pct"/>
            <w:vAlign w:val="bottom"/>
          </w:tcPr>
          <w:p w14:paraId="3D3B6A28" w14:textId="77777777" w:rsidR="00477F16" w:rsidRPr="00477F16" w:rsidRDefault="00477F16" w:rsidP="00775872">
            <w:pPr>
              <w:ind w:right="275"/>
              <w:jc w:val="both"/>
              <w:rPr>
                <w:rFonts w:ascii="Calibri" w:hAnsi="Calibri"/>
                <w:color w:val="000000"/>
                <w:sz w:val="14"/>
                <w:szCs w:val="14"/>
                <w:highlight w:val="red"/>
                <w:lang w:eastAsia="es-MX"/>
              </w:rPr>
            </w:pPr>
          </w:p>
        </w:tc>
        <w:tc>
          <w:tcPr>
            <w:tcW w:w="1176" w:type="pct"/>
            <w:vAlign w:val="bottom"/>
          </w:tcPr>
          <w:p w14:paraId="2B6454C1" w14:textId="77777777" w:rsidR="00477F16" w:rsidRPr="00477F16" w:rsidRDefault="00477F16" w:rsidP="00775872">
            <w:pPr>
              <w:ind w:right="275"/>
              <w:jc w:val="both"/>
              <w:rPr>
                <w:rFonts w:ascii="Calibri" w:hAnsi="Calibri"/>
                <w:color w:val="000000"/>
                <w:sz w:val="14"/>
                <w:szCs w:val="14"/>
                <w:lang w:eastAsia="es-MX"/>
              </w:rPr>
            </w:pPr>
            <w:r w:rsidRPr="00477F16">
              <w:rPr>
                <w:rFonts w:ascii="Calibri" w:hAnsi="Calibri"/>
                <w:color w:val="000000"/>
                <w:sz w:val="14"/>
                <w:szCs w:val="14"/>
                <w:lang w:eastAsia="es-MX"/>
              </w:rPr>
              <w:t xml:space="preserve">LOSETAS TIPO TATAMI </w:t>
            </w:r>
          </w:p>
        </w:tc>
        <w:tc>
          <w:tcPr>
            <w:tcW w:w="1520" w:type="pct"/>
          </w:tcPr>
          <w:p w14:paraId="431429E2" w14:textId="77777777" w:rsidR="00477F16" w:rsidRPr="00477F16" w:rsidRDefault="00477F16" w:rsidP="00775872">
            <w:pPr>
              <w:ind w:right="275"/>
              <w:jc w:val="both"/>
              <w:rPr>
                <w:rFonts w:ascii="Calibri" w:hAnsi="Calibri" w:cs="Arial"/>
                <w:sz w:val="14"/>
                <w:szCs w:val="14"/>
              </w:rPr>
            </w:pPr>
          </w:p>
        </w:tc>
        <w:tc>
          <w:tcPr>
            <w:tcW w:w="1434" w:type="pct"/>
          </w:tcPr>
          <w:p w14:paraId="77979EA9" w14:textId="77777777" w:rsidR="00477F16" w:rsidRPr="00477F16" w:rsidRDefault="00477F16" w:rsidP="00775872">
            <w:pPr>
              <w:ind w:right="275"/>
              <w:jc w:val="both"/>
              <w:rPr>
                <w:rFonts w:ascii="Calibri" w:hAnsi="Calibri" w:cs="Arial"/>
                <w:sz w:val="14"/>
                <w:szCs w:val="14"/>
              </w:rPr>
            </w:pPr>
          </w:p>
        </w:tc>
      </w:tr>
    </w:tbl>
    <w:p w14:paraId="256E5059" w14:textId="77777777" w:rsidR="00AB2063" w:rsidRDefault="00AB2063" w:rsidP="00477F16">
      <w:pPr>
        <w:spacing w:after="0" w:line="240" w:lineRule="auto"/>
        <w:ind w:left="-284" w:right="-141"/>
        <w:jc w:val="both"/>
        <w:rPr>
          <w:rFonts w:ascii="Arial" w:hAnsi="Arial" w:cs="Arial"/>
          <w:sz w:val="20"/>
          <w:szCs w:val="20"/>
        </w:rPr>
      </w:pPr>
    </w:p>
    <w:p w14:paraId="280769C8" w14:textId="321B83E4" w:rsidR="00C563FF" w:rsidRDefault="00C563FF" w:rsidP="00477F16">
      <w:pPr>
        <w:spacing w:after="0" w:line="240" w:lineRule="auto"/>
        <w:ind w:left="-284" w:right="-141"/>
        <w:jc w:val="both"/>
        <w:rPr>
          <w:rFonts w:ascii="Arial" w:hAnsi="Arial" w:cs="Arial"/>
          <w:sz w:val="20"/>
          <w:szCs w:val="20"/>
        </w:rPr>
      </w:pPr>
      <w:r>
        <w:rPr>
          <w:rFonts w:ascii="Arial" w:hAnsi="Arial" w:cs="Arial"/>
          <w:sz w:val="20"/>
          <w:szCs w:val="20"/>
        </w:rPr>
        <w:t xml:space="preserve">El resultado que se obtenga de la verificación </w:t>
      </w:r>
      <w:r w:rsidR="00477F16">
        <w:rPr>
          <w:rFonts w:ascii="Arial" w:hAnsi="Arial" w:cs="Arial"/>
          <w:sz w:val="20"/>
          <w:szCs w:val="20"/>
        </w:rPr>
        <w:t>documental</w:t>
      </w:r>
      <w:r>
        <w:rPr>
          <w:rFonts w:ascii="Arial" w:hAnsi="Arial" w:cs="Arial"/>
          <w:sz w:val="20"/>
          <w:szCs w:val="20"/>
        </w:rPr>
        <w:t xml:space="preserve"> se hará contar en Acta que al efecto se levante y dicha información será parte del Dictamen Técnico correspondiente que será enviado al área contratante</w:t>
      </w:r>
      <w:r w:rsidR="005F4511">
        <w:rPr>
          <w:rFonts w:ascii="Arial" w:hAnsi="Arial" w:cs="Arial"/>
          <w:sz w:val="20"/>
          <w:szCs w:val="20"/>
        </w:rPr>
        <w:t>, de conformidad a lo siguiente:</w:t>
      </w:r>
      <w:r>
        <w:rPr>
          <w:rFonts w:ascii="Arial" w:hAnsi="Arial" w:cs="Arial"/>
          <w:sz w:val="20"/>
          <w:szCs w:val="20"/>
        </w:rPr>
        <w:t xml:space="preserve"> </w:t>
      </w:r>
    </w:p>
    <w:p w14:paraId="58D9E5E6" w14:textId="77777777" w:rsidR="00477F16" w:rsidRPr="00F36666" w:rsidRDefault="00477F16" w:rsidP="00477F16">
      <w:pPr>
        <w:ind w:right="275"/>
        <w:jc w:val="center"/>
        <w:rPr>
          <w:rFonts w:ascii="Calibri" w:hAnsi="Calibri" w:cs="Arial"/>
          <w:b/>
          <w:bCs/>
        </w:rPr>
      </w:pPr>
      <w:r w:rsidRPr="00F36666">
        <w:rPr>
          <w:rFonts w:ascii="Calibri" w:hAnsi="Calibri" w:cs="Arial"/>
          <w:b/>
        </w:rPr>
        <w:t>CRITERIOS PARA LA EVALUACIÓN DE LAS PROPOSICIONES</w:t>
      </w:r>
    </w:p>
    <w:tbl>
      <w:tblPr>
        <w:tblW w:w="10873" w:type="dxa"/>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16"/>
        <w:gridCol w:w="1096"/>
        <w:gridCol w:w="992"/>
        <w:gridCol w:w="4069"/>
      </w:tblGrid>
      <w:tr w:rsidR="00477F16" w:rsidRPr="00477F16" w14:paraId="1E4C7AA0" w14:textId="77777777" w:rsidTr="00775872">
        <w:trPr>
          <w:jc w:val="center"/>
        </w:trPr>
        <w:tc>
          <w:tcPr>
            <w:tcW w:w="4716" w:type="dxa"/>
            <w:shd w:val="clear" w:color="auto" w:fill="A6A6A6"/>
          </w:tcPr>
          <w:p w14:paraId="3A557E0C" w14:textId="77777777" w:rsidR="00477F16" w:rsidRPr="00477F16" w:rsidRDefault="00477F16" w:rsidP="00775872">
            <w:pPr>
              <w:ind w:right="275"/>
              <w:jc w:val="both"/>
              <w:rPr>
                <w:rFonts w:ascii="Calibri" w:hAnsi="Calibri" w:cs="Arial"/>
                <w:sz w:val="16"/>
                <w:szCs w:val="16"/>
              </w:rPr>
            </w:pPr>
            <w:r w:rsidRPr="00477F16">
              <w:rPr>
                <w:rFonts w:ascii="Calibri" w:hAnsi="Calibri" w:cs="Arial"/>
                <w:sz w:val="16"/>
                <w:szCs w:val="16"/>
              </w:rPr>
              <w:t>ELEMENTO A EVALUAR. PROPUESTA TÉCNICA POR ARTÍCULO.</w:t>
            </w:r>
          </w:p>
        </w:tc>
        <w:tc>
          <w:tcPr>
            <w:tcW w:w="1096" w:type="dxa"/>
            <w:shd w:val="clear" w:color="auto" w:fill="A6A6A6"/>
          </w:tcPr>
          <w:p w14:paraId="7CD175DC" w14:textId="77777777" w:rsidR="00477F16" w:rsidRPr="00477F16" w:rsidRDefault="00477F16" w:rsidP="00775872">
            <w:pPr>
              <w:ind w:right="275"/>
              <w:jc w:val="both"/>
              <w:rPr>
                <w:rFonts w:ascii="Calibri" w:hAnsi="Calibri" w:cs="Arial"/>
                <w:sz w:val="16"/>
                <w:szCs w:val="16"/>
              </w:rPr>
            </w:pPr>
            <w:r w:rsidRPr="00477F16">
              <w:rPr>
                <w:rFonts w:ascii="Calibri" w:hAnsi="Calibri" w:cs="Arial"/>
                <w:sz w:val="16"/>
                <w:szCs w:val="16"/>
              </w:rPr>
              <w:t>SI</w:t>
            </w:r>
          </w:p>
        </w:tc>
        <w:tc>
          <w:tcPr>
            <w:tcW w:w="992" w:type="dxa"/>
            <w:shd w:val="clear" w:color="auto" w:fill="A6A6A6"/>
          </w:tcPr>
          <w:p w14:paraId="0AA38185" w14:textId="77777777" w:rsidR="00477F16" w:rsidRPr="00477F16" w:rsidRDefault="00477F16" w:rsidP="00775872">
            <w:pPr>
              <w:ind w:right="275"/>
              <w:jc w:val="both"/>
              <w:rPr>
                <w:rFonts w:ascii="Calibri" w:hAnsi="Calibri" w:cs="Arial"/>
                <w:sz w:val="16"/>
                <w:szCs w:val="16"/>
              </w:rPr>
            </w:pPr>
            <w:r w:rsidRPr="00477F16">
              <w:rPr>
                <w:rFonts w:ascii="Calibri" w:hAnsi="Calibri" w:cs="Arial"/>
                <w:sz w:val="16"/>
                <w:szCs w:val="16"/>
              </w:rPr>
              <w:t>NO</w:t>
            </w:r>
          </w:p>
        </w:tc>
        <w:tc>
          <w:tcPr>
            <w:tcW w:w="4069" w:type="dxa"/>
            <w:shd w:val="clear" w:color="auto" w:fill="A6A6A6"/>
          </w:tcPr>
          <w:p w14:paraId="3DAC83E3" w14:textId="77777777" w:rsidR="00477F16" w:rsidRPr="00477F16" w:rsidRDefault="00477F16" w:rsidP="00775872">
            <w:pPr>
              <w:ind w:right="275"/>
              <w:jc w:val="both"/>
              <w:rPr>
                <w:rFonts w:ascii="Calibri" w:hAnsi="Calibri" w:cs="Arial"/>
                <w:sz w:val="16"/>
                <w:szCs w:val="16"/>
              </w:rPr>
            </w:pPr>
            <w:r w:rsidRPr="00477F16">
              <w:rPr>
                <w:rFonts w:ascii="Calibri" w:hAnsi="Calibri" w:cs="Arial"/>
                <w:sz w:val="16"/>
                <w:szCs w:val="16"/>
              </w:rPr>
              <w:t>OBSERVACIONES</w:t>
            </w:r>
          </w:p>
        </w:tc>
      </w:tr>
      <w:tr w:rsidR="00477F16" w:rsidRPr="00477F16" w14:paraId="2DAA6493" w14:textId="77777777" w:rsidTr="00775872">
        <w:trPr>
          <w:jc w:val="center"/>
        </w:trPr>
        <w:tc>
          <w:tcPr>
            <w:tcW w:w="4716" w:type="dxa"/>
          </w:tcPr>
          <w:p w14:paraId="770919D3" w14:textId="77777777" w:rsidR="00477F16" w:rsidRPr="00477F16" w:rsidRDefault="00477F16" w:rsidP="00775872">
            <w:pPr>
              <w:ind w:right="275"/>
              <w:rPr>
                <w:rFonts w:ascii="Calibri" w:hAnsi="Calibri" w:cs="Calibri"/>
                <w:sz w:val="16"/>
                <w:szCs w:val="16"/>
              </w:rPr>
            </w:pPr>
            <w:r w:rsidRPr="00477F16">
              <w:rPr>
                <w:rFonts w:ascii="Calibri" w:hAnsi="Calibri" w:cs="Calibri"/>
                <w:sz w:val="16"/>
                <w:szCs w:val="16"/>
              </w:rPr>
              <w:t>LA DESCRIPCIÓN AMPLIA Y DETALLADA DE TODOS LOS BIENES OFERTADOS, CUMPLE ESTRICTAMENTE CON LO SEÑALADO EN EL ANEXO TÉCNICO</w:t>
            </w:r>
          </w:p>
        </w:tc>
        <w:tc>
          <w:tcPr>
            <w:tcW w:w="1096" w:type="dxa"/>
          </w:tcPr>
          <w:p w14:paraId="33309B5B" w14:textId="77777777" w:rsidR="00477F16" w:rsidRPr="00477F16" w:rsidRDefault="00477F16" w:rsidP="00775872">
            <w:pPr>
              <w:ind w:right="275"/>
              <w:rPr>
                <w:rFonts w:ascii="Calibri" w:hAnsi="Calibri" w:cs="Arial"/>
                <w:sz w:val="16"/>
                <w:szCs w:val="16"/>
              </w:rPr>
            </w:pPr>
          </w:p>
        </w:tc>
        <w:tc>
          <w:tcPr>
            <w:tcW w:w="992" w:type="dxa"/>
          </w:tcPr>
          <w:p w14:paraId="6AC4B485" w14:textId="77777777" w:rsidR="00477F16" w:rsidRPr="00477F16" w:rsidRDefault="00477F16" w:rsidP="00775872">
            <w:pPr>
              <w:ind w:right="275"/>
              <w:rPr>
                <w:rFonts w:ascii="Calibri" w:hAnsi="Calibri" w:cs="Arial"/>
                <w:sz w:val="16"/>
                <w:szCs w:val="16"/>
              </w:rPr>
            </w:pPr>
          </w:p>
        </w:tc>
        <w:tc>
          <w:tcPr>
            <w:tcW w:w="4069" w:type="dxa"/>
          </w:tcPr>
          <w:p w14:paraId="174E3094" w14:textId="77777777" w:rsidR="00477F16" w:rsidRPr="00477F16" w:rsidRDefault="00477F16" w:rsidP="00775872">
            <w:pPr>
              <w:ind w:right="275"/>
              <w:rPr>
                <w:rFonts w:ascii="Calibri" w:hAnsi="Calibri" w:cs="Arial"/>
                <w:sz w:val="16"/>
                <w:szCs w:val="16"/>
              </w:rPr>
            </w:pPr>
          </w:p>
        </w:tc>
      </w:tr>
      <w:tr w:rsidR="00477F16" w:rsidRPr="00477F16" w14:paraId="132C8B4F" w14:textId="77777777" w:rsidTr="00775872">
        <w:trPr>
          <w:jc w:val="center"/>
        </w:trPr>
        <w:tc>
          <w:tcPr>
            <w:tcW w:w="4716" w:type="dxa"/>
          </w:tcPr>
          <w:p w14:paraId="7CE127D3" w14:textId="77777777" w:rsidR="00477F16" w:rsidRPr="00477F16" w:rsidRDefault="00477F16" w:rsidP="00775872">
            <w:pPr>
              <w:ind w:right="275"/>
              <w:rPr>
                <w:rFonts w:ascii="Calibri" w:hAnsi="Calibri" w:cs="Calibri"/>
                <w:sz w:val="16"/>
                <w:szCs w:val="16"/>
              </w:rPr>
            </w:pPr>
            <w:r w:rsidRPr="00477F16">
              <w:rPr>
                <w:rFonts w:ascii="Calibri" w:hAnsi="Calibri" w:cs="Calibri"/>
                <w:sz w:val="16"/>
                <w:szCs w:val="16"/>
              </w:rPr>
              <w:t>PRESENTÓ CATALOGO CON IMAGENE</w:t>
            </w:r>
            <w:r>
              <w:rPr>
                <w:rFonts w:ascii="Calibri" w:hAnsi="Calibri" w:cs="Calibri"/>
                <w:sz w:val="16"/>
                <w:szCs w:val="16"/>
              </w:rPr>
              <w:t>S</w:t>
            </w:r>
            <w:r w:rsidRPr="00477F16">
              <w:rPr>
                <w:rFonts w:ascii="Calibri" w:hAnsi="Calibri" w:cs="Calibri"/>
                <w:sz w:val="16"/>
                <w:szCs w:val="16"/>
              </w:rPr>
              <w:t xml:space="preserve">  APEGANDOSE  A LO ESTABLECIDO EN EL ANEXO TECNICO, EN TERMINOS DE MEDIDAS Y DIMENSIONES,PESOS Y COLORES</w:t>
            </w:r>
          </w:p>
        </w:tc>
        <w:tc>
          <w:tcPr>
            <w:tcW w:w="1096" w:type="dxa"/>
          </w:tcPr>
          <w:p w14:paraId="64C1D458" w14:textId="77777777" w:rsidR="00477F16" w:rsidRPr="00477F16" w:rsidRDefault="00477F16" w:rsidP="00775872">
            <w:pPr>
              <w:ind w:right="275"/>
              <w:rPr>
                <w:rFonts w:ascii="Calibri" w:hAnsi="Calibri" w:cs="Arial"/>
                <w:sz w:val="16"/>
                <w:szCs w:val="16"/>
              </w:rPr>
            </w:pPr>
          </w:p>
        </w:tc>
        <w:tc>
          <w:tcPr>
            <w:tcW w:w="992" w:type="dxa"/>
          </w:tcPr>
          <w:p w14:paraId="7AFC1632" w14:textId="77777777" w:rsidR="00477F16" w:rsidRPr="00477F16" w:rsidRDefault="00477F16" w:rsidP="00775872">
            <w:pPr>
              <w:ind w:right="275"/>
              <w:rPr>
                <w:rFonts w:ascii="Calibri" w:hAnsi="Calibri" w:cs="Arial"/>
                <w:sz w:val="16"/>
                <w:szCs w:val="16"/>
              </w:rPr>
            </w:pPr>
          </w:p>
        </w:tc>
        <w:tc>
          <w:tcPr>
            <w:tcW w:w="4069" w:type="dxa"/>
          </w:tcPr>
          <w:p w14:paraId="33EC8163" w14:textId="77777777" w:rsidR="00477F16" w:rsidRPr="00477F16" w:rsidRDefault="00477F16" w:rsidP="00775872">
            <w:pPr>
              <w:ind w:right="275"/>
              <w:rPr>
                <w:rFonts w:ascii="Calibri" w:hAnsi="Calibri" w:cs="Arial"/>
                <w:sz w:val="16"/>
                <w:szCs w:val="16"/>
              </w:rPr>
            </w:pPr>
          </w:p>
        </w:tc>
      </w:tr>
      <w:tr w:rsidR="00477F16" w:rsidRPr="00477F16" w14:paraId="2F085DAA" w14:textId="77777777" w:rsidTr="00775872">
        <w:trPr>
          <w:jc w:val="center"/>
        </w:trPr>
        <w:tc>
          <w:tcPr>
            <w:tcW w:w="4716" w:type="dxa"/>
          </w:tcPr>
          <w:p w14:paraId="2EE90F18" w14:textId="77777777" w:rsidR="00477F16" w:rsidRPr="00477F16" w:rsidRDefault="00477F16" w:rsidP="00775872">
            <w:pPr>
              <w:ind w:right="275"/>
              <w:rPr>
                <w:rFonts w:ascii="Calibri" w:hAnsi="Calibri" w:cs="Calibri"/>
                <w:sz w:val="16"/>
                <w:szCs w:val="16"/>
              </w:rPr>
            </w:pPr>
            <w:r w:rsidRPr="00477F16">
              <w:rPr>
                <w:rFonts w:ascii="Calibri" w:hAnsi="Calibri" w:cs="Calibri"/>
                <w:sz w:val="16"/>
                <w:szCs w:val="16"/>
              </w:rPr>
              <w:t xml:space="preserve">PRESENTÓ LA COTIZACION DEL TOTAL DE LOS BIENES </w:t>
            </w:r>
          </w:p>
        </w:tc>
        <w:tc>
          <w:tcPr>
            <w:tcW w:w="1096" w:type="dxa"/>
          </w:tcPr>
          <w:p w14:paraId="3DF4EACE" w14:textId="77777777" w:rsidR="00477F16" w:rsidRPr="00477F16" w:rsidRDefault="00477F16" w:rsidP="00775872">
            <w:pPr>
              <w:ind w:right="275"/>
              <w:rPr>
                <w:rFonts w:ascii="Calibri" w:hAnsi="Calibri" w:cs="Arial"/>
                <w:sz w:val="16"/>
                <w:szCs w:val="16"/>
              </w:rPr>
            </w:pPr>
          </w:p>
        </w:tc>
        <w:tc>
          <w:tcPr>
            <w:tcW w:w="992" w:type="dxa"/>
          </w:tcPr>
          <w:p w14:paraId="77E0A791" w14:textId="77777777" w:rsidR="00477F16" w:rsidRPr="00477F16" w:rsidRDefault="00477F16" w:rsidP="00775872">
            <w:pPr>
              <w:ind w:right="275"/>
              <w:rPr>
                <w:rFonts w:ascii="Calibri" w:hAnsi="Calibri" w:cs="Arial"/>
                <w:sz w:val="16"/>
                <w:szCs w:val="16"/>
              </w:rPr>
            </w:pPr>
          </w:p>
        </w:tc>
        <w:tc>
          <w:tcPr>
            <w:tcW w:w="4069" w:type="dxa"/>
          </w:tcPr>
          <w:p w14:paraId="00895180" w14:textId="77777777" w:rsidR="00477F16" w:rsidRPr="00477F16" w:rsidRDefault="00477F16" w:rsidP="00775872">
            <w:pPr>
              <w:ind w:right="275"/>
              <w:rPr>
                <w:rFonts w:ascii="Calibri" w:hAnsi="Calibri" w:cs="Arial"/>
                <w:sz w:val="16"/>
                <w:szCs w:val="16"/>
              </w:rPr>
            </w:pPr>
          </w:p>
        </w:tc>
      </w:tr>
    </w:tbl>
    <w:p w14:paraId="5697E5BB" w14:textId="77777777" w:rsidR="005F4511" w:rsidRPr="00573053" w:rsidRDefault="005F4511" w:rsidP="00226289">
      <w:pPr>
        <w:suppressAutoHyphens/>
        <w:autoSpaceDE w:val="0"/>
        <w:spacing w:after="0" w:line="240" w:lineRule="auto"/>
        <w:ind w:right="-1"/>
        <w:jc w:val="both"/>
        <w:rPr>
          <w:rFonts w:ascii="Arial" w:hAnsi="Arial" w:cs="Arial"/>
          <w:b/>
          <w:sz w:val="20"/>
          <w:szCs w:val="20"/>
          <w:lang w:val="es-ES_tradnl"/>
        </w:rPr>
      </w:pPr>
    </w:p>
    <w:p w14:paraId="70678345" w14:textId="39E49324" w:rsidR="00226289" w:rsidRDefault="004B5F3F" w:rsidP="00655212">
      <w:pPr>
        <w:pStyle w:val="Prrafodelista"/>
        <w:numPr>
          <w:ilvl w:val="0"/>
          <w:numId w:val="26"/>
        </w:numPr>
        <w:suppressAutoHyphens/>
        <w:autoSpaceDE w:val="0"/>
        <w:ind w:right="-1"/>
        <w:contextualSpacing/>
        <w:jc w:val="both"/>
        <w:rPr>
          <w:rFonts w:ascii="Arial" w:hAnsi="Arial" w:cs="Arial"/>
          <w:b/>
          <w:sz w:val="20"/>
          <w:szCs w:val="20"/>
          <w:lang w:val="es-ES_tradnl"/>
        </w:rPr>
      </w:pPr>
      <w:r w:rsidRPr="00573053">
        <w:rPr>
          <w:rFonts w:ascii="Arial" w:hAnsi="Arial" w:cs="Arial"/>
          <w:b/>
          <w:sz w:val="20"/>
          <w:szCs w:val="20"/>
          <w:lang w:val="es-ES_tradnl"/>
        </w:rPr>
        <w:lastRenderedPageBreak/>
        <w:t>Plazo, lugar y condiciones para la entrega de los bienes</w:t>
      </w:r>
      <w:r w:rsidR="00226289" w:rsidRPr="00573053">
        <w:rPr>
          <w:rFonts w:ascii="Arial" w:hAnsi="Arial" w:cs="Arial"/>
          <w:b/>
          <w:sz w:val="20"/>
          <w:szCs w:val="20"/>
          <w:lang w:val="es-ES_tradnl"/>
        </w:rPr>
        <w:t>.</w:t>
      </w:r>
    </w:p>
    <w:p w14:paraId="62A04263" w14:textId="77777777" w:rsidR="006C351F" w:rsidRPr="00573053" w:rsidRDefault="006C351F" w:rsidP="006C351F">
      <w:pPr>
        <w:pStyle w:val="Prrafodelista"/>
        <w:suppressAutoHyphens/>
        <w:autoSpaceDE w:val="0"/>
        <w:ind w:left="360" w:right="-1"/>
        <w:contextualSpacing/>
        <w:jc w:val="both"/>
        <w:rPr>
          <w:rFonts w:ascii="Arial" w:hAnsi="Arial" w:cs="Arial"/>
          <w:b/>
          <w:sz w:val="20"/>
          <w:szCs w:val="20"/>
          <w:lang w:val="es-ES_tradnl"/>
        </w:rPr>
      </w:pPr>
    </w:p>
    <w:p w14:paraId="5EC10365" w14:textId="57A83730" w:rsidR="0073122F" w:rsidRPr="00913F7A" w:rsidRDefault="0073122F" w:rsidP="0073122F">
      <w:pPr>
        <w:spacing w:line="240" w:lineRule="auto"/>
        <w:jc w:val="both"/>
        <w:rPr>
          <w:rFonts w:ascii="Arial" w:hAnsi="Arial" w:cs="Arial"/>
          <w:b/>
          <w:sz w:val="20"/>
          <w:szCs w:val="20"/>
          <w:lang w:val="es-ES_tradnl" w:eastAsia="ar-SA"/>
        </w:rPr>
      </w:pPr>
      <w:r w:rsidRPr="00913F7A">
        <w:rPr>
          <w:rFonts w:ascii="Arial" w:hAnsi="Arial" w:cs="Arial"/>
          <w:b/>
          <w:sz w:val="20"/>
          <w:szCs w:val="20"/>
          <w:lang w:val="es-ES_tradnl" w:eastAsia="ar-SA"/>
        </w:rPr>
        <w:t>Plazo</w:t>
      </w:r>
    </w:p>
    <w:p w14:paraId="3E08B37C" w14:textId="5262F341" w:rsidR="0073122F" w:rsidRPr="00A333A3" w:rsidRDefault="0073122F" w:rsidP="0073122F">
      <w:pPr>
        <w:spacing w:line="240" w:lineRule="auto"/>
        <w:jc w:val="both"/>
        <w:rPr>
          <w:rFonts w:ascii="Arial" w:hAnsi="Arial" w:cs="Arial"/>
          <w:sz w:val="20"/>
          <w:szCs w:val="20"/>
          <w:lang w:val="es-ES_tradnl" w:eastAsia="ar-SA"/>
        </w:rPr>
      </w:pPr>
      <w:r w:rsidRPr="00A333A3">
        <w:rPr>
          <w:rFonts w:ascii="Arial" w:hAnsi="Arial" w:cs="Arial"/>
          <w:sz w:val="20"/>
          <w:szCs w:val="20"/>
          <w:lang w:val="es-ES_tradnl" w:eastAsia="ar-SA"/>
        </w:rPr>
        <w:t>Se llevará a cabo una sola entrega de los bienes contratados dentro de los</w:t>
      </w:r>
      <w:r w:rsidR="00A4712D">
        <w:rPr>
          <w:rFonts w:ascii="Arial" w:hAnsi="Arial" w:cs="Arial"/>
          <w:sz w:val="20"/>
          <w:szCs w:val="20"/>
          <w:lang w:val="es-ES_tradnl" w:eastAsia="ar-SA"/>
        </w:rPr>
        <w:t xml:space="preserve"> siguientes</w:t>
      </w:r>
      <w:r w:rsidRPr="00A333A3">
        <w:rPr>
          <w:rFonts w:ascii="Arial" w:hAnsi="Arial" w:cs="Arial"/>
          <w:sz w:val="20"/>
          <w:szCs w:val="20"/>
          <w:lang w:val="es-ES_tradnl" w:eastAsia="ar-SA"/>
        </w:rPr>
        <w:t xml:space="preserve"> 5 días hábiles contados a partir del fallo en la División de Cultura Física y Deporte, sito en Villalongín 117, 2do piso Ala Oriente, Col. Cuauhtémoc, Deleg. Cuauhtémoc, C.P. 06500, México, D.F., de las 10:00 a las 14:00 horas con la Lic. María José Alcalá Izguerra. </w:t>
      </w:r>
    </w:p>
    <w:p w14:paraId="3ED41E03" w14:textId="617D0A40" w:rsidR="0073122F" w:rsidRPr="00913F7A" w:rsidRDefault="0073122F" w:rsidP="0073122F">
      <w:pPr>
        <w:spacing w:line="240" w:lineRule="auto"/>
        <w:jc w:val="both"/>
        <w:rPr>
          <w:rFonts w:ascii="Arial" w:hAnsi="Arial" w:cs="Arial"/>
          <w:b/>
          <w:sz w:val="20"/>
          <w:szCs w:val="20"/>
          <w:lang w:val="es-ES_tradnl" w:eastAsia="ar-SA"/>
        </w:rPr>
      </w:pPr>
      <w:r w:rsidRPr="00913F7A">
        <w:rPr>
          <w:rFonts w:ascii="Arial" w:hAnsi="Arial" w:cs="Arial"/>
          <w:b/>
          <w:sz w:val="20"/>
          <w:szCs w:val="20"/>
          <w:lang w:val="es-ES_tradnl" w:eastAsia="ar-SA"/>
        </w:rPr>
        <w:t xml:space="preserve">Lugar </w:t>
      </w:r>
    </w:p>
    <w:p w14:paraId="6A902271" w14:textId="7A16C7C9" w:rsidR="0073122F" w:rsidRPr="00A333A3" w:rsidRDefault="00853F74" w:rsidP="0073122F">
      <w:pPr>
        <w:spacing w:line="240" w:lineRule="auto"/>
        <w:jc w:val="both"/>
        <w:rPr>
          <w:rFonts w:ascii="Arial" w:hAnsi="Arial" w:cs="Arial"/>
          <w:sz w:val="20"/>
          <w:szCs w:val="20"/>
          <w:lang w:val="es-ES_tradnl" w:eastAsia="ar-SA"/>
        </w:rPr>
      </w:pPr>
      <w:r w:rsidRPr="00A333A3">
        <w:rPr>
          <w:rFonts w:ascii="Arial" w:hAnsi="Arial" w:cs="Arial"/>
          <w:sz w:val="20"/>
          <w:szCs w:val="20"/>
          <w:lang w:val="es-ES_tradnl" w:eastAsia="ar-SA"/>
        </w:rPr>
        <w:t>La entrega de los bienes</w:t>
      </w:r>
      <w:r w:rsidR="0073122F" w:rsidRPr="00A333A3">
        <w:rPr>
          <w:rFonts w:ascii="Arial" w:hAnsi="Arial" w:cs="Arial"/>
          <w:sz w:val="20"/>
          <w:szCs w:val="20"/>
          <w:lang w:val="es-ES_tradnl" w:eastAsia="ar-SA"/>
        </w:rPr>
        <w:t xml:space="preserve"> deberá realizarse en la División de Cultura Física y Deporte, sita en Villalongín 117, 2do piso Ala Oriente, Col. Cuauhtémoc, Deleg. Cuauhtémoc, C.P. 06500, México, D.F., de las 10:00 a las 14:00 horas con la Lic. María José Alcalá Izguerra, en días hábiles.</w:t>
      </w:r>
    </w:p>
    <w:p w14:paraId="57B53FCB" w14:textId="6606F04F" w:rsidR="0073122F" w:rsidRPr="00913F7A" w:rsidRDefault="0073122F" w:rsidP="0073122F">
      <w:pPr>
        <w:spacing w:line="240" w:lineRule="auto"/>
        <w:jc w:val="both"/>
        <w:rPr>
          <w:rFonts w:ascii="Arial" w:hAnsi="Arial" w:cs="Arial"/>
          <w:b/>
          <w:sz w:val="20"/>
          <w:szCs w:val="20"/>
          <w:lang w:val="es-ES_tradnl" w:eastAsia="ar-SA"/>
        </w:rPr>
      </w:pPr>
      <w:r w:rsidRPr="00913F7A">
        <w:rPr>
          <w:rFonts w:ascii="Arial" w:hAnsi="Arial" w:cs="Arial"/>
          <w:b/>
          <w:sz w:val="20"/>
          <w:szCs w:val="20"/>
          <w:lang w:val="es-ES_tradnl" w:eastAsia="ar-SA"/>
        </w:rPr>
        <w:t>Condiciones de entrega:</w:t>
      </w:r>
    </w:p>
    <w:p w14:paraId="17128FD4" w14:textId="0F0202C8" w:rsidR="0073122F" w:rsidRPr="00A333A3" w:rsidRDefault="0073122F" w:rsidP="0073122F">
      <w:pPr>
        <w:spacing w:line="240" w:lineRule="auto"/>
        <w:jc w:val="both"/>
        <w:rPr>
          <w:rFonts w:ascii="Arial" w:hAnsi="Arial" w:cs="Arial"/>
          <w:sz w:val="20"/>
          <w:szCs w:val="20"/>
          <w:lang w:val="es-ES_tradnl" w:eastAsia="ar-SA"/>
        </w:rPr>
      </w:pPr>
      <w:r w:rsidRPr="00A333A3">
        <w:rPr>
          <w:rFonts w:ascii="Arial" w:hAnsi="Arial" w:cs="Arial"/>
          <w:sz w:val="20"/>
          <w:szCs w:val="20"/>
          <w:lang w:val="es-ES_tradnl" w:eastAsia="ar-SA"/>
        </w:rPr>
        <w:t>La entrega de los bienes será en una sola entrega, no se permitirá de manera parcial.</w:t>
      </w:r>
    </w:p>
    <w:p w14:paraId="3E2463ED" w14:textId="391AD383" w:rsidR="0073122F" w:rsidRPr="00A333A3" w:rsidRDefault="0073122F" w:rsidP="0073122F">
      <w:pPr>
        <w:spacing w:line="240" w:lineRule="auto"/>
        <w:jc w:val="both"/>
        <w:rPr>
          <w:rFonts w:ascii="Arial" w:hAnsi="Arial" w:cs="Arial"/>
          <w:sz w:val="20"/>
          <w:szCs w:val="20"/>
          <w:lang w:val="es-ES_tradnl" w:eastAsia="ar-SA"/>
        </w:rPr>
      </w:pPr>
      <w:r w:rsidRPr="00A333A3">
        <w:rPr>
          <w:rFonts w:ascii="Arial" w:hAnsi="Arial" w:cs="Arial"/>
          <w:sz w:val="20"/>
          <w:szCs w:val="20"/>
          <w:lang w:val="es-ES_tradnl" w:eastAsia="ar-SA"/>
        </w:rPr>
        <w:t xml:space="preserve">El plazo para la entrega será </w:t>
      </w:r>
      <w:r w:rsidR="00727D9B">
        <w:rPr>
          <w:rFonts w:ascii="Arial" w:hAnsi="Arial" w:cs="Arial"/>
          <w:sz w:val="20"/>
          <w:szCs w:val="20"/>
          <w:lang w:val="es-ES_tradnl" w:eastAsia="ar-SA"/>
        </w:rPr>
        <w:t>dentro de los</w:t>
      </w:r>
      <w:r w:rsidR="00A4712D">
        <w:rPr>
          <w:rFonts w:ascii="Arial" w:hAnsi="Arial" w:cs="Arial"/>
          <w:sz w:val="20"/>
          <w:szCs w:val="20"/>
          <w:lang w:val="es-ES_tradnl" w:eastAsia="ar-SA"/>
        </w:rPr>
        <w:t xml:space="preserve"> siguientes</w:t>
      </w:r>
      <w:r w:rsidR="00727D9B">
        <w:rPr>
          <w:rFonts w:ascii="Arial" w:hAnsi="Arial" w:cs="Arial"/>
          <w:sz w:val="20"/>
          <w:szCs w:val="20"/>
          <w:lang w:val="es-ES_tradnl" w:eastAsia="ar-SA"/>
        </w:rPr>
        <w:t xml:space="preserve"> </w:t>
      </w:r>
      <w:r w:rsidRPr="00A333A3">
        <w:rPr>
          <w:rFonts w:ascii="Arial" w:hAnsi="Arial" w:cs="Arial"/>
          <w:sz w:val="20"/>
          <w:szCs w:val="20"/>
          <w:lang w:val="es-ES_tradnl" w:eastAsia="ar-SA"/>
        </w:rPr>
        <w:t xml:space="preserve">5 días habiles contados a partir del fallo. Se considerarán el plazo referido como entrega oportuna y un máximo de 4 días hábiles de entrega con atraso, el personal de la Coordinación de Bienestar Social y/o División de Cultura Física y Deporte llevará a cabo la  verificación de los artículos en las instalaciones del Instituto, el encargado  de validar los productos y elaborar el acta de entrega recepción, será el C.P. Víctor Flores Jiménez, analista del area administrativa de la Division de Cultura Fisica y Deporte.  </w:t>
      </w:r>
    </w:p>
    <w:p w14:paraId="2B0331D9" w14:textId="41E17A4E" w:rsidR="0073122F" w:rsidRPr="00A333A3" w:rsidRDefault="0073122F" w:rsidP="0073122F">
      <w:pPr>
        <w:spacing w:line="240" w:lineRule="auto"/>
        <w:jc w:val="both"/>
        <w:rPr>
          <w:rFonts w:ascii="Arial" w:hAnsi="Arial" w:cs="Arial"/>
          <w:sz w:val="20"/>
          <w:szCs w:val="20"/>
          <w:lang w:val="es-ES_tradnl" w:eastAsia="ar-SA"/>
        </w:rPr>
      </w:pPr>
      <w:r w:rsidRPr="00A333A3">
        <w:rPr>
          <w:rFonts w:ascii="Arial" w:hAnsi="Arial" w:cs="Arial"/>
          <w:sz w:val="20"/>
          <w:szCs w:val="20"/>
          <w:lang w:val="es-ES_tradnl" w:eastAsia="ar-SA"/>
        </w:rPr>
        <w:t>El Titular de la División de Cultura Física y Deporte, será el encargado de firmar el acta que haga constar la entrega recepción de los bienes objeto de la presente contratación.</w:t>
      </w:r>
    </w:p>
    <w:p w14:paraId="649ACA4B" w14:textId="1049951A" w:rsidR="0073122F" w:rsidRPr="00913F7A" w:rsidRDefault="0073122F" w:rsidP="0073122F">
      <w:pPr>
        <w:spacing w:line="240" w:lineRule="auto"/>
        <w:jc w:val="both"/>
        <w:rPr>
          <w:rFonts w:ascii="Arial" w:hAnsi="Arial" w:cs="Arial"/>
          <w:b/>
          <w:sz w:val="20"/>
          <w:szCs w:val="20"/>
          <w:lang w:val="es-ES_tradnl" w:eastAsia="ar-SA"/>
        </w:rPr>
      </w:pPr>
      <w:r w:rsidRPr="00913F7A">
        <w:rPr>
          <w:rFonts w:ascii="Arial" w:hAnsi="Arial" w:cs="Arial"/>
          <w:b/>
          <w:sz w:val="20"/>
          <w:szCs w:val="20"/>
          <w:lang w:val="es-ES_tradnl" w:eastAsia="ar-SA"/>
        </w:rPr>
        <w:t>Requisitos para la entrega:</w:t>
      </w:r>
    </w:p>
    <w:p w14:paraId="05FE17F4" w14:textId="6F0EE8A3" w:rsidR="0073122F" w:rsidRPr="00A333A3" w:rsidRDefault="0073122F" w:rsidP="0073122F">
      <w:pPr>
        <w:spacing w:line="240" w:lineRule="auto"/>
        <w:jc w:val="both"/>
        <w:rPr>
          <w:rFonts w:ascii="Arial" w:hAnsi="Arial" w:cs="Arial"/>
          <w:sz w:val="20"/>
          <w:szCs w:val="20"/>
          <w:lang w:val="es-ES_tradnl" w:eastAsia="ar-SA"/>
        </w:rPr>
      </w:pPr>
      <w:r w:rsidRPr="00A333A3">
        <w:rPr>
          <w:rFonts w:ascii="Arial" w:hAnsi="Arial" w:cs="Arial"/>
          <w:sz w:val="20"/>
          <w:szCs w:val="20"/>
          <w:lang w:val="es-ES_tradnl" w:eastAsia="ar-SA"/>
        </w:rPr>
        <w:t>La entrega se debera realizar en una bolsa de plastico cerrada por paquete, de cada disciplina, indicando con una etiqueta tamaño carta pegada a la bolsa, el deporte  al que corresponde dicho material</w:t>
      </w:r>
      <w:r w:rsidR="00CD0A4E" w:rsidRPr="00A333A3">
        <w:rPr>
          <w:rFonts w:ascii="Arial" w:hAnsi="Arial" w:cs="Arial"/>
          <w:sz w:val="20"/>
          <w:szCs w:val="20"/>
          <w:lang w:val="es-ES_tradnl" w:eastAsia="ar-SA"/>
        </w:rPr>
        <w:t>.</w:t>
      </w:r>
    </w:p>
    <w:p w14:paraId="0CBCC902" w14:textId="5ACF0838" w:rsidR="0073122F" w:rsidRPr="00913F7A" w:rsidRDefault="0073122F" w:rsidP="0073122F">
      <w:pPr>
        <w:spacing w:line="240" w:lineRule="auto"/>
        <w:jc w:val="both"/>
        <w:rPr>
          <w:rFonts w:ascii="Arial" w:hAnsi="Arial" w:cs="Arial"/>
          <w:b/>
          <w:sz w:val="20"/>
          <w:szCs w:val="20"/>
          <w:lang w:val="es-ES_tradnl" w:eastAsia="ar-SA"/>
        </w:rPr>
      </w:pPr>
      <w:r w:rsidRPr="00913F7A">
        <w:rPr>
          <w:rFonts w:ascii="Arial" w:hAnsi="Arial" w:cs="Arial"/>
          <w:b/>
          <w:sz w:val="20"/>
          <w:szCs w:val="20"/>
          <w:lang w:val="es-ES_tradnl" w:eastAsia="ar-SA"/>
        </w:rPr>
        <w:t>Canje:</w:t>
      </w:r>
    </w:p>
    <w:p w14:paraId="36F05098" w14:textId="55CFA2DA" w:rsidR="0073122F" w:rsidRPr="00A333A3" w:rsidRDefault="0073122F" w:rsidP="0073122F">
      <w:pPr>
        <w:spacing w:line="240" w:lineRule="auto"/>
        <w:jc w:val="both"/>
        <w:rPr>
          <w:rFonts w:ascii="Arial" w:hAnsi="Arial" w:cs="Arial"/>
          <w:sz w:val="20"/>
          <w:szCs w:val="20"/>
          <w:lang w:val="es-ES_tradnl" w:eastAsia="ar-SA"/>
        </w:rPr>
      </w:pPr>
      <w:r w:rsidRPr="00A333A3">
        <w:rPr>
          <w:rFonts w:ascii="Arial" w:hAnsi="Arial" w:cs="Arial"/>
          <w:sz w:val="20"/>
          <w:szCs w:val="20"/>
          <w:lang w:val="es-ES_tradnl" w:eastAsia="ar-SA"/>
        </w:rPr>
        <w:t>El Instituto, por conducto de la Division de Cultura Fisica y Deporte  quien fungirá como el Administrador de Contrato, podrá solicitar directamente al proveedor, dentro de los 3 días hábiles siguientes al momento en que se haya percatado de vicio oculto o problemas de calidad, el canje de los bienes que presenten defectos, especificaciones distintas a las establecidas en el contrato o calidad inferior a la propuesta, vicios ocultos o bien, cuando el área usuaria manifieste alguna queja en el sentido de que el uso del bien puede afectar la calidad de los mismos, debiendo notificar al proveedor.</w:t>
      </w:r>
    </w:p>
    <w:p w14:paraId="3C50AE36" w14:textId="4B6589DB" w:rsidR="0073122F" w:rsidRPr="00A333A3" w:rsidRDefault="0073122F" w:rsidP="0073122F">
      <w:pPr>
        <w:spacing w:line="240" w:lineRule="auto"/>
        <w:jc w:val="both"/>
        <w:rPr>
          <w:rFonts w:ascii="Arial" w:hAnsi="Arial" w:cs="Arial"/>
          <w:sz w:val="20"/>
          <w:szCs w:val="20"/>
          <w:lang w:val="es-ES_tradnl" w:eastAsia="ar-SA"/>
        </w:rPr>
      </w:pPr>
      <w:r w:rsidRPr="00A333A3">
        <w:rPr>
          <w:rFonts w:ascii="Arial" w:hAnsi="Arial" w:cs="Arial"/>
          <w:sz w:val="20"/>
          <w:szCs w:val="20"/>
          <w:lang w:val="es-ES_tradnl" w:eastAsia="ar-SA"/>
        </w:rPr>
        <w:t>El proveedor deberá reponer los bienes sujetos a canje, en un plazo que no excederá de cinco días hábiles, contados a partir de la fecha de su notificación.</w:t>
      </w:r>
    </w:p>
    <w:p w14:paraId="7E382308" w14:textId="230F5DED" w:rsidR="0073122F" w:rsidRPr="00A333A3" w:rsidRDefault="0073122F" w:rsidP="0073122F">
      <w:pPr>
        <w:spacing w:line="240" w:lineRule="auto"/>
        <w:jc w:val="both"/>
        <w:rPr>
          <w:rFonts w:ascii="Arial" w:hAnsi="Arial" w:cs="Arial"/>
          <w:sz w:val="20"/>
          <w:szCs w:val="20"/>
          <w:lang w:val="es-ES_tradnl" w:eastAsia="ar-SA"/>
        </w:rPr>
      </w:pPr>
      <w:r w:rsidRPr="00A333A3">
        <w:rPr>
          <w:rFonts w:ascii="Arial" w:hAnsi="Arial" w:cs="Arial"/>
          <w:sz w:val="20"/>
          <w:szCs w:val="20"/>
          <w:lang w:val="es-ES_tradnl" w:eastAsia="ar-SA"/>
        </w:rPr>
        <w:t>El proveedor se obliga a responder por su cuenta y riesgo de los daños y/o perjuicios que por inobservancia o negligencia de su parte, llegue a causar al instituto y/o a terceros.</w:t>
      </w:r>
    </w:p>
    <w:p w14:paraId="4AA4ECCE" w14:textId="7E9CCB2B" w:rsidR="0073122F" w:rsidRDefault="0073122F" w:rsidP="0073122F">
      <w:pPr>
        <w:spacing w:line="240" w:lineRule="auto"/>
        <w:jc w:val="both"/>
        <w:rPr>
          <w:rFonts w:ascii="Arial" w:hAnsi="Arial" w:cs="Arial"/>
          <w:sz w:val="20"/>
          <w:szCs w:val="20"/>
          <w:lang w:val="es-ES_tradnl" w:eastAsia="ar-SA"/>
        </w:rPr>
      </w:pPr>
      <w:r w:rsidRPr="00A333A3">
        <w:rPr>
          <w:rFonts w:ascii="Arial" w:hAnsi="Arial" w:cs="Arial"/>
          <w:sz w:val="20"/>
          <w:szCs w:val="20"/>
          <w:lang w:val="es-ES_tradnl" w:eastAsia="ar-SA"/>
        </w:rPr>
        <w:t>Todos los gastos que se generen con motivo del canje, correrán por cuenta del proveedor, previa notificación del instituto.</w:t>
      </w:r>
    </w:p>
    <w:p w14:paraId="705F0612" w14:textId="77777777" w:rsidR="00F84680" w:rsidRPr="00A333A3" w:rsidRDefault="00F84680" w:rsidP="0073122F">
      <w:pPr>
        <w:spacing w:line="240" w:lineRule="auto"/>
        <w:jc w:val="both"/>
        <w:rPr>
          <w:rFonts w:ascii="Arial" w:hAnsi="Arial" w:cs="Arial"/>
          <w:sz w:val="20"/>
          <w:szCs w:val="20"/>
          <w:lang w:val="es-ES_tradnl" w:eastAsia="ar-SA"/>
        </w:rPr>
      </w:pPr>
    </w:p>
    <w:p w14:paraId="697F9C36" w14:textId="77777777" w:rsidR="001450E3" w:rsidRDefault="00226289" w:rsidP="00655212">
      <w:pPr>
        <w:pStyle w:val="Prrafodelista"/>
        <w:numPr>
          <w:ilvl w:val="0"/>
          <w:numId w:val="26"/>
        </w:numPr>
        <w:suppressAutoHyphens/>
        <w:autoSpaceDE w:val="0"/>
        <w:ind w:left="0" w:right="-1" w:firstLine="0"/>
        <w:contextualSpacing/>
        <w:jc w:val="both"/>
        <w:rPr>
          <w:rFonts w:ascii="Arial" w:hAnsi="Arial" w:cs="Arial"/>
          <w:b/>
          <w:bCs/>
          <w:kern w:val="1"/>
          <w:sz w:val="20"/>
          <w:szCs w:val="20"/>
          <w:lang w:val="es-ES_tradnl" w:eastAsia="ar-SA"/>
        </w:rPr>
      </w:pPr>
      <w:r w:rsidRPr="00573053">
        <w:rPr>
          <w:rFonts w:ascii="Arial" w:hAnsi="Arial" w:cs="Arial"/>
          <w:b/>
          <w:bCs/>
          <w:kern w:val="1"/>
          <w:sz w:val="20"/>
          <w:szCs w:val="20"/>
          <w:lang w:val="es-ES_tradnl" w:eastAsia="ar-SA"/>
        </w:rPr>
        <w:lastRenderedPageBreak/>
        <w:t xml:space="preserve">Vigencia del Contrato: </w:t>
      </w:r>
    </w:p>
    <w:p w14:paraId="78F60C6D" w14:textId="0C2ACB85" w:rsidR="00226289" w:rsidRPr="00573053" w:rsidRDefault="00226289" w:rsidP="001450E3">
      <w:pPr>
        <w:pStyle w:val="Prrafodelista"/>
        <w:suppressAutoHyphens/>
        <w:autoSpaceDE w:val="0"/>
        <w:ind w:left="0" w:right="-1"/>
        <w:contextualSpacing/>
        <w:jc w:val="both"/>
        <w:rPr>
          <w:rFonts w:ascii="Arial" w:hAnsi="Arial" w:cs="Arial"/>
          <w:b/>
          <w:bCs/>
          <w:kern w:val="1"/>
          <w:sz w:val="20"/>
          <w:szCs w:val="20"/>
          <w:lang w:val="es-ES_tradnl" w:eastAsia="ar-SA"/>
        </w:rPr>
      </w:pPr>
      <w:r w:rsidRPr="00573053">
        <w:rPr>
          <w:rFonts w:ascii="Arial" w:hAnsi="Arial" w:cs="Arial"/>
          <w:bCs/>
          <w:kern w:val="1"/>
          <w:sz w:val="20"/>
          <w:szCs w:val="20"/>
          <w:lang w:val="es-ES_tradnl" w:eastAsia="ar-SA"/>
        </w:rPr>
        <w:t xml:space="preserve">El(los) contrato(s) que, en su caso, sea(n) formalizado(s) con motivo de este procedimiento de contratación será </w:t>
      </w:r>
      <w:r w:rsidR="005F4511">
        <w:rPr>
          <w:rFonts w:ascii="Arial" w:hAnsi="Arial" w:cs="Arial"/>
          <w:bCs/>
          <w:kern w:val="1"/>
          <w:sz w:val="20"/>
          <w:szCs w:val="20"/>
          <w:lang w:val="es-ES_tradnl" w:eastAsia="ar-SA"/>
        </w:rPr>
        <w:t>anual</w:t>
      </w:r>
      <w:r w:rsidRPr="00573053">
        <w:rPr>
          <w:rFonts w:ascii="Arial" w:hAnsi="Arial" w:cs="Arial"/>
          <w:bCs/>
          <w:kern w:val="1"/>
          <w:sz w:val="20"/>
          <w:szCs w:val="20"/>
          <w:lang w:val="es-ES_tradnl" w:eastAsia="ar-SA"/>
        </w:rPr>
        <w:t xml:space="preserve"> y contará con un p</w:t>
      </w:r>
      <w:r w:rsidR="004B5F3F" w:rsidRPr="00573053">
        <w:rPr>
          <w:rFonts w:ascii="Arial" w:hAnsi="Arial" w:cs="Arial"/>
          <w:bCs/>
          <w:kern w:val="1"/>
          <w:sz w:val="20"/>
          <w:szCs w:val="20"/>
          <w:lang w:val="es-ES_tradnl" w:eastAsia="ar-SA"/>
        </w:rPr>
        <w:t>eriodo</w:t>
      </w:r>
      <w:r w:rsidRPr="00573053">
        <w:rPr>
          <w:rFonts w:ascii="Arial" w:hAnsi="Arial" w:cs="Arial"/>
          <w:bCs/>
          <w:kern w:val="1"/>
          <w:sz w:val="20"/>
          <w:szCs w:val="20"/>
          <w:lang w:val="es-ES_tradnl" w:eastAsia="ar-SA"/>
        </w:rPr>
        <w:t xml:space="preserve"> de vigencia a partir de </w:t>
      </w:r>
      <w:r w:rsidR="0073122F">
        <w:rPr>
          <w:rFonts w:ascii="Arial" w:hAnsi="Arial" w:cs="Arial"/>
          <w:bCs/>
          <w:kern w:val="1"/>
          <w:sz w:val="20"/>
          <w:szCs w:val="20"/>
          <w:lang w:val="es-ES_tradnl" w:eastAsia="ar-SA"/>
        </w:rPr>
        <w:t>su firma</w:t>
      </w:r>
      <w:r w:rsidRPr="00573053">
        <w:rPr>
          <w:rFonts w:ascii="Arial" w:hAnsi="Arial" w:cs="Arial"/>
          <w:bCs/>
          <w:kern w:val="1"/>
          <w:sz w:val="20"/>
          <w:szCs w:val="20"/>
          <w:lang w:val="es-ES_tradnl" w:eastAsia="ar-SA"/>
        </w:rPr>
        <w:t xml:space="preserve"> y hasta</w:t>
      </w:r>
      <w:r w:rsidR="0073122F">
        <w:rPr>
          <w:rFonts w:ascii="Arial" w:hAnsi="Arial" w:cs="Arial"/>
          <w:bCs/>
          <w:kern w:val="1"/>
          <w:sz w:val="20"/>
          <w:szCs w:val="20"/>
          <w:lang w:val="es-ES_tradnl" w:eastAsia="ar-SA"/>
        </w:rPr>
        <w:t xml:space="preserve"> el 31 de diciembre de 2015.</w:t>
      </w:r>
    </w:p>
    <w:p w14:paraId="1247A7EA" w14:textId="77777777" w:rsidR="00226289" w:rsidRPr="00573053" w:rsidRDefault="00226289" w:rsidP="00226289">
      <w:pPr>
        <w:keepNext/>
        <w:widowControl w:val="0"/>
        <w:tabs>
          <w:tab w:val="num" w:pos="0"/>
        </w:tabs>
        <w:suppressAutoHyphens/>
        <w:spacing w:after="0" w:line="240" w:lineRule="auto"/>
        <w:ind w:right="-1"/>
        <w:jc w:val="both"/>
        <w:outlineLvl w:val="0"/>
        <w:rPr>
          <w:rFonts w:ascii="Arial" w:hAnsi="Arial" w:cs="Arial"/>
          <w:bCs/>
          <w:kern w:val="1"/>
          <w:sz w:val="20"/>
          <w:szCs w:val="20"/>
          <w:lang w:val="es-ES_tradnl" w:eastAsia="ar-SA"/>
        </w:rPr>
      </w:pPr>
    </w:p>
    <w:p w14:paraId="6201684A" w14:textId="0B5F4BD6" w:rsidR="00226289" w:rsidRPr="00573053" w:rsidRDefault="00226289" w:rsidP="00655212">
      <w:pPr>
        <w:pStyle w:val="Prrafodelista"/>
        <w:numPr>
          <w:ilvl w:val="0"/>
          <w:numId w:val="26"/>
        </w:numPr>
        <w:tabs>
          <w:tab w:val="left" w:pos="284"/>
        </w:tabs>
        <w:spacing w:before="60" w:after="60"/>
        <w:ind w:left="0" w:firstLine="0"/>
        <w:jc w:val="both"/>
        <w:rPr>
          <w:rFonts w:ascii="Arial" w:hAnsi="Arial" w:cs="Arial"/>
          <w:sz w:val="20"/>
          <w:szCs w:val="20"/>
          <w:lang w:val="es-ES_tradnl"/>
        </w:rPr>
      </w:pPr>
      <w:r w:rsidRPr="00573053">
        <w:rPr>
          <w:rFonts w:ascii="Arial" w:hAnsi="Arial" w:cs="Arial"/>
          <w:b/>
          <w:sz w:val="20"/>
          <w:szCs w:val="20"/>
          <w:lang w:val="es-ES_tradnl"/>
        </w:rPr>
        <w:t xml:space="preserve">Las cantidades a contratar serán </w:t>
      </w:r>
      <w:r w:rsidRPr="00CD0A4E">
        <w:rPr>
          <w:rFonts w:ascii="Arial" w:hAnsi="Arial" w:cs="Arial"/>
          <w:sz w:val="20"/>
          <w:szCs w:val="20"/>
          <w:lang w:val="es-ES_tradnl"/>
        </w:rPr>
        <w:t>por cantidades determinadas</w:t>
      </w:r>
      <w:r w:rsidR="00CD0A4E" w:rsidRPr="00CD0A4E">
        <w:rPr>
          <w:rFonts w:ascii="Arial" w:hAnsi="Arial" w:cs="Arial"/>
          <w:sz w:val="20"/>
          <w:szCs w:val="20"/>
          <w:lang w:val="es-ES_tradnl"/>
        </w:rPr>
        <w:t xml:space="preserve"> un volumen de 7</w:t>
      </w:r>
      <w:r w:rsidR="006210A5">
        <w:rPr>
          <w:rFonts w:ascii="Arial" w:hAnsi="Arial" w:cs="Arial"/>
          <w:sz w:val="20"/>
          <w:szCs w:val="20"/>
          <w:lang w:val="es-ES_tradnl"/>
        </w:rPr>
        <w:t>,</w:t>
      </w:r>
      <w:r w:rsidR="00CD0A4E" w:rsidRPr="00CD0A4E">
        <w:rPr>
          <w:rFonts w:ascii="Arial" w:hAnsi="Arial" w:cs="Arial"/>
          <w:sz w:val="20"/>
          <w:szCs w:val="20"/>
          <w:lang w:val="es-ES_tradnl"/>
        </w:rPr>
        <w:t>4</w:t>
      </w:r>
      <w:r w:rsidR="00727D9B">
        <w:rPr>
          <w:rFonts w:ascii="Arial" w:hAnsi="Arial" w:cs="Arial"/>
          <w:sz w:val="20"/>
          <w:szCs w:val="20"/>
          <w:lang w:val="es-ES_tradnl"/>
        </w:rPr>
        <w:t>45</w:t>
      </w:r>
      <w:r w:rsidR="00CD0A4E" w:rsidRPr="00CD0A4E">
        <w:rPr>
          <w:rFonts w:ascii="Arial" w:hAnsi="Arial" w:cs="Arial"/>
          <w:sz w:val="20"/>
          <w:szCs w:val="20"/>
          <w:lang w:val="es-ES_tradnl"/>
        </w:rPr>
        <w:t xml:space="preserve"> piezas</w:t>
      </w:r>
      <w:r w:rsidR="005F4511">
        <w:rPr>
          <w:rFonts w:ascii="Arial" w:hAnsi="Arial" w:cs="Arial"/>
          <w:sz w:val="20"/>
          <w:szCs w:val="20"/>
          <w:lang w:val="es-ES_tradnl"/>
        </w:rPr>
        <w:t xml:space="preserve"> (contrato cerrado)</w:t>
      </w:r>
      <w:r w:rsidRPr="00573053">
        <w:rPr>
          <w:rFonts w:ascii="Arial" w:hAnsi="Arial" w:cs="Arial"/>
          <w:i/>
          <w:sz w:val="20"/>
          <w:szCs w:val="20"/>
          <w:lang w:val="es-ES_tradnl"/>
        </w:rPr>
        <w:t>.</w:t>
      </w:r>
    </w:p>
    <w:p w14:paraId="6B0AC622" w14:textId="77777777" w:rsidR="00226289" w:rsidRPr="00573053" w:rsidRDefault="00226289" w:rsidP="00226289">
      <w:pPr>
        <w:pStyle w:val="Prrafodelista"/>
        <w:tabs>
          <w:tab w:val="left" w:pos="284"/>
        </w:tabs>
        <w:spacing w:before="60" w:after="60"/>
        <w:ind w:left="0"/>
        <w:jc w:val="both"/>
        <w:rPr>
          <w:rFonts w:ascii="Arial" w:hAnsi="Arial" w:cs="Arial"/>
          <w:sz w:val="20"/>
          <w:szCs w:val="20"/>
          <w:lang w:val="es-ES_tradnl"/>
        </w:rPr>
      </w:pPr>
    </w:p>
    <w:p w14:paraId="4C2DE380" w14:textId="268B86D8" w:rsidR="00D942A8" w:rsidRDefault="00226289" w:rsidP="0073122F">
      <w:pPr>
        <w:pStyle w:val="Ttulo2"/>
        <w:tabs>
          <w:tab w:val="left" w:pos="426"/>
        </w:tabs>
        <w:spacing w:before="0" w:after="0"/>
        <w:ind w:left="0" w:right="-141" w:firstLine="0"/>
        <w:jc w:val="both"/>
        <w:rPr>
          <w:rFonts w:cs="Arial"/>
          <w:sz w:val="20"/>
          <w:lang w:val="es-ES_tradnl"/>
        </w:rPr>
      </w:pPr>
      <w:r w:rsidRPr="00573053">
        <w:rPr>
          <w:rFonts w:cs="Arial"/>
          <w:bCs/>
          <w:kern w:val="1"/>
          <w:sz w:val="20"/>
          <w:lang w:val="es-ES_tradnl"/>
        </w:rPr>
        <w:t>7.</w:t>
      </w:r>
      <w:r w:rsidRPr="00573053">
        <w:rPr>
          <w:rFonts w:cs="Arial"/>
          <w:b w:val="0"/>
          <w:bCs/>
          <w:kern w:val="1"/>
          <w:sz w:val="20"/>
          <w:lang w:val="es-ES_tradnl"/>
        </w:rPr>
        <w:t xml:space="preserve"> </w:t>
      </w:r>
      <w:r w:rsidRPr="00573053">
        <w:rPr>
          <w:rFonts w:cs="Arial"/>
          <w:i w:val="0"/>
          <w:sz w:val="20"/>
          <w:lang w:val="es-ES_tradnl"/>
        </w:rPr>
        <w:t>Disponibilidad presupuestaria</w:t>
      </w:r>
      <w:r w:rsidRPr="00573053">
        <w:rPr>
          <w:rFonts w:cs="Arial"/>
          <w:sz w:val="20"/>
          <w:lang w:val="es-ES_tradnl"/>
        </w:rPr>
        <w:t xml:space="preserve">: </w:t>
      </w:r>
    </w:p>
    <w:p w14:paraId="7ED0AD0B" w14:textId="4E74A536" w:rsidR="0073122F" w:rsidRDefault="00F84680" w:rsidP="00D942A8">
      <w:pPr>
        <w:suppressAutoHyphens/>
        <w:spacing w:after="0" w:line="240" w:lineRule="auto"/>
        <w:ind w:right="-1"/>
        <w:jc w:val="both"/>
        <w:rPr>
          <w:rFonts w:ascii="Arial" w:hAnsi="Arial" w:cs="Arial"/>
          <w:sz w:val="20"/>
          <w:szCs w:val="20"/>
          <w:lang w:val="es-ES_tradnl"/>
        </w:rPr>
      </w:pPr>
      <w:r w:rsidRPr="00C1110A">
        <w:rPr>
          <w:rFonts w:ascii="Arial" w:hAnsi="Arial" w:cs="Arial"/>
          <w:sz w:val="20"/>
          <w:szCs w:val="20"/>
          <w:lang w:val="es-ES_tradnl"/>
        </w:rPr>
        <w:t xml:space="preserve">Se cuenta con el recurso presupuestal para el ejercicio </w:t>
      </w:r>
      <w:r>
        <w:rPr>
          <w:rFonts w:ascii="Arial" w:hAnsi="Arial" w:cs="Arial"/>
          <w:sz w:val="20"/>
          <w:szCs w:val="20"/>
          <w:lang w:val="es-ES_tradnl"/>
        </w:rPr>
        <w:t>2015</w:t>
      </w:r>
      <w:r w:rsidRPr="00C1110A">
        <w:rPr>
          <w:rFonts w:ascii="Arial" w:hAnsi="Arial" w:cs="Arial"/>
          <w:sz w:val="20"/>
          <w:szCs w:val="20"/>
          <w:lang w:val="es-ES_tradnl"/>
        </w:rPr>
        <w:t xml:space="preserve">, de conformidad con el dictamen </w:t>
      </w:r>
      <w:r>
        <w:rPr>
          <w:rFonts w:ascii="Arial" w:hAnsi="Arial" w:cs="Arial"/>
          <w:sz w:val="20"/>
          <w:szCs w:val="20"/>
          <w:lang w:val="es-ES_tradnl"/>
        </w:rPr>
        <w:t xml:space="preserve">previo </w:t>
      </w:r>
      <w:r w:rsidRPr="00C1110A">
        <w:rPr>
          <w:rFonts w:ascii="Arial" w:hAnsi="Arial" w:cs="Arial"/>
          <w:sz w:val="20"/>
          <w:szCs w:val="20"/>
          <w:lang w:val="es-ES_tradnl"/>
        </w:rPr>
        <w:t>presupuestal</w:t>
      </w:r>
      <w:r>
        <w:rPr>
          <w:rFonts w:ascii="Arial" w:hAnsi="Arial" w:cs="Arial"/>
          <w:sz w:val="20"/>
          <w:szCs w:val="20"/>
          <w:lang w:val="es-ES_tradnl"/>
        </w:rPr>
        <w:t xml:space="preserve"> otorgado mediante el oficio </w:t>
      </w:r>
      <w:r w:rsidRPr="00C1110A">
        <w:rPr>
          <w:rFonts w:ascii="Arial" w:hAnsi="Arial" w:cs="Arial"/>
          <w:sz w:val="20"/>
          <w:szCs w:val="20"/>
          <w:lang w:val="es-ES_tradnl"/>
        </w:rPr>
        <w:t>No.</w:t>
      </w:r>
      <w:r>
        <w:rPr>
          <w:rFonts w:ascii="Arial" w:hAnsi="Arial" w:cs="Arial"/>
          <w:sz w:val="20"/>
          <w:szCs w:val="20"/>
          <w:lang w:val="es-ES_tradnl"/>
        </w:rPr>
        <w:t>DT/000785/2015 de fecha 29 de octubre de 2015, suscrito por la Directora Técnica del Fideicomiso para el Desarrollo del Deporte (FIDEIMSS).</w:t>
      </w:r>
    </w:p>
    <w:p w14:paraId="6BF2F0EA" w14:textId="77777777" w:rsidR="00F84680" w:rsidRDefault="00F84680" w:rsidP="00D942A8">
      <w:pPr>
        <w:suppressAutoHyphens/>
        <w:spacing w:after="0" w:line="240" w:lineRule="auto"/>
        <w:ind w:right="-1"/>
        <w:jc w:val="both"/>
        <w:rPr>
          <w:rFonts w:ascii="Arial" w:hAnsi="Arial" w:cs="Arial"/>
          <w:bCs/>
          <w:sz w:val="20"/>
          <w:szCs w:val="20"/>
          <w:lang w:val="es-ES_tradnl" w:eastAsia="ar-SA"/>
        </w:rPr>
      </w:pPr>
    </w:p>
    <w:p w14:paraId="04576272" w14:textId="77777777" w:rsidR="00221BB1" w:rsidRDefault="00D942A8" w:rsidP="00D942A8">
      <w:pPr>
        <w:suppressAutoHyphens/>
        <w:ind w:right="-1"/>
        <w:jc w:val="both"/>
        <w:rPr>
          <w:rFonts w:ascii="Arial" w:eastAsia="Times New Roman" w:hAnsi="Arial" w:cs="Arial"/>
          <w:b/>
          <w:sz w:val="20"/>
          <w:szCs w:val="20"/>
          <w:lang w:val="es-ES_tradnl" w:eastAsia="ar-SA"/>
        </w:rPr>
      </w:pPr>
      <w:r w:rsidRPr="00D942A8">
        <w:rPr>
          <w:rFonts w:ascii="Arial" w:eastAsia="Times New Roman" w:hAnsi="Arial" w:cs="Arial"/>
          <w:b/>
          <w:bCs/>
          <w:sz w:val="20"/>
          <w:szCs w:val="20"/>
          <w:lang w:val="es-ES_tradnl" w:eastAsia="ar-SA"/>
        </w:rPr>
        <w:t>8.</w:t>
      </w:r>
      <w:r w:rsidRPr="00D942A8">
        <w:rPr>
          <w:rFonts w:ascii="Arial" w:eastAsia="Times New Roman" w:hAnsi="Arial" w:cs="Arial"/>
          <w:b/>
          <w:sz w:val="20"/>
          <w:szCs w:val="20"/>
          <w:lang w:val="es-ES_tradnl" w:eastAsia="ar-SA"/>
        </w:rPr>
        <w:t xml:space="preserve"> </w:t>
      </w:r>
      <w:r w:rsidR="00226289" w:rsidRPr="00D942A8">
        <w:rPr>
          <w:rFonts w:ascii="Arial" w:eastAsia="Times New Roman" w:hAnsi="Arial" w:cs="Arial"/>
          <w:b/>
          <w:sz w:val="20"/>
          <w:szCs w:val="20"/>
          <w:lang w:val="es-ES_tradnl" w:eastAsia="ar-SA"/>
        </w:rPr>
        <w:t xml:space="preserve">Forma de adjudicación: </w:t>
      </w:r>
    </w:p>
    <w:p w14:paraId="0966F70A" w14:textId="2D939B5B" w:rsidR="00221BB1" w:rsidRPr="00126F1C" w:rsidRDefault="00221BB1" w:rsidP="00221BB1">
      <w:pPr>
        <w:suppressAutoHyphens/>
        <w:spacing w:after="0"/>
        <w:jc w:val="both"/>
        <w:rPr>
          <w:rFonts w:ascii="Arial" w:eastAsia="Times New Roman" w:hAnsi="Arial" w:cs="Arial"/>
          <w:sz w:val="20"/>
          <w:szCs w:val="20"/>
          <w:lang w:val="es-ES_tradnl" w:eastAsia="ar-SA"/>
        </w:rPr>
      </w:pPr>
      <w:r w:rsidRPr="00126F1C">
        <w:rPr>
          <w:rFonts w:ascii="Arial" w:eastAsia="Times New Roman" w:hAnsi="Arial" w:cs="Arial"/>
          <w:sz w:val="20"/>
          <w:szCs w:val="20"/>
          <w:lang w:val="es-ES_tradnl" w:eastAsia="ar-SA"/>
        </w:rPr>
        <w:t xml:space="preserve">La presente licitación contempla 1 (una) sola fuente de abastecimiento al 100% para la partida única, por </w:t>
      </w:r>
      <w:r>
        <w:rPr>
          <w:rFonts w:ascii="Arial" w:eastAsia="Times New Roman" w:hAnsi="Arial" w:cs="Arial"/>
          <w:sz w:val="20"/>
          <w:szCs w:val="20"/>
          <w:lang w:val="es-ES_tradnl" w:eastAsia="ar-SA"/>
        </w:rPr>
        <w:t xml:space="preserve">lo que el total de los bienes que integran </w:t>
      </w:r>
      <w:r w:rsidRPr="00126F1C">
        <w:rPr>
          <w:rFonts w:ascii="Arial" w:eastAsia="Times New Roman" w:hAnsi="Arial" w:cs="Arial"/>
          <w:sz w:val="20"/>
          <w:szCs w:val="20"/>
          <w:lang w:val="es-ES_tradnl" w:eastAsia="ar-SA"/>
        </w:rPr>
        <w:t xml:space="preserve">los </w:t>
      </w:r>
      <w:r w:rsidR="00CD0A4E">
        <w:rPr>
          <w:rFonts w:ascii="Arial" w:eastAsia="Times New Roman" w:hAnsi="Arial" w:cs="Arial"/>
          <w:sz w:val="20"/>
          <w:szCs w:val="20"/>
          <w:lang w:val="es-ES_tradnl" w:eastAsia="ar-SA"/>
        </w:rPr>
        <w:t xml:space="preserve">9 </w:t>
      </w:r>
      <w:r w:rsidRPr="00126F1C">
        <w:rPr>
          <w:rFonts w:ascii="Arial" w:eastAsia="Times New Roman" w:hAnsi="Arial" w:cs="Arial"/>
          <w:sz w:val="20"/>
          <w:szCs w:val="20"/>
          <w:lang w:val="es-ES_tradnl" w:eastAsia="ar-SA"/>
        </w:rPr>
        <w:t>paquetes</w:t>
      </w:r>
      <w:r>
        <w:rPr>
          <w:rFonts w:ascii="Arial" w:eastAsia="Times New Roman" w:hAnsi="Arial" w:cs="Arial"/>
          <w:sz w:val="20"/>
          <w:szCs w:val="20"/>
          <w:lang w:val="es-ES_tradnl" w:eastAsia="ar-SA"/>
        </w:rPr>
        <w:t xml:space="preserve"> </w:t>
      </w:r>
      <w:r w:rsidR="00CD0A4E">
        <w:rPr>
          <w:rFonts w:ascii="Arial" w:eastAsia="Times New Roman" w:hAnsi="Arial" w:cs="Arial"/>
          <w:sz w:val="20"/>
          <w:szCs w:val="20"/>
          <w:lang w:val="es-ES_tradnl" w:eastAsia="ar-SA"/>
        </w:rPr>
        <w:t xml:space="preserve">de las 8 disciplinas, que </w:t>
      </w:r>
      <w:r w:rsidRPr="005F4511">
        <w:rPr>
          <w:rFonts w:ascii="Arial" w:hAnsi="Arial" w:cs="Arial"/>
          <w:sz w:val="20"/>
          <w:szCs w:val="20"/>
        </w:rPr>
        <w:t>serán adjudicados a un solo licitante</w:t>
      </w:r>
      <w:r w:rsidRPr="005F4511">
        <w:rPr>
          <w:rFonts w:ascii="Arial" w:eastAsia="Times New Roman" w:hAnsi="Arial" w:cs="Arial"/>
          <w:sz w:val="20"/>
          <w:szCs w:val="20"/>
          <w:lang w:val="es-ES_tradnl" w:eastAsia="ar-SA"/>
        </w:rPr>
        <w:t xml:space="preserve">, </w:t>
      </w:r>
      <w:r w:rsidR="001450E3" w:rsidRPr="005F4511">
        <w:rPr>
          <w:rFonts w:ascii="Arial" w:eastAsia="Times New Roman" w:hAnsi="Arial" w:cs="Arial"/>
          <w:sz w:val="20"/>
          <w:szCs w:val="20"/>
          <w:lang w:val="es-ES_tradnl" w:eastAsia="ar-SA"/>
        </w:rPr>
        <w:t>conforme lo detallado e</w:t>
      </w:r>
      <w:r w:rsidR="001450E3" w:rsidRPr="001450E3">
        <w:rPr>
          <w:rFonts w:ascii="Arial" w:eastAsia="Times New Roman" w:hAnsi="Arial" w:cs="Arial"/>
          <w:sz w:val="20"/>
          <w:szCs w:val="20"/>
          <w:lang w:val="es-ES_tradnl" w:eastAsia="ar-SA"/>
        </w:rPr>
        <w:t xml:space="preserve">n el </w:t>
      </w:r>
      <w:r w:rsidR="001450E3" w:rsidRPr="005F4511">
        <w:rPr>
          <w:rFonts w:ascii="Arial" w:eastAsia="Times New Roman" w:hAnsi="Arial" w:cs="Arial"/>
          <w:b/>
          <w:sz w:val="20"/>
          <w:szCs w:val="20"/>
          <w:lang w:val="es-ES_tradnl" w:eastAsia="ar-SA"/>
        </w:rPr>
        <w:t>A</w:t>
      </w:r>
      <w:r w:rsidRPr="005F4511">
        <w:rPr>
          <w:rFonts w:ascii="Arial" w:eastAsia="Times New Roman" w:hAnsi="Arial" w:cs="Arial"/>
          <w:b/>
          <w:sz w:val="20"/>
          <w:szCs w:val="20"/>
          <w:lang w:val="es-ES_tradnl" w:eastAsia="ar-SA"/>
        </w:rPr>
        <w:t>nexo 1</w:t>
      </w:r>
      <w:r w:rsidRPr="001450E3">
        <w:rPr>
          <w:rFonts w:ascii="Arial" w:eastAsia="Times New Roman" w:hAnsi="Arial" w:cs="Arial"/>
          <w:sz w:val="20"/>
          <w:szCs w:val="20"/>
          <w:lang w:val="es-ES_tradnl" w:eastAsia="ar-SA"/>
        </w:rPr>
        <w:t xml:space="preserve"> de la presente convocatoria.</w:t>
      </w:r>
    </w:p>
    <w:p w14:paraId="58E4DF58" w14:textId="77777777" w:rsidR="00221BB1" w:rsidRDefault="00221BB1" w:rsidP="00D942A8">
      <w:pPr>
        <w:suppressAutoHyphens/>
        <w:ind w:right="-1"/>
        <w:jc w:val="both"/>
        <w:rPr>
          <w:rFonts w:ascii="Arial" w:eastAsia="Times New Roman" w:hAnsi="Arial" w:cs="Arial"/>
          <w:i/>
          <w:sz w:val="20"/>
          <w:szCs w:val="20"/>
          <w:lang w:val="es-ES_tradnl" w:eastAsia="ar-SA"/>
        </w:rPr>
      </w:pPr>
    </w:p>
    <w:p w14:paraId="5F591F3D" w14:textId="40D01758" w:rsidR="00221BB1" w:rsidRDefault="00C563FF" w:rsidP="00655212">
      <w:pPr>
        <w:pStyle w:val="Ttulo2"/>
        <w:widowControl w:val="0"/>
        <w:numPr>
          <w:ilvl w:val="1"/>
          <w:numId w:val="24"/>
        </w:numPr>
        <w:tabs>
          <w:tab w:val="clear" w:pos="576"/>
          <w:tab w:val="num" w:pos="0"/>
          <w:tab w:val="left" w:pos="284"/>
          <w:tab w:val="left" w:pos="426"/>
        </w:tabs>
        <w:spacing w:before="0" w:after="0"/>
        <w:ind w:left="0" w:firstLine="0"/>
        <w:jc w:val="both"/>
        <w:rPr>
          <w:rFonts w:cs="Arial"/>
          <w:bCs/>
          <w:i w:val="0"/>
          <w:sz w:val="20"/>
          <w:lang w:val="es-ES_tradnl"/>
        </w:rPr>
      </w:pPr>
      <w:r>
        <w:rPr>
          <w:rFonts w:cs="Arial"/>
          <w:sz w:val="20"/>
          <w:lang w:val="es-ES_tradnl"/>
        </w:rPr>
        <w:t>9</w:t>
      </w:r>
      <w:r w:rsidR="00226289" w:rsidRPr="00573053">
        <w:rPr>
          <w:rFonts w:cs="Arial"/>
          <w:sz w:val="20"/>
          <w:lang w:val="es-ES_tradnl"/>
        </w:rPr>
        <w:t>.</w:t>
      </w:r>
      <w:r w:rsidR="00226289" w:rsidRPr="00573053">
        <w:rPr>
          <w:rFonts w:cs="Arial"/>
          <w:i w:val="0"/>
          <w:sz w:val="20"/>
          <w:lang w:val="es-ES_tradnl"/>
        </w:rPr>
        <w:tab/>
      </w:r>
      <w:r w:rsidR="00226289" w:rsidRPr="00573053">
        <w:rPr>
          <w:rFonts w:cs="Arial"/>
          <w:i w:val="0"/>
          <w:sz w:val="20"/>
          <w:lang w:val="es-ES_tradnl"/>
        </w:rPr>
        <w:tab/>
      </w:r>
      <w:r w:rsidR="00226289" w:rsidRPr="00573053">
        <w:rPr>
          <w:rFonts w:cs="Arial"/>
          <w:bCs/>
          <w:i w:val="0"/>
          <w:sz w:val="20"/>
          <w:lang w:val="es-ES_tradnl"/>
        </w:rPr>
        <w:t xml:space="preserve">Normas Oficiales Mexicanas, Normas Mexicanas, Internacionales, Referencia o Especificaciones: </w:t>
      </w:r>
    </w:p>
    <w:p w14:paraId="024F2F82" w14:textId="77777777" w:rsidR="00221BB1" w:rsidRPr="00221BB1" w:rsidRDefault="00221BB1" w:rsidP="00655212">
      <w:pPr>
        <w:pStyle w:val="Ttulo2"/>
        <w:widowControl w:val="0"/>
        <w:numPr>
          <w:ilvl w:val="1"/>
          <w:numId w:val="24"/>
        </w:numPr>
        <w:tabs>
          <w:tab w:val="clear" w:pos="576"/>
          <w:tab w:val="num" w:pos="0"/>
          <w:tab w:val="left" w:pos="284"/>
          <w:tab w:val="left" w:pos="426"/>
        </w:tabs>
        <w:spacing w:before="0" w:after="0"/>
        <w:ind w:left="0" w:firstLine="0"/>
        <w:jc w:val="both"/>
        <w:rPr>
          <w:rFonts w:cs="Arial"/>
          <w:bCs/>
          <w:i w:val="0"/>
          <w:sz w:val="20"/>
          <w:lang w:val="es-ES_tradnl"/>
        </w:rPr>
      </w:pPr>
    </w:p>
    <w:p w14:paraId="43B3AE29" w14:textId="77777777" w:rsidR="00D51516" w:rsidRPr="00D51516" w:rsidRDefault="00D51516" w:rsidP="00D51516">
      <w:pPr>
        <w:tabs>
          <w:tab w:val="left" w:pos="426"/>
        </w:tabs>
        <w:suppressAutoHyphens/>
        <w:spacing w:after="0" w:line="240" w:lineRule="auto"/>
        <w:ind w:right="-1"/>
        <w:jc w:val="both"/>
        <w:rPr>
          <w:rFonts w:ascii="Arial" w:hAnsi="Arial" w:cs="Arial"/>
          <w:bCs/>
          <w:sz w:val="20"/>
          <w:szCs w:val="20"/>
          <w:lang w:val="es-ES_tradnl" w:eastAsia="ar-SA"/>
        </w:rPr>
      </w:pPr>
      <w:r w:rsidRPr="00D51516">
        <w:rPr>
          <w:rFonts w:ascii="Arial" w:hAnsi="Arial" w:cs="Arial"/>
          <w:bCs/>
          <w:sz w:val="20"/>
          <w:szCs w:val="20"/>
          <w:lang w:val="es-ES_tradnl" w:eastAsia="ar-SA"/>
        </w:rPr>
        <w:t>Para los bienes materia del presente procedimiento, no se requiere la acreditación de alguna norma de conformidad con la Ley Federal Sobre Metrología y Normalización.</w:t>
      </w:r>
    </w:p>
    <w:p w14:paraId="6B38BD9B" w14:textId="77777777" w:rsidR="007C20D1" w:rsidRPr="00D51516" w:rsidRDefault="007C20D1" w:rsidP="007C20D1">
      <w:pPr>
        <w:tabs>
          <w:tab w:val="left" w:pos="426"/>
        </w:tabs>
        <w:suppressAutoHyphens/>
        <w:spacing w:after="0" w:line="240" w:lineRule="auto"/>
        <w:ind w:right="-1"/>
        <w:jc w:val="both"/>
        <w:rPr>
          <w:rFonts w:ascii="Arial" w:hAnsi="Arial" w:cs="Arial"/>
          <w:bCs/>
          <w:sz w:val="20"/>
          <w:szCs w:val="20"/>
          <w:lang w:eastAsia="ar-SA"/>
        </w:rPr>
      </w:pPr>
    </w:p>
    <w:p w14:paraId="391F28D1" w14:textId="7BBC28BE" w:rsidR="00221BB1" w:rsidRPr="00221BB1" w:rsidRDefault="00226289" w:rsidP="00226289">
      <w:pPr>
        <w:pStyle w:val="Ttulo2"/>
        <w:tabs>
          <w:tab w:val="clear" w:pos="576"/>
        </w:tabs>
        <w:spacing w:before="0" w:after="0"/>
        <w:ind w:left="0" w:right="-141" w:firstLine="0"/>
        <w:jc w:val="both"/>
        <w:rPr>
          <w:rFonts w:cs="Arial"/>
          <w:b w:val="0"/>
          <w:i w:val="0"/>
          <w:sz w:val="20"/>
          <w:lang w:val="es-ES_tradnl"/>
        </w:rPr>
      </w:pPr>
      <w:r w:rsidRPr="00573053">
        <w:rPr>
          <w:rFonts w:cs="Arial"/>
          <w:sz w:val="20"/>
          <w:lang w:val="es-ES_tradnl"/>
        </w:rPr>
        <w:t>1</w:t>
      </w:r>
      <w:r w:rsidR="00C563FF">
        <w:rPr>
          <w:rFonts w:cs="Arial"/>
          <w:sz w:val="20"/>
          <w:lang w:val="es-ES_tradnl"/>
        </w:rPr>
        <w:t>0</w:t>
      </w:r>
      <w:r w:rsidRPr="00573053">
        <w:rPr>
          <w:rFonts w:cs="Arial"/>
          <w:sz w:val="20"/>
          <w:lang w:val="es-ES_tradnl"/>
        </w:rPr>
        <w:t>.</w:t>
      </w:r>
      <w:r w:rsidRPr="00573053">
        <w:rPr>
          <w:rFonts w:cs="Arial"/>
          <w:b w:val="0"/>
          <w:sz w:val="20"/>
          <w:lang w:val="es-ES_tradnl"/>
        </w:rPr>
        <w:t xml:space="preserve">  </w:t>
      </w:r>
      <w:r w:rsidRPr="00573053">
        <w:rPr>
          <w:rFonts w:eastAsia="Apple SD 산돌고딕 Neo 일반체" w:cs="Arial"/>
          <w:i w:val="0"/>
          <w:sz w:val="20"/>
          <w:lang w:val="es-ES_tradnl"/>
        </w:rPr>
        <w:t>I</w:t>
      </w:r>
      <w:r w:rsidRPr="00573053">
        <w:rPr>
          <w:rFonts w:cs="Arial"/>
          <w:i w:val="0"/>
          <w:sz w:val="20"/>
          <w:lang w:val="es-ES_tradnl"/>
        </w:rPr>
        <w:t>dioma</w:t>
      </w:r>
      <w:r w:rsidRPr="00573053">
        <w:rPr>
          <w:rFonts w:eastAsia="Apple SD 산돌고딕 Neo 일반체" w:cs="Arial"/>
          <w:i w:val="0"/>
          <w:sz w:val="20"/>
          <w:lang w:val="es-ES_tradnl"/>
        </w:rPr>
        <w:t xml:space="preserve"> </w:t>
      </w:r>
      <w:r w:rsidRPr="00573053">
        <w:rPr>
          <w:rFonts w:cs="Arial"/>
          <w:i w:val="0"/>
          <w:sz w:val="20"/>
          <w:lang w:val="es-ES_tradnl"/>
        </w:rPr>
        <w:t xml:space="preserve">en que se deberán presentar las propuestas, los anexos legales, administrativos y técnicos, así como en su caso los folletos que se acompañen: </w:t>
      </w:r>
    </w:p>
    <w:p w14:paraId="38E9EB25" w14:textId="77777777" w:rsidR="00221BB1" w:rsidRPr="00221BB1" w:rsidRDefault="00221BB1" w:rsidP="00226289">
      <w:pPr>
        <w:pStyle w:val="Ttulo2"/>
        <w:tabs>
          <w:tab w:val="clear" w:pos="576"/>
        </w:tabs>
        <w:spacing w:before="0" w:after="0"/>
        <w:ind w:left="0" w:right="-141" w:firstLine="0"/>
        <w:jc w:val="both"/>
        <w:rPr>
          <w:rFonts w:cs="Arial"/>
          <w:b w:val="0"/>
          <w:i w:val="0"/>
          <w:sz w:val="20"/>
          <w:lang w:val="es-ES_tradnl"/>
        </w:rPr>
      </w:pPr>
    </w:p>
    <w:p w14:paraId="1DFBA5F6" w14:textId="77777777" w:rsidR="006210A5" w:rsidRPr="006210A5" w:rsidRDefault="006210A5" w:rsidP="006210A5">
      <w:pPr>
        <w:tabs>
          <w:tab w:val="left" w:pos="426"/>
        </w:tabs>
        <w:suppressAutoHyphens/>
        <w:spacing w:after="0" w:line="240" w:lineRule="auto"/>
        <w:ind w:right="-1"/>
        <w:jc w:val="both"/>
        <w:rPr>
          <w:rFonts w:ascii="Arial" w:hAnsi="Arial" w:cs="Arial"/>
          <w:bCs/>
          <w:sz w:val="20"/>
          <w:szCs w:val="20"/>
          <w:lang w:val="es-ES_tradnl" w:eastAsia="ar-SA"/>
        </w:rPr>
      </w:pPr>
      <w:r w:rsidRPr="006210A5">
        <w:rPr>
          <w:rFonts w:ascii="Arial" w:hAnsi="Arial" w:cs="Arial"/>
          <w:bCs/>
          <w:sz w:val="20"/>
          <w:szCs w:val="20"/>
          <w:lang w:val="es-ES_tradnl" w:eastAsia="ar-SA"/>
        </w:rPr>
        <w:t>Las proposiciones deberán presentarse en idioma español.</w:t>
      </w:r>
    </w:p>
    <w:p w14:paraId="5A1A976C" w14:textId="77777777" w:rsidR="006210A5" w:rsidRPr="006210A5" w:rsidRDefault="006210A5" w:rsidP="006210A5">
      <w:pPr>
        <w:tabs>
          <w:tab w:val="left" w:pos="426"/>
        </w:tabs>
        <w:suppressAutoHyphens/>
        <w:spacing w:after="0" w:line="240" w:lineRule="auto"/>
        <w:ind w:right="-1"/>
        <w:jc w:val="both"/>
        <w:rPr>
          <w:rFonts w:ascii="Arial" w:hAnsi="Arial" w:cs="Arial"/>
          <w:bCs/>
          <w:sz w:val="20"/>
          <w:szCs w:val="20"/>
          <w:lang w:val="es-ES_tradnl" w:eastAsia="ar-SA"/>
        </w:rPr>
      </w:pPr>
    </w:p>
    <w:p w14:paraId="492FE7E5" w14:textId="77777777" w:rsidR="006210A5" w:rsidRPr="006210A5" w:rsidRDefault="006210A5" w:rsidP="006210A5">
      <w:pPr>
        <w:tabs>
          <w:tab w:val="left" w:pos="426"/>
        </w:tabs>
        <w:suppressAutoHyphens/>
        <w:spacing w:after="0" w:line="240" w:lineRule="auto"/>
        <w:ind w:right="-1"/>
        <w:jc w:val="both"/>
        <w:rPr>
          <w:rFonts w:ascii="Arial" w:hAnsi="Arial" w:cs="Arial"/>
          <w:bCs/>
          <w:sz w:val="20"/>
          <w:szCs w:val="20"/>
          <w:lang w:val="es-ES_tradnl" w:eastAsia="ar-SA"/>
        </w:rPr>
      </w:pPr>
      <w:r w:rsidRPr="006210A5">
        <w:rPr>
          <w:rFonts w:ascii="Arial" w:hAnsi="Arial" w:cs="Arial"/>
          <w:bCs/>
          <w:sz w:val="20"/>
          <w:szCs w:val="20"/>
          <w:lang w:val="es-ES_tradnl" w:eastAsia="ar-SA"/>
        </w:rPr>
        <w:t>En la presentación de anexos técnicos, folletos o catálogos para corroborar las especificaciones, características y calidad en idioma distinto al español se deberán presentar con su respectiva traducción simple.</w:t>
      </w:r>
    </w:p>
    <w:p w14:paraId="4B1C0F07" w14:textId="77777777" w:rsidR="006210A5" w:rsidRPr="00573053" w:rsidRDefault="006210A5" w:rsidP="00226289">
      <w:pPr>
        <w:suppressAutoHyphens/>
        <w:autoSpaceDE w:val="0"/>
        <w:spacing w:after="0" w:line="240" w:lineRule="auto"/>
        <w:ind w:right="-1"/>
        <w:jc w:val="both"/>
        <w:rPr>
          <w:rFonts w:ascii="Arial" w:hAnsi="Arial" w:cs="Arial"/>
          <w:sz w:val="20"/>
          <w:szCs w:val="20"/>
          <w:lang w:val="es-ES_tradnl" w:eastAsia="ar-SA"/>
        </w:rPr>
      </w:pPr>
    </w:p>
    <w:p w14:paraId="76FC9195" w14:textId="00475330" w:rsidR="007E65CB" w:rsidRDefault="00C563FF" w:rsidP="00226289">
      <w:pPr>
        <w:tabs>
          <w:tab w:val="left" w:pos="426"/>
        </w:tabs>
        <w:suppressAutoHyphens/>
        <w:spacing w:after="0" w:line="240" w:lineRule="auto"/>
        <w:ind w:right="-1"/>
        <w:jc w:val="both"/>
        <w:rPr>
          <w:rFonts w:ascii="Arial" w:hAnsi="Arial" w:cs="Arial"/>
          <w:b/>
          <w:bCs/>
          <w:sz w:val="20"/>
          <w:szCs w:val="20"/>
          <w:lang w:val="es-ES_tradnl" w:eastAsia="ar-SA"/>
        </w:rPr>
      </w:pPr>
      <w:r>
        <w:rPr>
          <w:rFonts w:ascii="Arial" w:hAnsi="Arial" w:cs="Arial"/>
          <w:b/>
          <w:sz w:val="20"/>
          <w:szCs w:val="20"/>
          <w:lang w:val="es-ES_tradnl" w:eastAsia="ar-SA"/>
        </w:rPr>
        <w:t>1</w:t>
      </w:r>
      <w:r w:rsidR="00226289" w:rsidRPr="00573053">
        <w:rPr>
          <w:rFonts w:ascii="Arial" w:hAnsi="Arial" w:cs="Arial"/>
          <w:b/>
          <w:sz w:val="20"/>
          <w:szCs w:val="20"/>
          <w:lang w:val="es-ES_tradnl" w:eastAsia="ar-SA"/>
        </w:rPr>
        <w:t>1.</w:t>
      </w:r>
      <w:r w:rsidR="00226289" w:rsidRPr="00573053">
        <w:rPr>
          <w:rFonts w:ascii="Arial" w:hAnsi="Arial" w:cs="Arial"/>
          <w:b/>
          <w:sz w:val="20"/>
          <w:szCs w:val="20"/>
          <w:lang w:val="es-ES_tradnl" w:eastAsia="ar-SA"/>
        </w:rPr>
        <w:tab/>
      </w:r>
      <w:r w:rsidR="00226289" w:rsidRPr="00573053">
        <w:rPr>
          <w:rFonts w:ascii="Arial" w:hAnsi="Arial" w:cs="Arial"/>
          <w:b/>
          <w:bCs/>
          <w:sz w:val="20"/>
          <w:szCs w:val="20"/>
          <w:lang w:val="es-ES_tradnl" w:eastAsia="ar-SA"/>
        </w:rPr>
        <w:t>Garantía de cumplimiento</w:t>
      </w:r>
      <w:r w:rsidR="0047379E">
        <w:rPr>
          <w:rFonts w:ascii="Arial" w:hAnsi="Arial" w:cs="Arial"/>
          <w:b/>
          <w:bCs/>
          <w:sz w:val="20"/>
          <w:szCs w:val="20"/>
          <w:lang w:val="es-ES_tradnl" w:eastAsia="ar-SA"/>
        </w:rPr>
        <w:t xml:space="preserve"> de contrato</w:t>
      </w:r>
      <w:r w:rsidR="00226289" w:rsidRPr="00573053">
        <w:rPr>
          <w:rFonts w:ascii="Arial" w:hAnsi="Arial" w:cs="Arial"/>
          <w:b/>
          <w:bCs/>
          <w:sz w:val="20"/>
          <w:szCs w:val="20"/>
          <w:lang w:val="es-ES_tradnl" w:eastAsia="ar-SA"/>
        </w:rPr>
        <w:t xml:space="preserve">: </w:t>
      </w:r>
    </w:p>
    <w:p w14:paraId="3F92DD79" w14:textId="77777777" w:rsidR="0047379E" w:rsidRPr="00551728" w:rsidRDefault="0047379E" w:rsidP="0047379E">
      <w:pPr>
        <w:spacing w:after="0" w:line="240" w:lineRule="auto"/>
        <w:jc w:val="both"/>
        <w:rPr>
          <w:rFonts w:ascii="Arial" w:hAnsi="Arial" w:cs="Arial"/>
          <w:sz w:val="20"/>
          <w:szCs w:val="20"/>
          <w:lang w:val="es-ES_tradnl"/>
        </w:rPr>
      </w:pPr>
      <w:r w:rsidRPr="00551728">
        <w:rPr>
          <w:rFonts w:ascii="Arial" w:hAnsi="Arial" w:cs="Arial"/>
          <w:sz w:val="20"/>
          <w:szCs w:val="20"/>
          <w:lang w:val="es-ES_tradnl"/>
        </w:rPr>
        <w:t>El licitante ganador, para garantizar el cumplimiento de todas y cada una de las obligaciones deberá presentar fianza expedida por afianzadora debidamente constituida en términos de la Ley de Instituciones de Seguros y Fianzas, por un importe equivalente al 10% (diez por ciento) del monto total del contrato, sin considerar el Impuesto al Valor Agregado, a favor del Instituto Mexicano del Seguro Social.</w:t>
      </w:r>
    </w:p>
    <w:p w14:paraId="57D29382" w14:textId="77777777" w:rsidR="00221BB1" w:rsidRPr="00573053" w:rsidRDefault="00221BB1" w:rsidP="00226289">
      <w:pPr>
        <w:tabs>
          <w:tab w:val="left" w:pos="426"/>
        </w:tabs>
        <w:suppressAutoHyphens/>
        <w:spacing w:after="0" w:line="240" w:lineRule="auto"/>
        <w:ind w:right="-1"/>
        <w:jc w:val="both"/>
        <w:rPr>
          <w:rFonts w:ascii="Arial" w:hAnsi="Arial" w:cs="Arial"/>
          <w:i/>
          <w:sz w:val="20"/>
          <w:szCs w:val="20"/>
          <w:lang w:val="es-ES_tradnl" w:eastAsia="ar-SA"/>
        </w:rPr>
      </w:pPr>
    </w:p>
    <w:p w14:paraId="0442FB35" w14:textId="5A0706CD" w:rsidR="00226289" w:rsidRDefault="00226289" w:rsidP="00226289">
      <w:pPr>
        <w:tabs>
          <w:tab w:val="left" w:pos="0"/>
        </w:tabs>
        <w:suppressAutoHyphens/>
        <w:spacing w:after="0" w:line="240" w:lineRule="auto"/>
        <w:ind w:right="-1"/>
        <w:jc w:val="both"/>
        <w:rPr>
          <w:rFonts w:ascii="Arial" w:hAnsi="Arial" w:cs="Arial"/>
          <w:b/>
          <w:bCs/>
          <w:sz w:val="20"/>
          <w:szCs w:val="20"/>
          <w:lang w:val="es-ES_tradnl" w:eastAsia="ar-SA"/>
        </w:rPr>
      </w:pPr>
      <w:r w:rsidRPr="00573053">
        <w:rPr>
          <w:rFonts w:ascii="Arial" w:hAnsi="Arial" w:cs="Arial"/>
          <w:b/>
          <w:sz w:val="20"/>
          <w:szCs w:val="20"/>
          <w:lang w:val="es-ES_tradnl" w:eastAsia="ar-SA"/>
        </w:rPr>
        <w:t>1</w:t>
      </w:r>
      <w:r w:rsidR="00C563FF">
        <w:rPr>
          <w:rFonts w:ascii="Arial" w:hAnsi="Arial" w:cs="Arial"/>
          <w:b/>
          <w:sz w:val="20"/>
          <w:szCs w:val="20"/>
          <w:lang w:val="es-ES_tradnl" w:eastAsia="ar-SA"/>
        </w:rPr>
        <w:t>2</w:t>
      </w:r>
      <w:r w:rsidRPr="00573053">
        <w:rPr>
          <w:rFonts w:ascii="Arial" w:hAnsi="Arial" w:cs="Arial"/>
          <w:b/>
          <w:sz w:val="20"/>
          <w:szCs w:val="20"/>
          <w:lang w:val="es-ES_tradnl" w:eastAsia="ar-SA"/>
        </w:rPr>
        <w:t xml:space="preserve">. </w:t>
      </w:r>
      <w:r w:rsidRPr="00573053">
        <w:rPr>
          <w:rFonts w:ascii="Arial" w:hAnsi="Arial" w:cs="Arial"/>
          <w:b/>
          <w:bCs/>
          <w:sz w:val="20"/>
          <w:szCs w:val="20"/>
          <w:lang w:val="es-ES_tradnl" w:eastAsia="ar-SA"/>
        </w:rPr>
        <w:t xml:space="preserve">Garantía por defectos o vicios ocultos de </w:t>
      </w:r>
      <w:r w:rsidR="004B5F3F" w:rsidRPr="00573053">
        <w:rPr>
          <w:rFonts w:ascii="Arial" w:hAnsi="Arial" w:cs="Arial"/>
          <w:b/>
          <w:bCs/>
          <w:sz w:val="20"/>
          <w:szCs w:val="20"/>
          <w:lang w:val="es-ES_tradnl" w:eastAsia="ar-SA"/>
        </w:rPr>
        <w:t xml:space="preserve">los bienes, calidad, </w:t>
      </w:r>
      <w:r w:rsidRPr="00573053">
        <w:rPr>
          <w:rFonts w:ascii="Arial" w:hAnsi="Arial" w:cs="Arial"/>
          <w:b/>
          <w:bCs/>
          <w:sz w:val="20"/>
          <w:szCs w:val="20"/>
          <w:lang w:val="es-ES_tradnl" w:eastAsia="ar-SA"/>
        </w:rPr>
        <w:t xml:space="preserve">operación y funcionamiento. </w:t>
      </w:r>
    </w:p>
    <w:p w14:paraId="5B9130DE" w14:textId="77777777" w:rsidR="00787EBF" w:rsidRPr="00573053" w:rsidRDefault="00787EBF" w:rsidP="00226289">
      <w:pPr>
        <w:tabs>
          <w:tab w:val="left" w:pos="0"/>
        </w:tabs>
        <w:suppressAutoHyphens/>
        <w:spacing w:after="0" w:line="240" w:lineRule="auto"/>
        <w:ind w:right="-1"/>
        <w:jc w:val="both"/>
        <w:rPr>
          <w:rFonts w:ascii="Arial" w:hAnsi="Arial" w:cs="Arial"/>
          <w:b/>
          <w:bCs/>
          <w:sz w:val="20"/>
          <w:szCs w:val="20"/>
          <w:lang w:val="es-ES_tradnl" w:eastAsia="ar-SA"/>
        </w:rPr>
      </w:pPr>
    </w:p>
    <w:p w14:paraId="35BC1E5A" w14:textId="18CDC73D" w:rsidR="00947485" w:rsidRDefault="00947485" w:rsidP="00947485">
      <w:pPr>
        <w:spacing w:after="0" w:line="240" w:lineRule="auto"/>
        <w:jc w:val="both"/>
        <w:rPr>
          <w:rFonts w:ascii="Arial" w:hAnsi="Arial" w:cs="Arial"/>
          <w:sz w:val="20"/>
          <w:szCs w:val="20"/>
          <w:lang w:val="es-ES_tradnl"/>
        </w:rPr>
      </w:pPr>
      <w:r w:rsidRPr="00947485">
        <w:rPr>
          <w:rFonts w:ascii="Arial" w:hAnsi="Arial" w:cs="Arial"/>
          <w:sz w:val="20"/>
          <w:szCs w:val="20"/>
          <w:lang w:val="es-ES_tradnl"/>
        </w:rPr>
        <w:t xml:space="preserve">El proveedor deberá entregar junto con los bienes una garantía de fabricación con cobertura amplia por 45 dias naturales a partir de la fecha de entrega, contra vicios ocultos, defectos de fabricación o cualquier daño que presenten, la cual se entregará  dentro de los siguientes 5 días hábiles contados a partir del fallo en la </w:t>
      </w:r>
      <w:r>
        <w:rPr>
          <w:rFonts w:ascii="Arial" w:hAnsi="Arial" w:cs="Arial"/>
          <w:sz w:val="20"/>
          <w:szCs w:val="20"/>
          <w:lang w:val="es-ES_tradnl"/>
        </w:rPr>
        <w:t>D</w:t>
      </w:r>
      <w:r w:rsidRPr="00947485">
        <w:rPr>
          <w:rFonts w:ascii="Arial" w:hAnsi="Arial" w:cs="Arial"/>
          <w:sz w:val="20"/>
          <w:szCs w:val="20"/>
          <w:lang w:val="es-ES_tradnl"/>
        </w:rPr>
        <w:t xml:space="preserve">ivisión de </w:t>
      </w:r>
      <w:r>
        <w:rPr>
          <w:rFonts w:ascii="Arial" w:hAnsi="Arial" w:cs="Arial"/>
          <w:sz w:val="20"/>
          <w:szCs w:val="20"/>
          <w:lang w:val="es-ES_tradnl"/>
        </w:rPr>
        <w:t>C</w:t>
      </w:r>
      <w:r w:rsidRPr="00947485">
        <w:rPr>
          <w:rFonts w:ascii="Arial" w:hAnsi="Arial" w:cs="Arial"/>
          <w:sz w:val="20"/>
          <w:szCs w:val="20"/>
          <w:lang w:val="es-ES_tradnl"/>
        </w:rPr>
        <w:t xml:space="preserve">ultura </w:t>
      </w:r>
      <w:r>
        <w:rPr>
          <w:rFonts w:ascii="Arial" w:hAnsi="Arial" w:cs="Arial"/>
          <w:sz w:val="20"/>
          <w:szCs w:val="20"/>
          <w:lang w:val="es-ES_tradnl"/>
        </w:rPr>
        <w:t>F</w:t>
      </w:r>
      <w:r w:rsidRPr="00947485">
        <w:rPr>
          <w:rFonts w:ascii="Arial" w:hAnsi="Arial" w:cs="Arial"/>
          <w:sz w:val="20"/>
          <w:szCs w:val="20"/>
          <w:lang w:val="es-ES_tradnl"/>
        </w:rPr>
        <w:t xml:space="preserve">ísica y </w:t>
      </w:r>
      <w:r>
        <w:rPr>
          <w:rFonts w:ascii="Arial" w:hAnsi="Arial" w:cs="Arial"/>
          <w:sz w:val="20"/>
          <w:szCs w:val="20"/>
          <w:lang w:val="es-ES_tradnl"/>
        </w:rPr>
        <w:t>D</w:t>
      </w:r>
      <w:r w:rsidRPr="00947485">
        <w:rPr>
          <w:rFonts w:ascii="Arial" w:hAnsi="Arial" w:cs="Arial"/>
          <w:sz w:val="20"/>
          <w:szCs w:val="20"/>
          <w:lang w:val="es-ES_tradnl"/>
        </w:rPr>
        <w:t xml:space="preserve">eporte, sito en </w:t>
      </w:r>
      <w:r>
        <w:rPr>
          <w:rFonts w:ascii="Arial" w:hAnsi="Arial" w:cs="Arial"/>
          <w:sz w:val="20"/>
          <w:szCs w:val="20"/>
          <w:lang w:val="es-ES_tradnl"/>
        </w:rPr>
        <w:t>V</w:t>
      </w:r>
      <w:r w:rsidRPr="00947485">
        <w:rPr>
          <w:rFonts w:ascii="Arial" w:hAnsi="Arial" w:cs="Arial"/>
          <w:sz w:val="20"/>
          <w:szCs w:val="20"/>
          <w:lang w:val="es-ES_tradnl"/>
        </w:rPr>
        <w:t xml:space="preserve">illalongín 117, 2do piso ala oriente, </w:t>
      </w:r>
      <w:r>
        <w:rPr>
          <w:rFonts w:ascii="Arial" w:hAnsi="Arial" w:cs="Arial"/>
          <w:sz w:val="20"/>
          <w:szCs w:val="20"/>
          <w:lang w:val="es-ES_tradnl"/>
        </w:rPr>
        <w:t>C</w:t>
      </w:r>
      <w:r w:rsidRPr="00947485">
        <w:rPr>
          <w:rFonts w:ascii="Arial" w:hAnsi="Arial" w:cs="Arial"/>
          <w:sz w:val="20"/>
          <w:szCs w:val="20"/>
          <w:lang w:val="es-ES_tradnl"/>
        </w:rPr>
        <w:t xml:space="preserve">ol. Cuauhtémoc, </w:t>
      </w:r>
      <w:r>
        <w:rPr>
          <w:rFonts w:ascii="Arial" w:hAnsi="Arial" w:cs="Arial"/>
          <w:sz w:val="20"/>
          <w:szCs w:val="20"/>
          <w:lang w:val="es-ES_tradnl"/>
        </w:rPr>
        <w:t>D</w:t>
      </w:r>
      <w:r w:rsidRPr="00947485">
        <w:rPr>
          <w:rFonts w:ascii="Arial" w:hAnsi="Arial" w:cs="Arial"/>
          <w:sz w:val="20"/>
          <w:szCs w:val="20"/>
          <w:lang w:val="es-ES_tradnl"/>
        </w:rPr>
        <w:t xml:space="preserve">eleg. Cuauhtémoc, C.P. 06500, </w:t>
      </w:r>
      <w:r>
        <w:rPr>
          <w:rFonts w:ascii="Arial" w:hAnsi="Arial" w:cs="Arial"/>
          <w:sz w:val="20"/>
          <w:szCs w:val="20"/>
          <w:lang w:val="es-ES_tradnl"/>
        </w:rPr>
        <w:t>M</w:t>
      </w:r>
      <w:r w:rsidRPr="00947485">
        <w:rPr>
          <w:rFonts w:ascii="Arial" w:hAnsi="Arial" w:cs="Arial"/>
          <w:sz w:val="20"/>
          <w:szCs w:val="20"/>
          <w:lang w:val="es-ES_tradnl"/>
        </w:rPr>
        <w:t xml:space="preserve">éxico, </w:t>
      </w:r>
      <w:r>
        <w:rPr>
          <w:rFonts w:ascii="Arial" w:hAnsi="Arial" w:cs="Arial"/>
          <w:sz w:val="20"/>
          <w:szCs w:val="20"/>
          <w:lang w:val="es-ES_tradnl"/>
        </w:rPr>
        <w:t>D</w:t>
      </w:r>
      <w:r w:rsidRPr="00947485">
        <w:rPr>
          <w:rFonts w:ascii="Arial" w:hAnsi="Arial" w:cs="Arial"/>
          <w:sz w:val="20"/>
          <w:szCs w:val="20"/>
          <w:lang w:val="es-ES_tradnl"/>
        </w:rPr>
        <w:t>.</w:t>
      </w:r>
      <w:r>
        <w:rPr>
          <w:rFonts w:ascii="Arial" w:hAnsi="Arial" w:cs="Arial"/>
          <w:sz w:val="20"/>
          <w:szCs w:val="20"/>
          <w:lang w:val="es-ES_tradnl"/>
        </w:rPr>
        <w:t>F</w:t>
      </w:r>
      <w:r w:rsidRPr="00947485">
        <w:rPr>
          <w:rFonts w:ascii="Arial" w:hAnsi="Arial" w:cs="Arial"/>
          <w:sz w:val="20"/>
          <w:szCs w:val="20"/>
          <w:lang w:val="es-ES_tradnl"/>
        </w:rPr>
        <w:t xml:space="preserve">., de las 10:00 a las 14:00 horas con la </w:t>
      </w:r>
      <w:r>
        <w:rPr>
          <w:rFonts w:ascii="Arial" w:hAnsi="Arial" w:cs="Arial"/>
          <w:sz w:val="20"/>
          <w:szCs w:val="20"/>
          <w:lang w:val="es-ES_tradnl"/>
        </w:rPr>
        <w:t>L</w:t>
      </w:r>
      <w:r w:rsidRPr="00947485">
        <w:rPr>
          <w:rFonts w:ascii="Arial" w:hAnsi="Arial" w:cs="Arial"/>
          <w:sz w:val="20"/>
          <w:szCs w:val="20"/>
          <w:lang w:val="es-ES_tradnl"/>
        </w:rPr>
        <w:t xml:space="preserve">ic. María </w:t>
      </w:r>
      <w:r>
        <w:rPr>
          <w:rFonts w:ascii="Arial" w:hAnsi="Arial" w:cs="Arial"/>
          <w:sz w:val="20"/>
          <w:szCs w:val="20"/>
          <w:lang w:val="es-ES_tradnl"/>
        </w:rPr>
        <w:t>J</w:t>
      </w:r>
      <w:r w:rsidRPr="00947485">
        <w:rPr>
          <w:rFonts w:ascii="Arial" w:hAnsi="Arial" w:cs="Arial"/>
          <w:sz w:val="20"/>
          <w:szCs w:val="20"/>
          <w:lang w:val="es-ES_tradnl"/>
        </w:rPr>
        <w:t xml:space="preserve">osé </w:t>
      </w:r>
      <w:r>
        <w:rPr>
          <w:rFonts w:ascii="Arial" w:hAnsi="Arial" w:cs="Arial"/>
          <w:sz w:val="20"/>
          <w:szCs w:val="20"/>
          <w:lang w:val="es-ES_tradnl"/>
        </w:rPr>
        <w:t>Alcalá I</w:t>
      </w:r>
      <w:r w:rsidRPr="00947485">
        <w:rPr>
          <w:rFonts w:ascii="Arial" w:hAnsi="Arial" w:cs="Arial"/>
          <w:sz w:val="20"/>
          <w:szCs w:val="20"/>
          <w:lang w:val="es-ES_tradnl"/>
        </w:rPr>
        <w:t>zguerra, asímis</w:t>
      </w:r>
      <w:r>
        <w:rPr>
          <w:rFonts w:ascii="Arial" w:hAnsi="Arial" w:cs="Arial"/>
          <w:sz w:val="20"/>
          <w:szCs w:val="20"/>
          <w:lang w:val="es-ES_tradnl"/>
        </w:rPr>
        <w:t>mo, esta se deberá entregar al I</w:t>
      </w:r>
      <w:r w:rsidRPr="00947485">
        <w:rPr>
          <w:rFonts w:ascii="Arial" w:hAnsi="Arial" w:cs="Arial"/>
          <w:sz w:val="20"/>
          <w:szCs w:val="20"/>
          <w:lang w:val="es-ES_tradnl"/>
        </w:rPr>
        <w:t>nstituto por escrito en papel membretado, debidamente firmada por el representante legal de éste y a entera satisfacción del IMSS.</w:t>
      </w:r>
    </w:p>
    <w:p w14:paraId="62113B37" w14:textId="77777777" w:rsidR="00F84680" w:rsidRPr="00947485" w:rsidRDefault="00F84680" w:rsidP="00947485">
      <w:pPr>
        <w:spacing w:after="0" w:line="240" w:lineRule="auto"/>
        <w:jc w:val="both"/>
        <w:rPr>
          <w:rFonts w:ascii="Arial" w:hAnsi="Arial" w:cs="Arial"/>
          <w:sz w:val="20"/>
          <w:szCs w:val="20"/>
          <w:lang w:val="es-ES_tradnl"/>
        </w:rPr>
      </w:pPr>
    </w:p>
    <w:p w14:paraId="33747841" w14:textId="77777777" w:rsidR="00947485" w:rsidRPr="00947485" w:rsidRDefault="00947485" w:rsidP="00787EBF">
      <w:pPr>
        <w:spacing w:after="0" w:line="240" w:lineRule="auto"/>
        <w:jc w:val="both"/>
        <w:rPr>
          <w:rFonts w:ascii="Arial" w:hAnsi="Arial" w:cs="Arial"/>
          <w:sz w:val="20"/>
          <w:szCs w:val="20"/>
        </w:rPr>
      </w:pPr>
    </w:p>
    <w:p w14:paraId="4F58B84B" w14:textId="4CC0D542" w:rsidR="00221BB1" w:rsidRDefault="00226289" w:rsidP="00226289">
      <w:pPr>
        <w:widowControl w:val="0"/>
        <w:suppressAutoHyphens/>
        <w:spacing w:after="0" w:line="240" w:lineRule="auto"/>
        <w:ind w:right="-1"/>
        <w:rPr>
          <w:rFonts w:ascii="Arial" w:hAnsi="Arial" w:cs="Arial"/>
          <w:b/>
          <w:sz w:val="20"/>
          <w:szCs w:val="20"/>
          <w:lang w:val="es-ES_tradnl" w:eastAsia="ar-SA"/>
        </w:rPr>
      </w:pPr>
      <w:r w:rsidRPr="00573053">
        <w:rPr>
          <w:rFonts w:ascii="Arial" w:hAnsi="Arial" w:cs="Arial"/>
          <w:b/>
          <w:sz w:val="20"/>
          <w:szCs w:val="20"/>
          <w:lang w:val="es-ES_tradnl" w:eastAsia="ar-SA"/>
        </w:rPr>
        <w:t>1</w:t>
      </w:r>
      <w:r w:rsidR="00C563FF">
        <w:rPr>
          <w:rFonts w:ascii="Arial" w:hAnsi="Arial" w:cs="Arial"/>
          <w:b/>
          <w:sz w:val="20"/>
          <w:szCs w:val="20"/>
          <w:lang w:val="es-ES_tradnl" w:eastAsia="ar-SA"/>
        </w:rPr>
        <w:t>3</w:t>
      </w:r>
      <w:r w:rsidRPr="00573053">
        <w:rPr>
          <w:rFonts w:ascii="Arial" w:hAnsi="Arial" w:cs="Arial"/>
          <w:b/>
          <w:sz w:val="20"/>
          <w:szCs w:val="20"/>
          <w:lang w:val="es-ES_tradnl" w:eastAsia="ar-SA"/>
        </w:rPr>
        <w:t xml:space="preserve">.  Forma de Pago: </w:t>
      </w:r>
    </w:p>
    <w:p w14:paraId="1DCE8D3B" w14:textId="77777777" w:rsidR="00221BB1" w:rsidRDefault="00221BB1" w:rsidP="00226289">
      <w:pPr>
        <w:widowControl w:val="0"/>
        <w:suppressAutoHyphens/>
        <w:spacing w:after="0" w:line="240" w:lineRule="auto"/>
        <w:ind w:right="-1"/>
        <w:rPr>
          <w:rFonts w:ascii="Arial" w:hAnsi="Arial" w:cs="Arial"/>
          <w:b/>
          <w:sz w:val="20"/>
          <w:szCs w:val="20"/>
          <w:lang w:val="es-ES_tradnl" w:eastAsia="ar-SA"/>
        </w:rPr>
      </w:pPr>
    </w:p>
    <w:p w14:paraId="2BBF23B7" w14:textId="3176C4C1" w:rsidR="00221BB1" w:rsidRPr="00A333A3" w:rsidRDefault="00221BB1" w:rsidP="00221BB1">
      <w:pPr>
        <w:suppressAutoHyphens/>
        <w:spacing w:after="0" w:line="240" w:lineRule="auto"/>
        <w:ind w:right="-1"/>
        <w:jc w:val="both"/>
        <w:rPr>
          <w:rFonts w:ascii="Arial" w:eastAsia="Calibri" w:hAnsi="Arial" w:cs="Arial"/>
          <w:sz w:val="20"/>
          <w:szCs w:val="20"/>
        </w:rPr>
      </w:pPr>
      <w:r w:rsidRPr="00A333A3">
        <w:rPr>
          <w:rFonts w:ascii="Arial" w:eastAsia="Calibri" w:hAnsi="Arial" w:cs="Arial"/>
          <w:sz w:val="20"/>
          <w:szCs w:val="20"/>
        </w:rPr>
        <w:t>La forma de pago se realizara en una sola exhibición a favor del proveedor, una vez que hayan sido firmadas las actas de entrega recepción de los materiales de los 9 paquetes</w:t>
      </w:r>
      <w:r w:rsidR="0047379E">
        <w:rPr>
          <w:rFonts w:ascii="Arial" w:eastAsia="Calibri" w:hAnsi="Arial" w:cs="Arial"/>
          <w:sz w:val="20"/>
          <w:szCs w:val="20"/>
        </w:rPr>
        <w:t>, d</w:t>
      </w:r>
      <w:r w:rsidRPr="00A333A3">
        <w:rPr>
          <w:rFonts w:ascii="Arial" w:eastAsia="Calibri" w:hAnsi="Arial" w:cs="Arial"/>
          <w:sz w:val="20"/>
          <w:szCs w:val="20"/>
        </w:rPr>
        <w:t>e las 8 disciplinas, por el representante legal de la empresa y la administradora del contrato, la C. María José Alcalá Izguerra, Titular de la División de Cultura Física y Deporte.</w:t>
      </w:r>
    </w:p>
    <w:p w14:paraId="5EC9E617" w14:textId="77777777" w:rsidR="00221BB1" w:rsidRPr="00A333A3" w:rsidRDefault="00221BB1" w:rsidP="00221BB1">
      <w:pPr>
        <w:suppressAutoHyphens/>
        <w:spacing w:after="0" w:line="240" w:lineRule="auto"/>
        <w:ind w:right="-1"/>
        <w:jc w:val="both"/>
        <w:rPr>
          <w:rFonts w:ascii="Arial" w:eastAsia="Calibri" w:hAnsi="Arial" w:cs="Arial"/>
          <w:sz w:val="20"/>
          <w:szCs w:val="20"/>
        </w:rPr>
      </w:pPr>
    </w:p>
    <w:p w14:paraId="028CEC8E" w14:textId="5387B91F" w:rsidR="00221BB1" w:rsidRPr="00A333A3" w:rsidRDefault="00221BB1" w:rsidP="00221BB1">
      <w:pPr>
        <w:suppressAutoHyphens/>
        <w:spacing w:after="0" w:line="240" w:lineRule="auto"/>
        <w:ind w:right="-1"/>
        <w:jc w:val="both"/>
        <w:rPr>
          <w:rFonts w:ascii="Arial" w:eastAsia="Calibri" w:hAnsi="Arial" w:cs="Arial"/>
          <w:sz w:val="20"/>
          <w:szCs w:val="20"/>
        </w:rPr>
      </w:pPr>
      <w:r w:rsidRPr="00A333A3">
        <w:rPr>
          <w:rFonts w:ascii="Arial" w:eastAsia="Calibri" w:hAnsi="Arial" w:cs="Arial"/>
          <w:sz w:val="20"/>
          <w:szCs w:val="20"/>
        </w:rPr>
        <w:t>Una vez que el proveedor haya entregado la totalidad de los bienes adjudicados de conformidad con lo establecido en el anexo técnico y términos y condiciones, “el proveedor” deberá expedir sus facturas en el esquema de facturación electrónica CDFI (comprobantes fiscales digitales por internet), la recepción de las mismas será a través del portal de servicios a proveedores, y deberán ser proporcionadas en su formato XML; la validez de las mismas será determinada durante la carga y únicamente las facturas fiscalmente validas serán procedentes para pago. “el proveedor” deberá proporcionar al FIDEIMSS (Fideicomiso para el Desarrollo del Deporte) una representación impresa de la misma que cumpla con las especificaciones normadas por el servicio de administración tributaria (SAT), la representación impresa por sí misma no será sustento para pago si no se hace la carga del XML del cual se originó o si la misma no es una representación fiel del XML.</w:t>
      </w:r>
    </w:p>
    <w:p w14:paraId="4358EBD6" w14:textId="77777777" w:rsidR="00221BB1" w:rsidRPr="00A333A3" w:rsidRDefault="00221BB1" w:rsidP="00221BB1">
      <w:pPr>
        <w:suppressAutoHyphens/>
        <w:spacing w:after="0" w:line="240" w:lineRule="auto"/>
        <w:ind w:right="-1"/>
        <w:jc w:val="both"/>
        <w:rPr>
          <w:rFonts w:ascii="Arial" w:eastAsia="Calibri" w:hAnsi="Arial" w:cs="Arial"/>
          <w:sz w:val="20"/>
          <w:szCs w:val="20"/>
        </w:rPr>
      </w:pPr>
    </w:p>
    <w:p w14:paraId="735BC226" w14:textId="372DA366" w:rsidR="00221BB1" w:rsidRPr="00A333A3" w:rsidRDefault="00221BB1" w:rsidP="00221BB1">
      <w:pPr>
        <w:suppressAutoHyphens/>
        <w:spacing w:after="0" w:line="240" w:lineRule="auto"/>
        <w:ind w:right="-1"/>
        <w:jc w:val="both"/>
        <w:rPr>
          <w:rFonts w:ascii="Arial" w:eastAsia="Calibri" w:hAnsi="Arial" w:cs="Arial"/>
          <w:sz w:val="20"/>
          <w:szCs w:val="20"/>
        </w:rPr>
      </w:pPr>
      <w:r w:rsidRPr="00A333A3">
        <w:rPr>
          <w:rFonts w:ascii="Arial" w:eastAsia="Calibri" w:hAnsi="Arial" w:cs="Arial"/>
          <w:sz w:val="20"/>
          <w:szCs w:val="20"/>
        </w:rPr>
        <w:t>El pago se efectuará a los 10 (diez) días naturales posteriores a la entrega de</w:t>
      </w:r>
      <w:r w:rsidR="003805E2">
        <w:rPr>
          <w:rFonts w:ascii="Arial" w:eastAsia="Calibri" w:hAnsi="Arial" w:cs="Arial"/>
          <w:sz w:val="20"/>
          <w:szCs w:val="20"/>
        </w:rPr>
        <w:t xml:space="preserve"> </w:t>
      </w:r>
      <w:r w:rsidRPr="00A333A3">
        <w:rPr>
          <w:rFonts w:ascii="Arial" w:eastAsia="Calibri" w:hAnsi="Arial" w:cs="Arial"/>
          <w:sz w:val="20"/>
          <w:szCs w:val="20"/>
        </w:rPr>
        <w:t>l</w:t>
      </w:r>
      <w:r w:rsidR="003805E2">
        <w:rPr>
          <w:rFonts w:ascii="Arial" w:eastAsia="Calibri" w:hAnsi="Arial" w:cs="Arial"/>
          <w:sz w:val="20"/>
          <w:szCs w:val="20"/>
        </w:rPr>
        <w:t>os</w:t>
      </w:r>
      <w:r w:rsidRPr="00A333A3">
        <w:rPr>
          <w:rFonts w:ascii="Arial" w:eastAsia="Calibri" w:hAnsi="Arial" w:cs="Arial"/>
          <w:sz w:val="20"/>
          <w:szCs w:val="20"/>
        </w:rPr>
        <w:t xml:space="preserve"> </w:t>
      </w:r>
      <w:r w:rsidR="003805E2">
        <w:rPr>
          <w:rFonts w:ascii="Arial" w:eastAsia="Calibri" w:hAnsi="Arial" w:cs="Arial"/>
          <w:sz w:val="20"/>
          <w:szCs w:val="20"/>
        </w:rPr>
        <w:t>bienes</w:t>
      </w:r>
      <w:r w:rsidRPr="00A333A3">
        <w:rPr>
          <w:rFonts w:ascii="Arial" w:eastAsia="Calibri" w:hAnsi="Arial" w:cs="Arial"/>
          <w:sz w:val="20"/>
          <w:szCs w:val="20"/>
        </w:rPr>
        <w:t xml:space="preserve"> por parte del proveedor, en pesos mexicanos, con la documentación antes mencionada, en el FIDEIMSS (Fideicomiso para el Desarrollo del Deporte), ubicada en  </w:t>
      </w:r>
      <w:r w:rsidR="002F2521" w:rsidRPr="00A333A3">
        <w:rPr>
          <w:rFonts w:ascii="Arial" w:eastAsia="Calibri" w:hAnsi="Arial" w:cs="Arial"/>
          <w:sz w:val="20"/>
          <w:szCs w:val="20"/>
        </w:rPr>
        <w:t>V</w:t>
      </w:r>
      <w:r w:rsidRPr="00A333A3">
        <w:rPr>
          <w:rFonts w:ascii="Arial" w:eastAsia="Calibri" w:hAnsi="Arial" w:cs="Arial"/>
          <w:sz w:val="20"/>
          <w:szCs w:val="20"/>
        </w:rPr>
        <w:t xml:space="preserve">illalongin 117, 2do piso, </w:t>
      </w:r>
      <w:r w:rsidR="002F2521" w:rsidRPr="00A333A3">
        <w:rPr>
          <w:rFonts w:ascii="Arial" w:eastAsia="Calibri" w:hAnsi="Arial" w:cs="Arial"/>
          <w:sz w:val="20"/>
          <w:szCs w:val="20"/>
        </w:rPr>
        <w:t>C</w:t>
      </w:r>
      <w:r w:rsidRPr="00A333A3">
        <w:rPr>
          <w:rFonts w:ascii="Arial" w:eastAsia="Calibri" w:hAnsi="Arial" w:cs="Arial"/>
          <w:sz w:val="20"/>
          <w:szCs w:val="20"/>
        </w:rPr>
        <w:t xml:space="preserve">ol. Cuauhtémoc, </w:t>
      </w:r>
      <w:r w:rsidR="002F2521" w:rsidRPr="00A333A3">
        <w:rPr>
          <w:rFonts w:ascii="Arial" w:eastAsia="Calibri" w:hAnsi="Arial" w:cs="Arial"/>
          <w:sz w:val="20"/>
          <w:szCs w:val="20"/>
        </w:rPr>
        <w:t>D</w:t>
      </w:r>
      <w:r w:rsidRPr="00A333A3">
        <w:rPr>
          <w:rFonts w:ascii="Arial" w:eastAsia="Calibri" w:hAnsi="Arial" w:cs="Arial"/>
          <w:sz w:val="20"/>
          <w:szCs w:val="20"/>
        </w:rPr>
        <w:t xml:space="preserve">elegación </w:t>
      </w:r>
      <w:r w:rsidR="002F2521" w:rsidRPr="00A333A3">
        <w:rPr>
          <w:rFonts w:ascii="Arial" w:eastAsia="Calibri" w:hAnsi="Arial" w:cs="Arial"/>
          <w:sz w:val="20"/>
          <w:szCs w:val="20"/>
        </w:rPr>
        <w:t>C</w:t>
      </w:r>
      <w:r w:rsidRPr="00A333A3">
        <w:rPr>
          <w:rFonts w:ascii="Arial" w:eastAsia="Calibri" w:hAnsi="Arial" w:cs="Arial"/>
          <w:sz w:val="20"/>
          <w:szCs w:val="20"/>
        </w:rPr>
        <w:t>uauhtémoc. C</w:t>
      </w:r>
      <w:r w:rsidR="002F2521" w:rsidRPr="00A333A3">
        <w:rPr>
          <w:rFonts w:ascii="Arial" w:eastAsia="Calibri" w:hAnsi="Arial" w:cs="Arial"/>
          <w:sz w:val="20"/>
          <w:szCs w:val="20"/>
        </w:rPr>
        <w:t>.P</w:t>
      </w:r>
      <w:r w:rsidRPr="00A333A3">
        <w:rPr>
          <w:rFonts w:ascii="Arial" w:eastAsia="Calibri" w:hAnsi="Arial" w:cs="Arial"/>
          <w:sz w:val="20"/>
          <w:szCs w:val="20"/>
        </w:rPr>
        <w:t>.</w:t>
      </w:r>
      <w:r w:rsidR="002F2521" w:rsidRPr="00A333A3">
        <w:rPr>
          <w:rFonts w:ascii="Arial" w:eastAsia="Calibri" w:hAnsi="Arial" w:cs="Arial"/>
          <w:sz w:val="20"/>
          <w:szCs w:val="20"/>
        </w:rPr>
        <w:t xml:space="preserve"> </w:t>
      </w:r>
      <w:r w:rsidRPr="00A333A3">
        <w:rPr>
          <w:rFonts w:ascii="Arial" w:eastAsia="Calibri" w:hAnsi="Arial" w:cs="Arial"/>
          <w:sz w:val="20"/>
          <w:szCs w:val="20"/>
        </w:rPr>
        <w:t>06500 en horario hábil de las 9:00 a 18:00 hrs.</w:t>
      </w:r>
    </w:p>
    <w:p w14:paraId="18D5CD6E" w14:textId="77777777" w:rsidR="00221BB1" w:rsidRPr="00A333A3" w:rsidRDefault="00221BB1" w:rsidP="00221BB1">
      <w:pPr>
        <w:suppressAutoHyphens/>
        <w:spacing w:after="0" w:line="240" w:lineRule="auto"/>
        <w:ind w:right="-1"/>
        <w:jc w:val="both"/>
        <w:rPr>
          <w:rFonts w:ascii="Arial" w:eastAsia="Calibri" w:hAnsi="Arial" w:cs="Arial"/>
          <w:sz w:val="20"/>
          <w:szCs w:val="20"/>
        </w:rPr>
      </w:pPr>
    </w:p>
    <w:p w14:paraId="22341F59" w14:textId="166661AF" w:rsidR="00221BB1" w:rsidRPr="00A333A3" w:rsidRDefault="00221BB1" w:rsidP="00221BB1">
      <w:pPr>
        <w:suppressAutoHyphens/>
        <w:spacing w:after="0" w:line="240" w:lineRule="auto"/>
        <w:ind w:right="-1"/>
        <w:jc w:val="both"/>
        <w:rPr>
          <w:rFonts w:ascii="Arial" w:eastAsia="Calibri" w:hAnsi="Arial" w:cs="Arial"/>
          <w:sz w:val="20"/>
          <w:szCs w:val="20"/>
        </w:rPr>
      </w:pPr>
      <w:r w:rsidRPr="00A333A3">
        <w:rPr>
          <w:rFonts w:ascii="Arial" w:eastAsia="Calibri" w:hAnsi="Arial" w:cs="Arial"/>
          <w:sz w:val="20"/>
          <w:szCs w:val="20"/>
        </w:rPr>
        <w:t xml:space="preserve">El pago se realizará mediante transferencia electrónica de fondos, a través del esquema electrónico interbancario que el </w:t>
      </w:r>
      <w:r w:rsidR="002F2521" w:rsidRPr="00A333A3">
        <w:rPr>
          <w:rFonts w:ascii="Arial" w:eastAsia="Calibri" w:hAnsi="Arial" w:cs="Arial"/>
          <w:sz w:val="20"/>
          <w:szCs w:val="20"/>
        </w:rPr>
        <w:t>FIDEIMSS</w:t>
      </w:r>
      <w:r w:rsidRPr="00A333A3">
        <w:rPr>
          <w:rFonts w:ascii="Arial" w:eastAsia="Calibri" w:hAnsi="Arial" w:cs="Arial"/>
          <w:sz w:val="20"/>
          <w:szCs w:val="20"/>
        </w:rPr>
        <w:t xml:space="preserve"> tiene en operación. A menos que el proveedor acredite en forma fehaciente la imposibilidad para ello, para lo cual se insertará en los contratos lo siguiente:</w:t>
      </w:r>
    </w:p>
    <w:p w14:paraId="44A36755" w14:textId="77777777" w:rsidR="00221BB1" w:rsidRPr="00A333A3" w:rsidRDefault="00221BB1" w:rsidP="00221BB1">
      <w:pPr>
        <w:suppressAutoHyphens/>
        <w:spacing w:after="0" w:line="240" w:lineRule="auto"/>
        <w:ind w:right="-1"/>
        <w:jc w:val="both"/>
        <w:rPr>
          <w:rFonts w:ascii="Arial" w:eastAsia="Calibri" w:hAnsi="Arial" w:cs="Arial"/>
          <w:sz w:val="20"/>
          <w:szCs w:val="20"/>
        </w:rPr>
      </w:pPr>
    </w:p>
    <w:p w14:paraId="4BC00517" w14:textId="5CAD8F31" w:rsidR="00221BB1" w:rsidRPr="00A333A3" w:rsidRDefault="00221BB1" w:rsidP="00221BB1">
      <w:pPr>
        <w:suppressAutoHyphens/>
        <w:spacing w:after="0" w:line="240" w:lineRule="auto"/>
        <w:ind w:right="-1"/>
        <w:jc w:val="both"/>
        <w:rPr>
          <w:rFonts w:ascii="Arial" w:eastAsia="Calibri" w:hAnsi="Arial" w:cs="Arial"/>
          <w:sz w:val="20"/>
          <w:szCs w:val="20"/>
        </w:rPr>
      </w:pPr>
      <w:r w:rsidRPr="00A333A3">
        <w:rPr>
          <w:rFonts w:ascii="Arial" w:eastAsia="Calibri" w:hAnsi="Arial" w:cs="Arial"/>
          <w:sz w:val="20"/>
          <w:szCs w:val="20"/>
        </w:rPr>
        <w:t>“el proveedor acepta que el fideimss le efectúe el pago a través de transferencia electrónica, para tal efecto proporciona la cuenta número ________ clabe _____ del banco ____ sucursal _____ a nombre de (el proveedor)”.</w:t>
      </w:r>
    </w:p>
    <w:p w14:paraId="20901BB3" w14:textId="77777777" w:rsidR="00221BB1" w:rsidRPr="00A333A3" w:rsidRDefault="00221BB1" w:rsidP="00221BB1">
      <w:pPr>
        <w:suppressAutoHyphens/>
        <w:spacing w:after="0" w:line="240" w:lineRule="auto"/>
        <w:ind w:right="-1"/>
        <w:jc w:val="both"/>
        <w:rPr>
          <w:rFonts w:ascii="Arial" w:eastAsia="Calibri" w:hAnsi="Arial" w:cs="Arial"/>
          <w:sz w:val="20"/>
          <w:szCs w:val="20"/>
        </w:rPr>
      </w:pPr>
    </w:p>
    <w:p w14:paraId="53835B6C" w14:textId="389D8816" w:rsidR="00221BB1" w:rsidRPr="00A333A3" w:rsidRDefault="00221BB1" w:rsidP="00221BB1">
      <w:pPr>
        <w:suppressAutoHyphens/>
        <w:spacing w:after="0" w:line="240" w:lineRule="auto"/>
        <w:ind w:right="-1"/>
        <w:jc w:val="both"/>
        <w:rPr>
          <w:rFonts w:ascii="Arial" w:eastAsia="Calibri" w:hAnsi="Arial" w:cs="Arial"/>
          <w:sz w:val="20"/>
          <w:szCs w:val="20"/>
        </w:rPr>
      </w:pPr>
      <w:r w:rsidRPr="00A333A3">
        <w:rPr>
          <w:rFonts w:ascii="Arial" w:eastAsia="Calibri" w:hAnsi="Arial" w:cs="Arial"/>
          <w:sz w:val="20"/>
          <w:szCs w:val="20"/>
        </w:rPr>
        <w:t xml:space="preserve">El pago se depositará en la fecha programada de pago, si la cuenta bancaria del proveedor está contratada con </w:t>
      </w:r>
      <w:r w:rsidR="002F2521" w:rsidRPr="00A333A3">
        <w:rPr>
          <w:rFonts w:ascii="Arial" w:eastAsia="Calibri" w:hAnsi="Arial" w:cs="Arial"/>
          <w:sz w:val="20"/>
          <w:szCs w:val="20"/>
        </w:rPr>
        <w:t xml:space="preserve">BANAMEX, HSBC, BANORTE, SANTANDER </w:t>
      </w:r>
      <w:r w:rsidRPr="00A333A3">
        <w:rPr>
          <w:rFonts w:ascii="Arial" w:eastAsia="Calibri" w:hAnsi="Arial" w:cs="Arial"/>
          <w:sz w:val="20"/>
          <w:szCs w:val="20"/>
        </w:rPr>
        <w:t xml:space="preserve">o </w:t>
      </w:r>
      <w:r w:rsidR="002F2521" w:rsidRPr="00A333A3">
        <w:rPr>
          <w:rFonts w:ascii="Arial" w:eastAsia="Calibri" w:hAnsi="Arial" w:cs="Arial"/>
          <w:sz w:val="20"/>
          <w:szCs w:val="20"/>
        </w:rPr>
        <w:t>SCOTIABANK</w:t>
      </w:r>
      <w:r w:rsidRPr="00A333A3">
        <w:rPr>
          <w:rFonts w:ascii="Arial" w:eastAsia="Calibri" w:hAnsi="Arial" w:cs="Arial"/>
          <w:sz w:val="20"/>
          <w:szCs w:val="20"/>
        </w:rPr>
        <w:t xml:space="preserve">, si la cuenta pertenece a un banco distinto a los mencionados, el </w:t>
      </w:r>
      <w:r w:rsidR="002F2521" w:rsidRPr="00A333A3">
        <w:rPr>
          <w:rFonts w:ascii="Arial" w:eastAsia="Calibri" w:hAnsi="Arial" w:cs="Arial"/>
          <w:sz w:val="20"/>
          <w:szCs w:val="20"/>
        </w:rPr>
        <w:t>FIDEIMSS</w:t>
      </w:r>
      <w:r w:rsidRPr="00A333A3">
        <w:rPr>
          <w:rFonts w:ascii="Arial" w:eastAsia="Calibri" w:hAnsi="Arial" w:cs="Arial"/>
          <w:sz w:val="20"/>
          <w:szCs w:val="20"/>
        </w:rPr>
        <w:t xml:space="preserve"> realizará la instrucción de pago en la fecha programada, y su aplicación se llevará a cabo el día hábil siguiente, de acuerdo con lo establecido por el </w:t>
      </w:r>
      <w:r w:rsidR="002F2521" w:rsidRPr="00A333A3">
        <w:rPr>
          <w:rFonts w:ascii="Arial" w:eastAsia="Calibri" w:hAnsi="Arial" w:cs="Arial"/>
          <w:sz w:val="20"/>
          <w:szCs w:val="20"/>
        </w:rPr>
        <w:t>CECOBAN</w:t>
      </w:r>
      <w:r w:rsidRPr="00A333A3">
        <w:rPr>
          <w:rFonts w:ascii="Arial" w:eastAsia="Calibri" w:hAnsi="Arial" w:cs="Arial"/>
          <w:sz w:val="20"/>
          <w:szCs w:val="20"/>
        </w:rPr>
        <w:t>.</w:t>
      </w:r>
    </w:p>
    <w:p w14:paraId="71571D51" w14:textId="77777777" w:rsidR="00221BB1" w:rsidRPr="00A333A3" w:rsidRDefault="00221BB1" w:rsidP="00221BB1">
      <w:pPr>
        <w:suppressAutoHyphens/>
        <w:spacing w:after="0" w:line="240" w:lineRule="auto"/>
        <w:ind w:right="-1"/>
        <w:jc w:val="both"/>
        <w:rPr>
          <w:rFonts w:ascii="Arial" w:eastAsia="Calibri" w:hAnsi="Arial" w:cs="Arial"/>
          <w:sz w:val="20"/>
          <w:szCs w:val="20"/>
        </w:rPr>
      </w:pPr>
    </w:p>
    <w:p w14:paraId="360C9986" w14:textId="49619D18" w:rsidR="00221BB1" w:rsidRPr="00A333A3" w:rsidRDefault="00221BB1" w:rsidP="00221BB1">
      <w:pPr>
        <w:suppressAutoHyphens/>
        <w:spacing w:after="0" w:line="240" w:lineRule="auto"/>
        <w:ind w:right="-1"/>
        <w:jc w:val="both"/>
        <w:rPr>
          <w:rFonts w:ascii="Arial" w:eastAsia="Calibri" w:hAnsi="Arial" w:cs="Arial"/>
          <w:sz w:val="20"/>
          <w:szCs w:val="20"/>
        </w:rPr>
      </w:pPr>
      <w:r w:rsidRPr="00A333A3">
        <w:rPr>
          <w:rFonts w:ascii="Arial" w:eastAsia="Calibri" w:hAnsi="Arial" w:cs="Arial"/>
          <w:sz w:val="20"/>
          <w:szCs w:val="20"/>
        </w:rPr>
        <w:t xml:space="preserve">En caso de que el proveedor presente su factura con errores o deficiencias, el plazo de pago se ajustará en términos del artículo 90 del </w:t>
      </w:r>
      <w:r w:rsidR="00BE05E7" w:rsidRPr="00A333A3">
        <w:rPr>
          <w:rFonts w:ascii="Arial" w:eastAsia="Calibri" w:hAnsi="Arial" w:cs="Arial"/>
          <w:sz w:val="20"/>
          <w:szCs w:val="20"/>
        </w:rPr>
        <w:t>RLAASSP</w:t>
      </w:r>
      <w:r w:rsidRPr="00A333A3">
        <w:rPr>
          <w:rFonts w:ascii="Arial" w:eastAsia="Calibri" w:hAnsi="Arial" w:cs="Arial"/>
          <w:sz w:val="20"/>
          <w:szCs w:val="20"/>
        </w:rPr>
        <w:t xml:space="preserve"> de la </w:t>
      </w:r>
      <w:r w:rsidR="00BE05E7" w:rsidRPr="00A333A3">
        <w:rPr>
          <w:rFonts w:ascii="Arial" w:eastAsia="Calibri" w:hAnsi="Arial" w:cs="Arial"/>
          <w:sz w:val="20"/>
          <w:szCs w:val="20"/>
        </w:rPr>
        <w:t>LAASSP</w:t>
      </w:r>
      <w:r w:rsidRPr="00A333A3">
        <w:rPr>
          <w:rFonts w:ascii="Arial" w:eastAsia="Calibri" w:hAnsi="Arial" w:cs="Arial"/>
          <w:sz w:val="20"/>
          <w:szCs w:val="20"/>
        </w:rPr>
        <w:t>.</w:t>
      </w:r>
    </w:p>
    <w:p w14:paraId="1C6A6F24" w14:textId="77777777" w:rsidR="00221BB1" w:rsidRPr="00A333A3" w:rsidRDefault="00221BB1" w:rsidP="00221BB1">
      <w:pPr>
        <w:suppressAutoHyphens/>
        <w:spacing w:after="0" w:line="240" w:lineRule="auto"/>
        <w:ind w:right="-1"/>
        <w:jc w:val="both"/>
        <w:rPr>
          <w:rFonts w:ascii="Arial" w:eastAsia="Calibri" w:hAnsi="Arial" w:cs="Arial"/>
          <w:sz w:val="20"/>
          <w:szCs w:val="20"/>
        </w:rPr>
      </w:pPr>
    </w:p>
    <w:p w14:paraId="3A367A2A" w14:textId="27381702" w:rsidR="00221BB1" w:rsidRPr="00A333A3" w:rsidRDefault="00221BB1" w:rsidP="00221BB1">
      <w:pPr>
        <w:suppressAutoHyphens/>
        <w:spacing w:after="0" w:line="240" w:lineRule="auto"/>
        <w:ind w:right="-1"/>
        <w:jc w:val="both"/>
        <w:rPr>
          <w:rFonts w:ascii="Arial" w:eastAsia="Calibri" w:hAnsi="Arial" w:cs="Arial"/>
          <w:sz w:val="20"/>
          <w:szCs w:val="20"/>
        </w:rPr>
      </w:pPr>
      <w:r w:rsidRPr="00A333A3">
        <w:rPr>
          <w:rFonts w:ascii="Arial" w:eastAsia="Calibri" w:hAnsi="Arial" w:cs="Arial"/>
          <w:sz w:val="20"/>
          <w:szCs w:val="20"/>
        </w:rPr>
        <w:t>El pago de los bienes quedará condicionado proporcionalmente al pago que el proveedor deba efectuar por concepto de penas convencionales por atraso.</w:t>
      </w:r>
    </w:p>
    <w:p w14:paraId="56F97F0A" w14:textId="77777777" w:rsidR="00221BB1" w:rsidRPr="00A333A3" w:rsidRDefault="00221BB1" w:rsidP="00221BB1">
      <w:pPr>
        <w:suppressAutoHyphens/>
        <w:spacing w:after="0" w:line="240" w:lineRule="auto"/>
        <w:ind w:right="-1"/>
        <w:jc w:val="both"/>
        <w:rPr>
          <w:rFonts w:ascii="Arial" w:eastAsia="Calibri" w:hAnsi="Arial" w:cs="Arial"/>
          <w:sz w:val="20"/>
          <w:szCs w:val="20"/>
        </w:rPr>
      </w:pPr>
    </w:p>
    <w:p w14:paraId="3C8B7E0C" w14:textId="4FF18538" w:rsidR="00221BB1" w:rsidRPr="00A333A3" w:rsidRDefault="0047379E" w:rsidP="00221BB1">
      <w:pPr>
        <w:suppressAutoHyphens/>
        <w:spacing w:after="0" w:line="240" w:lineRule="auto"/>
        <w:ind w:right="-1"/>
        <w:jc w:val="both"/>
        <w:rPr>
          <w:rFonts w:ascii="Arial" w:eastAsia="Calibri" w:hAnsi="Arial" w:cs="Arial"/>
          <w:sz w:val="20"/>
          <w:szCs w:val="20"/>
        </w:rPr>
      </w:pPr>
      <w:r>
        <w:rPr>
          <w:rFonts w:ascii="Arial" w:eastAsia="Calibri" w:hAnsi="Arial" w:cs="Arial"/>
          <w:sz w:val="20"/>
          <w:szCs w:val="20"/>
        </w:rPr>
        <w:t>L</w:t>
      </w:r>
      <w:r w:rsidR="00221BB1" w:rsidRPr="00A333A3">
        <w:rPr>
          <w:rFonts w:ascii="Arial" w:eastAsia="Calibri" w:hAnsi="Arial" w:cs="Arial"/>
          <w:sz w:val="20"/>
          <w:szCs w:val="20"/>
        </w:rPr>
        <w:t>os impuestos y derechos que procedan con motivo de los bienes objeto de la presente adjudicación, serán pagados por el proveedor, de conformidad a la legislación aplicable en la materia. El instituto sólo cubrirá el impuesto al valor agregado (iva) de acuerdo a lo establecido en las disposiciones legales vigentes en la materia.</w:t>
      </w:r>
    </w:p>
    <w:p w14:paraId="7EF191BC" w14:textId="180CD931" w:rsidR="00226289" w:rsidRPr="00A333A3" w:rsidRDefault="00226289" w:rsidP="00226289">
      <w:pPr>
        <w:widowControl w:val="0"/>
        <w:suppressAutoHyphens/>
        <w:spacing w:after="0" w:line="240" w:lineRule="auto"/>
        <w:ind w:right="-1"/>
        <w:rPr>
          <w:rFonts w:ascii="Arial" w:hAnsi="Arial" w:cs="Arial"/>
          <w:b/>
          <w:sz w:val="20"/>
          <w:szCs w:val="20"/>
          <w:lang w:eastAsia="ar-SA"/>
        </w:rPr>
      </w:pPr>
    </w:p>
    <w:p w14:paraId="15C4D0D7" w14:textId="536A457E" w:rsidR="00C87097" w:rsidRPr="00C87097" w:rsidRDefault="00226289" w:rsidP="005F4511">
      <w:pPr>
        <w:widowControl w:val="0"/>
        <w:suppressAutoHyphens/>
        <w:spacing w:after="0" w:line="240" w:lineRule="auto"/>
        <w:ind w:right="-1"/>
        <w:jc w:val="both"/>
        <w:rPr>
          <w:rFonts w:ascii="Arial" w:eastAsia="Calibri" w:hAnsi="Arial" w:cs="Arial"/>
          <w:i/>
          <w:noProof w:val="0"/>
          <w:sz w:val="20"/>
          <w:szCs w:val="20"/>
          <w:lang w:eastAsia="ar-SA"/>
        </w:rPr>
      </w:pPr>
      <w:r w:rsidRPr="00573053">
        <w:rPr>
          <w:rFonts w:ascii="Arial" w:hAnsi="Arial" w:cs="Arial"/>
          <w:b/>
          <w:sz w:val="20"/>
          <w:szCs w:val="20"/>
          <w:lang w:val="es-ES_tradnl" w:eastAsia="ar-SA"/>
        </w:rPr>
        <w:t>1</w:t>
      </w:r>
      <w:r w:rsidR="00C563FF">
        <w:rPr>
          <w:rFonts w:ascii="Arial" w:hAnsi="Arial" w:cs="Arial"/>
          <w:b/>
          <w:sz w:val="20"/>
          <w:szCs w:val="20"/>
          <w:lang w:val="es-ES_tradnl" w:eastAsia="ar-SA"/>
        </w:rPr>
        <w:t>4</w:t>
      </w:r>
      <w:r w:rsidRPr="00573053">
        <w:rPr>
          <w:rFonts w:ascii="Arial" w:hAnsi="Arial" w:cs="Arial"/>
          <w:b/>
          <w:sz w:val="20"/>
          <w:szCs w:val="20"/>
          <w:lang w:val="es-ES_tradnl" w:eastAsia="ar-SA"/>
        </w:rPr>
        <w:t xml:space="preserve">.  </w:t>
      </w:r>
      <w:r w:rsidRPr="00573053">
        <w:rPr>
          <w:rFonts w:ascii="Arial" w:hAnsi="Arial" w:cs="Arial"/>
          <w:b/>
          <w:bCs/>
          <w:sz w:val="20"/>
          <w:szCs w:val="20"/>
          <w:lang w:val="es-ES_tradnl" w:eastAsia="es-ES"/>
        </w:rPr>
        <w:t>Penas Convencionales</w:t>
      </w:r>
      <w:r w:rsidRPr="00573053">
        <w:rPr>
          <w:rFonts w:ascii="Arial" w:hAnsi="Arial" w:cs="Arial"/>
          <w:b/>
          <w:sz w:val="20"/>
          <w:szCs w:val="20"/>
          <w:lang w:val="es-ES_tradnl" w:eastAsia="ar-SA"/>
        </w:rPr>
        <w:t xml:space="preserve">: </w:t>
      </w:r>
      <w:r w:rsidR="0047379E" w:rsidRPr="00573053">
        <w:rPr>
          <w:rFonts w:ascii="Arial" w:hAnsi="Arial" w:cs="Arial"/>
          <w:bCs/>
          <w:sz w:val="20"/>
          <w:szCs w:val="20"/>
          <w:lang w:val="es-ES_tradnl" w:eastAsia="es-ES"/>
        </w:rPr>
        <w:t>El proveedor</w:t>
      </w:r>
      <w:r w:rsidR="0047379E" w:rsidRPr="00573053">
        <w:rPr>
          <w:rFonts w:ascii="Arial" w:hAnsi="Arial" w:cs="Arial"/>
          <w:sz w:val="20"/>
          <w:szCs w:val="20"/>
          <w:lang w:val="es-ES_tradnl" w:eastAsia="es-ES"/>
        </w:rPr>
        <w:t xml:space="preserve"> se obliga a pagar al Instituto una pena convencional equivalente al: </w:t>
      </w:r>
      <w:r w:rsidR="0047379E">
        <w:rPr>
          <w:rFonts w:ascii="Arial" w:hAnsi="Arial" w:cs="Arial"/>
          <w:sz w:val="20"/>
          <w:szCs w:val="20"/>
          <w:lang w:val="es-ES_tradnl" w:eastAsia="es-ES"/>
        </w:rPr>
        <w:t>2.5</w:t>
      </w:r>
      <w:r w:rsidR="0047379E" w:rsidRPr="00573053">
        <w:rPr>
          <w:rFonts w:ascii="Arial" w:hAnsi="Arial" w:cs="Arial"/>
          <w:sz w:val="20"/>
          <w:szCs w:val="20"/>
          <w:lang w:val="es-ES_tradnl" w:eastAsia="es-ES"/>
        </w:rPr>
        <w:t>% (</w:t>
      </w:r>
      <w:r w:rsidR="0047379E">
        <w:rPr>
          <w:rFonts w:ascii="Arial" w:hAnsi="Arial" w:cs="Arial"/>
          <w:b/>
          <w:sz w:val="20"/>
          <w:szCs w:val="20"/>
          <w:lang w:val="es-ES_tradnl" w:eastAsia="es-ES"/>
        </w:rPr>
        <w:t>dos punto cinco porciento</w:t>
      </w:r>
      <w:r w:rsidR="0047379E">
        <w:rPr>
          <w:rFonts w:ascii="Arial" w:hAnsi="Arial" w:cs="Arial"/>
          <w:sz w:val="20"/>
          <w:szCs w:val="20"/>
          <w:lang w:val="es-ES_tradnl" w:eastAsia="es-ES"/>
        </w:rPr>
        <w:t xml:space="preserve">) </w:t>
      </w:r>
      <w:r w:rsidR="0047379E" w:rsidRPr="005A6CBC">
        <w:rPr>
          <w:rFonts w:ascii="Arial" w:hAnsi="Arial" w:cs="Arial"/>
          <w:sz w:val="20"/>
          <w:szCs w:val="20"/>
          <w:lang w:val="es-ES_tradnl"/>
        </w:rPr>
        <w:t>del monto de lo incumplido</w:t>
      </w:r>
      <w:r w:rsidR="0047379E">
        <w:rPr>
          <w:rFonts w:ascii="Arial" w:hAnsi="Arial" w:cs="Arial"/>
          <w:sz w:val="20"/>
          <w:szCs w:val="20"/>
          <w:lang w:val="es-ES_tradnl"/>
        </w:rPr>
        <w:t xml:space="preserve"> </w:t>
      </w:r>
      <w:r w:rsidR="0047379E" w:rsidRPr="005A6CBC">
        <w:rPr>
          <w:rFonts w:ascii="Arial" w:hAnsi="Arial" w:cs="Arial"/>
          <w:sz w:val="20"/>
          <w:szCs w:val="20"/>
          <w:lang w:val="es-ES_tradnl"/>
        </w:rPr>
        <w:t>por cada día de atraso</w:t>
      </w:r>
      <w:r w:rsidR="0047379E">
        <w:rPr>
          <w:rFonts w:ascii="Arial" w:hAnsi="Arial" w:cs="Arial"/>
          <w:sz w:val="20"/>
          <w:szCs w:val="20"/>
          <w:lang w:val="es-ES_tradnl"/>
        </w:rPr>
        <w:t xml:space="preserve"> en </w:t>
      </w:r>
      <w:r w:rsidR="0047379E" w:rsidRPr="005A6CBC">
        <w:rPr>
          <w:rFonts w:ascii="Arial" w:hAnsi="Arial" w:cs="Arial"/>
          <w:sz w:val="20"/>
          <w:szCs w:val="20"/>
          <w:lang w:val="es-ES_tradnl"/>
        </w:rPr>
        <w:t>la entrega de los bienes adquiridos o</w:t>
      </w:r>
      <w:r w:rsidR="0047379E">
        <w:rPr>
          <w:rFonts w:ascii="Arial" w:hAnsi="Arial" w:cs="Arial"/>
          <w:sz w:val="20"/>
          <w:szCs w:val="20"/>
          <w:lang w:val="es-ES_tradnl"/>
        </w:rPr>
        <w:t>,</w:t>
      </w:r>
      <w:r w:rsidR="0047379E" w:rsidRPr="005A6CBC">
        <w:rPr>
          <w:rFonts w:ascii="Arial" w:hAnsi="Arial" w:cs="Arial"/>
          <w:sz w:val="20"/>
          <w:szCs w:val="20"/>
          <w:lang w:val="es-ES_tradnl"/>
        </w:rPr>
        <w:t xml:space="preserve"> en su caso</w:t>
      </w:r>
      <w:r w:rsidR="0047379E">
        <w:rPr>
          <w:rFonts w:ascii="Arial" w:hAnsi="Arial" w:cs="Arial"/>
          <w:sz w:val="20"/>
          <w:szCs w:val="20"/>
          <w:lang w:val="es-ES_tradnl"/>
        </w:rPr>
        <w:t>,</w:t>
      </w:r>
      <w:r w:rsidR="0047379E" w:rsidRPr="005A6CBC">
        <w:rPr>
          <w:rFonts w:ascii="Arial" w:hAnsi="Arial" w:cs="Arial"/>
          <w:sz w:val="20"/>
          <w:szCs w:val="20"/>
          <w:lang w:val="es-ES_tradnl"/>
        </w:rPr>
        <w:t xml:space="preserve"> p</w:t>
      </w:r>
      <w:r w:rsidR="0047379E">
        <w:rPr>
          <w:rFonts w:ascii="Arial" w:hAnsi="Arial" w:cs="Arial"/>
          <w:sz w:val="20"/>
          <w:szCs w:val="20"/>
          <w:lang w:val="es-ES_tradnl"/>
        </w:rPr>
        <w:t>or atraso en el canje de bienes. E</w:t>
      </w:r>
      <w:r w:rsidR="0047379E" w:rsidRPr="005A6CBC">
        <w:rPr>
          <w:rFonts w:ascii="Arial" w:hAnsi="Arial" w:cs="Arial"/>
          <w:sz w:val="20"/>
          <w:szCs w:val="20"/>
          <w:lang w:val="es-ES_tradnl"/>
        </w:rPr>
        <w:t xml:space="preserve">n ningún caso se deberá considerar el IVA. la pena convencional se calculará por el administrador del contrato, por cada día </w:t>
      </w:r>
      <w:r w:rsidR="0047379E" w:rsidRPr="005A6CBC">
        <w:rPr>
          <w:rFonts w:ascii="Arial" w:hAnsi="Arial" w:cs="Arial"/>
          <w:sz w:val="20"/>
          <w:szCs w:val="20"/>
          <w:lang w:val="es-ES_tradnl"/>
        </w:rPr>
        <w:lastRenderedPageBreak/>
        <w:t>de atraso, de acuerdo con el porcentaje de penalización el importe máximo de sanción, no podrá ser mayor al que resulte de aplicar el porcentaje de la garantía de cumplimiento al monto incumplido.</w:t>
      </w:r>
    </w:p>
    <w:p w14:paraId="507EAB40" w14:textId="77777777" w:rsidR="003233B6" w:rsidRPr="00573053" w:rsidRDefault="003233B6" w:rsidP="00226289">
      <w:pPr>
        <w:widowControl w:val="0"/>
        <w:spacing w:line="240" w:lineRule="auto"/>
        <w:ind w:right="-1"/>
        <w:contextualSpacing/>
        <w:jc w:val="both"/>
        <w:rPr>
          <w:rFonts w:ascii="Arial" w:hAnsi="Arial" w:cs="Arial"/>
          <w:i/>
          <w:sz w:val="20"/>
          <w:szCs w:val="20"/>
        </w:rPr>
      </w:pPr>
    </w:p>
    <w:p w14:paraId="1540CB1B" w14:textId="77777777" w:rsidR="00226289" w:rsidRPr="00573053" w:rsidRDefault="00226289" w:rsidP="00226289">
      <w:pPr>
        <w:widowControl w:val="0"/>
        <w:spacing w:line="240" w:lineRule="auto"/>
        <w:ind w:right="-1"/>
        <w:contextualSpacing/>
        <w:jc w:val="both"/>
        <w:rPr>
          <w:rFonts w:ascii="Arial" w:hAnsi="Arial" w:cs="Arial"/>
          <w:i/>
          <w:sz w:val="20"/>
          <w:szCs w:val="20"/>
          <w:lang w:val="es-ES_tradnl"/>
        </w:rPr>
      </w:pPr>
      <w:r w:rsidRPr="00573053">
        <w:rPr>
          <w:rFonts w:ascii="Arial" w:hAnsi="Arial" w:cs="Arial"/>
          <w:sz w:val="20"/>
          <w:szCs w:val="20"/>
          <w:lang w:val="es-ES_tradnl"/>
        </w:rPr>
        <w:t>La pena convenci</w:t>
      </w:r>
      <w:r w:rsidRPr="00573053">
        <w:rPr>
          <w:rFonts w:ascii="Arial" w:eastAsia="Heiti SC Light" w:hAnsi="Arial" w:cs="Arial"/>
          <w:sz w:val="20"/>
          <w:szCs w:val="20"/>
          <w:lang w:val="es-ES_tradnl"/>
        </w:rPr>
        <w:t>a</w:t>
      </w:r>
      <w:r w:rsidRPr="00573053">
        <w:rPr>
          <w:rFonts w:ascii="Arial" w:hAnsi="Arial" w:cs="Arial"/>
          <w:sz w:val="20"/>
          <w:szCs w:val="20"/>
          <w:lang w:val="es-ES_tradnl"/>
        </w:rPr>
        <w:t>l será calcu</w:t>
      </w:r>
      <w:r w:rsidRPr="00573053">
        <w:rPr>
          <w:rFonts w:ascii="Arial" w:eastAsia="Heiti SC Light" w:hAnsi="Arial" w:cs="Arial"/>
          <w:sz w:val="20"/>
          <w:szCs w:val="20"/>
          <w:lang w:val="es-ES_tradnl"/>
        </w:rPr>
        <w:t>l</w:t>
      </w:r>
      <w:r w:rsidRPr="00573053">
        <w:rPr>
          <w:rFonts w:ascii="Arial" w:hAnsi="Arial" w:cs="Arial"/>
          <w:sz w:val="20"/>
          <w:szCs w:val="20"/>
          <w:lang w:val="es-ES_tradnl"/>
        </w:rPr>
        <w:t>ada con la siguiente fórmula:</w:t>
      </w:r>
    </w:p>
    <w:p w14:paraId="71BC761D" w14:textId="77777777" w:rsidR="00226289" w:rsidRPr="00573053" w:rsidRDefault="00226289" w:rsidP="00226289">
      <w:pPr>
        <w:widowControl w:val="0"/>
        <w:spacing w:after="0" w:line="240" w:lineRule="auto"/>
        <w:ind w:right="-1"/>
        <w:jc w:val="both"/>
        <w:rPr>
          <w:rFonts w:ascii="Arial" w:hAnsi="Arial" w:cs="Arial"/>
          <w:sz w:val="20"/>
          <w:szCs w:val="20"/>
          <w:lang w:val="es-ES_tradnl" w:eastAsia="es-ES"/>
        </w:rPr>
      </w:pPr>
    </w:p>
    <w:p w14:paraId="660C3649" w14:textId="77777777" w:rsidR="00226289" w:rsidRPr="00573053" w:rsidRDefault="00226289" w:rsidP="00226289">
      <w:pPr>
        <w:widowControl w:val="0"/>
        <w:spacing w:after="0" w:line="240" w:lineRule="auto"/>
        <w:ind w:left="1418" w:right="-1"/>
        <w:jc w:val="both"/>
        <w:rPr>
          <w:rFonts w:ascii="Arial" w:hAnsi="Arial" w:cs="Arial"/>
          <w:i/>
          <w:sz w:val="20"/>
          <w:szCs w:val="20"/>
          <w:lang w:val="es-ES_tradnl" w:eastAsia="es-ES"/>
        </w:rPr>
      </w:pPr>
      <w:r w:rsidRPr="00573053">
        <w:rPr>
          <w:rFonts w:ascii="Arial" w:hAnsi="Arial" w:cs="Arial"/>
          <w:i/>
          <w:sz w:val="20"/>
          <w:szCs w:val="20"/>
          <w:lang w:val="es-ES_tradnl" w:eastAsia="es-ES"/>
        </w:rPr>
        <w:t>Pca= %d x  nda x  vspa</w:t>
      </w:r>
    </w:p>
    <w:p w14:paraId="7D8B832E" w14:textId="77777777" w:rsidR="00226289" w:rsidRPr="00573053" w:rsidRDefault="00226289" w:rsidP="00226289">
      <w:pPr>
        <w:widowControl w:val="0"/>
        <w:spacing w:after="0" w:line="240" w:lineRule="auto"/>
        <w:ind w:left="1418" w:right="-1"/>
        <w:jc w:val="both"/>
        <w:rPr>
          <w:rFonts w:ascii="Arial" w:hAnsi="Arial" w:cs="Arial"/>
          <w:sz w:val="20"/>
          <w:szCs w:val="20"/>
          <w:lang w:val="es-ES_tradnl" w:eastAsia="es-ES"/>
        </w:rPr>
      </w:pPr>
    </w:p>
    <w:p w14:paraId="6C3474CB" w14:textId="77777777" w:rsidR="00226289" w:rsidRPr="00573053" w:rsidRDefault="00226289" w:rsidP="00226289">
      <w:pPr>
        <w:widowControl w:val="0"/>
        <w:spacing w:after="0" w:line="240" w:lineRule="auto"/>
        <w:ind w:left="1418" w:right="-1"/>
        <w:jc w:val="both"/>
        <w:rPr>
          <w:rFonts w:ascii="Arial" w:hAnsi="Arial" w:cs="Arial"/>
          <w:sz w:val="20"/>
          <w:szCs w:val="20"/>
          <w:lang w:val="es-ES_tradnl" w:eastAsia="es-ES"/>
        </w:rPr>
      </w:pPr>
      <w:r w:rsidRPr="00573053">
        <w:rPr>
          <w:rFonts w:ascii="Arial" w:hAnsi="Arial" w:cs="Arial"/>
          <w:sz w:val="20"/>
          <w:szCs w:val="20"/>
          <w:lang w:val="es-ES_tradnl" w:eastAsia="es-ES"/>
        </w:rPr>
        <w:t>Donde:</w:t>
      </w:r>
    </w:p>
    <w:p w14:paraId="33717DF7" w14:textId="60D96DFB" w:rsidR="00226289" w:rsidRPr="00573053" w:rsidRDefault="00226289" w:rsidP="00226289">
      <w:pPr>
        <w:widowControl w:val="0"/>
        <w:spacing w:after="0" w:line="240" w:lineRule="auto"/>
        <w:ind w:left="1418" w:right="-1"/>
        <w:jc w:val="both"/>
        <w:rPr>
          <w:rFonts w:ascii="Arial" w:hAnsi="Arial" w:cs="Arial"/>
          <w:sz w:val="20"/>
          <w:szCs w:val="20"/>
          <w:lang w:val="es-ES_tradnl" w:eastAsia="es-ES"/>
        </w:rPr>
      </w:pPr>
      <w:r w:rsidRPr="00573053">
        <w:rPr>
          <w:rFonts w:ascii="Arial" w:hAnsi="Arial" w:cs="Arial"/>
          <w:sz w:val="20"/>
          <w:szCs w:val="20"/>
          <w:lang w:val="es-ES_tradnl" w:eastAsia="es-ES"/>
        </w:rPr>
        <w:t>%d= porcentaje determinado en la convocatoria, invitación, cotización, contrato o pedido por cada día de atraso en l</w:t>
      </w:r>
      <w:r w:rsidR="00CD0A4E">
        <w:rPr>
          <w:rFonts w:ascii="Arial" w:hAnsi="Arial" w:cs="Arial"/>
          <w:sz w:val="20"/>
          <w:szCs w:val="20"/>
          <w:lang w:val="es-ES_tradnl" w:eastAsia="es-ES"/>
        </w:rPr>
        <w:t>a</w:t>
      </w:r>
      <w:r w:rsidRPr="00573053">
        <w:rPr>
          <w:rFonts w:ascii="Arial" w:hAnsi="Arial" w:cs="Arial"/>
          <w:sz w:val="20"/>
          <w:szCs w:val="20"/>
          <w:lang w:val="es-ES_tradnl" w:eastAsia="es-ES"/>
        </w:rPr>
        <w:t xml:space="preserve"> </w:t>
      </w:r>
      <w:r w:rsidR="00CD0A4E">
        <w:rPr>
          <w:rFonts w:ascii="Arial" w:hAnsi="Arial" w:cs="Arial"/>
          <w:sz w:val="20"/>
          <w:szCs w:val="20"/>
          <w:lang w:val="es-ES_tradnl" w:eastAsia="es-ES"/>
        </w:rPr>
        <w:t>entrega de los bienes</w:t>
      </w:r>
      <w:r w:rsidRPr="00573053">
        <w:rPr>
          <w:rFonts w:ascii="Arial" w:hAnsi="Arial" w:cs="Arial"/>
          <w:sz w:val="20"/>
          <w:szCs w:val="20"/>
          <w:lang w:val="es-ES_tradnl" w:eastAsia="es-ES"/>
        </w:rPr>
        <w:t xml:space="preserve">. </w:t>
      </w:r>
    </w:p>
    <w:p w14:paraId="23FA4E10" w14:textId="77777777" w:rsidR="00226289" w:rsidRPr="00573053" w:rsidRDefault="00226289" w:rsidP="00226289">
      <w:pPr>
        <w:widowControl w:val="0"/>
        <w:spacing w:after="0" w:line="240" w:lineRule="auto"/>
        <w:ind w:left="1418" w:right="-1"/>
        <w:jc w:val="both"/>
        <w:rPr>
          <w:rFonts w:ascii="Arial" w:hAnsi="Arial" w:cs="Arial"/>
          <w:sz w:val="20"/>
          <w:szCs w:val="20"/>
          <w:lang w:val="es-ES_tradnl" w:eastAsia="es-ES"/>
        </w:rPr>
      </w:pPr>
      <w:r w:rsidRPr="00573053">
        <w:rPr>
          <w:rFonts w:ascii="Arial" w:hAnsi="Arial" w:cs="Arial"/>
          <w:sz w:val="20"/>
          <w:szCs w:val="20"/>
          <w:lang w:val="es-ES_tradnl" w:eastAsia="es-ES"/>
        </w:rPr>
        <w:t xml:space="preserve">Pca= Pena convencional aplicable. </w:t>
      </w:r>
    </w:p>
    <w:p w14:paraId="549193C7" w14:textId="77777777" w:rsidR="00226289" w:rsidRPr="00573053" w:rsidRDefault="00226289" w:rsidP="00226289">
      <w:pPr>
        <w:widowControl w:val="0"/>
        <w:spacing w:after="0" w:line="240" w:lineRule="auto"/>
        <w:ind w:left="1418" w:right="-1"/>
        <w:jc w:val="both"/>
        <w:rPr>
          <w:rFonts w:ascii="Arial" w:hAnsi="Arial" w:cs="Arial"/>
          <w:sz w:val="20"/>
          <w:szCs w:val="20"/>
          <w:lang w:val="es-ES_tradnl" w:eastAsia="es-ES"/>
        </w:rPr>
      </w:pPr>
      <w:r w:rsidRPr="00573053">
        <w:rPr>
          <w:rFonts w:ascii="Arial" w:hAnsi="Arial" w:cs="Arial"/>
          <w:sz w:val="20"/>
          <w:szCs w:val="20"/>
          <w:lang w:val="es-ES_tradnl" w:eastAsia="es-ES"/>
        </w:rPr>
        <w:t>nda = Número de días de atraso.</w:t>
      </w:r>
    </w:p>
    <w:p w14:paraId="6FDF1C92" w14:textId="3F103AFA" w:rsidR="00226289" w:rsidRPr="00573053" w:rsidRDefault="00226289" w:rsidP="00226289">
      <w:pPr>
        <w:pStyle w:val="Prrafodelista"/>
        <w:widowControl w:val="0"/>
        <w:suppressAutoHyphens/>
        <w:ind w:left="1418" w:right="-1"/>
        <w:rPr>
          <w:rFonts w:ascii="Arial" w:hAnsi="Arial" w:cs="Arial"/>
          <w:sz w:val="20"/>
          <w:szCs w:val="20"/>
          <w:lang w:val="es-ES_tradnl" w:eastAsia="ar-SA"/>
        </w:rPr>
      </w:pPr>
      <w:r w:rsidRPr="00573053">
        <w:rPr>
          <w:rFonts w:ascii="Arial" w:hAnsi="Arial" w:cs="Arial"/>
          <w:sz w:val="20"/>
          <w:szCs w:val="20"/>
          <w:lang w:val="es-ES_tradnl"/>
        </w:rPr>
        <w:t xml:space="preserve">vspa = Valor de los </w:t>
      </w:r>
      <w:r w:rsidR="00C87097" w:rsidRPr="00573053">
        <w:rPr>
          <w:rFonts w:ascii="Arial" w:hAnsi="Arial" w:cs="Arial"/>
          <w:sz w:val="20"/>
          <w:szCs w:val="20"/>
          <w:lang w:val="es-ES_tradnl"/>
        </w:rPr>
        <w:t>bienes no entregados en el plazo convenido</w:t>
      </w:r>
      <w:r w:rsidRPr="00573053">
        <w:rPr>
          <w:rFonts w:ascii="Arial" w:hAnsi="Arial" w:cs="Arial"/>
          <w:sz w:val="20"/>
          <w:szCs w:val="20"/>
          <w:lang w:val="es-ES_tradnl"/>
        </w:rPr>
        <w:t xml:space="preserve"> sin I.V.A.</w:t>
      </w:r>
    </w:p>
    <w:p w14:paraId="5D5800BA" w14:textId="77777777" w:rsidR="00226289" w:rsidRPr="00573053" w:rsidRDefault="00226289" w:rsidP="00226289">
      <w:pPr>
        <w:widowControl w:val="0"/>
        <w:suppressAutoHyphens/>
        <w:spacing w:after="0" w:line="240" w:lineRule="auto"/>
        <w:ind w:left="1418" w:right="-1"/>
        <w:rPr>
          <w:rFonts w:ascii="Arial" w:hAnsi="Arial" w:cs="Arial"/>
          <w:sz w:val="20"/>
          <w:szCs w:val="20"/>
          <w:lang w:val="es-ES_tradnl" w:eastAsia="ar-SA"/>
        </w:rPr>
      </w:pPr>
    </w:p>
    <w:p w14:paraId="1E8F9BF4" w14:textId="77777777" w:rsidR="00226289" w:rsidRPr="00573053" w:rsidRDefault="00226289" w:rsidP="00226289">
      <w:pPr>
        <w:widowControl w:val="0"/>
        <w:spacing w:after="0" w:line="240" w:lineRule="auto"/>
        <w:ind w:right="-1"/>
        <w:jc w:val="both"/>
        <w:rPr>
          <w:rFonts w:ascii="Arial" w:hAnsi="Arial" w:cs="Arial"/>
          <w:i/>
          <w:sz w:val="20"/>
          <w:szCs w:val="20"/>
          <w:lang w:val="es-ES_tradnl" w:eastAsia="es-ES"/>
        </w:rPr>
      </w:pPr>
    </w:p>
    <w:p w14:paraId="0AFE0CB3" w14:textId="41EAAE90" w:rsidR="002F2521" w:rsidRDefault="00C563FF" w:rsidP="003233B6">
      <w:pPr>
        <w:widowControl w:val="0"/>
        <w:spacing w:after="0" w:line="240" w:lineRule="auto"/>
        <w:ind w:right="-1"/>
        <w:jc w:val="both"/>
        <w:rPr>
          <w:rFonts w:ascii="Arial" w:hAnsi="Arial" w:cs="Arial"/>
          <w:b/>
          <w:sz w:val="20"/>
          <w:szCs w:val="20"/>
          <w:lang w:val="es-ES_tradnl" w:eastAsia="es-ES"/>
        </w:rPr>
      </w:pPr>
      <w:r>
        <w:rPr>
          <w:rFonts w:ascii="Arial" w:hAnsi="Arial" w:cs="Arial"/>
          <w:b/>
          <w:sz w:val="20"/>
          <w:szCs w:val="20"/>
          <w:lang w:val="es-ES_tradnl" w:eastAsia="es-ES"/>
        </w:rPr>
        <w:t>15</w:t>
      </w:r>
      <w:r w:rsidR="00226289" w:rsidRPr="00573053">
        <w:rPr>
          <w:rFonts w:ascii="Arial" w:hAnsi="Arial" w:cs="Arial"/>
          <w:b/>
          <w:sz w:val="20"/>
          <w:szCs w:val="20"/>
          <w:lang w:val="es-ES_tradnl" w:eastAsia="es-ES"/>
        </w:rPr>
        <w:t xml:space="preserve">. Administrador del Contrato: </w:t>
      </w:r>
    </w:p>
    <w:p w14:paraId="7B70F7FF" w14:textId="77777777" w:rsidR="002F2521" w:rsidRDefault="002F2521" w:rsidP="003233B6">
      <w:pPr>
        <w:widowControl w:val="0"/>
        <w:spacing w:after="0" w:line="240" w:lineRule="auto"/>
        <w:ind w:right="-1"/>
        <w:jc w:val="both"/>
        <w:rPr>
          <w:rFonts w:ascii="Arial" w:hAnsi="Arial" w:cs="Arial"/>
          <w:b/>
          <w:sz w:val="20"/>
          <w:szCs w:val="20"/>
          <w:lang w:val="es-ES_tradnl" w:eastAsia="es-ES"/>
        </w:rPr>
      </w:pPr>
    </w:p>
    <w:p w14:paraId="426F002A" w14:textId="01B20D77" w:rsidR="002F2521" w:rsidRPr="002F2521" w:rsidRDefault="002F2521" w:rsidP="002F2521">
      <w:pPr>
        <w:widowControl w:val="0"/>
        <w:spacing w:before="40" w:after="80" w:line="240" w:lineRule="auto"/>
        <w:ind w:right="-1"/>
        <w:jc w:val="both"/>
        <w:rPr>
          <w:rFonts w:ascii="Arial" w:eastAsia="Calibri" w:hAnsi="Arial" w:cs="Arial"/>
          <w:sz w:val="20"/>
          <w:szCs w:val="20"/>
        </w:rPr>
      </w:pPr>
      <w:r w:rsidRPr="002F2521">
        <w:rPr>
          <w:rFonts w:ascii="Arial" w:eastAsia="Calibri" w:hAnsi="Arial" w:cs="Arial"/>
          <w:sz w:val="20"/>
          <w:szCs w:val="20"/>
        </w:rPr>
        <w:t xml:space="preserve">El responsable de la administración del (los) contrato(s) que resulten es la </w:t>
      </w:r>
      <w:r>
        <w:rPr>
          <w:rFonts w:ascii="Arial" w:eastAsia="Calibri" w:hAnsi="Arial" w:cs="Arial"/>
          <w:sz w:val="20"/>
          <w:szCs w:val="20"/>
        </w:rPr>
        <w:t>Li</w:t>
      </w:r>
      <w:r w:rsidRPr="002F2521">
        <w:rPr>
          <w:rFonts w:ascii="Arial" w:eastAsia="Calibri" w:hAnsi="Arial" w:cs="Arial"/>
          <w:sz w:val="20"/>
          <w:szCs w:val="20"/>
        </w:rPr>
        <w:t xml:space="preserve">c. María </w:t>
      </w:r>
      <w:r>
        <w:rPr>
          <w:rFonts w:ascii="Arial" w:eastAsia="Calibri" w:hAnsi="Arial" w:cs="Arial"/>
          <w:sz w:val="20"/>
          <w:szCs w:val="20"/>
        </w:rPr>
        <w:t>J</w:t>
      </w:r>
      <w:r w:rsidRPr="002F2521">
        <w:rPr>
          <w:rFonts w:ascii="Arial" w:eastAsia="Calibri" w:hAnsi="Arial" w:cs="Arial"/>
          <w:sz w:val="20"/>
          <w:szCs w:val="20"/>
        </w:rPr>
        <w:t xml:space="preserve">osé </w:t>
      </w:r>
      <w:r>
        <w:rPr>
          <w:rFonts w:ascii="Arial" w:eastAsia="Calibri" w:hAnsi="Arial" w:cs="Arial"/>
          <w:sz w:val="20"/>
          <w:szCs w:val="20"/>
        </w:rPr>
        <w:t>A</w:t>
      </w:r>
      <w:r w:rsidRPr="002F2521">
        <w:rPr>
          <w:rFonts w:ascii="Arial" w:eastAsia="Calibri" w:hAnsi="Arial" w:cs="Arial"/>
          <w:sz w:val="20"/>
          <w:szCs w:val="20"/>
        </w:rPr>
        <w:t xml:space="preserve">lcalá </w:t>
      </w:r>
      <w:r>
        <w:rPr>
          <w:rFonts w:ascii="Arial" w:eastAsia="Calibri" w:hAnsi="Arial" w:cs="Arial"/>
          <w:sz w:val="20"/>
          <w:szCs w:val="20"/>
        </w:rPr>
        <w:t>I</w:t>
      </w:r>
      <w:r w:rsidRPr="002F2521">
        <w:rPr>
          <w:rFonts w:ascii="Arial" w:eastAsia="Calibri" w:hAnsi="Arial" w:cs="Arial"/>
          <w:sz w:val="20"/>
          <w:szCs w:val="20"/>
        </w:rPr>
        <w:t xml:space="preserve">zguerra, </w:t>
      </w:r>
      <w:r>
        <w:rPr>
          <w:rFonts w:ascii="Arial" w:eastAsia="Calibri" w:hAnsi="Arial" w:cs="Arial"/>
          <w:sz w:val="20"/>
          <w:szCs w:val="20"/>
        </w:rPr>
        <w:t>T</w:t>
      </w:r>
      <w:r w:rsidRPr="002F2521">
        <w:rPr>
          <w:rFonts w:ascii="Arial" w:eastAsia="Calibri" w:hAnsi="Arial" w:cs="Arial"/>
          <w:sz w:val="20"/>
          <w:szCs w:val="20"/>
        </w:rPr>
        <w:t xml:space="preserve">itular de la </w:t>
      </w:r>
      <w:r>
        <w:rPr>
          <w:rFonts w:ascii="Arial" w:eastAsia="Calibri" w:hAnsi="Arial" w:cs="Arial"/>
          <w:sz w:val="20"/>
          <w:szCs w:val="20"/>
        </w:rPr>
        <w:t>D</w:t>
      </w:r>
      <w:r w:rsidRPr="002F2521">
        <w:rPr>
          <w:rFonts w:ascii="Arial" w:eastAsia="Calibri" w:hAnsi="Arial" w:cs="Arial"/>
          <w:sz w:val="20"/>
          <w:szCs w:val="20"/>
        </w:rPr>
        <w:t xml:space="preserve">ivisión de </w:t>
      </w:r>
      <w:r>
        <w:rPr>
          <w:rFonts w:ascii="Arial" w:eastAsia="Calibri" w:hAnsi="Arial" w:cs="Arial"/>
          <w:sz w:val="20"/>
          <w:szCs w:val="20"/>
        </w:rPr>
        <w:t>C</w:t>
      </w:r>
      <w:r w:rsidRPr="002F2521">
        <w:rPr>
          <w:rFonts w:ascii="Arial" w:eastAsia="Calibri" w:hAnsi="Arial" w:cs="Arial"/>
          <w:sz w:val="20"/>
          <w:szCs w:val="20"/>
        </w:rPr>
        <w:t xml:space="preserve">ultura </w:t>
      </w:r>
      <w:r>
        <w:rPr>
          <w:rFonts w:ascii="Arial" w:eastAsia="Calibri" w:hAnsi="Arial" w:cs="Arial"/>
          <w:sz w:val="20"/>
          <w:szCs w:val="20"/>
        </w:rPr>
        <w:t>F</w:t>
      </w:r>
      <w:r w:rsidRPr="002F2521">
        <w:rPr>
          <w:rFonts w:ascii="Arial" w:eastAsia="Calibri" w:hAnsi="Arial" w:cs="Arial"/>
          <w:sz w:val="20"/>
          <w:szCs w:val="20"/>
        </w:rPr>
        <w:t xml:space="preserve">ísica y </w:t>
      </w:r>
      <w:r>
        <w:rPr>
          <w:rFonts w:ascii="Arial" w:eastAsia="Calibri" w:hAnsi="Arial" w:cs="Arial"/>
          <w:sz w:val="20"/>
          <w:szCs w:val="20"/>
        </w:rPr>
        <w:t>D</w:t>
      </w:r>
      <w:r w:rsidRPr="002F2521">
        <w:rPr>
          <w:rFonts w:ascii="Arial" w:eastAsia="Calibri" w:hAnsi="Arial" w:cs="Arial"/>
          <w:sz w:val="20"/>
          <w:szCs w:val="20"/>
        </w:rPr>
        <w:t>eporte.</w:t>
      </w:r>
    </w:p>
    <w:p w14:paraId="0CCCCF3F" w14:textId="321A555C" w:rsidR="002F2521" w:rsidRPr="002F2521" w:rsidRDefault="002F2521" w:rsidP="002F2521">
      <w:pPr>
        <w:widowControl w:val="0"/>
        <w:spacing w:before="40" w:after="80" w:line="240" w:lineRule="auto"/>
        <w:ind w:right="-1"/>
        <w:jc w:val="both"/>
        <w:rPr>
          <w:rFonts w:ascii="Arial" w:eastAsia="Calibri" w:hAnsi="Arial" w:cs="Arial"/>
          <w:sz w:val="20"/>
          <w:szCs w:val="20"/>
        </w:rPr>
      </w:pPr>
      <w:r w:rsidRPr="002F2521">
        <w:rPr>
          <w:rFonts w:ascii="Arial" w:eastAsia="Calibri" w:hAnsi="Arial" w:cs="Arial"/>
          <w:sz w:val="20"/>
          <w:szCs w:val="20"/>
        </w:rPr>
        <w:t xml:space="preserve">La </w:t>
      </w:r>
      <w:r>
        <w:rPr>
          <w:rFonts w:ascii="Arial" w:eastAsia="Calibri" w:hAnsi="Arial" w:cs="Arial"/>
          <w:sz w:val="20"/>
          <w:szCs w:val="20"/>
        </w:rPr>
        <w:t>D</w:t>
      </w:r>
      <w:r w:rsidRPr="002F2521">
        <w:rPr>
          <w:rFonts w:ascii="Arial" w:eastAsia="Calibri" w:hAnsi="Arial" w:cs="Arial"/>
          <w:sz w:val="20"/>
          <w:szCs w:val="20"/>
        </w:rPr>
        <w:t xml:space="preserve">ivisión de </w:t>
      </w:r>
      <w:r>
        <w:rPr>
          <w:rFonts w:ascii="Arial" w:eastAsia="Calibri" w:hAnsi="Arial" w:cs="Arial"/>
          <w:sz w:val="20"/>
          <w:szCs w:val="20"/>
        </w:rPr>
        <w:t>C</w:t>
      </w:r>
      <w:r w:rsidRPr="002F2521">
        <w:rPr>
          <w:rFonts w:ascii="Arial" w:eastAsia="Calibri" w:hAnsi="Arial" w:cs="Arial"/>
          <w:sz w:val="20"/>
          <w:szCs w:val="20"/>
        </w:rPr>
        <w:t xml:space="preserve">ultura </w:t>
      </w:r>
      <w:r>
        <w:rPr>
          <w:rFonts w:ascii="Arial" w:eastAsia="Calibri" w:hAnsi="Arial" w:cs="Arial"/>
          <w:sz w:val="20"/>
          <w:szCs w:val="20"/>
        </w:rPr>
        <w:t>F</w:t>
      </w:r>
      <w:r w:rsidRPr="002F2521">
        <w:rPr>
          <w:rFonts w:ascii="Arial" w:eastAsia="Calibri" w:hAnsi="Arial" w:cs="Arial"/>
          <w:sz w:val="20"/>
          <w:szCs w:val="20"/>
        </w:rPr>
        <w:t xml:space="preserve">ísica y </w:t>
      </w:r>
      <w:r>
        <w:rPr>
          <w:rFonts w:ascii="Arial" w:eastAsia="Calibri" w:hAnsi="Arial" w:cs="Arial"/>
          <w:sz w:val="20"/>
          <w:szCs w:val="20"/>
        </w:rPr>
        <w:t>D</w:t>
      </w:r>
      <w:r w:rsidRPr="002F2521">
        <w:rPr>
          <w:rFonts w:ascii="Arial" w:eastAsia="Calibri" w:hAnsi="Arial" w:cs="Arial"/>
          <w:sz w:val="20"/>
          <w:szCs w:val="20"/>
        </w:rPr>
        <w:t>eporte, será la responsable de realizar el dictamen de evaluación técnica de las propuestas que presenten los licitantes participantes en el procedimiento de adquisición, asimismo firmarán el contrato o contratos que resulten</w:t>
      </w:r>
      <w:r w:rsidR="00A333A3">
        <w:rPr>
          <w:rFonts w:ascii="Arial" w:eastAsia="Calibri" w:hAnsi="Arial" w:cs="Arial"/>
          <w:sz w:val="20"/>
          <w:szCs w:val="20"/>
        </w:rPr>
        <w:t>,</w:t>
      </w:r>
      <w:r w:rsidRPr="002F2521">
        <w:rPr>
          <w:rFonts w:ascii="Arial" w:eastAsia="Calibri" w:hAnsi="Arial" w:cs="Arial"/>
          <w:sz w:val="20"/>
          <w:szCs w:val="20"/>
        </w:rPr>
        <w:t xml:space="preserve"> cuyo titular es la </w:t>
      </w:r>
      <w:r w:rsidR="007A5F52">
        <w:rPr>
          <w:rFonts w:ascii="Arial" w:eastAsia="Calibri" w:hAnsi="Arial" w:cs="Arial"/>
          <w:sz w:val="20"/>
          <w:szCs w:val="20"/>
        </w:rPr>
        <w:t>L</w:t>
      </w:r>
      <w:r w:rsidRPr="002F2521">
        <w:rPr>
          <w:rFonts w:ascii="Arial" w:eastAsia="Calibri" w:hAnsi="Arial" w:cs="Arial"/>
          <w:sz w:val="20"/>
          <w:szCs w:val="20"/>
        </w:rPr>
        <w:t xml:space="preserve">ic. María </w:t>
      </w:r>
      <w:r w:rsidR="007A5F52">
        <w:rPr>
          <w:rFonts w:ascii="Arial" w:eastAsia="Calibri" w:hAnsi="Arial" w:cs="Arial"/>
          <w:sz w:val="20"/>
          <w:szCs w:val="20"/>
        </w:rPr>
        <w:t>J</w:t>
      </w:r>
      <w:r w:rsidRPr="002F2521">
        <w:rPr>
          <w:rFonts w:ascii="Arial" w:eastAsia="Calibri" w:hAnsi="Arial" w:cs="Arial"/>
          <w:sz w:val="20"/>
          <w:szCs w:val="20"/>
        </w:rPr>
        <w:t xml:space="preserve">osé </w:t>
      </w:r>
      <w:r w:rsidR="007A5F52">
        <w:rPr>
          <w:rFonts w:ascii="Arial" w:eastAsia="Calibri" w:hAnsi="Arial" w:cs="Arial"/>
          <w:sz w:val="20"/>
          <w:szCs w:val="20"/>
        </w:rPr>
        <w:t>A</w:t>
      </w:r>
      <w:r w:rsidRPr="002F2521">
        <w:rPr>
          <w:rFonts w:ascii="Arial" w:eastAsia="Calibri" w:hAnsi="Arial" w:cs="Arial"/>
          <w:sz w:val="20"/>
          <w:szCs w:val="20"/>
        </w:rPr>
        <w:t xml:space="preserve">lcalá </w:t>
      </w:r>
      <w:r w:rsidR="007A5F52">
        <w:rPr>
          <w:rFonts w:ascii="Arial" w:eastAsia="Calibri" w:hAnsi="Arial" w:cs="Arial"/>
          <w:sz w:val="20"/>
          <w:szCs w:val="20"/>
        </w:rPr>
        <w:t>I</w:t>
      </w:r>
      <w:r w:rsidRPr="002F2521">
        <w:rPr>
          <w:rFonts w:ascii="Arial" w:eastAsia="Calibri" w:hAnsi="Arial" w:cs="Arial"/>
          <w:sz w:val="20"/>
          <w:szCs w:val="20"/>
        </w:rPr>
        <w:t>zguerra.</w:t>
      </w:r>
    </w:p>
    <w:p w14:paraId="5611638E" w14:textId="77777777" w:rsidR="003233B6" w:rsidRPr="002F2521" w:rsidRDefault="003233B6" w:rsidP="001634B6">
      <w:pPr>
        <w:pStyle w:val="Ttulo1"/>
        <w:numPr>
          <w:ilvl w:val="0"/>
          <w:numId w:val="0"/>
        </w:numPr>
        <w:spacing w:before="0" w:after="0"/>
        <w:ind w:left="-284"/>
        <w:jc w:val="center"/>
        <w:rPr>
          <w:rFonts w:cs="Arial"/>
          <w:b w:val="0"/>
          <w:sz w:val="20"/>
          <w:szCs w:val="20"/>
        </w:rPr>
      </w:pPr>
    </w:p>
    <w:p w14:paraId="2D10825A" w14:textId="77777777" w:rsidR="00775872" w:rsidRPr="00573053" w:rsidRDefault="00775872" w:rsidP="00775872"/>
    <w:p w14:paraId="6D6589A3" w14:textId="77777777" w:rsidR="00775872" w:rsidRDefault="00775872" w:rsidP="00775872">
      <w:pPr>
        <w:pStyle w:val="Ttulo1"/>
        <w:tabs>
          <w:tab w:val="clear" w:pos="432"/>
          <w:tab w:val="num" w:pos="0"/>
        </w:tabs>
        <w:spacing w:before="0" w:after="0"/>
        <w:ind w:left="-284" w:firstLine="0"/>
        <w:jc w:val="center"/>
        <w:rPr>
          <w:rFonts w:cs="Arial"/>
          <w:sz w:val="20"/>
          <w:szCs w:val="20"/>
          <w:lang w:val="es-ES_tradnl"/>
        </w:rPr>
        <w:sectPr w:rsidR="00775872" w:rsidSect="00775872">
          <w:headerReference w:type="default" r:id="rId9"/>
          <w:footerReference w:type="default" r:id="rId10"/>
          <w:pgSz w:w="12240" w:h="15840"/>
          <w:pgMar w:top="862" w:right="1327" w:bottom="1134" w:left="1418" w:header="284" w:footer="493" w:gutter="0"/>
          <w:cols w:space="708"/>
          <w:docGrid w:linePitch="360"/>
        </w:sectPr>
      </w:pPr>
    </w:p>
    <w:tbl>
      <w:tblPr>
        <w:tblpPr w:leftFromText="141" w:rightFromText="141" w:vertAnchor="text" w:horzAnchor="page" w:tblpX="421" w:tblpY="798"/>
        <w:tblW w:w="5917" w:type="dxa"/>
        <w:tblLayout w:type="fixed"/>
        <w:tblCellMar>
          <w:left w:w="70" w:type="dxa"/>
          <w:right w:w="70" w:type="dxa"/>
        </w:tblCellMar>
        <w:tblLook w:val="04A0" w:firstRow="1" w:lastRow="0" w:firstColumn="1" w:lastColumn="0" w:noHBand="0" w:noVBand="1"/>
      </w:tblPr>
      <w:tblGrid>
        <w:gridCol w:w="1861"/>
        <w:gridCol w:w="920"/>
        <w:gridCol w:w="220"/>
        <w:gridCol w:w="1160"/>
        <w:gridCol w:w="90"/>
        <w:gridCol w:w="1666"/>
      </w:tblGrid>
      <w:tr w:rsidR="00F01FCA" w:rsidRPr="001A1771" w14:paraId="6DB2BDFA" w14:textId="77777777" w:rsidTr="00F01FCA">
        <w:trPr>
          <w:trHeight w:hRule="exact" w:val="498"/>
        </w:trPr>
        <w:tc>
          <w:tcPr>
            <w:tcW w:w="1861" w:type="dxa"/>
            <w:tcBorders>
              <w:top w:val="single" w:sz="8" w:space="0" w:color="auto"/>
              <w:left w:val="single" w:sz="8" w:space="0" w:color="auto"/>
              <w:bottom w:val="single" w:sz="4" w:space="0" w:color="auto"/>
              <w:right w:val="single" w:sz="4" w:space="0" w:color="auto"/>
            </w:tcBorders>
            <w:shd w:val="clear" w:color="auto" w:fill="C2D69B"/>
            <w:vAlign w:val="center"/>
          </w:tcPr>
          <w:p w14:paraId="117E3720" w14:textId="77777777" w:rsidR="00F01FCA" w:rsidRPr="001A1771" w:rsidRDefault="00F01FCA" w:rsidP="00F01FCA">
            <w:pPr>
              <w:spacing w:after="0" w:line="240" w:lineRule="auto"/>
              <w:jc w:val="center"/>
              <w:rPr>
                <w:rFonts w:ascii="Arial Narrow" w:eastAsia="Times New Roman" w:hAnsi="Arial Narrow" w:cs="Arial"/>
                <w:b/>
                <w:bCs/>
                <w:color w:val="000000"/>
                <w:spacing w:val="-1"/>
                <w:sz w:val="16"/>
                <w:szCs w:val="16"/>
                <w:lang w:val="es-ES_tradnl" w:eastAsia="es-MX"/>
              </w:rPr>
            </w:pPr>
            <w:r w:rsidRPr="001A1771">
              <w:rPr>
                <w:rFonts w:ascii="Arial Narrow" w:eastAsia="Times New Roman" w:hAnsi="Arial Narrow" w:cs="Arial"/>
                <w:b/>
                <w:bCs/>
                <w:color w:val="000000"/>
                <w:spacing w:val="-1"/>
                <w:sz w:val="16"/>
                <w:szCs w:val="16"/>
                <w:lang w:val="es-ES_tradnl" w:eastAsia="es-MX"/>
              </w:rPr>
              <w:lastRenderedPageBreak/>
              <w:t xml:space="preserve">ACUERDO </w:t>
            </w:r>
          </w:p>
          <w:p w14:paraId="3215844B" w14:textId="77777777" w:rsidR="00F01FCA" w:rsidRPr="001A1771" w:rsidRDefault="00F01FCA" w:rsidP="00F01FCA">
            <w:pPr>
              <w:spacing w:after="0" w:line="240" w:lineRule="auto"/>
              <w:jc w:val="center"/>
              <w:rPr>
                <w:rFonts w:ascii="Arial Narrow" w:eastAsia="Times New Roman" w:hAnsi="Arial Narrow" w:cs="Arial"/>
                <w:b/>
                <w:bCs/>
                <w:color w:val="000000"/>
                <w:sz w:val="16"/>
                <w:szCs w:val="16"/>
                <w:lang w:eastAsia="es-MX"/>
              </w:rPr>
            </w:pPr>
            <w:r w:rsidRPr="001A1771">
              <w:rPr>
                <w:rFonts w:ascii="Arial Narrow" w:eastAsia="Times New Roman" w:hAnsi="Arial Narrow" w:cs="Arial"/>
                <w:b/>
                <w:bCs/>
                <w:color w:val="000000"/>
                <w:spacing w:val="-1"/>
                <w:sz w:val="16"/>
                <w:szCs w:val="16"/>
                <w:lang w:val="es-ES_tradnl" w:eastAsia="es-MX"/>
              </w:rPr>
              <w:t>DEL CIAASS</w:t>
            </w:r>
          </w:p>
        </w:tc>
        <w:tc>
          <w:tcPr>
            <w:tcW w:w="1140" w:type="dxa"/>
            <w:gridSpan w:val="2"/>
            <w:tcBorders>
              <w:top w:val="single" w:sz="8" w:space="0" w:color="auto"/>
              <w:left w:val="nil"/>
              <w:bottom w:val="single" w:sz="4" w:space="0" w:color="auto"/>
              <w:right w:val="single" w:sz="8" w:space="0" w:color="000000"/>
            </w:tcBorders>
            <w:shd w:val="clear" w:color="000000" w:fill="FFFFFF"/>
            <w:vAlign w:val="center"/>
          </w:tcPr>
          <w:p w14:paraId="7E80F786" w14:textId="77777777" w:rsidR="00F01FCA" w:rsidRPr="001A1771" w:rsidRDefault="00F01FCA" w:rsidP="00F01FCA">
            <w:pPr>
              <w:spacing w:after="0" w:line="240" w:lineRule="auto"/>
              <w:jc w:val="center"/>
              <w:rPr>
                <w:rFonts w:ascii="Arial Narrow" w:eastAsia="Times New Roman" w:hAnsi="Arial Narrow" w:cs="Arial"/>
                <w:bCs/>
                <w:color w:val="000000"/>
                <w:sz w:val="16"/>
                <w:szCs w:val="16"/>
                <w:lang w:eastAsia="es-MX"/>
              </w:rPr>
            </w:pPr>
            <w:r w:rsidRPr="001A1771">
              <w:rPr>
                <w:rFonts w:ascii="Arial Narrow" w:eastAsia="Times New Roman" w:hAnsi="Arial Narrow" w:cs="Arial"/>
                <w:bCs/>
                <w:color w:val="000000"/>
                <w:sz w:val="16"/>
                <w:szCs w:val="16"/>
                <w:lang w:eastAsia="es-MX"/>
              </w:rPr>
              <w:t>N/A</w:t>
            </w:r>
          </w:p>
        </w:tc>
        <w:tc>
          <w:tcPr>
            <w:tcW w:w="1250" w:type="dxa"/>
            <w:gridSpan w:val="2"/>
            <w:tcBorders>
              <w:top w:val="single" w:sz="8" w:space="0" w:color="auto"/>
              <w:left w:val="nil"/>
              <w:bottom w:val="single" w:sz="4" w:space="0" w:color="auto"/>
              <w:right w:val="single" w:sz="4" w:space="0" w:color="auto"/>
            </w:tcBorders>
            <w:shd w:val="clear" w:color="auto" w:fill="C2D69B"/>
            <w:vAlign w:val="center"/>
          </w:tcPr>
          <w:p w14:paraId="34A4DE6B" w14:textId="77777777" w:rsidR="00F01FCA" w:rsidRPr="001A1771" w:rsidRDefault="00F01FCA" w:rsidP="00F01FCA">
            <w:pPr>
              <w:spacing w:after="0" w:line="240" w:lineRule="auto"/>
              <w:jc w:val="center"/>
              <w:rPr>
                <w:rFonts w:ascii="Arial Narrow" w:eastAsia="Times New Roman" w:hAnsi="Arial Narrow" w:cs="Arial"/>
                <w:b/>
                <w:bCs/>
                <w:color w:val="000000"/>
                <w:sz w:val="16"/>
                <w:szCs w:val="16"/>
                <w:lang w:eastAsia="es-MX"/>
              </w:rPr>
            </w:pPr>
            <w:r w:rsidRPr="001A1771">
              <w:rPr>
                <w:rFonts w:ascii="Arial Narrow" w:eastAsia="Times New Roman" w:hAnsi="Arial Narrow" w:cs="Arial"/>
                <w:b/>
                <w:bCs/>
                <w:color w:val="000000"/>
                <w:sz w:val="16"/>
                <w:szCs w:val="16"/>
                <w:lang w:eastAsia="es-MX"/>
              </w:rPr>
              <w:t>SESIÓN DEL CIAAS</w:t>
            </w:r>
          </w:p>
        </w:tc>
        <w:tc>
          <w:tcPr>
            <w:tcW w:w="1666" w:type="dxa"/>
            <w:tcBorders>
              <w:top w:val="single" w:sz="8" w:space="0" w:color="auto"/>
              <w:left w:val="single" w:sz="4" w:space="0" w:color="auto"/>
              <w:bottom w:val="single" w:sz="4" w:space="0" w:color="auto"/>
              <w:right w:val="single" w:sz="8" w:space="0" w:color="000000"/>
            </w:tcBorders>
            <w:shd w:val="clear" w:color="000000" w:fill="FFFFFF"/>
            <w:vAlign w:val="center"/>
          </w:tcPr>
          <w:p w14:paraId="33F589C3" w14:textId="77777777" w:rsidR="00F01FCA" w:rsidRPr="001A1771" w:rsidRDefault="00F01FCA" w:rsidP="00F01FCA">
            <w:pPr>
              <w:spacing w:after="0" w:line="240" w:lineRule="auto"/>
              <w:jc w:val="center"/>
              <w:rPr>
                <w:rFonts w:ascii="Arial Narrow" w:eastAsia="Times New Roman" w:hAnsi="Arial Narrow" w:cs="Arial"/>
                <w:bCs/>
                <w:color w:val="000000"/>
                <w:sz w:val="16"/>
                <w:szCs w:val="16"/>
                <w:lang w:eastAsia="es-MX"/>
              </w:rPr>
            </w:pPr>
            <w:r w:rsidRPr="001A1771">
              <w:rPr>
                <w:rFonts w:ascii="Arial Narrow" w:eastAsia="Times New Roman" w:hAnsi="Arial Narrow" w:cs="Arial"/>
                <w:bCs/>
                <w:color w:val="000000"/>
                <w:sz w:val="16"/>
                <w:szCs w:val="16"/>
                <w:lang w:eastAsia="es-MX"/>
              </w:rPr>
              <w:t>N/A</w:t>
            </w:r>
          </w:p>
        </w:tc>
      </w:tr>
      <w:tr w:rsidR="00F01FCA" w:rsidRPr="001A1771" w14:paraId="3458CC65" w14:textId="77777777" w:rsidTr="00F01FCA">
        <w:trPr>
          <w:trHeight w:val="580"/>
        </w:trPr>
        <w:tc>
          <w:tcPr>
            <w:tcW w:w="1861" w:type="dxa"/>
            <w:tcBorders>
              <w:top w:val="single" w:sz="4" w:space="0" w:color="auto"/>
              <w:left w:val="single" w:sz="8" w:space="0" w:color="auto"/>
              <w:bottom w:val="single" w:sz="4" w:space="0" w:color="auto"/>
              <w:right w:val="single" w:sz="4" w:space="0" w:color="auto"/>
            </w:tcBorders>
            <w:shd w:val="clear" w:color="auto" w:fill="C2D69B"/>
            <w:vAlign w:val="center"/>
          </w:tcPr>
          <w:p w14:paraId="7D2F0C3D" w14:textId="77777777" w:rsidR="00F01FCA" w:rsidRPr="001A1771" w:rsidRDefault="00F01FCA" w:rsidP="00F01FCA">
            <w:pPr>
              <w:spacing w:after="0" w:line="240" w:lineRule="auto"/>
              <w:jc w:val="center"/>
              <w:rPr>
                <w:rFonts w:ascii="Arial Narrow" w:eastAsia="Times New Roman" w:hAnsi="Arial Narrow" w:cs="Arial"/>
                <w:b/>
                <w:bCs/>
                <w:color w:val="000000"/>
                <w:sz w:val="16"/>
                <w:szCs w:val="16"/>
                <w:lang w:eastAsia="es-MX"/>
              </w:rPr>
            </w:pPr>
            <w:r w:rsidRPr="001A1771">
              <w:rPr>
                <w:rFonts w:ascii="Arial Narrow" w:eastAsia="Times New Roman" w:hAnsi="Arial Narrow" w:cs="Arial"/>
                <w:b/>
                <w:bCs/>
                <w:color w:val="000000"/>
                <w:spacing w:val="-1"/>
                <w:sz w:val="16"/>
                <w:szCs w:val="16"/>
                <w:lang w:val="es-ES_tradnl" w:eastAsia="es-MX"/>
              </w:rPr>
              <w:t>PROCEDIMIENTO DE CONTRATACIÓN</w:t>
            </w:r>
          </w:p>
        </w:tc>
        <w:tc>
          <w:tcPr>
            <w:tcW w:w="4056" w:type="dxa"/>
            <w:gridSpan w:val="5"/>
            <w:tcBorders>
              <w:top w:val="single" w:sz="4" w:space="0" w:color="auto"/>
              <w:left w:val="nil"/>
              <w:bottom w:val="single" w:sz="4" w:space="0" w:color="auto"/>
              <w:right w:val="single" w:sz="8" w:space="0" w:color="000000"/>
            </w:tcBorders>
            <w:shd w:val="clear" w:color="000000" w:fill="FFFFFF"/>
            <w:vAlign w:val="center"/>
          </w:tcPr>
          <w:p w14:paraId="10F57A12" w14:textId="77777777" w:rsidR="00F01FCA" w:rsidRPr="001A1771" w:rsidRDefault="00F01FCA" w:rsidP="00F01FCA">
            <w:pPr>
              <w:spacing w:after="0" w:line="240" w:lineRule="auto"/>
              <w:jc w:val="center"/>
              <w:rPr>
                <w:rFonts w:ascii="Arial Narrow" w:eastAsia="Times New Roman" w:hAnsi="Arial Narrow" w:cs="Arial"/>
                <w:color w:val="000000"/>
                <w:sz w:val="16"/>
                <w:szCs w:val="16"/>
                <w:lang w:val="es-ES" w:eastAsia="es-MX"/>
              </w:rPr>
            </w:pPr>
          </w:p>
        </w:tc>
      </w:tr>
      <w:tr w:rsidR="00F01FCA" w:rsidRPr="001A1771" w14:paraId="080D2AD6" w14:textId="77777777" w:rsidTr="00F01FCA">
        <w:trPr>
          <w:trHeight w:val="617"/>
        </w:trPr>
        <w:tc>
          <w:tcPr>
            <w:tcW w:w="1861" w:type="dxa"/>
            <w:tcBorders>
              <w:top w:val="single" w:sz="4" w:space="0" w:color="auto"/>
              <w:left w:val="single" w:sz="8" w:space="0" w:color="auto"/>
              <w:bottom w:val="single" w:sz="4" w:space="0" w:color="auto"/>
              <w:right w:val="single" w:sz="4" w:space="0" w:color="auto"/>
            </w:tcBorders>
            <w:shd w:val="clear" w:color="auto" w:fill="C2D69B"/>
            <w:vAlign w:val="center"/>
          </w:tcPr>
          <w:p w14:paraId="4DA61FF3" w14:textId="77777777" w:rsidR="00F01FCA" w:rsidRPr="001A1771" w:rsidRDefault="00F01FCA" w:rsidP="00F01FCA">
            <w:pPr>
              <w:spacing w:after="0" w:line="240" w:lineRule="auto"/>
              <w:jc w:val="center"/>
              <w:rPr>
                <w:rFonts w:ascii="Arial Narrow" w:eastAsia="Times New Roman" w:hAnsi="Arial Narrow" w:cs="Arial"/>
                <w:b/>
                <w:bCs/>
                <w:color w:val="000000"/>
                <w:sz w:val="16"/>
                <w:szCs w:val="16"/>
                <w:lang w:eastAsia="es-MX"/>
              </w:rPr>
            </w:pPr>
            <w:r w:rsidRPr="001A1771">
              <w:rPr>
                <w:rFonts w:ascii="Arial Narrow" w:eastAsia="Times New Roman" w:hAnsi="Arial Narrow" w:cs="Arial"/>
                <w:b/>
                <w:bCs/>
                <w:color w:val="000000"/>
                <w:sz w:val="16"/>
                <w:szCs w:val="16"/>
                <w:lang w:eastAsia="es-MX"/>
              </w:rPr>
              <w:t>FUNDAMENTO LEGAL (LAASSP) Y SU REGLAMENTO</w:t>
            </w:r>
          </w:p>
        </w:tc>
        <w:tc>
          <w:tcPr>
            <w:tcW w:w="4056" w:type="dxa"/>
            <w:gridSpan w:val="5"/>
            <w:tcBorders>
              <w:top w:val="single" w:sz="4" w:space="0" w:color="auto"/>
              <w:left w:val="nil"/>
              <w:bottom w:val="single" w:sz="4" w:space="0" w:color="auto"/>
              <w:right w:val="single" w:sz="8" w:space="0" w:color="000000"/>
            </w:tcBorders>
            <w:shd w:val="clear" w:color="000000" w:fill="FFFFFF"/>
            <w:vAlign w:val="center"/>
          </w:tcPr>
          <w:p w14:paraId="79247E46" w14:textId="77777777" w:rsidR="00F01FCA" w:rsidRPr="001A1771" w:rsidRDefault="00F01FCA" w:rsidP="00F01FCA">
            <w:pPr>
              <w:spacing w:after="0" w:line="240" w:lineRule="auto"/>
              <w:jc w:val="both"/>
              <w:rPr>
                <w:rFonts w:ascii="Arial Narrow" w:eastAsia="Times New Roman" w:hAnsi="Arial Narrow" w:cs="Arial"/>
                <w:color w:val="000000"/>
                <w:sz w:val="16"/>
                <w:szCs w:val="16"/>
                <w:lang w:eastAsia="es-MX"/>
              </w:rPr>
            </w:pPr>
          </w:p>
        </w:tc>
      </w:tr>
      <w:tr w:rsidR="00F01FCA" w:rsidRPr="001A1771" w14:paraId="69C1BBAD" w14:textId="77777777" w:rsidTr="00F01FCA">
        <w:trPr>
          <w:trHeight w:hRule="exact" w:val="258"/>
        </w:trPr>
        <w:tc>
          <w:tcPr>
            <w:tcW w:w="1861" w:type="dxa"/>
            <w:vMerge w:val="restart"/>
            <w:tcBorders>
              <w:top w:val="nil"/>
              <w:left w:val="single" w:sz="8" w:space="0" w:color="auto"/>
              <w:bottom w:val="single" w:sz="8" w:space="0" w:color="000000"/>
              <w:right w:val="single" w:sz="4" w:space="0" w:color="auto"/>
            </w:tcBorders>
            <w:shd w:val="clear" w:color="auto" w:fill="C2D69B"/>
            <w:vAlign w:val="center"/>
          </w:tcPr>
          <w:p w14:paraId="7C30FA54" w14:textId="77777777" w:rsidR="00F01FCA" w:rsidRPr="001A1771" w:rsidRDefault="00F01FCA" w:rsidP="00F01FCA">
            <w:pPr>
              <w:spacing w:after="0" w:line="240" w:lineRule="auto"/>
              <w:jc w:val="center"/>
              <w:rPr>
                <w:rFonts w:ascii="Arial Narrow" w:eastAsia="Times New Roman" w:hAnsi="Arial Narrow" w:cs="Arial"/>
                <w:b/>
                <w:bCs/>
                <w:color w:val="000000"/>
                <w:sz w:val="16"/>
                <w:szCs w:val="16"/>
                <w:lang w:eastAsia="es-MX"/>
              </w:rPr>
            </w:pPr>
            <w:r w:rsidRPr="001A1771">
              <w:rPr>
                <w:rFonts w:ascii="Arial Narrow" w:eastAsia="Times New Roman" w:hAnsi="Arial Narrow" w:cs="Arial"/>
                <w:b/>
                <w:bCs/>
                <w:color w:val="000000"/>
                <w:sz w:val="16"/>
                <w:szCs w:val="16"/>
                <w:lang w:eastAsia="es-MX"/>
              </w:rPr>
              <w:t>FECHA DE FALLO</w:t>
            </w:r>
          </w:p>
        </w:tc>
        <w:tc>
          <w:tcPr>
            <w:tcW w:w="920" w:type="dxa"/>
            <w:tcBorders>
              <w:top w:val="nil"/>
              <w:left w:val="nil"/>
              <w:bottom w:val="single" w:sz="4" w:space="0" w:color="auto"/>
              <w:right w:val="single" w:sz="4" w:space="0" w:color="auto"/>
            </w:tcBorders>
            <w:shd w:val="clear" w:color="auto" w:fill="C2D69B"/>
            <w:vAlign w:val="center"/>
          </w:tcPr>
          <w:p w14:paraId="7E005742" w14:textId="77777777" w:rsidR="00F01FCA" w:rsidRPr="001A1771" w:rsidRDefault="00F01FCA" w:rsidP="00F01FCA">
            <w:pPr>
              <w:spacing w:after="0" w:line="240" w:lineRule="auto"/>
              <w:jc w:val="center"/>
              <w:rPr>
                <w:rFonts w:ascii="Arial Narrow" w:eastAsia="Times New Roman" w:hAnsi="Arial Narrow" w:cs="Arial"/>
                <w:b/>
                <w:bCs/>
                <w:color w:val="000000"/>
                <w:sz w:val="16"/>
                <w:szCs w:val="16"/>
                <w:lang w:eastAsia="es-MX"/>
              </w:rPr>
            </w:pPr>
            <w:r w:rsidRPr="001A1771">
              <w:rPr>
                <w:rFonts w:ascii="Arial Narrow" w:eastAsia="Times New Roman" w:hAnsi="Arial Narrow" w:cs="Arial"/>
                <w:b/>
                <w:bCs/>
                <w:color w:val="000000"/>
                <w:sz w:val="16"/>
                <w:szCs w:val="16"/>
                <w:lang w:eastAsia="es-MX"/>
              </w:rPr>
              <w:t>DÍA</w:t>
            </w:r>
          </w:p>
        </w:tc>
        <w:tc>
          <w:tcPr>
            <w:tcW w:w="1380" w:type="dxa"/>
            <w:gridSpan w:val="2"/>
            <w:tcBorders>
              <w:top w:val="nil"/>
              <w:left w:val="nil"/>
              <w:bottom w:val="single" w:sz="4" w:space="0" w:color="auto"/>
              <w:right w:val="single" w:sz="4" w:space="0" w:color="auto"/>
            </w:tcBorders>
            <w:shd w:val="clear" w:color="auto" w:fill="C2D69B"/>
            <w:vAlign w:val="center"/>
          </w:tcPr>
          <w:p w14:paraId="6E206ACC" w14:textId="77777777" w:rsidR="00F01FCA" w:rsidRPr="001A1771" w:rsidRDefault="00F01FCA" w:rsidP="00F01FCA">
            <w:pPr>
              <w:spacing w:after="0" w:line="240" w:lineRule="auto"/>
              <w:jc w:val="center"/>
              <w:rPr>
                <w:rFonts w:ascii="Arial Narrow" w:eastAsia="Times New Roman" w:hAnsi="Arial Narrow" w:cs="Arial"/>
                <w:b/>
                <w:bCs/>
                <w:color w:val="000000"/>
                <w:sz w:val="16"/>
                <w:szCs w:val="16"/>
                <w:lang w:eastAsia="es-MX"/>
              </w:rPr>
            </w:pPr>
            <w:r w:rsidRPr="001A1771">
              <w:rPr>
                <w:rFonts w:ascii="Arial Narrow" w:eastAsia="Times New Roman" w:hAnsi="Arial Narrow" w:cs="Arial"/>
                <w:b/>
                <w:bCs/>
                <w:color w:val="000000"/>
                <w:sz w:val="16"/>
                <w:szCs w:val="16"/>
                <w:lang w:eastAsia="es-MX"/>
              </w:rPr>
              <w:t>MES</w:t>
            </w:r>
          </w:p>
        </w:tc>
        <w:tc>
          <w:tcPr>
            <w:tcW w:w="1756" w:type="dxa"/>
            <w:gridSpan w:val="2"/>
            <w:tcBorders>
              <w:top w:val="nil"/>
              <w:left w:val="nil"/>
              <w:bottom w:val="single" w:sz="4" w:space="0" w:color="auto"/>
              <w:right w:val="single" w:sz="8" w:space="0" w:color="auto"/>
            </w:tcBorders>
            <w:shd w:val="clear" w:color="auto" w:fill="C2D69B"/>
            <w:vAlign w:val="center"/>
          </w:tcPr>
          <w:p w14:paraId="6CADFCA2" w14:textId="77777777" w:rsidR="00F01FCA" w:rsidRPr="001A1771" w:rsidRDefault="00F01FCA" w:rsidP="00F01FCA">
            <w:pPr>
              <w:spacing w:after="0" w:line="240" w:lineRule="auto"/>
              <w:jc w:val="center"/>
              <w:rPr>
                <w:rFonts w:ascii="Arial Narrow" w:eastAsia="Times New Roman" w:hAnsi="Arial Narrow" w:cs="Arial"/>
                <w:b/>
                <w:bCs/>
                <w:color w:val="000000"/>
                <w:sz w:val="16"/>
                <w:szCs w:val="16"/>
                <w:lang w:eastAsia="es-MX"/>
              </w:rPr>
            </w:pPr>
            <w:r w:rsidRPr="001A1771">
              <w:rPr>
                <w:rFonts w:ascii="Arial Narrow" w:eastAsia="Times New Roman" w:hAnsi="Arial Narrow" w:cs="Arial"/>
                <w:b/>
                <w:bCs/>
                <w:color w:val="000000"/>
                <w:sz w:val="16"/>
                <w:szCs w:val="16"/>
                <w:lang w:eastAsia="es-MX"/>
              </w:rPr>
              <w:t>AÑO</w:t>
            </w:r>
          </w:p>
        </w:tc>
      </w:tr>
      <w:tr w:rsidR="00F01FCA" w:rsidRPr="001A1771" w14:paraId="684DED86" w14:textId="77777777" w:rsidTr="00F01FCA">
        <w:trPr>
          <w:trHeight w:val="566"/>
        </w:trPr>
        <w:tc>
          <w:tcPr>
            <w:tcW w:w="1861" w:type="dxa"/>
            <w:vMerge/>
            <w:tcBorders>
              <w:top w:val="nil"/>
              <w:left w:val="single" w:sz="8" w:space="0" w:color="auto"/>
              <w:bottom w:val="single" w:sz="8" w:space="0" w:color="000000"/>
              <w:right w:val="single" w:sz="4" w:space="0" w:color="auto"/>
            </w:tcBorders>
            <w:shd w:val="clear" w:color="auto" w:fill="C2D69B"/>
            <w:vAlign w:val="center"/>
          </w:tcPr>
          <w:p w14:paraId="4849BA2F" w14:textId="77777777" w:rsidR="00F01FCA" w:rsidRPr="001A1771" w:rsidRDefault="00F01FCA" w:rsidP="00F01FCA">
            <w:pPr>
              <w:spacing w:after="0" w:line="240" w:lineRule="auto"/>
              <w:rPr>
                <w:rFonts w:ascii="Arial Narrow" w:eastAsia="Times New Roman" w:hAnsi="Arial Narrow" w:cs="Arial"/>
                <w:b/>
                <w:bCs/>
                <w:color w:val="000000"/>
                <w:sz w:val="16"/>
                <w:szCs w:val="16"/>
                <w:lang w:eastAsia="es-MX"/>
              </w:rPr>
            </w:pPr>
          </w:p>
        </w:tc>
        <w:tc>
          <w:tcPr>
            <w:tcW w:w="920" w:type="dxa"/>
            <w:tcBorders>
              <w:top w:val="nil"/>
              <w:left w:val="nil"/>
              <w:bottom w:val="single" w:sz="8" w:space="0" w:color="auto"/>
              <w:right w:val="single" w:sz="4" w:space="0" w:color="auto"/>
            </w:tcBorders>
            <w:shd w:val="clear" w:color="auto" w:fill="auto"/>
            <w:noWrap/>
            <w:vAlign w:val="center"/>
          </w:tcPr>
          <w:p w14:paraId="4F786AD9" w14:textId="77777777" w:rsidR="00F01FCA" w:rsidRPr="001A1771" w:rsidRDefault="00F01FCA" w:rsidP="00F01FCA">
            <w:pPr>
              <w:spacing w:after="0" w:line="240" w:lineRule="auto"/>
              <w:jc w:val="center"/>
              <w:rPr>
                <w:rFonts w:ascii="Arial Narrow" w:eastAsia="Times New Roman" w:hAnsi="Arial Narrow" w:cs="Arial"/>
                <w:color w:val="000000"/>
                <w:sz w:val="16"/>
                <w:szCs w:val="16"/>
                <w:lang w:eastAsia="es-MX"/>
              </w:rPr>
            </w:pPr>
          </w:p>
        </w:tc>
        <w:tc>
          <w:tcPr>
            <w:tcW w:w="1380" w:type="dxa"/>
            <w:gridSpan w:val="2"/>
            <w:tcBorders>
              <w:top w:val="nil"/>
              <w:left w:val="nil"/>
              <w:bottom w:val="single" w:sz="8" w:space="0" w:color="auto"/>
              <w:right w:val="single" w:sz="4" w:space="0" w:color="auto"/>
            </w:tcBorders>
            <w:shd w:val="clear" w:color="auto" w:fill="auto"/>
            <w:noWrap/>
            <w:vAlign w:val="center"/>
          </w:tcPr>
          <w:p w14:paraId="59A7F580" w14:textId="77777777" w:rsidR="00F01FCA" w:rsidRPr="001A1771" w:rsidRDefault="00F01FCA" w:rsidP="00F01FCA">
            <w:pPr>
              <w:spacing w:after="0" w:line="240" w:lineRule="auto"/>
              <w:jc w:val="center"/>
              <w:rPr>
                <w:rFonts w:ascii="Arial Narrow" w:eastAsia="Times New Roman" w:hAnsi="Arial Narrow" w:cs="Arial"/>
                <w:color w:val="000000"/>
                <w:sz w:val="16"/>
                <w:szCs w:val="16"/>
                <w:lang w:eastAsia="es-MX"/>
              </w:rPr>
            </w:pPr>
          </w:p>
        </w:tc>
        <w:tc>
          <w:tcPr>
            <w:tcW w:w="1756" w:type="dxa"/>
            <w:gridSpan w:val="2"/>
            <w:tcBorders>
              <w:top w:val="nil"/>
              <w:left w:val="nil"/>
              <w:bottom w:val="single" w:sz="8" w:space="0" w:color="auto"/>
              <w:right w:val="single" w:sz="8" w:space="0" w:color="auto"/>
            </w:tcBorders>
            <w:shd w:val="clear" w:color="auto" w:fill="auto"/>
            <w:noWrap/>
            <w:vAlign w:val="center"/>
          </w:tcPr>
          <w:p w14:paraId="1B821435" w14:textId="77777777" w:rsidR="00F01FCA" w:rsidRPr="001A1771" w:rsidRDefault="00F01FCA" w:rsidP="00F01FCA">
            <w:pPr>
              <w:spacing w:after="0" w:line="240" w:lineRule="auto"/>
              <w:jc w:val="center"/>
              <w:rPr>
                <w:rFonts w:ascii="Arial Narrow" w:eastAsia="Times New Roman" w:hAnsi="Arial Narrow" w:cs="Arial"/>
                <w:color w:val="000000"/>
                <w:sz w:val="16"/>
                <w:szCs w:val="16"/>
                <w:lang w:eastAsia="es-MX"/>
              </w:rPr>
            </w:pPr>
          </w:p>
        </w:tc>
      </w:tr>
    </w:tbl>
    <w:tbl>
      <w:tblPr>
        <w:tblpPr w:leftFromText="141" w:rightFromText="141" w:vertAnchor="page" w:horzAnchor="margin" w:tblpXSpec="center" w:tblpY="6005"/>
        <w:tblW w:w="14884" w:type="dxa"/>
        <w:tblLayout w:type="fixed"/>
        <w:tblCellMar>
          <w:left w:w="70" w:type="dxa"/>
          <w:right w:w="70" w:type="dxa"/>
        </w:tblCellMar>
        <w:tblLook w:val="04A0" w:firstRow="1" w:lastRow="0" w:firstColumn="1" w:lastColumn="0" w:noHBand="0" w:noVBand="1"/>
      </w:tblPr>
      <w:tblGrid>
        <w:gridCol w:w="2842"/>
        <w:gridCol w:w="2334"/>
        <w:gridCol w:w="74"/>
        <w:gridCol w:w="74"/>
        <w:gridCol w:w="1627"/>
        <w:gridCol w:w="707"/>
        <w:gridCol w:w="1352"/>
        <w:gridCol w:w="915"/>
        <w:gridCol w:w="142"/>
        <w:gridCol w:w="1352"/>
        <w:gridCol w:w="918"/>
        <w:gridCol w:w="138"/>
        <w:gridCol w:w="2409"/>
      </w:tblGrid>
      <w:tr w:rsidR="00F01FCA" w:rsidRPr="001A1771" w14:paraId="5C3481E5" w14:textId="77777777" w:rsidTr="00F01FCA">
        <w:trPr>
          <w:trHeight w:val="301"/>
        </w:trPr>
        <w:tc>
          <w:tcPr>
            <w:tcW w:w="2842" w:type="dxa"/>
            <w:tcBorders>
              <w:top w:val="single" w:sz="8" w:space="0" w:color="auto"/>
              <w:left w:val="single" w:sz="8" w:space="0" w:color="auto"/>
              <w:bottom w:val="single" w:sz="4" w:space="0" w:color="auto"/>
              <w:right w:val="single" w:sz="4" w:space="0" w:color="000000"/>
            </w:tcBorders>
            <w:shd w:val="clear" w:color="auto" w:fill="C2D69B"/>
            <w:noWrap/>
            <w:vAlign w:val="center"/>
          </w:tcPr>
          <w:p w14:paraId="196AECE0" w14:textId="77777777" w:rsidR="00F01FCA" w:rsidRPr="001A1771" w:rsidRDefault="00F01FCA" w:rsidP="00F01FCA">
            <w:pPr>
              <w:spacing w:after="0" w:line="240" w:lineRule="auto"/>
              <w:jc w:val="center"/>
              <w:rPr>
                <w:rFonts w:ascii="Arial Narrow" w:eastAsia="Times New Roman" w:hAnsi="Arial Narrow" w:cs="Arial"/>
                <w:b/>
                <w:bCs/>
                <w:color w:val="000000"/>
                <w:sz w:val="16"/>
                <w:szCs w:val="16"/>
                <w:lang w:eastAsia="es-MX"/>
              </w:rPr>
            </w:pPr>
            <w:r w:rsidRPr="001A1771">
              <w:rPr>
                <w:rFonts w:ascii="Arial Narrow" w:eastAsia="Times New Roman" w:hAnsi="Arial Narrow" w:cs="Arial"/>
                <w:b/>
                <w:bCs/>
                <w:color w:val="000000"/>
                <w:sz w:val="16"/>
                <w:szCs w:val="16"/>
                <w:lang w:val="es-ES_tradnl" w:eastAsia="es-MX"/>
              </w:rPr>
              <w:t>PROVEEDOR</w:t>
            </w:r>
          </w:p>
        </w:tc>
        <w:tc>
          <w:tcPr>
            <w:tcW w:w="2408" w:type="dxa"/>
            <w:gridSpan w:val="2"/>
            <w:tcBorders>
              <w:top w:val="single" w:sz="8" w:space="0" w:color="auto"/>
              <w:left w:val="nil"/>
              <w:bottom w:val="single" w:sz="4" w:space="0" w:color="auto"/>
              <w:right w:val="single" w:sz="8" w:space="0" w:color="000000"/>
            </w:tcBorders>
            <w:shd w:val="clear" w:color="auto" w:fill="auto"/>
            <w:noWrap/>
            <w:vAlign w:val="center"/>
          </w:tcPr>
          <w:p w14:paraId="360E10D0" w14:textId="77777777" w:rsidR="00F01FCA" w:rsidRPr="001A1771" w:rsidRDefault="00F01FCA" w:rsidP="00F01FCA">
            <w:pPr>
              <w:spacing w:after="0" w:line="240" w:lineRule="auto"/>
              <w:jc w:val="center"/>
              <w:rPr>
                <w:rFonts w:ascii="Arial Narrow" w:eastAsia="Times New Roman" w:hAnsi="Arial Narrow" w:cs="Arial"/>
                <w:color w:val="000000"/>
                <w:sz w:val="16"/>
                <w:szCs w:val="16"/>
                <w:lang w:eastAsia="es-MX"/>
              </w:rPr>
            </w:pPr>
          </w:p>
        </w:tc>
        <w:tc>
          <w:tcPr>
            <w:tcW w:w="2408" w:type="dxa"/>
            <w:gridSpan w:val="3"/>
            <w:tcBorders>
              <w:top w:val="single" w:sz="8" w:space="0" w:color="auto"/>
              <w:left w:val="nil"/>
              <w:bottom w:val="single" w:sz="4" w:space="0" w:color="auto"/>
              <w:right w:val="single" w:sz="8" w:space="0" w:color="000000"/>
            </w:tcBorders>
            <w:shd w:val="clear" w:color="auto" w:fill="C2D69B"/>
            <w:vAlign w:val="center"/>
          </w:tcPr>
          <w:p w14:paraId="54A7C152" w14:textId="77777777" w:rsidR="00F01FCA" w:rsidRPr="001A1771" w:rsidRDefault="00F01FCA" w:rsidP="00F01FCA">
            <w:pPr>
              <w:spacing w:after="0" w:line="240" w:lineRule="auto"/>
              <w:jc w:val="center"/>
              <w:rPr>
                <w:rFonts w:ascii="Arial Narrow" w:eastAsia="Times New Roman" w:hAnsi="Arial Narrow" w:cs="Arial"/>
                <w:color w:val="000000"/>
                <w:sz w:val="16"/>
                <w:szCs w:val="16"/>
                <w:lang w:eastAsia="es-MX"/>
              </w:rPr>
            </w:pPr>
            <w:r w:rsidRPr="001A1771">
              <w:rPr>
                <w:rFonts w:ascii="Arial Narrow" w:eastAsia="Times New Roman" w:hAnsi="Arial Narrow" w:cs="Arial"/>
                <w:b/>
                <w:bCs/>
                <w:color w:val="000000"/>
                <w:sz w:val="16"/>
                <w:szCs w:val="16"/>
                <w:lang w:eastAsia="es-MX"/>
              </w:rPr>
              <w:t>R.F.C.</w:t>
            </w:r>
          </w:p>
        </w:tc>
        <w:tc>
          <w:tcPr>
            <w:tcW w:w="2409" w:type="dxa"/>
            <w:gridSpan w:val="3"/>
            <w:tcBorders>
              <w:top w:val="single" w:sz="8" w:space="0" w:color="auto"/>
              <w:left w:val="nil"/>
              <w:bottom w:val="single" w:sz="4" w:space="0" w:color="auto"/>
              <w:right w:val="single" w:sz="8" w:space="0" w:color="000000"/>
            </w:tcBorders>
            <w:shd w:val="clear" w:color="auto" w:fill="auto"/>
            <w:vAlign w:val="center"/>
          </w:tcPr>
          <w:p w14:paraId="42B044C0" w14:textId="77777777" w:rsidR="00F01FCA" w:rsidRPr="001A1771" w:rsidRDefault="00F01FCA" w:rsidP="00F01FCA">
            <w:pPr>
              <w:spacing w:after="0" w:line="240" w:lineRule="auto"/>
              <w:jc w:val="center"/>
              <w:rPr>
                <w:rFonts w:ascii="Arial Narrow" w:eastAsia="Times New Roman" w:hAnsi="Arial Narrow" w:cs="Arial"/>
                <w:color w:val="000000"/>
                <w:sz w:val="16"/>
                <w:szCs w:val="16"/>
                <w:highlight w:val="yellow"/>
                <w:lang w:eastAsia="es-MX"/>
              </w:rPr>
            </w:pPr>
          </w:p>
        </w:tc>
        <w:tc>
          <w:tcPr>
            <w:tcW w:w="2408" w:type="dxa"/>
            <w:gridSpan w:val="3"/>
            <w:tcBorders>
              <w:top w:val="single" w:sz="8" w:space="0" w:color="auto"/>
              <w:left w:val="nil"/>
              <w:bottom w:val="single" w:sz="4" w:space="0" w:color="auto"/>
              <w:right w:val="single" w:sz="8" w:space="0" w:color="000000"/>
            </w:tcBorders>
            <w:shd w:val="clear" w:color="auto" w:fill="C2D69B"/>
            <w:vAlign w:val="center"/>
          </w:tcPr>
          <w:p w14:paraId="7F4A4B0B" w14:textId="77777777" w:rsidR="00F01FCA" w:rsidRPr="001A1771" w:rsidRDefault="00F01FCA" w:rsidP="00F01FCA">
            <w:pPr>
              <w:spacing w:after="0" w:line="240" w:lineRule="auto"/>
              <w:jc w:val="center"/>
              <w:rPr>
                <w:rFonts w:ascii="Arial Narrow" w:eastAsia="Times New Roman" w:hAnsi="Arial Narrow" w:cs="Arial"/>
                <w:color w:val="000000"/>
                <w:sz w:val="16"/>
                <w:szCs w:val="16"/>
                <w:lang w:eastAsia="es-MX"/>
              </w:rPr>
            </w:pPr>
            <w:r w:rsidRPr="001A1771">
              <w:rPr>
                <w:rFonts w:ascii="Arial Narrow" w:eastAsia="Times New Roman" w:hAnsi="Arial Narrow" w:cs="Arial"/>
                <w:b/>
                <w:color w:val="000000"/>
                <w:sz w:val="16"/>
                <w:szCs w:val="16"/>
                <w:lang w:eastAsia="es-MX"/>
              </w:rPr>
              <w:t>REGISTRO PATRONAL IMSS</w:t>
            </w:r>
          </w:p>
        </w:tc>
        <w:tc>
          <w:tcPr>
            <w:tcW w:w="2409" w:type="dxa"/>
            <w:tcBorders>
              <w:top w:val="single" w:sz="8" w:space="0" w:color="auto"/>
              <w:left w:val="nil"/>
              <w:bottom w:val="single" w:sz="4" w:space="0" w:color="auto"/>
              <w:right w:val="single" w:sz="8" w:space="0" w:color="000000"/>
            </w:tcBorders>
            <w:shd w:val="clear" w:color="auto" w:fill="auto"/>
            <w:vAlign w:val="center"/>
          </w:tcPr>
          <w:p w14:paraId="602DE845" w14:textId="77777777" w:rsidR="00F01FCA" w:rsidRPr="001A1771" w:rsidRDefault="00F01FCA" w:rsidP="00F01FCA">
            <w:pPr>
              <w:spacing w:after="0" w:line="240" w:lineRule="auto"/>
              <w:jc w:val="center"/>
              <w:rPr>
                <w:rFonts w:ascii="Arial Narrow" w:eastAsia="Times New Roman" w:hAnsi="Arial Narrow" w:cs="Arial"/>
                <w:color w:val="000000"/>
                <w:sz w:val="16"/>
                <w:szCs w:val="16"/>
                <w:lang w:eastAsia="es-MX"/>
              </w:rPr>
            </w:pPr>
          </w:p>
        </w:tc>
      </w:tr>
      <w:tr w:rsidR="00F01FCA" w:rsidRPr="001A1771" w14:paraId="34A67077" w14:textId="77777777" w:rsidTr="00F01FCA">
        <w:trPr>
          <w:trHeight w:val="301"/>
        </w:trPr>
        <w:tc>
          <w:tcPr>
            <w:tcW w:w="2842" w:type="dxa"/>
            <w:tcBorders>
              <w:top w:val="single" w:sz="4" w:space="0" w:color="auto"/>
              <w:left w:val="single" w:sz="8" w:space="0" w:color="auto"/>
              <w:bottom w:val="single" w:sz="4" w:space="0" w:color="auto"/>
              <w:right w:val="single" w:sz="4" w:space="0" w:color="000000"/>
            </w:tcBorders>
            <w:shd w:val="clear" w:color="auto" w:fill="C2D69B"/>
            <w:noWrap/>
            <w:vAlign w:val="center"/>
          </w:tcPr>
          <w:p w14:paraId="65681E6F" w14:textId="77777777" w:rsidR="00F01FCA" w:rsidRPr="001A1771" w:rsidRDefault="00F01FCA" w:rsidP="00F01FCA">
            <w:pPr>
              <w:spacing w:after="0" w:line="240" w:lineRule="auto"/>
              <w:jc w:val="center"/>
              <w:rPr>
                <w:rFonts w:ascii="Arial Narrow" w:eastAsia="Times New Roman" w:hAnsi="Arial Narrow" w:cs="Arial"/>
                <w:b/>
                <w:bCs/>
                <w:color w:val="000000"/>
                <w:sz w:val="16"/>
                <w:szCs w:val="16"/>
                <w:lang w:eastAsia="es-MX"/>
              </w:rPr>
            </w:pPr>
            <w:r w:rsidRPr="001A1771">
              <w:rPr>
                <w:rFonts w:ascii="Arial Narrow" w:eastAsia="Times New Roman" w:hAnsi="Arial Narrow" w:cs="Arial"/>
                <w:b/>
                <w:bCs/>
                <w:color w:val="000000"/>
                <w:sz w:val="16"/>
                <w:szCs w:val="16"/>
                <w:lang w:eastAsia="es-MX"/>
              </w:rPr>
              <w:t>DOMICILIO</w:t>
            </w:r>
          </w:p>
        </w:tc>
        <w:tc>
          <w:tcPr>
            <w:tcW w:w="12042" w:type="dxa"/>
            <w:gridSpan w:val="12"/>
            <w:tcBorders>
              <w:top w:val="single" w:sz="4" w:space="0" w:color="auto"/>
              <w:left w:val="nil"/>
              <w:bottom w:val="single" w:sz="4" w:space="0" w:color="auto"/>
              <w:right w:val="single" w:sz="8" w:space="0" w:color="000000"/>
            </w:tcBorders>
            <w:shd w:val="clear" w:color="auto" w:fill="auto"/>
            <w:noWrap/>
            <w:vAlign w:val="center"/>
          </w:tcPr>
          <w:p w14:paraId="666465E8" w14:textId="77777777" w:rsidR="00F01FCA" w:rsidRPr="001A1771" w:rsidRDefault="00F01FCA" w:rsidP="00F01FCA">
            <w:pPr>
              <w:spacing w:after="0" w:line="240" w:lineRule="auto"/>
              <w:rPr>
                <w:rFonts w:ascii="Arial Narrow" w:eastAsia="Times New Roman" w:hAnsi="Arial Narrow" w:cs="Arial"/>
                <w:color w:val="000000"/>
                <w:sz w:val="16"/>
                <w:szCs w:val="16"/>
                <w:highlight w:val="yellow"/>
                <w:lang w:eastAsia="es-MX"/>
              </w:rPr>
            </w:pPr>
          </w:p>
        </w:tc>
      </w:tr>
      <w:tr w:rsidR="00F01FCA" w:rsidRPr="001A1771" w14:paraId="0C008179" w14:textId="77777777" w:rsidTr="00F01FCA">
        <w:trPr>
          <w:trHeight w:val="301"/>
        </w:trPr>
        <w:tc>
          <w:tcPr>
            <w:tcW w:w="2842" w:type="dxa"/>
            <w:tcBorders>
              <w:top w:val="single" w:sz="4" w:space="0" w:color="auto"/>
              <w:left w:val="single" w:sz="8" w:space="0" w:color="auto"/>
              <w:bottom w:val="single" w:sz="4" w:space="0" w:color="auto"/>
              <w:right w:val="single" w:sz="4" w:space="0" w:color="000000"/>
            </w:tcBorders>
            <w:shd w:val="clear" w:color="auto" w:fill="C2D69B"/>
            <w:noWrap/>
            <w:vAlign w:val="center"/>
          </w:tcPr>
          <w:p w14:paraId="70355062" w14:textId="77777777" w:rsidR="00F01FCA" w:rsidRPr="001A1771" w:rsidRDefault="00F01FCA" w:rsidP="00F01FCA">
            <w:pPr>
              <w:spacing w:after="0" w:line="240" w:lineRule="auto"/>
              <w:jc w:val="center"/>
              <w:rPr>
                <w:rFonts w:ascii="Arial Narrow" w:eastAsia="Times New Roman" w:hAnsi="Arial Narrow" w:cs="Arial"/>
                <w:b/>
                <w:bCs/>
                <w:color w:val="000000"/>
                <w:sz w:val="16"/>
                <w:szCs w:val="16"/>
                <w:lang w:eastAsia="es-MX"/>
              </w:rPr>
            </w:pPr>
            <w:r w:rsidRPr="001A1771">
              <w:rPr>
                <w:rFonts w:ascii="Arial Narrow" w:eastAsia="Times New Roman" w:hAnsi="Arial Narrow" w:cs="Arial"/>
                <w:b/>
                <w:bCs/>
                <w:color w:val="000000"/>
                <w:sz w:val="16"/>
                <w:szCs w:val="16"/>
                <w:lang w:val="es-ES_tradnl" w:eastAsia="es-MX"/>
              </w:rPr>
              <w:t>TELÉFONO(S):</w:t>
            </w:r>
          </w:p>
        </w:tc>
        <w:tc>
          <w:tcPr>
            <w:tcW w:w="2482" w:type="dxa"/>
            <w:gridSpan w:val="3"/>
            <w:tcBorders>
              <w:top w:val="single" w:sz="4" w:space="0" w:color="auto"/>
              <w:left w:val="nil"/>
              <w:bottom w:val="single" w:sz="4" w:space="0" w:color="auto"/>
              <w:right w:val="single" w:sz="8" w:space="0" w:color="000000"/>
            </w:tcBorders>
            <w:shd w:val="clear" w:color="auto" w:fill="auto"/>
            <w:noWrap/>
            <w:vAlign w:val="center"/>
          </w:tcPr>
          <w:p w14:paraId="4859A08F" w14:textId="77777777" w:rsidR="00F01FCA" w:rsidRPr="001A1771" w:rsidRDefault="00F01FCA" w:rsidP="00F01FCA">
            <w:pPr>
              <w:spacing w:after="0" w:line="240" w:lineRule="auto"/>
              <w:jc w:val="center"/>
              <w:rPr>
                <w:rFonts w:ascii="Arial Narrow" w:eastAsia="Times New Roman" w:hAnsi="Arial Narrow" w:cs="Arial"/>
                <w:color w:val="000000"/>
                <w:sz w:val="16"/>
                <w:szCs w:val="16"/>
                <w:lang w:eastAsia="es-MX"/>
              </w:rPr>
            </w:pPr>
          </w:p>
        </w:tc>
        <w:tc>
          <w:tcPr>
            <w:tcW w:w="1627" w:type="dxa"/>
            <w:tcBorders>
              <w:top w:val="single" w:sz="4" w:space="0" w:color="auto"/>
              <w:left w:val="nil"/>
              <w:bottom w:val="single" w:sz="4" w:space="0" w:color="auto"/>
              <w:right w:val="single" w:sz="8" w:space="0" w:color="000000"/>
            </w:tcBorders>
            <w:shd w:val="clear" w:color="auto" w:fill="C2D69B"/>
            <w:vAlign w:val="center"/>
          </w:tcPr>
          <w:p w14:paraId="31716996" w14:textId="77777777" w:rsidR="00F01FCA" w:rsidRPr="001A1771" w:rsidRDefault="00F01FCA" w:rsidP="00F01FCA">
            <w:pPr>
              <w:spacing w:after="0" w:line="240" w:lineRule="auto"/>
              <w:jc w:val="center"/>
              <w:rPr>
                <w:rFonts w:ascii="Arial Narrow" w:eastAsia="Times New Roman" w:hAnsi="Arial Narrow" w:cs="Arial"/>
                <w:b/>
                <w:color w:val="000000"/>
                <w:sz w:val="16"/>
                <w:szCs w:val="16"/>
                <w:lang w:eastAsia="es-MX"/>
              </w:rPr>
            </w:pPr>
            <w:r w:rsidRPr="001A1771">
              <w:rPr>
                <w:rFonts w:ascii="Arial Narrow" w:eastAsia="Times New Roman" w:hAnsi="Arial Narrow" w:cs="Arial"/>
                <w:b/>
                <w:color w:val="000000"/>
                <w:sz w:val="16"/>
                <w:szCs w:val="16"/>
                <w:lang w:eastAsia="es-MX"/>
              </w:rPr>
              <w:t>FAX</w:t>
            </w:r>
          </w:p>
        </w:tc>
        <w:tc>
          <w:tcPr>
            <w:tcW w:w="2059" w:type="dxa"/>
            <w:gridSpan w:val="2"/>
            <w:tcBorders>
              <w:top w:val="single" w:sz="4" w:space="0" w:color="auto"/>
              <w:left w:val="nil"/>
              <w:bottom w:val="single" w:sz="4" w:space="0" w:color="auto"/>
              <w:right w:val="single" w:sz="8" w:space="0" w:color="000000"/>
            </w:tcBorders>
            <w:shd w:val="clear" w:color="auto" w:fill="auto"/>
            <w:vAlign w:val="center"/>
          </w:tcPr>
          <w:p w14:paraId="66EC7EF3" w14:textId="77777777" w:rsidR="00F01FCA" w:rsidRPr="001A1771" w:rsidRDefault="00F01FCA" w:rsidP="00F01FCA">
            <w:pPr>
              <w:spacing w:after="0" w:line="240" w:lineRule="auto"/>
              <w:jc w:val="center"/>
              <w:rPr>
                <w:rFonts w:ascii="Arial Narrow" w:eastAsia="Times New Roman" w:hAnsi="Arial Narrow" w:cs="Arial"/>
                <w:color w:val="000000"/>
                <w:sz w:val="16"/>
                <w:szCs w:val="16"/>
                <w:lang w:eastAsia="es-MX"/>
              </w:rPr>
            </w:pPr>
          </w:p>
        </w:tc>
        <w:tc>
          <w:tcPr>
            <w:tcW w:w="2409" w:type="dxa"/>
            <w:gridSpan w:val="3"/>
            <w:tcBorders>
              <w:top w:val="single" w:sz="4" w:space="0" w:color="auto"/>
              <w:left w:val="nil"/>
              <w:bottom w:val="single" w:sz="4" w:space="0" w:color="auto"/>
              <w:right w:val="single" w:sz="8" w:space="0" w:color="000000"/>
            </w:tcBorders>
            <w:shd w:val="clear" w:color="auto" w:fill="C2D69B"/>
            <w:vAlign w:val="center"/>
          </w:tcPr>
          <w:p w14:paraId="19CF19DB" w14:textId="77777777" w:rsidR="00F01FCA" w:rsidRPr="001A1771" w:rsidRDefault="00F01FCA" w:rsidP="00F01FCA">
            <w:pPr>
              <w:spacing w:after="0" w:line="240" w:lineRule="auto"/>
              <w:jc w:val="center"/>
              <w:rPr>
                <w:rFonts w:ascii="Arial Narrow" w:eastAsia="Times New Roman" w:hAnsi="Arial Narrow" w:cs="Arial"/>
                <w:b/>
                <w:color w:val="000000"/>
                <w:sz w:val="16"/>
                <w:szCs w:val="16"/>
                <w:lang w:eastAsia="es-MX"/>
              </w:rPr>
            </w:pPr>
            <w:r w:rsidRPr="001A1771">
              <w:rPr>
                <w:rFonts w:ascii="Arial Narrow" w:eastAsia="Times New Roman" w:hAnsi="Arial Narrow" w:cs="Arial"/>
                <w:b/>
                <w:color w:val="000000"/>
                <w:sz w:val="16"/>
                <w:szCs w:val="16"/>
                <w:lang w:eastAsia="es-MX"/>
              </w:rPr>
              <w:t>CORREO ELECTRÓNICO</w:t>
            </w:r>
          </w:p>
        </w:tc>
        <w:tc>
          <w:tcPr>
            <w:tcW w:w="3465" w:type="dxa"/>
            <w:gridSpan w:val="3"/>
            <w:tcBorders>
              <w:top w:val="single" w:sz="4" w:space="0" w:color="auto"/>
              <w:left w:val="nil"/>
              <w:bottom w:val="single" w:sz="4" w:space="0" w:color="auto"/>
              <w:right w:val="single" w:sz="8" w:space="0" w:color="000000"/>
            </w:tcBorders>
            <w:shd w:val="clear" w:color="auto" w:fill="auto"/>
            <w:vAlign w:val="center"/>
          </w:tcPr>
          <w:p w14:paraId="391F976A" w14:textId="77777777" w:rsidR="00F01FCA" w:rsidRPr="001A1771" w:rsidRDefault="00F01FCA" w:rsidP="00F01FCA">
            <w:pPr>
              <w:spacing w:after="0" w:line="240" w:lineRule="auto"/>
              <w:jc w:val="center"/>
              <w:rPr>
                <w:rFonts w:ascii="Arial Narrow" w:eastAsia="Times New Roman" w:hAnsi="Arial Narrow" w:cs="Arial"/>
                <w:color w:val="000000"/>
                <w:sz w:val="16"/>
                <w:szCs w:val="16"/>
                <w:lang w:eastAsia="es-MX"/>
              </w:rPr>
            </w:pPr>
          </w:p>
        </w:tc>
      </w:tr>
      <w:tr w:rsidR="00F01FCA" w:rsidRPr="001A1771" w14:paraId="544FD129" w14:textId="77777777" w:rsidTr="00F01FCA">
        <w:trPr>
          <w:trHeight w:val="316"/>
        </w:trPr>
        <w:tc>
          <w:tcPr>
            <w:tcW w:w="2842" w:type="dxa"/>
            <w:tcBorders>
              <w:top w:val="single" w:sz="4" w:space="0" w:color="000000"/>
              <w:left w:val="single" w:sz="8" w:space="0" w:color="auto"/>
              <w:bottom w:val="single" w:sz="4" w:space="0" w:color="000000"/>
              <w:right w:val="single" w:sz="4" w:space="0" w:color="000000"/>
            </w:tcBorders>
            <w:shd w:val="clear" w:color="auto" w:fill="C2D69B"/>
            <w:noWrap/>
            <w:vAlign w:val="center"/>
          </w:tcPr>
          <w:p w14:paraId="0A73A8C5" w14:textId="77777777" w:rsidR="00F01FCA" w:rsidRPr="001A1771" w:rsidRDefault="00F01FCA" w:rsidP="00F01FCA">
            <w:pPr>
              <w:spacing w:after="0" w:line="240" w:lineRule="auto"/>
              <w:jc w:val="center"/>
              <w:rPr>
                <w:rFonts w:ascii="Arial Narrow" w:eastAsia="Times New Roman" w:hAnsi="Arial Narrow" w:cs="Arial"/>
                <w:b/>
                <w:bCs/>
                <w:color w:val="000000"/>
                <w:sz w:val="16"/>
                <w:szCs w:val="16"/>
                <w:lang w:eastAsia="es-MX"/>
              </w:rPr>
            </w:pPr>
            <w:r w:rsidRPr="001A1771">
              <w:rPr>
                <w:rFonts w:ascii="Arial Narrow" w:eastAsia="Times New Roman" w:hAnsi="Arial Narrow" w:cs="Arial"/>
                <w:b/>
                <w:bCs/>
                <w:color w:val="000000"/>
                <w:spacing w:val="-1"/>
                <w:sz w:val="16"/>
                <w:szCs w:val="16"/>
                <w:lang w:val="es-ES_tradnl" w:eastAsia="es-MX"/>
              </w:rPr>
              <w:t>PÓLIZA NÚMERO</w:t>
            </w:r>
          </w:p>
        </w:tc>
        <w:tc>
          <w:tcPr>
            <w:tcW w:w="2482" w:type="dxa"/>
            <w:gridSpan w:val="3"/>
            <w:tcBorders>
              <w:top w:val="single" w:sz="4" w:space="0" w:color="000000"/>
              <w:left w:val="nil"/>
              <w:bottom w:val="single" w:sz="4" w:space="0" w:color="000000"/>
              <w:right w:val="single" w:sz="4" w:space="0" w:color="000000"/>
            </w:tcBorders>
            <w:shd w:val="clear" w:color="auto" w:fill="auto"/>
            <w:noWrap/>
            <w:vAlign w:val="center"/>
          </w:tcPr>
          <w:p w14:paraId="121E4EAF" w14:textId="77777777" w:rsidR="00F01FCA" w:rsidRPr="001A1771" w:rsidRDefault="00F01FCA" w:rsidP="00F01FCA">
            <w:pPr>
              <w:spacing w:after="0" w:line="240" w:lineRule="auto"/>
              <w:jc w:val="center"/>
              <w:rPr>
                <w:rFonts w:ascii="Arial Narrow" w:eastAsia="Times New Roman" w:hAnsi="Arial Narrow" w:cs="Arial"/>
                <w:bCs/>
                <w:color w:val="000000"/>
                <w:sz w:val="16"/>
                <w:szCs w:val="16"/>
                <w:lang w:eastAsia="es-MX"/>
              </w:rPr>
            </w:pPr>
          </w:p>
        </w:tc>
        <w:tc>
          <w:tcPr>
            <w:tcW w:w="1627" w:type="dxa"/>
            <w:tcBorders>
              <w:top w:val="single" w:sz="4" w:space="0" w:color="000000"/>
              <w:left w:val="nil"/>
              <w:bottom w:val="single" w:sz="4" w:space="0" w:color="000000"/>
              <w:right w:val="single" w:sz="4" w:space="0" w:color="auto"/>
            </w:tcBorders>
            <w:shd w:val="clear" w:color="auto" w:fill="C2D69B"/>
            <w:noWrap/>
            <w:vAlign w:val="center"/>
          </w:tcPr>
          <w:p w14:paraId="2FBD3D22" w14:textId="77777777" w:rsidR="00F01FCA" w:rsidRPr="001A1771" w:rsidRDefault="00F01FCA" w:rsidP="00F01FCA">
            <w:pPr>
              <w:spacing w:after="0" w:line="240" w:lineRule="auto"/>
              <w:jc w:val="center"/>
              <w:rPr>
                <w:rFonts w:ascii="Arial Narrow" w:eastAsia="Times New Roman" w:hAnsi="Arial Narrow" w:cs="Arial"/>
                <w:b/>
                <w:bCs/>
                <w:color w:val="000000"/>
                <w:sz w:val="16"/>
                <w:szCs w:val="16"/>
                <w:lang w:eastAsia="es-MX"/>
              </w:rPr>
            </w:pPr>
            <w:r w:rsidRPr="001A1771">
              <w:rPr>
                <w:rFonts w:ascii="Arial Narrow" w:eastAsia="Times New Roman" w:hAnsi="Arial Narrow" w:cs="Arial"/>
                <w:b/>
                <w:bCs/>
                <w:color w:val="000000"/>
                <w:sz w:val="16"/>
                <w:szCs w:val="16"/>
                <w:lang w:eastAsia="es-MX"/>
              </w:rPr>
              <w:t>FECHA PÓLIZA</w:t>
            </w:r>
          </w:p>
        </w:tc>
        <w:tc>
          <w:tcPr>
            <w:tcW w:w="2059" w:type="dxa"/>
            <w:gridSpan w:val="2"/>
            <w:tcBorders>
              <w:top w:val="single" w:sz="4" w:space="0" w:color="000000"/>
              <w:left w:val="nil"/>
              <w:bottom w:val="single" w:sz="4" w:space="0" w:color="000000"/>
              <w:right w:val="single" w:sz="4" w:space="0" w:color="auto"/>
            </w:tcBorders>
            <w:shd w:val="clear" w:color="auto" w:fill="auto"/>
            <w:vAlign w:val="center"/>
          </w:tcPr>
          <w:p w14:paraId="09DF059D" w14:textId="77777777" w:rsidR="00F01FCA" w:rsidRPr="001A1771" w:rsidRDefault="00F01FCA" w:rsidP="00F01FCA">
            <w:pPr>
              <w:spacing w:after="0" w:line="240" w:lineRule="auto"/>
              <w:jc w:val="center"/>
              <w:rPr>
                <w:rFonts w:ascii="Arial Narrow" w:eastAsia="Times New Roman" w:hAnsi="Arial Narrow" w:cs="Arial"/>
                <w:bCs/>
                <w:color w:val="000000"/>
                <w:sz w:val="16"/>
                <w:szCs w:val="16"/>
                <w:lang w:eastAsia="es-MX"/>
              </w:rPr>
            </w:pPr>
          </w:p>
        </w:tc>
        <w:tc>
          <w:tcPr>
            <w:tcW w:w="2409" w:type="dxa"/>
            <w:gridSpan w:val="3"/>
            <w:tcBorders>
              <w:top w:val="single" w:sz="4" w:space="0" w:color="000000"/>
              <w:left w:val="single" w:sz="4" w:space="0" w:color="auto"/>
              <w:bottom w:val="single" w:sz="4" w:space="0" w:color="000000"/>
              <w:right w:val="single" w:sz="4" w:space="0" w:color="000000"/>
            </w:tcBorders>
            <w:shd w:val="clear" w:color="auto" w:fill="C2D69B"/>
            <w:vAlign w:val="center"/>
          </w:tcPr>
          <w:p w14:paraId="4BE71DB8" w14:textId="77777777" w:rsidR="00F01FCA" w:rsidRPr="001A1771" w:rsidRDefault="00F01FCA" w:rsidP="00F01FCA">
            <w:pPr>
              <w:spacing w:after="0" w:line="240" w:lineRule="auto"/>
              <w:jc w:val="center"/>
              <w:rPr>
                <w:rFonts w:ascii="Arial Narrow" w:eastAsia="Times New Roman" w:hAnsi="Arial Narrow" w:cs="Arial"/>
                <w:b/>
                <w:bCs/>
                <w:color w:val="000000"/>
                <w:sz w:val="16"/>
                <w:szCs w:val="16"/>
                <w:lang w:eastAsia="es-MX"/>
              </w:rPr>
            </w:pPr>
            <w:r w:rsidRPr="001A1771">
              <w:rPr>
                <w:rFonts w:ascii="Arial Narrow" w:eastAsia="Times New Roman" w:hAnsi="Arial Narrow" w:cs="Arial"/>
                <w:b/>
                <w:bCs/>
                <w:color w:val="000000"/>
                <w:sz w:val="16"/>
                <w:szCs w:val="16"/>
                <w:lang w:eastAsia="es-MX"/>
              </w:rPr>
              <w:t>CORREDOR PÚBLICO</w:t>
            </w:r>
          </w:p>
        </w:tc>
        <w:tc>
          <w:tcPr>
            <w:tcW w:w="3465" w:type="dxa"/>
            <w:gridSpan w:val="3"/>
            <w:tcBorders>
              <w:top w:val="single" w:sz="4" w:space="0" w:color="000000"/>
              <w:left w:val="nil"/>
              <w:bottom w:val="single" w:sz="4" w:space="0" w:color="000000"/>
              <w:right w:val="single" w:sz="8" w:space="0" w:color="000000"/>
            </w:tcBorders>
            <w:shd w:val="clear" w:color="auto" w:fill="auto"/>
            <w:noWrap/>
            <w:vAlign w:val="center"/>
          </w:tcPr>
          <w:p w14:paraId="7C6BF2D5" w14:textId="77777777" w:rsidR="00F01FCA" w:rsidRPr="001A1771" w:rsidRDefault="00F01FCA" w:rsidP="00F01FCA">
            <w:pPr>
              <w:spacing w:after="0" w:line="240" w:lineRule="auto"/>
              <w:jc w:val="center"/>
              <w:rPr>
                <w:rFonts w:ascii="Arial Narrow" w:eastAsia="Times New Roman" w:hAnsi="Arial Narrow" w:cs="Arial"/>
                <w:bCs/>
                <w:color w:val="000000"/>
                <w:sz w:val="16"/>
                <w:szCs w:val="16"/>
                <w:lang w:eastAsia="es-MX"/>
              </w:rPr>
            </w:pPr>
          </w:p>
        </w:tc>
      </w:tr>
      <w:tr w:rsidR="00F01FCA" w:rsidRPr="001A1771" w14:paraId="5CD2B077" w14:textId="77777777" w:rsidTr="00F01FCA">
        <w:trPr>
          <w:trHeight w:val="316"/>
        </w:trPr>
        <w:tc>
          <w:tcPr>
            <w:tcW w:w="2842" w:type="dxa"/>
            <w:tcBorders>
              <w:top w:val="single" w:sz="4" w:space="0" w:color="000000"/>
              <w:left w:val="single" w:sz="8" w:space="0" w:color="auto"/>
              <w:bottom w:val="single" w:sz="4" w:space="0" w:color="000000"/>
              <w:right w:val="single" w:sz="4" w:space="0" w:color="000000"/>
            </w:tcBorders>
            <w:shd w:val="clear" w:color="auto" w:fill="C2D69B"/>
            <w:noWrap/>
            <w:vAlign w:val="center"/>
          </w:tcPr>
          <w:p w14:paraId="1517EE6F" w14:textId="77777777" w:rsidR="00F01FCA" w:rsidRPr="001A1771" w:rsidRDefault="00F01FCA" w:rsidP="00F01FCA">
            <w:pPr>
              <w:spacing w:after="0" w:line="240" w:lineRule="auto"/>
              <w:jc w:val="center"/>
              <w:rPr>
                <w:rFonts w:ascii="Arial Narrow" w:eastAsia="Times New Roman" w:hAnsi="Arial Narrow" w:cs="Arial"/>
                <w:b/>
                <w:bCs/>
                <w:color w:val="000000"/>
                <w:spacing w:val="-1"/>
                <w:sz w:val="16"/>
                <w:szCs w:val="16"/>
                <w:lang w:val="es-ES_tradnl" w:eastAsia="es-MX"/>
              </w:rPr>
            </w:pPr>
            <w:r w:rsidRPr="001A1771">
              <w:rPr>
                <w:rFonts w:ascii="Arial Narrow" w:eastAsia="Times New Roman" w:hAnsi="Arial Narrow" w:cs="Arial"/>
                <w:b/>
                <w:bCs/>
                <w:color w:val="000000"/>
                <w:spacing w:val="-1"/>
                <w:sz w:val="16"/>
                <w:szCs w:val="16"/>
                <w:lang w:val="es-ES_tradnl" w:eastAsia="es-MX"/>
              </w:rPr>
              <w:t>CORREDURÍA PÚBLICA</w:t>
            </w:r>
          </w:p>
        </w:tc>
        <w:tc>
          <w:tcPr>
            <w:tcW w:w="2482" w:type="dxa"/>
            <w:gridSpan w:val="3"/>
            <w:tcBorders>
              <w:top w:val="single" w:sz="4" w:space="0" w:color="000000"/>
              <w:left w:val="nil"/>
              <w:bottom w:val="single" w:sz="4" w:space="0" w:color="000000"/>
              <w:right w:val="single" w:sz="4" w:space="0" w:color="000000"/>
            </w:tcBorders>
            <w:shd w:val="clear" w:color="auto" w:fill="auto"/>
            <w:noWrap/>
            <w:vAlign w:val="center"/>
          </w:tcPr>
          <w:p w14:paraId="5222D850" w14:textId="77777777" w:rsidR="00F01FCA" w:rsidRPr="001A1771" w:rsidRDefault="00F01FCA" w:rsidP="00F01FCA">
            <w:pPr>
              <w:spacing w:after="0" w:line="240" w:lineRule="auto"/>
              <w:jc w:val="center"/>
              <w:rPr>
                <w:rFonts w:ascii="Arial Narrow" w:eastAsia="Times New Roman" w:hAnsi="Arial Narrow" w:cs="Arial"/>
                <w:bCs/>
                <w:color w:val="000000"/>
                <w:sz w:val="16"/>
                <w:szCs w:val="16"/>
                <w:lang w:eastAsia="es-MX"/>
              </w:rPr>
            </w:pPr>
          </w:p>
        </w:tc>
        <w:tc>
          <w:tcPr>
            <w:tcW w:w="1627" w:type="dxa"/>
            <w:tcBorders>
              <w:top w:val="single" w:sz="4" w:space="0" w:color="000000"/>
              <w:left w:val="nil"/>
              <w:bottom w:val="single" w:sz="4" w:space="0" w:color="000000"/>
              <w:right w:val="single" w:sz="4" w:space="0" w:color="auto"/>
            </w:tcBorders>
            <w:shd w:val="clear" w:color="auto" w:fill="C2D69B"/>
            <w:noWrap/>
            <w:vAlign w:val="center"/>
          </w:tcPr>
          <w:p w14:paraId="1DD1538D" w14:textId="77777777" w:rsidR="00F01FCA" w:rsidRPr="001A1771" w:rsidRDefault="00F01FCA" w:rsidP="00F01FCA">
            <w:pPr>
              <w:spacing w:after="0" w:line="240" w:lineRule="auto"/>
              <w:jc w:val="center"/>
              <w:rPr>
                <w:rFonts w:ascii="Arial Narrow" w:eastAsia="Times New Roman" w:hAnsi="Arial Narrow" w:cs="Arial"/>
                <w:b/>
                <w:bCs/>
                <w:color w:val="000000"/>
                <w:sz w:val="16"/>
                <w:szCs w:val="16"/>
                <w:lang w:eastAsia="es-MX"/>
              </w:rPr>
            </w:pPr>
            <w:r w:rsidRPr="001A1771">
              <w:rPr>
                <w:rFonts w:ascii="Arial Narrow" w:eastAsia="Times New Roman" w:hAnsi="Arial Narrow" w:cs="Arial"/>
                <w:b/>
                <w:bCs/>
                <w:color w:val="000000"/>
                <w:sz w:val="16"/>
                <w:szCs w:val="16"/>
                <w:lang w:eastAsia="es-MX"/>
              </w:rPr>
              <w:t>FOLIO MERCANTIL</w:t>
            </w:r>
          </w:p>
        </w:tc>
        <w:tc>
          <w:tcPr>
            <w:tcW w:w="7933" w:type="dxa"/>
            <w:gridSpan w:val="8"/>
            <w:tcBorders>
              <w:top w:val="single" w:sz="4" w:space="0" w:color="000000"/>
              <w:left w:val="nil"/>
              <w:bottom w:val="single" w:sz="4" w:space="0" w:color="000000"/>
              <w:right w:val="single" w:sz="8" w:space="0" w:color="000000"/>
            </w:tcBorders>
            <w:shd w:val="clear" w:color="auto" w:fill="auto"/>
            <w:vAlign w:val="center"/>
          </w:tcPr>
          <w:p w14:paraId="027EFD93" w14:textId="77777777" w:rsidR="00F01FCA" w:rsidRPr="001A1771" w:rsidRDefault="00F01FCA" w:rsidP="00F01FCA">
            <w:pPr>
              <w:spacing w:after="0" w:line="240" w:lineRule="auto"/>
              <w:jc w:val="center"/>
              <w:rPr>
                <w:rFonts w:ascii="Arial Narrow" w:eastAsia="Times New Roman" w:hAnsi="Arial Narrow" w:cs="Arial"/>
                <w:color w:val="000000"/>
                <w:sz w:val="16"/>
                <w:szCs w:val="16"/>
                <w:lang w:eastAsia="es-MX"/>
              </w:rPr>
            </w:pPr>
          </w:p>
        </w:tc>
      </w:tr>
      <w:tr w:rsidR="00F01FCA" w:rsidRPr="001A1771" w14:paraId="024C515C" w14:textId="77777777" w:rsidTr="00F01FCA">
        <w:trPr>
          <w:trHeight w:val="361"/>
        </w:trPr>
        <w:tc>
          <w:tcPr>
            <w:tcW w:w="2842" w:type="dxa"/>
            <w:tcBorders>
              <w:top w:val="single" w:sz="4" w:space="0" w:color="000000"/>
              <w:left w:val="single" w:sz="8" w:space="0" w:color="auto"/>
              <w:bottom w:val="single" w:sz="4" w:space="0" w:color="auto"/>
              <w:right w:val="single" w:sz="4" w:space="0" w:color="000000"/>
            </w:tcBorders>
            <w:shd w:val="clear" w:color="auto" w:fill="C2D69B"/>
            <w:vAlign w:val="center"/>
          </w:tcPr>
          <w:p w14:paraId="19C8AAB0" w14:textId="77777777" w:rsidR="00F01FCA" w:rsidRPr="001A1771" w:rsidRDefault="00F01FCA" w:rsidP="00F01FCA">
            <w:pPr>
              <w:spacing w:after="0" w:line="240" w:lineRule="auto"/>
              <w:jc w:val="center"/>
              <w:rPr>
                <w:rFonts w:ascii="Arial Narrow" w:eastAsia="Times New Roman" w:hAnsi="Arial Narrow" w:cs="Arial"/>
                <w:b/>
                <w:bCs/>
                <w:sz w:val="16"/>
                <w:szCs w:val="16"/>
                <w:lang w:val="es-ES_tradnl" w:eastAsia="es-MX"/>
              </w:rPr>
            </w:pPr>
            <w:r w:rsidRPr="001A1771">
              <w:rPr>
                <w:rFonts w:ascii="Arial Narrow" w:eastAsia="Times New Roman" w:hAnsi="Arial Narrow" w:cs="Arial"/>
                <w:b/>
                <w:bCs/>
                <w:sz w:val="16"/>
                <w:szCs w:val="16"/>
                <w:lang w:val="es-ES_tradnl" w:eastAsia="es-MX"/>
              </w:rPr>
              <w:t>OBJETO SOCIAL</w:t>
            </w:r>
          </w:p>
        </w:tc>
        <w:tc>
          <w:tcPr>
            <w:tcW w:w="12042" w:type="dxa"/>
            <w:gridSpan w:val="12"/>
            <w:tcBorders>
              <w:top w:val="single" w:sz="4" w:space="0" w:color="000000"/>
              <w:left w:val="nil"/>
              <w:bottom w:val="single" w:sz="4" w:space="0" w:color="auto"/>
              <w:right w:val="single" w:sz="8" w:space="0" w:color="000000"/>
            </w:tcBorders>
            <w:shd w:val="clear" w:color="auto" w:fill="auto"/>
            <w:noWrap/>
            <w:vAlign w:val="center"/>
          </w:tcPr>
          <w:p w14:paraId="4248EA2B" w14:textId="77777777" w:rsidR="00F01FCA" w:rsidRPr="001A1771" w:rsidRDefault="00F01FCA" w:rsidP="00F01FCA">
            <w:pPr>
              <w:spacing w:after="0" w:line="240" w:lineRule="auto"/>
              <w:jc w:val="both"/>
              <w:rPr>
                <w:rFonts w:ascii="Arial Narrow" w:hAnsi="Arial Narrow" w:cs="Arial"/>
                <w:sz w:val="16"/>
                <w:szCs w:val="16"/>
              </w:rPr>
            </w:pPr>
          </w:p>
        </w:tc>
      </w:tr>
      <w:tr w:rsidR="00F01FCA" w:rsidRPr="001A1771" w14:paraId="6C77A892" w14:textId="77777777" w:rsidTr="00F01FCA">
        <w:trPr>
          <w:trHeight w:val="361"/>
        </w:trPr>
        <w:tc>
          <w:tcPr>
            <w:tcW w:w="2842" w:type="dxa"/>
            <w:tcBorders>
              <w:top w:val="single" w:sz="4" w:space="0" w:color="000000"/>
              <w:left w:val="single" w:sz="8" w:space="0" w:color="auto"/>
              <w:bottom w:val="single" w:sz="4" w:space="0" w:color="auto"/>
              <w:right w:val="single" w:sz="4" w:space="0" w:color="000000"/>
            </w:tcBorders>
            <w:shd w:val="clear" w:color="auto" w:fill="C2D69B"/>
            <w:vAlign w:val="center"/>
          </w:tcPr>
          <w:p w14:paraId="44D9F2D0" w14:textId="77777777" w:rsidR="00F01FCA" w:rsidRPr="001A1771" w:rsidRDefault="00F01FCA" w:rsidP="00F01FCA">
            <w:pPr>
              <w:spacing w:after="0" w:line="240" w:lineRule="auto"/>
              <w:jc w:val="center"/>
              <w:rPr>
                <w:rFonts w:ascii="Arial Narrow" w:eastAsia="Times New Roman" w:hAnsi="Arial Narrow" w:cs="Arial"/>
                <w:b/>
                <w:bCs/>
                <w:color w:val="000000"/>
                <w:sz w:val="16"/>
                <w:szCs w:val="16"/>
                <w:lang w:eastAsia="es-MX"/>
              </w:rPr>
            </w:pPr>
            <w:r w:rsidRPr="001A1771">
              <w:rPr>
                <w:rFonts w:ascii="Arial Narrow" w:eastAsia="Times New Roman" w:hAnsi="Arial Narrow" w:cs="Arial"/>
                <w:b/>
                <w:bCs/>
                <w:color w:val="000000"/>
                <w:sz w:val="16"/>
                <w:szCs w:val="16"/>
                <w:lang w:val="es-ES_tradnl" w:eastAsia="es-MX"/>
              </w:rPr>
              <w:t>APODERADO LEGAL</w:t>
            </w:r>
          </w:p>
        </w:tc>
        <w:tc>
          <w:tcPr>
            <w:tcW w:w="2482" w:type="dxa"/>
            <w:gridSpan w:val="3"/>
            <w:tcBorders>
              <w:top w:val="single" w:sz="4" w:space="0" w:color="000000"/>
              <w:left w:val="nil"/>
              <w:bottom w:val="single" w:sz="4" w:space="0" w:color="auto"/>
              <w:right w:val="single" w:sz="8" w:space="0" w:color="000000"/>
            </w:tcBorders>
            <w:shd w:val="clear" w:color="auto" w:fill="auto"/>
            <w:noWrap/>
            <w:vAlign w:val="center"/>
          </w:tcPr>
          <w:p w14:paraId="7844FED6" w14:textId="77777777" w:rsidR="00F01FCA" w:rsidRPr="001A1771" w:rsidRDefault="00F01FCA" w:rsidP="00F01FCA">
            <w:pPr>
              <w:spacing w:after="0" w:line="240" w:lineRule="auto"/>
              <w:jc w:val="center"/>
              <w:rPr>
                <w:rFonts w:ascii="Arial Narrow" w:hAnsi="Arial Narrow" w:cs="Arial"/>
                <w:sz w:val="16"/>
                <w:szCs w:val="16"/>
              </w:rPr>
            </w:pPr>
          </w:p>
        </w:tc>
        <w:tc>
          <w:tcPr>
            <w:tcW w:w="1627" w:type="dxa"/>
            <w:tcBorders>
              <w:top w:val="single" w:sz="4" w:space="0" w:color="000000"/>
              <w:left w:val="nil"/>
              <w:bottom w:val="single" w:sz="4" w:space="0" w:color="auto"/>
              <w:right w:val="single" w:sz="8" w:space="0" w:color="000000"/>
            </w:tcBorders>
            <w:shd w:val="clear" w:color="auto" w:fill="C2D69B"/>
            <w:vAlign w:val="center"/>
          </w:tcPr>
          <w:p w14:paraId="09F15075" w14:textId="77777777" w:rsidR="00F01FCA" w:rsidRPr="001A1771" w:rsidRDefault="00F01FCA" w:rsidP="00F01FCA">
            <w:pPr>
              <w:spacing w:after="0" w:line="240" w:lineRule="auto"/>
              <w:jc w:val="center"/>
              <w:rPr>
                <w:rFonts w:ascii="Arial Narrow" w:eastAsia="Times New Roman" w:hAnsi="Arial Narrow" w:cs="Arial"/>
                <w:b/>
                <w:bCs/>
                <w:color w:val="000000"/>
                <w:sz w:val="16"/>
                <w:szCs w:val="16"/>
                <w:lang w:eastAsia="es-MX"/>
              </w:rPr>
            </w:pPr>
            <w:r w:rsidRPr="001A1771">
              <w:rPr>
                <w:rFonts w:ascii="Arial Narrow" w:eastAsia="Times New Roman" w:hAnsi="Arial Narrow" w:cs="Arial"/>
                <w:b/>
                <w:bCs/>
                <w:color w:val="000000"/>
                <w:sz w:val="16"/>
                <w:szCs w:val="16"/>
                <w:lang w:eastAsia="es-MX"/>
              </w:rPr>
              <w:t>ESCRITURA PÚBLICA</w:t>
            </w:r>
          </w:p>
        </w:tc>
        <w:tc>
          <w:tcPr>
            <w:tcW w:w="2974" w:type="dxa"/>
            <w:gridSpan w:val="3"/>
            <w:tcBorders>
              <w:top w:val="single" w:sz="4" w:space="0" w:color="000000"/>
              <w:left w:val="nil"/>
              <w:bottom w:val="single" w:sz="4" w:space="0" w:color="auto"/>
              <w:right w:val="single" w:sz="8" w:space="0" w:color="000000"/>
            </w:tcBorders>
            <w:shd w:val="clear" w:color="auto" w:fill="auto"/>
            <w:vAlign w:val="center"/>
          </w:tcPr>
          <w:p w14:paraId="09A83D99" w14:textId="77777777" w:rsidR="00F01FCA" w:rsidRPr="001A1771" w:rsidRDefault="00F01FCA" w:rsidP="00F01FCA">
            <w:pPr>
              <w:spacing w:after="0" w:line="240" w:lineRule="auto"/>
              <w:jc w:val="center"/>
              <w:rPr>
                <w:rFonts w:ascii="Arial Narrow" w:hAnsi="Arial Narrow" w:cs="Arial"/>
                <w:sz w:val="16"/>
                <w:szCs w:val="16"/>
              </w:rPr>
            </w:pPr>
          </w:p>
        </w:tc>
        <w:tc>
          <w:tcPr>
            <w:tcW w:w="1494" w:type="dxa"/>
            <w:gridSpan w:val="2"/>
            <w:tcBorders>
              <w:top w:val="single" w:sz="4" w:space="0" w:color="000000"/>
              <w:left w:val="nil"/>
              <w:bottom w:val="single" w:sz="4" w:space="0" w:color="auto"/>
              <w:right w:val="single" w:sz="8" w:space="0" w:color="000000"/>
            </w:tcBorders>
            <w:shd w:val="clear" w:color="auto" w:fill="C2D69B"/>
            <w:vAlign w:val="center"/>
          </w:tcPr>
          <w:p w14:paraId="164FC6B0" w14:textId="77777777" w:rsidR="00F01FCA" w:rsidRPr="001A1771" w:rsidRDefault="00F01FCA" w:rsidP="00F01FCA">
            <w:pPr>
              <w:spacing w:after="0" w:line="240" w:lineRule="auto"/>
              <w:jc w:val="center"/>
              <w:rPr>
                <w:rFonts w:ascii="Arial Narrow" w:eastAsia="Times New Roman" w:hAnsi="Arial Narrow" w:cs="Arial"/>
                <w:b/>
                <w:bCs/>
                <w:color w:val="000000"/>
                <w:sz w:val="16"/>
                <w:szCs w:val="16"/>
                <w:lang w:eastAsia="es-MX"/>
              </w:rPr>
            </w:pPr>
            <w:r w:rsidRPr="001A1771">
              <w:rPr>
                <w:rFonts w:ascii="Arial Narrow" w:eastAsia="Times New Roman" w:hAnsi="Arial Narrow" w:cs="Arial"/>
                <w:b/>
                <w:bCs/>
                <w:color w:val="000000"/>
                <w:sz w:val="16"/>
                <w:szCs w:val="16"/>
                <w:lang w:eastAsia="es-MX"/>
              </w:rPr>
              <w:t>FECHA ESCRITURA PÚBLICA</w:t>
            </w:r>
          </w:p>
        </w:tc>
        <w:tc>
          <w:tcPr>
            <w:tcW w:w="3465" w:type="dxa"/>
            <w:gridSpan w:val="3"/>
            <w:tcBorders>
              <w:top w:val="single" w:sz="4" w:space="0" w:color="000000"/>
              <w:left w:val="nil"/>
              <w:bottom w:val="single" w:sz="4" w:space="0" w:color="auto"/>
              <w:right w:val="single" w:sz="8" w:space="0" w:color="000000"/>
            </w:tcBorders>
            <w:shd w:val="clear" w:color="auto" w:fill="auto"/>
            <w:vAlign w:val="center"/>
          </w:tcPr>
          <w:p w14:paraId="0D8618F2" w14:textId="77777777" w:rsidR="00F01FCA" w:rsidRPr="001A1771" w:rsidRDefault="00F01FCA" w:rsidP="00F01FCA">
            <w:pPr>
              <w:spacing w:after="0" w:line="240" w:lineRule="auto"/>
              <w:jc w:val="center"/>
              <w:rPr>
                <w:rFonts w:ascii="Arial Narrow" w:hAnsi="Arial Narrow" w:cs="Arial"/>
                <w:sz w:val="16"/>
                <w:szCs w:val="16"/>
              </w:rPr>
            </w:pPr>
          </w:p>
        </w:tc>
      </w:tr>
      <w:tr w:rsidR="00F01FCA" w:rsidRPr="001A1771" w14:paraId="054DD7EC" w14:textId="77777777" w:rsidTr="00F01FCA">
        <w:trPr>
          <w:trHeight w:val="361"/>
        </w:trPr>
        <w:tc>
          <w:tcPr>
            <w:tcW w:w="2842" w:type="dxa"/>
            <w:tcBorders>
              <w:top w:val="single" w:sz="4" w:space="0" w:color="000000"/>
              <w:left w:val="single" w:sz="8" w:space="0" w:color="auto"/>
              <w:bottom w:val="single" w:sz="4" w:space="0" w:color="000000"/>
              <w:right w:val="single" w:sz="4" w:space="0" w:color="000000"/>
            </w:tcBorders>
            <w:shd w:val="clear" w:color="auto" w:fill="C2D69B"/>
            <w:vAlign w:val="center"/>
          </w:tcPr>
          <w:p w14:paraId="458ACCC5" w14:textId="77777777" w:rsidR="00F01FCA" w:rsidRPr="001A1771" w:rsidRDefault="00F01FCA" w:rsidP="00F01FCA">
            <w:pPr>
              <w:spacing w:after="0" w:line="240" w:lineRule="auto"/>
              <w:jc w:val="center"/>
              <w:rPr>
                <w:rFonts w:ascii="Arial Narrow" w:eastAsia="Times New Roman" w:hAnsi="Arial Narrow" w:cs="Arial"/>
                <w:b/>
                <w:bCs/>
                <w:color w:val="000000"/>
                <w:sz w:val="16"/>
                <w:szCs w:val="16"/>
                <w:lang w:val="es-ES_tradnl" w:eastAsia="es-MX"/>
              </w:rPr>
            </w:pPr>
            <w:r w:rsidRPr="001A1771">
              <w:rPr>
                <w:rFonts w:ascii="Arial Narrow" w:eastAsia="Times New Roman" w:hAnsi="Arial Narrow" w:cs="Arial"/>
                <w:b/>
                <w:bCs/>
                <w:color w:val="000000"/>
                <w:sz w:val="16"/>
                <w:szCs w:val="16"/>
                <w:lang w:eastAsia="es-MX"/>
              </w:rPr>
              <w:t>NOTARIO PÚBLICO</w:t>
            </w:r>
          </w:p>
        </w:tc>
        <w:tc>
          <w:tcPr>
            <w:tcW w:w="2482" w:type="dxa"/>
            <w:gridSpan w:val="3"/>
            <w:tcBorders>
              <w:top w:val="single" w:sz="4" w:space="0" w:color="000000"/>
              <w:left w:val="nil"/>
              <w:bottom w:val="single" w:sz="4" w:space="0" w:color="000000"/>
              <w:right w:val="single" w:sz="8" w:space="0" w:color="000000"/>
            </w:tcBorders>
            <w:shd w:val="clear" w:color="auto" w:fill="auto"/>
            <w:noWrap/>
            <w:vAlign w:val="center"/>
          </w:tcPr>
          <w:p w14:paraId="78DE7269" w14:textId="77777777" w:rsidR="00F01FCA" w:rsidRPr="001A1771" w:rsidRDefault="00F01FCA" w:rsidP="00F01FCA">
            <w:pPr>
              <w:spacing w:after="0" w:line="240" w:lineRule="auto"/>
              <w:jc w:val="center"/>
              <w:rPr>
                <w:rFonts w:ascii="Arial Narrow" w:eastAsia="Times New Roman" w:hAnsi="Arial Narrow" w:cs="Arial"/>
                <w:bCs/>
                <w:color w:val="000000"/>
                <w:sz w:val="16"/>
                <w:szCs w:val="16"/>
                <w:highlight w:val="yellow"/>
                <w:lang w:eastAsia="es-MX"/>
              </w:rPr>
            </w:pPr>
          </w:p>
        </w:tc>
        <w:tc>
          <w:tcPr>
            <w:tcW w:w="1627" w:type="dxa"/>
            <w:tcBorders>
              <w:top w:val="single" w:sz="4" w:space="0" w:color="000000"/>
              <w:left w:val="nil"/>
              <w:bottom w:val="single" w:sz="4" w:space="0" w:color="000000"/>
              <w:right w:val="single" w:sz="8" w:space="0" w:color="000000"/>
            </w:tcBorders>
            <w:shd w:val="clear" w:color="auto" w:fill="C2D69B"/>
            <w:vAlign w:val="center"/>
          </w:tcPr>
          <w:p w14:paraId="08D825FA" w14:textId="77777777" w:rsidR="00F01FCA" w:rsidRPr="001A1771" w:rsidRDefault="00F01FCA" w:rsidP="00F01FCA">
            <w:pPr>
              <w:spacing w:after="0" w:line="240" w:lineRule="auto"/>
              <w:jc w:val="center"/>
              <w:rPr>
                <w:rFonts w:ascii="Arial Narrow" w:eastAsia="Times New Roman" w:hAnsi="Arial Narrow" w:cs="Arial"/>
                <w:b/>
                <w:bCs/>
                <w:color w:val="000000"/>
                <w:sz w:val="16"/>
                <w:szCs w:val="16"/>
                <w:lang w:eastAsia="es-MX"/>
              </w:rPr>
            </w:pPr>
            <w:r w:rsidRPr="001A1771">
              <w:rPr>
                <w:rFonts w:ascii="Arial Narrow" w:eastAsia="Times New Roman" w:hAnsi="Arial Narrow" w:cs="Arial"/>
                <w:b/>
                <w:bCs/>
                <w:color w:val="000000"/>
                <w:spacing w:val="-1"/>
                <w:sz w:val="16"/>
                <w:szCs w:val="16"/>
                <w:lang w:val="es-ES_tradnl" w:eastAsia="es-MX"/>
              </w:rPr>
              <w:t>NOTARÍA PÚBLICA</w:t>
            </w:r>
          </w:p>
        </w:tc>
        <w:tc>
          <w:tcPr>
            <w:tcW w:w="2974" w:type="dxa"/>
            <w:gridSpan w:val="3"/>
            <w:tcBorders>
              <w:top w:val="single" w:sz="4" w:space="0" w:color="000000"/>
              <w:left w:val="nil"/>
              <w:bottom w:val="single" w:sz="4" w:space="0" w:color="auto"/>
              <w:right w:val="single" w:sz="8" w:space="0" w:color="000000"/>
            </w:tcBorders>
            <w:shd w:val="clear" w:color="auto" w:fill="auto"/>
            <w:vAlign w:val="center"/>
          </w:tcPr>
          <w:p w14:paraId="673596CC" w14:textId="77777777" w:rsidR="00F01FCA" w:rsidRPr="001A1771" w:rsidRDefault="00F01FCA" w:rsidP="00F01FCA">
            <w:pPr>
              <w:spacing w:after="0" w:line="240" w:lineRule="auto"/>
              <w:jc w:val="center"/>
              <w:rPr>
                <w:rFonts w:ascii="Arial Narrow" w:eastAsia="Times New Roman" w:hAnsi="Arial Narrow" w:cs="Arial"/>
                <w:bCs/>
                <w:color w:val="000000"/>
                <w:sz w:val="16"/>
                <w:szCs w:val="16"/>
                <w:lang w:eastAsia="es-MX"/>
              </w:rPr>
            </w:pPr>
          </w:p>
        </w:tc>
        <w:tc>
          <w:tcPr>
            <w:tcW w:w="1494" w:type="dxa"/>
            <w:gridSpan w:val="2"/>
            <w:tcBorders>
              <w:top w:val="single" w:sz="4" w:space="0" w:color="000000"/>
              <w:left w:val="nil"/>
              <w:bottom w:val="single" w:sz="4" w:space="0" w:color="auto"/>
              <w:right w:val="single" w:sz="8" w:space="0" w:color="000000"/>
            </w:tcBorders>
            <w:shd w:val="clear" w:color="auto" w:fill="C2D69B"/>
            <w:vAlign w:val="center"/>
          </w:tcPr>
          <w:p w14:paraId="0DE70C0B" w14:textId="77777777" w:rsidR="00F01FCA" w:rsidRPr="001A1771" w:rsidRDefault="00F01FCA" w:rsidP="00F01FCA">
            <w:pPr>
              <w:spacing w:after="0" w:line="240" w:lineRule="auto"/>
              <w:jc w:val="center"/>
              <w:rPr>
                <w:rFonts w:ascii="Arial Narrow" w:eastAsia="Times New Roman" w:hAnsi="Arial Narrow" w:cs="Arial"/>
                <w:b/>
                <w:bCs/>
                <w:color w:val="000000"/>
                <w:sz w:val="16"/>
                <w:szCs w:val="16"/>
                <w:lang w:eastAsia="es-MX"/>
              </w:rPr>
            </w:pPr>
            <w:r w:rsidRPr="001A1771">
              <w:rPr>
                <w:rFonts w:ascii="Arial Narrow" w:eastAsia="Times New Roman" w:hAnsi="Arial Narrow" w:cs="Arial"/>
                <w:b/>
                <w:bCs/>
                <w:color w:val="000000"/>
                <w:sz w:val="16"/>
                <w:szCs w:val="16"/>
                <w:lang w:eastAsia="es-MX"/>
              </w:rPr>
              <w:t>FOLIO MERCANTIL</w:t>
            </w:r>
          </w:p>
        </w:tc>
        <w:tc>
          <w:tcPr>
            <w:tcW w:w="3465" w:type="dxa"/>
            <w:gridSpan w:val="3"/>
            <w:tcBorders>
              <w:top w:val="single" w:sz="4" w:space="0" w:color="000000"/>
              <w:left w:val="nil"/>
              <w:bottom w:val="single" w:sz="4" w:space="0" w:color="auto"/>
              <w:right w:val="single" w:sz="8" w:space="0" w:color="000000"/>
            </w:tcBorders>
            <w:shd w:val="clear" w:color="auto" w:fill="auto"/>
            <w:vAlign w:val="center"/>
          </w:tcPr>
          <w:p w14:paraId="73C5C61A" w14:textId="77777777" w:rsidR="00F01FCA" w:rsidRPr="001A1771" w:rsidRDefault="00F01FCA" w:rsidP="00F01FCA">
            <w:pPr>
              <w:spacing w:after="0" w:line="240" w:lineRule="auto"/>
              <w:jc w:val="center"/>
              <w:rPr>
                <w:rFonts w:ascii="Arial Narrow" w:eastAsia="Times New Roman" w:hAnsi="Arial Narrow" w:cs="Arial"/>
                <w:bCs/>
                <w:color w:val="000000"/>
                <w:sz w:val="16"/>
                <w:szCs w:val="16"/>
                <w:lang w:eastAsia="es-MX"/>
              </w:rPr>
            </w:pPr>
          </w:p>
        </w:tc>
      </w:tr>
      <w:tr w:rsidR="00F01FCA" w:rsidRPr="001A1771" w14:paraId="27F6B76E" w14:textId="77777777" w:rsidTr="00F01FCA">
        <w:trPr>
          <w:trHeight w:val="858"/>
        </w:trPr>
        <w:tc>
          <w:tcPr>
            <w:tcW w:w="2842" w:type="dxa"/>
            <w:tcBorders>
              <w:top w:val="single" w:sz="4" w:space="0" w:color="000000"/>
              <w:left w:val="single" w:sz="8" w:space="0" w:color="auto"/>
              <w:right w:val="single" w:sz="4" w:space="0" w:color="000000"/>
            </w:tcBorders>
            <w:shd w:val="clear" w:color="auto" w:fill="C2D69B"/>
            <w:vAlign w:val="center"/>
          </w:tcPr>
          <w:p w14:paraId="1661319C" w14:textId="77777777" w:rsidR="00F01FCA" w:rsidRPr="001A1771" w:rsidRDefault="00F01FCA" w:rsidP="00F01FCA">
            <w:pPr>
              <w:spacing w:after="0" w:line="240" w:lineRule="auto"/>
              <w:jc w:val="center"/>
              <w:rPr>
                <w:rFonts w:ascii="Arial Narrow" w:eastAsia="Times New Roman" w:hAnsi="Arial Narrow" w:cs="Arial"/>
                <w:b/>
                <w:bCs/>
                <w:color w:val="000000"/>
                <w:sz w:val="16"/>
                <w:szCs w:val="16"/>
                <w:lang w:eastAsia="es-MX"/>
              </w:rPr>
            </w:pPr>
            <w:r w:rsidRPr="001A1771">
              <w:rPr>
                <w:rFonts w:ascii="Arial Narrow" w:eastAsia="Times New Roman" w:hAnsi="Arial Narrow" w:cs="Arial"/>
                <w:b/>
                <w:bCs/>
                <w:color w:val="000000"/>
                <w:sz w:val="16"/>
                <w:szCs w:val="16"/>
                <w:lang w:eastAsia="es-MX"/>
              </w:rPr>
              <w:t>ÁREA CONTRATANTE</w:t>
            </w:r>
          </w:p>
          <w:p w14:paraId="29B8DBFB" w14:textId="77777777" w:rsidR="00F01FCA" w:rsidRPr="001A1771" w:rsidRDefault="00F01FCA" w:rsidP="00F01FCA">
            <w:pPr>
              <w:spacing w:after="0" w:line="240" w:lineRule="auto"/>
              <w:jc w:val="center"/>
              <w:rPr>
                <w:rFonts w:ascii="Arial Narrow" w:eastAsia="Times New Roman" w:hAnsi="Arial Narrow" w:cs="Arial"/>
                <w:b/>
                <w:bCs/>
                <w:color w:val="000000"/>
                <w:sz w:val="16"/>
                <w:szCs w:val="16"/>
                <w:lang w:eastAsia="es-MX"/>
              </w:rPr>
            </w:pPr>
            <w:r w:rsidRPr="001A1771">
              <w:rPr>
                <w:rFonts w:ascii="Arial Narrow" w:eastAsia="Times New Roman" w:hAnsi="Arial Narrow" w:cs="Arial"/>
                <w:b/>
                <w:bCs/>
                <w:color w:val="000000"/>
                <w:sz w:val="16"/>
                <w:szCs w:val="16"/>
                <w:lang w:val="es-ES_tradnl" w:eastAsia="es-MX"/>
              </w:rPr>
              <w:t>Artículo 2 fracción I del RLAASSP</w:t>
            </w:r>
          </w:p>
        </w:tc>
        <w:tc>
          <w:tcPr>
            <w:tcW w:w="4109" w:type="dxa"/>
            <w:gridSpan w:val="4"/>
            <w:tcBorders>
              <w:top w:val="single" w:sz="4" w:space="0" w:color="000000"/>
              <w:left w:val="nil"/>
              <w:right w:val="single" w:sz="4" w:space="0" w:color="auto"/>
            </w:tcBorders>
            <w:shd w:val="clear" w:color="auto" w:fill="auto"/>
            <w:noWrap/>
            <w:vAlign w:val="bottom"/>
          </w:tcPr>
          <w:p w14:paraId="33DBE967" w14:textId="77777777" w:rsidR="00F01FCA" w:rsidRPr="001A1771" w:rsidRDefault="00F01FCA" w:rsidP="00F01FCA">
            <w:pPr>
              <w:spacing w:after="0" w:line="240" w:lineRule="auto"/>
              <w:jc w:val="center"/>
              <w:rPr>
                <w:rFonts w:ascii="Arial Narrow" w:eastAsia="Times New Roman" w:hAnsi="Arial Narrow" w:cs="Arial"/>
                <w:color w:val="000000"/>
                <w:sz w:val="16"/>
                <w:szCs w:val="16"/>
                <w:lang w:eastAsia="es-MX"/>
              </w:rPr>
            </w:pPr>
          </w:p>
        </w:tc>
        <w:tc>
          <w:tcPr>
            <w:tcW w:w="2974" w:type="dxa"/>
            <w:gridSpan w:val="3"/>
            <w:tcBorders>
              <w:top w:val="single" w:sz="4" w:space="0" w:color="auto"/>
              <w:left w:val="single" w:sz="4" w:space="0" w:color="auto"/>
              <w:bottom w:val="single" w:sz="4" w:space="0" w:color="auto"/>
              <w:right w:val="single" w:sz="4" w:space="0" w:color="auto"/>
            </w:tcBorders>
            <w:shd w:val="clear" w:color="auto" w:fill="C2D69B"/>
            <w:vAlign w:val="center"/>
          </w:tcPr>
          <w:p w14:paraId="1695D742" w14:textId="77777777" w:rsidR="00F01FCA" w:rsidRDefault="00F01FCA" w:rsidP="00F01FCA">
            <w:pPr>
              <w:spacing w:after="0" w:line="240" w:lineRule="auto"/>
              <w:jc w:val="center"/>
              <w:rPr>
                <w:rFonts w:ascii="Arial Narrow" w:eastAsia="Times New Roman" w:hAnsi="Arial Narrow" w:cs="Arial"/>
                <w:b/>
                <w:bCs/>
                <w:color w:val="000000"/>
                <w:sz w:val="16"/>
                <w:szCs w:val="16"/>
                <w:lang w:eastAsia="es-MX"/>
              </w:rPr>
            </w:pPr>
          </w:p>
          <w:p w14:paraId="0D6FB35B" w14:textId="77777777" w:rsidR="00F01FCA" w:rsidRPr="001A1771" w:rsidRDefault="00F01FCA" w:rsidP="00F01FCA">
            <w:pPr>
              <w:spacing w:after="0" w:line="240" w:lineRule="auto"/>
              <w:jc w:val="center"/>
              <w:rPr>
                <w:rFonts w:ascii="Arial Narrow" w:eastAsia="Times New Roman" w:hAnsi="Arial Narrow" w:cs="Arial"/>
                <w:b/>
                <w:bCs/>
                <w:color w:val="000000"/>
                <w:sz w:val="16"/>
                <w:szCs w:val="16"/>
                <w:lang w:eastAsia="es-MX"/>
              </w:rPr>
            </w:pPr>
            <w:r>
              <w:rPr>
                <w:rFonts w:ascii="Arial Narrow" w:eastAsia="Times New Roman" w:hAnsi="Arial Narrow" w:cs="Arial"/>
                <w:b/>
                <w:bCs/>
                <w:color w:val="000000"/>
                <w:sz w:val="16"/>
                <w:szCs w:val="16"/>
                <w:lang w:eastAsia="es-MX"/>
              </w:rPr>
              <w:t xml:space="preserve">EN REPRESENTACION DEL  ÁREA TÉCNICA </w:t>
            </w:r>
          </w:p>
          <w:p w14:paraId="11405C44" w14:textId="77777777" w:rsidR="00F01FCA" w:rsidRPr="001A1771" w:rsidRDefault="00F01FCA" w:rsidP="00F01FCA">
            <w:pPr>
              <w:spacing w:after="0" w:line="240" w:lineRule="auto"/>
              <w:jc w:val="center"/>
              <w:rPr>
                <w:rFonts w:ascii="Arial Narrow" w:eastAsia="Times New Roman" w:hAnsi="Arial Narrow" w:cs="Arial"/>
                <w:b/>
                <w:bCs/>
                <w:color w:val="000000"/>
                <w:sz w:val="16"/>
                <w:szCs w:val="16"/>
                <w:lang w:eastAsia="es-MX"/>
              </w:rPr>
            </w:pPr>
            <w:r w:rsidRPr="001A1771">
              <w:rPr>
                <w:rFonts w:ascii="Arial Narrow" w:eastAsia="Times New Roman" w:hAnsi="Arial Narrow" w:cs="Arial"/>
                <w:b/>
                <w:bCs/>
                <w:color w:val="000000"/>
                <w:sz w:val="16"/>
                <w:szCs w:val="16"/>
                <w:lang w:val="es-ES_tradnl" w:eastAsia="es-MX"/>
              </w:rPr>
              <w:t>Artículo 2 fracción II del RLAASSP</w:t>
            </w:r>
          </w:p>
        </w:tc>
        <w:tc>
          <w:tcPr>
            <w:tcW w:w="4959" w:type="dxa"/>
            <w:gridSpan w:val="5"/>
            <w:tcBorders>
              <w:top w:val="single" w:sz="4" w:space="0" w:color="auto"/>
              <w:left w:val="single" w:sz="4" w:space="0" w:color="auto"/>
              <w:bottom w:val="single" w:sz="4" w:space="0" w:color="auto"/>
              <w:right w:val="single" w:sz="4" w:space="0" w:color="auto"/>
            </w:tcBorders>
            <w:shd w:val="clear" w:color="auto" w:fill="FFFFFF"/>
            <w:vAlign w:val="bottom"/>
          </w:tcPr>
          <w:p w14:paraId="6D2044A3" w14:textId="77777777" w:rsidR="00F01FCA" w:rsidRDefault="00F01FCA" w:rsidP="00F01FCA">
            <w:pPr>
              <w:spacing w:after="0"/>
              <w:jc w:val="both"/>
              <w:rPr>
                <w:rFonts w:ascii="Arial" w:hAnsi="Arial" w:cs="Arial"/>
                <w:sz w:val="16"/>
                <w:szCs w:val="16"/>
              </w:rPr>
            </w:pPr>
          </w:p>
          <w:p w14:paraId="09F61A4D" w14:textId="77777777" w:rsidR="00F01FCA" w:rsidRDefault="00F01FCA" w:rsidP="00F01FCA">
            <w:pPr>
              <w:spacing w:after="0"/>
              <w:jc w:val="both"/>
              <w:rPr>
                <w:rFonts w:ascii="Arial" w:hAnsi="Arial" w:cs="Arial"/>
                <w:sz w:val="16"/>
                <w:szCs w:val="16"/>
              </w:rPr>
            </w:pPr>
          </w:p>
          <w:p w14:paraId="415BC3D4" w14:textId="77777777" w:rsidR="00F01FCA" w:rsidRDefault="00F01FCA" w:rsidP="00F01FCA">
            <w:pPr>
              <w:spacing w:after="0"/>
              <w:jc w:val="center"/>
              <w:rPr>
                <w:rFonts w:ascii="Arial Narrow" w:hAnsi="Arial Narrow" w:cs="Arial"/>
                <w:b/>
                <w:sz w:val="14"/>
                <w:szCs w:val="14"/>
              </w:rPr>
            </w:pPr>
          </w:p>
          <w:p w14:paraId="78747D45" w14:textId="77777777" w:rsidR="00F01FCA" w:rsidRPr="00B02681" w:rsidRDefault="00F01FCA" w:rsidP="00F01FCA">
            <w:pPr>
              <w:spacing w:after="0"/>
              <w:jc w:val="center"/>
              <w:rPr>
                <w:rFonts w:ascii="Arial Narrow" w:hAnsi="Arial Narrow" w:cs="Arial"/>
                <w:b/>
                <w:sz w:val="14"/>
                <w:szCs w:val="14"/>
              </w:rPr>
            </w:pPr>
            <w:r>
              <w:rPr>
                <w:rFonts w:ascii="Arial Narrow" w:hAnsi="Arial Narrow" w:cs="Arial"/>
                <w:b/>
                <w:sz w:val="14"/>
                <w:szCs w:val="14"/>
              </w:rPr>
              <w:t>C. AIMAR VALLEJO ARZATE.</w:t>
            </w:r>
          </w:p>
        </w:tc>
      </w:tr>
      <w:tr w:rsidR="00F01FCA" w:rsidRPr="001A1771" w14:paraId="7B544C13" w14:textId="77777777" w:rsidTr="00F01FCA">
        <w:trPr>
          <w:trHeight w:val="858"/>
        </w:trPr>
        <w:tc>
          <w:tcPr>
            <w:tcW w:w="2842" w:type="dxa"/>
            <w:tcBorders>
              <w:top w:val="single" w:sz="4" w:space="0" w:color="000000"/>
              <w:left w:val="single" w:sz="8" w:space="0" w:color="auto"/>
              <w:right w:val="single" w:sz="4" w:space="0" w:color="000000"/>
            </w:tcBorders>
            <w:shd w:val="clear" w:color="auto" w:fill="C2D69B"/>
            <w:vAlign w:val="center"/>
          </w:tcPr>
          <w:p w14:paraId="3EE7B813" w14:textId="77777777" w:rsidR="00F01FCA" w:rsidRPr="001A1771" w:rsidRDefault="00F01FCA" w:rsidP="00F01FCA">
            <w:pPr>
              <w:spacing w:after="0" w:line="240" w:lineRule="auto"/>
              <w:jc w:val="center"/>
              <w:rPr>
                <w:rFonts w:ascii="Arial Narrow" w:eastAsia="Times New Roman" w:hAnsi="Arial Narrow" w:cs="Arial"/>
                <w:b/>
                <w:bCs/>
                <w:color w:val="000000"/>
                <w:sz w:val="16"/>
                <w:szCs w:val="16"/>
                <w:lang w:eastAsia="es-MX"/>
              </w:rPr>
            </w:pPr>
            <w:r w:rsidRPr="001A1771">
              <w:rPr>
                <w:rFonts w:ascii="Arial Narrow" w:eastAsia="Times New Roman" w:hAnsi="Arial Narrow" w:cs="Arial"/>
                <w:b/>
                <w:bCs/>
                <w:color w:val="000000"/>
                <w:sz w:val="16"/>
                <w:szCs w:val="16"/>
                <w:lang w:eastAsia="es-MX"/>
              </w:rPr>
              <w:t xml:space="preserve">ÁREA  </w:t>
            </w:r>
            <w:r>
              <w:rPr>
                <w:rFonts w:ascii="Arial Narrow" w:eastAsia="Times New Roman" w:hAnsi="Arial Narrow" w:cs="Arial"/>
                <w:b/>
                <w:bCs/>
                <w:color w:val="000000"/>
                <w:sz w:val="16"/>
                <w:szCs w:val="16"/>
                <w:lang w:eastAsia="es-MX"/>
              </w:rPr>
              <w:t>REQUIRENTE</w:t>
            </w:r>
          </w:p>
          <w:p w14:paraId="5A8D84D2" w14:textId="77777777" w:rsidR="00F01FCA" w:rsidRPr="001A1771" w:rsidRDefault="00F01FCA" w:rsidP="00F01FCA">
            <w:pPr>
              <w:spacing w:after="0" w:line="240" w:lineRule="auto"/>
              <w:jc w:val="center"/>
              <w:rPr>
                <w:rFonts w:ascii="Arial Narrow" w:eastAsia="Times New Roman" w:hAnsi="Arial Narrow" w:cs="Arial"/>
                <w:b/>
                <w:bCs/>
                <w:color w:val="000000"/>
                <w:sz w:val="16"/>
                <w:szCs w:val="16"/>
                <w:lang w:eastAsia="es-MX"/>
              </w:rPr>
            </w:pPr>
            <w:r w:rsidRPr="001A1771">
              <w:rPr>
                <w:rFonts w:ascii="Arial Narrow" w:eastAsia="Times New Roman" w:hAnsi="Arial Narrow" w:cs="Arial"/>
                <w:b/>
                <w:bCs/>
                <w:color w:val="000000"/>
                <w:sz w:val="16"/>
                <w:szCs w:val="16"/>
                <w:lang w:val="es-ES_tradnl" w:eastAsia="es-MX"/>
              </w:rPr>
              <w:t>Artículo 2 fracción III del RLAASSP</w:t>
            </w:r>
          </w:p>
        </w:tc>
        <w:tc>
          <w:tcPr>
            <w:tcW w:w="4109" w:type="dxa"/>
            <w:gridSpan w:val="4"/>
            <w:tcBorders>
              <w:top w:val="single" w:sz="4" w:space="0" w:color="000000"/>
              <w:left w:val="nil"/>
              <w:right w:val="single" w:sz="4" w:space="0" w:color="auto"/>
            </w:tcBorders>
            <w:shd w:val="clear" w:color="auto" w:fill="auto"/>
            <w:noWrap/>
            <w:vAlign w:val="bottom"/>
          </w:tcPr>
          <w:p w14:paraId="022D56EB" w14:textId="77777777" w:rsidR="00F01FCA" w:rsidRPr="00D15A19" w:rsidRDefault="00F01FCA" w:rsidP="00F01FCA">
            <w:pPr>
              <w:spacing w:after="0"/>
              <w:jc w:val="center"/>
              <w:rPr>
                <w:rFonts w:ascii="Arial Narrow" w:hAnsi="Arial Narrow" w:cs="Arial"/>
                <w:b/>
                <w:sz w:val="14"/>
                <w:szCs w:val="14"/>
              </w:rPr>
            </w:pPr>
            <w:r>
              <w:rPr>
                <w:rFonts w:ascii="Arial Narrow" w:hAnsi="Arial Narrow" w:cs="Arial"/>
                <w:b/>
                <w:sz w:val="14"/>
                <w:szCs w:val="14"/>
              </w:rPr>
              <w:t xml:space="preserve">C. </w:t>
            </w:r>
            <w:r w:rsidRPr="00D15A19">
              <w:rPr>
                <w:rFonts w:ascii="Arial Narrow" w:hAnsi="Arial Narrow" w:cs="Arial"/>
                <w:b/>
                <w:sz w:val="14"/>
                <w:szCs w:val="14"/>
              </w:rPr>
              <w:t>JUAN CARLOS REYES GARCÍA</w:t>
            </w:r>
          </w:p>
          <w:p w14:paraId="206C14B2" w14:textId="77777777" w:rsidR="00F01FCA" w:rsidRPr="001A1771" w:rsidRDefault="00F01FCA" w:rsidP="00F01FCA">
            <w:pPr>
              <w:spacing w:after="0" w:line="240" w:lineRule="auto"/>
              <w:jc w:val="center"/>
              <w:rPr>
                <w:rFonts w:ascii="Arial Narrow" w:eastAsia="Times New Roman" w:hAnsi="Arial Narrow" w:cs="Arial"/>
                <w:color w:val="000000"/>
                <w:sz w:val="16"/>
                <w:szCs w:val="16"/>
                <w:highlight w:val="yellow"/>
                <w:lang w:eastAsia="es-MX"/>
              </w:rPr>
            </w:pPr>
            <w:r w:rsidRPr="00D15A19">
              <w:rPr>
                <w:rFonts w:ascii="Arial Narrow" w:hAnsi="Arial Narrow" w:cs="Arial"/>
                <w:b/>
                <w:sz w:val="14"/>
                <w:szCs w:val="14"/>
              </w:rPr>
              <w:t>TITULAR DE LA COORDINACIÓN DE BIENESTAR SOCIAL</w:t>
            </w:r>
          </w:p>
        </w:tc>
        <w:tc>
          <w:tcPr>
            <w:tcW w:w="2974" w:type="dxa"/>
            <w:gridSpan w:val="3"/>
            <w:tcBorders>
              <w:top w:val="single" w:sz="4" w:space="0" w:color="auto"/>
              <w:left w:val="single" w:sz="4" w:space="0" w:color="auto"/>
              <w:bottom w:val="single" w:sz="4" w:space="0" w:color="auto"/>
              <w:right w:val="single" w:sz="4" w:space="0" w:color="auto"/>
            </w:tcBorders>
            <w:shd w:val="clear" w:color="auto" w:fill="C2D69B"/>
            <w:vAlign w:val="center"/>
          </w:tcPr>
          <w:p w14:paraId="6D62A14B" w14:textId="77777777" w:rsidR="00F01FCA" w:rsidRPr="00B02681" w:rsidRDefault="00F01FCA" w:rsidP="00F01FCA">
            <w:pPr>
              <w:spacing w:after="0" w:line="240" w:lineRule="auto"/>
              <w:jc w:val="center"/>
              <w:rPr>
                <w:rFonts w:ascii="Arial Narrow" w:eastAsia="Times New Roman" w:hAnsi="Arial Narrow" w:cs="Arial"/>
                <w:b/>
                <w:bCs/>
                <w:color w:val="000000"/>
                <w:sz w:val="16"/>
                <w:szCs w:val="16"/>
                <w:lang w:eastAsia="es-MX"/>
              </w:rPr>
            </w:pPr>
            <w:r>
              <w:rPr>
                <w:rFonts w:ascii="Arial Narrow" w:eastAsia="Times New Roman" w:hAnsi="Arial Narrow" w:cs="Arial"/>
                <w:b/>
                <w:bCs/>
                <w:color w:val="000000"/>
                <w:sz w:val="16"/>
                <w:szCs w:val="16"/>
                <w:lang w:eastAsia="es-MX"/>
              </w:rPr>
              <w:t xml:space="preserve">ADMINISTRADORA DEL CONTRATO </w:t>
            </w:r>
            <w:r w:rsidRPr="001A1771">
              <w:rPr>
                <w:rFonts w:ascii="Arial Narrow" w:eastAsia="Times New Roman" w:hAnsi="Arial Narrow" w:cs="Arial"/>
                <w:b/>
                <w:bCs/>
                <w:color w:val="000000"/>
                <w:sz w:val="16"/>
                <w:szCs w:val="16"/>
                <w:lang w:val="es-ES_tradnl" w:eastAsia="es-MX"/>
              </w:rPr>
              <w:t xml:space="preserve"> </w:t>
            </w:r>
            <w:r>
              <w:rPr>
                <w:rFonts w:ascii="Arial Narrow" w:eastAsia="Times New Roman" w:hAnsi="Arial Narrow" w:cs="Arial"/>
                <w:b/>
                <w:bCs/>
                <w:color w:val="000000"/>
                <w:sz w:val="16"/>
                <w:szCs w:val="16"/>
                <w:lang w:eastAsia="es-MX"/>
              </w:rPr>
              <w:t xml:space="preserve">Y </w:t>
            </w:r>
            <w:r w:rsidRPr="001A1771">
              <w:rPr>
                <w:rFonts w:ascii="Arial Narrow" w:eastAsia="Times New Roman" w:hAnsi="Arial Narrow" w:cs="Arial"/>
                <w:b/>
                <w:bCs/>
                <w:color w:val="000000"/>
                <w:sz w:val="16"/>
                <w:szCs w:val="16"/>
                <w:lang w:eastAsia="es-MX"/>
              </w:rPr>
              <w:t xml:space="preserve">ÁREA </w:t>
            </w:r>
            <w:r>
              <w:rPr>
                <w:rFonts w:ascii="Arial Narrow" w:eastAsia="Times New Roman" w:hAnsi="Arial Narrow" w:cs="Arial"/>
                <w:b/>
                <w:bCs/>
                <w:color w:val="000000"/>
                <w:sz w:val="16"/>
                <w:szCs w:val="16"/>
                <w:lang w:eastAsia="es-MX"/>
              </w:rPr>
              <w:t xml:space="preserve">TÉCNICA </w:t>
            </w:r>
          </w:p>
          <w:p w14:paraId="7BD2A6AA" w14:textId="77777777" w:rsidR="00F01FCA" w:rsidRPr="001A1771" w:rsidRDefault="00F01FCA" w:rsidP="00F01FCA">
            <w:pPr>
              <w:spacing w:after="0" w:line="240" w:lineRule="auto"/>
              <w:jc w:val="center"/>
              <w:rPr>
                <w:rFonts w:ascii="Arial Narrow" w:eastAsia="Times New Roman" w:hAnsi="Arial Narrow" w:cs="Arial"/>
                <w:b/>
                <w:bCs/>
                <w:color w:val="000000"/>
                <w:sz w:val="16"/>
                <w:szCs w:val="16"/>
                <w:lang w:eastAsia="es-MX"/>
              </w:rPr>
            </w:pPr>
            <w:r>
              <w:rPr>
                <w:rFonts w:ascii="Arial Narrow" w:eastAsia="Times New Roman" w:hAnsi="Arial Narrow" w:cs="Arial"/>
                <w:b/>
                <w:bCs/>
                <w:color w:val="000000"/>
                <w:sz w:val="16"/>
                <w:szCs w:val="16"/>
                <w:lang w:val="es-ES_tradnl" w:eastAsia="es-MX"/>
              </w:rPr>
              <w:t>Articulo 2 fracción II y 84 del RLAASSP</w:t>
            </w:r>
          </w:p>
        </w:tc>
        <w:tc>
          <w:tcPr>
            <w:tcW w:w="4959" w:type="dxa"/>
            <w:gridSpan w:val="5"/>
            <w:tcBorders>
              <w:top w:val="single" w:sz="4" w:space="0" w:color="auto"/>
              <w:left w:val="single" w:sz="4" w:space="0" w:color="auto"/>
              <w:bottom w:val="single" w:sz="4" w:space="0" w:color="auto"/>
              <w:right w:val="single" w:sz="4" w:space="0" w:color="auto"/>
            </w:tcBorders>
            <w:shd w:val="clear" w:color="auto" w:fill="FFFFFF"/>
            <w:vAlign w:val="bottom"/>
          </w:tcPr>
          <w:p w14:paraId="5B50C1AA" w14:textId="77777777" w:rsidR="00F01FCA" w:rsidRDefault="00F01FCA" w:rsidP="00F01FCA">
            <w:pPr>
              <w:spacing w:after="0" w:line="240" w:lineRule="auto"/>
              <w:jc w:val="center"/>
              <w:rPr>
                <w:rFonts w:ascii="Arial Narrow" w:hAnsi="Arial Narrow" w:cs="Arial"/>
                <w:b/>
                <w:sz w:val="14"/>
                <w:szCs w:val="14"/>
              </w:rPr>
            </w:pPr>
            <w:r>
              <w:rPr>
                <w:rFonts w:ascii="Arial Narrow" w:hAnsi="Arial Narrow" w:cs="Arial"/>
                <w:b/>
                <w:sz w:val="14"/>
                <w:szCs w:val="14"/>
              </w:rPr>
              <w:t>C. MARIA JOSE ALCALA IZGUERRA</w:t>
            </w:r>
          </w:p>
          <w:p w14:paraId="442284FA" w14:textId="77777777" w:rsidR="00F01FCA" w:rsidRPr="001A1771" w:rsidRDefault="00F01FCA" w:rsidP="00F01FCA">
            <w:pPr>
              <w:spacing w:after="0" w:line="240" w:lineRule="auto"/>
              <w:jc w:val="center"/>
              <w:rPr>
                <w:rFonts w:ascii="Arial Narrow" w:eastAsia="Times New Roman" w:hAnsi="Arial Narrow" w:cs="Arial"/>
                <w:color w:val="000000"/>
                <w:sz w:val="16"/>
                <w:szCs w:val="16"/>
                <w:lang w:eastAsia="es-MX"/>
              </w:rPr>
            </w:pPr>
            <w:r>
              <w:rPr>
                <w:rFonts w:ascii="Arial Narrow" w:hAnsi="Arial Narrow" w:cs="Arial"/>
                <w:b/>
                <w:sz w:val="14"/>
                <w:szCs w:val="14"/>
              </w:rPr>
              <w:t>TITULAR DE LA DIVISIÓN DE CULTURA FISICA Y DEPORTE.</w:t>
            </w:r>
          </w:p>
        </w:tc>
      </w:tr>
      <w:tr w:rsidR="00F01FCA" w:rsidRPr="001A1771" w14:paraId="34A3CFE1" w14:textId="77777777" w:rsidTr="00F01FCA">
        <w:trPr>
          <w:trHeight w:val="361"/>
        </w:trPr>
        <w:tc>
          <w:tcPr>
            <w:tcW w:w="2842" w:type="dxa"/>
            <w:tcBorders>
              <w:top w:val="single" w:sz="4" w:space="0" w:color="000000"/>
              <w:left w:val="single" w:sz="8" w:space="0" w:color="auto"/>
              <w:bottom w:val="single" w:sz="4" w:space="0" w:color="000000"/>
              <w:right w:val="single" w:sz="4" w:space="0" w:color="000000"/>
            </w:tcBorders>
            <w:shd w:val="clear" w:color="auto" w:fill="C2D69B"/>
            <w:vAlign w:val="center"/>
          </w:tcPr>
          <w:p w14:paraId="6BF76C43" w14:textId="77777777" w:rsidR="00F01FCA" w:rsidRPr="001A1771" w:rsidRDefault="00F01FCA" w:rsidP="00F01FCA">
            <w:pPr>
              <w:spacing w:after="0" w:line="240" w:lineRule="auto"/>
              <w:jc w:val="center"/>
              <w:rPr>
                <w:rFonts w:ascii="Arial Narrow" w:eastAsia="Times New Roman" w:hAnsi="Arial Narrow" w:cs="Arial"/>
                <w:b/>
                <w:bCs/>
                <w:color w:val="000000"/>
                <w:sz w:val="16"/>
                <w:szCs w:val="16"/>
                <w:lang w:eastAsia="es-MX"/>
              </w:rPr>
            </w:pPr>
            <w:r w:rsidRPr="001A1771">
              <w:rPr>
                <w:rFonts w:ascii="Arial Narrow" w:eastAsia="Times New Roman" w:hAnsi="Arial Narrow" w:cs="Arial"/>
                <w:b/>
                <w:bCs/>
                <w:color w:val="000000"/>
                <w:sz w:val="16"/>
                <w:szCs w:val="16"/>
                <w:lang w:eastAsia="es-MX"/>
              </w:rPr>
              <w:t>FECHA DE ENTREGA DE LOS BIENES</w:t>
            </w:r>
          </w:p>
        </w:tc>
        <w:tc>
          <w:tcPr>
            <w:tcW w:w="2334" w:type="dxa"/>
            <w:tcBorders>
              <w:top w:val="single" w:sz="4" w:space="0" w:color="000000"/>
              <w:left w:val="nil"/>
              <w:bottom w:val="single" w:sz="4" w:space="0" w:color="000000"/>
              <w:right w:val="single" w:sz="4" w:space="0" w:color="000000"/>
            </w:tcBorders>
            <w:shd w:val="clear" w:color="auto" w:fill="auto"/>
            <w:noWrap/>
            <w:vAlign w:val="center"/>
          </w:tcPr>
          <w:p w14:paraId="0E012DD2" w14:textId="77777777" w:rsidR="00F01FCA" w:rsidRPr="001A1771" w:rsidRDefault="00F01FCA" w:rsidP="00F01FCA">
            <w:pPr>
              <w:spacing w:after="0" w:line="240" w:lineRule="auto"/>
              <w:jc w:val="both"/>
              <w:rPr>
                <w:rFonts w:ascii="Arial Narrow" w:eastAsia="Times New Roman" w:hAnsi="Arial Narrow" w:cs="Arial"/>
                <w:b/>
                <w:color w:val="000000"/>
                <w:sz w:val="16"/>
                <w:szCs w:val="16"/>
                <w:lang w:eastAsia="es-MX"/>
              </w:rPr>
            </w:pPr>
          </w:p>
        </w:tc>
        <w:tc>
          <w:tcPr>
            <w:tcW w:w="1775" w:type="dxa"/>
            <w:gridSpan w:val="3"/>
            <w:tcBorders>
              <w:top w:val="single" w:sz="4" w:space="0" w:color="000000"/>
              <w:left w:val="single" w:sz="4" w:space="0" w:color="000000"/>
              <w:bottom w:val="single" w:sz="4" w:space="0" w:color="000000"/>
              <w:right w:val="single" w:sz="8" w:space="0" w:color="000000"/>
            </w:tcBorders>
            <w:shd w:val="clear" w:color="auto" w:fill="C2D69B"/>
            <w:vAlign w:val="center"/>
          </w:tcPr>
          <w:p w14:paraId="5E477EEB" w14:textId="77777777" w:rsidR="00F01FCA" w:rsidRPr="001A1771" w:rsidRDefault="00F01FCA" w:rsidP="00F01FCA">
            <w:pPr>
              <w:spacing w:after="0" w:line="240" w:lineRule="auto"/>
              <w:jc w:val="center"/>
              <w:rPr>
                <w:rFonts w:ascii="Arial Narrow" w:eastAsia="Times New Roman" w:hAnsi="Arial Narrow" w:cs="Arial"/>
                <w:b/>
                <w:color w:val="000000"/>
                <w:sz w:val="16"/>
                <w:szCs w:val="16"/>
                <w:lang w:eastAsia="es-MX"/>
              </w:rPr>
            </w:pPr>
            <w:r w:rsidRPr="001A1771">
              <w:rPr>
                <w:rFonts w:ascii="Arial Narrow" w:eastAsia="Times New Roman" w:hAnsi="Arial Narrow" w:cs="Arial"/>
                <w:b/>
                <w:color w:val="000000"/>
                <w:sz w:val="16"/>
                <w:szCs w:val="16"/>
                <w:lang w:eastAsia="es-MX"/>
              </w:rPr>
              <w:t>LUGAR ENTREGA DE LOS BIENES</w:t>
            </w:r>
          </w:p>
        </w:tc>
        <w:tc>
          <w:tcPr>
            <w:tcW w:w="2974" w:type="dxa"/>
            <w:gridSpan w:val="3"/>
            <w:tcBorders>
              <w:top w:val="single" w:sz="4" w:space="0" w:color="auto"/>
              <w:left w:val="nil"/>
              <w:bottom w:val="single" w:sz="4" w:space="0" w:color="000000"/>
              <w:right w:val="single" w:sz="8" w:space="0" w:color="000000"/>
            </w:tcBorders>
            <w:shd w:val="clear" w:color="auto" w:fill="FFFFFF"/>
            <w:vAlign w:val="center"/>
          </w:tcPr>
          <w:p w14:paraId="77DCEEF6" w14:textId="77777777" w:rsidR="00F01FCA" w:rsidRPr="001A1771" w:rsidRDefault="00F01FCA" w:rsidP="00F01FCA">
            <w:pPr>
              <w:spacing w:after="0" w:line="240" w:lineRule="auto"/>
              <w:jc w:val="both"/>
              <w:rPr>
                <w:rFonts w:ascii="Arial Narrow" w:eastAsia="Times New Roman" w:hAnsi="Arial Narrow" w:cs="Arial"/>
                <w:b/>
                <w:bCs/>
                <w:color w:val="000000"/>
                <w:sz w:val="16"/>
                <w:szCs w:val="16"/>
                <w:lang w:eastAsia="es-MX"/>
              </w:rPr>
            </w:pPr>
          </w:p>
        </w:tc>
        <w:tc>
          <w:tcPr>
            <w:tcW w:w="2412" w:type="dxa"/>
            <w:gridSpan w:val="3"/>
            <w:tcBorders>
              <w:top w:val="single" w:sz="4" w:space="0" w:color="auto"/>
              <w:left w:val="nil"/>
              <w:bottom w:val="single" w:sz="4" w:space="0" w:color="000000"/>
              <w:right w:val="single" w:sz="8" w:space="0" w:color="000000"/>
            </w:tcBorders>
            <w:shd w:val="clear" w:color="auto" w:fill="C2D69B"/>
            <w:vAlign w:val="center"/>
          </w:tcPr>
          <w:p w14:paraId="71C83B4A" w14:textId="77777777" w:rsidR="00F01FCA" w:rsidRPr="001A1771" w:rsidRDefault="00F01FCA" w:rsidP="00F01FCA">
            <w:pPr>
              <w:spacing w:after="0" w:line="240" w:lineRule="auto"/>
              <w:jc w:val="center"/>
              <w:rPr>
                <w:rFonts w:ascii="Arial Narrow" w:eastAsia="Times New Roman" w:hAnsi="Arial Narrow" w:cs="Arial"/>
                <w:b/>
                <w:color w:val="000000"/>
                <w:sz w:val="16"/>
                <w:szCs w:val="16"/>
                <w:lang w:eastAsia="es-MX"/>
              </w:rPr>
            </w:pPr>
            <w:r w:rsidRPr="001A1771">
              <w:rPr>
                <w:rFonts w:ascii="Arial Narrow" w:eastAsia="Times New Roman" w:hAnsi="Arial Narrow" w:cs="Arial"/>
                <w:b/>
                <w:color w:val="000000"/>
                <w:sz w:val="16"/>
                <w:szCs w:val="16"/>
                <w:lang w:eastAsia="es-MX"/>
              </w:rPr>
              <w:t>PLAZO PARA PAGO</w:t>
            </w:r>
          </w:p>
        </w:tc>
        <w:tc>
          <w:tcPr>
            <w:tcW w:w="2547" w:type="dxa"/>
            <w:gridSpan w:val="2"/>
            <w:tcBorders>
              <w:top w:val="single" w:sz="4" w:space="0" w:color="auto"/>
              <w:left w:val="nil"/>
              <w:bottom w:val="single" w:sz="4" w:space="0" w:color="000000"/>
              <w:right w:val="single" w:sz="8" w:space="0" w:color="000000"/>
            </w:tcBorders>
            <w:shd w:val="clear" w:color="auto" w:fill="FFFFFF"/>
            <w:vAlign w:val="center"/>
          </w:tcPr>
          <w:p w14:paraId="299783B0" w14:textId="77777777" w:rsidR="00F01FCA" w:rsidRPr="001A1771" w:rsidRDefault="00F01FCA" w:rsidP="00F01FCA">
            <w:pPr>
              <w:spacing w:after="0" w:line="240" w:lineRule="auto"/>
              <w:jc w:val="both"/>
              <w:rPr>
                <w:rFonts w:ascii="Arial Narrow" w:eastAsia="Times New Roman" w:hAnsi="Arial Narrow" w:cs="Arial"/>
                <w:color w:val="000000"/>
                <w:sz w:val="16"/>
                <w:szCs w:val="16"/>
                <w:lang w:eastAsia="es-MX"/>
              </w:rPr>
            </w:pPr>
          </w:p>
        </w:tc>
      </w:tr>
    </w:tbl>
    <w:tbl>
      <w:tblPr>
        <w:tblpPr w:leftFromText="141" w:rightFromText="141" w:vertAnchor="page" w:horzAnchor="margin" w:tblpXSpec="right" w:tblpY="3112"/>
        <w:tblW w:w="8933" w:type="dxa"/>
        <w:tblLayout w:type="fixed"/>
        <w:tblCellMar>
          <w:left w:w="70" w:type="dxa"/>
          <w:right w:w="70" w:type="dxa"/>
        </w:tblCellMar>
        <w:tblLook w:val="04A0" w:firstRow="1" w:lastRow="0" w:firstColumn="1" w:lastColumn="0" w:noHBand="0" w:noVBand="1"/>
      </w:tblPr>
      <w:tblGrid>
        <w:gridCol w:w="996"/>
        <w:gridCol w:w="566"/>
        <w:gridCol w:w="918"/>
        <w:gridCol w:w="648"/>
        <w:gridCol w:w="992"/>
        <w:gridCol w:w="142"/>
        <w:gridCol w:w="567"/>
        <w:gridCol w:w="628"/>
        <w:gridCol w:w="649"/>
        <w:gridCol w:w="145"/>
        <w:gridCol w:w="2682"/>
      </w:tblGrid>
      <w:tr w:rsidR="00F01FCA" w:rsidRPr="001A1771" w14:paraId="6AF0C571" w14:textId="77777777" w:rsidTr="00F01FCA">
        <w:trPr>
          <w:trHeight w:hRule="exact" w:val="310"/>
        </w:trPr>
        <w:tc>
          <w:tcPr>
            <w:tcW w:w="8933" w:type="dxa"/>
            <w:gridSpan w:val="11"/>
            <w:tcBorders>
              <w:top w:val="single" w:sz="8" w:space="0" w:color="auto"/>
              <w:left w:val="single" w:sz="8" w:space="0" w:color="auto"/>
              <w:bottom w:val="single" w:sz="4" w:space="0" w:color="auto"/>
              <w:right w:val="single" w:sz="4" w:space="0" w:color="auto"/>
            </w:tcBorders>
            <w:shd w:val="clear" w:color="auto" w:fill="C2D69B"/>
            <w:vAlign w:val="center"/>
          </w:tcPr>
          <w:p w14:paraId="59213B67" w14:textId="77777777" w:rsidR="00F01FCA" w:rsidRPr="001A1771" w:rsidRDefault="00F01FCA" w:rsidP="00F01FCA">
            <w:pPr>
              <w:spacing w:after="0" w:line="240" w:lineRule="auto"/>
              <w:jc w:val="center"/>
              <w:rPr>
                <w:rFonts w:ascii="Arial Narrow" w:eastAsia="Times New Roman" w:hAnsi="Arial Narrow" w:cs="Arial"/>
                <w:b/>
                <w:bCs/>
                <w:color w:val="000000"/>
                <w:sz w:val="16"/>
                <w:szCs w:val="16"/>
                <w:lang w:eastAsia="es-MX"/>
              </w:rPr>
            </w:pPr>
            <w:r w:rsidRPr="001A1771">
              <w:rPr>
                <w:rFonts w:ascii="Arial Narrow" w:eastAsia="Times New Roman" w:hAnsi="Arial Narrow" w:cs="Arial"/>
                <w:b/>
                <w:bCs/>
                <w:color w:val="000000"/>
                <w:sz w:val="16"/>
                <w:szCs w:val="16"/>
                <w:lang w:eastAsia="es-MX"/>
              </w:rPr>
              <w:t xml:space="preserve">VIGENCIA DEL CONTRATO </w:t>
            </w:r>
          </w:p>
        </w:tc>
      </w:tr>
      <w:tr w:rsidR="00F01FCA" w:rsidRPr="001A1771" w14:paraId="4CE7D450" w14:textId="77777777" w:rsidTr="00F01FCA">
        <w:trPr>
          <w:trHeight w:hRule="exact" w:val="310"/>
        </w:trPr>
        <w:tc>
          <w:tcPr>
            <w:tcW w:w="996" w:type="dxa"/>
            <w:vMerge w:val="restart"/>
            <w:tcBorders>
              <w:top w:val="single" w:sz="4" w:space="0" w:color="auto"/>
              <w:left w:val="single" w:sz="8" w:space="0" w:color="auto"/>
              <w:right w:val="single" w:sz="4" w:space="0" w:color="auto"/>
            </w:tcBorders>
            <w:shd w:val="clear" w:color="auto" w:fill="C2D69B"/>
            <w:vAlign w:val="center"/>
          </w:tcPr>
          <w:p w14:paraId="31D376E3" w14:textId="77777777" w:rsidR="00F01FCA" w:rsidRPr="001A1771" w:rsidRDefault="00F01FCA" w:rsidP="00F01FCA">
            <w:pPr>
              <w:spacing w:after="0" w:line="240" w:lineRule="auto"/>
              <w:jc w:val="center"/>
              <w:rPr>
                <w:rFonts w:ascii="Arial Narrow" w:eastAsia="Times New Roman" w:hAnsi="Arial Narrow" w:cs="Arial"/>
                <w:b/>
                <w:bCs/>
                <w:color w:val="000000"/>
                <w:sz w:val="16"/>
                <w:szCs w:val="16"/>
                <w:lang w:eastAsia="es-MX"/>
              </w:rPr>
            </w:pPr>
            <w:r w:rsidRPr="001A1771">
              <w:rPr>
                <w:rFonts w:ascii="Arial Narrow" w:eastAsia="Times New Roman" w:hAnsi="Arial Narrow" w:cs="Arial"/>
                <w:b/>
                <w:bCs/>
                <w:color w:val="000000"/>
                <w:sz w:val="16"/>
                <w:szCs w:val="16"/>
                <w:lang w:eastAsia="es-MX"/>
              </w:rPr>
              <w:t xml:space="preserve">DEL </w:t>
            </w:r>
          </w:p>
        </w:tc>
        <w:tc>
          <w:tcPr>
            <w:tcW w:w="566" w:type="dxa"/>
            <w:tcBorders>
              <w:top w:val="single" w:sz="4" w:space="0" w:color="auto"/>
              <w:left w:val="nil"/>
              <w:bottom w:val="single" w:sz="4" w:space="0" w:color="auto"/>
              <w:right w:val="single" w:sz="4" w:space="0" w:color="auto"/>
            </w:tcBorders>
            <w:shd w:val="clear" w:color="auto" w:fill="C2D69B"/>
            <w:vAlign w:val="center"/>
          </w:tcPr>
          <w:p w14:paraId="1884BF9A" w14:textId="77777777" w:rsidR="00F01FCA" w:rsidRPr="001A1771" w:rsidRDefault="00F01FCA" w:rsidP="00F01FCA">
            <w:pPr>
              <w:spacing w:after="0" w:line="240" w:lineRule="auto"/>
              <w:jc w:val="center"/>
              <w:rPr>
                <w:rFonts w:ascii="Arial Narrow" w:eastAsia="Times New Roman" w:hAnsi="Arial Narrow" w:cs="Arial"/>
                <w:b/>
                <w:bCs/>
                <w:color w:val="000000"/>
                <w:sz w:val="16"/>
                <w:szCs w:val="16"/>
                <w:lang w:eastAsia="es-MX"/>
              </w:rPr>
            </w:pPr>
            <w:r w:rsidRPr="001A1771">
              <w:rPr>
                <w:rFonts w:ascii="Arial Narrow" w:eastAsia="Times New Roman" w:hAnsi="Arial Narrow" w:cs="Arial"/>
                <w:b/>
                <w:bCs/>
                <w:color w:val="000000"/>
                <w:sz w:val="16"/>
                <w:szCs w:val="16"/>
                <w:lang w:eastAsia="es-MX"/>
              </w:rPr>
              <w:t>DÍA</w:t>
            </w:r>
          </w:p>
        </w:tc>
        <w:tc>
          <w:tcPr>
            <w:tcW w:w="918" w:type="dxa"/>
            <w:tcBorders>
              <w:top w:val="single" w:sz="8" w:space="0" w:color="auto"/>
              <w:left w:val="nil"/>
              <w:bottom w:val="single" w:sz="4" w:space="0" w:color="auto"/>
              <w:right w:val="single" w:sz="4" w:space="0" w:color="auto"/>
            </w:tcBorders>
            <w:shd w:val="clear" w:color="auto" w:fill="C2D69B"/>
            <w:vAlign w:val="center"/>
          </w:tcPr>
          <w:p w14:paraId="37B74851" w14:textId="77777777" w:rsidR="00F01FCA" w:rsidRPr="001A1771" w:rsidRDefault="00F01FCA" w:rsidP="00F01FCA">
            <w:pPr>
              <w:spacing w:after="0" w:line="240" w:lineRule="auto"/>
              <w:jc w:val="center"/>
              <w:rPr>
                <w:rFonts w:ascii="Arial Narrow" w:eastAsia="Times New Roman" w:hAnsi="Arial Narrow" w:cs="Arial"/>
                <w:b/>
                <w:bCs/>
                <w:color w:val="000000"/>
                <w:sz w:val="16"/>
                <w:szCs w:val="16"/>
                <w:lang w:eastAsia="es-MX"/>
              </w:rPr>
            </w:pPr>
            <w:r w:rsidRPr="001A1771">
              <w:rPr>
                <w:rFonts w:ascii="Arial Narrow" w:eastAsia="Times New Roman" w:hAnsi="Arial Narrow" w:cs="Arial"/>
                <w:b/>
                <w:bCs/>
                <w:color w:val="000000"/>
                <w:sz w:val="16"/>
                <w:szCs w:val="16"/>
                <w:lang w:eastAsia="es-MX"/>
              </w:rPr>
              <w:t>MES</w:t>
            </w:r>
          </w:p>
        </w:tc>
        <w:tc>
          <w:tcPr>
            <w:tcW w:w="648" w:type="dxa"/>
            <w:tcBorders>
              <w:top w:val="single" w:sz="8" w:space="0" w:color="auto"/>
              <w:left w:val="nil"/>
              <w:bottom w:val="single" w:sz="4" w:space="0" w:color="auto"/>
              <w:right w:val="single" w:sz="4" w:space="0" w:color="auto"/>
            </w:tcBorders>
            <w:shd w:val="clear" w:color="auto" w:fill="C2D69B"/>
            <w:vAlign w:val="center"/>
          </w:tcPr>
          <w:p w14:paraId="0D5E2F4F" w14:textId="77777777" w:rsidR="00F01FCA" w:rsidRPr="001A1771" w:rsidRDefault="00F01FCA" w:rsidP="00F01FCA">
            <w:pPr>
              <w:spacing w:after="0" w:line="240" w:lineRule="auto"/>
              <w:jc w:val="center"/>
              <w:rPr>
                <w:rFonts w:ascii="Arial Narrow" w:eastAsia="Times New Roman" w:hAnsi="Arial Narrow" w:cs="Arial"/>
                <w:b/>
                <w:bCs/>
                <w:color w:val="000000"/>
                <w:sz w:val="16"/>
                <w:szCs w:val="16"/>
                <w:lang w:eastAsia="es-MX"/>
              </w:rPr>
            </w:pPr>
            <w:r w:rsidRPr="001A1771">
              <w:rPr>
                <w:rFonts w:ascii="Arial Narrow" w:eastAsia="Times New Roman" w:hAnsi="Arial Narrow" w:cs="Arial"/>
                <w:b/>
                <w:bCs/>
                <w:color w:val="000000"/>
                <w:sz w:val="16"/>
                <w:szCs w:val="16"/>
                <w:lang w:eastAsia="es-MX"/>
              </w:rPr>
              <w:t>AÑO</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C2D69B"/>
            <w:vAlign w:val="center"/>
          </w:tcPr>
          <w:p w14:paraId="7149A20B" w14:textId="77777777" w:rsidR="00F01FCA" w:rsidRPr="001A1771" w:rsidRDefault="00F01FCA" w:rsidP="00F01FCA">
            <w:pPr>
              <w:spacing w:after="0" w:line="240" w:lineRule="auto"/>
              <w:jc w:val="center"/>
              <w:rPr>
                <w:rFonts w:ascii="Arial Narrow" w:eastAsia="Times New Roman" w:hAnsi="Arial Narrow" w:cs="Arial"/>
                <w:b/>
                <w:bCs/>
                <w:color w:val="000000"/>
                <w:sz w:val="16"/>
                <w:szCs w:val="16"/>
                <w:lang w:val="es-ES_tradnl" w:eastAsia="es-MX"/>
              </w:rPr>
            </w:pPr>
            <w:r w:rsidRPr="001A1771">
              <w:rPr>
                <w:rFonts w:ascii="Arial Narrow" w:eastAsia="Times New Roman" w:hAnsi="Arial Narrow" w:cs="Arial"/>
                <w:b/>
                <w:bCs/>
                <w:color w:val="000000"/>
                <w:sz w:val="16"/>
                <w:szCs w:val="16"/>
                <w:lang w:val="es-ES_tradnl" w:eastAsia="es-MX"/>
              </w:rPr>
              <w:t>HASTA</w:t>
            </w:r>
          </w:p>
        </w:tc>
        <w:tc>
          <w:tcPr>
            <w:tcW w:w="567" w:type="dxa"/>
            <w:tcBorders>
              <w:top w:val="single" w:sz="4" w:space="0" w:color="auto"/>
              <w:left w:val="nil"/>
              <w:bottom w:val="single" w:sz="4" w:space="0" w:color="auto"/>
              <w:right w:val="single" w:sz="4" w:space="0" w:color="auto"/>
            </w:tcBorders>
            <w:shd w:val="clear" w:color="auto" w:fill="C2D69B"/>
            <w:vAlign w:val="center"/>
          </w:tcPr>
          <w:p w14:paraId="30DA709D" w14:textId="77777777" w:rsidR="00F01FCA" w:rsidRPr="001A1771" w:rsidRDefault="00F01FCA" w:rsidP="00F01FCA">
            <w:pPr>
              <w:spacing w:after="0" w:line="240" w:lineRule="auto"/>
              <w:jc w:val="center"/>
              <w:rPr>
                <w:rFonts w:ascii="Arial Narrow" w:eastAsia="Times New Roman" w:hAnsi="Arial Narrow" w:cs="Arial"/>
                <w:b/>
                <w:bCs/>
                <w:color w:val="000000"/>
                <w:sz w:val="16"/>
                <w:szCs w:val="16"/>
                <w:lang w:eastAsia="es-MX"/>
              </w:rPr>
            </w:pPr>
            <w:r w:rsidRPr="001A1771">
              <w:rPr>
                <w:rFonts w:ascii="Arial Narrow" w:eastAsia="Times New Roman" w:hAnsi="Arial Narrow" w:cs="Arial"/>
                <w:b/>
                <w:bCs/>
                <w:color w:val="000000"/>
                <w:sz w:val="16"/>
                <w:szCs w:val="16"/>
                <w:lang w:eastAsia="es-MX"/>
              </w:rPr>
              <w:t>DÍA</w:t>
            </w:r>
          </w:p>
        </w:tc>
        <w:tc>
          <w:tcPr>
            <w:tcW w:w="1422" w:type="dxa"/>
            <w:gridSpan w:val="3"/>
            <w:tcBorders>
              <w:top w:val="single" w:sz="4" w:space="0" w:color="auto"/>
              <w:left w:val="nil"/>
              <w:bottom w:val="single" w:sz="4" w:space="0" w:color="auto"/>
              <w:right w:val="single" w:sz="4" w:space="0" w:color="auto"/>
            </w:tcBorders>
            <w:shd w:val="clear" w:color="auto" w:fill="C2D69B"/>
            <w:vAlign w:val="center"/>
          </w:tcPr>
          <w:p w14:paraId="471F112C" w14:textId="77777777" w:rsidR="00F01FCA" w:rsidRPr="001A1771" w:rsidRDefault="00F01FCA" w:rsidP="00F01FCA">
            <w:pPr>
              <w:spacing w:after="0" w:line="240" w:lineRule="auto"/>
              <w:jc w:val="center"/>
              <w:rPr>
                <w:rFonts w:ascii="Arial Narrow" w:eastAsia="Times New Roman" w:hAnsi="Arial Narrow" w:cs="Arial"/>
                <w:b/>
                <w:bCs/>
                <w:color w:val="000000"/>
                <w:sz w:val="16"/>
                <w:szCs w:val="16"/>
                <w:lang w:eastAsia="es-MX"/>
              </w:rPr>
            </w:pPr>
            <w:r w:rsidRPr="001A1771">
              <w:rPr>
                <w:rFonts w:ascii="Arial Narrow" w:eastAsia="Times New Roman" w:hAnsi="Arial Narrow" w:cs="Arial"/>
                <w:b/>
                <w:bCs/>
                <w:color w:val="000000"/>
                <w:sz w:val="16"/>
                <w:szCs w:val="16"/>
                <w:lang w:eastAsia="es-MX"/>
              </w:rPr>
              <w:t>MES</w:t>
            </w:r>
          </w:p>
        </w:tc>
        <w:tc>
          <w:tcPr>
            <w:tcW w:w="2682" w:type="dxa"/>
            <w:tcBorders>
              <w:top w:val="single" w:sz="4" w:space="0" w:color="auto"/>
              <w:left w:val="nil"/>
              <w:bottom w:val="single" w:sz="4" w:space="0" w:color="auto"/>
              <w:right w:val="single" w:sz="4" w:space="0" w:color="auto"/>
            </w:tcBorders>
            <w:shd w:val="clear" w:color="auto" w:fill="C2D69B"/>
            <w:vAlign w:val="center"/>
          </w:tcPr>
          <w:p w14:paraId="0DE2B288" w14:textId="77777777" w:rsidR="00F01FCA" w:rsidRPr="001A1771" w:rsidRDefault="00F01FCA" w:rsidP="00F01FCA">
            <w:pPr>
              <w:spacing w:after="0" w:line="240" w:lineRule="auto"/>
              <w:jc w:val="center"/>
              <w:rPr>
                <w:rFonts w:ascii="Arial Narrow" w:eastAsia="Times New Roman" w:hAnsi="Arial Narrow" w:cs="Arial"/>
                <w:b/>
                <w:bCs/>
                <w:color w:val="000000"/>
                <w:sz w:val="16"/>
                <w:szCs w:val="16"/>
                <w:lang w:eastAsia="es-MX"/>
              </w:rPr>
            </w:pPr>
            <w:r w:rsidRPr="001A1771">
              <w:rPr>
                <w:rFonts w:ascii="Arial Narrow" w:eastAsia="Times New Roman" w:hAnsi="Arial Narrow" w:cs="Arial"/>
                <w:b/>
                <w:bCs/>
                <w:color w:val="000000"/>
                <w:sz w:val="16"/>
                <w:szCs w:val="16"/>
                <w:lang w:eastAsia="es-MX"/>
              </w:rPr>
              <w:t>AÑO</w:t>
            </w:r>
          </w:p>
        </w:tc>
      </w:tr>
      <w:tr w:rsidR="00F01FCA" w:rsidRPr="001A1771" w14:paraId="1BB797E4" w14:textId="77777777" w:rsidTr="00F01FCA">
        <w:trPr>
          <w:trHeight w:val="464"/>
        </w:trPr>
        <w:tc>
          <w:tcPr>
            <w:tcW w:w="996" w:type="dxa"/>
            <w:vMerge/>
            <w:tcBorders>
              <w:left w:val="single" w:sz="8" w:space="0" w:color="auto"/>
              <w:right w:val="single" w:sz="4" w:space="0" w:color="auto"/>
            </w:tcBorders>
            <w:shd w:val="clear" w:color="auto" w:fill="C2D69B"/>
            <w:vAlign w:val="center"/>
          </w:tcPr>
          <w:p w14:paraId="74C8D0C9" w14:textId="77777777" w:rsidR="00F01FCA" w:rsidRPr="001A1771" w:rsidRDefault="00F01FCA" w:rsidP="00F01FCA">
            <w:pPr>
              <w:spacing w:after="0" w:line="240" w:lineRule="auto"/>
              <w:jc w:val="center"/>
              <w:rPr>
                <w:rFonts w:ascii="Arial Narrow" w:eastAsia="Times New Roman" w:hAnsi="Arial Narrow" w:cs="Arial"/>
                <w:b/>
                <w:bCs/>
                <w:color w:val="000000"/>
                <w:sz w:val="16"/>
                <w:szCs w:val="16"/>
                <w:lang w:eastAsia="es-MX"/>
              </w:rPr>
            </w:pPr>
          </w:p>
        </w:tc>
        <w:tc>
          <w:tcPr>
            <w:tcW w:w="566" w:type="dxa"/>
            <w:tcBorders>
              <w:top w:val="nil"/>
              <w:left w:val="nil"/>
              <w:right w:val="single" w:sz="4" w:space="0" w:color="auto"/>
            </w:tcBorders>
            <w:shd w:val="clear" w:color="auto" w:fill="auto"/>
            <w:noWrap/>
            <w:vAlign w:val="center"/>
          </w:tcPr>
          <w:p w14:paraId="56FE930C" w14:textId="77777777" w:rsidR="00F01FCA" w:rsidRPr="001A1771" w:rsidRDefault="00F01FCA" w:rsidP="00F01FCA">
            <w:pPr>
              <w:spacing w:after="0" w:line="240" w:lineRule="auto"/>
              <w:jc w:val="center"/>
              <w:rPr>
                <w:rFonts w:ascii="Arial Narrow" w:eastAsia="Times New Roman" w:hAnsi="Arial Narrow" w:cs="Arial"/>
                <w:bCs/>
                <w:color w:val="000000"/>
                <w:sz w:val="16"/>
                <w:szCs w:val="16"/>
                <w:lang w:eastAsia="es-MX"/>
              </w:rPr>
            </w:pPr>
          </w:p>
        </w:tc>
        <w:tc>
          <w:tcPr>
            <w:tcW w:w="918" w:type="dxa"/>
            <w:tcBorders>
              <w:top w:val="nil"/>
              <w:left w:val="nil"/>
              <w:right w:val="single" w:sz="4" w:space="0" w:color="auto"/>
            </w:tcBorders>
            <w:shd w:val="clear" w:color="000000" w:fill="FFFFFF"/>
            <w:vAlign w:val="center"/>
          </w:tcPr>
          <w:p w14:paraId="7F5C2014" w14:textId="77777777" w:rsidR="00F01FCA" w:rsidRPr="001A1771" w:rsidRDefault="00F01FCA" w:rsidP="00F01FCA">
            <w:pPr>
              <w:spacing w:after="0" w:line="240" w:lineRule="auto"/>
              <w:ind w:left="-144" w:right="-138"/>
              <w:jc w:val="center"/>
              <w:rPr>
                <w:rFonts w:ascii="Arial Narrow" w:eastAsia="Times New Roman" w:hAnsi="Arial Narrow" w:cs="Arial"/>
                <w:bCs/>
                <w:color w:val="000000"/>
                <w:sz w:val="16"/>
                <w:szCs w:val="16"/>
                <w:lang w:eastAsia="es-MX"/>
              </w:rPr>
            </w:pPr>
          </w:p>
        </w:tc>
        <w:tc>
          <w:tcPr>
            <w:tcW w:w="648" w:type="dxa"/>
            <w:tcBorders>
              <w:top w:val="nil"/>
              <w:left w:val="nil"/>
              <w:right w:val="single" w:sz="4" w:space="0" w:color="auto"/>
            </w:tcBorders>
            <w:shd w:val="clear" w:color="auto" w:fill="auto"/>
            <w:noWrap/>
            <w:vAlign w:val="center"/>
          </w:tcPr>
          <w:p w14:paraId="0C478E9D" w14:textId="77777777" w:rsidR="00F01FCA" w:rsidRPr="001A1771" w:rsidRDefault="00F01FCA" w:rsidP="00F01FCA">
            <w:pPr>
              <w:spacing w:after="0" w:line="240" w:lineRule="auto"/>
              <w:jc w:val="center"/>
              <w:rPr>
                <w:rFonts w:ascii="Arial Narrow" w:eastAsia="Times New Roman" w:hAnsi="Arial Narrow" w:cs="Arial"/>
                <w:bCs/>
                <w:color w:val="000000"/>
                <w:sz w:val="16"/>
                <w:szCs w:val="16"/>
                <w:lang w:eastAsia="es-MX"/>
              </w:rPr>
            </w:pPr>
          </w:p>
        </w:tc>
        <w:tc>
          <w:tcPr>
            <w:tcW w:w="1134" w:type="dxa"/>
            <w:gridSpan w:val="2"/>
            <w:vMerge/>
            <w:tcBorders>
              <w:top w:val="single" w:sz="4" w:space="0" w:color="auto"/>
              <w:left w:val="single" w:sz="4" w:space="0" w:color="auto"/>
              <w:bottom w:val="single" w:sz="4" w:space="0" w:color="auto"/>
              <w:right w:val="single" w:sz="4" w:space="0" w:color="auto"/>
            </w:tcBorders>
            <w:shd w:val="clear" w:color="auto" w:fill="FFFF00"/>
            <w:vAlign w:val="center"/>
          </w:tcPr>
          <w:p w14:paraId="3036CD84" w14:textId="77777777" w:rsidR="00F01FCA" w:rsidRPr="001A1771" w:rsidRDefault="00F01FCA" w:rsidP="00F01FCA">
            <w:pPr>
              <w:spacing w:after="0" w:line="240" w:lineRule="auto"/>
              <w:jc w:val="center"/>
              <w:rPr>
                <w:rFonts w:ascii="Arial Narrow" w:eastAsia="Times New Roman" w:hAnsi="Arial Narrow" w:cs="Arial"/>
                <w:b/>
                <w:bCs/>
                <w:color w:val="000000"/>
                <w:sz w:val="16"/>
                <w:szCs w:val="16"/>
                <w:lang w:eastAsia="es-MX"/>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77086F" w14:textId="77777777" w:rsidR="00F01FCA" w:rsidRPr="001A1771" w:rsidRDefault="00F01FCA" w:rsidP="00F01FCA">
            <w:pPr>
              <w:spacing w:after="0" w:line="240" w:lineRule="auto"/>
              <w:jc w:val="center"/>
              <w:rPr>
                <w:rFonts w:ascii="Arial Narrow" w:eastAsia="Times New Roman" w:hAnsi="Arial Narrow" w:cs="Arial"/>
                <w:bCs/>
                <w:color w:val="000000"/>
                <w:sz w:val="16"/>
                <w:szCs w:val="16"/>
                <w:lang w:eastAsia="es-MX"/>
              </w:rPr>
            </w:pPr>
            <w:r w:rsidRPr="001A1771">
              <w:rPr>
                <w:rFonts w:ascii="Arial Narrow" w:eastAsia="Times New Roman" w:hAnsi="Arial Narrow" w:cs="Arial"/>
                <w:bCs/>
                <w:color w:val="000000"/>
                <w:sz w:val="16"/>
                <w:szCs w:val="16"/>
                <w:lang w:eastAsia="es-MX"/>
              </w:rPr>
              <w:t>31</w:t>
            </w:r>
          </w:p>
        </w:tc>
        <w:tc>
          <w:tcPr>
            <w:tcW w:w="142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0E8B6F1B" w14:textId="77777777" w:rsidR="00F01FCA" w:rsidRPr="001A1771" w:rsidRDefault="00F01FCA" w:rsidP="00F01FCA">
            <w:pPr>
              <w:spacing w:after="0" w:line="240" w:lineRule="auto"/>
              <w:jc w:val="center"/>
              <w:rPr>
                <w:rFonts w:ascii="Arial Narrow" w:eastAsia="Times New Roman" w:hAnsi="Arial Narrow" w:cs="Arial"/>
                <w:bCs/>
                <w:color w:val="000000"/>
                <w:sz w:val="16"/>
                <w:szCs w:val="16"/>
                <w:lang w:eastAsia="es-MX"/>
              </w:rPr>
            </w:pPr>
            <w:r w:rsidRPr="001A1771">
              <w:rPr>
                <w:rFonts w:ascii="Arial Narrow" w:eastAsia="Times New Roman" w:hAnsi="Arial Narrow" w:cs="Arial"/>
                <w:bCs/>
                <w:color w:val="000000"/>
                <w:sz w:val="16"/>
                <w:szCs w:val="16"/>
                <w:lang w:eastAsia="es-MX"/>
              </w:rPr>
              <w:t>DICIEMBRE</w:t>
            </w:r>
          </w:p>
        </w:tc>
        <w:tc>
          <w:tcPr>
            <w:tcW w:w="26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321E0D" w14:textId="77777777" w:rsidR="00F01FCA" w:rsidRPr="001A1771" w:rsidRDefault="00F01FCA" w:rsidP="00F01FCA">
            <w:pPr>
              <w:spacing w:after="0" w:line="240" w:lineRule="auto"/>
              <w:jc w:val="center"/>
              <w:rPr>
                <w:rFonts w:ascii="Arial Narrow" w:eastAsia="Times New Roman" w:hAnsi="Arial Narrow" w:cs="Arial"/>
                <w:bCs/>
                <w:color w:val="000000"/>
                <w:sz w:val="16"/>
                <w:szCs w:val="16"/>
                <w:lang w:eastAsia="es-MX"/>
              </w:rPr>
            </w:pPr>
            <w:r w:rsidRPr="001A1771">
              <w:rPr>
                <w:rFonts w:ascii="Arial Narrow" w:eastAsia="Times New Roman" w:hAnsi="Arial Narrow" w:cs="Arial"/>
                <w:bCs/>
                <w:color w:val="000000"/>
                <w:sz w:val="16"/>
                <w:szCs w:val="16"/>
                <w:lang w:eastAsia="es-MX"/>
              </w:rPr>
              <w:t>2015</w:t>
            </w:r>
          </w:p>
        </w:tc>
      </w:tr>
      <w:tr w:rsidR="00F01FCA" w:rsidRPr="001A1771" w14:paraId="3AD4B04E" w14:textId="77777777" w:rsidTr="00F01FCA">
        <w:trPr>
          <w:trHeight w:val="202"/>
        </w:trPr>
        <w:tc>
          <w:tcPr>
            <w:tcW w:w="3128" w:type="dxa"/>
            <w:gridSpan w:val="4"/>
            <w:tcBorders>
              <w:top w:val="single" w:sz="4" w:space="0" w:color="000000"/>
              <w:left w:val="single" w:sz="4" w:space="0" w:color="000000"/>
              <w:bottom w:val="single" w:sz="4" w:space="0" w:color="000000"/>
              <w:right w:val="single" w:sz="4" w:space="0" w:color="auto"/>
            </w:tcBorders>
            <w:shd w:val="clear" w:color="auto" w:fill="C2D69B"/>
            <w:vAlign w:val="center"/>
          </w:tcPr>
          <w:p w14:paraId="6D4ABE06" w14:textId="77777777" w:rsidR="00F01FCA" w:rsidRPr="001A1771" w:rsidRDefault="00F01FCA" w:rsidP="00F01FCA">
            <w:pPr>
              <w:spacing w:after="0" w:line="240" w:lineRule="auto"/>
              <w:jc w:val="center"/>
              <w:rPr>
                <w:rFonts w:ascii="Arial Narrow" w:eastAsia="Times New Roman" w:hAnsi="Arial Narrow" w:cs="Arial"/>
                <w:b/>
                <w:bCs/>
                <w:color w:val="000000"/>
                <w:sz w:val="16"/>
                <w:szCs w:val="16"/>
                <w:lang w:eastAsia="es-MX"/>
              </w:rPr>
            </w:pPr>
            <w:r w:rsidRPr="001A1771">
              <w:rPr>
                <w:rFonts w:ascii="Arial Narrow" w:eastAsia="Times New Roman" w:hAnsi="Arial Narrow" w:cs="Arial"/>
                <w:b/>
                <w:bCs/>
                <w:color w:val="000000"/>
                <w:sz w:val="16"/>
                <w:szCs w:val="16"/>
                <w:lang w:eastAsia="es-MX"/>
              </w:rPr>
              <w:t>TIPO DE CONTRATO</w:t>
            </w:r>
          </w:p>
        </w:tc>
        <w:tc>
          <w:tcPr>
            <w:tcW w:w="5805" w:type="dxa"/>
            <w:gridSpan w:val="7"/>
            <w:tcBorders>
              <w:top w:val="single" w:sz="4" w:space="0" w:color="auto"/>
              <w:left w:val="single" w:sz="4" w:space="0" w:color="auto"/>
              <w:bottom w:val="single" w:sz="4" w:space="0" w:color="auto"/>
              <w:right w:val="single" w:sz="4" w:space="0" w:color="auto"/>
            </w:tcBorders>
            <w:shd w:val="clear" w:color="auto" w:fill="C2D69B"/>
            <w:vAlign w:val="center"/>
          </w:tcPr>
          <w:p w14:paraId="6768CEDC" w14:textId="77777777" w:rsidR="00F01FCA" w:rsidRPr="001A1771" w:rsidRDefault="00F01FCA" w:rsidP="00F01FCA">
            <w:pPr>
              <w:spacing w:after="0" w:line="240" w:lineRule="auto"/>
              <w:jc w:val="center"/>
              <w:rPr>
                <w:rFonts w:ascii="Arial Narrow" w:eastAsia="Times New Roman" w:hAnsi="Arial Narrow" w:cs="Arial"/>
                <w:b/>
                <w:bCs/>
                <w:color w:val="000000"/>
                <w:sz w:val="16"/>
                <w:szCs w:val="16"/>
                <w:lang w:eastAsia="es-MX"/>
              </w:rPr>
            </w:pPr>
          </w:p>
        </w:tc>
      </w:tr>
      <w:tr w:rsidR="00F01FCA" w:rsidRPr="001A1771" w14:paraId="5859EAD9" w14:textId="77777777" w:rsidTr="00F01FCA">
        <w:trPr>
          <w:trHeight w:val="289"/>
        </w:trPr>
        <w:tc>
          <w:tcPr>
            <w:tcW w:w="1562"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C7C66C6" w14:textId="77777777" w:rsidR="00F01FCA" w:rsidRPr="001A1771" w:rsidRDefault="00F01FCA" w:rsidP="00F01FCA">
            <w:pPr>
              <w:spacing w:after="0" w:line="240" w:lineRule="auto"/>
              <w:jc w:val="center"/>
              <w:rPr>
                <w:rFonts w:ascii="Arial Narrow" w:eastAsia="Times New Roman" w:hAnsi="Arial Narrow" w:cs="Arial"/>
                <w:b/>
                <w:color w:val="000000"/>
                <w:spacing w:val="-5"/>
                <w:sz w:val="16"/>
                <w:szCs w:val="16"/>
                <w:lang w:val="es-ES_tradnl" w:eastAsia="es-MX"/>
              </w:rPr>
            </w:pPr>
            <w:r w:rsidRPr="001A1771">
              <w:rPr>
                <w:rFonts w:ascii="Arial Narrow" w:eastAsia="Times New Roman" w:hAnsi="Arial Narrow" w:cs="Arial"/>
                <w:b/>
                <w:color w:val="000000"/>
                <w:spacing w:val="-5"/>
                <w:sz w:val="16"/>
                <w:szCs w:val="16"/>
                <w:lang w:val="es-ES_tradnl" w:eastAsia="es-MX"/>
              </w:rPr>
              <w:t>CERRADO</w:t>
            </w:r>
          </w:p>
          <w:p w14:paraId="1B7F6384" w14:textId="77777777" w:rsidR="00F01FCA" w:rsidRPr="001A1771" w:rsidRDefault="00F01FCA" w:rsidP="00F01FCA">
            <w:pPr>
              <w:spacing w:after="0" w:line="240" w:lineRule="auto"/>
              <w:jc w:val="center"/>
              <w:rPr>
                <w:rFonts w:ascii="Arial Narrow" w:eastAsia="Times New Roman" w:hAnsi="Arial Narrow" w:cs="Arial"/>
                <w:b/>
                <w:bCs/>
                <w:color w:val="000000"/>
                <w:sz w:val="16"/>
                <w:szCs w:val="16"/>
                <w:lang w:eastAsia="es-MX"/>
              </w:rPr>
            </w:pPr>
            <w:r w:rsidRPr="001A1771">
              <w:rPr>
                <w:rFonts w:ascii="Arial Narrow" w:eastAsia="Times New Roman" w:hAnsi="Arial Narrow" w:cs="Arial"/>
                <w:color w:val="000000"/>
                <w:spacing w:val="-5"/>
                <w:sz w:val="16"/>
                <w:szCs w:val="16"/>
                <w:lang w:val="es-ES_tradnl" w:eastAsia="es-MX"/>
              </w:rPr>
              <w:t>(      )</w:t>
            </w:r>
          </w:p>
        </w:tc>
        <w:tc>
          <w:tcPr>
            <w:tcW w:w="1566" w:type="dxa"/>
            <w:gridSpan w:val="2"/>
            <w:vMerge w:val="restart"/>
            <w:tcBorders>
              <w:top w:val="single" w:sz="4" w:space="0" w:color="000000"/>
              <w:left w:val="single" w:sz="4" w:space="0" w:color="000000"/>
              <w:right w:val="single" w:sz="4" w:space="0" w:color="000000"/>
            </w:tcBorders>
            <w:shd w:val="clear" w:color="auto" w:fill="FFFFFF"/>
            <w:vAlign w:val="center"/>
          </w:tcPr>
          <w:p w14:paraId="01199187" w14:textId="77777777" w:rsidR="00F01FCA" w:rsidRPr="001A1771" w:rsidRDefault="00F01FCA" w:rsidP="00F01FCA">
            <w:pPr>
              <w:spacing w:after="0" w:line="240" w:lineRule="auto"/>
              <w:jc w:val="center"/>
              <w:rPr>
                <w:rFonts w:ascii="Arial Narrow" w:eastAsia="Times New Roman" w:hAnsi="Arial Narrow" w:cs="Arial"/>
                <w:color w:val="000000"/>
                <w:spacing w:val="-5"/>
                <w:sz w:val="16"/>
                <w:szCs w:val="16"/>
                <w:lang w:val="es-ES_tradnl" w:eastAsia="es-MX"/>
              </w:rPr>
            </w:pPr>
            <w:r w:rsidRPr="001A1771">
              <w:rPr>
                <w:rFonts w:ascii="Arial Narrow" w:eastAsia="Times New Roman" w:hAnsi="Arial Narrow" w:cs="Arial"/>
                <w:color w:val="000000"/>
                <w:spacing w:val="-5"/>
                <w:sz w:val="16"/>
                <w:szCs w:val="16"/>
                <w:lang w:val="es-ES_tradnl" w:eastAsia="es-MX"/>
              </w:rPr>
              <w:t xml:space="preserve">ABIERTO </w:t>
            </w:r>
          </w:p>
          <w:p w14:paraId="4CF0A1F6" w14:textId="77777777" w:rsidR="00F01FCA" w:rsidRPr="001A1771" w:rsidRDefault="00F01FCA" w:rsidP="00F01FCA">
            <w:pPr>
              <w:spacing w:after="0" w:line="240" w:lineRule="auto"/>
              <w:jc w:val="center"/>
              <w:rPr>
                <w:rFonts w:ascii="Arial Narrow" w:eastAsia="Times New Roman" w:hAnsi="Arial Narrow" w:cs="Arial"/>
                <w:b/>
                <w:bCs/>
                <w:color w:val="000000"/>
                <w:sz w:val="16"/>
                <w:szCs w:val="16"/>
                <w:lang w:eastAsia="es-MX"/>
              </w:rPr>
            </w:pPr>
            <w:r w:rsidRPr="001A1771">
              <w:rPr>
                <w:rFonts w:ascii="Arial Narrow" w:eastAsia="Times New Roman" w:hAnsi="Arial Narrow" w:cs="Arial"/>
                <w:color w:val="000000"/>
                <w:spacing w:val="-5"/>
                <w:sz w:val="16"/>
                <w:szCs w:val="16"/>
                <w:lang w:val="es-ES_tradnl" w:eastAsia="es-MX"/>
              </w:rPr>
              <w:t>(      )</w:t>
            </w:r>
          </w:p>
        </w:tc>
        <w:tc>
          <w:tcPr>
            <w:tcW w:w="2329" w:type="dxa"/>
            <w:gridSpan w:val="4"/>
            <w:tcBorders>
              <w:top w:val="single" w:sz="4" w:space="0" w:color="auto"/>
              <w:left w:val="nil"/>
              <w:bottom w:val="single" w:sz="4" w:space="0" w:color="auto"/>
              <w:right w:val="single" w:sz="4" w:space="0" w:color="auto"/>
            </w:tcBorders>
            <w:shd w:val="clear" w:color="auto" w:fill="C2D69B"/>
            <w:vAlign w:val="center"/>
          </w:tcPr>
          <w:p w14:paraId="468243DE" w14:textId="77777777" w:rsidR="00F01FCA" w:rsidRPr="001A1771" w:rsidRDefault="00F01FCA" w:rsidP="00F01FCA">
            <w:pPr>
              <w:spacing w:after="0" w:line="240" w:lineRule="auto"/>
              <w:jc w:val="center"/>
              <w:rPr>
                <w:rFonts w:ascii="Arial Narrow" w:eastAsia="Times New Roman" w:hAnsi="Arial Narrow" w:cs="Arial"/>
                <w:b/>
                <w:bCs/>
                <w:color w:val="000000"/>
                <w:sz w:val="16"/>
                <w:szCs w:val="16"/>
                <w:lang w:eastAsia="es-MX"/>
              </w:rPr>
            </w:pPr>
            <w:r w:rsidRPr="001A1771">
              <w:rPr>
                <w:rFonts w:ascii="Arial Narrow" w:eastAsia="Times New Roman" w:hAnsi="Arial Narrow" w:cs="Arial"/>
                <w:b/>
                <w:bCs/>
                <w:color w:val="000000"/>
                <w:sz w:val="16"/>
                <w:szCs w:val="16"/>
                <w:lang w:eastAsia="es-MX"/>
              </w:rPr>
              <w:t>DICTAMEN DE DISPONIBILIDAD PRESUPUESTAL PREVIO</w:t>
            </w:r>
          </w:p>
        </w:tc>
        <w:tc>
          <w:tcPr>
            <w:tcW w:w="3476" w:type="dxa"/>
            <w:gridSpan w:val="3"/>
            <w:tcBorders>
              <w:top w:val="single" w:sz="4" w:space="0" w:color="auto"/>
              <w:left w:val="single" w:sz="4" w:space="0" w:color="auto"/>
              <w:bottom w:val="single" w:sz="4" w:space="0" w:color="auto"/>
              <w:right w:val="single" w:sz="8" w:space="0" w:color="000000"/>
            </w:tcBorders>
            <w:shd w:val="clear" w:color="auto" w:fill="C2D69B"/>
            <w:vAlign w:val="center"/>
          </w:tcPr>
          <w:p w14:paraId="0E72775D" w14:textId="77777777" w:rsidR="00F01FCA" w:rsidRPr="001A1771" w:rsidRDefault="00F01FCA" w:rsidP="00F01FCA">
            <w:pPr>
              <w:spacing w:after="0" w:line="240" w:lineRule="auto"/>
              <w:jc w:val="center"/>
              <w:rPr>
                <w:rFonts w:ascii="Arial Narrow" w:eastAsia="Times New Roman" w:hAnsi="Arial Narrow" w:cs="Arial"/>
                <w:b/>
                <w:bCs/>
                <w:color w:val="000000"/>
                <w:sz w:val="16"/>
                <w:szCs w:val="16"/>
                <w:lang w:eastAsia="es-MX"/>
              </w:rPr>
            </w:pPr>
            <w:r w:rsidRPr="001A1771">
              <w:rPr>
                <w:rFonts w:ascii="Arial Narrow" w:eastAsia="Times New Roman" w:hAnsi="Arial Narrow" w:cs="Arial"/>
                <w:b/>
                <w:bCs/>
                <w:color w:val="000000"/>
                <w:sz w:val="16"/>
                <w:szCs w:val="16"/>
                <w:lang w:eastAsia="es-MX"/>
              </w:rPr>
              <w:t>OFICIO DE LIBERACIÓN DE INVERSIÓN</w:t>
            </w:r>
          </w:p>
        </w:tc>
      </w:tr>
      <w:tr w:rsidR="00F01FCA" w:rsidRPr="001A1771" w14:paraId="73B550B9" w14:textId="77777777" w:rsidTr="00F01FCA">
        <w:trPr>
          <w:trHeight w:val="350"/>
        </w:trPr>
        <w:tc>
          <w:tcPr>
            <w:tcW w:w="1562" w:type="dxa"/>
            <w:gridSpan w:val="2"/>
            <w:vMerge/>
            <w:tcBorders>
              <w:top w:val="single" w:sz="4" w:space="0" w:color="000000"/>
              <w:left w:val="single" w:sz="4" w:space="0" w:color="000000"/>
              <w:bottom w:val="single" w:sz="4" w:space="0" w:color="000000"/>
              <w:right w:val="single" w:sz="4" w:space="0" w:color="000000"/>
            </w:tcBorders>
            <w:shd w:val="clear" w:color="000000" w:fill="FFFFFF"/>
            <w:vAlign w:val="center"/>
          </w:tcPr>
          <w:p w14:paraId="0C936C4A" w14:textId="77777777" w:rsidR="00F01FCA" w:rsidRPr="001A1771" w:rsidRDefault="00F01FCA" w:rsidP="00F01FCA">
            <w:pPr>
              <w:spacing w:after="0" w:line="240" w:lineRule="auto"/>
              <w:jc w:val="center"/>
              <w:rPr>
                <w:rFonts w:ascii="Arial Narrow" w:eastAsia="Times New Roman" w:hAnsi="Arial Narrow" w:cs="Arial"/>
                <w:color w:val="000000"/>
                <w:sz w:val="16"/>
                <w:szCs w:val="16"/>
                <w:lang w:eastAsia="es-MX"/>
              </w:rPr>
            </w:pPr>
          </w:p>
        </w:tc>
        <w:tc>
          <w:tcPr>
            <w:tcW w:w="1566" w:type="dxa"/>
            <w:gridSpan w:val="2"/>
            <w:vMerge/>
            <w:tcBorders>
              <w:left w:val="single" w:sz="4" w:space="0" w:color="000000"/>
              <w:bottom w:val="single" w:sz="4" w:space="0" w:color="auto"/>
              <w:right w:val="single" w:sz="4" w:space="0" w:color="000000"/>
            </w:tcBorders>
            <w:shd w:val="clear" w:color="000000" w:fill="FFFFFF"/>
            <w:vAlign w:val="center"/>
          </w:tcPr>
          <w:p w14:paraId="0EAE041D" w14:textId="77777777" w:rsidR="00F01FCA" w:rsidRPr="001A1771" w:rsidRDefault="00F01FCA" w:rsidP="00F01FCA">
            <w:pPr>
              <w:spacing w:after="0" w:line="240" w:lineRule="auto"/>
              <w:jc w:val="center"/>
              <w:rPr>
                <w:rFonts w:ascii="Arial Narrow" w:eastAsia="Times New Roman" w:hAnsi="Arial Narrow" w:cs="Arial"/>
                <w:color w:val="000000"/>
                <w:sz w:val="16"/>
                <w:szCs w:val="16"/>
                <w:lang w:eastAsia="es-MX"/>
              </w:rPr>
            </w:pPr>
          </w:p>
        </w:tc>
        <w:tc>
          <w:tcPr>
            <w:tcW w:w="992" w:type="dxa"/>
            <w:tcBorders>
              <w:top w:val="nil"/>
              <w:left w:val="nil"/>
              <w:bottom w:val="single" w:sz="4" w:space="0" w:color="auto"/>
              <w:right w:val="single" w:sz="4" w:space="0" w:color="auto"/>
            </w:tcBorders>
            <w:shd w:val="clear" w:color="auto" w:fill="C2D69B"/>
            <w:vAlign w:val="center"/>
          </w:tcPr>
          <w:p w14:paraId="44E08CF9" w14:textId="77777777" w:rsidR="00F01FCA" w:rsidRPr="001A1771" w:rsidRDefault="00F01FCA" w:rsidP="00F01FCA">
            <w:pPr>
              <w:spacing w:after="0" w:line="240" w:lineRule="auto"/>
              <w:jc w:val="center"/>
              <w:rPr>
                <w:rFonts w:ascii="Arial Narrow" w:eastAsia="Times New Roman" w:hAnsi="Arial Narrow" w:cs="Arial"/>
                <w:b/>
                <w:bCs/>
                <w:color w:val="000000"/>
                <w:sz w:val="16"/>
                <w:szCs w:val="16"/>
                <w:lang w:eastAsia="es-MX"/>
              </w:rPr>
            </w:pPr>
            <w:r w:rsidRPr="001A1771">
              <w:rPr>
                <w:rFonts w:ascii="Arial Narrow" w:eastAsia="Times New Roman" w:hAnsi="Arial Narrow" w:cs="Arial"/>
                <w:b/>
                <w:bCs/>
                <w:color w:val="000000"/>
                <w:spacing w:val="-1"/>
                <w:sz w:val="16"/>
                <w:szCs w:val="16"/>
                <w:lang w:val="es-ES_tradnl" w:eastAsia="es-MX"/>
              </w:rPr>
              <w:t>FOLIO:</w:t>
            </w:r>
          </w:p>
        </w:tc>
        <w:tc>
          <w:tcPr>
            <w:tcW w:w="1337" w:type="dxa"/>
            <w:gridSpan w:val="3"/>
            <w:tcBorders>
              <w:top w:val="nil"/>
              <w:left w:val="nil"/>
              <w:bottom w:val="nil"/>
              <w:right w:val="nil"/>
            </w:tcBorders>
            <w:shd w:val="clear" w:color="auto" w:fill="auto"/>
            <w:noWrap/>
            <w:vAlign w:val="center"/>
          </w:tcPr>
          <w:p w14:paraId="758D0E63" w14:textId="77777777" w:rsidR="00F01FCA" w:rsidRPr="001A1771" w:rsidRDefault="00F01FCA" w:rsidP="00F01FCA">
            <w:pPr>
              <w:spacing w:after="0" w:line="240" w:lineRule="auto"/>
              <w:jc w:val="center"/>
              <w:rPr>
                <w:rFonts w:ascii="Arial Narrow" w:eastAsia="Times New Roman" w:hAnsi="Arial Narrow" w:cs="Arial"/>
                <w:color w:val="000000"/>
                <w:sz w:val="16"/>
                <w:szCs w:val="16"/>
                <w:lang w:eastAsia="es-MX"/>
              </w:rPr>
            </w:pPr>
          </w:p>
        </w:tc>
        <w:tc>
          <w:tcPr>
            <w:tcW w:w="649" w:type="dxa"/>
            <w:tcBorders>
              <w:top w:val="nil"/>
              <w:left w:val="single" w:sz="4" w:space="0" w:color="auto"/>
              <w:bottom w:val="single" w:sz="4" w:space="0" w:color="auto"/>
              <w:right w:val="single" w:sz="4" w:space="0" w:color="auto"/>
            </w:tcBorders>
            <w:shd w:val="clear" w:color="auto" w:fill="C2D69B"/>
            <w:vAlign w:val="center"/>
          </w:tcPr>
          <w:p w14:paraId="3F6DD550" w14:textId="77777777" w:rsidR="00F01FCA" w:rsidRPr="001A1771" w:rsidRDefault="00F01FCA" w:rsidP="00F01FCA">
            <w:pPr>
              <w:spacing w:after="0" w:line="240" w:lineRule="auto"/>
              <w:jc w:val="center"/>
              <w:rPr>
                <w:rFonts w:ascii="Arial Narrow" w:eastAsia="Times New Roman" w:hAnsi="Arial Narrow" w:cs="Arial"/>
                <w:b/>
                <w:bCs/>
                <w:color w:val="000000"/>
                <w:sz w:val="16"/>
                <w:szCs w:val="16"/>
                <w:lang w:eastAsia="es-MX"/>
              </w:rPr>
            </w:pPr>
            <w:r w:rsidRPr="001A1771">
              <w:rPr>
                <w:rFonts w:ascii="Arial Narrow" w:eastAsia="Times New Roman" w:hAnsi="Arial Narrow" w:cs="Arial"/>
                <w:b/>
                <w:bCs/>
                <w:color w:val="000000"/>
                <w:spacing w:val="-1"/>
                <w:sz w:val="16"/>
                <w:szCs w:val="16"/>
                <w:lang w:val="es-ES_tradnl" w:eastAsia="es-MX"/>
              </w:rPr>
              <w:t>FOLIO</w:t>
            </w:r>
          </w:p>
        </w:tc>
        <w:tc>
          <w:tcPr>
            <w:tcW w:w="2827" w:type="dxa"/>
            <w:gridSpan w:val="2"/>
            <w:tcBorders>
              <w:top w:val="nil"/>
              <w:left w:val="nil"/>
              <w:bottom w:val="single" w:sz="4" w:space="0" w:color="auto"/>
              <w:right w:val="single" w:sz="8" w:space="0" w:color="auto"/>
            </w:tcBorders>
            <w:shd w:val="clear" w:color="000000" w:fill="FFFFFF"/>
            <w:vAlign w:val="center"/>
          </w:tcPr>
          <w:p w14:paraId="739D46E2" w14:textId="77777777" w:rsidR="00F01FCA" w:rsidRPr="001A1771" w:rsidRDefault="00F01FCA" w:rsidP="00F01FCA">
            <w:pPr>
              <w:spacing w:after="0" w:line="240" w:lineRule="auto"/>
              <w:jc w:val="center"/>
              <w:rPr>
                <w:rFonts w:ascii="Arial Narrow" w:eastAsia="Times New Roman" w:hAnsi="Arial Narrow" w:cs="Arial"/>
                <w:color w:val="000000"/>
                <w:sz w:val="16"/>
                <w:szCs w:val="16"/>
                <w:lang w:eastAsia="es-MX"/>
              </w:rPr>
            </w:pPr>
            <w:r w:rsidRPr="001A1771">
              <w:rPr>
                <w:rFonts w:ascii="Arial Narrow" w:eastAsia="Times New Roman" w:hAnsi="Arial Narrow" w:cs="Arial"/>
                <w:color w:val="000000"/>
                <w:sz w:val="16"/>
                <w:szCs w:val="16"/>
                <w:lang w:eastAsia="es-MX"/>
              </w:rPr>
              <w:t>N/A</w:t>
            </w:r>
          </w:p>
        </w:tc>
      </w:tr>
      <w:tr w:rsidR="00F01FCA" w:rsidRPr="001A1771" w14:paraId="08428229" w14:textId="77777777" w:rsidTr="00F01FCA">
        <w:trPr>
          <w:trHeight w:hRule="exact" w:val="300"/>
        </w:trPr>
        <w:tc>
          <w:tcPr>
            <w:tcW w:w="1562" w:type="dxa"/>
            <w:gridSpan w:val="2"/>
            <w:tcBorders>
              <w:top w:val="single" w:sz="4" w:space="0" w:color="000000"/>
              <w:left w:val="single" w:sz="8" w:space="0" w:color="auto"/>
              <w:bottom w:val="single" w:sz="4" w:space="0" w:color="auto"/>
              <w:right w:val="single" w:sz="4" w:space="0" w:color="000000"/>
            </w:tcBorders>
            <w:shd w:val="clear" w:color="auto" w:fill="C2D69B"/>
            <w:vAlign w:val="center"/>
          </w:tcPr>
          <w:p w14:paraId="0DE6B688" w14:textId="77777777" w:rsidR="00F01FCA" w:rsidRPr="001A1771" w:rsidRDefault="00F01FCA" w:rsidP="00F01FCA">
            <w:pPr>
              <w:spacing w:after="0" w:line="240" w:lineRule="auto"/>
              <w:jc w:val="center"/>
              <w:rPr>
                <w:rFonts w:ascii="Arial Narrow" w:eastAsia="Times New Roman" w:hAnsi="Arial Narrow" w:cs="Arial"/>
                <w:b/>
                <w:bCs/>
                <w:color w:val="000000"/>
                <w:sz w:val="16"/>
                <w:szCs w:val="16"/>
                <w:lang w:eastAsia="es-MX"/>
              </w:rPr>
            </w:pPr>
          </w:p>
        </w:tc>
        <w:tc>
          <w:tcPr>
            <w:tcW w:w="1566" w:type="dxa"/>
            <w:gridSpan w:val="2"/>
            <w:tcBorders>
              <w:top w:val="nil"/>
              <w:left w:val="single" w:sz="8" w:space="0" w:color="auto"/>
              <w:bottom w:val="single" w:sz="4" w:space="0" w:color="auto"/>
              <w:right w:val="single" w:sz="4" w:space="0" w:color="000000"/>
            </w:tcBorders>
            <w:shd w:val="clear" w:color="auto" w:fill="C2D69B"/>
            <w:vAlign w:val="center"/>
          </w:tcPr>
          <w:p w14:paraId="66F5337B" w14:textId="77777777" w:rsidR="00F01FCA" w:rsidRPr="001A1771" w:rsidRDefault="00F01FCA" w:rsidP="00F01FCA">
            <w:pPr>
              <w:spacing w:after="0" w:line="240" w:lineRule="auto"/>
              <w:jc w:val="center"/>
              <w:rPr>
                <w:rFonts w:ascii="Arial Narrow" w:eastAsia="Times New Roman" w:hAnsi="Arial Narrow" w:cs="Arial"/>
                <w:b/>
                <w:bCs/>
                <w:color w:val="000000"/>
                <w:sz w:val="16"/>
                <w:szCs w:val="16"/>
                <w:lang w:eastAsia="es-MX"/>
              </w:rPr>
            </w:pPr>
          </w:p>
        </w:tc>
        <w:tc>
          <w:tcPr>
            <w:tcW w:w="992" w:type="dxa"/>
            <w:tcBorders>
              <w:top w:val="nil"/>
              <w:left w:val="nil"/>
              <w:bottom w:val="single" w:sz="4" w:space="0" w:color="auto"/>
              <w:right w:val="single" w:sz="4" w:space="0" w:color="auto"/>
            </w:tcBorders>
            <w:shd w:val="clear" w:color="auto" w:fill="C2D69B"/>
            <w:vAlign w:val="center"/>
          </w:tcPr>
          <w:p w14:paraId="67C4D8BD" w14:textId="77777777" w:rsidR="00F01FCA" w:rsidRPr="001A1771" w:rsidRDefault="00F01FCA" w:rsidP="00F01FCA">
            <w:pPr>
              <w:spacing w:after="0" w:line="240" w:lineRule="auto"/>
              <w:jc w:val="center"/>
              <w:rPr>
                <w:rFonts w:ascii="Arial Narrow" w:eastAsia="Times New Roman" w:hAnsi="Arial Narrow" w:cs="Arial"/>
                <w:b/>
                <w:bCs/>
                <w:color w:val="000000"/>
                <w:sz w:val="16"/>
                <w:szCs w:val="16"/>
                <w:lang w:eastAsia="es-MX"/>
              </w:rPr>
            </w:pPr>
            <w:r w:rsidRPr="001A1771">
              <w:rPr>
                <w:rFonts w:ascii="Arial Narrow" w:eastAsia="Times New Roman" w:hAnsi="Arial Narrow" w:cs="Arial"/>
                <w:b/>
                <w:bCs/>
                <w:color w:val="000000"/>
                <w:spacing w:val="-1"/>
                <w:sz w:val="16"/>
                <w:szCs w:val="16"/>
                <w:lang w:val="es-ES_tradnl" w:eastAsia="es-MX"/>
              </w:rPr>
              <w:t>FECHA:</w:t>
            </w:r>
          </w:p>
        </w:tc>
        <w:tc>
          <w:tcPr>
            <w:tcW w:w="1337" w:type="dxa"/>
            <w:gridSpan w:val="3"/>
            <w:tcBorders>
              <w:top w:val="single" w:sz="4" w:space="0" w:color="auto"/>
              <w:left w:val="nil"/>
              <w:bottom w:val="single" w:sz="4" w:space="0" w:color="auto"/>
              <w:right w:val="single" w:sz="4" w:space="0" w:color="auto"/>
            </w:tcBorders>
            <w:shd w:val="clear" w:color="000000" w:fill="FFFFFF"/>
            <w:vAlign w:val="center"/>
          </w:tcPr>
          <w:p w14:paraId="05BBA973" w14:textId="77777777" w:rsidR="00F01FCA" w:rsidRPr="001A1771" w:rsidRDefault="00F01FCA" w:rsidP="00F01FCA">
            <w:pPr>
              <w:spacing w:after="0" w:line="240" w:lineRule="auto"/>
              <w:jc w:val="center"/>
              <w:rPr>
                <w:rFonts w:ascii="Arial Narrow" w:eastAsia="Times New Roman" w:hAnsi="Arial Narrow" w:cs="Arial"/>
                <w:color w:val="000000"/>
                <w:sz w:val="16"/>
                <w:szCs w:val="16"/>
                <w:lang w:eastAsia="es-MX"/>
              </w:rPr>
            </w:pPr>
          </w:p>
        </w:tc>
        <w:tc>
          <w:tcPr>
            <w:tcW w:w="3476" w:type="dxa"/>
            <w:gridSpan w:val="3"/>
            <w:tcBorders>
              <w:top w:val="nil"/>
              <w:left w:val="nil"/>
              <w:bottom w:val="single" w:sz="4" w:space="0" w:color="000000"/>
              <w:right w:val="single" w:sz="8" w:space="0" w:color="auto"/>
            </w:tcBorders>
            <w:shd w:val="clear" w:color="auto" w:fill="C2D69B"/>
            <w:vAlign w:val="center"/>
          </w:tcPr>
          <w:p w14:paraId="0B604BA4" w14:textId="77777777" w:rsidR="00F01FCA" w:rsidRPr="001A1771" w:rsidRDefault="00F01FCA" w:rsidP="00F01FCA">
            <w:pPr>
              <w:spacing w:after="0" w:line="240" w:lineRule="auto"/>
              <w:jc w:val="center"/>
              <w:rPr>
                <w:rFonts w:ascii="Arial Narrow" w:eastAsia="Times New Roman" w:hAnsi="Arial Narrow" w:cs="Arial"/>
                <w:color w:val="000000"/>
                <w:sz w:val="16"/>
                <w:szCs w:val="16"/>
                <w:lang w:eastAsia="es-MX"/>
              </w:rPr>
            </w:pPr>
            <w:r w:rsidRPr="001A1771">
              <w:rPr>
                <w:rFonts w:ascii="Arial Narrow" w:eastAsia="Times New Roman" w:hAnsi="Arial Narrow" w:cs="Arial"/>
                <w:b/>
                <w:bCs/>
                <w:color w:val="000000"/>
                <w:spacing w:val="-1"/>
                <w:sz w:val="16"/>
                <w:szCs w:val="16"/>
                <w:lang w:val="es-ES_tradnl" w:eastAsia="es-MX"/>
              </w:rPr>
              <w:t>FECHA</w:t>
            </w:r>
          </w:p>
        </w:tc>
      </w:tr>
      <w:tr w:rsidR="00F01FCA" w:rsidRPr="001A1771" w14:paraId="5798C7C8" w14:textId="77777777" w:rsidTr="00F01FCA">
        <w:trPr>
          <w:trHeight w:val="412"/>
        </w:trPr>
        <w:tc>
          <w:tcPr>
            <w:tcW w:w="1562" w:type="dxa"/>
            <w:gridSpan w:val="2"/>
            <w:tcBorders>
              <w:top w:val="single" w:sz="4" w:space="0" w:color="auto"/>
              <w:left w:val="single" w:sz="8" w:space="0" w:color="auto"/>
              <w:bottom w:val="single" w:sz="8" w:space="0" w:color="auto"/>
              <w:right w:val="single" w:sz="4" w:space="0" w:color="auto"/>
            </w:tcBorders>
            <w:shd w:val="clear" w:color="000000" w:fill="FFFFFF"/>
            <w:vAlign w:val="center"/>
          </w:tcPr>
          <w:p w14:paraId="7A881F7B" w14:textId="77777777" w:rsidR="00F01FCA" w:rsidRPr="001A1771" w:rsidRDefault="00F01FCA" w:rsidP="00F01FCA">
            <w:pPr>
              <w:spacing w:after="0" w:line="240" w:lineRule="auto"/>
              <w:jc w:val="center"/>
              <w:rPr>
                <w:rFonts w:ascii="Arial Narrow" w:eastAsia="Times New Roman" w:hAnsi="Arial Narrow" w:cs="Arial"/>
                <w:color w:val="000000"/>
                <w:sz w:val="16"/>
                <w:szCs w:val="16"/>
                <w:lang w:eastAsia="es-MX"/>
              </w:rPr>
            </w:pPr>
          </w:p>
        </w:tc>
        <w:tc>
          <w:tcPr>
            <w:tcW w:w="1566" w:type="dxa"/>
            <w:gridSpan w:val="2"/>
            <w:tcBorders>
              <w:top w:val="single" w:sz="4" w:space="0" w:color="auto"/>
              <w:left w:val="single" w:sz="8" w:space="0" w:color="auto"/>
              <w:bottom w:val="single" w:sz="8" w:space="0" w:color="auto"/>
              <w:right w:val="single" w:sz="4" w:space="0" w:color="auto"/>
            </w:tcBorders>
            <w:shd w:val="clear" w:color="000000" w:fill="FFFFFF"/>
            <w:vAlign w:val="center"/>
          </w:tcPr>
          <w:p w14:paraId="532CA18D" w14:textId="77777777" w:rsidR="00F01FCA" w:rsidRPr="001A1771" w:rsidRDefault="00F01FCA" w:rsidP="00F01FCA">
            <w:pPr>
              <w:spacing w:after="0" w:line="240" w:lineRule="auto"/>
              <w:jc w:val="center"/>
              <w:rPr>
                <w:rFonts w:ascii="Arial Narrow" w:eastAsia="Times New Roman" w:hAnsi="Arial Narrow" w:cs="Arial"/>
                <w:color w:val="000000"/>
                <w:sz w:val="16"/>
                <w:szCs w:val="16"/>
                <w:lang w:eastAsia="es-MX"/>
              </w:rPr>
            </w:pPr>
          </w:p>
        </w:tc>
        <w:tc>
          <w:tcPr>
            <w:tcW w:w="992" w:type="dxa"/>
            <w:tcBorders>
              <w:top w:val="nil"/>
              <w:left w:val="nil"/>
              <w:bottom w:val="single" w:sz="8" w:space="0" w:color="auto"/>
              <w:right w:val="single" w:sz="4" w:space="0" w:color="auto"/>
            </w:tcBorders>
            <w:shd w:val="clear" w:color="auto" w:fill="C2D69B"/>
            <w:vAlign w:val="center"/>
          </w:tcPr>
          <w:p w14:paraId="723E7F67" w14:textId="77777777" w:rsidR="00F01FCA" w:rsidRPr="001A1771" w:rsidRDefault="00F01FCA" w:rsidP="00F01FCA">
            <w:pPr>
              <w:spacing w:after="0" w:line="240" w:lineRule="auto"/>
              <w:jc w:val="center"/>
              <w:rPr>
                <w:rFonts w:ascii="Arial Narrow" w:eastAsia="Times New Roman" w:hAnsi="Arial Narrow" w:cs="Arial"/>
                <w:b/>
                <w:bCs/>
                <w:color w:val="000000"/>
                <w:sz w:val="16"/>
                <w:szCs w:val="16"/>
                <w:lang w:eastAsia="es-MX"/>
              </w:rPr>
            </w:pPr>
            <w:r w:rsidRPr="001A1771">
              <w:rPr>
                <w:rFonts w:ascii="Arial Narrow" w:eastAsia="Times New Roman" w:hAnsi="Arial Narrow" w:cs="Arial"/>
                <w:b/>
                <w:bCs/>
                <w:color w:val="000000"/>
                <w:spacing w:val="-1"/>
                <w:sz w:val="16"/>
                <w:szCs w:val="16"/>
                <w:lang w:val="es-ES_tradnl" w:eastAsia="es-MX"/>
              </w:rPr>
              <w:t>CUENTA:</w:t>
            </w:r>
          </w:p>
        </w:tc>
        <w:tc>
          <w:tcPr>
            <w:tcW w:w="1337" w:type="dxa"/>
            <w:gridSpan w:val="3"/>
            <w:tcBorders>
              <w:top w:val="nil"/>
              <w:left w:val="nil"/>
              <w:bottom w:val="single" w:sz="8" w:space="0" w:color="auto"/>
              <w:right w:val="single" w:sz="4" w:space="0" w:color="000000"/>
            </w:tcBorders>
            <w:shd w:val="clear" w:color="auto" w:fill="auto"/>
            <w:noWrap/>
            <w:vAlign w:val="center"/>
          </w:tcPr>
          <w:p w14:paraId="62AA82CF" w14:textId="77777777" w:rsidR="00F01FCA" w:rsidRPr="001A1771" w:rsidRDefault="00F01FCA" w:rsidP="00F01FCA">
            <w:pPr>
              <w:spacing w:after="0" w:line="240" w:lineRule="auto"/>
              <w:jc w:val="center"/>
              <w:rPr>
                <w:rFonts w:ascii="Arial Narrow" w:eastAsia="Times New Roman" w:hAnsi="Arial Narrow" w:cs="Arial"/>
                <w:color w:val="000000"/>
                <w:sz w:val="16"/>
                <w:szCs w:val="16"/>
                <w:lang w:eastAsia="es-MX"/>
              </w:rPr>
            </w:pPr>
          </w:p>
        </w:tc>
        <w:tc>
          <w:tcPr>
            <w:tcW w:w="347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692AB9" w14:textId="77777777" w:rsidR="00F01FCA" w:rsidRPr="001A1771" w:rsidRDefault="00F01FCA" w:rsidP="00F01FCA">
            <w:pPr>
              <w:spacing w:after="0" w:line="240" w:lineRule="auto"/>
              <w:jc w:val="center"/>
              <w:rPr>
                <w:rFonts w:ascii="Arial Narrow" w:eastAsia="Times New Roman" w:hAnsi="Arial Narrow" w:cs="Arial"/>
                <w:color w:val="000000"/>
                <w:sz w:val="16"/>
                <w:szCs w:val="16"/>
                <w:lang w:eastAsia="es-MX"/>
              </w:rPr>
            </w:pPr>
            <w:r w:rsidRPr="001A1771">
              <w:rPr>
                <w:rFonts w:ascii="Arial Narrow" w:eastAsia="Times New Roman" w:hAnsi="Arial Narrow" w:cs="Arial"/>
                <w:color w:val="000000"/>
                <w:sz w:val="16"/>
                <w:szCs w:val="16"/>
                <w:lang w:eastAsia="es-MX"/>
              </w:rPr>
              <w:t>N/A</w:t>
            </w:r>
          </w:p>
        </w:tc>
      </w:tr>
    </w:tbl>
    <w:p w14:paraId="74DF4F64" w14:textId="7F8E8FAF" w:rsidR="003C56D6" w:rsidRPr="00F01FCA" w:rsidRDefault="00F01FCA" w:rsidP="00655212">
      <w:pPr>
        <w:rPr>
          <w:rFonts w:ascii="Arial" w:hAnsi="Arial" w:cs="Arial"/>
          <w:b/>
          <w:sz w:val="20"/>
          <w:szCs w:val="20"/>
          <w:lang w:val="es-ES"/>
        </w:rPr>
      </w:pPr>
      <w:r w:rsidRPr="00F01FCA">
        <w:rPr>
          <w:rFonts w:ascii="Arial" w:hAnsi="Arial" w:cs="Arial"/>
          <w:b/>
          <w:sz w:val="20"/>
          <w:szCs w:val="20"/>
          <w:lang w:val="es-ES"/>
        </w:rPr>
        <w:tab/>
      </w:r>
      <w:r w:rsidRPr="00F01FCA">
        <w:rPr>
          <w:rFonts w:ascii="Arial" w:hAnsi="Arial" w:cs="Arial"/>
          <w:b/>
          <w:sz w:val="20"/>
          <w:szCs w:val="20"/>
          <w:lang w:val="es-ES"/>
        </w:rPr>
        <w:tab/>
      </w:r>
      <w:r w:rsidRPr="00F01FCA">
        <w:rPr>
          <w:rFonts w:ascii="Arial" w:hAnsi="Arial" w:cs="Arial"/>
          <w:b/>
          <w:sz w:val="20"/>
          <w:szCs w:val="20"/>
          <w:lang w:val="es-ES"/>
        </w:rPr>
        <w:tab/>
      </w:r>
      <w:r w:rsidRPr="00F01FCA">
        <w:rPr>
          <w:rFonts w:ascii="Arial" w:hAnsi="Arial" w:cs="Arial"/>
          <w:b/>
          <w:sz w:val="20"/>
          <w:szCs w:val="20"/>
          <w:lang w:val="es-ES"/>
        </w:rPr>
        <w:tab/>
      </w:r>
      <w:r w:rsidRPr="00F01FCA">
        <w:rPr>
          <w:rFonts w:ascii="Arial" w:hAnsi="Arial" w:cs="Arial"/>
          <w:b/>
          <w:sz w:val="20"/>
          <w:szCs w:val="20"/>
          <w:lang w:val="es-ES"/>
        </w:rPr>
        <w:tab/>
      </w:r>
      <w:r w:rsidRPr="00F01FCA">
        <w:rPr>
          <w:rFonts w:ascii="Arial" w:hAnsi="Arial" w:cs="Arial"/>
          <w:b/>
          <w:sz w:val="20"/>
          <w:szCs w:val="20"/>
          <w:lang w:val="es-ES"/>
        </w:rPr>
        <w:tab/>
      </w:r>
      <w:r>
        <w:rPr>
          <w:rFonts w:ascii="Arial" w:hAnsi="Arial" w:cs="Arial"/>
          <w:b/>
          <w:sz w:val="20"/>
          <w:szCs w:val="20"/>
          <w:lang w:val="es-ES"/>
        </w:rPr>
        <w:tab/>
      </w:r>
      <w:r w:rsidRPr="00F01FCA">
        <w:rPr>
          <w:rFonts w:ascii="Arial" w:hAnsi="Arial" w:cs="Arial"/>
          <w:b/>
          <w:sz w:val="20"/>
          <w:szCs w:val="20"/>
          <w:lang w:val="es-ES"/>
        </w:rPr>
        <w:t>ANEXO 2</w:t>
      </w:r>
      <w:r w:rsidR="003805E2">
        <w:rPr>
          <w:rFonts w:ascii="Arial" w:hAnsi="Arial" w:cs="Arial"/>
          <w:b/>
          <w:sz w:val="20"/>
          <w:szCs w:val="20"/>
          <w:lang w:val="es-ES"/>
        </w:rPr>
        <w:t xml:space="preserve"> “MODELO DE CONTRATO”</w:t>
      </w:r>
    </w:p>
    <w:p w14:paraId="3C666AAD" w14:textId="77777777" w:rsidR="00775872" w:rsidRDefault="00775872" w:rsidP="00655212">
      <w:pPr>
        <w:rPr>
          <w:lang w:val="es-ES"/>
        </w:rPr>
      </w:pPr>
    </w:p>
    <w:tbl>
      <w:tblPr>
        <w:tblW w:w="14902"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77"/>
        <w:gridCol w:w="1156"/>
        <w:gridCol w:w="5056"/>
        <w:gridCol w:w="1813"/>
      </w:tblGrid>
      <w:tr w:rsidR="00F01FCA" w:rsidRPr="001A1771" w14:paraId="75F9AB71" w14:textId="77777777" w:rsidTr="00F01FCA">
        <w:trPr>
          <w:trHeight w:val="176"/>
        </w:trPr>
        <w:tc>
          <w:tcPr>
            <w:tcW w:w="8033" w:type="dxa"/>
            <w:gridSpan w:val="2"/>
            <w:shd w:val="clear" w:color="auto" w:fill="C2D69B"/>
            <w:vAlign w:val="center"/>
          </w:tcPr>
          <w:p w14:paraId="2E67F7D7" w14:textId="77777777" w:rsidR="00F01FCA" w:rsidRPr="001A1771" w:rsidRDefault="00F01FCA" w:rsidP="0013331D">
            <w:pPr>
              <w:spacing w:after="0" w:line="240" w:lineRule="auto"/>
              <w:contextualSpacing/>
              <w:jc w:val="center"/>
              <w:rPr>
                <w:rFonts w:ascii="Arial Narrow" w:hAnsi="Arial Narrow" w:cs="Arial"/>
                <w:sz w:val="16"/>
                <w:szCs w:val="16"/>
              </w:rPr>
            </w:pPr>
            <w:r w:rsidRPr="001A1771">
              <w:rPr>
                <w:rFonts w:ascii="Arial Narrow" w:hAnsi="Arial Narrow" w:cs="Arial"/>
                <w:b/>
                <w:sz w:val="16"/>
                <w:szCs w:val="16"/>
              </w:rPr>
              <w:t>OBJETO DEL CONTRATO</w:t>
            </w:r>
          </w:p>
        </w:tc>
        <w:tc>
          <w:tcPr>
            <w:tcW w:w="5056" w:type="dxa"/>
            <w:shd w:val="clear" w:color="auto" w:fill="C2D69B"/>
            <w:vAlign w:val="center"/>
          </w:tcPr>
          <w:p w14:paraId="659BB125" w14:textId="77777777" w:rsidR="00F01FCA" w:rsidRPr="001A1771" w:rsidRDefault="00F01FCA" w:rsidP="0013331D">
            <w:pPr>
              <w:spacing w:after="0" w:line="240" w:lineRule="auto"/>
              <w:contextualSpacing/>
              <w:jc w:val="center"/>
              <w:rPr>
                <w:rFonts w:ascii="Arial Narrow" w:hAnsi="Arial Narrow" w:cs="Arial"/>
                <w:b/>
                <w:sz w:val="16"/>
                <w:szCs w:val="16"/>
              </w:rPr>
            </w:pPr>
            <w:r w:rsidRPr="001A1771">
              <w:rPr>
                <w:rFonts w:ascii="Arial Narrow" w:hAnsi="Arial Narrow" w:cs="Arial"/>
                <w:b/>
                <w:sz w:val="16"/>
                <w:szCs w:val="16"/>
              </w:rPr>
              <w:t>IMPORTE SIN I.V.A.</w:t>
            </w:r>
          </w:p>
        </w:tc>
        <w:tc>
          <w:tcPr>
            <w:tcW w:w="1813" w:type="dxa"/>
            <w:shd w:val="clear" w:color="auto" w:fill="C2D69B"/>
            <w:vAlign w:val="center"/>
          </w:tcPr>
          <w:p w14:paraId="20E7C191" w14:textId="77777777" w:rsidR="00F01FCA" w:rsidRPr="001A1771" w:rsidRDefault="00F01FCA" w:rsidP="0013331D">
            <w:pPr>
              <w:spacing w:after="0" w:line="240" w:lineRule="auto"/>
              <w:contextualSpacing/>
              <w:jc w:val="center"/>
              <w:rPr>
                <w:rFonts w:ascii="Arial Narrow" w:hAnsi="Arial Narrow" w:cs="Arial"/>
                <w:b/>
                <w:sz w:val="16"/>
                <w:szCs w:val="16"/>
              </w:rPr>
            </w:pPr>
            <w:r w:rsidRPr="001A1771">
              <w:rPr>
                <w:rFonts w:ascii="Arial Narrow" w:hAnsi="Arial Narrow" w:cs="Arial"/>
                <w:b/>
                <w:sz w:val="16"/>
                <w:szCs w:val="16"/>
              </w:rPr>
              <w:t>I.V.A.</w:t>
            </w:r>
          </w:p>
        </w:tc>
      </w:tr>
      <w:tr w:rsidR="00F01FCA" w:rsidRPr="001A1771" w14:paraId="0F7C9C78" w14:textId="77777777" w:rsidTr="00F01FCA">
        <w:trPr>
          <w:trHeight w:val="454"/>
        </w:trPr>
        <w:tc>
          <w:tcPr>
            <w:tcW w:w="8033" w:type="dxa"/>
            <w:gridSpan w:val="2"/>
            <w:shd w:val="clear" w:color="auto" w:fill="auto"/>
            <w:vAlign w:val="center"/>
          </w:tcPr>
          <w:p w14:paraId="0633111B" w14:textId="77777777" w:rsidR="00F01FCA" w:rsidRPr="001A1771" w:rsidRDefault="00F01FCA" w:rsidP="0013331D">
            <w:pPr>
              <w:spacing w:after="0" w:line="240" w:lineRule="auto"/>
              <w:contextualSpacing/>
              <w:jc w:val="both"/>
              <w:rPr>
                <w:rFonts w:ascii="Arial Narrow" w:hAnsi="Arial Narrow" w:cs="Arial"/>
                <w:sz w:val="16"/>
                <w:szCs w:val="16"/>
              </w:rPr>
            </w:pPr>
          </w:p>
        </w:tc>
        <w:tc>
          <w:tcPr>
            <w:tcW w:w="5056" w:type="dxa"/>
            <w:shd w:val="clear" w:color="auto" w:fill="auto"/>
            <w:vAlign w:val="center"/>
          </w:tcPr>
          <w:p w14:paraId="7023E071" w14:textId="77777777" w:rsidR="00F01FCA" w:rsidRPr="001A1771" w:rsidRDefault="00F01FCA" w:rsidP="0013331D">
            <w:pPr>
              <w:spacing w:after="0" w:line="240" w:lineRule="auto"/>
              <w:jc w:val="both"/>
              <w:rPr>
                <w:rFonts w:ascii="Arial Narrow" w:eastAsia="Times New Roman" w:hAnsi="Arial Narrow" w:cs="Arial"/>
                <w:color w:val="000000"/>
                <w:sz w:val="16"/>
                <w:szCs w:val="16"/>
                <w:lang w:eastAsia="es-MX"/>
              </w:rPr>
            </w:pPr>
          </w:p>
        </w:tc>
        <w:tc>
          <w:tcPr>
            <w:tcW w:w="1813" w:type="dxa"/>
            <w:shd w:val="clear" w:color="auto" w:fill="auto"/>
            <w:vAlign w:val="center"/>
          </w:tcPr>
          <w:p w14:paraId="2B6652A0" w14:textId="77777777" w:rsidR="00F01FCA" w:rsidRPr="001A1771" w:rsidRDefault="00F01FCA" w:rsidP="0013331D">
            <w:pPr>
              <w:spacing w:after="0" w:line="240" w:lineRule="auto"/>
              <w:contextualSpacing/>
              <w:jc w:val="center"/>
              <w:rPr>
                <w:rFonts w:ascii="Arial Narrow" w:hAnsi="Arial Narrow" w:cs="Arial"/>
                <w:b/>
                <w:sz w:val="16"/>
                <w:szCs w:val="16"/>
              </w:rPr>
            </w:pPr>
            <w:r w:rsidRPr="001A1771">
              <w:rPr>
                <w:rFonts w:ascii="Arial Narrow" w:hAnsi="Arial Narrow" w:cs="Arial"/>
                <w:b/>
                <w:sz w:val="16"/>
                <w:szCs w:val="16"/>
              </w:rPr>
              <w:t xml:space="preserve">0% ( </w:t>
            </w:r>
            <w:r>
              <w:rPr>
                <w:rFonts w:ascii="Arial Narrow" w:hAnsi="Arial Narrow" w:cs="Arial"/>
                <w:b/>
                <w:sz w:val="16"/>
                <w:szCs w:val="16"/>
              </w:rPr>
              <w:t xml:space="preserve"> </w:t>
            </w:r>
            <w:r w:rsidRPr="001A1771">
              <w:rPr>
                <w:rFonts w:ascii="Arial Narrow" w:hAnsi="Arial Narrow" w:cs="Arial"/>
                <w:b/>
                <w:sz w:val="16"/>
                <w:szCs w:val="16"/>
              </w:rPr>
              <w:t xml:space="preserve"> )    16% ( </w:t>
            </w:r>
            <w:r>
              <w:rPr>
                <w:rFonts w:ascii="Arial Narrow" w:hAnsi="Arial Narrow" w:cs="Arial"/>
                <w:b/>
                <w:sz w:val="16"/>
                <w:szCs w:val="16"/>
              </w:rPr>
              <w:t>X</w:t>
            </w:r>
            <w:r w:rsidRPr="001A1771">
              <w:rPr>
                <w:rFonts w:ascii="Arial Narrow" w:hAnsi="Arial Narrow" w:cs="Arial"/>
                <w:b/>
                <w:sz w:val="16"/>
                <w:szCs w:val="16"/>
              </w:rPr>
              <w:t xml:space="preserve">  )</w:t>
            </w:r>
          </w:p>
        </w:tc>
      </w:tr>
      <w:tr w:rsidR="00F01FCA" w:rsidRPr="001A1771" w14:paraId="4C569606" w14:textId="77777777" w:rsidTr="00F01F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63"/>
        </w:trPr>
        <w:tc>
          <w:tcPr>
            <w:tcW w:w="6877" w:type="dxa"/>
            <w:shd w:val="clear" w:color="auto" w:fill="auto"/>
          </w:tcPr>
          <w:p w14:paraId="3A8B60FD" w14:textId="77777777" w:rsidR="00F01FCA" w:rsidRDefault="00F01FCA" w:rsidP="0013331D">
            <w:pPr>
              <w:spacing w:after="0" w:line="240" w:lineRule="auto"/>
              <w:jc w:val="center"/>
              <w:rPr>
                <w:rFonts w:ascii="Arial Narrow" w:hAnsi="Arial Narrow" w:cs="Arial"/>
                <w:b/>
                <w:color w:val="000000"/>
                <w:sz w:val="16"/>
                <w:szCs w:val="16"/>
                <w:lang w:val="es-ES_tradnl"/>
              </w:rPr>
            </w:pPr>
            <w:r w:rsidRPr="001A1771">
              <w:rPr>
                <w:rFonts w:ascii="Arial Narrow" w:hAnsi="Arial Narrow" w:cs="Arial"/>
                <w:b/>
                <w:color w:val="000000"/>
                <w:sz w:val="16"/>
                <w:szCs w:val="16"/>
                <w:lang w:val="es-ES_tradnl"/>
              </w:rPr>
              <w:t>REPRESENTANTE LEGAL</w:t>
            </w:r>
          </w:p>
          <w:p w14:paraId="1014A8FF" w14:textId="77777777" w:rsidR="00F01FCA" w:rsidRPr="001A1771" w:rsidRDefault="00F01FCA" w:rsidP="0013331D">
            <w:pPr>
              <w:spacing w:after="0" w:line="240" w:lineRule="auto"/>
              <w:jc w:val="center"/>
              <w:rPr>
                <w:rFonts w:ascii="Arial Narrow" w:hAnsi="Arial Narrow" w:cs="Arial"/>
                <w:b/>
                <w:color w:val="000000"/>
                <w:sz w:val="16"/>
                <w:szCs w:val="16"/>
                <w:lang w:val="es-ES_tradnl"/>
              </w:rPr>
            </w:pPr>
            <w:r w:rsidRPr="001A1771">
              <w:rPr>
                <w:rFonts w:ascii="Arial Narrow" w:hAnsi="Arial Narrow" w:cs="Arial"/>
                <w:b/>
                <w:color w:val="000000"/>
                <w:sz w:val="16"/>
                <w:szCs w:val="16"/>
                <w:lang w:val="es-ES_tradnl"/>
              </w:rPr>
              <w:t xml:space="preserve"> INSTITUTO MEXICANO DEL SEGURO SOCIAL</w:t>
            </w:r>
          </w:p>
          <w:p w14:paraId="03A4055F" w14:textId="77777777" w:rsidR="00F01FCA" w:rsidRPr="001A1771" w:rsidRDefault="00F01FCA" w:rsidP="0013331D">
            <w:pPr>
              <w:spacing w:after="0" w:line="240" w:lineRule="auto"/>
              <w:jc w:val="center"/>
              <w:rPr>
                <w:rFonts w:ascii="Arial Narrow" w:hAnsi="Arial Narrow" w:cs="Arial"/>
                <w:b/>
                <w:color w:val="000000"/>
                <w:sz w:val="16"/>
                <w:szCs w:val="16"/>
                <w:lang w:val="es-ES_tradnl"/>
              </w:rPr>
            </w:pPr>
          </w:p>
          <w:p w14:paraId="466ED2F8" w14:textId="77777777" w:rsidR="00F01FCA" w:rsidRPr="001A1771" w:rsidRDefault="00F01FCA" w:rsidP="0013331D">
            <w:pPr>
              <w:spacing w:after="0" w:line="240" w:lineRule="auto"/>
              <w:jc w:val="center"/>
              <w:rPr>
                <w:rFonts w:ascii="Arial Narrow" w:hAnsi="Arial Narrow" w:cs="Arial"/>
                <w:b/>
                <w:color w:val="000000"/>
                <w:sz w:val="16"/>
                <w:szCs w:val="16"/>
                <w:lang w:val="es-ES_tradnl"/>
              </w:rPr>
            </w:pPr>
          </w:p>
          <w:p w14:paraId="24A05C8C" w14:textId="77777777" w:rsidR="00F01FCA" w:rsidRPr="001A1771" w:rsidRDefault="00F01FCA" w:rsidP="0013331D">
            <w:pPr>
              <w:spacing w:after="0" w:line="240" w:lineRule="auto"/>
              <w:jc w:val="center"/>
              <w:rPr>
                <w:rFonts w:ascii="Arial Narrow" w:hAnsi="Arial Narrow" w:cs="Arial"/>
                <w:b/>
                <w:color w:val="000000"/>
                <w:sz w:val="16"/>
                <w:szCs w:val="16"/>
                <w:lang w:val="es-ES_tradnl"/>
              </w:rPr>
            </w:pPr>
            <w:r w:rsidRPr="001A1771">
              <w:rPr>
                <w:rFonts w:ascii="Arial Narrow" w:hAnsi="Arial Narrow" w:cs="Arial"/>
                <w:b/>
                <w:color w:val="000000"/>
                <w:sz w:val="16"/>
                <w:szCs w:val="16"/>
                <w:lang w:val="es-ES_tradnl"/>
              </w:rPr>
              <w:t>LIC. PABLO ARENAS RAMÍREZ</w:t>
            </w:r>
          </w:p>
        </w:tc>
        <w:tc>
          <w:tcPr>
            <w:tcW w:w="8025" w:type="dxa"/>
            <w:gridSpan w:val="3"/>
            <w:shd w:val="clear" w:color="auto" w:fill="auto"/>
          </w:tcPr>
          <w:p w14:paraId="370B2247" w14:textId="77777777" w:rsidR="00F01FCA" w:rsidRDefault="00F01FCA" w:rsidP="0013331D">
            <w:pPr>
              <w:spacing w:after="0" w:line="240" w:lineRule="auto"/>
              <w:jc w:val="center"/>
              <w:rPr>
                <w:rFonts w:ascii="Arial Narrow" w:hAnsi="Arial Narrow" w:cs="Arial"/>
                <w:b/>
                <w:color w:val="000000"/>
                <w:sz w:val="16"/>
                <w:szCs w:val="16"/>
                <w:lang w:val="es-ES_tradnl"/>
              </w:rPr>
            </w:pPr>
            <w:r w:rsidRPr="001A1771">
              <w:rPr>
                <w:rFonts w:ascii="Arial Narrow" w:hAnsi="Arial Narrow" w:cs="Arial"/>
                <w:b/>
                <w:color w:val="000000"/>
                <w:sz w:val="16"/>
                <w:szCs w:val="16"/>
                <w:lang w:val="es-ES_tradnl"/>
              </w:rPr>
              <w:t xml:space="preserve">REPRESENTANTE LEGAL </w:t>
            </w:r>
          </w:p>
          <w:p w14:paraId="412ED935" w14:textId="77777777" w:rsidR="00F01FCA" w:rsidRPr="001A1771" w:rsidRDefault="00F01FCA" w:rsidP="0013331D">
            <w:pPr>
              <w:spacing w:after="0" w:line="240" w:lineRule="auto"/>
              <w:jc w:val="center"/>
              <w:rPr>
                <w:rFonts w:ascii="Arial Narrow" w:hAnsi="Arial Narrow" w:cs="Arial"/>
                <w:b/>
                <w:color w:val="000000"/>
                <w:sz w:val="16"/>
                <w:szCs w:val="16"/>
                <w:lang w:val="es-ES_tradnl"/>
              </w:rPr>
            </w:pPr>
          </w:p>
          <w:p w14:paraId="3D4F90CF" w14:textId="77777777" w:rsidR="00F01FCA" w:rsidRPr="001A1771" w:rsidRDefault="00F01FCA" w:rsidP="0013331D">
            <w:pPr>
              <w:spacing w:after="0" w:line="240" w:lineRule="auto"/>
              <w:jc w:val="center"/>
              <w:rPr>
                <w:rFonts w:ascii="Arial Narrow" w:hAnsi="Arial Narrow" w:cs="Arial"/>
                <w:b/>
                <w:color w:val="000000"/>
                <w:sz w:val="16"/>
                <w:szCs w:val="16"/>
                <w:lang w:val="es-ES_tradnl"/>
              </w:rPr>
            </w:pPr>
          </w:p>
          <w:p w14:paraId="307324C6" w14:textId="77777777" w:rsidR="00F01FCA" w:rsidRPr="001A1771" w:rsidRDefault="00F01FCA" w:rsidP="0013331D">
            <w:pPr>
              <w:spacing w:after="0" w:line="240" w:lineRule="auto"/>
              <w:jc w:val="center"/>
              <w:rPr>
                <w:rFonts w:ascii="Arial Narrow" w:hAnsi="Arial Narrow" w:cs="Arial"/>
                <w:b/>
                <w:color w:val="000000"/>
                <w:sz w:val="16"/>
                <w:szCs w:val="16"/>
                <w:lang w:val="es-ES_tradnl"/>
              </w:rPr>
            </w:pPr>
          </w:p>
        </w:tc>
      </w:tr>
    </w:tbl>
    <w:p w14:paraId="40173222" w14:textId="77777777" w:rsidR="00775872" w:rsidRDefault="00775872" w:rsidP="00655212">
      <w:pPr>
        <w:rPr>
          <w:lang w:val="es-ES"/>
        </w:rPr>
      </w:pPr>
    </w:p>
    <w:p w14:paraId="50777A4F" w14:textId="77777777" w:rsidR="00F01FCA" w:rsidRPr="001A1771" w:rsidRDefault="00F01FCA" w:rsidP="00F01FCA">
      <w:pPr>
        <w:spacing w:after="0"/>
        <w:jc w:val="both"/>
        <w:rPr>
          <w:rFonts w:ascii="Arial Narrow" w:hAnsi="Arial Narrow" w:cs="Arial"/>
          <w:b/>
          <w:sz w:val="16"/>
          <w:szCs w:val="16"/>
        </w:rPr>
      </w:pPr>
      <w:r w:rsidRPr="001A1771">
        <w:rPr>
          <w:rFonts w:ascii="Arial Narrow" w:hAnsi="Arial Narrow" w:cs="Arial"/>
          <w:b/>
          <w:sz w:val="16"/>
          <w:szCs w:val="16"/>
        </w:rPr>
        <w:t>Este instrumento jurídico fue elaborado de conformidad con los documentos proporcionados por el Área Contratante, correspondientes al procedimiento de contratación que se señala.</w:t>
      </w:r>
    </w:p>
    <w:p w14:paraId="3E940B04" w14:textId="77777777" w:rsidR="00F01FCA" w:rsidRDefault="00F01FCA" w:rsidP="00655212"/>
    <w:p w14:paraId="528394C3" w14:textId="77777777" w:rsidR="00F01FCA" w:rsidRPr="002347E6" w:rsidRDefault="00F01FCA" w:rsidP="00F01FCA">
      <w:pPr>
        <w:pStyle w:val="Piedepgina"/>
        <w:jc w:val="center"/>
        <w:rPr>
          <w:rFonts w:ascii="Arial Narrow" w:hAnsi="Arial Narrow"/>
          <w:sz w:val="14"/>
          <w:szCs w:val="14"/>
        </w:rPr>
      </w:pPr>
      <w:r w:rsidRPr="002347E6">
        <w:rPr>
          <w:rFonts w:ascii="Arial Narrow" w:hAnsi="Arial Narrow"/>
          <w:sz w:val="14"/>
          <w:szCs w:val="14"/>
        </w:rPr>
        <w:t xml:space="preserve">LAS </w:t>
      </w:r>
      <w:r>
        <w:rPr>
          <w:rFonts w:ascii="Arial Narrow" w:hAnsi="Arial Narrow"/>
          <w:sz w:val="14"/>
          <w:szCs w:val="14"/>
        </w:rPr>
        <w:t xml:space="preserve">DECLARACIONES Y </w:t>
      </w:r>
      <w:r w:rsidRPr="002347E6">
        <w:rPr>
          <w:rFonts w:ascii="Arial Narrow" w:hAnsi="Arial Narrow"/>
          <w:sz w:val="14"/>
          <w:szCs w:val="14"/>
        </w:rPr>
        <w:t>CLÁUSULAS DEL PRESENTE CONTRATO APARECEN AL REVERSO</w:t>
      </w:r>
    </w:p>
    <w:p w14:paraId="129C0B15" w14:textId="77777777" w:rsidR="00F01FCA" w:rsidRPr="00F01FCA" w:rsidRDefault="00F01FCA" w:rsidP="00655212">
      <w:pPr>
        <w:rPr>
          <w:lang w:val="es-ES"/>
        </w:rPr>
      </w:pPr>
    </w:p>
    <w:p w14:paraId="54EB2089" w14:textId="77777777" w:rsidR="00775872" w:rsidRDefault="00775872" w:rsidP="00655212">
      <w:pPr>
        <w:rPr>
          <w:lang w:val="es-ES"/>
        </w:rPr>
      </w:pPr>
    </w:p>
    <w:p w14:paraId="5B4C0DF8" w14:textId="77777777" w:rsidR="00775872" w:rsidRDefault="00775872" w:rsidP="00655212">
      <w:pPr>
        <w:rPr>
          <w:lang w:val="es-ES"/>
        </w:rPr>
      </w:pPr>
    </w:p>
    <w:p w14:paraId="2B257470" w14:textId="77777777" w:rsidR="00775872" w:rsidRDefault="00775872" w:rsidP="00655212">
      <w:pPr>
        <w:rPr>
          <w:lang w:val="es-ES"/>
        </w:rPr>
      </w:pPr>
    </w:p>
    <w:p w14:paraId="56F0C8A0" w14:textId="77777777" w:rsidR="00775872" w:rsidRDefault="00775872" w:rsidP="00655212">
      <w:pPr>
        <w:rPr>
          <w:lang w:val="es-ES"/>
        </w:rPr>
      </w:pPr>
    </w:p>
    <w:p w14:paraId="6E4D7717" w14:textId="77777777" w:rsidR="00775872" w:rsidRDefault="00775872" w:rsidP="00655212">
      <w:pPr>
        <w:rPr>
          <w:lang w:val="es-ES"/>
        </w:rPr>
      </w:pPr>
    </w:p>
    <w:p w14:paraId="75B5CE86" w14:textId="77777777" w:rsidR="00775872" w:rsidRPr="00573053" w:rsidRDefault="00775872" w:rsidP="00775872"/>
    <w:p w14:paraId="5AC0EE7A" w14:textId="77777777" w:rsidR="00775872" w:rsidRDefault="00775872" w:rsidP="00775872">
      <w:pPr>
        <w:pStyle w:val="Ttulo1"/>
        <w:tabs>
          <w:tab w:val="clear" w:pos="432"/>
          <w:tab w:val="num" w:pos="0"/>
        </w:tabs>
        <w:spacing w:before="0" w:after="0"/>
        <w:ind w:left="-284" w:firstLine="0"/>
        <w:jc w:val="center"/>
        <w:rPr>
          <w:rFonts w:cs="Arial"/>
          <w:sz w:val="20"/>
          <w:szCs w:val="20"/>
          <w:lang w:val="es-ES_tradnl"/>
        </w:rPr>
        <w:sectPr w:rsidR="00775872" w:rsidSect="00775872">
          <w:headerReference w:type="default" r:id="rId11"/>
          <w:footerReference w:type="default" r:id="rId12"/>
          <w:pgSz w:w="15840" w:h="12240" w:orient="landscape"/>
          <w:pgMar w:top="1418" w:right="862" w:bottom="1327" w:left="1134" w:header="284" w:footer="493" w:gutter="0"/>
          <w:cols w:space="708"/>
          <w:docGrid w:linePitch="360"/>
        </w:sectPr>
      </w:pPr>
    </w:p>
    <w:p w14:paraId="44305D61" w14:textId="77777777" w:rsidR="00775872" w:rsidRPr="00775872" w:rsidRDefault="00775872" w:rsidP="00775872">
      <w:pPr>
        <w:spacing w:after="0" w:line="240" w:lineRule="auto"/>
        <w:contextualSpacing/>
        <w:jc w:val="center"/>
        <w:rPr>
          <w:rFonts w:ascii="Arial Narrow" w:eastAsia="Calibri" w:hAnsi="Arial Narrow" w:cs="Arial"/>
          <w:b/>
          <w:noProof w:val="0"/>
          <w:sz w:val="14"/>
          <w:szCs w:val="14"/>
        </w:rPr>
      </w:pPr>
      <w:r w:rsidRPr="00775872">
        <w:rPr>
          <w:rFonts w:ascii="Arial Narrow" w:eastAsia="Calibri" w:hAnsi="Arial Narrow" w:cs="Arial"/>
          <w:b/>
          <w:noProof w:val="0"/>
          <w:sz w:val="14"/>
          <w:szCs w:val="14"/>
        </w:rPr>
        <w:lastRenderedPageBreak/>
        <w:t>D E C L A R A C I O N E S</w:t>
      </w:r>
    </w:p>
    <w:p w14:paraId="0E7B3D04" w14:textId="77777777" w:rsidR="00775872" w:rsidRPr="00775872" w:rsidRDefault="00775872" w:rsidP="00775872">
      <w:pPr>
        <w:spacing w:after="0" w:line="240" w:lineRule="auto"/>
        <w:contextualSpacing/>
        <w:jc w:val="both"/>
        <w:rPr>
          <w:rFonts w:ascii="Arial Narrow" w:eastAsia="Calibri" w:hAnsi="Arial Narrow" w:cs="Arial"/>
          <w:b/>
          <w:noProof w:val="0"/>
          <w:sz w:val="14"/>
          <w:szCs w:val="14"/>
        </w:rPr>
      </w:pPr>
      <w:r w:rsidRPr="00775872">
        <w:rPr>
          <w:rFonts w:ascii="Arial Narrow" w:eastAsia="Calibri" w:hAnsi="Arial Narrow" w:cs="Arial"/>
          <w:b/>
          <w:noProof w:val="0"/>
          <w:sz w:val="14"/>
          <w:szCs w:val="14"/>
        </w:rPr>
        <w:t>I.-"EL INSTITUTO" DECLARA QUE:</w:t>
      </w:r>
    </w:p>
    <w:p w14:paraId="28E06FB6" w14:textId="77777777" w:rsidR="00775872" w:rsidRPr="00775872" w:rsidRDefault="00775872" w:rsidP="00775872">
      <w:pPr>
        <w:spacing w:after="0" w:line="240" w:lineRule="auto"/>
        <w:contextualSpacing/>
        <w:jc w:val="both"/>
        <w:rPr>
          <w:rFonts w:ascii="Arial Narrow" w:eastAsia="Calibri" w:hAnsi="Arial Narrow" w:cs="Arial"/>
          <w:noProof w:val="0"/>
          <w:sz w:val="14"/>
          <w:szCs w:val="14"/>
        </w:rPr>
      </w:pPr>
      <w:r w:rsidRPr="00775872">
        <w:rPr>
          <w:rFonts w:ascii="Arial Narrow" w:eastAsia="Calibri" w:hAnsi="Arial Narrow" w:cs="Arial"/>
          <w:b/>
          <w:noProof w:val="0"/>
          <w:sz w:val="14"/>
          <w:szCs w:val="14"/>
        </w:rPr>
        <w:t xml:space="preserve">I.1.- </w:t>
      </w:r>
      <w:r w:rsidRPr="00775872">
        <w:rPr>
          <w:rFonts w:ascii="Arial Narrow" w:eastAsia="Calibri" w:hAnsi="Arial Narrow" w:cs="Arial"/>
          <w:noProof w:val="0"/>
          <w:sz w:val="14"/>
          <w:szCs w:val="14"/>
        </w:rPr>
        <w:t>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 Y 5 DE LA LEY DEL SEGURO SOCIAL.</w:t>
      </w:r>
    </w:p>
    <w:p w14:paraId="452A67DE" w14:textId="77777777" w:rsidR="00775872" w:rsidRPr="00775872" w:rsidRDefault="00775872" w:rsidP="00775872">
      <w:pPr>
        <w:spacing w:after="0" w:line="240" w:lineRule="auto"/>
        <w:contextualSpacing/>
        <w:jc w:val="both"/>
        <w:rPr>
          <w:rFonts w:ascii="Arial Narrow" w:eastAsia="Calibri" w:hAnsi="Arial Narrow" w:cs="Arial"/>
          <w:noProof w:val="0"/>
          <w:sz w:val="14"/>
          <w:szCs w:val="14"/>
          <w:lang w:val="es-ES"/>
        </w:rPr>
      </w:pPr>
      <w:r w:rsidRPr="00775872">
        <w:rPr>
          <w:rFonts w:ascii="Arial Narrow" w:eastAsia="Calibri" w:hAnsi="Arial Narrow" w:cs="Arial"/>
          <w:b/>
          <w:noProof w:val="0"/>
          <w:sz w:val="14"/>
          <w:szCs w:val="14"/>
        </w:rPr>
        <w:t xml:space="preserve">I.2.- </w:t>
      </w:r>
      <w:r w:rsidRPr="00775872">
        <w:rPr>
          <w:rFonts w:ascii="Arial Narrow" w:eastAsia="Calibri" w:hAnsi="Arial Narrow" w:cs="Arial"/>
          <w:noProof w:val="0"/>
          <w:sz w:val="14"/>
          <w:szCs w:val="14"/>
        </w:rPr>
        <w:t>ESTÁ FACULTADO PARA REALIZAR TODA CLASE DE ACTOS JURÍDICOS, EN TÉRMINOS DE LA LEGISLACIÓN VIGENTE, PARA LA CONSECUCIÓN DE LOS FINES PARA LOS QUE FUE CREADO, DE CONFORMIDAD CON EL ARTÍCULO 251 FRACCIONES IV Y V DE LA LEY DEL SEGURO SOCIAL.</w:t>
      </w:r>
    </w:p>
    <w:p w14:paraId="06DF85D2" w14:textId="77777777" w:rsidR="00775872" w:rsidRPr="00775872" w:rsidRDefault="00775872" w:rsidP="00775872">
      <w:pPr>
        <w:spacing w:after="0" w:line="240" w:lineRule="auto"/>
        <w:contextualSpacing/>
        <w:jc w:val="both"/>
        <w:rPr>
          <w:rFonts w:ascii="Arial Narrow" w:eastAsia="Calibri" w:hAnsi="Arial Narrow" w:cs="Arial"/>
          <w:noProof w:val="0"/>
          <w:sz w:val="14"/>
          <w:szCs w:val="14"/>
          <w:lang w:val="es-ES"/>
        </w:rPr>
      </w:pPr>
      <w:r w:rsidRPr="00775872">
        <w:rPr>
          <w:rFonts w:ascii="Arial Narrow" w:eastAsia="Calibri" w:hAnsi="Arial Narrow" w:cs="Arial"/>
          <w:b/>
          <w:noProof w:val="0"/>
          <w:sz w:val="14"/>
          <w:szCs w:val="14"/>
        </w:rPr>
        <w:t xml:space="preserve">I.3.- </w:t>
      </w:r>
      <w:r w:rsidRPr="00775872">
        <w:rPr>
          <w:rFonts w:ascii="Arial Narrow" w:eastAsia="Calibri" w:hAnsi="Arial Narrow" w:cs="Arial"/>
          <w:noProof w:val="0"/>
          <w:sz w:val="14"/>
          <w:szCs w:val="14"/>
        </w:rPr>
        <w:t xml:space="preserve">El </w:t>
      </w:r>
      <w:r w:rsidRPr="00775872">
        <w:rPr>
          <w:rFonts w:ascii="Arial Narrow" w:eastAsia="Calibri" w:hAnsi="Arial Narrow" w:cs="Arial"/>
          <w:b/>
          <w:noProof w:val="0"/>
          <w:sz w:val="14"/>
          <w:szCs w:val="14"/>
        </w:rPr>
        <w:t xml:space="preserve">LIC. PABLO ARENAS RAMÍREZ </w:t>
      </w:r>
      <w:r w:rsidRPr="00775872">
        <w:rPr>
          <w:rFonts w:ascii="Arial Narrow" w:eastAsia="Calibri" w:hAnsi="Arial Narrow" w:cs="Arial"/>
          <w:noProof w:val="0"/>
          <w:sz w:val="14"/>
          <w:szCs w:val="14"/>
          <w:lang w:val="es-ES"/>
        </w:rPr>
        <w:t xml:space="preserve">SE ENCUENTRA FACULTADO PARA SUSCRIBIR EL PRESENTE INSTRUMENTO JURÍDICO EN REPRESENTACIÓN DE </w:t>
      </w:r>
      <w:r w:rsidRPr="00775872">
        <w:rPr>
          <w:rFonts w:ascii="Arial Narrow" w:eastAsia="Calibri" w:hAnsi="Arial Narrow" w:cs="Arial"/>
          <w:b/>
          <w:bCs/>
          <w:noProof w:val="0"/>
          <w:sz w:val="14"/>
          <w:szCs w:val="14"/>
          <w:lang w:val="es-ES"/>
        </w:rPr>
        <w:t>"EL INSTITUTO"</w:t>
      </w:r>
      <w:r w:rsidRPr="00775872">
        <w:rPr>
          <w:rFonts w:ascii="Arial Narrow" w:eastAsia="Calibri" w:hAnsi="Arial Narrow" w:cs="Arial"/>
          <w:noProof w:val="0"/>
          <w:sz w:val="14"/>
          <w:szCs w:val="14"/>
          <w:lang w:val="es-ES"/>
        </w:rPr>
        <w:t xml:space="preserve"> DE ACUERDO AL PODER QUE LE FUE CONFERIDO EN LA ESCRITURA PÚBLICA NÚMERO 122,657 DE FECHA 25 DE AGOSTO DE 2015, OTORGADA ANTE LA FE DEL LICENCIADO EDUARDO FRANCISCO GARCÍA VILLEGAS SÁNCHEZ CORDERO, NOTARIO PÚBLICO NÚMERO 248 DEL DISTRITO FEDERAL, Y MANIFIESTA, BAJO PROTESTA DE DECIR VERDAD, QUE LAS FACULTADES QUE LE FUERON CONFERIDAS NO LE HAN SIDO REVOCADAS, MODIFICADAS, NI RESTRINGIDAS EN FORMA ALGUNA.</w:t>
      </w:r>
    </w:p>
    <w:p w14:paraId="481D786B" w14:textId="77777777" w:rsidR="00775872" w:rsidRPr="00775872" w:rsidRDefault="00775872" w:rsidP="00775872">
      <w:pPr>
        <w:spacing w:after="0" w:line="240" w:lineRule="auto"/>
        <w:contextualSpacing/>
        <w:jc w:val="both"/>
        <w:rPr>
          <w:rFonts w:ascii="Arial Narrow" w:eastAsia="Calibri" w:hAnsi="Arial Narrow" w:cs="Arial"/>
          <w:noProof w:val="0"/>
          <w:sz w:val="14"/>
          <w:szCs w:val="14"/>
        </w:rPr>
      </w:pPr>
      <w:r w:rsidRPr="00775872">
        <w:rPr>
          <w:rFonts w:ascii="Arial Narrow" w:eastAsia="Calibri" w:hAnsi="Arial Narrow" w:cs="Arial"/>
          <w:b/>
          <w:bCs/>
          <w:noProof w:val="0"/>
          <w:sz w:val="14"/>
          <w:szCs w:val="14"/>
        </w:rPr>
        <w:t xml:space="preserve">I.4.- </w:t>
      </w:r>
      <w:r w:rsidRPr="00775872">
        <w:rPr>
          <w:rFonts w:ascii="Arial Narrow" w:eastAsia="Calibri" w:hAnsi="Arial Narrow" w:cs="Arial"/>
          <w:noProof w:val="0"/>
          <w:sz w:val="14"/>
          <w:szCs w:val="14"/>
        </w:rPr>
        <w:t>PARA EL CUMPLIMIENTO DE SUS FUNCIONES Y LA REALIZACIÓN DE SUS ACTIVIDADES PARA EL EJERCICIO PRESUPUESTAL 2015, REQUIERE DE LA ADQUISICIÓN DE LOS BIENES DESCRITOS EN EL ANVERSO DE ESTE INSTRUMENTO.</w:t>
      </w:r>
    </w:p>
    <w:p w14:paraId="2DA18461" w14:textId="77777777" w:rsidR="00775872" w:rsidRPr="00775872" w:rsidRDefault="00775872" w:rsidP="00775872">
      <w:pPr>
        <w:spacing w:after="0" w:line="240" w:lineRule="auto"/>
        <w:contextualSpacing/>
        <w:jc w:val="both"/>
        <w:rPr>
          <w:rFonts w:ascii="Arial Narrow" w:eastAsia="Calibri" w:hAnsi="Arial Narrow" w:cs="Arial"/>
          <w:bCs/>
          <w:noProof w:val="0"/>
          <w:sz w:val="14"/>
          <w:szCs w:val="14"/>
          <w:lang w:val="es-ES"/>
        </w:rPr>
      </w:pPr>
      <w:r w:rsidRPr="00775872">
        <w:rPr>
          <w:rFonts w:ascii="Arial Narrow" w:eastAsia="Calibri" w:hAnsi="Arial Narrow" w:cs="Arial"/>
          <w:b/>
          <w:noProof w:val="0"/>
          <w:sz w:val="14"/>
          <w:szCs w:val="14"/>
        </w:rPr>
        <w:t>I.5.-</w:t>
      </w:r>
      <w:r w:rsidRPr="00775872">
        <w:rPr>
          <w:rFonts w:ascii="Arial Narrow" w:eastAsia="Calibri" w:hAnsi="Arial Narrow" w:cs="Arial"/>
          <w:noProof w:val="0"/>
          <w:sz w:val="14"/>
          <w:szCs w:val="14"/>
        </w:rPr>
        <w:t xml:space="preserve"> </w:t>
      </w:r>
      <w:r w:rsidRPr="00775872">
        <w:rPr>
          <w:rFonts w:ascii="Arial Narrow" w:eastAsia="Calibri" w:hAnsi="Arial Narrow" w:cs="Arial"/>
          <w:noProof w:val="0"/>
          <w:sz w:val="14"/>
          <w:szCs w:val="14"/>
          <w:lang w:val="es-ES"/>
        </w:rPr>
        <w:t>SEÑALA COMO DOMICILIO PARA TODOS LOS EFECTOS DE ESTE ACTO JURÍDICO EL UBICADO EN CALLE DURANGO NÚMERO 291 P.H. COLONIA ROMA NORTE, DELEGACIÓN CUAUHTÉMOC, CÓDIGO POSTAL 06700 MÉXICO, DISTRITO FEDERAL.</w:t>
      </w:r>
    </w:p>
    <w:p w14:paraId="2860391C" w14:textId="77777777" w:rsidR="00775872" w:rsidRPr="00775872" w:rsidRDefault="00775872" w:rsidP="00775872">
      <w:pPr>
        <w:spacing w:after="0" w:line="240" w:lineRule="auto"/>
        <w:contextualSpacing/>
        <w:jc w:val="both"/>
        <w:rPr>
          <w:rFonts w:ascii="Arial Narrow" w:eastAsia="Calibri" w:hAnsi="Arial Narrow" w:cs="Arial"/>
          <w:b/>
          <w:noProof w:val="0"/>
          <w:sz w:val="14"/>
          <w:szCs w:val="14"/>
        </w:rPr>
      </w:pPr>
      <w:r w:rsidRPr="00775872">
        <w:rPr>
          <w:rFonts w:ascii="Arial Narrow" w:eastAsia="Calibri" w:hAnsi="Arial Narrow" w:cs="Arial"/>
          <w:b/>
          <w:noProof w:val="0"/>
          <w:sz w:val="14"/>
          <w:szCs w:val="14"/>
        </w:rPr>
        <w:t>I.6.-</w:t>
      </w:r>
      <w:r w:rsidRPr="00775872">
        <w:rPr>
          <w:rFonts w:ascii="Arial Narrow" w:eastAsia="Calibri" w:hAnsi="Arial Narrow" w:cs="Arial"/>
          <w:noProof w:val="0"/>
          <w:sz w:val="14"/>
          <w:szCs w:val="14"/>
        </w:rPr>
        <w:t>.</w:t>
      </w:r>
      <w:r w:rsidRPr="00775872">
        <w:rPr>
          <w:rFonts w:ascii="Arial Narrow" w:eastAsia="Calibri" w:hAnsi="Arial Narrow" w:cs="Arial"/>
          <w:noProof w:val="0"/>
          <w:sz w:val="14"/>
          <w:szCs w:val="14"/>
          <w:lang w:val="es-ES"/>
        </w:rPr>
        <w:t xml:space="preserve"> </w:t>
      </w:r>
      <w:r w:rsidRPr="00775872">
        <w:rPr>
          <w:rFonts w:ascii="Arial Narrow" w:eastAsia="Calibri" w:hAnsi="Arial Narrow" w:cs="Arial"/>
          <w:noProof w:val="0"/>
          <w:sz w:val="14"/>
          <w:szCs w:val="14"/>
        </w:rPr>
        <w:t xml:space="preserve">DE CONFORMIDAD CON LO PREVISTO EN EL ARTÍCULO 81 FRACCIÓN IV DEL “RLAASSP”, EN CASO DE DISCREPANCIA ENTRE EL CONTENIDO DE LA </w:t>
      </w:r>
      <w:r w:rsidRPr="00775872">
        <w:rPr>
          <w:rFonts w:ascii="Arial Narrow" w:eastAsia="Calibri" w:hAnsi="Arial Narrow" w:cs="Arial"/>
          <w:noProof w:val="0"/>
          <w:sz w:val="14"/>
          <w:szCs w:val="14"/>
          <w:highlight w:val="yellow"/>
        </w:rPr>
        <w:t>______</w:t>
      </w:r>
      <w:r w:rsidRPr="00775872">
        <w:rPr>
          <w:rFonts w:ascii="Arial Narrow" w:eastAsia="Calibri" w:hAnsi="Arial Narrow" w:cs="Arial"/>
          <w:noProof w:val="0"/>
          <w:sz w:val="14"/>
          <w:szCs w:val="14"/>
        </w:rPr>
        <w:t xml:space="preserve"> Y EL PRESENTE INSTRUMENTO JURÍDICO, PREVALECERÁ LO ESTABLECIDO EN LA PROPIA </w:t>
      </w:r>
      <w:r w:rsidRPr="00775872">
        <w:rPr>
          <w:rFonts w:ascii="Arial Narrow" w:eastAsia="Calibri" w:hAnsi="Arial Narrow" w:cs="Arial"/>
          <w:noProof w:val="0"/>
          <w:sz w:val="14"/>
          <w:szCs w:val="14"/>
          <w:highlight w:val="yellow"/>
        </w:rPr>
        <w:t>________.</w:t>
      </w:r>
    </w:p>
    <w:p w14:paraId="0E7B9FAC" w14:textId="77777777" w:rsidR="00775872" w:rsidRPr="00775872" w:rsidRDefault="00775872" w:rsidP="00775872">
      <w:pPr>
        <w:spacing w:after="0" w:line="240" w:lineRule="auto"/>
        <w:contextualSpacing/>
        <w:jc w:val="both"/>
        <w:rPr>
          <w:rFonts w:ascii="Arial Narrow" w:eastAsia="Calibri" w:hAnsi="Arial Narrow" w:cs="Arial"/>
          <w:b/>
          <w:noProof w:val="0"/>
          <w:sz w:val="14"/>
          <w:szCs w:val="14"/>
        </w:rPr>
      </w:pPr>
      <w:r w:rsidRPr="00775872">
        <w:rPr>
          <w:rFonts w:ascii="Arial Narrow" w:eastAsia="Calibri" w:hAnsi="Arial Narrow" w:cs="Arial"/>
          <w:b/>
          <w:noProof w:val="0"/>
          <w:sz w:val="14"/>
          <w:szCs w:val="14"/>
        </w:rPr>
        <w:t>II.-"EL PROVEEDOR" DECLARA QUE:</w:t>
      </w:r>
    </w:p>
    <w:p w14:paraId="37A93B50" w14:textId="77777777" w:rsidR="00775872" w:rsidRPr="00775872" w:rsidRDefault="00775872" w:rsidP="00775872">
      <w:pPr>
        <w:spacing w:after="0" w:line="240" w:lineRule="auto"/>
        <w:contextualSpacing/>
        <w:jc w:val="both"/>
        <w:rPr>
          <w:rFonts w:ascii="Arial Narrow" w:eastAsia="Calibri" w:hAnsi="Arial Narrow" w:cs="Arial"/>
          <w:b/>
          <w:noProof w:val="0"/>
          <w:sz w:val="14"/>
          <w:szCs w:val="14"/>
        </w:rPr>
      </w:pPr>
    </w:p>
    <w:p w14:paraId="72553DE2" w14:textId="77777777" w:rsidR="00775872" w:rsidRPr="00775872" w:rsidRDefault="00775872" w:rsidP="00775872">
      <w:pPr>
        <w:spacing w:after="0" w:line="240" w:lineRule="auto"/>
        <w:contextualSpacing/>
        <w:jc w:val="both"/>
        <w:rPr>
          <w:rFonts w:ascii="Arial Narrow" w:eastAsia="Calibri" w:hAnsi="Arial Narrow" w:cs="Arial"/>
          <w:noProof w:val="0"/>
          <w:sz w:val="14"/>
          <w:szCs w:val="14"/>
        </w:rPr>
      </w:pPr>
      <w:r w:rsidRPr="00775872">
        <w:rPr>
          <w:rFonts w:ascii="Arial Narrow" w:eastAsia="Calibri" w:hAnsi="Arial Narrow" w:cs="Arial"/>
          <w:b/>
          <w:noProof w:val="0"/>
          <w:sz w:val="14"/>
          <w:szCs w:val="14"/>
        </w:rPr>
        <w:t>II.1.</w:t>
      </w:r>
      <w:r w:rsidRPr="00775872">
        <w:rPr>
          <w:rFonts w:ascii="Arial Narrow" w:eastAsia="Calibri" w:hAnsi="Arial Narrow" w:cs="Arial"/>
          <w:noProof w:val="0"/>
          <w:sz w:val="14"/>
          <w:szCs w:val="14"/>
        </w:rPr>
        <w:t xml:space="preserve"> ES UNA PERSONA MORAL CONSTITUIDA DE CONFORMIDAD CON LA LEGISLACIÓN MEXICANA, SEGÚN CONSTA EN EL TESTIMONIO QUE CONTIENE LA ESCRITURA SEÑALADA EN EL ANVERSO DE ESTE CONTRATO QUE SE ENCUENTRA DEBIDAMENTE INSCRITA EN EL REGISTRO FEDERAL DE CONTRIBUYENTES Y EN EL REGISTRO PATRONAL DE </w:t>
      </w:r>
      <w:r w:rsidRPr="00775872">
        <w:rPr>
          <w:rFonts w:ascii="Arial Narrow" w:eastAsia="Calibri" w:hAnsi="Arial Narrow" w:cs="Arial"/>
          <w:b/>
          <w:noProof w:val="0"/>
          <w:sz w:val="14"/>
          <w:szCs w:val="14"/>
        </w:rPr>
        <w:t>“EL INSTITUTO”</w:t>
      </w:r>
      <w:r w:rsidRPr="00775872">
        <w:rPr>
          <w:rFonts w:ascii="Arial Narrow" w:eastAsia="Calibri" w:hAnsi="Arial Narrow" w:cs="Arial"/>
          <w:noProof w:val="0"/>
          <w:sz w:val="14"/>
          <w:szCs w:val="14"/>
        </w:rPr>
        <w:t xml:space="preserve"> CON LOS NÚMEROS DE REGISTROS ASENTADOS EN EL ANVERSO DE ESTE INSTRUMENTO JURÍDICO. </w:t>
      </w:r>
    </w:p>
    <w:p w14:paraId="4B33EE6D" w14:textId="77777777" w:rsidR="00775872" w:rsidRPr="00775872" w:rsidRDefault="00775872" w:rsidP="00775872">
      <w:pPr>
        <w:spacing w:after="0" w:line="240" w:lineRule="auto"/>
        <w:contextualSpacing/>
        <w:jc w:val="both"/>
        <w:rPr>
          <w:rFonts w:ascii="Arial Narrow" w:eastAsia="Calibri" w:hAnsi="Arial Narrow" w:cs="Arial"/>
          <w:noProof w:val="0"/>
          <w:sz w:val="14"/>
          <w:szCs w:val="14"/>
        </w:rPr>
      </w:pPr>
      <w:r w:rsidRPr="00775872">
        <w:rPr>
          <w:rFonts w:ascii="Arial Narrow" w:eastAsia="Calibri" w:hAnsi="Arial Narrow" w:cs="Arial"/>
          <w:b/>
          <w:noProof w:val="0"/>
          <w:sz w:val="14"/>
          <w:szCs w:val="14"/>
        </w:rPr>
        <w:t>II.2.</w:t>
      </w:r>
      <w:r w:rsidRPr="00775872">
        <w:rPr>
          <w:rFonts w:ascii="Arial Narrow" w:eastAsia="Calibri" w:hAnsi="Arial Narrow" w:cs="Arial"/>
          <w:noProof w:val="0"/>
          <w:sz w:val="14"/>
          <w:szCs w:val="14"/>
        </w:rPr>
        <w:t xml:space="preserve"> SU REPRESENTANTE LEGAL SE ENCUENTRA PLENAMENTE FACULTADO PARA REPRESENTAR A "</w:t>
      </w:r>
      <w:r w:rsidRPr="00775872">
        <w:rPr>
          <w:rFonts w:ascii="Arial Narrow" w:eastAsia="Calibri" w:hAnsi="Arial Narrow" w:cs="Arial"/>
          <w:b/>
          <w:noProof w:val="0"/>
          <w:sz w:val="14"/>
          <w:szCs w:val="14"/>
        </w:rPr>
        <w:t>EL PROVEEDOR</w:t>
      </w:r>
      <w:r w:rsidRPr="00775872">
        <w:rPr>
          <w:rFonts w:ascii="Arial Narrow" w:eastAsia="Calibri" w:hAnsi="Arial Narrow" w:cs="Arial"/>
          <w:noProof w:val="0"/>
          <w:sz w:val="14"/>
          <w:szCs w:val="14"/>
        </w:rPr>
        <w:t>" DE CONFORMIDAD CON LA ESCRITURA PÚBLICA SEÑALADA EN EL ANVERSO DE ESTE CONTRATO Y MANIFIESTA, BAJO PROTESTA DE DECIR VERDAD, QUE NO LE HAN SIDO REVOCADAS NI MODIFICADAS, NI LIMITADAS EN FORMA ALGUNA HASTA LA FECHA.</w:t>
      </w:r>
    </w:p>
    <w:p w14:paraId="224EB805" w14:textId="77777777" w:rsidR="00775872" w:rsidRPr="00775872" w:rsidRDefault="00775872" w:rsidP="00775872">
      <w:pPr>
        <w:spacing w:after="0" w:line="240" w:lineRule="auto"/>
        <w:contextualSpacing/>
        <w:jc w:val="both"/>
        <w:rPr>
          <w:rFonts w:ascii="Arial Narrow" w:eastAsia="Calibri" w:hAnsi="Arial Narrow" w:cs="Arial"/>
          <w:noProof w:val="0"/>
          <w:sz w:val="14"/>
          <w:szCs w:val="14"/>
        </w:rPr>
      </w:pPr>
      <w:r w:rsidRPr="00775872">
        <w:rPr>
          <w:rFonts w:ascii="Arial Narrow" w:eastAsia="Calibri" w:hAnsi="Arial Narrow" w:cs="Arial"/>
          <w:b/>
          <w:noProof w:val="0"/>
          <w:sz w:val="14"/>
          <w:szCs w:val="14"/>
        </w:rPr>
        <w:t xml:space="preserve">II.3. </w:t>
      </w:r>
      <w:r w:rsidRPr="00775872">
        <w:rPr>
          <w:rFonts w:ascii="Arial Narrow" w:eastAsia="Calibri" w:hAnsi="Arial Narrow" w:cs="Arial"/>
          <w:bCs/>
          <w:noProof w:val="0"/>
          <w:sz w:val="14"/>
          <w:szCs w:val="14"/>
        </w:rPr>
        <w:t>REÚNE LAS CONDICIONES DE ORGANIZACIÓN, EXPERIENCIA, PERSONAL CAPACITADO Y DEMÁS RECURSOS</w:t>
      </w:r>
      <w:r w:rsidRPr="00775872">
        <w:rPr>
          <w:rFonts w:ascii="Arial Narrow" w:eastAsia="Calibri" w:hAnsi="Arial Narrow" w:cs="Arial"/>
          <w:b/>
          <w:bCs/>
          <w:noProof w:val="0"/>
          <w:sz w:val="14"/>
          <w:szCs w:val="14"/>
        </w:rPr>
        <w:t xml:space="preserve"> </w:t>
      </w:r>
      <w:r w:rsidRPr="00775872">
        <w:rPr>
          <w:rFonts w:ascii="Arial Narrow" w:eastAsia="Calibri" w:hAnsi="Arial Narrow" w:cs="Arial"/>
          <w:noProof w:val="0"/>
          <w:sz w:val="14"/>
          <w:szCs w:val="14"/>
        </w:rPr>
        <w:t>TÉCNICOS, HUMANOS Y ECONÓMICOS NECESARIOS, ASÍ COMO CON LA CAPACIDAD LEGAL SUFICIENTE PARA CUMPLIR CON LAS OBLIGACIONES QUE CONTRAE EN EL PRESENTE CONTRATO.</w:t>
      </w:r>
    </w:p>
    <w:p w14:paraId="40F66B49" w14:textId="77777777" w:rsidR="00775872" w:rsidRPr="00775872" w:rsidRDefault="00775872" w:rsidP="00775872">
      <w:pPr>
        <w:spacing w:after="0" w:line="240" w:lineRule="auto"/>
        <w:contextualSpacing/>
        <w:jc w:val="both"/>
        <w:rPr>
          <w:rFonts w:ascii="Arial Narrow" w:eastAsia="Calibri" w:hAnsi="Arial Narrow" w:cs="Arial"/>
          <w:noProof w:val="0"/>
          <w:sz w:val="14"/>
          <w:szCs w:val="14"/>
        </w:rPr>
      </w:pPr>
      <w:r w:rsidRPr="00775872">
        <w:rPr>
          <w:rFonts w:ascii="Arial Narrow" w:eastAsia="Calibri" w:hAnsi="Arial Narrow" w:cs="Arial"/>
          <w:b/>
          <w:noProof w:val="0"/>
          <w:sz w:val="14"/>
          <w:szCs w:val="14"/>
        </w:rPr>
        <w:t>II.4.</w:t>
      </w:r>
      <w:r w:rsidRPr="00775872">
        <w:rPr>
          <w:rFonts w:ascii="Arial Narrow" w:eastAsia="Calibri" w:hAnsi="Arial Narrow" w:cs="Arial"/>
          <w:noProof w:val="0"/>
          <w:sz w:val="14"/>
          <w:szCs w:val="14"/>
        </w:rPr>
        <w:t xml:space="preserve"> MANIFIESTA BAJO PROTESTA DE DECIR VERDAD, NO ENCONTRARSE EN LOS SUPUESTOS DE LOS ARTÍCULOS 50 Y 60 DE LA LEY DE ADQUISICIONES, ARRENDAMIENTOS Y SERVICIOS DEL SECTOR PÚBLICO, EN ADELANTE “LAASSP”.</w:t>
      </w:r>
    </w:p>
    <w:p w14:paraId="487EB6B2" w14:textId="77777777" w:rsidR="00775872" w:rsidRPr="00775872" w:rsidRDefault="00775872" w:rsidP="00775872">
      <w:pPr>
        <w:spacing w:after="0" w:line="240" w:lineRule="auto"/>
        <w:contextualSpacing/>
        <w:jc w:val="both"/>
        <w:rPr>
          <w:rFonts w:ascii="Arial Narrow" w:eastAsia="Calibri" w:hAnsi="Arial Narrow" w:cs="Arial"/>
          <w:noProof w:val="0"/>
          <w:sz w:val="14"/>
          <w:szCs w:val="14"/>
        </w:rPr>
      </w:pPr>
      <w:r w:rsidRPr="00775872">
        <w:rPr>
          <w:rFonts w:ascii="Arial Narrow" w:eastAsia="Calibri" w:hAnsi="Arial Narrow" w:cs="Arial"/>
          <w:noProof w:val="0"/>
          <w:sz w:val="14"/>
          <w:szCs w:val="14"/>
        </w:rPr>
        <w:t>EN CASO DE QUE "</w:t>
      </w:r>
      <w:r w:rsidRPr="00775872">
        <w:rPr>
          <w:rFonts w:ascii="Arial Narrow" w:eastAsia="Calibri" w:hAnsi="Arial Narrow" w:cs="Arial"/>
          <w:b/>
          <w:noProof w:val="0"/>
          <w:sz w:val="14"/>
          <w:szCs w:val="14"/>
        </w:rPr>
        <w:t>EL PROVEEDOR</w:t>
      </w:r>
      <w:r w:rsidRPr="00775872">
        <w:rPr>
          <w:rFonts w:ascii="Arial Narrow" w:eastAsia="Calibri" w:hAnsi="Arial Narrow" w:cs="Arial"/>
          <w:noProof w:val="0"/>
          <w:sz w:val="14"/>
          <w:szCs w:val="14"/>
        </w:rPr>
        <w:t>" SE ENCUENTRE EN LOS SUPUESTOS SEÑALADOS ANTERIORMENTE, EL CONTRATO SERÁ NULO PREVIA DETERMINACIÓN DE LA AUTORIDAD COMPETENTE DE CONFORMIDAD CON LO ESTABLECIDO EN EL ARTÍCULO 15 DE LA “LAASSP”.</w:t>
      </w:r>
    </w:p>
    <w:p w14:paraId="4033A913" w14:textId="77777777" w:rsidR="00775872" w:rsidRPr="00775872" w:rsidRDefault="00775872" w:rsidP="00775872">
      <w:pPr>
        <w:spacing w:after="0" w:line="240" w:lineRule="auto"/>
        <w:contextualSpacing/>
        <w:jc w:val="both"/>
        <w:rPr>
          <w:rFonts w:ascii="Arial Narrow" w:eastAsia="Calibri" w:hAnsi="Arial Narrow" w:cs="Arial"/>
          <w:noProof w:val="0"/>
          <w:sz w:val="14"/>
          <w:szCs w:val="14"/>
        </w:rPr>
      </w:pPr>
      <w:r w:rsidRPr="00775872">
        <w:rPr>
          <w:rFonts w:ascii="Arial Narrow" w:eastAsia="Calibri" w:hAnsi="Arial Narrow" w:cs="Arial"/>
          <w:b/>
          <w:noProof w:val="0"/>
          <w:sz w:val="14"/>
          <w:szCs w:val="14"/>
        </w:rPr>
        <w:t>II.5.</w:t>
      </w:r>
      <w:r w:rsidRPr="00775872">
        <w:rPr>
          <w:rFonts w:ascii="Arial Narrow" w:eastAsia="Calibri" w:hAnsi="Arial Narrow" w:cs="Arial"/>
          <w:noProof w:val="0"/>
          <w:sz w:val="14"/>
          <w:szCs w:val="14"/>
        </w:rPr>
        <w:t xml:space="preserve"> HA PRESENTADO EN TIEMPO Y FORMA RESPUESTA A LA CONSULTA DE OPINIÓN REALIZADA AL SERVICIO DE ADMINISTRACIÓN TRIBUTARIA EN LOS TÉRMINOS DE LA REGLA </w:t>
      </w:r>
      <w:smartTag w:uri="urn:schemas-microsoft-com:office:smarttags" w:element="date">
        <w:smartTagPr>
          <w:attr w:name="Year" w:val="27"/>
          <w:attr w:name="Day" w:val="2"/>
          <w:attr w:name="Month" w:val="1"/>
          <w:attr w:name="ls" w:val="trans"/>
        </w:smartTagPr>
        <w:r w:rsidRPr="00775872">
          <w:rPr>
            <w:rFonts w:ascii="Arial Narrow" w:eastAsia="Calibri" w:hAnsi="Arial Narrow" w:cs="Arial"/>
            <w:noProof w:val="0"/>
            <w:sz w:val="14"/>
            <w:szCs w:val="14"/>
          </w:rPr>
          <w:t>2.1.27</w:t>
        </w:r>
      </w:smartTag>
      <w:r w:rsidRPr="00775872">
        <w:rPr>
          <w:rFonts w:ascii="Arial Narrow" w:eastAsia="Calibri" w:hAnsi="Arial Narrow" w:cs="Arial"/>
          <w:noProof w:val="0"/>
          <w:sz w:val="14"/>
          <w:szCs w:val="14"/>
        </w:rPr>
        <w:t xml:space="preserve"> DE LA RESOLUCIÓN MISCELÁNEA FISCAL PARA EL 2015, PUBLICADA EN EL DIARIO OFICIAL DE LA FEDERACIÓN EL </w:t>
      </w:r>
      <w:smartTag w:uri="urn:schemas-microsoft-com:office:smarttags" w:element="date">
        <w:smartTagPr>
          <w:attr w:name="Year" w:val="2014"/>
          <w:attr w:name="Day" w:val="30"/>
          <w:attr w:name="Month" w:val="12"/>
          <w:attr w:name="ls" w:val="trans"/>
        </w:smartTagPr>
        <w:r w:rsidRPr="00775872">
          <w:rPr>
            <w:rFonts w:ascii="Arial Narrow" w:eastAsia="Calibri" w:hAnsi="Arial Narrow" w:cs="Arial"/>
            <w:noProof w:val="0"/>
            <w:sz w:val="14"/>
            <w:szCs w:val="14"/>
          </w:rPr>
          <w:t>30 DE DICIEMBRE DE 2014</w:t>
        </w:r>
      </w:smartTag>
      <w:r w:rsidRPr="00775872">
        <w:rPr>
          <w:rFonts w:ascii="Arial Narrow" w:eastAsia="Calibri" w:hAnsi="Arial Narrow" w:cs="Arial"/>
          <w:noProof w:val="0"/>
          <w:sz w:val="14"/>
          <w:szCs w:val="14"/>
        </w:rPr>
        <w:t xml:space="preserve">, EN RELACIÓN CON LO QUE DISPONE EL ARTÍCULO 32-D DEL CÓDIGO FISCAL DE LA FEDERACIÓN. </w:t>
      </w:r>
      <w:r w:rsidRPr="00775872">
        <w:rPr>
          <w:rFonts w:ascii="Arial Narrow" w:eastAsia="Calibri" w:hAnsi="Arial Narrow" w:cs="Arial"/>
          <w:noProof w:val="0"/>
          <w:sz w:val="14"/>
          <w:szCs w:val="14"/>
          <w:highlight w:val="yellow"/>
        </w:rPr>
        <w:t>(EN CASO DE SER APLICABLE.)</w:t>
      </w:r>
    </w:p>
    <w:p w14:paraId="18EA12A6" w14:textId="77777777" w:rsidR="00775872" w:rsidRPr="00775872" w:rsidRDefault="00775872" w:rsidP="00775872">
      <w:pPr>
        <w:spacing w:after="0" w:line="240" w:lineRule="auto"/>
        <w:contextualSpacing/>
        <w:jc w:val="both"/>
        <w:rPr>
          <w:rFonts w:ascii="Arial Narrow" w:eastAsia="Calibri" w:hAnsi="Arial Narrow" w:cs="Arial"/>
          <w:noProof w:val="0"/>
          <w:sz w:val="14"/>
          <w:szCs w:val="14"/>
        </w:rPr>
      </w:pPr>
      <w:r w:rsidRPr="00775872">
        <w:rPr>
          <w:rFonts w:ascii="Arial Narrow" w:eastAsia="Calibri" w:hAnsi="Arial Narrow" w:cs="Arial"/>
          <w:b/>
          <w:noProof w:val="0"/>
          <w:sz w:val="14"/>
          <w:szCs w:val="14"/>
        </w:rPr>
        <w:t>II.6.-</w:t>
      </w:r>
      <w:r w:rsidRPr="00775872">
        <w:rPr>
          <w:rFonts w:ascii="Arial Narrow" w:eastAsia="Calibri" w:hAnsi="Arial Narrow" w:cs="Arial"/>
          <w:noProof w:val="0"/>
          <w:sz w:val="14"/>
          <w:szCs w:val="14"/>
        </w:rPr>
        <w:t xml:space="preserve"> CUENTA POR SÍ O POR CONDUCTO DE QUIEN SUBCONTRATE PARA EL CUMPLIMIENTO DEL OBJETO DEL PRESENTE CONTRATO CON EL DOCUMENTO CORRESPONDIENTE, VIGENTE, EXPEDIDO POR</w:t>
      </w:r>
      <w:r w:rsidRPr="00775872">
        <w:rPr>
          <w:rFonts w:ascii="Arial Narrow" w:eastAsia="Calibri" w:hAnsi="Arial Narrow" w:cs="Arial"/>
          <w:b/>
          <w:noProof w:val="0"/>
          <w:sz w:val="14"/>
          <w:szCs w:val="14"/>
        </w:rPr>
        <w:t xml:space="preserve"> “EL INSTITUTO” </w:t>
      </w:r>
      <w:r w:rsidRPr="00775872">
        <w:rPr>
          <w:rFonts w:ascii="Arial Narrow" w:eastAsia="Calibri" w:hAnsi="Arial Narrow" w:cs="Arial"/>
          <w:noProof w:val="0"/>
          <w:sz w:val="14"/>
          <w:szCs w:val="14"/>
        </w:rPr>
        <w:t>RELATIVO A LA OPINIÓN POSITIVA SOBRE EL CUMPLIMIENTO DE SUS OBLIGACIONES FISCALES EN MATERIA DE SEGURIDAD SOCIAL, CONFORME AL ACUERDO ACDO.SA1.HCT.101214/281.P.DIR DICTADO POR EL H. CONSEJO TÉCNICO DE</w:t>
      </w:r>
      <w:r w:rsidRPr="00775872">
        <w:rPr>
          <w:rFonts w:ascii="Arial Narrow" w:eastAsia="Calibri" w:hAnsi="Arial Narrow" w:cs="Arial"/>
          <w:b/>
          <w:noProof w:val="0"/>
          <w:sz w:val="14"/>
          <w:szCs w:val="14"/>
        </w:rPr>
        <w:t xml:space="preserve"> “EL INSTITUTO” </w:t>
      </w:r>
      <w:r w:rsidRPr="00775872">
        <w:rPr>
          <w:rFonts w:ascii="Arial Narrow" w:eastAsia="Calibri" w:hAnsi="Arial Narrow" w:cs="Arial"/>
          <w:noProof w:val="0"/>
          <w:sz w:val="14"/>
          <w:szCs w:val="14"/>
        </w:rPr>
        <w:t xml:space="preserve">EN LA SESIÓN ORDINARIA CELEBRADA EL </w:t>
      </w:r>
      <w:smartTag w:uri="urn:schemas-microsoft-com:office:smarttags" w:element="date">
        <w:smartTagPr>
          <w:attr w:name="Year" w:val="2014"/>
          <w:attr w:name="Day" w:val="10"/>
          <w:attr w:name="Month" w:val="12"/>
          <w:attr w:name="ls" w:val="trans"/>
        </w:smartTagPr>
        <w:r w:rsidRPr="00775872">
          <w:rPr>
            <w:rFonts w:ascii="Arial Narrow" w:eastAsia="Calibri" w:hAnsi="Arial Narrow" w:cs="Arial"/>
            <w:noProof w:val="0"/>
            <w:sz w:val="14"/>
            <w:szCs w:val="14"/>
          </w:rPr>
          <w:t>10 DE DICIEMBRE DE 2014</w:t>
        </w:r>
      </w:smartTag>
      <w:r w:rsidRPr="00775872">
        <w:rPr>
          <w:rFonts w:ascii="Arial Narrow" w:eastAsia="Calibri" w:hAnsi="Arial Narrow" w:cs="Arial"/>
          <w:noProof w:val="0"/>
          <w:sz w:val="14"/>
          <w:szCs w:val="14"/>
        </w:rPr>
        <w:t xml:space="preserve">, PUBLICADO EN EL DIARIO OFICIAL DE LA FEDERACIÓN EL </w:t>
      </w:r>
      <w:smartTag w:uri="urn:schemas-microsoft-com:office:smarttags" w:element="date">
        <w:smartTagPr>
          <w:attr w:name="Year" w:val="2015"/>
          <w:attr w:name="Day" w:val="27"/>
          <w:attr w:name="Month" w:val="2"/>
          <w:attr w:name="ls" w:val="trans"/>
        </w:smartTagPr>
        <w:r w:rsidRPr="00775872">
          <w:rPr>
            <w:rFonts w:ascii="Arial Narrow" w:eastAsia="Calibri" w:hAnsi="Arial Narrow" w:cs="Arial"/>
            <w:noProof w:val="0"/>
            <w:sz w:val="14"/>
            <w:szCs w:val="14"/>
          </w:rPr>
          <w:t>27 DE FEBRERO DE 2015</w:t>
        </w:r>
      </w:smartTag>
      <w:r w:rsidRPr="00775872">
        <w:rPr>
          <w:rFonts w:ascii="Arial Narrow" w:eastAsia="Calibri" w:hAnsi="Arial Narrow" w:cs="Arial"/>
          <w:noProof w:val="0"/>
          <w:sz w:val="14"/>
          <w:szCs w:val="14"/>
        </w:rPr>
        <w:t xml:space="preserve"> Y SU MODIFICACIÓN PUBLICADA EN EL MISMO DE FECHA 03 DE ABRIL DEL AÑO EN CURSO, EL CUAL EXHIBE PARA EFECTOS DE LA SUSCRIPCIÓN DEL PRESENTE INSTRUMENTO JURÍDICO.</w:t>
      </w:r>
    </w:p>
    <w:p w14:paraId="66DA2E7D" w14:textId="77777777" w:rsidR="00775872" w:rsidRPr="00775872" w:rsidRDefault="00775872" w:rsidP="00775872">
      <w:pPr>
        <w:spacing w:after="0" w:line="240" w:lineRule="auto"/>
        <w:contextualSpacing/>
        <w:jc w:val="both"/>
        <w:rPr>
          <w:rFonts w:ascii="Arial Narrow" w:eastAsia="Calibri" w:hAnsi="Arial Narrow" w:cs="Arial"/>
          <w:noProof w:val="0"/>
          <w:sz w:val="14"/>
          <w:szCs w:val="14"/>
        </w:rPr>
      </w:pPr>
      <w:r w:rsidRPr="00775872">
        <w:rPr>
          <w:rFonts w:ascii="Arial Narrow" w:eastAsia="Calibri" w:hAnsi="Arial Narrow" w:cs="Arial"/>
          <w:noProof w:val="0"/>
          <w:sz w:val="14"/>
          <w:szCs w:val="14"/>
        </w:rPr>
        <w:t xml:space="preserve">EN CASO DE INCUMPLIMIENTO EN SUS OBLIGACIONES EN MATERIA DE SEGURIDAD SOCIAL, SOLICITA SE APLIQUEN LOS RECUROS DERIVADOS DEL PRESENTE CONTRATO, CONTRA LOS ADEUDOS QUE, EN SU CASO, TUVIERA A FAVOR DE </w:t>
      </w:r>
      <w:r w:rsidRPr="00775872">
        <w:rPr>
          <w:rFonts w:ascii="Arial Narrow" w:eastAsia="Calibri" w:hAnsi="Arial Narrow" w:cs="Arial"/>
          <w:b/>
          <w:noProof w:val="0"/>
          <w:sz w:val="14"/>
          <w:szCs w:val="14"/>
        </w:rPr>
        <w:t>“EL INSTITUTO”</w:t>
      </w:r>
      <w:r w:rsidRPr="00775872">
        <w:rPr>
          <w:rFonts w:ascii="Arial Narrow" w:eastAsia="Calibri" w:hAnsi="Arial Narrow" w:cs="Arial"/>
          <w:noProof w:val="0"/>
          <w:sz w:val="14"/>
          <w:szCs w:val="14"/>
        </w:rPr>
        <w:t xml:space="preserve">. </w:t>
      </w:r>
      <w:r w:rsidRPr="00775872">
        <w:rPr>
          <w:rFonts w:ascii="Arial Narrow" w:eastAsia="Calibri" w:hAnsi="Arial Narrow" w:cs="Arial"/>
          <w:noProof w:val="0"/>
          <w:sz w:val="14"/>
          <w:szCs w:val="14"/>
          <w:highlight w:val="yellow"/>
        </w:rPr>
        <w:t>(EN CASO DE SER APLICABLE.)</w:t>
      </w:r>
    </w:p>
    <w:p w14:paraId="5B36567D" w14:textId="77777777" w:rsidR="00775872" w:rsidRPr="00775872" w:rsidRDefault="00775872" w:rsidP="00775872">
      <w:pPr>
        <w:spacing w:after="0" w:line="240" w:lineRule="auto"/>
        <w:contextualSpacing/>
        <w:jc w:val="both"/>
        <w:rPr>
          <w:rFonts w:ascii="Arial Narrow" w:eastAsia="Calibri" w:hAnsi="Arial Narrow" w:cs="Arial"/>
          <w:noProof w:val="0"/>
          <w:sz w:val="14"/>
          <w:szCs w:val="14"/>
        </w:rPr>
      </w:pPr>
      <w:r w:rsidRPr="00775872">
        <w:rPr>
          <w:rFonts w:ascii="Arial Narrow" w:eastAsia="Calibri" w:hAnsi="Arial Narrow" w:cs="Arial"/>
          <w:b/>
          <w:noProof w:val="0"/>
          <w:sz w:val="14"/>
          <w:szCs w:val="14"/>
        </w:rPr>
        <w:t>II.7.</w:t>
      </w:r>
      <w:r w:rsidRPr="00775872">
        <w:rPr>
          <w:rFonts w:ascii="Arial Narrow" w:eastAsia="Calibri" w:hAnsi="Arial Narrow" w:cs="Arial"/>
          <w:noProof w:val="0"/>
          <w:sz w:val="14"/>
          <w:szCs w:val="14"/>
        </w:rPr>
        <w:t xml:space="preserve"> EN CASO DE APLICAR, SUS TRABAJADORES SE ENCUENTRAN INSCRITOS EN EL RÉGIMEN OBLIGATORIO DEL SEGURO SOCIAL Y QUE SE ENCUENTRA AL CORRIENTE EN EL PAGO DE LAS CUOTAS OBRERO PATRONALES A QUE HAYA LUGAR, CONFORME A LO DISPUESTO EN LA LEY DEL SEGURO SOCIAL, CUYAS CONSTANCIAS CORRESPONDIENTES DEBIDAMENTE EMITIDAS POR “EL INSTITUTO” EXHIBE PARA EFECTOS DE LA SUSCRIPCIÓN DEL PRESENTE INSTRUMENTO JURÍDICO Y QUE CUENTA CON EL REGISTRO PATRONAL CITADO EN EL ANVERSO DEL PRESENTE INSTRUMENTO.</w:t>
      </w:r>
    </w:p>
    <w:p w14:paraId="4EA0D486" w14:textId="77777777" w:rsidR="00775872" w:rsidRPr="00775872" w:rsidRDefault="00775872" w:rsidP="00775872">
      <w:pPr>
        <w:spacing w:after="0" w:line="240" w:lineRule="auto"/>
        <w:contextualSpacing/>
        <w:jc w:val="both"/>
        <w:rPr>
          <w:rFonts w:ascii="Arial Narrow" w:eastAsia="Calibri" w:hAnsi="Arial Narrow" w:cs="Arial"/>
          <w:noProof w:val="0"/>
          <w:sz w:val="14"/>
          <w:szCs w:val="14"/>
        </w:rPr>
      </w:pPr>
      <w:r w:rsidRPr="00775872">
        <w:rPr>
          <w:rFonts w:ascii="Arial Narrow" w:eastAsia="Calibri" w:hAnsi="Arial Narrow" w:cs="Arial"/>
          <w:b/>
          <w:noProof w:val="0"/>
          <w:sz w:val="14"/>
          <w:szCs w:val="14"/>
        </w:rPr>
        <w:t>II.8.</w:t>
      </w:r>
      <w:r w:rsidRPr="00775872">
        <w:rPr>
          <w:rFonts w:ascii="Arial Narrow" w:eastAsia="Calibri" w:hAnsi="Arial Narrow" w:cs="Arial"/>
          <w:noProof w:val="0"/>
          <w:sz w:val="14"/>
          <w:szCs w:val="14"/>
        </w:rPr>
        <w:t xml:space="preserve"> CONFORME A LO PREVISTO EN LOS ARTÍCULOS 57 DE LA “LAASSP” Y 107 DE SU REGLAMENTO, </w:t>
      </w:r>
      <w:r w:rsidRPr="00775872">
        <w:rPr>
          <w:rFonts w:ascii="Arial Narrow" w:eastAsia="Calibri" w:hAnsi="Arial Narrow" w:cs="Arial"/>
          <w:b/>
          <w:noProof w:val="0"/>
          <w:sz w:val="14"/>
          <w:szCs w:val="14"/>
        </w:rPr>
        <w:t>“EL PROVEEDOR”,</w:t>
      </w:r>
      <w:r w:rsidRPr="00775872">
        <w:rPr>
          <w:rFonts w:ascii="Arial Narrow" w:eastAsia="Calibri" w:hAnsi="Arial Narrow" w:cs="Arial"/>
          <w:noProof w:val="0"/>
          <w:sz w:val="14"/>
          <w:szCs w:val="14"/>
        </w:rPr>
        <w:t xml:space="preserve"> EN CASO DE AUDITORÍAS, VISITAS O INSPECCIONES QUE PRACTIQUE LA SECRETARÍA DE LA FUNCIÓN PÚBLICA Y EL ÓRGANO INTERNO DE CONTROL EN </w:t>
      </w:r>
      <w:r w:rsidRPr="00775872">
        <w:rPr>
          <w:rFonts w:ascii="Arial Narrow" w:eastAsia="Calibri" w:hAnsi="Arial Narrow" w:cs="Arial"/>
          <w:b/>
          <w:noProof w:val="0"/>
          <w:sz w:val="14"/>
          <w:szCs w:val="14"/>
        </w:rPr>
        <w:t>“EL INSTITUTO”,</w:t>
      </w:r>
      <w:r w:rsidRPr="00775872">
        <w:rPr>
          <w:rFonts w:ascii="Arial Narrow" w:eastAsia="Calibri" w:hAnsi="Arial Narrow" w:cs="Arial"/>
          <w:noProof w:val="0"/>
          <w:sz w:val="14"/>
          <w:szCs w:val="14"/>
        </w:rPr>
        <w:t xml:space="preserve"> DEBERÁ PROPORCIONAR LA INFORMACIÓN QUE, EN SU MOMENTO SE REQUIERA, RELATIVA AL PRESENTE CONTRATO.</w:t>
      </w:r>
    </w:p>
    <w:p w14:paraId="0B05EDBA" w14:textId="77777777" w:rsidR="00775872" w:rsidRPr="00775872" w:rsidRDefault="00775872" w:rsidP="00775872">
      <w:pPr>
        <w:spacing w:after="0" w:line="240" w:lineRule="auto"/>
        <w:contextualSpacing/>
        <w:jc w:val="both"/>
        <w:rPr>
          <w:rFonts w:ascii="Arial Narrow" w:eastAsia="Calibri" w:hAnsi="Arial Narrow" w:cs="Arial"/>
          <w:noProof w:val="0"/>
          <w:sz w:val="14"/>
          <w:szCs w:val="14"/>
        </w:rPr>
      </w:pPr>
    </w:p>
    <w:p w14:paraId="7D7DB243" w14:textId="77777777" w:rsidR="00775872" w:rsidRPr="00775872" w:rsidRDefault="00775872" w:rsidP="00775872">
      <w:pPr>
        <w:spacing w:after="0" w:line="240" w:lineRule="auto"/>
        <w:contextualSpacing/>
        <w:jc w:val="both"/>
        <w:rPr>
          <w:rFonts w:ascii="Arial Narrow" w:eastAsia="Calibri" w:hAnsi="Arial Narrow" w:cs="Arial"/>
          <w:noProof w:val="0"/>
          <w:sz w:val="14"/>
          <w:szCs w:val="14"/>
        </w:rPr>
      </w:pPr>
      <w:r w:rsidRPr="00775872">
        <w:rPr>
          <w:rFonts w:ascii="Arial Narrow" w:eastAsia="Calibri" w:hAnsi="Arial Narrow" w:cs="Arial"/>
          <w:noProof w:val="0"/>
          <w:sz w:val="14"/>
          <w:szCs w:val="14"/>
        </w:rPr>
        <w:t xml:space="preserve">HECHAS LAS DECLARACIONES ANTERIORES, </w:t>
      </w:r>
      <w:r w:rsidRPr="00775872">
        <w:rPr>
          <w:rFonts w:ascii="Arial Narrow" w:eastAsia="Calibri" w:hAnsi="Arial Narrow" w:cs="Arial"/>
          <w:b/>
          <w:noProof w:val="0"/>
          <w:sz w:val="14"/>
          <w:szCs w:val="14"/>
        </w:rPr>
        <w:t>“LAS PARTES”</w:t>
      </w:r>
      <w:r w:rsidRPr="00775872">
        <w:rPr>
          <w:rFonts w:ascii="Arial Narrow" w:eastAsia="Calibri" w:hAnsi="Arial Narrow" w:cs="Arial"/>
          <w:noProof w:val="0"/>
          <w:sz w:val="14"/>
          <w:szCs w:val="14"/>
        </w:rPr>
        <w:t xml:space="preserve"> CONVIENEN EN OTORGAR EL PRESENTE CONTRATO, DE CONFORMIDAD CON LAS SIGUIENTES:</w:t>
      </w:r>
    </w:p>
    <w:p w14:paraId="5A2CAF4C" w14:textId="77777777" w:rsidR="00775872" w:rsidRPr="00775872" w:rsidRDefault="00775872" w:rsidP="00775872">
      <w:pPr>
        <w:spacing w:after="0" w:line="240" w:lineRule="auto"/>
        <w:contextualSpacing/>
        <w:jc w:val="both"/>
        <w:rPr>
          <w:rFonts w:ascii="Arial Narrow" w:eastAsia="Calibri" w:hAnsi="Arial Narrow" w:cs="Arial"/>
          <w:noProof w:val="0"/>
          <w:sz w:val="14"/>
          <w:szCs w:val="14"/>
        </w:rPr>
      </w:pPr>
    </w:p>
    <w:p w14:paraId="7F4DD34B" w14:textId="77777777" w:rsidR="00775872" w:rsidRPr="00775872" w:rsidRDefault="00775872" w:rsidP="00775872">
      <w:pPr>
        <w:spacing w:after="0" w:line="240" w:lineRule="auto"/>
        <w:contextualSpacing/>
        <w:jc w:val="center"/>
        <w:rPr>
          <w:rFonts w:ascii="Arial Narrow" w:eastAsia="Calibri" w:hAnsi="Arial Narrow" w:cs="Arial"/>
          <w:b/>
          <w:noProof w:val="0"/>
          <w:sz w:val="14"/>
          <w:szCs w:val="14"/>
        </w:rPr>
      </w:pPr>
      <w:r w:rsidRPr="00775872">
        <w:rPr>
          <w:rFonts w:ascii="Arial Narrow" w:eastAsia="Calibri" w:hAnsi="Arial Narrow" w:cs="Arial"/>
          <w:b/>
          <w:noProof w:val="0"/>
          <w:sz w:val="14"/>
          <w:szCs w:val="14"/>
        </w:rPr>
        <w:t>C L Á U S U L A S</w:t>
      </w:r>
    </w:p>
    <w:p w14:paraId="67AFD888" w14:textId="77777777" w:rsidR="00775872" w:rsidRPr="00775872" w:rsidRDefault="00775872" w:rsidP="00775872">
      <w:pPr>
        <w:spacing w:after="0" w:line="240" w:lineRule="auto"/>
        <w:contextualSpacing/>
        <w:jc w:val="center"/>
        <w:rPr>
          <w:rFonts w:ascii="Arial Narrow" w:eastAsia="Calibri" w:hAnsi="Arial Narrow" w:cs="Arial"/>
          <w:b/>
          <w:noProof w:val="0"/>
          <w:sz w:val="14"/>
          <w:szCs w:val="14"/>
        </w:rPr>
      </w:pPr>
    </w:p>
    <w:p w14:paraId="6012D603" w14:textId="77777777" w:rsidR="00775872" w:rsidRPr="00775872" w:rsidRDefault="00775872" w:rsidP="00775872">
      <w:pPr>
        <w:spacing w:after="0" w:line="240" w:lineRule="auto"/>
        <w:contextualSpacing/>
        <w:jc w:val="both"/>
        <w:rPr>
          <w:rFonts w:ascii="Arial Narrow" w:eastAsia="Calibri" w:hAnsi="Arial Narrow" w:cs="Arial"/>
          <w:noProof w:val="0"/>
          <w:sz w:val="14"/>
          <w:szCs w:val="14"/>
        </w:rPr>
      </w:pPr>
      <w:r w:rsidRPr="00775872">
        <w:rPr>
          <w:rFonts w:ascii="Arial Narrow" w:eastAsia="Calibri" w:hAnsi="Arial Narrow" w:cs="Arial"/>
          <w:b/>
          <w:noProof w:val="0"/>
          <w:sz w:val="14"/>
          <w:szCs w:val="14"/>
        </w:rPr>
        <w:t>PRIMERA. OBJETO DEL CONTRATO.-</w:t>
      </w:r>
      <w:r w:rsidRPr="00775872">
        <w:rPr>
          <w:rFonts w:ascii="Arial Narrow" w:eastAsia="Calibri" w:hAnsi="Arial Narrow" w:cs="Arial"/>
          <w:noProof w:val="0"/>
          <w:sz w:val="14"/>
          <w:szCs w:val="14"/>
        </w:rPr>
        <w:t xml:space="preserve"> "</w:t>
      </w:r>
      <w:r w:rsidRPr="00775872">
        <w:rPr>
          <w:rFonts w:ascii="Arial Narrow" w:eastAsia="Calibri" w:hAnsi="Arial Narrow" w:cs="Arial"/>
          <w:b/>
          <w:noProof w:val="0"/>
          <w:sz w:val="14"/>
          <w:szCs w:val="14"/>
        </w:rPr>
        <w:t>EL PROVEEDOR</w:t>
      </w:r>
      <w:r w:rsidRPr="00775872">
        <w:rPr>
          <w:rFonts w:ascii="Arial Narrow" w:eastAsia="Calibri" w:hAnsi="Arial Narrow" w:cs="Arial"/>
          <w:noProof w:val="0"/>
          <w:sz w:val="14"/>
          <w:szCs w:val="14"/>
        </w:rPr>
        <w:t>" SE OBLIGA A ENTREGAR A "</w:t>
      </w:r>
      <w:r w:rsidRPr="00775872">
        <w:rPr>
          <w:rFonts w:ascii="Arial Narrow" w:eastAsia="Calibri" w:hAnsi="Arial Narrow" w:cs="Arial"/>
          <w:b/>
          <w:noProof w:val="0"/>
          <w:sz w:val="14"/>
          <w:szCs w:val="14"/>
        </w:rPr>
        <w:t>EL INSTITUTO</w:t>
      </w:r>
      <w:r w:rsidRPr="00775872">
        <w:rPr>
          <w:rFonts w:ascii="Arial Narrow" w:eastAsia="Calibri" w:hAnsi="Arial Narrow" w:cs="Arial"/>
          <w:noProof w:val="0"/>
          <w:sz w:val="14"/>
          <w:szCs w:val="14"/>
        </w:rPr>
        <w:t xml:space="preserve">" LOS BIENES ADJUDICADOS, AJUSTÁNDOSE ESTRICTAMENTE A LOS REQUERIMIENTOS Y A LAS ESPECIFICACIONES DE LOS MISMOS, DETALLADOS EN EL </w:t>
      </w:r>
      <w:r w:rsidRPr="00775872">
        <w:rPr>
          <w:rFonts w:ascii="Arial Narrow" w:eastAsia="Calibri" w:hAnsi="Arial Narrow" w:cs="Arial"/>
          <w:b/>
          <w:noProof w:val="0"/>
          <w:sz w:val="14"/>
          <w:szCs w:val="14"/>
        </w:rPr>
        <w:t>ANEXO 1</w:t>
      </w:r>
      <w:r w:rsidRPr="00775872">
        <w:rPr>
          <w:rFonts w:ascii="Arial Narrow" w:eastAsia="Calibri" w:hAnsi="Arial Narrow" w:cs="Arial"/>
          <w:noProof w:val="0"/>
          <w:sz w:val="14"/>
          <w:szCs w:val="14"/>
        </w:rPr>
        <w:t xml:space="preserve"> </w:t>
      </w:r>
      <w:r w:rsidRPr="00775872">
        <w:rPr>
          <w:rFonts w:ascii="Arial Narrow" w:eastAsia="Calibri" w:hAnsi="Arial Narrow" w:cs="Arial"/>
          <w:b/>
          <w:noProof w:val="0"/>
          <w:sz w:val="14"/>
          <w:szCs w:val="14"/>
        </w:rPr>
        <w:t>(UNO)</w:t>
      </w:r>
      <w:r w:rsidRPr="00775872">
        <w:rPr>
          <w:rFonts w:ascii="Arial Narrow" w:eastAsia="Calibri" w:hAnsi="Arial Narrow" w:cs="Arial"/>
          <w:noProof w:val="0"/>
          <w:sz w:val="14"/>
          <w:szCs w:val="14"/>
        </w:rPr>
        <w:t xml:space="preserve"> DEL PRESENTE CONTRATO.</w:t>
      </w:r>
    </w:p>
    <w:p w14:paraId="4DA90D8D" w14:textId="77777777" w:rsidR="00775872" w:rsidRPr="00775872" w:rsidRDefault="00775872" w:rsidP="00775872">
      <w:pPr>
        <w:spacing w:after="0" w:line="240" w:lineRule="auto"/>
        <w:contextualSpacing/>
        <w:jc w:val="both"/>
        <w:rPr>
          <w:rFonts w:ascii="Arial Narrow" w:eastAsia="Calibri" w:hAnsi="Arial Narrow" w:cs="Arial"/>
          <w:noProof w:val="0"/>
          <w:sz w:val="14"/>
          <w:szCs w:val="14"/>
        </w:rPr>
      </w:pPr>
    </w:p>
    <w:p w14:paraId="6979B99B" w14:textId="77777777" w:rsidR="00775872" w:rsidRPr="00775872" w:rsidRDefault="00775872" w:rsidP="00775872">
      <w:pPr>
        <w:spacing w:after="0" w:line="240" w:lineRule="auto"/>
        <w:contextualSpacing/>
        <w:jc w:val="both"/>
        <w:rPr>
          <w:rFonts w:ascii="Arial Narrow" w:eastAsia="Calibri" w:hAnsi="Arial Narrow" w:cs="Arial"/>
          <w:noProof w:val="0"/>
          <w:sz w:val="14"/>
          <w:szCs w:val="14"/>
          <w:lang w:val="es-ES"/>
        </w:rPr>
      </w:pPr>
      <w:r w:rsidRPr="00775872">
        <w:rPr>
          <w:rFonts w:ascii="Arial Narrow" w:eastAsia="Calibri" w:hAnsi="Arial Narrow" w:cs="Arial"/>
          <w:b/>
          <w:noProof w:val="0"/>
          <w:sz w:val="14"/>
          <w:szCs w:val="14"/>
          <w:lang w:val="es-ES"/>
        </w:rPr>
        <w:t xml:space="preserve">SEGUNDA- IMPORTE DEL CONTRATO.- </w:t>
      </w:r>
      <w:r w:rsidRPr="00775872">
        <w:rPr>
          <w:rFonts w:ascii="Arial Narrow" w:eastAsia="Calibri" w:hAnsi="Arial Narrow" w:cs="Arial"/>
          <w:b/>
          <w:bCs/>
          <w:noProof w:val="0"/>
          <w:sz w:val="14"/>
          <w:szCs w:val="14"/>
          <w:lang w:val="es-ES"/>
        </w:rPr>
        <w:t>“EL INSTITUTO”</w:t>
      </w:r>
      <w:r w:rsidRPr="00775872">
        <w:rPr>
          <w:rFonts w:ascii="Arial Narrow" w:eastAsia="Calibri" w:hAnsi="Arial Narrow" w:cs="Arial"/>
          <w:bCs/>
          <w:noProof w:val="0"/>
          <w:sz w:val="14"/>
          <w:szCs w:val="14"/>
          <w:lang w:val="es-ES"/>
        </w:rPr>
        <w:t xml:space="preserve"> PAGARÁ EN MONEDA NACIONAL </w:t>
      </w:r>
      <w:r w:rsidRPr="00775872">
        <w:rPr>
          <w:rFonts w:ascii="Arial Narrow" w:eastAsia="Calibri" w:hAnsi="Arial Narrow" w:cs="Arial"/>
          <w:noProof w:val="0"/>
          <w:sz w:val="14"/>
          <w:szCs w:val="14"/>
        </w:rPr>
        <w:t xml:space="preserve">EL IMPORTE DETALLADO </w:t>
      </w:r>
      <w:r w:rsidRPr="00775872">
        <w:rPr>
          <w:rFonts w:ascii="Arial Narrow" w:eastAsia="Calibri" w:hAnsi="Arial Narrow" w:cs="Arial"/>
          <w:noProof w:val="0"/>
          <w:sz w:val="14"/>
          <w:szCs w:val="14"/>
          <w:lang w:val="es-ES"/>
        </w:rPr>
        <w:t>EN EL ANVERSO DEL PRESENTE CONTRATO MÁS EL IMPUESTO AL VALOR AGREGADO CORRESPONDIENTE.</w:t>
      </w:r>
    </w:p>
    <w:p w14:paraId="7DD251E9" w14:textId="77777777" w:rsidR="00775872" w:rsidRPr="00775872" w:rsidRDefault="00775872" w:rsidP="00775872">
      <w:pPr>
        <w:spacing w:after="0" w:line="240" w:lineRule="auto"/>
        <w:contextualSpacing/>
        <w:jc w:val="both"/>
        <w:rPr>
          <w:rFonts w:ascii="Arial Narrow" w:eastAsia="Calibri" w:hAnsi="Arial Narrow" w:cs="Arial"/>
          <w:noProof w:val="0"/>
          <w:sz w:val="14"/>
          <w:szCs w:val="14"/>
          <w:lang w:val="es-ES"/>
        </w:rPr>
      </w:pPr>
      <w:r w:rsidRPr="00775872">
        <w:rPr>
          <w:rFonts w:ascii="Arial Narrow" w:eastAsia="Calibri" w:hAnsi="Arial Narrow" w:cs="Arial"/>
          <w:noProof w:val="0"/>
          <w:sz w:val="14"/>
          <w:szCs w:val="14"/>
          <w:lang w:val="es-ES"/>
        </w:rPr>
        <w:t xml:space="preserve"> </w:t>
      </w:r>
    </w:p>
    <w:p w14:paraId="089D5959" w14:textId="77777777" w:rsidR="00775872" w:rsidRPr="00775872" w:rsidRDefault="00775872" w:rsidP="00775872">
      <w:pPr>
        <w:spacing w:after="0" w:line="240" w:lineRule="auto"/>
        <w:contextualSpacing/>
        <w:jc w:val="both"/>
        <w:rPr>
          <w:rFonts w:ascii="Arial Narrow" w:eastAsia="Calibri" w:hAnsi="Arial Narrow" w:cs="Arial"/>
          <w:noProof w:val="0"/>
          <w:sz w:val="14"/>
          <w:szCs w:val="14"/>
        </w:rPr>
      </w:pPr>
      <w:r w:rsidRPr="00775872">
        <w:rPr>
          <w:rFonts w:ascii="Arial Narrow" w:eastAsia="Calibri" w:hAnsi="Arial Narrow" w:cs="Arial"/>
          <w:b/>
          <w:noProof w:val="0"/>
          <w:sz w:val="14"/>
          <w:szCs w:val="14"/>
          <w:lang w:val="es-ES"/>
        </w:rPr>
        <w:t>“LAS PARTES”</w:t>
      </w:r>
      <w:r w:rsidRPr="00775872">
        <w:rPr>
          <w:rFonts w:ascii="Arial Narrow" w:eastAsia="Calibri" w:hAnsi="Arial Narrow" w:cs="Arial"/>
          <w:noProof w:val="0"/>
          <w:sz w:val="14"/>
          <w:szCs w:val="14"/>
          <w:lang w:val="es-ES"/>
        </w:rPr>
        <w:t xml:space="preserve"> CONVIENEN QUE EL PRESENTE INSTRUMENTO JURÍDICO SE CELEBRA BAJO LA MODALIDAD DE PRECIOS FIJOS, DE ACUERDO CON LOS PRECIOS UNITARIOS PACTADOS, POR LO QUE, EL MONTO DE LOS MISMOS NO CAMBIARÁ DURANTE LA VIGENCIA DEL PRESENTE INSTRUMENTO JURÍDICO. N</w:t>
      </w:r>
      <w:r w:rsidRPr="00775872">
        <w:rPr>
          <w:rFonts w:ascii="Arial Narrow" w:eastAsia="Calibri" w:hAnsi="Arial Narrow" w:cs="Arial"/>
          <w:noProof w:val="0"/>
          <w:sz w:val="14"/>
          <w:szCs w:val="14"/>
        </w:rPr>
        <w:t>O SE PODRÁ AGREGAR NINGÚN COSTO EXTRA. EN EL CASO DE PRECIOS UNITARIOS PACTADOS EN MONEDA EXTRANJERA, SE OBSERVARÁ LO DISPUESTO EN LA LEY MONETARIA DE LOS ESTADOS UNIDOS MEXICANOS.</w:t>
      </w:r>
    </w:p>
    <w:p w14:paraId="17796EFF" w14:textId="77777777" w:rsidR="00775872" w:rsidRPr="00775872" w:rsidRDefault="00775872" w:rsidP="00775872">
      <w:pPr>
        <w:spacing w:after="0" w:line="240" w:lineRule="auto"/>
        <w:contextualSpacing/>
        <w:jc w:val="both"/>
        <w:rPr>
          <w:rFonts w:ascii="Arial Narrow" w:eastAsia="Calibri" w:hAnsi="Arial Narrow" w:cs="Arial"/>
          <w:noProof w:val="0"/>
          <w:sz w:val="14"/>
          <w:szCs w:val="14"/>
        </w:rPr>
      </w:pPr>
    </w:p>
    <w:p w14:paraId="28A3E0F0" w14:textId="77777777" w:rsidR="00775872" w:rsidRPr="00775872" w:rsidRDefault="00775872" w:rsidP="00775872">
      <w:pPr>
        <w:spacing w:after="0" w:line="240" w:lineRule="auto"/>
        <w:contextualSpacing/>
        <w:jc w:val="both"/>
        <w:rPr>
          <w:rFonts w:ascii="Arial Narrow" w:eastAsia="Calibri" w:hAnsi="Arial Narrow" w:cs="Arial"/>
          <w:bCs/>
          <w:noProof w:val="0"/>
          <w:sz w:val="14"/>
          <w:szCs w:val="14"/>
        </w:rPr>
      </w:pPr>
      <w:r w:rsidRPr="00775872">
        <w:rPr>
          <w:rFonts w:ascii="Arial Narrow" w:eastAsia="Calibri" w:hAnsi="Arial Narrow" w:cs="Arial"/>
          <w:b/>
          <w:bCs/>
          <w:noProof w:val="0"/>
          <w:sz w:val="14"/>
          <w:szCs w:val="14"/>
          <w:lang w:val="es-ES"/>
        </w:rPr>
        <w:t xml:space="preserve">TERCERA.- FORMA Y CONDICIONES DE PAGO.- </w:t>
      </w:r>
      <w:r w:rsidRPr="00775872">
        <w:rPr>
          <w:rFonts w:ascii="Arial Narrow" w:eastAsia="Calibri" w:hAnsi="Arial Narrow" w:cs="Arial"/>
          <w:b/>
          <w:bCs/>
          <w:noProof w:val="0"/>
          <w:sz w:val="14"/>
          <w:szCs w:val="14"/>
        </w:rPr>
        <w:t xml:space="preserve">“EL PROVEEDOR” </w:t>
      </w:r>
      <w:r w:rsidRPr="00775872">
        <w:rPr>
          <w:rFonts w:ascii="Arial Narrow" w:eastAsia="Calibri" w:hAnsi="Arial Narrow" w:cs="Arial"/>
          <w:bCs/>
          <w:noProof w:val="0"/>
          <w:sz w:val="14"/>
          <w:szCs w:val="14"/>
        </w:rPr>
        <w:t>ACEPTA QUE</w:t>
      </w:r>
      <w:r w:rsidRPr="00775872">
        <w:rPr>
          <w:rFonts w:ascii="Arial Narrow" w:eastAsia="Calibri" w:hAnsi="Arial Narrow" w:cs="Arial"/>
          <w:b/>
          <w:bCs/>
          <w:noProof w:val="0"/>
          <w:sz w:val="14"/>
          <w:szCs w:val="14"/>
        </w:rPr>
        <w:t xml:space="preserve"> “EL INSTITUTO” </w:t>
      </w:r>
      <w:r w:rsidRPr="00775872">
        <w:rPr>
          <w:rFonts w:ascii="Arial Narrow" w:eastAsia="Calibri" w:hAnsi="Arial Narrow" w:cs="Arial"/>
          <w:bCs/>
          <w:noProof w:val="0"/>
          <w:sz w:val="14"/>
          <w:szCs w:val="14"/>
        </w:rPr>
        <w:t xml:space="preserve">LE EFECTÚE EL PAGO A TRAVÉS DE TRANSFERENCIA ELECTRÓNICA QUE EL INSTITUTO Y EL FIDEIMSS TIENE EN OPERACION, PARA TAL EFECTO PROPORCIONA LA CUENTA, NÚMERO CLABE, SUCURSAL A NOMBRE DE </w:t>
      </w:r>
      <w:r w:rsidRPr="00775872">
        <w:rPr>
          <w:rFonts w:ascii="Arial Narrow" w:eastAsia="Calibri" w:hAnsi="Arial Narrow" w:cs="Arial"/>
          <w:b/>
          <w:bCs/>
          <w:noProof w:val="0"/>
          <w:sz w:val="14"/>
          <w:szCs w:val="14"/>
        </w:rPr>
        <w:t>“EL PROVEEDOR”,</w:t>
      </w:r>
      <w:r w:rsidRPr="00775872">
        <w:rPr>
          <w:rFonts w:ascii="Arial Narrow" w:eastAsia="Calibri" w:hAnsi="Arial Narrow" w:cs="Arial"/>
          <w:bCs/>
          <w:noProof w:val="0"/>
          <w:sz w:val="14"/>
          <w:szCs w:val="14"/>
          <w:lang w:val="es-ES"/>
        </w:rPr>
        <w:t xml:space="preserve"> A MENOS QUE </w:t>
      </w:r>
      <w:r w:rsidRPr="00775872">
        <w:rPr>
          <w:rFonts w:ascii="Arial Narrow" w:eastAsia="Calibri" w:hAnsi="Arial Narrow" w:cs="Arial"/>
          <w:b/>
          <w:bCs/>
          <w:noProof w:val="0"/>
          <w:sz w:val="14"/>
          <w:szCs w:val="14"/>
          <w:lang w:val="es-ES"/>
        </w:rPr>
        <w:t>“EL PROVEEDOR”</w:t>
      </w:r>
      <w:r w:rsidRPr="00775872">
        <w:rPr>
          <w:rFonts w:ascii="Arial Narrow" w:eastAsia="Calibri" w:hAnsi="Arial Narrow" w:cs="Arial"/>
          <w:bCs/>
          <w:noProof w:val="0"/>
          <w:sz w:val="14"/>
          <w:szCs w:val="14"/>
          <w:lang w:val="es-ES"/>
        </w:rPr>
        <w:t xml:space="preserve"> ACREDITE EN FORMA FEHACIENTE LA IMPOSIBILIDAD PARA ELLO.</w:t>
      </w:r>
    </w:p>
    <w:p w14:paraId="31F928C9" w14:textId="77777777" w:rsidR="00775872" w:rsidRPr="00775872" w:rsidRDefault="00775872" w:rsidP="00775872">
      <w:pPr>
        <w:spacing w:after="0" w:line="240" w:lineRule="auto"/>
        <w:contextualSpacing/>
        <w:jc w:val="both"/>
        <w:rPr>
          <w:rFonts w:ascii="Arial Narrow" w:eastAsia="Calibri" w:hAnsi="Arial Narrow" w:cs="Arial"/>
          <w:bCs/>
          <w:noProof w:val="0"/>
          <w:sz w:val="14"/>
          <w:szCs w:val="14"/>
          <w:lang w:val="es-ES"/>
        </w:rPr>
      </w:pPr>
      <w:r w:rsidRPr="00775872">
        <w:rPr>
          <w:rFonts w:ascii="Arial Narrow" w:eastAsia="Calibri" w:hAnsi="Arial Narrow" w:cs="Arial"/>
          <w:bCs/>
          <w:noProof w:val="0"/>
          <w:sz w:val="14"/>
          <w:szCs w:val="14"/>
        </w:rPr>
        <w:t xml:space="preserve">EL PAGO DE LOS BIENES SE REALIZARÁ </w:t>
      </w:r>
      <w:r w:rsidRPr="00775872">
        <w:rPr>
          <w:rFonts w:ascii="Arial Narrow" w:eastAsia="Calibri" w:hAnsi="Arial Narrow" w:cs="Arial"/>
          <w:bCs/>
          <w:noProof w:val="0"/>
          <w:sz w:val="14"/>
          <w:szCs w:val="14"/>
          <w:lang w:val="es-ES"/>
        </w:rPr>
        <w:t xml:space="preserve">EN LA DIVISIÓN DE TRÁMITE DE EROGACIONES DE </w:t>
      </w:r>
      <w:r w:rsidRPr="00775872">
        <w:rPr>
          <w:rFonts w:ascii="Arial Narrow" w:eastAsia="Calibri" w:hAnsi="Arial Narrow" w:cs="Arial"/>
          <w:b/>
          <w:bCs/>
          <w:noProof w:val="0"/>
          <w:sz w:val="14"/>
          <w:szCs w:val="14"/>
          <w:lang w:val="es-ES"/>
        </w:rPr>
        <w:t>“EL INSTITUTO”</w:t>
      </w:r>
      <w:r w:rsidRPr="00775872">
        <w:rPr>
          <w:rFonts w:ascii="Arial Narrow" w:eastAsia="Calibri" w:hAnsi="Arial Narrow" w:cs="Arial"/>
          <w:bCs/>
          <w:noProof w:val="0"/>
          <w:sz w:val="14"/>
          <w:szCs w:val="14"/>
          <w:lang w:val="es-ES"/>
        </w:rPr>
        <w:t xml:space="preserve">, SITA EN </w:t>
      </w:r>
      <w:r w:rsidRPr="00775872">
        <w:rPr>
          <w:rFonts w:ascii="Arial Narrow" w:eastAsia="Calibri" w:hAnsi="Arial Narrow" w:cs="Arial"/>
          <w:bCs/>
          <w:noProof w:val="0"/>
          <w:sz w:val="14"/>
          <w:szCs w:val="14"/>
        </w:rPr>
        <w:t>CALLE GOBERNADOR TIBURCIO MONTIEL NÚMERO 15 (ESQUINA CON GÓMEZ PEDRAZA), COLONIA SAN MIGUEL CHAPULTEPEC, DELEGACIÓN MIGUEL HIDALGO, CÓDIGO POSTAL 11850, MÉXICO, DISTRITO FEDERAL, EN DÍAS Y HORAS HÁBILES.</w:t>
      </w:r>
    </w:p>
    <w:p w14:paraId="3E9E7971" w14:textId="77777777" w:rsidR="00775872" w:rsidRPr="00775872" w:rsidRDefault="00775872" w:rsidP="00775872">
      <w:pPr>
        <w:spacing w:after="0" w:line="240" w:lineRule="auto"/>
        <w:contextualSpacing/>
        <w:jc w:val="both"/>
        <w:rPr>
          <w:rFonts w:ascii="Arial Narrow" w:eastAsia="Calibri" w:hAnsi="Arial Narrow" w:cs="Arial"/>
          <w:noProof w:val="0"/>
          <w:sz w:val="14"/>
          <w:szCs w:val="14"/>
          <w:lang w:val="es-ES"/>
        </w:rPr>
      </w:pPr>
      <w:r w:rsidRPr="00775872">
        <w:rPr>
          <w:rFonts w:ascii="Arial Narrow" w:eastAsia="Calibri" w:hAnsi="Arial Narrow" w:cs="Arial"/>
          <w:noProof w:val="0"/>
          <w:sz w:val="14"/>
          <w:szCs w:val="14"/>
          <w:lang w:val="es-ES"/>
        </w:rPr>
        <w:t xml:space="preserve">EL PAGO SE DEPOSITARÁ EN LA FECHA PROGRAMADA DE PAGO SI LA CUENTA BANCARIA DE </w:t>
      </w:r>
      <w:r w:rsidRPr="00775872">
        <w:rPr>
          <w:rFonts w:ascii="Arial Narrow" w:eastAsia="Calibri" w:hAnsi="Arial Narrow" w:cs="Arial"/>
          <w:b/>
          <w:noProof w:val="0"/>
          <w:sz w:val="14"/>
          <w:szCs w:val="14"/>
          <w:lang w:val="es-ES"/>
        </w:rPr>
        <w:t>“EL PROVEEDOR”</w:t>
      </w:r>
      <w:r w:rsidRPr="00775872">
        <w:rPr>
          <w:rFonts w:ascii="Arial Narrow" w:eastAsia="Calibri" w:hAnsi="Arial Narrow" w:cs="Arial"/>
          <w:noProof w:val="0"/>
          <w:sz w:val="14"/>
          <w:szCs w:val="14"/>
          <w:lang w:val="es-ES"/>
        </w:rPr>
        <w:t xml:space="preserve"> ESTÁ CONTRATADA CON BANAMEX, HSBC, BANORTE, SANTANDER Ó SCOTIABANK, SI LA CUENTA PERTENECE A UN BANCO DISTINTO A LOS MENCIONADOS </w:t>
      </w:r>
      <w:r w:rsidRPr="00775872">
        <w:rPr>
          <w:rFonts w:ascii="Arial Narrow" w:eastAsia="Calibri" w:hAnsi="Arial Narrow" w:cs="Arial"/>
          <w:b/>
          <w:noProof w:val="0"/>
          <w:sz w:val="14"/>
          <w:szCs w:val="14"/>
          <w:lang w:val="es-ES"/>
        </w:rPr>
        <w:t>“EL INSTITUTO”</w:t>
      </w:r>
      <w:r w:rsidRPr="00775872">
        <w:rPr>
          <w:rFonts w:ascii="Arial Narrow" w:eastAsia="Calibri" w:hAnsi="Arial Narrow" w:cs="Arial"/>
          <w:noProof w:val="0"/>
          <w:sz w:val="14"/>
          <w:szCs w:val="14"/>
          <w:lang w:val="es-ES"/>
        </w:rPr>
        <w:t xml:space="preserve"> REALIZARÁ LA INSTRUCCIÓN DE PAGO EN LA FECHA PROGRAMADA Y SU APLICACIÓN SE LLEVARÁ A CABO EL DÍA HÁBIL SIGUIENTE, DE ACUERDO CON LO ESTABLECIDO POR EL CECOBAN.</w:t>
      </w:r>
    </w:p>
    <w:p w14:paraId="60A5B665" w14:textId="77777777" w:rsidR="00775872" w:rsidRPr="00775872" w:rsidRDefault="00775872" w:rsidP="00775872">
      <w:pPr>
        <w:spacing w:after="0" w:line="240" w:lineRule="auto"/>
        <w:contextualSpacing/>
        <w:jc w:val="both"/>
        <w:rPr>
          <w:rFonts w:ascii="Arial Narrow" w:eastAsia="Calibri" w:hAnsi="Arial Narrow" w:cs="Arial"/>
          <w:noProof w:val="0"/>
          <w:sz w:val="14"/>
          <w:szCs w:val="14"/>
          <w:lang w:val="es-ES"/>
        </w:rPr>
      </w:pPr>
      <w:r w:rsidRPr="00775872">
        <w:rPr>
          <w:rFonts w:ascii="Arial Narrow" w:eastAsia="Calibri" w:hAnsi="Arial Narrow" w:cs="Arial"/>
          <w:noProof w:val="0"/>
          <w:sz w:val="14"/>
          <w:szCs w:val="14"/>
          <w:lang w:val="es-ES"/>
        </w:rPr>
        <w:t xml:space="preserve">EL PAGO SE REALIZARÁ EN LOS PLAZOS NORMADOS POR LA DIRECCIÓN DE FINANZAS, UNA VEZ FIRMADAS LAS ACTAS DE ENTREGA RECEPCION QUE ACREDITE LA ENTREGA DE LA TOTALIDAD DE LOS BIENES ADJUDICADOS DE CONFORMIDAD A LO DESCRITO EN EL  “PROCEDIMIENTO PARA LA RECEPCIÓN, GLOSA Y APROBACIÓN </w:t>
      </w:r>
      <w:r w:rsidRPr="00775872">
        <w:rPr>
          <w:rFonts w:ascii="Arial Narrow" w:eastAsia="Calibri" w:hAnsi="Arial Narrow" w:cs="Arial"/>
          <w:noProof w:val="0"/>
          <w:sz w:val="14"/>
          <w:szCs w:val="14"/>
          <w:lang w:val="es-ES"/>
        </w:rPr>
        <w:lastRenderedPageBreak/>
        <w:t xml:space="preserve">DE DOCUMENTOS PRESENTADOS PARA TRÁMITE DE PAGO”, SIN QUE ÉSTOS REBASEN LOS 20 (VEINTE) DÍAS NATURALES POSTERIORES A AQUÉL EN QUE </w:t>
      </w:r>
      <w:r w:rsidRPr="00775872">
        <w:rPr>
          <w:rFonts w:ascii="Arial Narrow" w:eastAsia="Calibri" w:hAnsi="Arial Narrow" w:cs="Arial"/>
          <w:b/>
          <w:noProof w:val="0"/>
          <w:sz w:val="14"/>
          <w:szCs w:val="14"/>
        </w:rPr>
        <w:t>“EL PROVEEDOR”</w:t>
      </w:r>
      <w:r w:rsidRPr="00775872">
        <w:rPr>
          <w:rFonts w:ascii="Arial Narrow" w:eastAsia="Calibri" w:hAnsi="Arial Narrow" w:cs="Arial"/>
          <w:noProof w:val="0"/>
          <w:sz w:val="14"/>
          <w:szCs w:val="14"/>
        </w:rPr>
        <w:t xml:space="preserve"> </w:t>
      </w:r>
      <w:r w:rsidRPr="00775872">
        <w:rPr>
          <w:rFonts w:ascii="Arial Narrow" w:eastAsia="Calibri" w:hAnsi="Arial Narrow" w:cs="Arial"/>
          <w:noProof w:val="0"/>
          <w:sz w:val="14"/>
          <w:szCs w:val="14"/>
          <w:lang w:val="es-ES"/>
        </w:rPr>
        <w:t>PRESENTE EN LAS ÁREAS FINANCIERAS LA REPRESENTACIÓN IMPRESA DE LA FACTURA QUE REÚNA LOS REQUISITOS FISCALES, ESTABLECIDOS EN LA LEY DE LA MATERIA Y EN LA QUE SE INDIQUEN LOS BIENES ENTREGADOS, NÚMERO DE PROVEEDOR, NÚMERO DEL PRESENTE CONTRATO, EN SU CASO, NÚMERO DE ORDEN(ES) DE REPOSICIÓN QUE AMPARA(N) DICHO(S) BIEN(ES), NÚMERO(S) DE ALTA(S), NÚMERO DE FIANZA Y DENOMINACIÓN SOCIAL DE LA AFIANZADORA. EL CONTRATO Y SU DICTAMEN PRESUPUESTAL DEBERÁN ESTAR REGISTRADOS EN EL SISTEMA DE PLANEACIÓN DE RECURSOS INSTITUCIONALES (PREI) PARA EL TRÁMITE DE PAGO CORRESPONDIENTE.</w:t>
      </w:r>
    </w:p>
    <w:p w14:paraId="5053326F" w14:textId="77777777" w:rsidR="00775872" w:rsidRPr="00775872" w:rsidRDefault="00775872" w:rsidP="00775872">
      <w:pPr>
        <w:spacing w:after="0" w:line="240" w:lineRule="auto"/>
        <w:contextualSpacing/>
        <w:jc w:val="both"/>
        <w:rPr>
          <w:rFonts w:ascii="Arial Narrow" w:eastAsia="Calibri" w:hAnsi="Arial Narrow" w:cs="Arial"/>
          <w:noProof w:val="0"/>
          <w:sz w:val="14"/>
          <w:szCs w:val="14"/>
        </w:rPr>
      </w:pPr>
      <w:r w:rsidRPr="00775872">
        <w:rPr>
          <w:rFonts w:ascii="Arial Narrow" w:eastAsia="Calibri" w:hAnsi="Arial Narrow" w:cs="Arial"/>
          <w:noProof w:val="0"/>
          <w:sz w:val="14"/>
          <w:szCs w:val="14"/>
        </w:rPr>
        <w:t>LA RECEPCIÓN DE LAS FACTURAS ELECTRÓNICAS SERÁ A TRAVÉS DEL PORTAL DE SERVICIOS A PROVEEDORES, Y DEBERÁN SER PROPORCIONADAS EN SU FORMATO XML; LA VALIDEZ DE LAS MISMAS SERÁ DETERMINADA DURANTE LA CARGA Y ÚNICAMENTE LAS FACTURAS FISCALMENTE VALIDAS SERÁN PROCEDENTES PARA PAGO. LA REPRESENTACIÓN IMPRESA POR SÍ MISMA NO SERÁ SUSTENTO PARA PAGO SI NO SE HACE LA CARGA DEL XML DEL CUAL SE ORIGINÓ O SI LA MISMA NO ES UNA REPRESENTACIÓN FIEL DEL XML ORIGEN.</w:t>
      </w:r>
    </w:p>
    <w:p w14:paraId="22C29BD3" w14:textId="77777777" w:rsidR="00775872" w:rsidRPr="00775872" w:rsidRDefault="00775872" w:rsidP="00775872">
      <w:pPr>
        <w:spacing w:after="0" w:line="240" w:lineRule="auto"/>
        <w:contextualSpacing/>
        <w:jc w:val="both"/>
        <w:rPr>
          <w:rFonts w:ascii="Arial Narrow" w:eastAsia="Calibri" w:hAnsi="Arial Narrow" w:cs="Arial"/>
          <w:noProof w:val="0"/>
          <w:sz w:val="14"/>
          <w:szCs w:val="14"/>
        </w:rPr>
      </w:pPr>
      <w:r w:rsidRPr="00775872">
        <w:rPr>
          <w:rFonts w:ascii="Arial Narrow" w:eastAsia="Calibri" w:hAnsi="Arial Narrow" w:cs="Arial"/>
          <w:noProof w:val="0"/>
          <w:sz w:val="14"/>
          <w:szCs w:val="14"/>
        </w:rPr>
        <w:t xml:space="preserve">EN CASO DE QUE </w:t>
      </w:r>
      <w:r w:rsidRPr="00775872">
        <w:rPr>
          <w:rFonts w:ascii="Arial Narrow" w:eastAsia="Calibri" w:hAnsi="Arial Narrow" w:cs="Arial"/>
          <w:b/>
          <w:noProof w:val="0"/>
          <w:sz w:val="14"/>
          <w:szCs w:val="14"/>
        </w:rPr>
        <w:t>“EL PROVEEDOR”</w:t>
      </w:r>
      <w:r w:rsidRPr="00775872">
        <w:rPr>
          <w:rFonts w:ascii="Arial Narrow" w:eastAsia="Calibri" w:hAnsi="Arial Narrow" w:cs="Arial"/>
          <w:noProof w:val="0"/>
          <w:sz w:val="14"/>
          <w:szCs w:val="14"/>
        </w:rPr>
        <w:t xml:space="preserve"> PRESENTE SU FACTURA CON ERRORES O DEFICIENCIAS, EL PLAZO DE PAGO SE AJUSTARÁ EN TÉRMINOS DE LOS ARTÍCULOS 89 Y 90 DEL REGLAMENTO DE LA “LAASSP”.</w:t>
      </w:r>
    </w:p>
    <w:p w14:paraId="1EE0BCC7" w14:textId="77777777" w:rsidR="00775872" w:rsidRPr="00775872" w:rsidRDefault="00775872" w:rsidP="00775872">
      <w:pPr>
        <w:spacing w:after="0" w:line="240" w:lineRule="auto"/>
        <w:contextualSpacing/>
        <w:jc w:val="both"/>
        <w:rPr>
          <w:rFonts w:ascii="Arial Narrow" w:eastAsia="Calibri" w:hAnsi="Arial Narrow" w:cs="Arial"/>
          <w:noProof w:val="0"/>
          <w:sz w:val="14"/>
          <w:szCs w:val="14"/>
        </w:rPr>
      </w:pPr>
      <w:r w:rsidRPr="00775872">
        <w:rPr>
          <w:rFonts w:ascii="Arial Narrow" w:eastAsia="Calibri" w:hAnsi="Arial Narrow" w:cs="Arial"/>
          <w:noProof w:val="0"/>
          <w:sz w:val="14"/>
          <w:szCs w:val="14"/>
        </w:rPr>
        <w:t xml:space="preserve">EL PAGO DE LOS BIENES QUEDARÁ CONDICIONADO PROPORCIONALMENTE AL PAGO QUE </w:t>
      </w:r>
      <w:r w:rsidRPr="00775872">
        <w:rPr>
          <w:rFonts w:ascii="Arial Narrow" w:eastAsia="Calibri" w:hAnsi="Arial Narrow" w:cs="Arial"/>
          <w:b/>
          <w:noProof w:val="0"/>
          <w:sz w:val="14"/>
          <w:szCs w:val="14"/>
        </w:rPr>
        <w:t xml:space="preserve">“EL PROVEEDOR” </w:t>
      </w:r>
      <w:r w:rsidRPr="00775872">
        <w:rPr>
          <w:rFonts w:ascii="Arial Narrow" w:eastAsia="Calibri" w:hAnsi="Arial Narrow" w:cs="Arial"/>
          <w:noProof w:val="0"/>
          <w:sz w:val="14"/>
          <w:szCs w:val="14"/>
        </w:rPr>
        <w:t xml:space="preserve">DEBA EFECTUAR POR CONCEPTO DE PENAS CONVENCIONALES POR ATRASO Y/O POR CONCEPTO DE DEDUCCIONES. EN AMBOS CASOS, </w:t>
      </w:r>
      <w:r w:rsidRPr="00775872">
        <w:rPr>
          <w:rFonts w:ascii="Arial Narrow" w:eastAsia="Calibri" w:hAnsi="Arial Narrow" w:cs="Arial"/>
          <w:b/>
          <w:noProof w:val="0"/>
          <w:sz w:val="14"/>
          <w:szCs w:val="14"/>
        </w:rPr>
        <w:t>EL INSTITUTO</w:t>
      </w:r>
      <w:r w:rsidRPr="00775872">
        <w:rPr>
          <w:rFonts w:ascii="Arial Narrow" w:eastAsia="Calibri" w:hAnsi="Arial Narrow" w:cs="Arial"/>
          <w:noProof w:val="0"/>
          <w:sz w:val="14"/>
          <w:szCs w:val="14"/>
        </w:rPr>
        <w:t xml:space="preserve"> REALIZARÁ LAS RETENCIONES CORRESPONDIENTES SOBRE LA FACTURA QUE SE PRESENTE PARA PAGO.</w:t>
      </w:r>
    </w:p>
    <w:p w14:paraId="2EB6F0F1" w14:textId="77777777" w:rsidR="00775872" w:rsidRPr="00775872" w:rsidRDefault="00775872" w:rsidP="00775872">
      <w:pPr>
        <w:spacing w:after="0" w:line="240" w:lineRule="auto"/>
        <w:contextualSpacing/>
        <w:jc w:val="both"/>
        <w:rPr>
          <w:rFonts w:ascii="Arial Narrow" w:eastAsia="Calibri" w:hAnsi="Arial Narrow" w:cs="Arial"/>
          <w:noProof w:val="0"/>
          <w:sz w:val="14"/>
          <w:szCs w:val="14"/>
        </w:rPr>
      </w:pPr>
      <w:r w:rsidRPr="00775872">
        <w:rPr>
          <w:rFonts w:ascii="Arial Narrow" w:eastAsia="Calibri" w:hAnsi="Arial Narrow" w:cs="Arial"/>
          <w:noProof w:val="0"/>
          <w:sz w:val="14"/>
          <w:szCs w:val="14"/>
        </w:rPr>
        <w:t xml:space="preserve">EN CASO DE QUE </w:t>
      </w:r>
      <w:r w:rsidRPr="00775872">
        <w:rPr>
          <w:rFonts w:ascii="Arial Narrow" w:eastAsia="Calibri" w:hAnsi="Arial Narrow" w:cs="Arial"/>
          <w:b/>
          <w:bCs/>
          <w:noProof w:val="0"/>
          <w:sz w:val="14"/>
          <w:szCs w:val="14"/>
        </w:rPr>
        <w:t>“EL PROVEEDOR”</w:t>
      </w:r>
      <w:r w:rsidRPr="00775872">
        <w:rPr>
          <w:rFonts w:ascii="Arial Narrow" w:eastAsia="Calibri" w:hAnsi="Arial Narrow" w:cs="Arial"/>
          <w:noProof w:val="0"/>
          <w:sz w:val="14"/>
          <w:szCs w:val="14"/>
        </w:rPr>
        <w:t xml:space="preserve">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EN EXCESO Y SE COMPUTARÁN POR DÍAS NATURALES DESDE LA FECHA DE SU ENTREGA HASTA LA FECHA EN QUE SE PONGAN EFECTIVAMENTE LAS CANTIDADES A DISPOSICIÓN DE </w:t>
      </w:r>
      <w:r w:rsidRPr="00775872">
        <w:rPr>
          <w:rFonts w:ascii="Arial Narrow" w:eastAsia="Calibri" w:hAnsi="Arial Narrow" w:cs="Arial"/>
          <w:b/>
          <w:bCs/>
          <w:noProof w:val="0"/>
          <w:sz w:val="14"/>
          <w:szCs w:val="14"/>
        </w:rPr>
        <w:t>“EL INSTITUTO”</w:t>
      </w:r>
      <w:r w:rsidRPr="00775872">
        <w:rPr>
          <w:rFonts w:ascii="Arial Narrow" w:eastAsia="Calibri" w:hAnsi="Arial Narrow" w:cs="Arial"/>
          <w:noProof w:val="0"/>
          <w:sz w:val="14"/>
          <w:szCs w:val="14"/>
        </w:rPr>
        <w:t>. EL IMPORTE DE LOS BIENES NO RECOLECTADOS SE CONSIDERARÁ COMO PAGO EN EXCESO.</w:t>
      </w:r>
    </w:p>
    <w:p w14:paraId="3B460E70" w14:textId="77777777" w:rsidR="00775872" w:rsidRPr="00775872" w:rsidRDefault="00775872" w:rsidP="00775872">
      <w:pPr>
        <w:spacing w:after="0" w:line="240" w:lineRule="auto"/>
        <w:contextualSpacing/>
        <w:jc w:val="both"/>
        <w:rPr>
          <w:rFonts w:ascii="Arial Narrow" w:eastAsia="Calibri" w:hAnsi="Arial Narrow" w:cs="Arial"/>
          <w:noProof w:val="0"/>
          <w:sz w:val="14"/>
          <w:szCs w:val="14"/>
        </w:rPr>
      </w:pPr>
      <w:r w:rsidRPr="00775872">
        <w:rPr>
          <w:rFonts w:ascii="Arial Narrow" w:eastAsia="Calibri" w:hAnsi="Arial Narrow" w:cs="Arial"/>
          <w:b/>
          <w:noProof w:val="0"/>
          <w:sz w:val="14"/>
          <w:szCs w:val="14"/>
        </w:rPr>
        <w:t xml:space="preserve">“EL PROVEEDOR” </w:t>
      </w:r>
      <w:r w:rsidRPr="00775872">
        <w:rPr>
          <w:rFonts w:ascii="Arial Narrow" w:eastAsia="Calibri" w:hAnsi="Arial Narrow" w:cs="Arial"/>
          <w:noProof w:val="0"/>
          <w:sz w:val="14"/>
          <w:szCs w:val="14"/>
        </w:rPr>
        <w:t xml:space="preserve">QUEDA OBLIGADO A ENTREGAR A </w:t>
      </w:r>
      <w:r w:rsidRPr="00775872">
        <w:rPr>
          <w:rFonts w:ascii="Arial Narrow" w:eastAsia="Calibri" w:hAnsi="Arial Narrow" w:cs="Arial"/>
          <w:b/>
          <w:noProof w:val="0"/>
          <w:sz w:val="14"/>
          <w:szCs w:val="14"/>
        </w:rPr>
        <w:t xml:space="preserve">“EL INSTITUTO” </w:t>
      </w:r>
      <w:r w:rsidRPr="00775872">
        <w:rPr>
          <w:rFonts w:ascii="Arial Narrow" w:eastAsia="Calibri" w:hAnsi="Arial Narrow" w:cs="Arial"/>
          <w:noProof w:val="0"/>
          <w:sz w:val="14"/>
          <w:szCs w:val="14"/>
        </w:rPr>
        <w:t>JUNTO CON LA FACTURA DE COBRO RESPECTIVA, LA “OPINIÓN DEL CUMPLIMIENTO DE OBLIGACIONES EN MATERIA DE SEGURIDAD SOCIAL” VIGENTE Y POSITIVA.</w:t>
      </w:r>
    </w:p>
    <w:p w14:paraId="09A4C412" w14:textId="77777777" w:rsidR="00775872" w:rsidRPr="00775872" w:rsidRDefault="00775872" w:rsidP="00775872">
      <w:pPr>
        <w:spacing w:after="0" w:line="240" w:lineRule="auto"/>
        <w:contextualSpacing/>
        <w:jc w:val="both"/>
        <w:rPr>
          <w:rFonts w:ascii="Arial Narrow" w:eastAsia="Calibri" w:hAnsi="Arial Narrow" w:cs="Arial"/>
          <w:b/>
          <w:noProof w:val="0"/>
          <w:sz w:val="14"/>
          <w:szCs w:val="14"/>
          <w:lang w:val="es-ES"/>
        </w:rPr>
      </w:pPr>
      <w:r w:rsidRPr="00775872">
        <w:rPr>
          <w:rFonts w:ascii="Arial Narrow" w:eastAsia="Calibri" w:hAnsi="Arial Narrow" w:cs="Arial"/>
          <w:b/>
          <w:noProof w:val="0"/>
          <w:sz w:val="14"/>
          <w:szCs w:val="14"/>
        </w:rPr>
        <w:t xml:space="preserve">TRANSFERENCIA DE DERECHOS. “EL PROVEEDOR” </w:t>
      </w:r>
      <w:r w:rsidRPr="00775872">
        <w:rPr>
          <w:rFonts w:ascii="Arial Narrow" w:eastAsia="Calibri" w:hAnsi="Arial Narrow" w:cs="Arial"/>
          <w:noProof w:val="0"/>
          <w:sz w:val="14"/>
          <w:szCs w:val="14"/>
        </w:rPr>
        <w:t xml:space="preserve">SE OBLIGA A NO TRANSFERIR O CEDER POR NINGÚN TÍTULO, EN FORMA TOTAL O PARCIAL, A FAVOR DE CUALQUIER OTRA PERSONA FÍSICA O MORAL, LOS DERECHOS Y OBLIGACIONES QUE SE DERIVEN DEL PRESENTE CONTRATO; A EXCEPCIÓN DE LOS DERECHOS DE COBRO, DEBIENDO EN ESTE CASO, SOLICITAR POR ESCRITO EL CONSENTIMIENTO DE </w:t>
      </w:r>
      <w:r w:rsidRPr="00775872">
        <w:rPr>
          <w:rFonts w:ascii="Arial Narrow" w:eastAsia="Calibri" w:hAnsi="Arial Narrow" w:cs="Arial"/>
          <w:b/>
          <w:noProof w:val="0"/>
          <w:sz w:val="14"/>
          <w:szCs w:val="14"/>
        </w:rPr>
        <w:t>“EL INSTITUTO”</w:t>
      </w:r>
      <w:r w:rsidRPr="00775872">
        <w:rPr>
          <w:rFonts w:ascii="Arial Narrow" w:eastAsia="Calibri" w:hAnsi="Arial Narrow" w:cs="Arial"/>
          <w:noProof w:val="0"/>
          <w:sz w:val="14"/>
          <w:szCs w:val="14"/>
        </w:rPr>
        <w:t xml:space="preserve"> PARA TAL EFECTO, A TRAVÉS DEL ADMINISTRADOR DEL CONTRATO.</w:t>
      </w:r>
    </w:p>
    <w:p w14:paraId="110290CD" w14:textId="77777777" w:rsidR="00775872" w:rsidRPr="00775872" w:rsidRDefault="00775872" w:rsidP="00775872">
      <w:pPr>
        <w:spacing w:after="0" w:line="240" w:lineRule="auto"/>
        <w:contextualSpacing/>
        <w:jc w:val="both"/>
        <w:rPr>
          <w:rFonts w:ascii="Arial Narrow" w:eastAsia="Calibri" w:hAnsi="Arial Narrow" w:cs="Arial"/>
          <w:noProof w:val="0"/>
          <w:sz w:val="14"/>
          <w:szCs w:val="14"/>
        </w:rPr>
      </w:pPr>
      <w:r w:rsidRPr="00775872">
        <w:rPr>
          <w:rFonts w:ascii="Arial Narrow" w:eastAsia="Calibri" w:hAnsi="Arial Narrow" w:cs="Arial"/>
          <w:b/>
          <w:noProof w:val="0"/>
          <w:sz w:val="14"/>
          <w:szCs w:val="14"/>
          <w:lang w:val="es-ES"/>
        </w:rPr>
        <w:t>“EL PROVEEDOR”</w:t>
      </w:r>
      <w:r w:rsidRPr="00775872">
        <w:rPr>
          <w:rFonts w:ascii="Arial Narrow" w:eastAsia="Calibri" w:hAnsi="Arial Narrow" w:cs="Arial"/>
          <w:noProof w:val="0"/>
          <w:sz w:val="14"/>
          <w:szCs w:val="14"/>
          <w:lang w:val="es-ES"/>
        </w:rPr>
        <w:t xml:space="preserve"> DEBERÁ PRESENTAR A </w:t>
      </w:r>
      <w:r w:rsidRPr="00775872">
        <w:rPr>
          <w:rFonts w:ascii="Arial Narrow" w:eastAsia="Calibri" w:hAnsi="Arial Narrow" w:cs="Arial"/>
          <w:b/>
          <w:noProof w:val="0"/>
          <w:sz w:val="14"/>
          <w:szCs w:val="14"/>
          <w:lang w:val="es-ES"/>
        </w:rPr>
        <w:t>“EL INSTITUTO”,</w:t>
      </w:r>
      <w:r w:rsidRPr="00775872">
        <w:rPr>
          <w:rFonts w:ascii="Arial Narrow" w:eastAsia="Calibri" w:hAnsi="Arial Narrow" w:cs="Arial"/>
          <w:noProof w:val="0"/>
          <w:sz w:val="14"/>
          <w:szCs w:val="14"/>
          <w:lang w:val="es-ES"/>
        </w:rPr>
        <w:t xml:space="preserve"> A TRAVÉS DEL ÁREA DE FINANZAS QUE CORRESPONDA, LA SOLICITUD RESPECTIVA DENTRO DE LOS 5 (CINCO) DÍAS NATURALES ANTERIORES A LA FECHA DE PAGO PROGRAMADA, A LA QUE DEBERÁ ADJUNTAR UNA COPIA DE LOS CONTRA-RECIBOS CUYO IMPORTE TRANSFIERE Y DEMÁS DOCUMENTOS SUSTANTIVOS DE DICHA TRANSFERENCIA, LO CUAL SERÁ NECESARIO PARA EFECTUAR EL PAGO CORRESPONDIENTE. </w:t>
      </w:r>
      <w:r w:rsidRPr="00775872">
        <w:rPr>
          <w:rFonts w:ascii="Arial Narrow" w:eastAsia="Calibri" w:hAnsi="Arial Narrow" w:cs="Arial"/>
          <w:noProof w:val="0"/>
          <w:sz w:val="14"/>
          <w:szCs w:val="14"/>
        </w:rPr>
        <w:t>DE IGUAL FORMA PROCEDERÁ EN CASO DE QUE CELEBRE CONTRATO DE CESIÓN DE DERECHOS DE COBRO A TRAVÉS DE FACTORAJE FINANCIERO CONFORME AL PROGRAMA DE CADENAS PRODUCTIVAS DE NACIONAL FINANCIERA, S.N.C., INSTITUCIÓN DE BANCA DE DESARROLLO.</w:t>
      </w:r>
    </w:p>
    <w:p w14:paraId="2A79CD09" w14:textId="77777777" w:rsidR="00775872" w:rsidRPr="00775872" w:rsidRDefault="00775872" w:rsidP="00775872">
      <w:pPr>
        <w:spacing w:after="0" w:line="240" w:lineRule="auto"/>
        <w:contextualSpacing/>
        <w:jc w:val="both"/>
        <w:rPr>
          <w:rFonts w:ascii="Arial Narrow" w:eastAsia="Calibri" w:hAnsi="Arial Narrow" w:cs="Arial"/>
          <w:noProof w:val="0"/>
          <w:sz w:val="14"/>
          <w:szCs w:val="14"/>
        </w:rPr>
      </w:pPr>
      <w:r w:rsidRPr="00775872">
        <w:rPr>
          <w:rFonts w:ascii="Arial Narrow" w:eastAsia="Calibri" w:hAnsi="Arial Narrow" w:cs="Arial"/>
          <w:noProof w:val="0"/>
          <w:sz w:val="14"/>
          <w:szCs w:val="14"/>
          <w:lang w:val="es-ES"/>
        </w:rPr>
        <w:t xml:space="preserve">SI CON MOTIVO DE LA TRANSFERENCIA DE LOS DERECHOS DE COBRO SOLICITADA POR </w:t>
      </w:r>
      <w:r w:rsidRPr="00775872">
        <w:rPr>
          <w:rFonts w:ascii="Arial Narrow" w:eastAsia="Calibri" w:hAnsi="Arial Narrow" w:cs="Arial"/>
          <w:b/>
          <w:noProof w:val="0"/>
          <w:sz w:val="14"/>
          <w:szCs w:val="14"/>
          <w:lang w:val="es-ES"/>
        </w:rPr>
        <w:t>“EL PROVEEDOR”</w:t>
      </w:r>
      <w:r w:rsidRPr="00775872">
        <w:rPr>
          <w:rFonts w:ascii="Arial Narrow" w:eastAsia="Calibri" w:hAnsi="Arial Narrow" w:cs="Arial"/>
          <w:noProof w:val="0"/>
          <w:sz w:val="14"/>
          <w:szCs w:val="14"/>
          <w:lang w:val="es-ES"/>
        </w:rPr>
        <w:t xml:space="preserve"> SE ORIGINA UN RETRASO EN EL PAGO, NO PROCEDERÁ EL PAGO DE LOS GASTOS FINANCIEROS A QUE HACE REFERENCIA EL ARTÍCULO 51 DE LA “LAASSP”,</w:t>
      </w:r>
      <w:r w:rsidRPr="00775872">
        <w:rPr>
          <w:rFonts w:ascii="Arial Narrow" w:eastAsia="Calibri" w:hAnsi="Arial Narrow" w:cs="Arial"/>
          <w:noProof w:val="0"/>
          <w:sz w:val="14"/>
          <w:szCs w:val="14"/>
        </w:rPr>
        <w:t xml:space="preserve"> </w:t>
      </w:r>
    </w:p>
    <w:p w14:paraId="1DBB8D77" w14:textId="77777777" w:rsidR="00775872" w:rsidRPr="00775872" w:rsidRDefault="00775872" w:rsidP="00775872">
      <w:pPr>
        <w:spacing w:after="0" w:line="240" w:lineRule="auto"/>
        <w:contextualSpacing/>
        <w:jc w:val="both"/>
        <w:rPr>
          <w:rFonts w:ascii="Arial Narrow" w:eastAsia="Calibri" w:hAnsi="Arial Narrow" w:cs="Arial"/>
          <w:noProof w:val="0"/>
          <w:sz w:val="14"/>
          <w:szCs w:val="14"/>
        </w:rPr>
      </w:pPr>
    </w:p>
    <w:p w14:paraId="3F2ED4BD" w14:textId="77777777" w:rsidR="00775872" w:rsidRPr="00775872" w:rsidRDefault="00775872" w:rsidP="00775872">
      <w:pPr>
        <w:spacing w:after="0" w:line="240" w:lineRule="auto"/>
        <w:contextualSpacing/>
        <w:jc w:val="both"/>
        <w:rPr>
          <w:rFonts w:ascii="Arial Narrow" w:eastAsia="Calibri" w:hAnsi="Arial Narrow" w:cs="Arial"/>
          <w:noProof w:val="0"/>
          <w:sz w:val="14"/>
          <w:szCs w:val="14"/>
          <w:lang w:val="es-ES"/>
        </w:rPr>
      </w:pPr>
      <w:r w:rsidRPr="00775872">
        <w:rPr>
          <w:rFonts w:ascii="Arial Narrow" w:eastAsia="Calibri" w:hAnsi="Arial Narrow" w:cs="Arial"/>
          <w:b/>
          <w:noProof w:val="0"/>
          <w:sz w:val="14"/>
          <w:szCs w:val="14"/>
          <w:lang w:val="es-ES"/>
        </w:rPr>
        <w:t>CUARTA. ANTICIPOS.- “EL INSTITUTO”</w:t>
      </w:r>
      <w:r w:rsidRPr="00775872">
        <w:rPr>
          <w:rFonts w:ascii="Arial Narrow" w:eastAsia="Calibri" w:hAnsi="Arial Narrow" w:cs="Arial"/>
          <w:noProof w:val="0"/>
          <w:sz w:val="14"/>
          <w:szCs w:val="14"/>
          <w:lang w:val="es-ES"/>
        </w:rPr>
        <w:t xml:space="preserve"> NO OTORGARÁ ANTICIPOS.</w:t>
      </w:r>
    </w:p>
    <w:p w14:paraId="02A42D95" w14:textId="77777777" w:rsidR="00775872" w:rsidRPr="00775872" w:rsidRDefault="00775872" w:rsidP="00775872">
      <w:pPr>
        <w:spacing w:after="0" w:line="240" w:lineRule="auto"/>
        <w:contextualSpacing/>
        <w:jc w:val="both"/>
        <w:rPr>
          <w:rFonts w:ascii="Arial Narrow" w:eastAsia="Calibri" w:hAnsi="Arial Narrow" w:cs="Arial"/>
          <w:noProof w:val="0"/>
          <w:sz w:val="14"/>
          <w:szCs w:val="14"/>
          <w:lang w:val="es-ES"/>
        </w:rPr>
      </w:pPr>
    </w:p>
    <w:p w14:paraId="6F755537" w14:textId="77777777" w:rsidR="00775872" w:rsidRPr="00775872" w:rsidRDefault="00775872" w:rsidP="00775872">
      <w:pPr>
        <w:spacing w:after="0" w:line="240" w:lineRule="auto"/>
        <w:contextualSpacing/>
        <w:jc w:val="both"/>
        <w:rPr>
          <w:rFonts w:ascii="Arial Narrow" w:eastAsia="Calibri" w:hAnsi="Arial Narrow" w:cs="Arial"/>
          <w:b/>
          <w:noProof w:val="0"/>
          <w:sz w:val="14"/>
          <w:szCs w:val="14"/>
          <w:lang w:val="es-ES"/>
        </w:rPr>
      </w:pPr>
      <w:r w:rsidRPr="00775872">
        <w:rPr>
          <w:rFonts w:ascii="Arial Narrow" w:eastAsia="Calibri" w:hAnsi="Arial Narrow" w:cs="Arial"/>
          <w:b/>
          <w:noProof w:val="0"/>
          <w:sz w:val="14"/>
          <w:szCs w:val="14"/>
          <w:lang w:val="es-ES_tradnl"/>
        </w:rPr>
        <w:t xml:space="preserve">QUINTA.- </w:t>
      </w:r>
      <w:r w:rsidRPr="00775872">
        <w:rPr>
          <w:rFonts w:ascii="Arial Narrow" w:eastAsia="Calibri" w:hAnsi="Arial Narrow" w:cs="Arial"/>
          <w:b/>
          <w:noProof w:val="0"/>
          <w:sz w:val="14"/>
          <w:szCs w:val="14"/>
        </w:rPr>
        <w:t>PLAZO, LUGAR Y CONDICIONES DE ENTREGA</w:t>
      </w:r>
      <w:r w:rsidRPr="00775872">
        <w:rPr>
          <w:rFonts w:ascii="Arial Narrow" w:eastAsia="Calibri" w:hAnsi="Arial Narrow" w:cs="Arial"/>
          <w:b/>
          <w:noProof w:val="0"/>
          <w:sz w:val="14"/>
          <w:szCs w:val="14"/>
          <w:lang w:val="es-ES_tradnl"/>
        </w:rPr>
        <w:t xml:space="preserve">.- </w:t>
      </w:r>
      <w:r w:rsidRPr="00775872">
        <w:rPr>
          <w:rFonts w:ascii="Arial Narrow" w:eastAsia="Calibri" w:hAnsi="Arial Narrow" w:cs="Arial"/>
          <w:b/>
          <w:noProof w:val="0"/>
          <w:sz w:val="14"/>
          <w:szCs w:val="14"/>
        </w:rPr>
        <w:t xml:space="preserve">“EL PROVEEDOR” </w:t>
      </w:r>
      <w:r w:rsidRPr="00775872">
        <w:rPr>
          <w:rFonts w:ascii="Arial Narrow" w:eastAsia="Calibri" w:hAnsi="Arial Narrow" w:cs="Arial"/>
          <w:noProof w:val="0"/>
          <w:sz w:val="14"/>
          <w:szCs w:val="14"/>
        </w:rPr>
        <w:t xml:space="preserve">SE COMPROMETE A ENTREGAR A </w:t>
      </w:r>
      <w:r w:rsidRPr="00775872">
        <w:rPr>
          <w:rFonts w:ascii="Arial Narrow" w:eastAsia="Calibri" w:hAnsi="Arial Narrow" w:cs="Arial"/>
          <w:b/>
          <w:noProof w:val="0"/>
          <w:sz w:val="14"/>
          <w:szCs w:val="14"/>
        </w:rPr>
        <w:t xml:space="preserve">“EL INSTITUTO” </w:t>
      </w:r>
      <w:r w:rsidRPr="00775872">
        <w:rPr>
          <w:rFonts w:ascii="Arial Narrow" w:eastAsia="Calibri" w:hAnsi="Arial Narrow" w:cs="Arial"/>
          <w:noProof w:val="0"/>
          <w:sz w:val="14"/>
          <w:szCs w:val="14"/>
        </w:rPr>
        <w:t xml:space="preserve">LOS BIENES QUE SE MENCIONAN EN EL PRESENTE CONTRATO, EN LOS LUGARES Y PLAZOS DESCRITOS EN EL ANVERSO DEL PRESENTE CONTRATO Y DETALLADOS EN EL  </w:t>
      </w:r>
      <w:r w:rsidRPr="00775872">
        <w:rPr>
          <w:rFonts w:ascii="Arial Narrow" w:eastAsia="Calibri" w:hAnsi="Arial Narrow" w:cs="Arial"/>
          <w:b/>
          <w:noProof w:val="0"/>
          <w:sz w:val="14"/>
          <w:szCs w:val="14"/>
        </w:rPr>
        <w:t xml:space="preserve">ANEXO 2 (DOS) </w:t>
      </w:r>
      <w:r w:rsidRPr="00775872">
        <w:rPr>
          <w:rFonts w:ascii="Arial Narrow" w:eastAsia="Calibri" w:hAnsi="Arial Narrow" w:cs="Arial"/>
          <w:noProof w:val="0"/>
          <w:sz w:val="14"/>
          <w:szCs w:val="14"/>
        </w:rPr>
        <w:t>DEL MISMO.</w:t>
      </w:r>
    </w:p>
    <w:p w14:paraId="0352FFA5" w14:textId="77777777" w:rsidR="00775872" w:rsidRPr="00775872" w:rsidRDefault="00775872" w:rsidP="00775872">
      <w:pPr>
        <w:tabs>
          <w:tab w:val="left" w:pos="-284"/>
          <w:tab w:val="left" w:pos="9498"/>
        </w:tabs>
        <w:spacing w:after="0"/>
        <w:jc w:val="both"/>
        <w:rPr>
          <w:rFonts w:ascii="Arial Narrow" w:eastAsia="Calibri" w:hAnsi="Arial Narrow" w:cs="Arial"/>
          <w:noProof w:val="0"/>
          <w:sz w:val="14"/>
          <w:szCs w:val="14"/>
        </w:rPr>
      </w:pPr>
      <w:r w:rsidRPr="00775872">
        <w:rPr>
          <w:rFonts w:ascii="Arial Narrow" w:eastAsia="Calibri" w:hAnsi="Arial Narrow" w:cs="Arial"/>
          <w:bCs/>
          <w:noProof w:val="0"/>
          <w:sz w:val="14"/>
          <w:szCs w:val="14"/>
          <w:lang w:val="es-ES"/>
        </w:rPr>
        <w:t xml:space="preserve">LA ENTREGA DE LOS BIENES DEBERA REALIZARSE EN EL </w:t>
      </w:r>
      <w:r w:rsidRPr="00775872">
        <w:rPr>
          <w:rFonts w:ascii="Arial Narrow" w:eastAsia="Calibri" w:hAnsi="Arial Narrow" w:cs="Arial"/>
          <w:noProof w:val="0"/>
          <w:sz w:val="14"/>
          <w:szCs w:val="14"/>
        </w:rPr>
        <w:t>ALMACÉN DE PROGRAMAS ESPECIALES Y RED FRÍA, SITA EN VALLEJO 675, COL. MAGDALENA DE LAS SALINAS, DELEGACIÓN GUSTAVO A. MADERO, MÉXICO D.F., EN UN HORARIO DE LAS 08:00 A LAS 12:00 HORAS EN DÍAS HÁBILES.</w:t>
      </w:r>
    </w:p>
    <w:p w14:paraId="22260D46" w14:textId="55312CB1" w:rsidR="00775872" w:rsidRPr="00775872" w:rsidRDefault="00775872" w:rsidP="00775872">
      <w:pPr>
        <w:widowControl w:val="0"/>
        <w:suppressAutoHyphens/>
        <w:spacing w:after="0" w:line="240" w:lineRule="auto"/>
        <w:jc w:val="both"/>
        <w:rPr>
          <w:rFonts w:ascii="Arial Narrow" w:eastAsia="Times New Roman" w:hAnsi="Arial Narrow" w:cs="Arial"/>
          <w:noProof w:val="0"/>
          <w:sz w:val="14"/>
          <w:szCs w:val="14"/>
          <w:lang w:eastAsia="ar-SA"/>
        </w:rPr>
      </w:pPr>
      <w:r w:rsidRPr="00775872">
        <w:rPr>
          <w:rFonts w:ascii="Arial Narrow" w:eastAsia="Times New Roman" w:hAnsi="Arial Narrow" w:cs="Arial"/>
          <w:bCs/>
          <w:noProof w:val="0"/>
          <w:sz w:val="14"/>
          <w:szCs w:val="14"/>
          <w:lang w:val="es-ES" w:eastAsia="ar-SA"/>
        </w:rPr>
        <w:t>EL PLAZO PARA LA ENTREGA SERÁ A LOS</w:t>
      </w:r>
      <w:r w:rsidR="00A4712D">
        <w:rPr>
          <w:rFonts w:ascii="Arial Narrow" w:eastAsia="Times New Roman" w:hAnsi="Arial Narrow" w:cs="Arial"/>
          <w:bCs/>
          <w:noProof w:val="0"/>
          <w:sz w:val="14"/>
          <w:szCs w:val="14"/>
          <w:lang w:val="es-ES" w:eastAsia="ar-SA"/>
        </w:rPr>
        <w:t xml:space="preserve"> SIGUIENTES</w:t>
      </w:r>
      <w:r w:rsidRPr="00775872">
        <w:rPr>
          <w:rFonts w:ascii="Arial Narrow" w:eastAsia="Times New Roman" w:hAnsi="Arial Narrow" w:cs="Arial"/>
          <w:bCs/>
          <w:noProof w:val="0"/>
          <w:sz w:val="14"/>
          <w:szCs w:val="14"/>
          <w:lang w:val="es-ES" w:eastAsia="ar-SA"/>
        </w:rPr>
        <w:t xml:space="preserve"> </w:t>
      </w:r>
      <w:r w:rsidR="003805E2">
        <w:rPr>
          <w:rFonts w:ascii="Arial Narrow" w:eastAsia="Times New Roman" w:hAnsi="Arial Narrow" w:cs="Arial"/>
          <w:bCs/>
          <w:noProof w:val="0"/>
          <w:color w:val="000000"/>
          <w:sz w:val="14"/>
          <w:szCs w:val="14"/>
          <w:lang w:val="es-ES" w:eastAsia="ar-SA"/>
        </w:rPr>
        <w:t>05</w:t>
      </w:r>
      <w:r w:rsidRPr="00775872">
        <w:rPr>
          <w:rFonts w:ascii="Arial Narrow" w:eastAsia="Times New Roman" w:hAnsi="Arial Narrow" w:cs="Arial"/>
          <w:bCs/>
          <w:noProof w:val="0"/>
          <w:color w:val="000000"/>
          <w:sz w:val="14"/>
          <w:szCs w:val="14"/>
          <w:lang w:val="es-ES" w:eastAsia="ar-SA"/>
        </w:rPr>
        <w:t xml:space="preserve"> (</w:t>
      </w:r>
      <w:r w:rsidR="003805E2">
        <w:rPr>
          <w:rFonts w:ascii="Arial Narrow" w:eastAsia="Times New Roman" w:hAnsi="Arial Narrow" w:cs="Arial"/>
          <w:bCs/>
          <w:noProof w:val="0"/>
          <w:color w:val="000000"/>
          <w:sz w:val="14"/>
          <w:szCs w:val="14"/>
          <w:lang w:val="es-ES" w:eastAsia="ar-SA"/>
        </w:rPr>
        <w:t>CINCO</w:t>
      </w:r>
      <w:r w:rsidRPr="00775872">
        <w:rPr>
          <w:rFonts w:ascii="Arial Narrow" w:eastAsia="Times New Roman" w:hAnsi="Arial Narrow" w:cs="Arial"/>
          <w:bCs/>
          <w:noProof w:val="0"/>
          <w:color w:val="000000"/>
          <w:sz w:val="14"/>
          <w:szCs w:val="14"/>
          <w:lang w:val="es-ES" w:eastAsia="ar-SA"/>
        </w:rPr>
        <w:t xml:space="preserve">) DÍAS </w:t>
      </w:r>
      <w:r w:rsidR="003805E2">
        <w:rPr>
          <w:rFonts w:ascii="Arial Narrow" w:eastAsia="Times New Roman" w:hAnsi="Arial Narrow" w:cs="Arial"/>
          <w:bCs/>
          <w:noProof w:val="0"/>
          <w:color w:val="000000"/>
          <w:sz w:val="14"/>
          <w:szCs w:val="14"/>
          <w:lang w:val="es-ES" w:eastAsia="ar-SA"/>
        </w:rPr>
        <w:t>HÁBILES</w:t>
      </w:r>
      <w:r w:rsidRPr="00775872">
        <w:rPr>
          <w:rFonts w:ascii="Arial Narrow" w:eastAsia="Times New Roman" w:hAnsi="Arial Narrow" w:cs="Arial"/>
          <w:bCs/>
          <w:noProof w:val="0"/>
          <w:sz w:val="14"/>
          <w:szCs w:val="14"/>
          <w:lang w:val="es-ES" w:eastAsia="ar-SA"/>
        </w:rPr>
        <w:t xml:space="preserve">, CONTADOS A PARTIR DE LA NOTIFICACIÓN FALLO. SE CONSIDERARÁN EL PLAZO REFERIDO COMO ENTREGA OPORTUNA Y UN MÁXIMO DE CUATRO DÍAS DE ENTREGA CON ATRASO,  EL </w:t>
      </w:r>
      <w:r w:rsidRPr="00775872">
        <w:rPr>
          <w:rFonts w:ascii="Arial Narrow" w:eastAsia="Times New Roman" w:hAnsi="Arial Narrow" w:cs="Arial"/>
          <w:noProof w:val="0"/>
          <w:sz w:val="14"/>
          <w:szCs w:val="14"/>
          <w:lang w:eastAsia="ar-SA"/>
        </w:rPr>
        <w:t xml:space="preserve">PERSONAL DE LA COORDINACIÓN DE BIENESTAR SOCIAL Y/O DIVISIÓN DE CULTURA FÍSICA Y DEPORTE LLEVARAN A CABO LA  VERIFICACIÓN DE LOS UNIFORMES EN LAS INSTALACIONES DE </w:t>
      </w:r>
      <w:r w:rsidRPr="00775872">
        <w:rPr>
          <w:rFonts w:ascii="Arial Narrow" w:eastAsia="Times New Roman" w:hAnsi="Arial Narrow" w:cs="Arial"/>
          <w:b/>
          <w:noProof w:val="0"/>
          <w:sz w:val="14"/>
          <w:szCs w:val="14"/>
          <w:lang w:eastAsia="ar-SA"/>
        </w:rPr>
        <w:t>“EL INSTITUTO”</w:t>
      </w:r>
      <w:r w:rsidRPr="00775872">
        <w:rPr>
          <w:rFonts w:ascii="Arial Narrow" w:eastAsia="Times New Roman" w:hAnsi="Arial Narrow" w:cs="Arial"/>
          <w:noProof w:val="0"/>
          <w:sz w:val="14"/>
          <w:szCs w:val="14"/>
          <w:lang w:eastAsia="ar-SA"/>
        </w:rPr>
        <w:t xml:space="preserve">, EL ENCARGADO DE VALIDAR LOS PRODUCTOS Y LEVANTAR ACTA DE ENTREGA RECEPCIÓN, SERÁ EL C. VÍCTOR ANTONIO FLORES JIMÉNEZ </w:t>
      </w:r>
    </w:p>
    <w:p w14:paraId="28D7EFFB" w14:textId="77777777" w:rsidR="00775872" w:rsidRPr="00775872" w:rsidRDefault="00775872" w:rsidP="00775872">
      <w:pPr>
        <w:spacing w:after="0"/>
        <w:jc w:val="both"/>
        <w:rPr>
          <w:rFonts w:ascii="Arial Narrow" w:eastAsia="Times New Roman" w:hAnsi="Arial Narrow" w:cs="Arial"/>
          <w:bCs/>
          <w:noProof w:val="0"/>
          <w:sz w:val="14"/>
          <w:szCs w:val="14"/>
          <w:lang w:val="es-ES" w:eastAsia="ar-SA"/>
        </w:rPr>
      </w:pPr>
      <w:r w:rsidRPr="00775872">
        <w:rPr>
          <w:rFonts w:ascii="Arial Narrow" w:eastAsia="Times New Roman" w:hAnsi="Arial Narrow" w:cs="Arial"/>
          <w:bCs/>
          <w:noProof w:val="0"/>
          <w:sz w:val="14"/>
          <w:szCs w:val="14"/>
          <w:lang w:val="es-ES" w:eastAsia="ar-SA"/>
        </w:rPr>
        <w:t>LOS BIENES SERÁN ENTREGADOS EN UNA  BOLSA  DE  PLÁSTICO,  DOBLADAS   A  LA  MITAD  EN CANTIDADES DE 20 PIEZAS DE LA MISMA TALLA. PARA  EMPACARLAS  EN  CAJAS   DE  200 PIEZAS (ES  DECIR 10 BOLSAS  DE  20 PIEZAS).  ESTAS  CAJAS  DEBERÁN DE  LLEVAR  UNA   HOJA  INDICANDO LA DESCRIPCIÓN DE  LA  PRENDA   Y LAS CANTIDADES  TOTALES  ASÍ COMO TALLA.</w:t>
      </w:r>
    </w:p>
    <w:p w14:paraId="7F1E277A" w14:textId="77777777" w:rsidR="00775872" w:rsidRPr="00775872" w:rsidRDefault="00775872" w:rsidP="00775872">
      <w:pPr>
        <w:widowControl w:val="0"/>
        <w:suppressAutoHyphens/>
        <w:spacing w:after="0" w:line="240" w:lineRule="auto"/>
        <w:jc w:val="both"/>
        <w:rPr>
          <w:rFonts w:ascii="Arial Narrow" w:eastAsia="Times New Roman" w:hAnsi="Arial Narrow" w:cs="Arial"/>
          <w:bCs/>
          <w:noProof w:val="0"/>
          <w:sz w:val="14"/>
          <w:szCs w:val="14"/>
          <w:lang w:val="es-ES" w:eastAsia="ar-SA"/>
        </w:rPr>
      </w:pPr>
      <w:r w:rsidRPr="00775872">
        <w:rPr>
          <w:rFonts w:ascii="Arial Narrow" w:eastAsia="Times New Roman" w:hAnsi="Arial Narrow" w:cs="Arial"/>
          <w:bCs/>
          <w:noProof w:val="0"/>
          <w:sz w:val="14"/>
          <w:szCs w:val="14"/>
          <w:lang w:val="es-ES" w:eastAsia="ar-SA"/>
        </w:rPr>
        <w:t>NO SE ACEPTAN ENTREGAS PARCIALES.</w:t>
      </w:r>
    </w:p>
    <w:p w14:paraId="42DD7579" w14:textId="77777777" w:rsidR="00775872" w:rsidRPr="00775872" w:rsidRDefault="00775872" w:rsidP="00775872">
      <w:pPr>
        <w:spacing w:after="0" w:line="240" w:lineRule="auto"/>
        <w:jc w:val="both"/>
        <w:rPr>
          <w:rFonts w:ascii="Arial Narrow" w:eastAsia="Calibri" w:hAnsi="Arial Narrow" w:cs="Arial"/>
          <w:b/>
          <w:noProof w:val="0"/>
          <w:sz w:val="14"/>
          <w:szCs w:val="14"/>
          <w:lang w:val="es-ES"/>
        </w:rPr>
      </w:pPr>
    </w:p>
    <w:p w14:paraId="44F06A10" w14:textId="77777777" w:rsidR="00775872" w:rsidRPr="00775872" w:rsidRDefault="00775872" w:rsidP="00775872">
      <w:pPr>
        <w:autoSpaceDE w:val="0"/>
        <w:spacing w:after="0" w:line="240" w:lineRule="auto"/>
        <w:jc w:val="both"/>
        <w:rPr>
          <w:rFonts w:ascii="Arial Narrow" w:eastAsia="Calibri" w:hAnsi="Arial Narrow" w:cs="Arial"/>
          <w:b/>
          <w:noProof w:val="0"/>
          <w:sz w:val="14"/>
          <w:szCs w:val="14"/>
        </w:rPr>
      </w:pPr>
      <w:r w:rsidRPr="00775872">
        <w:rPr>
          <w:rFonts w:ascii="Arial Narrow" w:eastAsia="Calibri" w:hAnsi="Arial Narrow" w:cs="Arial"/>
          <w:b/>
          <w:noProof w:val="0"/>
          <w:sz w:val="14"/>
          <w:szCs w:val="14"/>
          <w:lang w:val="es-ES_tradnl"/>
        </w:rPr>
        <w:t>SEXTA</w:t>
      </w:r>
      <w:r w:rsidRPr="00775872">
        <w:rPr>
          <w:rFonts w:ascii="Arial Narrow" w:eastAsia="Calibri" w:hAnsi="Arial Narrow" w:cs="Arial"/>
          <w:b/>
          <w:noProof w:val="0"/>
          <w:sz w:val="14"/>
          <w:szCs w:val="14"/>
        </w:rPr>
        <w:t>.- DE LAS NORMAS Y LICENCIAS.-</w:t>
      </w:r>
      <w:r w:rsidRPr="00775872">
        <w:rPr>
          <w:rFonts w:ascii="Arial Narrow" w:eastAsia="Calibri" w:hAnsi="Arial Narrow" w:cs="Arial"/>
          <w:noProof w:val="0"/>
          <w:sz w:val="14"/>
          <w:szCs w:val="14"/>
        </w:rPr>
        <w:t xml:space="preserve"> LOS BIENES </w:t>
      </w:r>
      <w:r w:rsidRPr="00775872">
        <w:rPr>
          <w:rFonts w:ascii="Arial Narrow" w:eastAsia="Calibri" w:hAnsi="Arial Narrow" w:cs="Times New Roman"/>
          <w:noProof w:val="0"/>
          <w:sz w:val="14"/>
          <w:szCs w:val="14"/>
        </w:rPr>
        <w:t xml:space="preserve">DEBERÁN </w:t>
      </w:r>
      <w:r w:rsidRPr="00775872">
        <w:rPr>
          <w:rFonts w:ascii="Arial Narrow" w:eastAsia="Calibri" w:hAnsi="Arial Narrow" w:cs="Times New Roman"/>
          <w:bCs/>
          <w:noProof w:val="0"/>
          <w:sz w:val="14"/>
          <w:szCs w:val="14"/>
        </w:rPr>
        <w:t xml:space="preserve">SER NUEVOS, CUMPLIR CON LAS NORMAS OFICIALES MEXICANAS Y CON LAS NORMAS MEXICANAS, SEGÚN PROCEDA, Y A FALTA DE ÉSTAS, CON LAS NORMAS INTERNACIONALES, DE CONFORMIDAD CON LO DISPUESTO EN LOS ARTÍCULOS 53 Y 55 DE LA LEY FEDERAL SOBRE METROLOGÍA Y NORMALIZACIÓN; EN SU CASO, LAS NORMAS DE REFERENCIA O ESPECIFICACIONES TÉCNICAS QUE SE SEÑALAN EL ARTÍCULO 67 DE LA LEY CITADA O BIEN, DEBERÁN CUMPLIR CON LAS CARACTERÍSTICAS Y ESPECIFICACIONES REQUERIDAS EN EL PRESENTE CONTRATO. </w:t>
      </w:r>
    </w:p>
    <w:p w14:paraId="5621D01D" w14:textId="77777777" w:rsidR="00775872" w:rsidRPr="00775872" w:rsidRDefault="00775872" w:rsidP="00775872">
      <w:pPr>
        <w:autoSpaceDE w:val="0"/>
        <w:spacing w:after="0" w:line="240" w:lineRule="auto"/>
        <w:jc w:val="both"/>
        <w:rPr>
          <w:rFonts w:ascii="Arial Narrow" w:eastAsia="Calibri" w:hAnsi="Arial Narrow" w:cs="Arial"/>
          <w:noProof w:val="0"/>
          <w:sz w:val="14"/>
          <w:szCs w:val="14"/>
        </w:rPr>
      </w:pPr>
    </w:p>
    <w:p w14:paraId="6A39BC61" w14:textId="77777777" w:rsidR="00775872" w:rsidRPr="00775872" w:rsidRDefault="00775872" w:rsidP="00775872">
      <w:pPr>
        <w:spacing w:line="240" w:lineRule="auto"/>
        <w:contextualSpacing/>
        <w:jc w:val="both"/>
        <w:rPr>
          <w:rFonts w:ascii="Arial Narrow" w:eastAsia="Calibri" w:hAnsi="Arial Narrow" w:cs="Arial"/>
          <w:noProof w:val="0"/>
          <w:sz w:val="14"/>
          <w:szCs w:val="14"/>
        </w:rPr>
      </w:pPr>
      <w:r w:rsidRPr="00775872">
        <w:rPr>
          <w:rFonts w:ascii="Arial Narrow" w:eastAsia="Calibri" w:hAnsi="Arial Narrow" w:cs="Arial"/>
          <w:b/>
          <w:noProof w:val="0"/>
          <w:sz w:val="14"/>
          <w:szCs w:val="14"/>
        </w:rPr>
        <w:t xml:space="preserve">SÉPTIMA.- DE LA CALIDAD DE LOS BIENES.- </w:t>
      </w:r>
      <w:r w:rsidRPr="00775872">
        <w:rPr>
          <w:rFonts w:ascii="Arial Narrow" w:eastAsia="Calibri" w:hAnsi="Arial Narrow" w:cs="Arial"/>
          <w:noProof w:val="0"/>
          <w:sz w:val="14"/>
          <w:szCs w:val="14"/>
        </w:rPr>
        <w:t>CONFORME A LO PREVISTO EN EL ARTÍCULO 53 DE LA “LAASSP”, “</w:t>
      </w:r>
      <w:r w:rsidRPr="00775872">
        <w:rPr>
          <w:rFonts w:ascii="Arial Narrow" w:eastAsia="Calibri" w:hAnsi="Arial Narrow" w:cs="Arial"/>
          <w:b/>
          <w:noProof w:val="0"/>
          <w:sz w:val="14"/>
          <w:szCs w:val="14"/>
        </w:rPr>
        <w:t>EL PROVEEDOR</w:t>
      </w:r>
      <w:r w:rsidRPr="00775872">
        <w:rPr>
          <w:rFonts w:ascii="Arial Narrow" w:eastAsia="Calibri" w:hAnsi="Arial Narrow" w:cs="Arial"/>
          <w:noProof w:val="0"/>
          <w:sz w:val="14"/>
          <w:szCs w:val="14"/>
        </w:rPr>
        <w:t>” SE OBLIGA A CUMPLIR CABALMENTE EL OBJETO DEL PRESENTE CONTRATO Y A ENTERA SATISFACCIÓN DE “</w:t>
      </w:r>
      <w:r w:rsidRPr="00775872">
        <w:rPr>
          <w:rFonts w:ascii="Arial Narrow" w:eastAsia="Calibri" w:hAnsi="Arial Narrow" w:cs="Arial"/>
          <w:b/>
          <w:noProof w:val="0"/>
          <w:sz w:val="14"/>
          <w:szCs w:val="14"/>
        </w:rPr>
        <w:t>EL INSTITUTO</w:t>
      </w:r>
      <w:r w:rsidRPr="00775872">
        <w:rPr>
          <w:rFonts w:ascii="Arial Narrow" w:eastAsia="Calibri" w:hAnsi="Arial Narrow" w:cs="Arial"/>
          <w:noProof w:val="0"/>
          <w:sz w:val="14"/>
          <w:szCs w:val="14"/>
        </w:rPr>
        <w:t>”; POR LO QUE, “</w:t>
      </w:r>
      <w:r w:rsidRPr="00775872">
        <w:rPr>
          <w:rFonts w:ascii="Arial Narrow" w:eastAsia="Calibri" w:hAnsi="Arial Narrow" w:cs="Arial"/>
          <w:b/>
          <w:noProof w:val="0"/>
          <w:sz w:val="14"/>
          <w:szCs w:val="14"/>
        </w:rPr>
        <w:t>EL PROVEEDOR</w:t>
      </w:r>
      <w:r w:rsidRPr="00775872">
        <w:rPr>
          <w:rFonts w:ascii="Arial Narrow" w:eastAsia="Calibri" w:hAnsi="Arial Narrow" w:cs="Arial"/>
          <w:noProof w:val="0"/>
          <w:sz w:val="14"/>
          <w:szCs w:val="14"/>
        </w:rPr>
        <w:t xml:space="preserve">” RESPONDERÁ DE LOS DEFECTOS Y VICIOS OCULTOS QUE AFECTEN LA CALIDAD DE LOS BIENES EN CUESTIÓN, ASÍ COMO RESPONDER DE CUALQUIER OTRA RESPONSABILIDAD EN QUE HUBIERE INCURRIDO EN LOS TÉRMINOS SEÑALADOS EN EL CÓDIGO CIVIL FEDERAL. </w:t>
      </w:r>
    </w:p>
    <w:p w14:paraId="43FCB8E5" w14:textId="77777777" w:rsidR="00775872" w:rsidRPr="00775872" w:rsidRDefault="00775872" w:rsidP="00775872">
      <w:pPr>
        <w:spacing w:after="0" w:line="240" w:lineRule="auto"/>
        <w:contextualSpacing/>
        <w:jc w:val="both"/>
        <w:rPr>
          <w:rFonts w:ascii="Arial Narrow" w:eastAsia="Calibri" w:hAnsi="Arial Narrow" w:cs="Arial"/>
          <w:b/>
          <w:noProof w:val="0"/>
          <w:sz w:val="14"/>
          <w:szCs w:val="14"/>
        </w:rPr>
      </w:pPr>
    </w:p>
    <w:p w14:paraId="514DF2FF" w14:textId="6CE24AE8" w:rsidR="00775872" w:rsidRPr="00775872" w:rsidRDefault="00775872" w:rsidP="00775872">
      <w:pPr>
        <w:widowControl w:val="0"/>
        <w:suppressAutoHyphens/>
        <w:spacing w:after="0" w:line="240" w:lineRule="auto"/>
        <w:jc w:val="both"/>
        <w:rPr>
          <w:rFonts w:ascii="Arial Narrow" w:eastAsia="Times New Roman" w:hAnsi="Arial Narrow" w:cs="Arial"/>
          <w:noProof w:val="0"/>
          <w:sz w:val="14"/>
          <w:szCs w:val="14"/>
          <w:lang w:eastAsia="ar-SA"/>
        </w:rPr>
      </w:pPr>
      <w:r w:rsidRPr="003805E2">
        <w:rPr>
          <w:rFonts w:ascii="Arial Narrow" w:eastAsia="Times New Roman" w:hAnsi="Arial Narrow" w:cs="Arial"/>
          <w:b/>
          <w:noProof w:val="0"/>
          <w:sz w:val="14"/>
          <w:szCs w:val="14"/>
          <w:lang w:val="es-ES" w:eastAsia="ar-SA"/>
        </w:rPr>
        <w:t>OCTAVA.- CANJE DE LOS BIENES</w:t>
      </w:r>
      <w:r w:rsidRPr="003805E2">
        <w:rPr>
          <w:rFonts w:ascii="Arial Narrow" w:eastAsia="Times New Roman" w:hAnsi="Arial Narrow" w:cs="Arial"/>
          <w:noProof w:val="0"/>
          <w:sz w:val="14"/>
          <w:szCs w:val="14"/>
          <w:lang w:val="es-ES" w:eastAsia="ar-SA"/>
        </w:rPr>
        <w:t xml:space="preserve">.- </w:t>
      </w:r>
      <w:r w:rsidRPr="003805E2">
        <w:rPr>
          <w:rFonts w:ascii="Arial Narrow" w:eastAsia="Times New Roman" w:hAnsi="Arial Narrow" w:cs="Arial"/>
          <w:b/>
          <w:bCs/>
          <w:noProof w:val="0"/>
          <w:sz w:val="14"/>
          <w:szCs w:val="14"/>
          <w:lang w:val="es-ES" w:eastAsia="ar-SA"/>
        </w:rPr>
        <w:t xml:space="preserve">“EL INSTITUTO”, </w:t>
      </w:r>
      <w:r w:rsidRPr="003805E2">
        <w:rPr>
          <w:rFonts w:ascii="Arial Narrow" w:eastAsia="Times New Roman" w:hAnsi="Arial Narrow" w:cs="Arial"/>
          <w:noProof w:val="0"/>
          <w:sz w:val="14"/>
          <w:szCs w:val="14"/>
          <w:lang w:val="es-ES" w:eastAsia="ar-SA"/>
        </w:rPr>
        <w:t xml:space="preserve">A TRAVÉS DEL ADMINISTRADOR DEL CONTRATO Y/O LA DIVISION DE CULTURA FISICA Y DEPORTE, PODRÁ SOLICITAR A </w:t>
      </w:r>
      <w:r w:rsidRPr="003805E2">
        <w:rPr>
          <w:rFonts w:ascii="Arial Narrow" w:eastAsia="Times New Roman" w:hAnsi="Arial Narrow" w:cs="Arial"/>
          <w:b/>
          <w:noProof w:val="0"/>
          <w:sz w:val="14"/>
          <w:szCs w:val="14"/>
          <w:lang w:val="es-ES" w:eastAsia="ar-SA"/>
        </w:rPr>
        <w:t>“EL PROVEEDOR”</w:t>
      </w:r>
      <w:r w:rsidRPr="003805E2">
        <w:rPr>
          <w:rFonts w:ascii="Arial Narrow" w:eastAsia="Times New Roman" w:hAnsi="Arial Narrow" w:cs="Arial"/>
          <w:noProof w:val="0"/>
          <w:sz w:val="14"/>
          <w:szCs w:val="14"/>
          <w:lang w:val="es-ES" w:eastAsia="ar-SA"/>
        </w:rPr>
        <w:t xml:space="preserve"> </w:t>
      </w:r>
      <w:r w:rsidRPr="003805E2">
        <w:rPr>
          <w:rFonts w:ascii="Arial Narrow" w:eastAsia="Times New Roman" w:hAnsi="Arial Narrow" w:cs="Arial"/>
          <w:noProof w:val="0"/>
          <w:sz w:val="14"/>
          <w:szCs w:val="14"/>
          <w:lang w:eastAsia="ar-SA"/>
        </w:rPr>
        <w:t>DENTRO DE LOS 3 DÍAS HÁBILES SIGUIENTES AL MOMENTO EN QUE SE HAYA PERCATADO DE VICIO OCULTO O PROBLEMAS DE CALIDAD, EL CANJE DE LOS BIENES QUE PRESENTEN DEFECTOS, ESPECIFICACIONES DISTINTAS A LAS ESTABLECIDAS EN EL CONTRATO O CALIDAD INFERIOR A LA PROPUESTA, VICIOS OCULTOS O BIEN, CUANDO EL ÁREA USUARIA MANIFIESTE ALGUNA QUEJA EN EL SENTIDO DE QUE EL USO DEL BIEN PUEDE AFECTAR LA</w:t>
      </w:r>
      <w:r w:rsidRPr="00775872">
        <w:rPr>
          <w:rFonts w:ascii="Arial Narrow" w:eastAsia="Times New Roman" w:hAnsi="Arial Narrow" w:cs="Arial"/>
          <w:noProof w:val="0"/>
          <w:sz w:val="14"/>
          <w:szCs w:val="14"/>
          <w:lang w:eastAsia="ar-SA"/>
        </w:rPr>
        <w:t xml:space="preserve"> CALIDAD DEL SERVICIO, DEBIENDO NOTIFICAR AL PROVEEDOR.</w:t>
      </w:r>
    </w:p>
    <w:p w14:paraId="366FF741" w14:textId="77777777" w:rsidR="00775872" w:rsidRPr="00775872" w:rsidRDefault="00775872" w:rsidP="00775872">
      <w:pPr>
        <w:widowControl w:val="0"/>
        <w:suppressAutoHyphens/>
        <w:spacing w:after="0" w:line="240" w:lineRule="auto"/>
        <w:jc w:val="both"/>
        <w:rPr>
          <w:rFonts w:ascii="Arial Narrow" w:eastAsia="Times New Roman" w:hAnsi="Arial Narrow" w:cs="Arial"/>
          <w:noProof w:val="0"/>
          <w:sz w:val="14"/>
          <w:szCs w:val="14"/>
          <w:lang w:eastAsia="ar-SA"/>
        </w:rPr>
      </w:pPr>
      <w:r w:rsidRPr="00775872">
        <w:rPr>
          <w:rFonts w:ascii="Arial Narrow" w:eastAsia="Times New Roman" w:hAnsi="Arial Narrow" w:cs="Arial"/>
          <w:noProof w:val="0"/>
          <w:sz w:val="14"/>
          <w:szCs w:val="14"/>
          <w:lang w:eastAsia="ar-SA"/>
        </w:rPr>
        <w:t xml:space="preserve">EL AVISO PARA EL CANJE DE ALGÚN BIEN CON DEFECTO, SE PODRÁ REALIZAR DE MANERA TELEFÓNICA Y/O A UN CORREO ELECTRÓNICO DE </w:t>
      </w:r>
      <w:r w:rsidRPr="00775872">
        <w:rPr>
          <w:rFonts w:ascii="Arial Narrow" w:eastAsia="Times New Roman" w:hAnsi="Arial Narrow" w:cs="Arial"/>
          <w:b/>
          <w:noProof w:val="0"/>
          <w:sz w:val="14"/>
          <w:szCs w:val="14"/>
          <w:lang w:eastAsia="ar-SA"/>
        </w:rPr>
        <w:t>“EL PROVEEDOR”</w:t>
      </w:r>
      <w:r w:rsidRPr="00775872">
        <w:rPr>
          <w:rFonts w:ascii="Arial Narrow" w:eastAsia="Times New Roman" w:hAnsi="Arial Narrow" w:cs="Arial"/>
          <w:noProof w:val="0"/>
          <w:sz w:val="14"/>
          <w:szCs w:val="14"/>
          <w:lang w:eastAsia="ar-SA"/>
        </w:rPr>
        <w:t xml:space="preserve"> O A QUIEN ESTE DESIGNE.</w:t>
      </w:r>
    </w:p>
    <w:p w14:paraId="006D518F" w14:textId="77777777" w:rsidR="00775872" w:rsidRPr="00775872" w:rsidRDefault="00775872" w:rsidP="00775872">
      <w:pPr>
        <w:widowControl w:val="0"/>
        <w:suppressAutoHyphens/>
        <w:spacing w:after="0" w:line="240" w:lineRule="auto"/>
        <w:jc w:val="both"/>
        <w:rPr>
          <w:rFonts w:ascii="Arial Narrow" w:eastAsia="Times New Roman" w:hAnsi="Arial Narrow" w:cs="Arial"/>
          <w:noProof w:val="0"/>
          <w:sz w:val="14"/>
          <w:szCs w:val="14"/>
          <w:lang w:eastAsia="ar-SA"/>
        </w:rPr>
      </w:pPr>
      <w:r w:rsidRPr="00775872">
        <w:rPr>
          <w:rFonts w:ascii="Arial Narrow" w:eastAsia="Times New Roman" w:hAnsi="Arial Narrow" w:cs="Arial"/>
          <w:b/>
          <w:noProof w:val="0"/>
          <w:sz w:val="14"/>
          <w:szCs w:val="14"/>
          <w:lang w:eastAsia="ar-SA"/>
        </w:rPr>
        <w:t>“EL PROVEEDOR”</w:t>
      </w:r>
      <w:r w:rsidRPr="00775872">
        <w:rPr>
          <w:rFonts w:ascii="Arial Narrow" w:eastAsia="Times New Roman" w:hAnsi="Arial Narrow" w:cs="Arial"/>
          <w:noProof w:val="0"/>
          <w:sz w:val="14"/>
          <w:szCs w:val="14"/>
          <w:lang w:eastAsia="ar-SA"/>
        </w:rPr>
        <w:t xml:space="preserve"> DEBERÁ REPONER LOS BIENES SUJETOS A CANJE, EN UN PLAZO QUE NO EXCEDERÁ DE CINCO DÍAS HÁBILES, CONTADOS A PARTIR DE LA FECHA DE SU NOTIFICACIÓN.</w:t>
      </w:r>
    </w:p>
    <w:p w14:paraId="7CDE7F5C" w14:textId="77777777" w:rsidR="00775872" w:rsidRPr="00775872" w:rsidRDefault="00775872" w:rsidP="00775872">
      <w:pPr>
        <w:widowControl w:val="0"/>
        <w:suppressAutoHyphens/>
        <w:spacing w:after="0" w:line="240" w:lineRule="auto"/>
        <w:jc w:val="both"/>
        <w:rPr>
          <w:rFonts w:ascii="Arial Narrow" w:eastAsia="Times New Roman" w:hAnsi="Arial Narrow" w:cs="Arial"/>
          <w:noProof w:val="0"/>
          <w:sz w:val="14"/>
          <w:szCs w:val="14"/>
          <w:lang w:eastAsia="ar-SA"/>
        </w:rPr>
      </w:pPr>
      <w:r w:rsidRPr="00775872">
        <w:rPr>
          <w:rFonts w:ascii="Arial Narrow" w:eastAsia="Times New Roman" w:hAnsi="Arial Narrow" w:cs="Arial"/>
          <w:b/>
          <w:noProof w:val="0"/>
          <w:sz w:val="14"/>
          <w:szCs w:val="14"/>
          <w:lang w:eastAsia="ar-SA"/>
        </w:rPr>
        <w:t>“EL PROVEEDOR”</w:t>
      </w:r>
      <w:r w:rsidRPr="00775872">
        <w:rPr>
          <w:rFonts w:ascii="Arial Narrow" w:eastAsia="Times New Roman" w:hAnsi="Arial Narrow" w:cs="Arial"/>
          <w:noProof w:val="0"/>
          <w:sz w:val="14"/>
          <w:szCs w:val="14"/>
          <w:lang w:eastAsia="ar-SA"/>
        </w:rPr>
        <w:t xml:space="preserve"> SE OBLIGA A RESPONDER POR SU CUENTA Y RIESGO DE LOS DAÑOS Y/O PERJUICIOS QUE POR INOBSERVANCIA O NEGLIGENCIA DE SU PARTE, LLEGUE A CAUSAR A </w:t>
      </w:r>
      <w:r w:rsidRPr="00775872">
        <w:rPr>
          <w:rFonts w:ascii="Arial Narrow" w:eastAsia="Times New Roman" w:hAnsi="Arial Narrow" w:cs="Arial"/>
          <w:b/>
          <w:noProof w:val="0"/>
          <w:sz w:val="14"/>
          <w:szCs w:val="14"/>
          <w:lang w:eastAsia="ar-SA"/>
        </w:rPr>
        <w:t>“EL INSTITUTO”</w:t>
      </w:r>
      <w:r w:rsidRPr="00775872">
        <w:rPr>
          <w:rFonts w:ascii="Arial Narrow" w:eastAsia="Times New Roman" w:hAnsi="Arial Narrow" w:cs="Arial"/>
          <w:noProof w:val="0"/>
          <w:sz w:val="14"/>
          <w:szCs w:val="14"/>
          <w:lang w:eastAsia="ar-SA"/>
        </w:rPr>
        <w:t xml:space="preserve"> Y/O A TERCEROS.</w:t>
      </w:r>
    </w:p>
    <w:p w14:paraId="7EC8F743" w14:textId="77777777" w:rsidR="00775872" w:rsidRPr="00775872" w:rsidRDefault="00775872" w:rsidP="00775872">
      <w:pPr>
        <w:widowControl w:val="0"/>
        <w:suppressAutoHyphens/>
        <w:spacing w:after="0" w:line="240" w:lineRule="auto"/>
        <w:jc w:val="both"/>
        <w:rPr>
          <w:rFonts w:ascii="Arial" w:eastAsia="Times New Roman" w:hAnsi="Arial" w:cs="Arial"/>
          <w:noProof w:val="0"/>
          <w:sz w:val="14"/>
          <w:szCs w:val="14"/>
          <w:lang w:eastAsia="ar-SA"/>
        </w:rPr>
      </w:pPr>
      <w:r w:rsidRPr="00775872">
        <w:rPr>
          <w:rFonts w:ascii="Arial Narrow" w:eastAsia="Times New Roman" w:hAnsi="Arial Narrow" w:cs="Arial"/>
          <w:noProof w:val="0"/>
          <w:sz w:val="14"/>
          <w:szCs w:val="14"/>
          <w:lang w:eastAsia="ar-SA"/>
        </w:rPr>
        <w:t xml:space="preserve">TODOS LOS GASTOS QUE SE GENEREN CON MOTIVO DEL CANJE, CORRERÁN POR CUENTA DE </w:t>
      </w:r>
      <w:r w:rsidRPr="00775872">
        <w:rPr>
          <w:rFonts w:ascii="Arial Narrow" w:eastAsia="Times New Roman" w:hAnsi="Arial Narrow" w:cs="Arial"/>
          <w:b/>
          <w:noProof w:val="0"/>
          <w:sz w:val="14"/>
          <w:szCs w:val="14"/>
          <w:lang w:eastAsia="ar-SA"/>
        </w:rPr>
        <w:t>“EL PROVEEDOR”</w:t>
      </w:r>
      <w:r w:rsidRPr="00775872">
        <w:rPr>
          <w:rFonts w:ascii="Arial Narrow" w:eastAsia="Times New Roman" w:hAnsi="Arial Narrow" w:cs="Arial"/>
          <w:noProof w:val="0"/>
          <w:sz w:val="14"/>
          <w:szCs w:val="14"/>
          <w:lang w:eastAsia="ar-SA"/>
        </w:rPr>
        <w:t xml:space="preserve">, PREVIA NOTIFICACIÓN DE </w:t>
      </w:r>
      <w:r w:rsidRPr="00775872">
        <w:rPr>
          <w:rFonts w:ascii="Arial Narrow" w:eastAsia="Times New Roman" w:hAnsi="Arial Narrow" w:cs="Arial"/>
          <w:b/>
          <w:noProof w:val="0"/>
          <w:sz w:val="14"/>
          <w:szCs w:val="14"/>
          <w:lang w:eastAsia="ar-SA"/>
        </w:rPr>
        <w:t>“EL INSTITUTO”</w:t>
      </w:r>
      <w:r w:rsidRPr="00775872">
        <w:rPr>
          <w:rFonts w:ascii="Arial" w:eastAsia="Times New Roman" w:hAnsi="Arial" w:cs="Arial"/>
          <w:noProof w:val="0"/>
          <w:sz w:val="14"/>
          <w:szCs w:val="14"/>
          <w:lang w:eastAsia="ar-SA"/>
        </w:rPr>
        <w:t>.</w:t>
      </w:r>
    </w:p>
    <w:p w14:paraId="7EC2C10B" w14:textId="77777777" w:rsidR="00775872" w:rsidRPr="00775872" w:rsidRDefault="00775872" w:rsidP="00775872">
      <w:pPr>
        <w:spacing w:after="0" w:line="240" w:lineRule="auto"/>
        <w:jc w:val="both"/>
        <w:rPr>
          <w:rFonts w:ascii="Arial Narrow" w:eastAsia="Calibri" w:hAnsi="Arial Narrow" w:cs="Arial"/>
          <w:noProof w:val="0"/>
          <w:sz w:val="14"/>
          <w:szCs w:val="14"/>
          <w:lang w:val="es-ES"/>
        </w:rPr>
      </w:pPr>
    </w:p>
    <w:p w14:paraId="1074BF01" w14:textId="77777777" w:rsidR="00775872" w:rsidRPr="00775872" w:rsidRDefault="00775872" w:rsidP="00775872">
      <w:pPr>
        <w:spacing w:line="240" w:lineRule="auto"/>
        <w:contextualSpacing/>
        <w:jc w:val="both"/>
        <w:rPr>
          <w:rFonts w:ascii="Arial Narrow" w:eastAsia="Calibri" w:hAnsi="Arial Narrow" w:cs="Arial"/>
          <w:noProof w:val="0"/>
          <w:sz w:val="14"/>
          <w:szCs w:val="14"/>
        </w:rPr>
      </w:pPr>
      <w:r w:rsidRPr="00775872">
        <w:rPr>
          <w:rFonts w:ascii="Arial Narrow" w:eastAsia="Calibri" w:hAnsi="Arial Narrow" w:cs="Arial"/>
          <w:b/>
          <w:noProof w:val="0"/>
          <w:sz w:val="14"/>
          <w:szCs w:val="14"/>
        </w:rPr>
        <w:lastRenderedPageBreak/>
        <w:t xml:space="preserve">NOVENA.- RESPONSABILIDAD. "EL PROVEEDOR" </w:t>
      </w:r>
      <w:r w:rsidRPr="00775872">
        <w:rPr>
          <w:rFonts w:ascii="Arial Narrow" w:eastAsia="Calibri" w:hAnsi="Arial Narrow" w:cs="Arial"/>
          <w:noProof w:val="0"/>
          <w:sz w:val="14"/>
          <w:szCs w:val="14"/>
        </w:rPr>
        <w:t xml:space="preserve">SE OBLIGA A RESPONDER POR SU CUENTA Y RIESGO DE LOS DAÑOS Y/O PERJUICIOS QUE POR INOBSERVANCIA O NEGLIGENCIA DE SU PARTE, LLEGUEN A CAUSAR A </w:t>
      </w:r>
      <w:r w:rsidRPr="00775872">
        <w:rPr>
          <w:rFonts w:ascii="Arial Narrow" w:eastAsia="Calibri" w:hAnsi="Arial Narrow" w:cs="Arial"/>
          <w:b/>
          <w:noProof w:val="0"/>
          <w:sz w:val="14"/>
          <w:szCs w:val="14"/>
        </w:rPr>
        <w:t>"EL INSTITUTO"</w:t>
      </w:r>
      <w:r w:rsidRPr="00775872">
        <w:rPr>
          <w:rFonts w:ascii="Arial Narrow" w:eastAsia="Calibri" w:hAnsi="Arial Narrow" w:cs="Arial"/>
          <w:noProof w:val="0"/>
          <w:sz w:val="14"/>
          <w:szCs w:val="14"/>
        </w:rPr>
        <w:t xml:space="preserve"> Y/O A TERCEROS, CON MOTIVO DE LAS OBLIGACIONES PACTADAS EN ESTE INSTRUMENTO JURÍDICO, DE CONFORMIDAD CON LO ESTABLECIDO EN EL ARTÍCULO 53 DE LA “LAASSP”.</w:t>
      </w:r>
    </w:p>
    <w:p w14:paraId="69D05484" w14:textId="77777777" w:rsidR="00775872" w:rsidRPr="00775872" w:rsidRDefault="00775872" w:rsidP="00775872">
      <w:pPr>
        <w:spacing w:line="240" w:lineRule="auto"/>
        <w:contextualSpacing/>
        <w:jc w:val="both"/>
        <w:rPr>
          <w:rFonts w:ascii="Arial Narrow" w:eastAsia="Calibri" w:hAnsi="Arial Narrow" w:cs="Arial"/>
          <w:noProof w:val="0"/>
          <w:sz w:val="14"/>
          <w:szCs w:val="14"/>
        </w:rPr>
      </w:pPr>
      <w:r w:rsidRPr="00775872">
        <w:rPr>
          <w:rFonts w:ascii="Arial Narrow" w:eastAsia="Calibri" w:hAnsi="Arial Narrow" w:cs="Arial"/>
          <w:noProof w:val="0"/>
          <w:sz w:val="14"/>
          <w:szCs w:val="14"/>
        </w:rPr>
        <w:t>ES RESPONSABILIDAD DE</w:t>
      </w:r>
      <w:r w:rsidRPr="00775872">
        <w:rPr>
          <w:rFonts w:ascii="Arial Narrow" w:eastAsia="Calibri" w:hAnsi="Arial Narrow" w:cs="Arial"/>
          <w:b/>
          <w:noProof w:val="0"/>
          <w:sz w:val="14"/>
          <w:szCs w:val="14"/>
        </w:rPr>
        <w:t xml:space="preserve"> “EL PROVEEDOR”</w:t>
      </w:r>
      <w:r w:rsidRPr="00775872">
        <w:rPr>
          <w:rFonts w:ascii="Arial Narrow" w:eastAsia="Calibri" w:hAnsi="Arial Narrow" w:cs="Arial"/>
          <w:noProof w:val="0"/>
          <w:sz w:val="14"/>
          <w:szCs w:val="14"/>
        </w:rPr>
        <w:t xml:space="preserve"> COMUNICAR CUALQUIER CAMBIO EN LOS DATOS DE CONTACTO OFICIAL MEDIANTE ESCRITOS FIRMADOS Y PRESENTADOS ANTE EL ÁREA REQUIRENTE Y CONTRATANTE. EN CASO DE INCUMPLIR CON LA OBLIGACIÓN DE INFORMAR LOS CAMBIOS EN EL CONTACTO OFICIAL, </w:t>
      </w:r>
      <w:r w:rsidRPr="00775872">
        <w:rPr>
          <w:rFonts w:ascii="Arial Narrow" w:eastAsia="Calibri" w:hAnsi="Arial Narrow" w:cs="Arial"/>
          <w:b/>
          <w:noProof w:val="0"/>
          <w:sz w:val="14"/>
          <w:szCs w:val="14"/>
        </w:rPr>
        <w:t>“EL INSTITUTO”</w:t>
      </w:r>
      <w:r w:rsidRPr="00775872">
        <w:rPr>
          <w:rFonts w:ascii="Arial Narrow" w:eastAsia="Calibri" w:hAnsi="Arial Narrow" w:cs="Arial"/>
          <w:noProof w:val="0"/>
          <w:sz w:val="14"/>
          <w:szCs w:val="14"/>
        </w:rPr>
        <w:t xml:space="preserve"> NO SE HACE RESPONSABLE POR LAS SITUACIONES QUE LA OMISIÓN DE ESTO AFECTE A </w:t>
      </w:r>
      <w:r w:rsidRPr="00775872">
        <w:rPr>
          <w:rFonts w:ascii="Arial Narrow" w:eastAsia="Calibri" w:hAnsi="Arial Narrow" w:cs="Arial"/>
          <w:b/>
          <w:noProof w:val="0"/>
          <w:sz w:val="14"/>
          <w:szCs w:val="14"/>
        </w:rPr>
        <w:t>“EL PROVEEDOR”</w:t>
      </w:r>
      <w:r w:rsidRPr="00775872">
        <w:rPr>
          <w:rFonts w:ascii="Arial Narrow" w:eastAsia="Calibri" w:hAnsi="Arial Narrow" w:cs="Arial"/>
          <w:noProof w:val="0"/>
          <w:sz w:val="14"/>
          <w:szCs w:val="14"/>
        </w:rPr>
        <w:t>.</w:t>
      </w:r>
    </w:p>
    <w:p w14:paraId="78472CE8" w14:textId="77777777" w:rsidR="00775872" w:rsidRPr="00775872" w:rsidRDefault="00775872" w:rsidP="00775872">
      <w:pPr>
        <w:spacing w:line="240" w:lineRule="auto"/>
        <w:contextualSpacing/>
        <w:jc w:val="both"/>
        <w:rPr>
          <w:rFonts w:ascii="Arial Narrow" w:eastAsia="Calibri" w:hAnsi="Arial Narrow" w:cs="Arial"/>
          <w:noProof w:val="0"/>
          <w:sz w:val="14"/>
          <w:szCs w:val="14"/>
        </w:rPr>
      </w:pPr>
    </w:p>
    <w:p w14:paraId="5D92C221" w14:textId="77777777" w:rsidR="00775872" w:rsidRPr="00775872" w:rsidRDefault="00775872" w:rsidP="00775872">
      <w:pPr>
        <w:spacing w:line="240" w:lineRule="auto"/>
        <w:contextualSpacing/>
        <w:jc w:val="both"/>
        <w:rPr>
          <w:rFonts w:ascii="Arial Narrow" w:eastAsia="Calibri" w:hAnsi="Arial Narrow" w:cs="Arial"/>
          <w:noProof w:val="0"/>
          <w:sz w:val="14"/>
          <w:szCs w:val="14"/>
          <w:lang w:val="es-ES"/>
        </w:rPr>
      </w:pPr>
      <w:r w:rsidRPr="00775872">
        <w:rPr>
          <w:rFonts w:ascii="Arial Narrow" w:eastAsia="Calibri" w:hAnsi="Arial Narrow" w:cs="Arial"/>
          <w:b/>
          <w:noProof w:val="0"/>
          <w:sz w:val="14"/>
          <w:szCs w:val="14"/>
        </w:rPr>
        <w:t>DÉCIMA.- CONTRIBUCIONES.-</w:t>
      </w:r>
      <w:r w:rsidRPr="00775872">
        <w:rPr>
          <w:rFonts w:ascii="Arial Narrow" w:eastAsia="Times New Roman" w:hAnsi="Arial Narrow" w:cs="Arial"/>
          <w:noProof w:val="0"/>
          <w:sz w:val="14"/>
          <w:szCs w:val="14"/>
          <w:lang w:val="es-ES" w:eastAsia="ar-SA"/>
        </w:rPr>
        <w:t xml:space="preserve"> </w:t>
      </w:r>
      <w:r w:rsidRPr="00775872">
        <w:rPr>
          <w:rFonts w:ascii="Arial Narrow" w:eastAsia="Calibri" w:hAnsi="Arial Narrow" w:cs="Arial"/>
          <w:noProof w:val="0"/>
          <w:sz w:val="14"/>
          <w:szCs w:val="14"/>
          <w:lang w:val="es-ES"/>
        </w:rPr>
        <w:t xml:space="preserve">LOS IMPUESTOS Y DERECHOS QUE PROCEDAN CON MOTIVO DE LOS BIENES OBJETO DEL PRESENTE CONTRATO, SERÁN PAGADOS POR </w:t>
      </w:r>
      <w:r w:rsidRPr="00775872">
        <w:rPr>
          <w:rFonts w:ascii="Arial Narrow" w:eastAsia="Calibri" w:hAnsi="Arial Narrow" w:cs="Arial"/>
          <w:b/>
          <w:noProof w:val="0"/>
          <w:sz w:val="14"/>
          <w:szCs w:val="14"/>
          <w:lang w:val="es-ES"/>
        </w:rPr>
        <w:t xml:space="preserve">“EL PROVEEDOR” </w:t>
      </w:r>
      <w:r w:rsidRPr="00775872">
        <w:rPr>
          <w:rFonts w:ascii="Arial Narrow" w:eastAsia="Calibri" w:hAnsi="Arial Narrow" w:cs="Arial"/>
          <w:noProof w:val="0"/>
          <w:sz w:val="14"/>
          <w:szCs w:val="14"/>
          <w:lang w:val="es-ES"/>
        </w:rPr>
        <w:t xml:space="preserve">CONFORME A LA LEGISLACIÓN APLICABLE EN LA MATERIA. EN CASO DE  BIENES DE IMPORTACIÓN, LOS TRÁMITES Y PAGO DE IMPUESTOS Y DERECHOS CORRESPONDIENTES SERÁN A CARGO DE </w:t>
      </w:r>
      <w:r w:rsidRPr="00775872">
        <w:rPr>
          <w:rFonts w:ascii="Arial Narrow" w:eastAsia="Calibri" w:hAnsi="Arial Narrow" w:cs="Arial"/>
          <w:b/>
          <w:noProof w:val="0"/>
          <w:sz w:val="14"/>
          <w:szCs w:val="14"/>
          <w:lang w:val="es-ES"/>
        </w:rPr>
        <w:t>“EL PROVEEDOR”</w:t>
      </w:r>
      <w:r w:rsidRPr="00775872">
        <w:rPr>
          <w:rFonts w:ascii="Arial Narrow" w:eastAsia="Calibri" w:hAnsi="Arial Narrow" w:cs="Arial"/>
          <w:noProof w:val="0"/>
          <w:sz w:val="14"/>
          <w:szCs w:val="14"/>
          <w:lang w:val="es-ES"/>
        </w:rPr>
        <w:t>.</w:t>
      </w:r>
    </w:p>
    <w:p w14:paraId="622E63F2" w14:textId="77777777" w:rsidR="00775872" w:rsidRPr="00775872" w:rsidRDefault="00775872" w:rsidP="00775872">
      <w:pPr>
        <w:spacing w:line="240" w:lineRule="auto"/>
        <w:contextualSpacing/>
        <w:jc w:val="both"/>
        <w:rPr>
          <w:rFonts w:ascii="Arial Narrow" w:eastAsia="Calibri" w:hAnsi="Arial Narrow" w:cs="Arial"/>
          <w:bCs/>
          <w:noProof w:val="0"/>
          <w:sz w:val="14"/>
          <w:szCs w:val="14"/>
          <w:lang w:val="es-ES"/>
        </w:rPr>
      </w:pPr>
      <w:r w:rsidRPr="00775872">
        <w:rPr>
          <w:rFonts w:ascii="Arial Narrow" w:eastAsia="Calibri" w:hAnsi="Arial Narrow" w:cs="Arial"/>
          <w:b/>
          <w:bCs/>
          <w:noProof w:val="0"/>
          <w:sz w:val="14"/>
          <w:szCs w:val="14"/>
          <w:lang w:val="es-ES"/>
        </w:rPr>
        <w:t>"EL PROVEEDOR",</w:t>
      </w:r>
      <w:r w:rsidRPr="00775872">
        <w:rPr>
          <w:rFonts w:ascii="Arial Narrow" w:eastAsia="Calibri" w:hAnsi="Arial Narrow" w:cs="Arial"/>
          <w:bCs/>
          <w:noProof w:val="0"/>
          <w:sz w:val="14"/>
          <w:szCs w:val="14"/>
          <w:lang w:val="es-ES"/>
        </w:rPr>
        <w:t xml:space="preserve"> EN SU CASO, CUMPLIRÁ CON LA INSCRIPCIÓN DE SUS TRABAJADORES EN EL RÉGIMEN OBLIGATORIO DEL SEGURO SOCIAL, ASÍ COMO CON EL PAGO DE LAS CUOTAS OBRERO-PATRONALES A QUE HAYA LUGAR. </w:t>
      </w:r>
      <w:r w:rsidRPr="00775872">
        <w:rPr>
          <w:rFonts w:ascii="Arial Narrow" w:eastAsia="Calibri" w:hAnsi="Arial Narrow" w:cs="Arial"/>
          <w:b/>
          <w:bCs/>
          <w:noProof w:val="0"/>
          <w:sz w:val="14"/>
          <w:szCs w:val="14"/>
          <w:lang w:val="es-ES"/>
        </w:rPr>
        <w:t>"EL PROVEEDOR"</w:t>
      </w:r>
      <w:r w:rsidRPr="00775872">
        <w:rPr>
          <w:rFonts w:ascii="Arial Narrow" w:eastAsia="Calibri" w:hAnsi="Arial Narrow" w:cs="Arial"/>
          <w:bCs/>
          <w:noProof w:val="0"/>
          <w:sz w:val="14"/>
          <w:szCs w:val="14"/>
          <w:lang w:val="es-ES"/>
        </w:rPr>
        <w:t xml:space="preserve"> PODRÁ SOLICITAR A </w:t>
      </w:r>
      <w:r w:rsidRPr="00775872">
        <w:rPr>
          <w:rFonts w:ascii="Arial Narrow" w:eastAsia="Calibri" w:hAnsi="Arial Narrow" w:cs="Arial"/>
          <w:b/>
          <w:bCs/>
          <w:noProof w:val="0"/>
          <w:sz w:val="14"/>
          <w:szCs w:val="14"/>
          <w:lang w:val="es-ES"/>
        </w:rPr>
        <w:t>"EL INSTITUTO”,</w:t>
      </w:r>
      <w:r w:rsidRPr="00775872">
        <w:rPr>
          <w:rFonts w:ascii="Arial Narrow" w:eastAsia="Calibri" w:hAnsi="Arial Narrow" w:cs="Arial"/>
          <w:bCs/>
          <w:noProof w:val="0"/>
          <w:sz w:val="14"/>
          <w:szCs w:val="14"/>
          <w:lang w:val="es-ES"/>
        </w:rPr>
        <w:t xml:space="preserve"> A TRAVÉS DEL ÁREA COMPETENTE, POR ESCRITO Y PREVIO AL COBRO DE CUALQUIER FACTURA, QUE DE CONFORMIDAD CON LO DISPUESTO EN EL ARTÍCULO 40 B ÚLTIMO PÁRRAFO DE LA LEY DEL SEGURO SOCIAL, EN EL SUPUESTO QUE DURANTE LA VIGENCIA DEL PRESENTE CONTRATO, SE GENEREN CUENTAS POR LIQUIDAR A SU CARGO, LIQUIDAS Y EXIGIBLES A FAVOR DE "</w:t>
      </w:r>
      <w:r w:rsidRPr="00775872">
        <w:rPr>
          <w:rFonts w:ascii="Arial Narrow" w:eastAsia="Calibri" w:hAnsi="Arial Narrow" w:cs="Arial"/>
          <w:b/>
          <w:bCs/>
          <w:noProof w:val="0"/>
          <w:sz w:val="14"/>
          <w:szCs w:val="14"/>
          <w:lang w:val="es-ES"/>
        </w:rPr>
        <w:t xml:space="preserve">EL INSTITUTO" </w:t>
      </w:r>
      <w:r w:rsidRPr="00775872">
        <w:rPr>
          <w:rFonts w:ascii="Arial Narrow" w:eastAsia="Calibri" w:hAnsi="Arial Narrow" w:cs="Arial"/>
          <w:bCs/>
          <w:noProof w:val="0"/>
          <w:sz w:val="14"/>
          <w:szCs w:val="14"/>
          <w:lang w:val="es-ES"/>
        </w:rPr>
        <w:t>LE SEAN APLICADOS COMO DESCUENTO EN LOS RECURSOS QUE LE CORRESPONDA PERCIBIR CON MOTIVO DEL PRESENTE INSTRUMENTO JURÍDICO, CONTRA LOS ADEUDOS QUE, EN SU CASO, TUVIERA POR CONCEPTO DE CUOTAS OBRERO PATRONALES.</w:t>
      </w:r>
    </w:p>
    <w:p w14:paraId="28BD33B3" w14:textId="77777777" w:rsidR="00775872" w:rsidRPr="00775872" w:rsidRDefault="00775872" w:rsidP="00775872">
      <w:pPr>
        <w:spacing w:line="240" w:lineRule="auto"/>
        <w:contextualSpacing/>
        <w:jc w:val="both"/>
        <w:rPr>
          <w:rFonts w:ascii="Arial Narrow" w:eastAsia="Calibri" w:hAnsi="Arial Narrow" w:cs="Arial"/>
          <w:bCs/>
          <w:noProof w:val="0"/>
          <w:sz w:val="14"/>
          <w:szCs w:val="14"/>
          <w:lang w:val="es-ES"/>
        </w:rPr>
      </w:pPr>
    </w:p>
    <w:p w14:paraId="7D752C5F" w14:textId="77777777" w:rsidR="00775872" w:rsidRPr="00775872" w:rsidRDefault="00775872" w:rsidP="00775872">
      <w:pPr>
        <w:spacing w:line="240" w:lineRule="auto"/>
        <w:contextualSpacing/>
        <w:jc w:val="both"/>
        <w:rPr>
          <w:rFonts w:ascii="Arial Narrow" w:eastAsia="Calibri" w:hAnsi="Arial Narrow" w:cs="Arial"/>
          <w:bCs/>
          <w:noProof w:val="0"/>
          <w:sz w:val="14"/>
          <w:szCs w:val="14"/>
          <w:lang w:val="es-ES"/>
        </w:rPr>
      </w:pPr>
      <w:r w:rsidRPr="00775872">
        <w:rPr>
          <w:rFonts w:ascii="Arial Narrow" w:eastAsia="Calibri" w:hAnsi="Arial Narrow" w:cs="Arial"/>
          <w:b/>
          <w:noProof w:val="0"/>
          <w:sz w:val="14"/>
          <w:szCs w:val="14"/>
        </w:rPr>
        <w:t xml:space="preserve">DÉCIMA PRIMERA.- </w:t>
      </w:r>
      <w:r w:rsidRPr="00775872">
        <w:rPr>
          <w:rFonts w:ascii="Arial Narrow" w:eastAsia="Calibri" w:hAnsi="Arial Narrow" w:cs="Arial"/>
          <w:b/>
          <w:bCs/>
          <w:noProof w:val="0"/>
          <w:sz w:val="14"/>
          <w:szCs w:val="14"/>
        </w:rPr>
        <w:t xml:space="preserve">PATENTES Y/O MARCAS.- </w:t>
      </w:r>
      <w:r w:rsidRPr="00775872">
        <w:rPr>
          <w:rFonts w:ascii="Arial Narrow" w:eastAsia="Calibri" w:hAnsi="Arial Narrow" w:cs="Arial"/>
          <w:b/>
          <w:bCs/>
          <w:noProof w:val="0"/>
          <w:sz w:val="14"/>
          <w:szCs w:val="14"/>
          <w:lang w:val="es-ES"/>
        </w:rPr>
        <w:t>"EL PROVEEDOR</w:t>
      </w:r>
      <w:r w:rsidRPr="00775872">
        <w:rPr>
          <w:rFonts w:ascii="Arial Narrow" w:eastAsia="Calibri" w:hAnsi="Arial Narrow" w:cs="Arial"/>
          <w:bCs/>
          <w:noProof w:val="0"/>
          <w:sz w:val="14"/>
          <w:szCs w:val="14"/>
          <w:lang w:val="es-ES"/>
        </w:rPr>
        <w:t>"</w:t>
      </w:r>
      <w:r w:rsidRPr="00775872">
        <w:rPr>
          <w:rFonts w:ascii="Arial Narrow" w:eastAsia="Calibri" w:hAnsi="Arial Narrow" w:cs="Arial"/>
          <w:noProof w:val="0"/>
          <w:sz w:val="14"/>
          <w:szCs w:val="14"/>
          <w:lang w:val="es-ES"/>
        </w:rPr>
        <w:t xml:space="preserve"> SE OBLIGA PARA CON</w:t>
      </w:r>
      <w:r w:rsidRPr="00775872">
        <w:rPr>
          <w:rFonts w:ascii="Arial Narrow" w:eastAsia="Calibri" w:hAnsi="Arial Narrow" w:cs="Arial"/>
          <w:b/>
          <w:noProof w:val="0"/>
          <w:sz w:val="14"/>
          <w:szCs w:val="14"/>
          <w:lang w:val="es-ES"/>
        </w:rPr>
        <w:t xml:space="preserve"> </w:t>
      </w:r>
      <w:r w:rsidRPr="00775872">
        <w:rPr>
          <w:rFonts w:ascii="Arial Narrow" w:eastAsia="Calibri" w:hAnsi="Arial Narrow" w:cs="Arial"/>
          <w:b/>
          <w:bCs/>
          <w:noProof w:val="0"/>
          <w:sz w:val="14"/>
          <w:szCs w:val="14"/>
          <w:lang w:val="es-ES"/>
        </w:rPr>
        <w:t>"EL INSTITUTO</w:t>
      </w:r>
      <w:r w:rsidRPr="00775872">
        <w:rPr>
          <w:rFonts w:ascii="Arial Narrow" w:eastAsia="Calibri" w:hAnsi="Arial Narrow" w:cs="Arial"/>
          <w:bCs/>
          <w:noProof w:val="0"/>
          <w:sz w:val="14"/>
          <w:szCs w:val="14"/>
          <w:lang w:val="es-ES"/>
        </w:rPr>
        <w:t>"</w:t>
      </w:r>
      <w:r w:rsidRPr="00775872">
        <w:rPr>
          <w:rFonts w:ascii="Arial Narrow" w:eastAsia="Calibri" w:hAnsi="Arial Narrow" w:cs="Arial"/>
          <w:noProof w:val="0"/>
          <w:sz w:val="14"/>
          <w:szCs w:val="14"/>
          <w:lang w:val="es-ES"/>
        </w:rPr>
        <w:t xml:space="preserve"> A RESPONDER POR LOS DAÑOS Y/O PERJUICIOS QUE LE PUDIERA CAUSAR A ÉSTE O A TERCEROS, SI </w:t>
      </w:r>
      <w:r w:rsidRPr="00775872">
        <w:rPr>
          <w:rFonts w:ascii="Arial Narrow" w:eastAsia="Calibri" w:hAnsi="Arial Narrow" w:cs="Arial"/>
          <w:noProof w:val="0"/>
          <w:sz w:val="14"/>
          <w:szCs w:val="14"/>
        </w:rPr>
        <w:t xml:space="preserve">CON MOTIVO DE LA ENTREGA DE LOS BIENES ADQUIRIDOS VIOLA DERECHOS DE AUTOR, DE PATENTES Y/O MARCAS U OTRO DERECHO RESERVADO A NIVEL NACIONAL O INTERNACIONAL. </w:t>
      </w:r>
      <w:r w:rsidRPr="00775872">
        <w:rPr>
          <w:rFonts w:ascii="Arial Narrow" w:eastAsia="Calibri" w:hAnsi="Arial Narrow" w:cs="Arial"/>
          <w:noProof w:val="0"/>
          <w:sz w:val="14"/>
          <w:szCs w:val="14"/>
          <w:lang w:val="es-ES"/>
        </w:rPr>
        <w:t xml:space="preserve">EN CASO DE QUE SOBREVINIERA ALGUNA RECLAMACIÓN EN CONTRA DE </w:t>
      </w:r>
      <w:r w:rsidRPr="00775872">
        <w:rPr>
          <w:rFonts w:ascii="Arial Narrow" w:eastAsia="Calibri" w:hAnsi="Arial Narrow" w:cs="Arial"/>
          <w:b/>
          <w:bCs/>
          <w:noProof w:val="0"/>
          <w:sz w:val="14"/>
          <w:szCs w:val="14"/>
          <w:lang w:val="es-ES"/>
        </w:rPr>
        <w:t>“EL INSTITUTO”</w:t>
      </w:r>
      <w:r w:rsidRPr="00775872">
        <w:rPr>
          <w:rFonts w:ascii="Arial Narrow" w:eastAsia="Calibri" w:hAnsi="Arial Narrow" w:cs="Arial"/>
          <w:noProof w:val="0"/>
          <w:sz w:val="14"/>
          <w:szCs w:val="14"/>
          <w:lang w:val="es-ES"/>
        </w:rPr>
        <w:t xml:space="preserve"> POR CUALQUIERA DE LAS CAUSAS ANTES MENCIONADAS, LA ÚNICA OBLIGACIÓN DE ÉSTE SERÁ LA DE DAR AVISO EN EL DOMICILIO PREVISTO EN ESTE INSTRUMENTO JURÍDICO A </w:t>
      </w:r>
      <w:r w:rsidRPr="00775872">
        <w:rPr>
          <w:rFonts w:ascii="Arial Narrow" w:eastAsia="Calibri" w:hAnsi="Arial Narrow" w:cs="Arial"/>
          <w:bCs/>
          <w:noProof w:val="0"/>
          <w:sz w:val="14"/>
          <w:szCs w:val="14"/>
          <w:lang w:val="es-ES"/>
        </w:rPr>
        <w:t>“</w:t>
      </w:r>
      <w:r w:rsidRPr="00775872">
        <w:rPr>
          <w:rFonts w:ascii="Arial Narrow" w:eastAsia="Calibri" w:hAnsi="Arial Narrow" w:cs="Arial"/>
          <w:b/>
          <w:bCs/>
          <w:noProof w:val="0"/>
          <w:sz w:val="14"/>
          <w:szCs w:val="14"/>
          <w:lang w:val="es-ES"/>
        </w:rPr>
        <w:t>EL PROVEEDOR</w:t>
      </w:r>
      <w:r w:rsidRPr="00775872">
        <w:rPr>
          <w:rFonts w:ascii="Arial Narrow" w:eastAsia="Calibri" w:hAnsi="Arial Narrow" w:cs="Arial"/>
          <w:bCs/>
          <w:noProof w:val="0"/>
          <w:sz w:val="14"/>
          <w:szCs w:val="14"/>
          <w:lang w:val="es-ES"/>
        </w:rPr>
        <w:t>”</w:t>
      </w:r>
      <w:r w:rsidRPr="00775872">
        <w:rPr>
          <w:rFonts w:ascii="Arial Narrow" w:eastAsia="Calibri" w:hAnsi="Arial Narrow" w:cs="Arial"/>
          <w:noProof w:val="0"/>
          <w:sz w:val="14"/>
          <w:szCs w:val="14"/>
          <w:lang w:val="es-ES"/>
        </w:rPr>
        <w:t xml:space="preserve"> PARA QUE ÉSTE LLEVE A CABO LAS ACCIONES NECESARIAS QUE GARANTICEN LA LIBERACIÓN DE </w:t>
      </w:r>
      <w:r w:rsidRPr="00775872">
        <w:rPr>
          <w:rFonts w:ascii="Arial Narrow" w:eastAsia="Calibri" w:hAnsi="Arial Narrow" w:cs="Arial"/>
          <w:bCs/>
          <w:noProof w:val="0"/>
          <w:sz w:val="14"/>
          <w:szCs w:val="14"/>
          <w:lang w:val="es-ES"/>
        </w:rPr>
        <w:t>“</w:t>
      </w:r>
      <w:r w:rsidRPr="00775872">
        <w:rPr>
          <w:rFonts w:ascii="Arial Narrow" w:eastAsia="Calibri" w:hAnsi="Arial Narrow" w:cs="Arial"/>
          <w:b/>
          <w:bCs/>
          <w:noProof w:val="0"/>
          <w:sz w:val="14"/>
          <w:szCs w:val="14"/>
          <w:lang w:val="es-ES"/>
        </w:rPr>
        <w:t>EL INSTITUTO</w:t>
      </w:r>
      <w:r w:rsidRPr="00775872">
        <w:rPr>
          <w:rFonts w:ascii="Arial Narrow" w:eastAsia="Calibri" w:hAnsi="Arial Narrow" w:cs="Arial"/>
          <w:bCs/>
          <w:noProof w:val="0"/>
          <w:sz w:val="14"/>
          <w:szCs w:val="14"/>
          <w:lang w:val="es-ES"/>
        </w:rPr>
        <w:t>”</w:t>
      </w:r>
      <w:r w:rsidRPr="00775872">
        <w:rPr>
          <w:rFonts w:ascii="Arial Narrow" w:eastAsia="Calibri" w:hAnsi="Arial Narrow" w:cs="Arial"/>
          <w:noProof w:val="0"/>
          <w:sz w:val="14"/>
          <w:szCs w:val="14"/>
          <w:lang w:val="es-ES"/>
        </w:rPr>
        <w:t xml:space="preserve"> DE CUALQUIER CONTROVERSIA O RESPONSABILIDAD DE CARÁCTER CIVIL, MERCANTIL, PENAL O ADMINISTRATIVA QUE, EN SU CASO, SE OCASIONE</w:t>
      </w:r>
      <w:r w:rsidRPr="00775872">
        <w:rPr>
          <w:rFonts w:ascii="Arial Narrow" w:eastAsia="Calibri" w:hAnsi="Arial Narrow" w:cs="Arial"/>
          <w:bCs/>
          <w:noProof w:val="0"/>
          <w:sz w:val="14"/>
          <w:szCs w:val="14"/>
          <w:lang w:val="es-ES"/>
        </w:rPr>
        <w:t>.</w:t>
      </w:r>
    </w:p>
    <w:p w14:paraId="13342A42" w14:textId="77777777" w:rsidR="00775872" w:rsidRPr="00775872" w:rsidRDefault="00775872" w:rsidP="00775872">
      <w:pPr>
        <w:spacing w:line="240" w:lineRule="auto"/>
        <w:contextualSpacing/>
        <w:jc w:val="both"/>
        <w:rPr>
          <w:rFonts w:ascii="Arial Narrow" w:eastAsia="Calibri" w:hAnsi="Arial Narrow" w:cs="Arial"/>
          <w:bCs/>
          <w:noProof w:val="0"/>
          <w:sz w:val="14"/>
          <w:szCs w:val="14"/>
          <w:lang w:val="es-ES"/>
        </w:rPr>
      </w:pPr>
    </w:p>
    <w:p w14:paraId="5345CF43" w14:textId="77777777" w:rsidR="00775872" w:rsidRPr="00775872" w:rsidRDefault="00775872" w:rsidP="00775872">
      <w:pPr>
        <w:spacing w:line="240" w:lineRule="auto"/>
        <w:contextualSpacing/>
        <w:jc w:val="both"/>
        <w:rPr>
          <w:rFonts w:ascii="Arial Narrow" w:eastAsia="Calibri" w:hAnsi="Arial Narrow" w:cs="Arial"/>
          <w:bCs/>
          <w:noProof w:val="0"/>
          <w:sz w:val="14"/>
          <w:szCs w:val="14"/>
        </w:rPr>
      </w:pPr>
      <w:r w:rsidRPr="00775872">
        <w:rPr>
          <w:rFonts w:ascii="Arial Narrow" w:eastAsia="Calibri" w:hAnsi="Arial Narrow" w:cs="Arial"/>
          <w:b/>
          <w:bCs/>
          <w:noProof w:val="0"/>
          <w:sz w:val="14"/>
          <w:szCs w:val="14"/>
          <w:lang w:val="es-ES"/>
        </w:rPr>
        <w:t xml:space="preserve">DÉCIMA </w:t>
      </w:r>
      <w:r w:rsidRPr="00775872">
        <w:rPr>
          <w:rFonts w:ascii="Arial Narrow" w:eastAsia="Calibri" w:hAnsi="Arial Narrow" w:cs="Arial"/>
          <w:b/>
          <w:noProof w:val="0"/>
          <w:sz w:val="14"/>
          <w:szCs w:val="14"/>
        </w:rPr>
        <w:t>SEGUNDA</w:t>
      </w:r>
      <w:r w:rsidRPr="00775872">
        <w:rPr>
          <w:rFonts w:ascii="Arial Narrow" w:eastAsia="Calibri" w:hAnsi="Arial Narrow" w:cs="Arial"/>
          <w:b/>
          <w:bCs/>
          <w:noProof w:val="0"/>
          <w:sz w:val="14"/>
          <w:szCs w:val="14"/>
        </w:rPr>
        <w:t xml:space="preserve">.- </w:t>
      </w:r>
      <w:r w:rsidRPr="00775872">
        <w:rPr>
          <w:rFonts w:ascii="Arial Narrow" w:eastAsia="Calibri" w:hAnsi="Arial Narrow" w:cs="Arial"/>
          <w:b/>
          <w:bCs/>
          <w:noProof w:val="0"/>
          <w:sz w:val="14"/>
          <w:szCs w:val="14"/>
          <w:lang w:val="es-ES"/>
        </w:rPr>
        <w:t xml:space="preserve">GARANTÍAS.- </w:t>
      </w:r>
      <w:r w:rsidRPr="00775872">
        <w:rPr>
          <w:rFonts w:ascii="Arial Narrow" w:eastAsia="Calibri" w:hAnsi="Arial Narrow" w:cs="Arial"/>
          <w:b/>
          <w:noProof w:val="0"/>
          <w:sz w:val="14"/>
          <w:szCs w:val="14"/>
        </w:rPr>
        <w:t>“</w:t>
      </w:r>
      <w:r w:rsidRPr="00775872">
        <w:rPr>
          <w:rFonts w:ascii="Arial Narrow" w:eastAsia="Calibri" w:hAnsi="Arial Narrow" w:cs="Arial"/>
          <w:b/>
          <w:bCs/>
          <w:noProof w:val="0"/>
          <w:sz w:val="14"/>
          <w:szCs w:val="14"/>
        </w:rPr>
        <w:t xml:space="preserve">EL PROVEEDOR” </w:t>
      </w:r>
      <w:r w:rsidRPr="00775872">
        <w:rPr>
          <w:rFonts w:ascii="Arial Narrow" w:eastAsia="Calibri" w:hAnsi="Arial Narrow" w:cs="Arial"/>
          <w:bCs/>
          <w:noProof w:val="0"/>
          <w:sz w:val="14"/>
          <w:szCs w:val="14"/>
        </w:rPr>
        <w:t xml:space="preserve">SE OBLIGA A ENTREGAR A </w:t>
      </w:r>
      <w:r w:rsidRPr="00775872">
        <w:rPr>
          <w:rFonts w:ascii="Arial Narrow" w:eastAsia="Calibri" w:hAnsi="Arial Narrow" w:cs="Arial"/>
          <w:b/>
          <w:bCs/>
          <w:noProof w:val="0"/>
          <w:sz w:val="14"/>
          <w:szCs w:val="14"/>
        </w:rPr>
        <w:t xml:space="preserve">“EL INSTITUTO” </w:t>
      </w:r>
      <w:r w:rsidRPr="00775872">
        <w:rPr>
          <w:rFonts w:ascii="Arial Narrow" w:eastAsia="Calibri" w:hAnsi="Arial Narrow" w:cs="Arial"/>
          <w:bCs/>
          <w:noProof w:val="0"/>
          <w:sz w:val="14"/>
          <w:szCs w:val="14"/>
        </w:rPr>
        <w:t>LAS GARANTÍAS QUE SE ENUMERAN A CONTINUACIÓN:</w:t>
      </w:r>
    </w:p>
    <w:p w14:paraId="382D1A67" w14:textId="77777777" w:rsidR="00775872" w:rsidRPr="00775872" w:rsidRDefault="00775872" w:rsidP="00775872">
      <w:pPr>
        <w:spacing w:line="240" w:lineRule="auto"/>
        <w:contextualSpacing/>
        <w:jc w:val="both"/>
        <w:rPr>
          <w:rFonts w:ascii="Arial Narrow" w:eastAsia="Calibri" w:hAnsi="Arial Narrow" w:cs="Arial"/>
          <w:b/>
          <w:bCs/>
          <w:noProof w:val="0"/>
          <w:sz w:val="14"/>
          <w:szCs w:val="14"/>
        </w:rPr>
      </w:pPr>
    </w:p>
    <w:p w14:paraId="355AABD3" w14:textId="77777777" w:rsidR="00775872" w:rsidRPr="00775872" w:rsidRDefault="00775872" w:rsidP="00775872">
      <w:pPr>
        <w:autoSpaceDE w:val="0"/>
        <w:autoSpaceDN w:val="0"/>
        <w:adjustRightInd w:val="0"/>
        <w:spacing w:after="0" w:line="240" w:lineRule="auto"/>
        <w:jc w:val="both"/>
        <w:rPr>
          <w:rFonts w:ascii="Arial Narrow" w:eastAsia="Calibri" w:hAnsi="Arial Narrow" w:cs="Arial"/>
          <w:noProof w:val="0"/>
          <w:sz w:val="14"/>
          <w:szCs w:val="14"/>
        </w:rPr>
      </w:pPr>
      <w:r w:rsidRPr="00775872">
        <w:rPr>
          <w:rFonts w:ascii="Arial Narrow" w:eastAsia="Calibri" w:hAnsi="Arial Narrow" w:cs="Arial"/>
          <w:b/>
          <w:bCs/>
          <w:noProof w:val="0"/>
          <w:sz w:val="14"/>
          <w:szCs w:val="14"/>
          <w:lang w:val="es-ES"/>
        </w:rPr>
        <w:t>A) GARANTÍA DE LOS BIENES.-</w:t>
      </w:r>
      <w:r w:rsidRPr="00775872">
        <w:rPr>
          <w:rFonts w:ascii="Arial Narrow" w:eastAsia="Calibri" w:hAnsi="Arial Narrow" w:cs="Arial"/>
          <w:b/>
          <w:noProof w:val="0"/>
          <w:sz w:val="14"/>
          <w:szCs w:val="14"/>
          <w:lang w:val="es-ES"/>
        </w:rPr>
        <w:t xml:space="preserve"> </w:t>
      </w:r>
      <w:r w:rsidRPr="00775872">
        <w:rPr>
          <w:rFonts w:ascii="Arial Narrow" w:eastAsia="Calibri" w:hAnsi="Arial Narrow" w:cs="Arial"/>
          <w:b/>
          <w:noProof w:val="0"/>
          <w:sz w:val="14"/>
          <w:szCs w:val="14"/>
        </w:rPr>
        <w:t>“</w:t>
      </w:r>
      <w:r w:rsidRPr="00775872">
        <w:rPr>
          <w:rFonts w:ascii="Arial Narrow" w:eastAsia="Calibri" w:hAnsi="Arial Narrow" w:cs="Arial"/>
          <w:b/>
          <w:bCs/>
          <w:noProof w:val="0"/>
          <w:sz w:val="14"/>
          <w:szCs w:val="14"/>
        </w:rPr>
        <w:t>EL PROVEEDOR”</w:t>
      </w:r>
      <w:r w:rsidRPr="00775872">
        <w:rPr>
          <w:rFonts w:ascii="Arial Narrow" w:eastAsia="Calibri" w:hAnsi="Arial Narrow" w:cs="Arial"/>
          <w:noProof w:val="0"/>
          <w:sz w:val="14"/>
          <w:szCs w:val="14"/>
        </w:rPr>
        <w:t xml:space="preserve"> DEBERÁ PRESENTAR JUNTO CON LOS BIENES, ESCRITO EN PAPEL MEMBRETADO DE ÉSTE, FIRMADO POR SU REPRESENTANTE LEGAL, POR EL QUE SE OTORGUE UNA GARANTÍA DE FABRICACIÓN CON COBERTURA AMPLIA POR 45 DÍAS NATURALES, CONTADOS A PARTIR DE LA FECHA DE ENTREGA DE ESTOS. NO OBSTANTE LO ANTERIOR, </w:t>
      </w:r>
      <w:r w:rsidRPr="00775872">
        <w:rPr>
          <w:rFonts w:ascii="Arial Narrow" w:eastAsia="Calibri" w:hAnsi="Arial Narrow" w:cs="Arial"/>
          <w:b/>
          <w:noProof w:val="0"/>
          <w:sz w:val="14"/>
          <w:szCs w:val="14"/>
        </w:rPr>
        <w:t xml:space="preserve">“EL PROVEEDOR” </w:t>
      </w:r>
      <w:r w:rsidRPr="00775872">
        <w:rPr>
          <w:rFonts w:ascii="Arial Narrow" w:eastAsia="Calibri" w:hAnsi="Arial Narrow" w:cs="Arial"/>
          <w:noProof w:val="0"/>
          <w:sz w:val="14"/>
          <w:szCs w:val="14"/>
        </w:rPr>
        <w:t xml:space="preserve">REALIZARÁ LA REPOSICIÓN DE LOS BIENES CUANDO PRESENTEN DEFECTOS A SIMPLE VISTA, ESPECIFICACIONES DISTINTAS A LAS ESTABLECIDAS EN EL CONTRATO O SU ANEXOS, DEFECTOS, VICIOS OCULTOS Y CUANDO SE IDENTIFIQUEN INCONSISTENCIAS. LA REPOSICIÓN DEL BIEN NO DEBERÁ EXCEDER CINCO DÍAS CONTADOS A PARTIR DE LA FECHA DE ENTREGA. </w:t>
      </w:r>
      <w:r w:rsidRPr="00775872">
        <w:rPr>
          <w:rFonts w:ascii="Arial Narrow" w:eastAsia="Calibri" w:hAnsi="Arial Narrow" w:cs="Arial"/>
          <w:b/>
          <w:noProof w:val="0"/>
          <w:sz w:val="14"/>
          <w:szCs w:val="14"/>
        </w:rPr>
        <w:t xml:space="preserve">“EL PROVEEDOR” </w:t>
      </w:r>
      <w:r w:rsidRPr="00775872">
        <w:rPr>
          <w:rFonts w:ascii="Arial Narrow" w:eastAsia="Calibri" w:hAnsi="Arial Narrow" w:cs="Arial"/>
          <w:noProof w:val="0"/>
          <w:sz w:val="14"/>
          <w:szCs w:val="14"/>
        </w:rPr>
        <w:t>SE COMPROMETERÁ A DAR ATENCIÓN INMEDIATA CUANDO SE LE REQUIERA POR ALGÚN MAL FUNCIONAMIENTO, DEFECTO, VICIOS OCULTOS O SOLICITAR INFORMACIÓN.</w:t>
      </w:r>
    </w:p>
    <w:p w14:paraId="727E7F49" w14:textId="77777777" w:rsidR="00775872" w:rsidRPr="00775872" w:rsidRDefault="00775872" w:rsidP="00775872">
      <w:pPr>
        <w:autoSpaceDE w:val="0"/>
        <w:autoSpaceDN w:val="0"/>
        <w:adjustRightInd w:val="0"/>
        <w:spacing w:after="0" w:line="240" w:lineRule="auto"/>
        <w:jc w:val="both"/>
        <w:rPr>
          <w:rFonts w:ascii="Arial Narrow" w:eastAsia="Calibri" w:hAnsi="Arial Narrow" w:cs="Arial"/>
          <w:b/>
          <w:noProof w:val="0"/>
          <w:sz w:val="14"/>
          <w:szCs w:val="14"/>
        </w:rPr>
      </w:pPr>
    </w:p>
    <w:p w14:paraId="79E61837" w14:textId="77777777" w:rsidR="00775872" w:rsidRPr="00775872" w:rsidRDefault="00775872" w:rsidP="00775872">
      <w:pPr>
        <w:spacing w:line="240" w:lineRule="auto"/>
        <w:contextualSpacing/>
        <w:jc w:val="both"/>
        <w:rPr>
          <w:rFonts w:ascii="Arial Narrow" w:eastAsia="Calibri" w:hAnsi="Arial Narrow" w:cs="Arial"/>
          <w:bCs/>
          <w:noProof w:val="0"/>
          <w:sz w:val="14"/>
          <w:szCs w:val="14"/>
          <w:lang w:val="es-ES"/>
        </w:rPr>
      </w:pPr>
      <w:r w:rsidRPr="00775872">
        <w:rPr>
          <w:rFonts w:ascii="Arial Narrow" w:eastAsia="Calibri" w:hAnsi="Arial Narrow" w:cs="Arial"/>
          <w:b/>
          <w:bCs/>
          <w:noProof w:val="0"/>
          <w:sz w:val="14"/>
          <w:szCs w:val="14"/>
          <w:lang w:val="es-ES"/>
        </w:rPr>
        <w:t>B) GARANTÍA DE CUMPLIMIENTO DEL CONTRATO.- "EL PROVEEDOR"</w:t>
      </w:r>
      <w:r w:rsidRPr="00775872">
        <w:rPr>
          <w:rFonts w:ascii="Arial Narrow" w:eastAsia="Calibri" w:hAnsi="Arial Narrow" w:cs="Arial"/>
          <w:b/>
          <w:noProof w:val="0"/>
          <w:sz w:val="14"/>
          <w:szCs w:val="14"/>
          <w:lang w:val="es-ES"/>
        </w:rPr>
        <w:t xml:space="preserve"> </w:t>
      </w:r>
      <w:r w:rsidRPr="00775872">
        <w:rPr>
          <w:rFonts w:ascii="Arial Narrow" w:eastAsia="Calibri" w:hAnsi="Arial Narrow" w:cs="Arial"/>
          <w:noProof w:val="0"/>
          <w:sz w:val="14"/>
          <w:szCs w:val="14"/>
          <w:lang w:val="es-ES"/>
        </w:rPr>
        <w:t>SE OBLIGA A ENTREGAR</w:t>
      </w:r>
      <w:r w:rsidRPr="00775872">
        <w:rPr>
          <w:rFonts w:ascii="Arial Narrow" w:eastAsia="Calibri" w:hAnsi="Arial Narrow" w:cs="Arial"/>
          <w:b/>
          <w:noProof w:val="0"/>
          <w:sz w:val="14"/>
          <w:szCs w:val="14"/>
          <w:lang w:val="es-ES"/>
        </w:rPr>
        <w:t xml:space="preserve"> </w:t>
      </w:r>
      <w:r w:rsidRPr="00775872">
        <w:rPr>
          <w:rFonts w:ascii="Arial Narrow" w:eastAsia="Calibri" w:hAnsi="Arial Narrow" w:cs="Arial"/>
          <w:noProof w:val="0"/>
          <w:sz w:val="14"/>
          <w:szCs w:val="14"/>
        </w:rPr>
        <w:t>A MÁS TARDAR DENTRO DE LOS 10 (DIEZ) DÍAS NATURALES POSTERIORES A LA FIRMA DE ESTE INSTRUMENTO JURÍDICO, EN TÉRMINOS DEL ARTÍCULO 48 DE LA “LAASSP”</w:t>
      </w:r>
      <w:r w:rsidRPr="00775872">
        <w:rPr>
          <w:rFonts w:ascii="Arial Narrow" w:eastAsia="Calibri" w:hAnsi="Arial Narrow" w:cs="Arial"/>
          <w:noProof w:val="0"/>
          <w:sz w:val="14"/>
          <w:szCs w:val="14"/>
          <w:lang w:val="es-ES"/>
        </w:rPr>
        <w:t xml:space="preserve">, UNA GARANTÍA DE CUMPLIMIENTO DE TODAS Y CADA UNA DE LAS OBLIGACIONES DERIVADAS DEL PRESENTE CONTRATO, MEDIANTE FIANZA EXPEDIDA POR COMPAÑÍA AUTORIZADA EN LOS TÉRMINOS DE LA </w:t>
      </w:r>
      <w:r w:rsidRPr="00775872">
        <w:rPr>
          <w:rFonts w:ascii="Arial Narrow" w:eastAsia="Calibri" w:hAnsi="Arial Narrow" w:cs="Arial"/>
          <w:bCs/>
          <w:noProof w:val="0"/>
          <w:sz w:val="14"/>
          <w:szCs w:val="14"/>
        </w:rPr>
        <w:t>LEY DE INSTITUCIONES DE SEGUROS Y DE FIANZAS</w:t>
      </w:r>
      <w:r w:rsidRPr="00775872">
        <w:rPr>
          <w:rFonts w:ascii="Arial Narrow" w:eastAsia="Calibri" w:hAnsi="Arial Narrow" w:cs="Arial"/>
          <w:noProof w:val="0"/>
          <w:sz w:val="14"/>
          <w:szCs w:val="14"/>
        </w:rPr>
        <w:t xml:space="preserve"> </w:t>
      </w:r>
      <w:r w:rsidRPr="00775872">
        <w:rPr>
          <w:rFonts w:ascii="Arial Narrow" w:eastAsia="Calibri" w:hAnsi="Arial Narrow" w:cs="Arial"/>
          <w:noProof w:val="0"/>
          <w:sz w:val="14"/>
          <w:szCs w:val="14"/>
          <w:lang w:val="es-ES"/>
        </w:rPr>
        <w:t>A FAVOR DEL INSTITUTO MEXICANO DEL SEGURO SOCIAL, POR UN MONTO EQUIVALENTE AL 10% (DIEZ POR CIENTO) SOBRE EL IMPORTE MÁXIMO QUE SE INDICA EN EL ANVERSO DEL PRESENTE INSTRUMENTO JURÍDICO, EN MONEDA NACIONAL Y SIN CONSIDERAR EL IMPUESTO AL VALOR AGREGADO.</w:t>
      </w:r>
    </w:p>
    <w:p w14:paraId="0B3BEA33" w14:textId="77777777" w:rsidR="00775872" w:rsidRPr="00775872" w:rsidRDefault="00775872" w:rsidP="00775872">
      <w:pPr>
        <w:spacing w:line="240" w:lineRule="auto"/>
        <w:contextualSpacing/>
        <w:jc w:val="both"/>
        <w:rPr>
          <w:rFonts w:ascii="Arial Narrow" w:eastAsia="Calibri" w:hAnsi="Arial Narrow" w:cs="Arial"/>
          <w:noProof w:val="0"/>
          <w:sz w:val="14"/>
          <w:szCs w:val="14"/>
          <w:lang w:val="es-ES"/>
        </w:rPr>
      </w:pPr>
      <w:r w:rsidRPr="00775872">
        <w:rPr>
          <w:rFonts w:ascii="Arial Narrow" w:eastAsia="Calibri" w:hAnsi="Arial Narrow" w:cs="Arial"/>
          <w:b/>
          <w:bCs/>
          <w:noProof w:val="0"/>
          <w:sz w:val="14"/>
          <w:szCs w:val="14"/>
          <w:lang w:val="es-ES"/>
        </w:rPr>
        <w:t>"EL PROVEEDOR"</w:t>
      </w:r>
      <w:r w:rsidRPr="00775872">
        <w:rPr>
          <w:rFonts w:ascii="Arial Narrow" w:eastAsia="Calibri" w:hAnsi="Arial Narrow" w:cs="Arial"/>
          <w:noProof w:val="0"/>
          <w:sz w:val="14"/>
          <w:szCs w:val="14"/>
          <w:lang w:val="es-ES"/>
        </w:rPr>
        <w:t xml:space="preserve"> QUEDA OBLIGADO A ENTREGAR A </w:t>
      </w:r>
      <w:r w:rsidRPr="00775872">
        <w:rPr>
          <w:rFonts w:ascii="Arial Narrow" w:eastAsia="Calibri" w:hAnsi="Arial Narrow" w:cs="Arial"/>
          <w:b/>
          <w:bCs/>
          <w:noProof w:val="0"/>
          <w:sz w:val="14"/>
          <w:szCs w:val="14"/>
          <w:lang w:val="es-ES"/>
        </w:rPr>
        <w:t>"EL INSTITUTO"</w:t>
      </w:r>
      <w:r w:rsidRPr="00775872">
        <w:rPr>
          <w:rFonts w:ascii="Arial Narrow" w:eastAsia="Calibri" w:hAnsi="Arial Narrow" w:cs="Arial"/>
          <w:noProof w:val="0"/>
          <w:sz w:val="14"/>
          <w:szCs w:val="14"/>
          <w:lang w:val="es-ES"/>
        </w:rPr>
        <w:t xml:space="preserve"> LA PÓLIZA DE FIANZA, MANIFESTÁNDOSE EXPRESAMENTE CONFORME A LA CONVOCATORIA Y APEGÁNDOSE AL FORMATO QUE SE INTEGRA AL PRESENTE INSTRUMENTO JURÍDICO COMO </w:t>
      </w:r>
      <w:r w:rsidRPr="00775872">
        <w:rPr>
          <w:rFonts w:ascii="Arial Narrow" w:eastAsia="Calibri" w:hAnsi="Arial Narrow" w:cs="Arial"/>
          <w:b/>
          <w:bCs/>
          <w:noProof w:val="0"/>
          <w:sz w:val="14"/>
          <w:szCs w:val="14"/>
          <w:lang w:val="es-ES"/>
        </w:rPr>
        <w:t>ANEXO 5 (CINCO)</w:t>
      </w:r>
      <w:r w:rsidRPr="00775872">
        <w:rPr>
          <w:rFonts w:ascii="Arial Narrow" w:eastAsia="Calibri" w:hAnsi="Arial Narrow" w:cs="Arial"/>
          <w:noProof w:val="0"/>
          <w:sz w:val="14"/>
          <w:szCs w:val="14"/>
          <w:lang w:val="es-ES"/>
        </w:rPr>
        <w:t xml:space="preserve"> EN LA DIVISIÓN DE CONTRATOS, UBICADA EN LA CALLE DURANGO NÚMERO 291 10º PISO, COLONIA ROMA NORTE, DELEGACIÓN CUAUHTÉMOC, CÓDIGO POSTAL 06700 EN MÉXICO, DISTRITO FEDERAL.</w:t>
      </w:r>
    </w:p>
    <w:p w14:paraId="14944F84" w14:textId="77777777" w:rsidR="00775872" w:rsidRPr="00775872" w:rsidRDefault="00775872" w:rsidP="00775872">
      <w:pPr>
        <w:spacing w:line="240" w:lineRule="auto"/>
        <w:contextualSpacing/>
        <w:jc w:val="both"/>
        <w:rPr>
          <w:rFonts w:ascii="Arial Narrow" w:eastAsia="Calibri" w:hAnsi="Arial Narrow" w:cs="Arial"/>
          <w:noProof w:val="0"/>
          <w:sz w:val="14"/>
          <w:szCs w:val="14"/>
          <w:lang w:val="es-ES"/>
        </w:rPr>
      </w:pPr>
      <w:r w:rsidRPr="00775872">
        <w:rPr>
          <w:rFonts w:ascii="Arial Narrow" w:eastAsia="Calibri" w:hAnsi="Arial Narrow" w:cs="Arial"/>
          <w:noProof w:val="0"/>
          <w:sz w:val="14"/>
          <w:szCs w:val="14"/>
          <w:lang w:val="es-ES"/>
        </w:rPr>
        <w:t>DICHA PÓLIZA DE GARANTÍA DE CUMPLIMIENTO DEL CONTRATO SE LIBERARÁ DE FORMA INMEDIATA A</w:t>
      </w:r>
      <w:r w:rsidRPr="00775872">
        <w:rPr>
          <w:rFonts w:ascii="Arial Narrow" w:eastAsia="Calibri" w:hAnsi="Arial Narrow" w:cs="Arial"/>
          <w:b/>
          <w:noProof w:val="0"/>
          <w:sz w:val="14"/>
          <w:szCs w:val="14"/>
          <w:lang w:val="es-ES"/>
        </w:rPr>
        <w:t xml:space="preserve"> </w:t>
      </w:r>
      <w:r w:rsidRPr="00775872">
        <w:rPr>
          <w:rFonts w:ascii="Arial Narrow" w:eastAsia="Calibri" w:hAnsi="Arial Narrow" w:cs="Arial"/>
          <w:b/>
          <w:bCs/>
          <w:noProof w:val="0"/>
          <w:sz w:val="14"/>
          <w:szCs w:val="14"/>
          <w:lang w:val="es-ES"/>
        </w:rPr>
        <w:t>"EL PROVEEDOR"</w:t>
      </w:r>
      <w:r w:rsidRPr="00775872">
        <w:rPr>
          <w:rFonts w:ascii="Arial Narrow" w:eastAsia="Calibri" w:hAnsi="Arial Narrow" w:cs="Arial"/>
          <w:b/>
          <w:noProof w:val="0"/>
          <w:sz w:val="14"/>
          <w:szCs w:val="14"/>
          <w:lang w:val="es-ES"/>
        </w:rPr>
        <w:t xml:space="preserve"> </w:t>
      </w:r>
      <w:r w:rsidRPr="00775872">
        <w:rPr>
          <w:rFonts w:ascii="Arial Narrow" w:eastAsia="Calibri" w:hAnsi="Arial Narrow" w:cs="Arial"/>
          <w:noProof w:val="0"/>
          <w:sz w:val="14"/>
          <w:szCs w:val="14"/>
          <w:lang w:val="es-ES"/>
        </w:rPr>
        <w:t xml:space="preserve">UNA VEZ QUE </w:t>
      </w:r>
      <w:r w:rsidRPr="00775872">
        <w:rPr>
          <w:rFonts w:ascii="Arial Narrow" w:eastAsia="Calibri" w:hAnsi="Arial Narrow" w:cs="Arial"/>
          <w:b/>
          <w:bCs/>
          <w:noProof w:val="0"/>
          <w:sz w:val="14"/>
          <w:szCs w:val="14"/>
          <w:lang w:val="es-ES"/>
        </w:rPr>
        <w:t>"EL INSTITUTO"</w:t>
      </w:r>
      <w:r w:rsidRPr="00775872">
        <w:rPr>
          <w:rFonts w:ascii="Arial Narrow" w:eastAsia="Calibri" w:hAnsi="Arial Narrow" w:cs="Arial"/>
          <w:b/>
          <w:noProof w:val="0"/>
          <w:sz w:val="14"/>
          <w:szCs w:val="14"/>
          <w:lang w:val="es-ES"/>
        </w:rPr>
        <w:t xml:space="preserve"> </w:t>
      </w:r>
      <w:r w:rsidRPr="00775872">
        <w:rPr>
          <w:rFonts w:ascii="Arial Narrow" w:eastAsia="Calibri" w:hAnsi="Arial Narrow" w:cs="Arial"/>
          <w:noProof w:val="0"/>
          <w:sz w:val="14"/>
          <w:szCs w:val="14"/>
          <w:lang w:val="es-ES"/>
        </w:rPr>
        <w:t>LE OTORGUE AUTORIZACIÓN POR ESCRITO, PARA QUE ÉSTE PUEDA SOLICITAR A LA AFIANZADORA CORRESPONDIENTE LA CANCELACIÓN DE LA FIANZA, AUTORIZACIÓN QUE SE ENTREGARÁ A</w:t>
      </w:r>
      <w:r w:rsidRPr="00775872">
        <w:rPr>
          <w:rFonts w:ascii="Arial Narrow" w:eastAsia="Calibri" w:hAnsi="Arial Narrow" w:cs="Arial"/>
          <w:b/>
          <w:noProof w:val="0"/>
          <w:sz w:val="14"/>
          <w:szCs w:val="14"/>
          <w:lang w:val="es-ES"/>
        </w:rPr>
        <w:t xml:space="preserve"> </w:t>
      </w:r>
      <w:r w:rsidRPr="00775872">
        <w:rPr>
          <w:rFonts w:ascii="Arial Narrow" w:eastAsia="Calibri" w:hAnsi="Arial Narrow" w:cs="Arial"/>
          <w:b/>
          <w:bCs/>
          <w:noProof w:val="0"/>
          <w:sz w:val="14"/>
          <w:szCs w:val="14"/>
          <w:lang w:val="es-ES"/>
        </w:rPr>
        <w:t>"EL PROVEEDOR"</w:t>
      </w:r>
      <w:r w:rsidRPr="00775872">
        <w:rPr>
          <w:rFonts w:ascii="Arial Narrow" w:eastAsia="Calibri" w:hAnsi="Arial Narrow" w:cs="Arial"/>
          <w:noProof w:val="0"/>
          <w:sz w:val="14"/>
          <w:szCs w:val="14"/>
          <w:lang w:val="es-ES"/>
        </w:rPr>
        <w:t xml:space="preserve"> SIEMPRE QUE DEMUESTRE HABER CUMPLIDO CON LA TOTALIDAD DE LAS OBLIGACIONES ADQUIRIDAS POR VIRTUD DEL PRESENTE CONTRATO; PARA LO CUAL DEBERÁ PRESENTAR MEDIANTE ESCRITO LA SOLICITUD DE LIBERACIÓN DE LA FIANZA EN LA DIVISIÓN DE CONTRATOS, MISMA QUE LLEVARÁ A CABO EL PROCEDIMIENTO PARA LA LIBERACIÓN Y ENTREGA DE FIANZA.</w:t>
      </w:r>
    </w:p>
    <w:p w14:paraId="18BB3C25" w14:textId="77777777" w:rsidR="00775872" w:rsidRPr="00775872" w:rsidRDefault="00775872" w:rsidP="00775872">
      <w:pPr>
        <w:spacing w:line="240" w:lineRule="auto"/>
        <w:contextualSpacing/>
        <w:jc w:val="both"/>
        <w:rPr>
          <w:rFonts w:ascii="Arial Narrow" w:eastAsia="Calibri" w:hAnsi="Arial Narrow" w:cs="Arial"/>
          <w:noProof w:val="0"/>
          <w:sz w:val="14"/>
          <w:szCs w:val="14"/>
        </w:rPr>
      </w:pPr>
      <w:r w:rsidRPr="00775872">
        <w:rPr>
          <w:rFonts w:ascii="Arial Narrow" w:eastAsia="Calibri" w:hAnsi="Arial Narrow" w:cs="Arial"/>
          <w:b/>
          <w:noProof w:val="0"/>
          <w:sz w:val="14"/>
          <w:szCs w:val="14"/>
        </w:rPr>
        <w:t xml:space="preserve">ENDOSO DE LA GARANTÍA DE CUMPLIMIENTO.- </w:t>
      </w:r>
      <w:r w:rsidRPr="00775872">
        <w:rPr>
          <w:rFonts w:ascii="Arial Narrow" w:eastAsia="Calibri" w:hAnsi="Arial Narrow" w:cs="Arial"/>
          <w:noProof w:val="0"/>
          <w:sz w:val="14"/>
          <w:szCs w:val="14"/>
        </w:rPr>
        <w:t>EN EL SUPUESTO DE QUE “</w:t>
      </w:r>
      <w:r w:rsidRPr="00775872">
        <w:rPr>
          <w:rFonts w:ascii="Arial Narrow" w:eastAsia="Calibri" w:hAnsi="Arial Narrow" w:cs="Arial"/>
          <w:b/>
          <w:noProof w:val="0"/>
          <w:sz w:val="14"/>
          <w:szCs w:val="14"/>
        </w:rPr>
        <w:t>EL INSTITUTO</w:t>
      </w:r>
      <w:r w:rsidRPr="00775872">
        <w:rPr>
          <w:rFonts w:ascii="Arial Narrow" w:eastAsia="Calibri" w:hAnsi="Arial Narrow" w:cs="Arial"/>
          <w:noProof w:val="0"/>
          <w:sz w:val="14"/>
          <w:szCs w:val="14"/>
        </w:rPr>
        <w:t>” Y POR ASÍ CONVENIR A SUS INTERESES, DECIDIERA MODIFICAR EN CUALQUIERA DE SUS PARTES EL PRESENTE CONTRATO, “</w:t>
      </w:r>
      <w:r w:rsidRPr="00775872">
        <w:rPr>
          <w:rFonts w:ascii="Arial Narrow" w:eastAsia="Calibri" w:hAnsi="Arial Narrow" w:cs="Arial"/>
          <w:b/>
          <w:noProof w:val="0"/>
          <w:sz w:val="14"/>
          <w:szCs w:val="14"/>
        </w:rPr>
        <w:t>EL PROVEEDOR</w:t>
      </w:r>
      <w:r w:rsidRPr="00775872">
        <w:rPr>
          <w:rFonts w:ascii="Arial Narrow" w:eastAsia="Calibri" w:hAnsi="Arial Narrow" w:cs="Arial"/>
          <w:noProof w:val="0"/>
          <w:sz w:val="14"/>
          <w:szCs w:val="14"/>
        </w:rPr>
        <w:t xml:space="preserve">” SE OBLIGA A OTORGAR EL ENDOSO DE LA PÓLIZA DE GARANTÍA ORIGINALMENTE ENTREGADA, EN EL QUE CONSTE LAS MODIFICACIONES O CAMBIOS EN LA RESPECTIVA FIANZA, OBSERVÁNDOSE LOS MISMOS TÉRMINOS Y CONDICIONES SEÑALADOS EN LA PRESENTE CLÁUSULA PARA LA ENTREGA GARANTÍA DE CUMPLIMIENTO, DEBIÉNDOLA ENTREGAR </w:t>
      </w:r>
      <w:r w:rsidRPr="00775872">
        <w:rPr>
          <w:rFonts w:ascii="Arial Narrow" w:eastAsia="Calibri" w:hAnsi="Arial Narrow" w:cs="Arial"/>
          <w:b/>
          <w:noProof w:val="0"/>
          <w:sz w:val="14"/>
          <w:szCs w:val="14"/>
        </w:rPr>
        <w:t>“EL PROVEEDOR”</w:t>
      </w:r>
      <w:r w:rsidRPr="00775872">
        <w:rPr>
          <w:rFonts w:ascii="Arial Narrow" w:eastAsia="Calibri" w:hAnsi="Arial Narrow" w:cs="Arial"/>
          <w:noProof w:val="0"/>
          <w:sz w:val="14"/>
          <w:szCs w:val="14"/>
        </w:rPr>
        <w:t xml:space="preserve"> A MÁS TARDAR DENTRO DE LOS 10 (DIEZ) DÍAS NATURALES POSTERIORES A LA FIRMA DEL CONVENIO RESPECTIVO.</w:t>
      </w:r>
    </w:p>
    <w:p w14:paraId="61FF0BF7" w14:textId="77777777" w:rsidR="00775872" w:rsidRPr="00775872" w:rsidRDefault="00775872" w:rsidP="00775872">
      <w:pPr>
        <w:spacing w:line="240" w:lineRule="auto"/>
        <w:contextualSpacing/>
        <w:jc w:val="both"/>
        <w:rPr>
          <w:rFonts w:ascii="Arial Narrow" w:eastAsia="Calibri" w:hAnsi="Arial Narrow" w:cs="Arial"/>
          <w:noProof w:val="0"/>
          <w:sz w:val="14"/>
          <w:szCs w:val="14"/>
        </w:rPr>
      </w:pPr>
    </w:p>
    <w:p w14:paraId="107AE93C" w14:textId="77777777" w:rsidR="00775872" w:rsidRPr="00775872" w:rsidRDefault="00775872" w:rsidP="00775872">
      <w:pPr>
        <w:spacing w:line="240" w:lineRule="auto"/>
        <w:contextualSpacing/>
        <w:jc w:val="both"/>
        <w:rPr>
          <w:rFonts w:ascii="Arial Narrow" w:eastAsia="Calibri" w:hAnsi="Arial Narrow" w:cs="Arial"/>
          <w:noProof w:val="0"/>
          <w:sz w:val="14"/>
          <w:szCs w:val="14"/>
        </w:rPr>
      </w:pPr>
      <w:r w:rsidRPr="00775872">
        <w:rPr>
          <w:rFonts w:ascii="Arial Narrow" w:eastAsia="Calibri" w:hAnsi="Arial Narrow" w:cs="Arial"/>
          <w:b/>
          <w:bCs/>
          <w:noProof w:val="0"/>
          <w:sz w:val="14"/>
          <w:szCs w:val="14"/>
          <w:lang w:val="es-ES"/>
        </w:rPr>
        <w:t xml:space="preserve">DÉCIMA </w:t>
      </w:r>
      <w:r w:rsidRPr="00775872">
        <w:rPr>
          <w:rFonts w:ascii="Arial Narrow" w:eastAsia="Calibri" w:hAnsi="Arial Narrow" w:cs="Arial"/>
          <w:b/>
          <w:noProof w:val="0"/>
          <w:sz w:val="14"/>
          <w:szCs w:val="14"/>
        </w:rPr>
        <w:t>TERCERA</w:t>
      </w:r>
      <w:r w:rsidRPr="00775872">
        <w:rPr>
          <w:rFonts w:ascii="Arial Narrow" w:eastAsia="Calibri" w:hAnsi="Arial Narrow" w:cs="Arial"/>
          <w:b/>
          <w:bCs/>
          <w:noProof w:val="0"/>
          <w:sz w:val="14"/>
          <w:szCs w:val="14"/>
          <w:lang w:val="es-ES"/>
        </w:rPr>
        <w:t xml:space="preserve">.- </w:t>
      </w:r>
      <w:r w:rsidRPr="00775872">
        <w:rPr>
          <w:rFonts w:ascii="Arial Narrow" w:eastAsia="Calibri" w:hAnsi="Arial Narrow" w:cs="Arial"/>
          <w:b/>
          <w:noProof w:val="0"/>
          <w:sz w:val="14"/>
          <w:szCs w:val="14"/>
        </w:rPr>
        <w:t xml:space="preserve">EJECUCIÓN DE LA GARANTÍA DE CUMPLIMIENTO.- “EL INSTITUTO” </w:t>
      </w:r>
      <w:r w:rsidRPr="00775872">
        <w:rPr>
          <w:rFonts w:ascii="Arial Narrow" w:eastAsia="Calibri" w:hAnsi="Arial Narrow" w:cs="Arial"/>
          <w:noProof w:val="0"/>
          <w:sz w:val="14"/>
          <w:szCs w:val="14"/>
        </w:rPr>
        <w:t>LLEVARÁ A CABO LA EJECUCIÓN DE LA GARANTÍA DE CUMPLIMIENTO DEL CONTRATO CUANDO:</w:t>
      </w:r>
    </w:p>
    <w:p w14:paraId="565268DB" w14:textId="77777777" w:rsidR="00775872" w:rsidRPr="00775872" w:rsidRDefault="00775872" w:rsidP="00775872">
      <w:pPr>
        <w:numPr>
          <w:ilvl w:val="0"/>
          <w:numId w:val="46"/>
        </w:numPr>
        <w:tabs>
          <w:tab w:val="num" w:pos="142"/>
        </w:tabs>
        <w:spacing w:line="240" w:lineRule="auto"/>
        <w:ind w:hanging="720"/>
        <w:contextualSpacing/>
        <w:jc w:val="both"/>
        <w:rPr>
          <w:rFonts w:ascii="Arial Narrow" w:eastAsia="Calibri" w:hAnsi="Arial Narrow" w:cs="Arial"/>
          <w:noProof w:val="0"/>
          <w:sz w:val="14"/>
          <w:szCs w:val="14"/>
        </w:rPr>
      </w:pPr>
      <w:r w:rsidRPr="00775872">
        <w:rPr>
          <w:rFonts w:ascii="Arial Narrow" w:eastAsia="Calibri" w:hAnsi="Arial Narrow" w:cs="Arial"/>
          <w:noProof w:val="0"/>
          <w:sz w:val="14"/>
          <w:szCs w:val="14"/>
        </w:rPr>
        <w:t xml:space="preserve">SE RESCINDA ADMINISTRATIVAMENTE ESTE CONTRATO. </w:t>
      </w:r>
    </w:p>
    <w:p w14:paraId="328D6D08" w14:textId="77777777" w:rsidR="00775872" w:rsidRPr="00775872" w:rsidRDefault="00775872" w:rsidP="00775872">
      <w:pPr>
        <w:numPr>
          <w:ilvl w:val="0"/>
          <w:numId w:val="46"/>
        </w:numPr>
        <w:tabs>
          <w:tab w:val="num" w:pos="142"/>
        </w:tabs>
        <w:spacing w:line="240" w:lineRule="auto"/>
        <w:ind w:left="142" w:hanging="142"/>
        <w:contextualSpacing/>
        <w:jc w:val="both"/>
        <w:rPr>
          <w:rFonts w:ascii="Arial Narrow" w:eastAsia="Calibri" w:hAnsi="Arial Narrow" w:cs="Arial"/>
          <w:noProof w:val="0"/>
          <w:sz w:val="14"/>
          <w:szCs w:val="14"/>
        </w:rPr>
      </w:pPr>
      <w:r w:rsidRPr="00775872">
        <w:rPr>
          <w:rFonts w:ascii="Arial Narrow" w:eastAsia="Calibri" w:hAnsi="Arial Narrow" w:cs="Arial"/>
          <w:noProof w:val="0"/>
          <w:sz w:val="14"/>
          <w:szCs w:val="14"/>
        </w:rPr>
        <w:t xml:space="preserve">SI </w:t>
      </w:r>
      <w:r w:rsidRPr="00775872">
        <w:rPr>
          <w:rFonts w:ascii="Arial Narrow" w:eastAsia="Calibri" w:hAnsi="Arial Narrow" w:cs="Arial"/>
          <w:b/>
          <w:noProof w:val="0"/>
          <w:sz w:val="14"/>
          <w:szCs w:val="14"/>
        </w:rPr>
        <w:t>"EL PROVEEDOR"</w:t>
      </w:r>
      <w:r w:rsidRPr="00775872">
        <w:rPr>
          <w:rFonts w:ascii="Arial Narrow" w:eastAsia="Calibri" w:hAnsi="Arial Narrow" w:cs="Arial"/>
          <w:noProof w:val="0"/>
          <w:sz w:val="14"/>
          <w:szCs w:val="14"/>
        </w:rPr>
        <w:t xml:space="preserve"> NO PUEDE REALIZAR EL CAMBIO FÍSICO DEL PRODUCTO, EN TÉRMINOS DE LO QUE DISPONE LA CLÁUSULA OCTAVA DEL PRESENTE CONTRATO.</w:t>
      </w:r>
    </w:p>
    <w:p w14:paraId="769C8CB7" w14:textId="77777777" w:rsidR="00775872" w:rsidRPr="00775872" w:rsidRDefault="00775872" w:rsidP="00775872">
      <w:pPr>
        <w:numPr>
          <w:ilvl w:val="0"/>
          <w:numId w:val="46"/>
        </w:numPr>
        <w:tabs>
          <w:tab w:val="num" w:pos="142"/>
        </w:tabs>
        <w:spacing w:line="240" w:lineRule="auto"/>
        <w:ind w:left="142" w:hanging="142"/>
        <w:contextualSpacing/>
        <w:jc w:val="both"/>
        <w:rPr>
          <w:rFonts w:ascii="Arial Narrow" w:eastAsia="Calibri" w:hAnsi="Arial Narrow" w:cs="Arial"/>
          <w:noProof w:val="0"/>
          <w:sz w:val="14"/>
          <w:szCs w:val="14"/>
        </w:rPr>
      </w:pPr>
      <w:r w:rsidRPr="00775872">
        <w:rPr>
          <w:rFonts w:ascii="Arial Narrow" w:eastAsia="Calibri" w:hAnsi="Arial Narrow" w:cs="Arial"/>
          <w:noProof w:val="0"/>
          <w:sz w:val="14"/>
          <w:szCs w:val="14"/>
        </w:rPr>
        <w:t>DURANTE SU VIGENCIA SE DETECTEN DEFICIENCIAS O CALIDAD FALLAS O CALIDAD INFERIOR EN LOS BIENES SUMINISTRADOS, EN COMPARACIÓN CON LOS OFERTADOS.</w:t>
      </w:r>
    </w:p>
    <w:p w14:paraId="6ECF4D40" w14:textId="77777777" w:rsidR="00775872" w:rsidRPr="00775872" w:rsidRDefault="00775872" w:rsidP="00775872">
      <w:pPr>
        <w:numPr>
          <w:ilvl w:val="0"/>
          <w:numId w:val="46"/>
        </w:numPr>
        <w:tabs>
          <w:tab w:val="num" w:pos="142"/>
        </w:tabs>
        <w:spacing w:line="240" w:lineRule="auto"/>
        <w:ind w:left="142" w:hanging="142"/>
        <w:contextualSpacing/>
        <w:jc w:val="both"/>
        <w:rPr>
          <w:rFonts w:ascii="Arial Narrow" w:eastAsia="Calibri" w:hAnsi="Arial Narrow" w:cs="Arial"/>
          <w:noProof w:val="0"/>
          <w:sz w:val="14"/>
          <w:szCs w:val="14"/>
        </w:rPr>
      </w:pPr>
      <w:r w:rsidRPr="00775872">
        <w:rPr>
          <w:rFonts w:ascii="Arial Narrow" w:eastAsia="Calibri" w:hAnsi="Arial Narrow" w:cs="Arial"/>
          <w:noProof w:val="0"/>
          <w:sz w:val="14"/>
          <w:szCs w:val="14"/>
        </w:rPr>
        <w:t xml:space="preserve">CUANDO EN EL SUPUESTO DE QUE SE REALICEN MODIFICACIONES AL PRESENTE CONTRATO, NO ENTREGUE </w:t>
      </w:r>
      <w:r w:rsidRPr="00775872">
        <w:rPr>
          <w:rFonts w:ascii="Arial Narrow" w:eastAsia="Calibri" w:hAnsi="Arial Narrow" w:cs="Arial"/>
          <w:b/>
          <w:noProof w:val="0"/>
          <w:sz w:val="14"/>
          <w:szCs w:val="14"/>
        </w:rPr>
        <w:t>“EL PROVEEDOR”</w:t>
      </w:r>
      <w:r w:rsidRPr="00775872">
        <w:rPr>
          <w:rFonts w:ascii="Arial Narrow" w:eastAsia="Calibri" w:hAnsi="Arial Narrow" w:cs="Arial"/>
          <w:noProof w:val="0"/>
          <w:sz w:val="14"/>
          <w:szCs w:val="14"/>
        </w:rPr>
        <w:t xml:space="preserve"> EN EL PLAZO PACTADO, EL ENDOSO O LA NUEVA GARANTÍA, QUE AMPARE EL PORCENTAJE ESTABLECIDO PARA GARANTIZAR EL CUMPLIMIENTO DEL PRESENTE INSTRUMENTO </w:t>
      </w:r>
    </w:p>
    <w:p w14:paraId="21D38B5C" w14:textId="77777777" w:rsidR="00775872" w:rsidRPr="00775872" w:rsidRDefault="00775872" w:rsidP="00775872">
      <w:pPr>
        <w:numPr>
          <w:ilvl w:val="0"/>
          <w:numId w:val="46"/>
        </w:numPr>
        <w:tabs>
          <w:tab w:val="num" w:pos="142"/>
        </w:tabs>
        <w:spacing w:line="240" w:lineRule="auto"/>
        <w:ind w:left="142" w:hanging="142"/>
        <w:contextualSpacing/>
        <w:jc w:val="both"/>
        <w:rPr>
          <w:rFonts w:ascii="Arial Narrow" w:eastAsia="Calibri" w:hAnsi="Arial Narrow" w:cs="Arial"/>
          <w:noProof w:val="0"/>
          <w:sz w:val="14"/>
          <w:szCs w:val="14"/>
        </w:rPr>
      </w:pPr>
      <w:r w:rsidRPr="00775872">
        <w:rPr>
          <w:rFonts w:ascii="Arial Narrow" w:eastAsia="Calibri" w:hAnsi="Arial Narrow" w:cs="Arial"/>
          <w:noProof w:val="0"/>
          <w:sz w:val="14"/>
          <w:szCs w:val="14"/>
        </w:rPr>
        <w:t>POR CUALQUIER OTRO INCUMPLIMIENTO DE LAS OBLIGACIONES CONTRAÍDAS EN ESTE CONTRATO.</w:t>
      </w:r>
    </w:p>
    <w:p w14:paraId="4B960CAE" w14:textId="77777777" w:rsidR="00775872" w:rsidRPr="00775872" w:rsidRDefault="00775872" w:rsidP="00775872">
      <w:pPr>
        <w:spacing w:line="240" w:lineRule="auto"/>
        <w:contextualSpacing/>
        <w:jc w:val="both"/>
        <w:rPr>
          <w:rFonts w:ascii="Arial Narrow" w:eastAsia="Calibri" w:hAnsi="Arial Narrow" w:cs="Arial"/>
          <w:noProof w:val="0"/>
          <w:sz w:val="14"/>
          <w:szCs w:val="14"/>
          <w:lang w:val="es-ES"/>
        </w:rPr>
      </w:pPr>
      <w:r w:rsidRPr="00775872">
        <w:rPr>
          <w:rFonts w:ascii="Arial Narrow" w:eastAsia="Calibri" w:hAnsi="Arial Narrow" w:cs="Arial"/>
          <w:noProof w:val="0"/>
          <w:sz w:val="14"/>
          <w:szCs w:val="14"/>
          <w:lang w:val="es-ES"/>
        </w:rPr>
        <w:t>DE CONFORMIDAD CON EL ARTÍCULO 81 FRACCIÓN II DEL REGLAMENTO DE LA “LAASSP”,  LA APLICACIÓN DE LA GARANTÍA DE CUMPLIMIENTO SE HARÁ EFECTIVA POR EL MONTO TOTAL DE LA OBLIGACIÓN GARANTIZADA.</w:t>
      </w:r>
    </w:p>
    <w:p w14:paraId="56715B42" w14:textId="77777777" w:rsidR="00775872" w:rsidRPr="00775872" w:rsidRDefault="00775872" w:rsidP="00775872">
      <w:pPr>
        <w:autoSpaceDE w:val="0"/>
        <w:autoSpaceDN w:val="0"/>
        <w:adjustRightInd w:val="0"/>
        <w:spacing w:after="0" w:line="240" w:lineRule="auto"/>
        <w:jc w:val="both"/>
        <w:rPr>
          <w:rFonts w:ascii="Arial Narrow" w:eastAsia="Calibri" w:hAnsi="Arial Narrow" w:cs="Arial"/>
          <w:noProof w:val="0"/>
          <w:sz w:val="14"/>
          <w:szCs w:val="14"/>
          <w:lang w:val="es-ES"/>
        </w:rPr>
      </w:pPr>
    </w:p>
    <w:p w14:paraId="55C6C9F8" w14:textId="77777777" w:rsidR="00775872" w:rsidRPr="00775872" w:rsidRDefault="00775872" w:rsidP="00775872">
      <w:pPr>
        <w:spacing w:line="240" w:lineRule="auto"/>
        <w:contextualSpacing/>
        <w:jc w:val="both"/>
        <w:rPr>
          <w:rFonts w:ascii="Arial Narrow" w:eastAsia="Calibri" w:hAnsi="Arial Narrow" w:cs="Arial"/>
          <w:noProof w:val="0"/>
          <w:sz w:val="14"/>
          <w:szCs w:val="14"/>
        </w:rPr>
      </w:pPr>
      <w:r w:rsidRPr="00775872">
        <w:rPr>
          <w:rFonts w:ascii="Arial Narrow" w:eastAsia="Calibri" w:hAnsi="Arial Narrow" w:cs="Arial"/>
          <w:b/>
          <w:bCs/>
          <w:noProof w:val="0"/>
          <w:sz w:val="14"/>
          <w:szCs w:val="14"/>
        </w:rPr>
        <w:t xml:space="preserve">DÉCIMA </w:t>
      </w:r>
      <w:r w:rsidRPr="00775872">
        <w:rPr>
          <w:rFonts w:ascii="Arial Narrow" w:eastAsia="Calibri" w:hAnsi="Arial Narrow" w:cs="Arial"/>
          <w:b/>
          <w:bCs/>
          <w:noProof w:val="0"/>
          <w:sz w:val="14"/>
          <w:szCs w:val="14"/>
          <w:lang w:val="es-ES"/>
        </w:rPr>
        <w:t>CUARTA</w:t>
      </w:r>
      <w:r w:rsidRPr="00775872">
        <w:rPr>
          <w:rFonts w:ascii="Arial Narrow" w:eastAsia="Calibri" w:hAnsi="Arial Narrow" w:cs="Arial"/>
          <w:b/>
          <w:bCs/>
          <w:noProof w:val="0"/>
          <w:sz w:val="14"/>
          <w:szCs w:val="14"/>
        </w:rPr>
        <w:t xml:space="preserve">.- </w:t>
      </w:r>
      <w:r w:rsidRPr="00775872">
        <w:rPr>
          <w:rFonts w:ascii="Arial Narrow" w:eastAsia="Calibri" w:hAnsi="Arial Narrow" w:cs="Arial"/>
          <w:b/>
          <w:noProof w:val="0"/>
          <w:sz w:val="14"/>
          <w:szCs w:val="14"/>
          <w:lang w:val="es-ES"/>
        </w:rPr>
        <w:t xml:space="preserve">PENAS CONVENCIONALES.- </w:t>
      </w:r>
      <w:r w:rsidRPr="00775872">
        <w:rPr>
          <w:rFonts w:ascii="Arial Narrow" w:eastAsia="Calibri" w:hAnsi="Arial Narrow" w:cs="Arial"/>
          <w:b/>
          <w:bCs/>
          <w:noProof w:val="0"/>
          <w:sz w:val="14"/>
          <w:szCs w:val="14"/>
          <w:lang w:val="es-ES"/>
        </w:rPr>
        <w:t>"EL INSTITUTO</w:t>
      </w:r>
      <w:r w:rsidRPr="00775872">
        <w:rPr>
          <w:rFonts w:ascii="Arial Narrow" w:eastAsia="Calibri" w:hAnsi="Arial Narrow" w:cs="Arial"/>
          <w:b/>
          <w:noProof w:val="0"/>
          <w:sz w:val="14"/>
          <w:szCs w:val="14"/>
          <w:lang w:val="es-ES"/>
        </w:rPr>
        <w:t xml:space="preserve">" </w:t>
      </w:r>
      <w:r w:rsidRPr="00775872">
        <w:rPr>
          <w:rFonts w:ascii="Arial Narrow" w:eastAsia="Calibri" w:hAnsi="Arial Narrow" w:cs="Arial"/>
          <w:noProof w:val="0"/>
          <w:sz w:val="14"/>
          <w:szCs w:val="14"/>
          <w:lang w:val="es-ES"/>
        </w:rPr>
        <w:t>APLICARÁ UNA PENA CONVENCIONAL POR CADA DÍA DE ATRASO DE ENTREGA O EN SU CASO POR ATRASO EN EL CANJE DE LOS BIENES POR EL EQUIVALENTE AL 2.5% (DOS PUNTO CINCO POR CIENTO) SOBRE EL VALOR TOTAL DE LO INCUMPLIDO, SIN INCLUIR EL IMPUESTO AL VALOR AGREGADO (I.V.A.).</w:t>
      </w:r>
    </w:p>
    <w:p w14:paraId="463F0483" w14:textId="77777777" w:rsidR="00775872" w:rsidRPr="00775872" w:rsidRDefault="00775872" w:rsidP="00775872">
      <w:pPr>
        <w:spacing w:line="240" w:lineRule="auto"/>
        <w:contextualSpacing/>
        <w:jc w:val="both"/>
        <w:rPr>
          <w:rFonts w:ascii="Arial Narrow" w:eastAsia="Calibri" w:hAnsi="Arial Narrow" w:cs="Arial"/>
          <w:noProof w:val="0"/>
          <w:sz w:val="14"/>
          <w:szCs w:val="14"/>
          <w:lang w:val="es-ES"/>
        </w:rPr>
      </w:pPr>
      <w:r w:rsidRPr="00775872">
        <w:rPr>
          <w:rFonts w:ascii="Arial Narrow" w:eastAsia="Calibri" w:hAnsi="Arial Narrow" w:cs="Arial"/>
          <w:noProof w:val="0"/>
          <w:sz w:val="14"/>
          <w:szCs w:val="14"/>
          <w:lang w:val="es-ES"/>
        </w:rPr>
        <w:t>LA PENA CONVENCIONAL POR ATRASO SE CALCULARÁ POR EL ADMINISTRADOR DEL PRESENTE INSTRUMENTO JURÍDICO, POR CADA DÍA DE INCUMPLIMIENTO, DE ACUERDO CON EL PORCENTAJE DE PENALIZACIÓN ESTABLECIDO, APLICADO AL VALOR DE LOS BIENES ENTREGADOS CON ATRASO, HASTA ALCANZAR EL VEINTE PORCIENTO DEL MONTO DE LOS BIENES ENTREGADOS FUERA DEL PLAZO CONVENIDO.</w:t>
      </w:r>
    </w:p>
    <w:p w14:paraId="7A9CF21F" w14:textId="77777777" w:rsidR="00775872" w:rsidRPr="00775872" w:rsidRDefault="00775872" w:rsidP="00775872">
      <w:pPr>
        <w:spacing w:line="240" w:lineRule="auto"/>
        <w:contextualSpacing/>
        <w:jc w:val="both"/>
        <w:rPr>
          <w:rFonts w:ascii="Arial Narrow" w:eastAsia="Calibri" w:hAnsi="Arial Narrow" w:cs="Arial"/>
          <w:noProof w:val="0"/>
          <w:sz w:val="14"/>
          <w:szCs w:val="14"/>
          <w:lang w:val="es-ES"/>
        </w:rPr>
      </w:pPr>
      <w:r w:rsidRPr="00775872">
        <w:rPr>
          <w:rFonts w:ascii="Arial Narrow" w:eastAsia="Calibri" w:hAnsi="Arial Narrow" w:cs="Arial"/>
          <w:noProof w:val="0"/>
          <w:sz w:val="14"/>
          <w:szCs w:val="14"/>
          <w:lang w:val="es-ES"/>
        </w:rPr>
        <w:t>POR NINGÚN MOTIVO SE ACEPTA EL PAGO DE PENAS CONVENCIONALES EN ESPECIE.</w:t>
      </w:r>
    </w:p>
    <w:p w14:paraId="72019BF9" w14:textId="77777777" w:rsidR="00775872" w:rsidRPr="00775872" w:rsidRDefault="00775872" w:rsidP="00775872">
      <w:pPr>
        <w:spacing w:line="240" w:lineRule="auto"/>
        <w:contextualSpacing/>
        <w:jc w:val="both"/>
        <w:rPr>
          <w:rFonts w:ascii="Arial Narrow" w:eastAsia="Calibri" w:hAnsi="Arial Narrow" w:cs="Arial"/>
          <w:noProof w:val="0"/>
          <w:sz w:val="14"/>
          <w:szCs w:val="14"/>
          <w:lang w:val="es-ES"/>
        </w:rPr>
      </w:pPr>
      <w:r w:rsidRPr="00775872">
        <w:rPr>
          <w:rFonts w:ascii="Arial Narrow" w:eastAsia="Calibri" w:hAnsi="Arial Narrow" w:cs="Arial"/>
          <w:b/>
          <w:noProof w:val="0"/>
          <w:sz w:val="14"/>
          <w:szCs w:val="14"/>
          <w:lang w:val="es-ES"/>
        </w:rPr>
        <w:lastRenderedPageBreak/>
        <w:t>“EL PROVEEDOR”</w:t>
      </w:r>
      <w:r w:rsidRPr="00775872">
        <w:rPr>
          <w:rFonts w:ascii="Arial Narrow" w:eastAsia="Calibri" w:hAnsi="Arial Narrow" w:cs="Arial"/>
          <w:noProof w:val="0"/>
          <w:sz w:val="14"/>
          <w:szCs w:val="14"/>
          <w:lang w:val="es-ES"/>
        </w:rPr>
        <w:t xml:space="preserve"> AUTORIZA A </w:t>
      </w:r>
      <w:r w:rsidRPr="00775872">
        <w:rPr>
          <w:rFonts w:ascii="Arial Narrow" w:eastAsia="Calibri" w:hAnsi="Arial Narrow" w:cs="Arial"/>
          <w:b/>
          <w:noProof w:val="0"/>
          <w:sz w:val="14"/>
          <w:szCs w:val="14"/>
          <w:lang w:val="es-ES"/>
        </w:rPr>
        <w:t>“EL INSTITUTO”</w:t>
      </w:r>
      <w:r w:rsidRPr="00775872">
        <w:rPr>
          <w:rFonts w:ascii="Arial Narrow" w:eastAsia="Calibri" w:hAnsi="Arial Narrow" w:cs="Arial"/>
          <w:noProof w:val="0"/>
          <w:sz w:val="14"/>
          <w:szCs w:val="14"/>
          <w:lang w:val="es-ES"/>
        </w:rPr>
        <w:t xml:space="preserve"> A DESCONTAR LAS CANTIDADES QUE RESULTEN DE APLICAR LA PENA CONVENCIONAL ANTES SEÑALADA A LOS PAGOS QUE DEBA CUBRIR A “</w:t>
      </w:r>
      <w:r w:rsidRPr="00775872">
        <w:rPr>
          <w:rFonts w:ascii="Arial Narrow" w:eastAsia="Calibri" w:hAnsi="Arial Narrow" w:cs="Arial"/>
          <w:b/>
          <w:noProof w:val="0"/>
          <w:sz w:val="14"/>
          <w:szCs w:val="14"/>
          <w:lang w:val="es-ES"/>
        </w:rPr>
        <w:t>EL PROVEEDOR</w:t>
      </w:r>
      <w:r w:rsidRPr="00775872">
        <w:rPr>
          <w:rFonts w:ascii="Arial Narrow" w:eastAsia="Calibri" w:hAnsi="Arial Narrow" w:cs="Arial"/>
          <w:noProof w:val="0"/>
          <w:sz w:val="14"/>
          <w:szCs w:val="14"/>
          <w:lang w:val="es-ES"/>
        </w:rPr>
        <w:t>”.</w:t>
      </w:r>
    </w:p>
    <w:p w14:paraId="42C9A474" w14:textId="77777777" w:rsidR="00775872" w:rsidRPr="00775872" w:rsidRDefault="00775872" w:rsidP="00775872">
      <w:pPr>
        <w:spacing w:line="240" w:lineRule="auto"/>
        <w:contextualSpacing/>
        <w:jc w:val="both"/>
        <w:rPr>
          <w:rFonts w:ascii="Arial Narrow" w:eastAsia="Calibri" w:hAnsi="Arial Narrow" w:cs="Arial"/>
          <w:bCs/>
          <w:noProof w:val="0"/>
          <w:sz w:val="14"/>
          <w:szCs w:val="14"/>
          <w:lang w:val="es-ES"/>
        </w:rPr>
      </w:pPr>
      <w:r w:rsidRPr="00775872">
        <w:rPr>
          <w:rFonts w:ascii="Arial Narrow" w:eastAsia="Calibri" w:hAnsi="Arial Narrow" w:cs="Arial"/>
          <w:bCs/>
          <w:noProof w:val="0"/>
          <w:sz w:val="14"/>
          <w:szCs w:val="14"/>
          <w:lang w:val="es-ES"/>
        </w:rPr>
        <w:t xml:space="preserve">INDEPENDIENTEMENTE DE LA APLICACIÓN DE LAS PENAS CONVENCIONALES PACTADAS </w:t>
      </w:r>
      <w:r w:rsidRPr="00775872">
        <w:rPr>
          <w:rFonts w:ascii="Arial Narrow" w:eastAsia="Calibri" w:hAnsi="Arial Narrow" w:cs="Arial"/>
          <w:b/>
          <w:bCs/>
          <w:noProof w:val="0"/>
          <w:sz w:val="14"/>
          <w:szCs w:val="14"/>
          <w:lang w:val="es-ES"/>
        </w:rPr>
        <w:t>“EL INSTITUTO”</w:t>
      </w:r>
      <w:r w:rsidRPr="00775872">
        <w:rPr>
          <w:rFonts w:ascii="Arial Narrow" w:eastAsia="Calibri" w:hAnsi="Arial Narrow" w:cs="Arial"/>
          <w:bCs/>
          <w:noProof w:val="0"/>
          <w:sz w:val="14"/>
          <w:szCs w:val="14"/>
          <w:lang w:val="es-ES"/>
        </w:rPr>
        <w:t xml:space="preserve"> PODRÁ RESCINDIR EL PRESENTE CONTRATO EN CUALQUIER MOMENTO, SIEMPRE Y CUANDO SE ACTUALICE ALGUNA DE LAS CAUSALES PREVISTAS MÁS ADELANTE. </w:t>
      </w:r>
    </w:p>
    <w:p w14:paraId="4CB6DFDD" w14:textId="77777777" w:rsidR="00775872" w:rsidRPr="00775872" w:rsidRDefault="00775872" w:rsidP="00775872">
      <w:pPr>
        <w:spacing w:after="0" w:line="240" w:lineRule="auto"/>
        <w:contextualSpacing/>
        <w:jc w:val="both"/>
        <w:rPr>
          <w:rFonts w:ascii="Arial Narrow" w:eastAsia="Calibri" w:hAnsi="Arial Narrow" w:cs="Arial"/>
          <w:noProof w:val="0"/>
          <w:sz w:val="14"/>
          <w:szCs w:val="14"/>
          <w:lang w:val="es-ES"/>
        </w:rPr>
      </w:pPr>
    </w:p>
    <w:p w14:paraId="1EB70671" w14:textId="77777777" w:rsidR="00775872" w:rsidRPr="00775872" w:rsidRDefault="00775872" w:rsidP="00775872">
      <w:pPr>
        <w:spacing w:after="0" w:line="240" w:lineRule="auto"/>
        <w:contextualSpacing/>
        <w:jc w:val="both"/>
        <w:rPr>
          <w:rFonts w:ascii="Arial Narrow" w:eastAsia="Times New Roman" w:hAnsi="Arial Narrow" w:cs="Arial"/>
          <w:noProof w:val="0"/>
          <w:sz w:val="14"/>
          <w:szCs w:val="14"/>
          <w:lang w:eastAsia="es-MX"/>
        </w:rPr>
      </w:pPr>
      <w:r w:rsidRPr="00775872">
        <w:rPr>
          <w:rFonts w:ascii="Arial Narrow" w:eastAsia="Times New Roman" w:hAnsi="Arial Narrow" w:cs="Arial"/>
          <w:b/>
          <w:noProof w:val="0"/>
          <w:sz w:val="14"/>
          <w:szCs w:val="14"/>
          <w:lang w:val="x-none" w:eastAsia="es-MX"/>
        </w:rPr>
        <w:t xml:space="preserve">DÉCIMA </w:t>
      </w:r>
      <w:r w:rsidRPr="00775872">
        <w:rPr>
          <w:rFonts w:ascii="Arial Narrow" w:eastAsia="Times New Roman" w:hAnsi="Arial Narrow" w:cs="Arial"/>
          <w:b/>
          <w:noProof w:val="0"/>
          <w:sz w:val="14"/>
          <w:szCs w:val="14"/>
          <w:lang w:eastAsia="es-MX"/>
        </w:rPr>
        <w:t>QUINTA</w:t>
      </w:r>
      <w:r w:rsidRPr="00775872">
        <w:rPr>
          <w:rFonts w:ascii="Arial Narrow" w:eastAsia="Times New Roman" w:hAnsi="Arial Narrow" w:cs="Arial"/>
          <w:b/>
          <w:noProof w:val="0"/>
          <w:sz w:val="14"/>
          <w:szCs w:val="14"/>
          <w:lang w:val="x-none" w:eastAsia="es-MX"/>
        </w:rPr>
        <w:t>- TERMINACIÓN ANTICIPADA.-</w:t>
      </w:r>
      <w:r w:rsidRPr="00775872">
        <w:rPr>
          <w:rFonts w:ascii="Arial Narrow" w:eastAsia="Times New Roman" w:hAnsi="Arial Narrow" w:cs="Arial"/>
          <w:noProof w:val="0"/>
          <w:sz w:val="14"/>
          <w:szCs w:val="14"/>
          <w:lang w:val="x-none" w:eastAsia="es-MX"/>
        </w:rPr>
        <w:t xml:space="preserve"> DE CONFORMIDAD CON LO ESTABLECIDO EN LOS ARTÍCULOS 54 BIS DE LA “LAASSP” Y 102 DEL “RLAASSP”, “</w:t>
      </w:r>
      <w:r w:rsidRPr="00775872">
        <w:rPr>
          <w:rFonts w:ascii="Arial Narrow" w:eastAsia="Times New Roman" w:hAnsi="Arial Narrow" w:cs="Arial"/>
          <w:b/>
          <w:noProof w:val="0"/>
          <w:sz w:val="14"/>
          <w:szCs w:val="14"/>
          <w:lang w:val="x-none" w:eastAsia="es-MX"/>
        </w:rPr>
        <w:t>EL INSTITUTO</w:t>
      </w:r>
      <w:r w:rsidRPr="00775872">
        <w:rPr>
          <w:rFonts w:ascii="Arial Narrow" w:eastAsia="Times New Roman" w:hAnsi="Arial Narrow" w:cs="Arial"/>
          <w:noProof w:val="0"/>
          <w:sz w:val="14"/>
          <w:szCs w:val="14"/>
          <w:lang w:val="x-none" w:eastAsia="es-MX"/>
        </w:rPr>
        <w:t>”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775872">
        <w:rPr>
          <w:rFonts w:ascii="Arial Narrow" w:eastAsia="Times New Roman" w:hAnsi="Arial Narrow" w:cs="Arial"/>
          <w:b/>
          <w:noProof w:val="0"/>
          <w:sz w:val="14"/>
          <w:szCs w:val="14"/>
          <w:lang w:val="x-none" w:eastAsia="es-MX"/>
        </w:rPr>
        <w:t>EL INSTITUTO</w:t>
      </w:r>
      <w:r w:rsidRPr="00775872">
        <w:rPr>
          <w:rFonts w:ascii="Arial Narrow" w:eastAsia="Times New Roman" w:hAnsi="Arial Narrow" w:cs="Arial"/>
          <w:noProof w:val="0"/>
          <w:sz w:val="14"/>
          <w:szCs w:val="14"/>
          <w:lang w:val="x-none" w:eastAsia="es-MX"/>
        </w:rPr>
        <w:t>” O SE DETERMINE LA NULIDAD DE LOS ACTOS QUE DIERON ORIGEN AL PRESENTE INSTRUMENTO JURÍDICO, CON MOTIVO DE LA RESOLUCIÓN DE UNA INCONFORMIDAD O INTERVENCIÓN DE OFICIO EMITIDA POR LA SECRETARÍA DE LA FUNCIÓN PÚBLICA.</w:t>
      </w:r>
      <w:r w:rsidRPr="00775872">
        <w:rPr>
          <w:rFonts w:ascii="Arial Narrow" w:eastAsia="Times New Roman" w:hAnsi="Arial Narrow" w:cs="Arial"/>
          <w:noProof w:val="0"/>
          <w:sz w:val="14"/>
          <w:szCs w:val="14"/>
          <w:lang w:eastAsia="es-MX"/>
        </w:rPr>
        <w:t xml:space="preserve"> </w:t>
      </w:r>
    </w:p>
    <w:p w14:paraId="6E7ED8C4" w14:textId="77777777" w:rsidR="00775872" w:rsidRPr="00775872" w:rsidRDefault="00775872" w:rsidP="00775872">
      <w:pPr>
        <w:spacing w:after="0" w:line="240" w:lineRule="auto"/>
        <w:contextualSpacing/>
        <w:jc w:val="both"/>
        <w:rPr>
          <w:rFonts w:ascii="Arial Narrow" w:eastAsia="Calibri" w:hAnsi="Arial Narrow" w:cs="Arial"/>
          <w:noProof w:val="0"/>
          <w:sz w:val="14"/>
          <w:szCs w:val="14"/>
        </w:rPr>
      </w:pPr>
      <w:r w:rsidRPr="00775872">
        <w:rPr>
          <w:rFonts w:ascii="Arial Narrow" w:eastAsia="Calibri" w:hAnsi="Arial Narrow" w:cs="Arial"/>
          <w:noProof w:val="0"/>
          <w:sz w:val="14"/>
          <w:szCs w:val="14"/>
        </w:rPr>
        <w:t>EN ESTOS CASOS “</w:t>
      </w:r>
      <w:r w:rsidRPr="00775872">
        <w:rPr>
          <w:rFonts w:ascii="Arial Narrow" w:eastAsia="Calibri" w:hAnsi="Arial Narrow" w:cs="Arial"/>
          <w:b/>
          <w:noProof w:val="0"/>
          <w:sz w:val="14"/>
          <w:szCs w:val="14"/>
        </w:rPr>
        <w:t>EL INSTITUTO</w:t>
      </w:r>
      <w:r w:rsidRPr="00775872">
        <w:rPr>
          <w:rFonts w:ascii="Arial Narrow" w:eastAsia="Calibri" w:hAnsi="Arial Narrow" w:cs="Arial"/>
          <w:noProof w:val="0"/>
          <w:sz w:val="14"/>
          <w:szCs w:val="14"/>
        </w:rPr>
        <w:t>” REEMBOLSARÁ A “</w:t>
      </w:r>
      <w:r w:rsidRPr="00775872">
        <w:rPr>
          <w:rFonts w:ascii="Arial Narrow" w:eastAsia="Calibri" w:hAnsi="Arial Narrow" w:cs="Arial"/>
          <w:b/>
          <w:noProof w:val="0"/>
          <w:sz w:val="14"/>
          <w:szCs w:val="14"/>
        </w:rPr>
        <w:t>EL PROVEEDOR</w:t>
      </w:r>
      <w:r w:rsidRPr="00775872">
        <w:rPr>
          <w:rFonts w:ascii="Arial Narrow" w:eastAsia="Calibri" w:hAnsi="Arial Narrow" w:cs="Arial"/>
          <w:noProof w:val="0"/>
          <w:sz w:val="14"/>
          <w:szCs w:val="14"/>
        </w:rPr>
        <w:t>” LOS GASTOS NO RECUPERABLES EN QUE HAYA INCURRIDO, SIEMPRE QUE ÉSTOS SEAN RAZONABLES, ESTÉN COMPROBADOS Y SE RELACIONEN DIRECTAMENTE CON EL PRESENTE INSTRUMENTO JURÍDICO.</w:t>
      </w:r>
    </w:p>
    <w:p w14:paraId="134ECE7E" w14:textId="77777777" w:rsidR="00775872" w:rsidRPr="00775872" w:rsidRDefault="00775872" w:rsidP="00775872">
      <w:pPr>
        <w:spacing w:line="240" w:lineRule="auto"/>
        <w:contextualSpacing/>
        <w:jc w:val="both"/>
        <w:rPr>
          <w:rFonts w:ascii="Arial Narrow" w:eastAsia="Calibri" w:hAnsi="Arial Narrow" w:cs="Arial"/>
          <w:b/>
          <w:noProof w:val="0"/>
          <w:sz w:val="14"/>
          <w:szCs w:val="14"/>
        </w:rPr>
      </w:pPr>
    </w:p>
    <w:p w14:paraId="515471D8" w14:textId="77777777" w:rsidR="00775872" w:rsidRPr="00775872" w:rsidRDefault="00775872" w:rsidP="00775872">
      <w:pPr>
        <w:spacing w:line="240" w:lineRule="auto"/>
        <w:contextualSpacing/>
        <w:jc w:val="both"/>
        <w:rPr>
          <w:rFonts w:ascii="Arial Narrow" w:eastAsia="Calibri" w:hAnsi="Arial Narrow" w:cs="Arial"/>
          <w:noProof w:val="0"/>
          <w:sz w:val="14"/>
          <w:szCs w:val="14"/>
        </w:rPr>
      </w:pPr>
      <w:r w:rsidRPr="00775872">
        <w:rPr>
          <w:rFonts w:ascii="Arial Narrow" w:eastAsia="Calibri" w:hAnsi="Arial Narrow" w:cs="Arial"/>
          <w:b/>
          <w:noProof w:val="0"/>
          <w:sz w:val="14"/>
          <w:szCs w:val="14"/>
        </w:rPr>
        <w:t xml:space="preserve">DÉCIMA SEXTA.- RESCISIÓN ADMINISTRATIVA DEL CONTRATO.- “EL INSTITUTO” </w:t>
      </w:r>
      <w:r w:rsidRPr="00775872">
        <w:rPr>
          <w:rFonts w:ascii="Arial Narrow" w:eastAsia="Calibri" w:hAnsi="Arial Narrow" w:cs="Arial"/>
          <w:noProof w:val="0"/>
          <w:sz w:val="14"/>
          <w:szCs w:val="14"/>
        </w:rPr>
        <w:t xml:space="preserve">PODRÁ RESCINDIR ADMINISTRATIVAMENTE Y SIN NECESIDAD DE RESOLUCIÓN JUDICIAL PREVIA EL PRESENTE CONTRATO EN CUALQUIER MOMENTO CUANDO </w:t>
      </w:r>
      <w:r w:rsidRPr="00775872">
        <w:rPr>
          <w:rFonts w:ascii="Arial Narrow" w:eastAsia="Calibri" w:hAnsi="Arial Narrow" w:cs="Arial"/>
          <w:b/>
          <w:noProof w:val="0"/>
          <w:sz w:val="14"/>
          <w:szCs w:val="14"/>
        </w:rPr>
        <w:t>“EL PROVEEDOR</w:t>
      </w:r>
      <w:r w:rsidRPr="00775872">
        <w:rPr>
          <w:rFonts w:ascii="Arial Narrow" w:eastAsia="Calibri" w:hAnsi="Arial Narrow" w:cs="Arial"/>
          <w:noProof w:val="0"/>
          <w:sz w:val="14"/>
          <w:szCs w:val="14"/>
        </w:rPr>
        <w:t>” ACTUALICE ALGUNO DE LOS SUPUESTOS QUE DE MANERA ENUNCIATIVA MÁS NO LIMITATIVA ENSEGUIDA SE SEÑALAN:</w:t>
      </w:r>
    </w:p>
    <w:p w14:paraId="2FA03C8B" w14:textId="77777777" w:rsidR="00775872" w:rsidRPr="00775872" w:rsidRDefault="00775872" w:rsidP="00775872">
      <w:pPr>
        <w:numPr>
          <w:ilvl w:val="0"/>
          <w:numId w:val="47"/>
        </w:numPr>
        <w:tabs>
          <w:tab w:val="num" w:pos="142"/>
        </w:tabs>
        <w:spacing w:line="240" w:lineRule="auto"/>
        <w:ind w:left="142" w:hanging="142"/>
        <w:contextualSpacing/>
        <w:jc w:val="both"/>
        <w:rPr>
          <w:rFonts w:ascii="Arial Narrow" w:eastAsia="Calibri" w:hAnsi="Arial Narrow" w:cs="Arial"/>
          <w:noProof w:val="0"/>
          <w:sz w:val="14"/>
          <w:szCs w:val="14"/>
          <w:lang w:val="es-ES"/>
        </w:rPr>
      </w:pPr>
      <w:r w:rsidRPr="00775872">
        <w:rPr>
          <w:rFonts w:ascii="Arial Narrow" w:eastAsia="Calibri" w:hAnsi="Arial Narrow" w:cs="Arial"/>
          <w:noProof w:val="0"/>
          <w:sz w:val="14"/>
          <w:szCs w:val="14"/>
          <w:lang w:val="es-ES"/>
        </w:rPr>
        <w:t>CUANDO INCURRA EN FALTA DE VERACIDAD TOTAL O PARCIAL RESPECTO A LA INFORMACIÓN PROPORCIONADA PARA LA CELEBRACIÓN DE ESTE CONTRATO.</w:t>
      </w:r>
    </w:p>
    <w:p w14:paraId="313F6881" w14:textId="77777777" w:rsidR="00775872" w:rsidRPr="00775872" w:rsidRDefault="00775872" w:rsidP="00775872">
      <w:pPr>
        <w:numPr>
          <w:ilvl w:val="0"/>
          <w:numId w:val="47"/>
        </w:numPr>
        <w:tabs>
          <w:tab w:val="num" w:pos="142"/>
        </w:tabs>
        <w:spacing w:line="240" w:lineRule="auto"/>
        <w:ind w:left="142" w:hanging="142"/>
        <w:contextualSpacing/>
        <w:jc w:val="both"/>
        <w:rPr>
          <w:rFonts w:ascii="Arial Narrow" w:eastAsia="Calibri" w:hAnsi="Arial Narrow" w:cs="Arial"/>
          <w:noProof w:val="0"/>
          <w:sz w:val="14"/>
          <w:szCs w:val="14"/>
          <w:lang w:val="es-ES"/>
        </w:rPr>
      </w:pPr>
      <w:r w:rsidRPr="00775872">
        <w:rPr>
          <w:rFonts w:ascii="Arial Narrow" w:eastAsia="Calibri" w:hAnsi="Arial Narrow" w:cs="Arial"/>
          <w:noProof w:val="0"/>
          <w:sz w:val="14"/>
          <w:szCs w:val="14"/>
          <w:lang w:val="es-ES"/>
        </w:rPr>
        <w:t>CUANDO SE INCUMPLA, TOTAL O PARCIALMENTE, CON CUALESQUIERA DE LAS OBLIGACIONES ESTABLECIDAS EN ESTE INSTRUMENTO JURÍDICO Y SUS ANEXOS.</w:t>
      </w:r>
    </w:p>
    <w:p w14:paraId="6898E5B1" w14:textId="77777777" w:rsidR="00775872" w:rsidRPr="00775872" w:rsidRDefault="00775872" w:rsidP="00775872">
      <w:pPr>
        <w:numPr>
          <w:ilvl w:val="0"/>
          <w:numId w:val="47"/>
        </w:numPr>
        <w:tabs>
          <w:tab w:val="num" w:pos="142"/>
        </w:tabs>
        <w:spacing w:line="240" w:lineRule="auto"/>
        <w:ind w:left="142" w:hanging="142"/>
        <w:contextualSpacing/>
        <w:jc w:val="both"/>
        <w:rPr>
          <w:rFonts w:ascii="Arial Narrow" w:eastAsia="Calibri" w:hAnsi="Arial Narrow" w:cs="Arial"/>
          <w:noProof w:val="0"/>
          <w:sz w:val="14"/>
          <w:szCs w:val="14"/>
          <w:lang w:val="es-ES"/>
        </w:rPr>
      </w:pPr>
      <w:r w:rsidRPr="00775872">
        <w:rPr>
          <w:rFonts w:ascii="Arial Narrow" w:eastAsia="Calibri" w:hAnsi="Arial Narrow" w:cs="Arial"/>
          <w:noProof w:val="0"/>
          <w:sz w:val="14"/>
          <w:szCs w:val="14"/>
          <w:lang w:val="es-ES"/>
        </w:rPr>
        <w:t xml:space="preserve">CUANDO SE COMPRUEBE QUE </w:t>
      </w:r>
      <w:r w:rsidRPr="00775872">
        <w:rPr>
          <w:rFonts w:ascii="Arial Narrow" w:eastAsia="Calibri" w:hAnsi="Arial Narrow" w:cs="Arial"/>
          <w:b/>
          <w:bCs/>
          <w:noProof w:val="0"/>
          <w:sz w:val="14"/>
          <w:szCs w:val="14"/>
          <w:lang w:val="es-ES"/>
        </w:rPr>
        <w:t>"EL PROVEEDOR"</w:t>
      </w:r>
      <w:r w:rsidRPr="00775872">
        <w:rPr>
          <w:rFonts w:ascii="Arial Narrow" w:eastAsia="Calibri" w:hAnsi="Arial Narrow" w:cs="Arial"/>
          <w:noProof w:val="0"/>
          <w:sz w:val="14"/>
          <w:szCs w:val="14"/>
          <w:lang w:val="es-ES"/>
        </w:rPr>
        <w:t xml:space="preserve"> HAYA ENTREGADO BIENES CON DESCRIPCIONES Y CARACTERÍSTICAS DISTINTAS A LAS PACTADAS EN ESTE CONTRATO O CUANDO NO LOS ENTREGUE CONFORME A LAS NORMAS Y/O CALIDAD SOLICITADAS POR EL “</w:t>
      </w:r>
      <w:r w:rsidRPr="00775872">
        <w:rPr>
          <w:rFonts w:ascii="Arial Narrow" w:eastAsia="Calibri" w:hAnsi="Arial Narrow" w:cs="Arial"/>
          <w:b/>
          <w:noProof w:val="0"/>
          <w:sz w:val="14"/>
          <w:szCs w:val="14"/>
          <w:lang w:val="es-ES"/>
        </w:rPr>
        <w:t>EL INSTITUTO”</w:t>
      </w:r>
      <w:r w:rsidRPr="00775872">
        <w:rPr>
          <w:rFonts w:ascii="Arial Narrow" w:eastAsia="Calibri" w:hAnsi="Arial Narrow" w:cs="Arial"/>
          <w:noProof w:val="0"/>
          <w:sz w:val="14"/>
          <w:szCs w:val="14"/>
          <w:lang w:val="es-ES"/>
        </w:rPr>
        <w:t>.</w:t>
      </w:r>
    </w:p>
    <w:p w14:paraId="4CB0A66B" w14:textId="77777777" w:rsidR="00775872" w:rsidRPr="00775872" w:rsidRDefault="00775872" w:rsidP="00775872">
      <w:pPr>
        <w:numPr>
          <w:ilvl w:val="0"/>
          <w:numId w:val="47"/>
        </w:numPr>
        <w:tabs>
          <w:tab w:val="num" w:pos="142"/>
        </w:tabs>
        <w:spacing w:line="240" w:lineRule="auto"/>
        <w:ind w:left="142" w:hanging="142"/>
        <w:contextualSpacing/>
        <w:jc w:val="both"/>
        <w:rPr>
          <w:rFonts w:ascii="Arial Narrow" w:eastAsia="Calibri" w:hAnsi="Arial Narrow" w:cs="Arial"/>
          <w:noProof w:val="0"/>
          <w:sz w:val="14"/>
          <w:szCs w:val="14"/>
          <w:lang w:val="es-ES"/>
        </w:rPr>
      </w:pPr>
      <w:r w:rsidRPr="00775872">
        <w:rPr>
          <w:rFonts w:ascii="Arial Narrow" w:eastAsia="Calibri" w:hAnsi="Arial Narrow" w:cs="Arial"/>
          <w:noProof w:val="0"/>
          <w:sz w:val="14"/>
          <w:szCs w:val="14"/>
          <w:lang w:val="es-ES"/>
        </w:rPr>
        <w:t xml:space="preserve">EN CASO DE QUE </w:t>
      </w:r>
      <w:r w:rsidRPr="00775872">
        <w:rPr>
          <w:rFonts w:ascii="Arial Narrow" w:eastAsia="Calibri" w:hAnsi="Arial Narrow" w:cs="Arial"/>
          <w:b/>
          <w:bCs/>
          <w:noProof w:val="0"/>
          <w:sz w:val="14"/>
          <w:szCs w:val="14"/>
          <w:lang w:val="es-ES"/>
        </w:rPr>
        <w:t>"EL PROVEEDOR"</w:t>
      </w:r>
      <w:r w:rsidRPr="00775872">
        <w:rPr>
          <w:rFonts w:ascii="Arial Narrow" w:eastAsia="Calibri" w:hAnsi="Arial Narrow" w:cs="Arial"/>
          <w:noProof w:val="0"/>
          <w:sz w:val="14"/>
          <w:szCs w:val="14"/>
          <w:lang w:val="es-ES"/>
        </w:rPr>
        <w:t xml:space="preserve"> NO REPONGA LOS BIENES QUE LE HAYAN SIDO DEVUELTOS PARA CANJE, POR PROBLEMAS DE CALIDAD, DEFECTOS O VICIOS OCULTOS, DE ACUERDO A LO ESTIPULADO EN EL PRESENTE CONTRATO.</w:t>
      </w:r>
    </w:p>
    <w:p w14:paraId="2FED3F06" w14:textId="77777777" w:rsidR="00775872" w:rsidRPr="00775872" w:rsidRDefault="00775872" w:rsidP="00775872">
      <w:pPr>
        <w:numPr>
          <w:ilvl w:val="0"/>
          <w:numId w:val="47"/>
        </w:numPr>
        <w:tabs>
          <w:tab w:val="num" w:pos="142"/>
        </w:tabs>
        <w:spacing w:line="240" w:lineRule="auto"/>
        <w:ind w:left="142" w:hanging="142"/>
        <w:contextualSpacing/>
        <w:jc w:val="both"/>
        <w:rPr>
          <w:rFonts w:ascii="Arial Narrow" w:eastAsia="Calibri" w:hAnsi="Arial Narrow" w:cs="Arial"/>
          <w:noProof w:val="0"/>
          <w:sz w:val="14"/>
          <w:szCs w:val="14"/>
          <w:lang w:val="es-ES"/>
        </w:rPr>
      </w:pPr>
      <w:r w:rsidRPr="00775872">
        <w:rPr>
          <w:rFonts w:ascii="Arial Narrow" w:eastAsia="Calibri" w:hAnsi="Arial Narrow" w:cs="Arial"/>
          <w:noProof w:val="0"/>
          <w:sz w:val="14"/>
          <w:szCs w:val="14"/>
          <w:lang w:val="es-ES"/>
        </w:rPr>
        <w:t xml:space="preserve">CUANDO SE TRANSMITAN TOTAL O PARCIALMENTE, BAJO CUALQUIER TÍTULO Y A FAVOR DE CUALQUIER OTRA PERSONA FÍSICA O MORAL, LOS DERECHOS Y OBLIGACIONES DERIVADOS DEL PRESENTE INSTRUMENTO JURÍDICO, CON EXCEPCIÓN DE LOS DERECHOS DE COBRO, PREVIA AUTORIZACIÓN DE </w:t>
      </w:r>
      <w:r w:rsidRPr="00775872">
        <w:rPr>
          <w:rFonts w:ascii="Arial Narrow" w:eastAsia="Calibri" w:hAnsi="Arial Narrow" w:cs="Arial"/>
          <w:b/>
          <w:bCs/>
          <w:noProof w:val="0"/>
          <w:sz w:val="14"/>
          <w:szCs w:val="14"/>
          <w:lang w:val="es-ES"/>
        </w:rPr>
        <w:t>"EL INSTITUTO"</w:t>
      </w:r>
      <w:r w:rsidRPr="00775872">
        <w:rPr>
          <w:rFonts w:ascii="Arial Narrow" w:eastAsia="Calibri" w:hAnsi="Arial Narrow" w:cs="Arial"/>
          <w:noProof w:val="0"/>
          <w:sz w:val="14"/>
          <w:szCs w:val="14"/>
          <w:lang w:val="es-ES"/>
        </w:rPr>
        <w:t>.</w:t>
      </w:r>
    </w:p>
    <w:p w14:paraId="3B978F17" w14:textId="77777777" w:rsidR="00775872" w:rsidRPr="00775872" w:rsidRDefault="00775872" w:rsidP="00775872">
      <w:pPr>
        <w:numPr>
          <w:ilvl w:val="0"/>
          <w:numId w:val="47"/>
        </w:numPr>
        <w:tabs>
          <w:tab w:val="num" w:pos="142"/>
        </w:tabs>
        <w:spacing w:line="240" w:lineRule="auto"/>
        <w:ind w:left="142" w:hanging="142"/>
        <w:contextualSpacing/>
        <w:jc w:val="both"/>
        <w:rPr>
          <w:rFonts w:ascii="Arial Narrow" w:eastAsia="Calibri" w:hAnsi="Arial Narrow" w:cs="Arial"/>
          <w:noProof w:val="0"/>
          <w:sz w:val="14"/>
          <w:szCs w:val="14"/>
          <w:lang w:val="es-ES"/>
        </w:rPr>
      </w:pPr>
      <w:r w:rsidRPr="00775872">
        <w:rPr>
          <w:rFonts w:ascii="Arial Narrow" w:eastAsia="Calibri" w:hAnsi="Arial Narrow" w:cs="Arial"/>
          <w:noProof w:val="0"/>
          <w:sz w:val="14"/>
          <w:szCs w:val="14"/>
          <w:lang w:val="es-ES"/>
        </w:rPr>
        <w:t xml:space="preserve">SI LA AUTORIDAD COMPETENTE DECLARA EL CONCURSO MERCANTIL O CUALQUIER SITUACIÓN ANÁLOGA O EQUIVALENTE QUE AFECTE EL PATRIMONIO DE </w:t>
      </w:r>
      <w:r w:rsidRPr="00775872">
        <w:rPr>
          <w:rFonts w:ascii="Arial Narrow" w:eastAsia="Calibri" w:hAnsi="Arial Narrow" w:cs="Arial"/>
          <w:b/>
          <w:bCs/>
          <w:noProof w:val="0"/>
          <w:sz w:val="14"/>
          <w:szCs w:val="14"/>
          <w:lang w:val="es-ES"/>
        </w:rPr>
        <w:t>"EL PROVEEDOR"</w:t>
      </w:r>
      <w:r w:rsidRPr="00775872">
        <w:rPr>
          <w:rFonts w:ascii="Arial Narrow" w:eastAsia="Calibri" w:hAnsi="Arial Narrow" w:cs="Arial"/>
          <w:noProof w:val="0"/>
          <w:sz w:val="14"/>
          <w:szCs w:val="14"/>
          <w:lang w:val="es-ES"/>
        </w:rPr>
        <w:t>.</w:t>
      </w:r>
    </w:p>
    <w:p w14:paraId="40592AE4" w14:textId="77777777" w:rsidR="00775872" w:rsidRPr="00775872" w:rsidRDefault="00775872" w:rsidP="00775872">
      <w:pPr>
        <w:numPr>
          <w:ilvl w:val="0"/>
          <w:numId w:val="47"/>
        </w:numPr>
        <w:tabs>
          <w:tab w:val="num" w:pos="142"/>
        </w:tabs>
        <w:spacing w:line="240" w:lineRule="auto"/>
        <w:ind w:left="142" w:hanging="142"/>
        <w:contextualSpacing/>
        <w:jc w:val="both"/>
        <w:rPr>
          <w:rFonts w:ascii="Arial Narrow" w:eastAsia="Calibri" w:hAnsi="Arial Narrow" w:cs="Arial"/>
          <w:noProof w:val="0"/>
          <w:sz w:val="14"/>
          <w:szCs w:val="14"/>
          <w:lang w:val="es-ES"/>
        </w:rPr>
      </w:pPr>
      <w:r w:rsidRPr="00775872">
        <w:rPr>
          <w:rFonts w:ascii="Arial Narrow" w:eastAsia="Calibri" w:hAnsi="Arial Narrow" w:cs="Arial"/>
          <w:noProof w:val="0"/>
          <w:sz w:val="14"/>
          <w:szCs w:val="14"/>
          <w:lang w:val="es-ES"/>
        </w:rPr>
        <w:t>CUANDO LOS BIENES ENTREGADOS NO PUEDAN FUNCIONAR O SER UTILIZADOS POR ESTAR INCOMPLETOS.</w:t>
      </w:r>
    </w:p>
    <w:p w14:paraId="37CF35E2" w14:textId="77777777" w:rsidR="00775872" w:rsidRPr="00775872" w:rsidRDefault="00775872" w:rsidP="00775872">
      <w:pPr>
        <w:numPr>
          <w:ilvl w:val="0"/>
          <w:numId w:val="47"/>
        </w:numPr>
        <w:tabs>
          <w:tab w:val="num" w:pos="142"/>
        </w:tabs>
        <w:spacing w:line="240" w:lineRule="auto"/>
        <w:ind w:left="142" w:hanging="142"/>
        <w:contextualSpacing/>
        <w:jc w:val="both"/>
        <w:rPr>
          <w:rFonts w:ascii="Arial Narrow" w:eastAsia="Calibri" w:hAnsi="Arial Narrow" w:cs="Arial"/>
          <w:bCs/>
          <w:noProof w:val="0"/>
          <w:sz w:val="14"/>
          <w:szCs w:val="14"/>
          <w:lang w:val="es-CO"/>
        </w:rPr>
      </w:pPr>
      <w:r w:rsidRPr="00775872">
        <w:rPr>
          <w:rFonts w:ascii="Arial Narrow" w:eastAsia="Calibri" w:hAnsi="Arial Narrow" w:cs="Arial"/>
          <w:noProof w:val="0"/>
          <w:sz w:val="14"/>
          <w:szCs w:val="14"/>
          <w:lang w:val="es-ES"/>
        </w:rPr>
        <w:t xml:space="preserve">CUANDO DE MANERA REITERATIVA Y CONSTANTE, </w:t>
      </w:r>
      <w:r w:rsidRPr="00775872">
        <w:rPr>
          <w:rFonts w:ascii="Arial Narrow" w:eastAsia="Calibri" w:hAnsi="Arial Narrow" w:cs="Arial"/>
          <w:b/>
          <w:noProof w:val="0"/>
          <w:sz w:val="14"/>
          <w:szCs w:val="14"/>
          <w:lang w:val="es-ES"/>
        </w:rPr>
        <w:t xml:space="preserve">“EL </w:t>
      </w:r>
      <w:r w:rsidRPr="00775872">
        <w:rPr>
          <w:rFonts w:ascii="Arial Narrow" w:eastAsia="Calibri" w:hAnsi="Arial Narrow" w:cs="Arial"/>
          <w:b/>
          <w:bCs/>
          <w:noProof w:val="0"/>
          <w:sz w:val="14"/>
          <w:szCs w:val="14"/>
          <w:lang w:val="es-ES"/>
        </w:rPr>
        <w:t>PROVEEDOR”</w:t>
      </w:r>
      <w:r w:rsidRPr="00775872">
        <w:rPr>
          <w:rFonts w:ascii="Arial Narrow" w:eastAsia="Calibri" w:hAnsi="Arial Narrow" w:cs="Arial"/>
          <w:noProof w:val="0"/>
          <w:sz w:val="14"/>
          <w:szCs w:val="14"/>
          <w:lang w:val="es-ES"/>
        </w:rPr>
        <w:t xml:space="preserve"> SEA SANCIONADO POR PARTE DE </w:t>
      </w:r>
      <w:r w:rsidRPr="00775872">
        <w:rPr>
          <w:rFonts w:ascii="Arial Narrow" w:eastAsia="Calibri" w:hAnsi="Arial Narrow" w:cs="Arial"/>
          <w:b/>
          <w:noProof w:val="0"/>
          <w:sz w:val="14"/>
          <w:szCs w:val="14"/>
          <w:lang w:val="es-ES"/>
        </w:rPr>
        <w:t>“EL INSTITUTO”</w:t>
      </w:r>
      <w:r w:rsidRPr="00775872">
        <w:rPr>
          <w:rFonts w:ascii="Arial Narrow" w:eastAsia="Calibri" w:hAnsi="Arial Narrow" w:cs="Arial"/>
          <w:noProof w:val="0"/>
          <w:sz w:val="14"/>
          <w:szCs w:val="14"/>
          <w:lang w:val="es-ES"/>
        </w:rPr>
        <w:t xml:space="preserve"> CON PENALIZACIONES Y/O DEDUCCIONES SOBRE EL MISMO CONCEPTO DE LOS BIENES QUE ENTREGA.</w:t>
      </w:r>
    </w:p>
    <w:p w14:paraId="2352FCC4" w14:textId="77777777" w:rsidR="00775872" w:rsidRPr="00775872" w:rsidRDefault="00775872" w:rsidP="00775872">
      <w:pPr>
        <w:numPr>
          <w:ilvl w:val="0"/>
          <w:numId w:val="47"/>
        </w:numPr>
        <w:tabs>
          <w:tab w:val="num" w:pos="142"/>
        </w:tabs>
        <w:spacing w:line="240" w:lineRule="auto"/>
        <w:ind w:left="142" w:hanging="142"/>
        <w:contextualSpacing/>
        <w:jc w:val="both"/>
        <w:rPr>
          <w:rFonts w:ascii="Arial Narrow" w:eastAsia="Calibri" w:hAnsi="Arial Narrow" w:cs="Arial"/>
          <w:bCs/>
          <w:noProof w:val="0"/>
          <w:sz w:val="14"/>
          <w:szCs w:val="14"/>
          <w:lang w:val="es-CO"/>
        </w:rPr>
      </w:pPr>
      <w:r w:rsidRPr="00775872">
        <w:rPr>
          <w:rFonts w:ascii="Arial Narrow" w:eastAsia="Calibri" w:hAnsi="Arial Narrow" w:cs="Arial"/>
          <w:noProof w:val="0"/>
          <w:sz w:val="14"/>
          <w:szCs w:val="14"/>
          <w:lang w:val="es-ES"/>
        </w:rPr>
        <w:t>POR UBICARSE EN LOS LÍMITES DE INCUMPLIMIENTOS PREVISTOS EN LA CLÁUSULA DE PENAS CONVENCIONALES DEL PRESENTE INSTRUMENTO.</w:t>
      </w:r>
    </w:p>
    <w:p w14:paraId="41B7A0A1" w14:textId="77777777" w:rsidR="00775872" w:rsidRPr="00775872" w:rsidRDefault="00775872" w:rsidP="00775872">
      <w:pPr>
        <w:numPr>
          <w:ilvl w:val="0"/>
          <w:numId w:val="47"/>
        </w:numPr>
        <w:tabs>
          <w:tab w:val="num" w:pos="142"/>
        </w:tabs>
        <w:spacing w:line="240" w:lineRule="auto"/>
        <w:ind w:left="142" w:hanging="142"/>
        <w:contextualSpacing/>
        <w:jc w:val="both"/>
        <w:rPr>
          <w:rFonts w:ascii="Arial Narrow" w:eastAsia="Calibri" w:hAnsi="Arial Narrow" w:cs="Arial"/>
          <w:noProof w:val="0"/>
          <w:sz w:val="14"/>
          <w:szCs w:val="14"/>
          <w:lang w:val="es-ES"/>
        </w:rPr>
      </w:pPr>
      <w:r w:rsidRPr="00775872">
        <w:rPr>
          <w:rFonts w:ascii="Arial Narrow" w:eastAsia="Calibri" w:hAnsi="Arial Narrow" w:cs="Arial"/>
          <w:noProof w:val="0"/>
          <w:sz w:val="14"/>
          <w:szCs w:val="14"/>
          <w:lang w:val="es-ES"/>
        </w:rPr>
        <w:t xml:space="preserve">EN EL SUPUESTO DE QUE LA COMISIÓN FEDERAL DE COMPETENCIA ECONÓMICA, DE ACUERDO A SUS FACULTADES, NOTIFIQUE A </w:t>
      </w:r>
      <w:r w:rsidRPr="00775872">
        <w:rPr>
          <w:rFonts w:ascii="Arial Narrow" w:eastAsia="Calibri" w:hAnsi="Arial Narrow" w:cs="Arial"/>
          <w:b/>
          <w:noProof w:val="0"/>
          <w:sz w:val="14"/>
          <w:szCs w:val="14"/>
          <w:lang w:val="es-ES"/>
        </w:rPr>
        <w:t>“EL INSTITUTO”</w:t>
      </w:r>
      <w:r w:rsidRPr="00775872">
        <w:rPr>
          <w:rFonts w:ascii="Arial Narrow" w:eastAsia="Calibri" w:hAnsi="Arial Narrow" w:cs="Arial"/>
          <w:noProof w:val="0"/>
          <w:sz w:val="14"/>
          <w:szCs w:val="14"/>
          <w:lang w:val="es-ES"/>
        </w:rPr>
        <w:t xml:space="preserve"> LA SANCIÓN IMPUESTA A </w:t>
      </w:r>
      <w:r w:rsidRPr="00775872">
        <w:rPr>
          <w:rFonts w:ascii="Arial Narrow" w:eastAsia="Calibri" w:hAnsi="Arial Narrow" w:cs="Arial"/>
          <w:b/>
          <w:noProof w:val="0"/>
          <w:sz w:val="14"/>
          <w:szCs w:val="14"/>
          <w:lang w:val="es-ES"/>
        </w:rPr>
        <w:t>“EL PROVEEDOR”</w:t>
      </w:r>
      <w:r w:rsidRPr="00775872">
        <w:rPr>
          <w:rFonts w:ascii="Arial Narrow" w:eastAsia="Calibri" w:hAnsi="Arial Narrow" w:cs="Arial"/>
          <w:noProof w:val="0"/>
          <w:sz w:val="14"/>
          <w:szCs w:val="14"/>
          <w:lang w:val="es-ES"/>
        </w:rPr>
        <w:t xml:space="preserve"> CON MOTIVO DE LA COLUSIÓN DE PRECIOS EN QUE HUBIESE INCURRIDO DURANTE EL PROCEDIMIENTO LICITATORIO, EN CONTRAVENCIÓN A LO DISPUESTO EN LOS ARTÍCULOS 9 DE LA LEY FEDERAL DE COMPETENCIA ECONÓMICA Y 34 DE LA “LAASSP”.</w:t>
      </w:r>
    </w:p>
    <w:p w14:paraId="3C9A0785" w14:textId="77777777" w:rsidR="00775872" w:rsidRPr="00775872" w:rsidRDefault="00775872" w:rsidP="00775872">
      <w:pPr>
        <w:numPr>
          <w:ilvl w:val="0"/>
          <w:numId w:val="47"/>
        </w:numPr>
        <w:tabs>
          <w:tab w:val="num" w:pos="142"/>
        </w:tabs>
        <w:spacing w:line="240" w:lineRule="auto"/>
        <w:ind w:left="142" w:hanging="142"/>
        <w:contextualSpacing/>
        <w:jc w:val="both"/>
        <w:rPr>
          <w:rFonts w:ascii="Arial Narrow" w:eastAsia="Calibri" w:hAnsi="Arial Narrow" w:cs="Arial"/>
          <w:noProof w:val="0"/>
          <w:sz w:val="14"/>
          <w:szCs w:val="14"/>
          <w:lang w:val="es-ES"/>
        </w:rPr>
      </w:pPr>
      <w:r w:rsidRPr="00775872">
        <w:rPr>
          <w:rFonts w:ascii="Arial Narrow" w:eastAsia="Calibri" w:hAnsi="Arial Narrow" w:cs="Arial"/>
          <w:noProof w:val="0"/>
          <w:sz w:val="14"/>
          <w:szCs w:val="14"/>
          <w:lang w:val="es-ES"/>
        </w:rPr>
        <w:t>CUANDO SE INCUMPLA TOTAL O PARCIALMENTE CON CUALQUIERA DE LAS OBLIGACIONES ESTIPULADAS EN EL PRESENTE CONTRATO Y SUS ANEXOS Y/O EN LA SOLICITUD DE COTIZACIÓN QUE SIRVIÓ DE BASE ´PARA SU ELABORACIÓN.</w:t>
      </w:r>
    </w:p>
    <w:p w14:paraId="7C1F5AA5" w14:textId="77777777" w:rsidR="00775872" w:rsidRPr="00775872" w:rsidRDefault="00775872" w:rsidP="00775872">
      <w:pPr>
        <w:numPr>
          <w:ilvl w:val="0"/>
          <w:numId w:val="47"/>
        </w:numPr>
        <w:tabs>
          <w:tab w:val="num" w:pos="142"/>
        </w:tabs>
        <w:spacing w:line="240" w:lineRule="auto"/>
        <w:ind w:left="142" w:hanging="142"/>
        <w:contextualSpacing/>
        <w:jc w:val="both"/>
        <w:rPr>
          <w:rFonts w:ascii="Arial Narrow" w:eastAsia="Calibri" w:hAnsi="Arial Narrow" w:cs="Arial"/>
          <w:noProof w:val="0"/>
          <w:sz w:val="14"/>
          <w:szCs w:val="14"/>
          <w:lang w:val="es-ES"/>
        </w:rPr>
      </w:pPr>
      <w:r w:rsidRPr="00775872">
        <w:rPr>
          <w:rFonts w:ascii="Arial Narrow" w:eastAsia="Calibri" w:hAnsi="Arial Narrow" w:cs="Times New Roman"/>
          <w:noProof w:val="0"/>
          <w:sz w:val="14"/>
          <w:szCs w:val="14"/>
        </w:rPr>
        <w:t>EN CASO DE QUE DURANTE LA VIGENCIA DEL CONTRATO LA RENOVACIÓN DEL REGISTRO SANITARIO NO RESULTE FAVORABLE POR LA AUTORIDAD SANITARIA O, BIEN, SE RECIBA COMUNICADO POR PARTE DE LA COMISIÓN FEDERAL PARA LA PROTECCIÓN CONTRA RIESGOS SANITARIOS (COFEPRIS) EN EL SENTIDO DE QUE “</w:t>
      </w:r>
      <w:r w:rsidRPr="00775872">
        <w:rPr>
          <w:rFonts w:ascii="Arial Narrow" w:eastAsia="Calibri" w:hAnsi="Arial Narrow" w:cs="Times New Roman"/>
          <w:b/>
          <w:bCs/>
          <w:noProof w:val="0"/>
          <w:sz w:val="14"/>
          <w:szCs w:val="14"/>
        </w:rPr>
        <w:t>EL PROVEEDOR</w:t>
      </w:r>
      <w:r w:rsidRPr="00775872">
        <w:rPr>
          <w:rFonts w:ascii="Arial Narrow" w:eastAsia="Calibri" w:hAnsi="Arial Narrow" w:cs="Times New Roman"/>
          <w:noProof w:val="0"/>
          <w:sz w:val="14"/>
          <w:szCs w:val="14"/>
        </w:rPr>
        <w:t>” HA SIDO SANCIONADO O SE LE HA REVOCADO EL REGISTRO SANITARIO CORRESPONDIENTE.</w:t>
      </w:r>
    </w:p>
    <w:p w14:paraId="59E56A45" w14:textId="77777777" w:rsidR="00775872" w:rsidRPr="00775872" w:rsidRDefault="00775872" w:rsidP="00775872">
      <w:pPr>
        <w:numPr>
          <w:ilvl w:val="0"/>
          <w:numId w:val="47"/>
        </w:numPr>
        <w:tabs>
          <w:tab w:val="num" w:pos="142"/>
        </w:tabs>
        <w:spacing w:line="240" w:lineRule="auto"/>
        <w:ind w:left="142" w:hanging="142"/>
        <w:contextualSpacing/>
        <w:jc w:val="both"/>
        <w:rPr>
          <w:rFonts w:ascii="Arial Narrow" w:eastAsia="Calibri" w:hAnsi="Arial Narrow" w:cs="Arial"/>
          <w:noProof w:val="0"/>
          <w:sz w:val="14"/>
          <w:szCs w:val="14"/>
          <w:lang w:val="es-ES"/>
        </w:rPr>
      </w:pPr>
      <w:r w:rsidRPr="00775872">
        <w:rPr>
          <w:rFonts w:ascii="Arial Narrow" w:eastAsia="Calibri" w:hAnsi="Arial Narrow" w:cs="Times New Roman"/>
          <w:noProof w:val="0"/>
          <w:sz w:val="14"/>
          <w:szCs w:val="14"/>
        </w:rPr>
        <w:t>EN CASO DE QUE DURANTE LA VIGENCIA DEL CONTRATO LA RENOVACIÓN DE LAS NORMAS OFICIALES MEXICANAS O DE CALIDAD QUE SEAN EXIGIBLES PARA EL CUMPLIMIENTO DEL PRESENTE INSTRUMENTO NO RESULTE FAVORABLE POR LA AUTORIDAD QUE LAS EMITE.</w:t>
      </w:r>
    </w:p>
    <w:p w14:paraId="512ABC7F" w14:textId="77777777" w:rsidR="00775872" w:rsidRPr="00775872" w:rsidRDefault="00775872" w:rsidP="00775872">
      <w:pPr>
        <w:numPr>
          <w:ilvl w:val="0"/>
          <w:numId w:val="47"/>
        </w:numPr>
        <w:tabs>
          <w:tab w:val="num" w:pos="142"/>
        </w:tabs>
        <w:spacing w:line="240" w:lineRule="auto"/>
        <w:ind w:left="142" w:hanging="142"/>
        <w:contextualSpacing/>
        <w:jc w:val="both"/>
        <w:rPr>
          <w:rFonts w:ascii="Arial Narrow" w:eastAsia="Calibri" w:hAnsi="Arial Narrow" w:cs="Arial"/>
          <w:noProof w:val="0"/>
          <w:sz w:val="14"/>
          <w:szCs w:val="14"/>
          <w:lang w:val="es-ES"/>
        </w:rPr>
      </w:pPr>
      <w:r w:rsidRPr="00775872">
        <w:rPr>
          <w:rFonts w:ascii="Arial Narrow" w:eastAsia="Calibri" w:hAnsi="Arial Narrow" w:cs="Arial"/>
          <w:noProof w:val="0"/>
          <w:sz w:val="14"/>
          <w:szCs w:val="14"/>
          <w:lang w:val="es-ES"/>
        </w:rPr>
        <w:t>CUANDO SE INCUMPLAN O CONTRAVENGAN LAS DISPOSICIONES DE LA “LAASSP”, SU REGLAMENTO Y LOS DEMÁS LINEAMIENTOS QUE RIGEN EN LA MATERIA.</w:t>
      </w:r>
    </w:p>
    <w:p w14:paraId="6F8E2F66" w14:textId="77777777" w:rsidR="00775872" w:rsidRPr="00775872" w:rsidRDefault="00775872" w:rsidP="00775872">
      <w:pPr>
        <w:spacing w:line="240" w:lineRule="auto"/>
        <w:ind w:left="142"/>
        <w:contextualSpacing/>
        <w:jc w:val="both"/>
        <w:rPr>
          <w:rFonts w:ascii="Arial Narrow" w:eastAsia="Calibri" w:hAnsi="Arial Narrow" w:cs="Arial"/>
          <w:noProof w:val="0"/>
          <w:sz w:val="14"/>
          <w:szCs w:val="14"/>
          <w:lang w:val="es-ES"/>
        </w:rPr>
      </w:pPr>
    </w:p>
    <w:p w14:paraId="3CBD3F09" w14:textId="77777777" w:rsidR="00775872" w:rsidRPr="00775872" w:rsidRDefault="00775872" w:rsidP="00775872">
      <w:pPr>
        <w:spacing w:line="240" w:lineRule="auto"/>
        <w:contextualSpacing/>
        <w:jc w:val="both"/>
        <w:rPr>
          <w:rFonts w:ascii="Arial Narrow" w:eastAsia="Calibri" w:hAnsi="Arial Narrow" w:cs="Arial"/>
          <w:noProof w:val="0"/>
          <w:sz w:val="14"/>
          <w:szCs w:val="14"/>
        </w:rPr>
      </w:pPr>
      <w:r w:rsidRPr="00775872">
        <w:rPr>
          <w:rFonts w:ascii="Arial Narrow" w:eastAsia="Calibri" w:hAnsi="Arial Narrow" w:cs="Arial"/>
          <w:noProof w:val="0"/>
          <w:sz w:val="14"/>
          <w:szCs w:val="14"/>
        </w:rPr>
        <w:t xml:space="preserve">EN ESTOS SUPUESTOS, SE OBSERVARÁ EL PROCEDIMIENTO PREVISTO EN EL ARTÍCULO 54 DE LA “LAASSP”, EN RELACIÓN CON LO QUE DISPONEN LOS ARTÍCULOS 98 Y 99 DEL “RLAASSP”, DE CONFORMIDAD CON LO SIGUIENTE: SI </w:t>
      </w:r>
      <w:r w:rsidRPr="00775872">
        <w:rPr>
          <w:rFonts w:ascii="Arial Narrow" w:eastAsia="Calibri" w:hAnsi="Arial Narrow" w:cs="Arial"/>
          <w:b/>
          <w:noProof w:val="0"/>
          <w:sz w:val="14"/>
          <w:szCs w:val="14"/>
        </w:rPr>
        <w:t xml:space="preserve">“EL INSTITUTO” </w:t>
      </w:r>
      <w:r w:rsidRPr="00775872">
        <w:rPr>
          <w:rFonts w:ascii="Arial Narrow" w:eastAsia="Calibri" w:hAnsi="Arial Narrow" w:cs="Arial"/>
          <w:noProof w:val="0"/>
          <w:sz w:val="14"/>
          <w:szCs w:val="14"/>
        </w:rPr>
        <w:t xml:space="preserve">CONSIDERA QUE </w:t>
      </w:r>
      <w:r w:rsidRPr="00775872">
        <w:rPr>
          <w:rFonts w:ascii="Arial Narrow" w:eastAsia="Calibri" w:hAnsi="Arial Narrow" w:cs="Arial"/>
          <w:b/>
          <w:noProof w:val="0"/>
          <w:sz w:val="14"/>
          <w:szCs w:val="14"/>
        </w:rPr>
        <w:t>“EL PROVEEDOR”</w:t>
      </w:r>
      <w:r w:rsidRPr="00775872">
        <w:rPr>
          <w:rFonts w:ascii="Arial Narrow" w:eastAsia="Calibri" w:hAnsi="Arial Narrow" w:cs="Arial"/>
          <w:noProof w:val="0"/>
          <w:sz w:val="14"/>
          <w:szCs w:val="14"/>
        </w:rPr>
        <w:t xml:space="preserve"> HA INCURRIDO EN ALGUNA DE LAS CAUSALES DE RESCISIÓN CITADAS, LO HARÁ SABER A </w:t>
      </w:r>
      <w:r w:rsidRPr="00775872">
        <w:rPr>
          <w:rFonts w:ascii="Arial Narrow" w:eastAsia="Calibri" w:hAnsi="Arial Narrow" w:cs="Arial"/>
          <w:b/>
          <w:noProof w:val="0"/>
          <w:sz w:val="14"/>
          <w:szCs w:val="14"/>
        </w:rPr>
        <w:t>“EL PROVEEDOR”</w:t>
      </w:r>
      <w:r w:rsidRPr="00775872">
        <w:rPr>
          <w:rFonts w:ascii="Arial Narrow" w:eastAsia="Calibri" w:hAnsi="Arial Narrow" w:cs="Arial"/>
          <w:noProof w:val="0"/>
          <w:sz w:val="14"/>
          <w:szCs w:val="14"/>
        </w:rPr>
        <w:t xml:space="preserve"> DE FORMA INDUBITABLE POR ESCRITO, A EFECTO DE QUE ÉSTE EXPONGA LO QUE A SU DERECHO CONVENGA Y APORTE, EN SU CASO, LAS PRUEBAS QUE ESTIME PERTINENTES, EN UN TÉRMINO DE CINCO DÍAS HÁBILES, A PARTIR DE LA NOTIFICACIÓN DE LA COMUNICACIÓN DE REFERENCIA. TOMANDO EN CONSIDERACIÓN LO EXPUESTO POR </w:t>
      </w:r>
      <w:r w:rsidRPr="00775872">
        <w:rPr>
          <w:rFonts w:ascii="Arial Narrow" w:eastAsia="Calibri" w:hAnsi="Arial Narrow" w:cs="Arial"/>
          <w:b/>
          <w:noProof w:val="0"/>
          <w:sz w:val="14"/>
          <w:szCs w:val="14"/>
        </w:rPr>
        <w:t>“EL PROVEEDOR”, “EL INSTITUTO”</w:t>
      </w:r>
      <w:r w:rsidRPr="00775872">
        <w:rPr>
          <w:rFonts w:ascii="Arial Narrow" w:eastAsia="Calibri" w:hAnsi="Arial Narrow" w:cs="Arial"/>
          <w:noProof w:val="0"/>
          <w:sz w:val="14"/>
          <w:szCs w:val="14"/>
        </w:rPr>
        <w:t xml:space="preserve">, DENTRO DE LOS </w:t>
      </w:r>
      <w:r w:rsidRPr="00775872">
        <w:rPr>
          <w:rFonts w:ascii="Arial Narrow" w:eastAsia="Calibri" w:hAnsi="Arial Narrow" w:cs="Arial"/>
          <w:b/>
          <w:noProof w:val="0"/>
          <w:sz w:val="14"/>
          <w:szCs w:val="14"/>
        </w:rPr>
        <w:t>QUINCE</w:t>
      </w:r>
      <w:r w:rsidRPr="00775872">
        <w:rPr>
          <w:rFonts w:ascii="Arial Narrow" w:eastAsia="Calibri" w:hAnsi="Arial Narrow" w:cs="Arial"/>
          <w:noProof w:val="0"/>
          <w:sz w:val="14"/>
          <w:szCs w:val="14"/>
        </w:rPr>
        <w:t xml:space="preserve"> DÍAS HÁBILES SIGUIENTES AL VENCIMIENTO DEL PLAZO OTORGADO A </w:t>
      </w:r>
      <w:r w:rsidRPr="00775872">
        <w:rPr>
          <w:rFonts w:ascii="Arial Narrow" w:eastAsia="Calibri" w:hAnsi="Arial Narrow" w:cs="Arial"/>
          <w:b/>
          <w:noProof w:val="0"/>
          <w:sz w:val="14"/>
          <w:szCs w:val="14"/>
        </w:rPr>
        <w:t xml:space="preserve">“EL PROVEEDOR”, </w:t>
      </w:r>
      <w:r w:rsidRPr="00775872">
        <w:rPr>
          <w:rFonts w:ascii="Arial Narrow" w:eastAsia="Calibri" w:hAnsi="Arial Narrow" w:cs="Arial"/>
          <w:noProof w:val="0"/>
          <w:sz w:val="14"/>
          <w:szCs w:val="14"/>
        </w:rPr>
        <w:t>DE MANERA FUNDADA Y MOTIVADA NOTIFICARÁ</w:t>
      </w:r>
      <w:r w:rsidRPr="00775872">
        <w:rPr>
          <w:rFonts w:ascii="Arial Narrow" w:eastAsia="Calibri" w:hAnsi="Arial Narrow" w:cs="Arial"/>
          <w:b/>
          <w:noProof w:val="0"/>
          <w:sz w:val="14"/>
          <w:szCs w:val="14"/>
        </w:rPr>
        <w:t xml:space="preserve"> </w:t>
      </w:r>
      <w:r w:rsidRPr="00775872">
        <w:rPr>
          <w:rFonts w:ascii="Arial Narrow" w:eastAsia="Calibri" w:hAnsi="Arial Narrow" w:cs="Arial"/>
          <w:noProof w:val="0"/>
          <w:sz w:val="14"/>
          <w:szCs w:val="14"/>
        </w:rPr>
        <w:t xml:space="preserve">POR ESCRITO LA DETERMINACIÓN DE DAR O NO POR RESCINDIDO ADMINISTRATIVAMENTE EL PRESENTE CONTRATO, </w:t>
      </w:r>
    </w:p>
    <w:p w14:paraId="43281429" w14:textId="77777777" w:rsidR="00775872" w:rsidRPr="00775872" w:rsidRDefault="00775872" w:rsidP="00775872">
      <w:pPr>
        <w:spacing w:line="240" w:lineRule="auto"/>
        <w:contextualSpacing/>
        <w:jc w:val="both"/>
        <w:rPr>
          <w:rFonts w:ascii="Arial Narrow" w:eastAsia="Calibri" w:hAnsi="Arial Narrow" w:cs="Arial"/>
          <w:noProof w:val="0"/>
          <w:sz w:val="14"/>
          <w:szCs w:val="14"/>
        </w:rPr>
      </w:pPr>
    </w:p>
    <w:p w14:paraId="739A4534" w14:textId="77777777" w:rsidR="00775872" w:rsidRPr="00775872" w:rsidRDefault="00775872" w:rsidP="00775872">
      <w:pPr>
        <w:spacing w:line="240" w:lineRule="auto"/>
        <w:contextualSpacing/>
        <w:jc w:val="both"/>
        <w:rPr>
          <w:rFonts w:ascii="Arial Narrow" w:eastAsia="Calibri" w:hAnsi="Arial Narrow" w:cs="Arial"/>
          <w:noProof w:val="0"/>
          <w:sz w:val="14"/>
          <w:szCs w:val="14"/>
        </w:rPr>
      </w:pPr>
      <w:r w:rsidRPr="00775872">
        <w:rPr>
          <w:rFonts w:ascii="Arial Narrow" w:eastAsia="Calibri" w:hAnsi="Arial Narrow" w:cs="Arial"/>
          <w:noProof w:val="0"/>
          <w:sz w:val="14"/>
          <w:szCs w:val="14"/>
        </w:rPr>
        <w:t xml:space="preserve">INICIADO UN PROCEDIMIENTO DE CONCILIACIÓN </w:t>
      </w:r>
      <w:r w:rsidRPr="00775872">
        <w:rPr>
          <w:rFonts w:ascii="Arial Narrow" w:eastAsia="Calibri" w:hAnsi="Arial Narrow" w:cs="Arial"/>
          <w:b/>
          <w:noProof w:val="0"/>
          <w:sz w:val="14"/>
          <w:szCs w:val="14"/>
        </w:rPr>
        <w:t>“EL INSTITUTO”,</w:t>
      </w:r>
      <w:r w:rsidRPr="00775872">
        <w:rPr>
          <w:rFonts w:ascii="Arial Narrow" w:eastAsia="Calibri" w:hAnsi="Arial Narrow" w:cs="Arial"/>
          <w:noProof w:val="0"/>
          <w:sz w:val="14"/>
          <w:szCs w:val="14"/>
        </w:rPr>
        <w:t xml:space="preserve"> BAJO SU RESPONSABILIDAD, PODRÁ SUSPENDER EL TRÁMITE DEL PROCEDIMIENTO DE RESCISIÓN. DE NO DARSE POR RESCINDIDO EL PRESENTE CONTRATO, </w:t>
      </w:r>
      <w:r w:rsidRPr="00775872">
        <w:rPr>
          <w:rFonts w:ascii="Arial Narrow" w:eastAsia="Calibri" w:hAnsi="Arial Narrow" w:cs="Arial"/>
          <w:b/>
          <w:noProof w:val="0"/>
          <w:sz w:val="14"/>
          <w:szCs w:val="14"/>
        </w:rPr>
        <w:t>“EL INSTITUTO”</w:t>
      </w:r>
      <w:r w:rsidRPr="00775872">
        <w:rPr>
          <w:rFonts w:ascii="Arial Narrow" w:eastAsia="Calibri" w:hAnsi="Arial Narrow" w:cs="Arial"/>
          <w:noProof w:val="0"/>
          <w:sz w:val="14"/>
          <w:szCs w:val="14"/>
        </w:rPr>
        <w:t xml:space="preserve"> ESTABLECERÁ DE CONFORMIDAD CON </w:t>
      </w:r>
      <w:r w:rsidRPr="00775872">
        <w:rPr>
          <w:rFonts w:ascii="Arial Narrow" w:eastAsia="Calibri" w:hAnsi="Arial Narrow" w:cs="Arial"/>
          <w:b/>
          <w:noProof w:val="0"/>
          <w:sz w:val="14"/>
          <w:szCs w:val="14"/>
        </w:rPr>
        <w:t>“EL PROVEEDOR”</w:t>
      </w:r>
      <w:r w:rsidRPr="00775872">
        <w:rPr>
          <w:rFonts w:ascii="Arial Narrow" w:eastAsia="Calibri" w:hAnsi="Arial Narrow" w:cs="Arial"/>
          <w:noProof w:val="0"/>
          <w:sz w:val="14"/>
          <w:szCs w:val="14"/>
        </w:rPr>
        <w:t xml:space="preserve"> UN NUEVO PLAZO PARA EL CUMPLIMIENTO DE AQUELLAS OBLIGACIONES QUE SE HUBIESEN DEJADO DE CUMPLIR, A EFECTO DE QUE </w:t>
      </w:r>
      <w:r w:rsidRPr="00775872">
        <w:rPr>
          <w:rFonts w:ascii="Arial Narrow" w:eastAsia="Calibri" w:hAnsi="Arial Narrow" w:cs="Arial"/>
          <w:b/>
          <w:noProof w:val="0"/>
          <w:sz w:val="14"/>
          <w:szCs w:val="14"/>
        </w:rPr>
        <w:t>“EL PROVEEDOR”</w:t>
      </w:r>
      <w:r w:rsidRPr="00775872">
        <w:rPr>
          <w:rFonts w:ascii="Arial Narrow" w:eastAsia="Calibri" w:hAnsi="Arial Narrow" w:cs="Arial"/>
          <w:noProof w:val="0"/>
          <w:sz w:val="14"/>
          <w:szCs w:val="14"/>
        </w:rPr>
        <w:t xml:space="preserve"> SUBSANE EL INCUMPLIMIENTO QUE HUBIERE MOTIVADO EL INICIO DEL PROCEDIMIENTO DE RESCISIÓN. LO ANTERIOR, SE LLEVARÁ A CABO A TRAVÉS DE UN CONVENIO MODIFICATORIO EN EL QUE SE ATENDERÁ A LAS CONDICIONES PREVISTAS EN EL ARTÍCULO 52 DE LA “LAASSP”. SI PREVIAMENTE A LA DETERMINACIÓN DE DAR POR RESCINDIDO ESTE CONTRATO, </w:t>
      </w:r>
      <w:r w:rsidRPr="00775872">
        <w:rPr>
          <w:rFonts w:ascii="Arial Narrow" w:eastAsia="Calibri" w:hAnsi="Arial Narrow" w:cs="Arial"/>
          <w:b/>
          <w:noProof w:val="0"/>
          <w:sz w:val="14"/>
          <w:szCs w:val="14"/>
        </w:rPr>
        <w:t>“EL PROVEEDOR”</w:t>
      </w:r>
      <w:r w:rsidRPr="00775872">
        <w:rPr>
          <w:rFonts w:ascii="Arial Narrow" w:eastAsia="Calibri" w:hAnsi="Arial Narrow" w:cs="Arial"/>
          <w:noProof w:val="0"/>
          <w:sz w:val="14"/>
          <w:szCs w:val="14"/>
        </w:rPr>
        <w:t xml:space="preserve"> ENTREGA LOS BIENES, EL PROCEDIMIENTO INICIADO QUEDARÁ SIN EFECTOS, PREVIA ACEPTACIÓN Y VERIFICACIÓN DE </w:t>
      </w:r>
      <w:r w:rsidRPr="00775872">
        <w:rPr>
          <w:rFonts w:ascii="Arial Narrow" w:eastAsia="Calibri" w:hAnsi="Arial Narrow" w:cs="Arial"/>
          <w:b/>
          <w:noProof w:val="0"/>
          <w:sz w:val="14"/>
          <w:szCs w:val="14"/>
        </w:rPr>
        <w:t xml:space="preserve">“EL INSTITUTO” </w:t>
      </w:r>
      <w:r w:rsidRPr="00775872">
        <w:rPr>
          <w:rFonts w:ascii="Arial Narrow" w:eastAsia="Calibri" w:hAnsi="Arial Narrow" w:cs="Arial"/>
          <w:noProof w:val="0"/>
          <w:sz w:val="14"/>
          <w:szCs w:val="14"/>
        </w:rPr>
        <w:t>POR ESCRITO, DE QUE CONTINÚA VIGENTE LA NECESIDAD DE CONTAR CON LOS BIENES Y APLICANDO, EN SU CASO, LAS PENAS CONVENCIONALES CORRESPONDIENTES.</w:t>
      </w:r>
    </w:p>
    <w:p w14:paraId="005DD3B5" w14:textId="77777777" w:rsidR="00775872" w:rsidRPr="00775872" w:rsidRDefault="00775872" w:rsidP="00775872">
      <w:pPr>
        <w:spacing w:line="240" w:lineRule="auto"/>
        <w:contextualSpacing/>
        <w:jc w:val="both"/>
        <w:rPr>
          <w:rFonts w:ascii="Arial Narrow" w:eastAsia="Calibri" w:hAnsi="Arial Narrow" w:cs="Arial"/>
          <w:noProof w:val="0"/>
          <w:sz w:val="14"/>
          <w:szCs w:val="14"/>
        </w:rPr>
      </w:pPr>
    </w:p>
    <w:p w14:paraId="2A8F64F4" w14:textId="77777777" w:rsidR="00775872" w:rsidRPr="00775872" w:rsidRDefault="00775872" w:rsidP="00775872">
      <w:pPr>
        <w:spacing w:line="240" w:lineRule="auto"/>
        <w:contextualSpacing/>
        <w:jc w:val="both"/>
        <w:rPr>
          <w:rFonts w:ascii="Arial Narrow" w:eastAsia="Calibri" w:hAnsi="Arial Narrow" w:cs="Arial"/>
          <w:noProof w:val="0"/>
          <w:sz w:val="14"/>
          <w:szCs w:val="14"/>
        </w:rPr>
      </w:pPr>
      <w:r w:rsidRPr="00775872">
        <w:rPr>
          <w:rFonts w:ascii="Arial Narrow" w:eastAsia="Calibri" w:hAnsi="Arial Narrow" w:cs="Arial"/>
          <w:b/>
          <w:bCs/>
          <w:noProof w:val="0"/>
          <w:sz w:val="14"/>
          <w:szCs w:val="14"/>
        </w:rPr>
        <w:t xml:space="preserve">DÉCIMA SÉPTIMA- </w:t>
      </w:r>
      <w:r w:rsidRPr="00775872">
        <w:rPr>
          <w:rFonts w:ascii="Arial Narrow" w:eastAsia="Calibri" w:hAnsi="Arial Narrow" w:cs="Arial"/>
          <w:b/>
          <w:noProof w:val="0"/>
          <w:sz w:val="14"/>
          <w:szCs w:val="14"/>
        </w:rPr>
        <w:t>MODIFICACIONES AL CONTRATO.-</w:t>
      </w:r>
      <w:r w:rsidRPr="00775872">
        <w:rPr>
          <w:rFonts w:ascii="Arial Narrow" w:eastAsia="Calibri" w:hAnsi="Arial Narrow" w:cs="Arial"/>
          <w:noProof w:val="0"/>
          <w:sz w:val="14"/>
          <w:szCs w:val="14"/>
        </w:rPr>
        <w:t xml:space="preserve"> CON FUNDAMENTO EN LOS ARTÍCULOS 52 DE LA “LAASSP” Y 91 DE SU REGLAMENTO, DENTRO DE SU PRESUPUESTO APROBADO Y DISPONIBLE Y SOBRE LA BASE DE RAZONES FUNDADAS Y EXPLÍCITAS, </w:t>
      </w:r>
      <w:r w:rsidRPr="00775872">
        <w:rPr>
          <w:rFonts w:ascii="Arial Narrow" w:eastAsia="Calibri" w:hAnsi="Arial Narrow" w:cs="Arial"/>
          <w:b/>
          <w:noProof w:val="0"/>
          <w:sz w:val="14"/>
          <w:szCs w:val="14"/>
        </w:rPr>
        <w:t>“EL INSTITUTO”</w:t>
      </w:r>
      <w:r w:rsidRPr="00775872">
        <w:rPr>
          <w:rFonts w:ascii="Arial Narrow" w:eastAsia="Calibri" w:hAnsi="Arial Narrow" w:cs="Arial"/>
          <w:noProof w:val="0"/>
          <w:sz w:val="14"/>
          <w:szCs w:val="14"/>
        </w:rPr>
        <w:t xml:space="preserve"> PODRÁ ACORDAR UN INCREMENTO DE HASTA UN VEINTE POR CIENTO SOBRE LOS CONCEPTOS Y VOLÚMENES ORIGINALMENTE ADQUIRIDOS, RESPETANDO LOS PRECIOS PACTADOS Y LA FECHA DE ENTREGA ORIGINALMENTE ESTIPULADA, A MENOS QUE EL ÁREA CONTRATANTE CONSIDERE NECESARIO AMPLIAR LA VIGENCIA DEL CONTRATO; DICHAS MODIFICACIONES PODRÁN HACERSE EN CUALQUIER TIEMPO, SIEMPRE Y CUANDO ÉSTAS SE REALICEN ANTES DE QUE CONCLUYA LA VIGENCIA DEL CONTRATO Y SE CUENTE CON LA ANUENCIA DEL </w:t>
      </w:r>
      <w:r w:rsidRPr="00775872">
        <w:rPr>
          <w:rFonts w:ascii="Arial Narrow" w:eastAsia="Calibri" w:hAnsi="Arial Narrow" w:cs="Arial"/>
          <w:b/>
          <w:noProof w:val="0"/>
          <w:sz w:val="14"/>
          <w:szCs w:val="14"/>
        </w:rPr>
        <w:t>“EL PROVEEDOR”</w:t>
      </w:r>
      <w:r w:rsidRPr="00775872">
        <w:rPr>
          <w:rFonts w:ascii="Arial Narrow" w:eastAsia="Calibri" w:hAnsi="Arial Narrow" w:cs="Arial"/>
          <w:noProof w:val="0"/>
          <w:sz w:val="14"/>
          <w:szCs w:val="14"/>
        </w:rPr>
        <w:t>. PARA TAL EFECTO “</w:t>
      </w:r>
      <w:r w:rsidRPr="00775872">
        <w:rPr>
          <w:rFonts w:ascii="Arial Narrow" w:eastAsia="Calibri" w:hAnsi="Arial Narrow" w:cs="Arial"/>
          <w:b/>
          <w:noProof w:val="0"/>
          <w:sz w:val="14"/>
          <w:szCs w:val="14"/>
        </w:rPr>
        <w:t>EL PROVEEDOR</w:t>
      </w:r>
      <w:r w:rsidRPr="00775872">
        <w:rPr>
          <w:rFonts w:ascii="Arial Narrow" w:eastAsia="Calibri" w:hAnsi="Arial Narrow" w:cs="Arial"/>
          <w:noProof w:val="0"/>
          <w:sz w:val="14"/>
          <w:szCs w:val="14"/>
        </w:rPr>
        <w:t>” SE OBLIGA A ENTREGAR, EN SU CASO, LA MODIFICACIÓN DE LA GARANTÍA, EN TÉRMINOS DEL ARTÍCULO 103 FRACCIÓN II DEL “RLAASSP”.</w:t>
      </w:r>
    </w:p>
    <w:p w14:paraId="5A209FD6" w14:textId="77777777" w:rsidR="00775872" w:rsidRPr="00775872" w:rsidRDefault="00775872" w:rsidP="00775872">
      <w:pPr>
        <w:spacing w:line="240" w:lineRule="auto"/>
        <w:contextualSpacing/>
        <w:jc w:val="both"/>
        <w:rPr>
          <w:rFonts w:ascii="Arial Narrow" w:eastAsia="Calibri" w:hAnsi="Arial Narrow" w:cs="Arial"/>
          <w:noProof w:val="0"/>
          <w:sz w:val="14"/>
          <w:szCs w:val="14"/>
        </w:rPr>
      </w:pPr>
      <w:r w:rsidRPr="00775872">
        <w:rPr>
          <w:rFonts w:ascii="Arial Narrow" w:eastAsia="Calibri" w:hAnsi="Arial Narrow" w:cs="Arial"/>
          <w:b/>
          <w:noProof w:val="0"/>
          <w:sz w:val="14"/>
          <w:szCs w:val="14"/>
        </w:rPr>
        <w:t>PRÓRROGAS.-</w:t>
      </w:r>
      <w:r w:rsidRPr="00775872">
        <w:rPr>
          <w:rFonts w:ascii="Arial Narrow" w:eastAsia="Calibri" w:hAnsi="Arial Narrow" w:cs="Arial"/>
          <w:noProof w:val="0"/>
          <w:sz w:val="14"/>
          <w:szCs w:val="14"/>
        </w:rPr>
        <w:t xml:space="preserve"> ASIMISMO, SE PODRÁN ACORDAR PRÓRROGAS AL PLAZO DE ENTREGA ORIGINALMENTE PACTADO POR CASO FORTUITO, FUERZA MAYOR O POR CAUSAS ATRIBUIBLES A </w:t>
      </w:r>
      <w:r w:rsidRPr="00775872">
        <w:rPr>
          <w:rFonts w:ascii="Arial Narrow" w:eastAsia="Calibri" w:hAnsi="Arial Narrow" w:cs="Arial"/>
          <w:b/>
          <w:noProof w:val="0"/>
          <w:sz w:val="14"/>
          <w:szCs w:val="14"/>
        </w:rPr>
        <w:t>“EL INSTITUTO”</w:t>
      </w:r>
      <w:r w:rsidRPr="00775872">
        <w:rPr>
          <w:rFonts w:ascii="Arial Narrow" w:eastAsia="Calibri" w:hAnsi="Arial Narrow" w:cs="Arial"/>
          <w:noProof w:val="0"/>
          <w:sz w:val="14"/>
          <w:szCs w:val="14"/>
        </w:rPr>
        <w:t xml:space="preserve">, TODO LO CUAL DEBERÁ ESTAR DEBIDAMENTE ACREDITADO EN EL EXPEDIENTE DE CONTRATACIÓN RESPECTIVO. </w:t>
      </w:r>
      <w:r w:rsidRPr="00775872">
        <w:rPr>
          <w:rFonts w:ascii="Arial Narrow" w:eastAsia="Calibri" w:hAnsi="Arial Narrow" w:cs="Arial"/>
          <w:b/>
          <w:noProof w:val="0"/>
          <w:sz w:val="14"/>
          <w:szCs w:val="14"/>
        </w:rPr>
        <w:t>“EL PROVEEDOR”</w:t>
      </w:r>
      <w:r w:rsidRPr="00775872">
        <w:rPr>
          <w:rFonts w:ascii="Arial Narrow" w:eastAsia="Calibri" w:hAnsi="Arial Narrow" w:cs="Arial"/>
          <w:noProof w:val="0"/>
          <w:sz w:val="14"/>
          <w:szCs w:val="14"/>
        </w:rPr>
        <w:t xml:space="preserve"> PUEDE SOLICITAR LA MODIFICACIÓN DEL PLAZO ORIGINALMENTE PACTADO CUANDO SE ACTUALICEN Y SE ACREDITEN LOS SUPUESTOS DE CASO FORTUITO O DE FUERZA MAYOR.</w:t>
      </w:r>
    </w:p>
    <w:p w14:paraId="30A0A9A3" w14:textId="77777777" w:rsidR="00775872" w:rsidRPr="00775872" w:rsidRDefault="00775872" w:rsidP="00775872">
      <w:pPr>
        <w:spacing w:line="240" w:lineRule="auto"/>
        <w:contextualSpacing/>
        <w:jc w:val="both"/>
        <w:rPr>
          <w:rFonts w:ascii="Arial Narrow" w:eastAsia="Calibri" w:hAnsi="Arial Narrow" w:cs="Arial"/>
          <w:noProof w:val="0"/>
          <w:sz w:val="14"/>
          <w:szCs w:val="14"/>
        </w:rPr>
      </w:pPr>
      <w:r w:rsidRPr="00775872">
        <w:rPr>
          <w:rFonts w:ascii="Arial Narrow" w:eastAsia="Calibri" w:hAnsi="Arial Narrow" w:cs="Arial"/>
          <w:noProof w:val="0"/>
          <w:sz w:val="14"/>
          <w:szCs w:val="14"/>
        </w:rPr>
        <w:t>CUALQUIER MODIFICACIÓN AL PRESENTE CONTRATO, DEBERÁ FORMALIZARSE MEDIANTE CONVENIO Y POR ESCRITO, MISMO QUE SERÁ SUSCRITO POR LOS SERVIDORES PÚBLICOS QUE LO HAYAN HECHO EN EL CONTRATO, QUIENES LOS SUSTITUYAN O ESTÉN FACULTADOS PARA ELLO.</w:t>
      </w:r>
    </w:p>
    <w:p w14:paraId="1E98A457" w14:textId="77777777" w:rsidR="00775872" w:rsidRPr="00775872" w:rsidRDefault="00775872" w:rsidP="00775872">
      <w:pPr>
        <w:spacing w:line="240" w:lineRule="auto"/>
        <w:contextualSpacing/>
        <w:jc w:val="both"/>
        <w:rPr>
          <w:rFonts w:ascii="Arial Narrow" w:eastAsia="Times New Roman" w:hAnsi="Arial Narrow" w:cs="Times New Roman"/>
          <w:noProof w:val="0"/>
          <w:sz w:val="14"/>
          <w:szCs w:val="14"/>
          <w:lang w:eastAsia="es-MX"/>
        </w:rPr>
      </w:pPr>
      <w:r w:rsidRPr="00775872">
        <w:rPr>
          <w:rFonts w:ascii="Arial Narrow" w:eastAsia="Times New Roman" w:hAnsi="Arial Narrow" w:cs="Arial"/>
          <w:b/>
          <w:noProof w:val="0"/>
          <w:sz w:val="14"/>
          <w:szCs w:val="14"/>
          <w:lang w:eastAsia="es-MX"/>
        </w:rPr>
        <w:t xml:space="preserve">DÉCIMA OCTAVA.- </w:t>
      </w:r>
      <w:r w:rsidRPr="00775872">
        <w:rPr>
          <w:rFonts w:ascii="Arial Narrow" w:eastAsia="Times New Roman" w:hAnsi="Arial Narrow" w:cs="Times New Roman"/>
          <w:b/>
          <w:noProof w:val="0"/>
          <w:sz w:val="14"/>
          <w:szCs w:val="14"/>
          <w:lang w:eastAsia="es-MX"/>
        </w:rPr>
        <w:t xml:space="preserve"> ADMINISTRACIÓN Y VERIFICACIÓN.-</w:t>
      </w:r>
      <w:r w:rsidRPr="00775872">
        <w:rPr>
          <w:rFonts w:ascii="Arial Narrow" w:eastAsia="Times New Roman" w:hAnsi="Arial Narrow" w:cs="Times New Roman"/>
          <w:noProof w:val="0"/>
          <w:sz w:val="14"/>
          <w:szCs w:val="14"/>
          <w:lang w:eastAsia="es-MX"/>
        </w:rPr>
        <w:t xml:space="preserve"> SERÁ RESPONSABILIDAD DEL SERVIDOR PÚBLICO INDICADO EN EL ANVERSO DEL PRESENTE INSTRUMENTO, ADMINISTRAR Y VERIFICAR EL CUMPLIMIENTO DEL PRESENTE CONTRATO; DE CONFORMIDAD CON LO ESTABLECIDO EN EL PENÚLTIMO Y ÚLTIMO PÁRRAFO DEL ARTÍCULO 84 DEL REGLAMENTO DE LA LEY DE ADQUISICIONES, ARRENDAMIENTOS Y SERVICIOS DEL SECTOR PÚBLICO</w:t>
      </w:r>
      <w:r w:rsidRPr="00775872">
        <w:rPr>
          <w:rFonts w:ascii="Arial Narrow" w:eastAsia="Times New Roman" w:hAnsi="Arial Narrow" w:cs="Times New Roman"/>
          <w:b/>
          <w:noProof w:val="0"/>
          <w:sz w:val="14"/>
          <w:szCs w:val="14"/>
          <w:lang w:eastAsia="es-MX"/>
        </w:rPr>
        <w:t>.</w:t>
      </w:r>
      <w:r w:rsidRPr="00775872">
        <w:rPr>
          <w:rFonts w:ascii="Arial Narrow" w:eastAsia="Times New Roman" w:hAnsi="Arial Narrow" w:cs="Times New Roman"/>
          <w:noProof w:val="0"/>
          <w:sz w:val="14"/>
          <w:szCs w:val="14"/>
          <w:lang w:eastAsia="es-MX"/>
        </w:rPr>
        <w:t xml:space="preserve"> EN EL CASO DE QUE SE LLEVE A CABO UN </w:t>
      </w:r>
      <w:r w:rsidRPr="00775872">
        <w:rPr>
          <w:rFonts w:ascii="Arial Narrow" w:eastAsia="Times New Roman" w:hAnsi="Arial Narrow" w:cs="Times New Roman"/>
          <w:noProof w:val="0"/>
          <w:sz w:val="14"/>
          <w:szCs w:val="14"/>
          <w:lang w:eastAsia="es-MX"/>
        </w:rPr>
        <w:lastRenderedPageBreak/>
        <w:t>RELEVO INSTITUCIONAL TEMPORAL O PERMANENTE TENDRÁ EL CARÁCTER DE ADMINISTRADOR DEL CONTRATO LA PERSONA QUE SUSTITUYA AL SERVIDOR PÚBLICO EN EL CARGO.</w:t>
      </w:r>
    </w:p>
    <w:p w14:paraId="60E55414" w14:textId="77777777" w:rsidR="00775872" w:rsidRPr="00775872" w:rsidRDefault="00775872" w:rsidP="00775872">
      <w:pPr>
        <w:spacing w:line="240" w:lineRule="auto"/>
        <w:contextualSpacing/>
        <w:jc w:val="both"/>
        <w:rPr>
          <w:rFonts w:ascii="Arial Narrow" w:eastAsia="Times New Roman" w:hAnsi="Arial Narrow" w:cs="Times New Roman"/>
          <w:noProof w:val="0"/>
          <w:sz w:val="14"/>
          <w:szCs w:val="14"/>
          <w:lang w:eastAsia="es-MX"/>
        </w:rPr>
      </w:pPr>
    </w:p>
    <w:p w14:paraId="58D75F20" w14:textId="77777777" w:rsidR="00775872" w:rsidRPr="00775872" w:rsidRDefault="00775872" w:rsidP="00775872">
      <w:pPr>
        <w:spacing w:line="240" w:lineRule="auto"/>
        <w:contextualSpacing/>
        <w:jc w:val="both"/>
        <w:rPr>
          <w:rFonts w:ascii="Arial Narrow" w:eastAsia="Calibri" w:hAnsi="Arial Narrow" w:cs="Arial"/>
          <w:noProof w:val="0"/>
          <w:sz w:val="14"/>
          <w:szCs w:val="14"/>
        </w:rPr>
      </w:pPr>
      <w:r w:rsidRPr="00775872">
        <w:rPr>
          <w:rFonts w:ascii="Arial Narrow" w:eastAsia="Calibri" w:hAnsi="Arial Narrow" w:cs="Arial"/>
          <w:b/>
          <w:noProof w:val="0"/>
          <w:sz w:val="14"/>
          <w:szCs w:val="14"/>
        </w:rPr>
        <w:t xml:space="preserve">DÉCIMA NOVENA.- RELACIÓN LABORAL.- “LAS PARTES” </w:t>
      </w:r>
      <w:r w:rsidRPr="00775872">
        <w:rPr>
          <w:rFonts w:ascii="Arial Narrow" w:eastAsia="Calibri" w:hAnsi="Arial Narrow" w:cs="Arial"/>
          <w:noProof w:val="0"/>
          <w:sz w:val="14"/>
          <w:szCs w:val="14"/>
        </w:rPr>
        <w:t xml:space="preserve">CONVIENEN EN QUE </w:t>
      </w:r>
      <w:r w:rsidRPr="00775872">
        <w:rPr>
          <w:rFonts w:ascii="Arial Narrow" w:eastAsia="Calibri" w:hAnsi="Arial Narrow" w:cs="Arial"/>
          <w:b/>
          <w:noProof w:val="0"/>
          <w:sz w:val="14"/>
          <w:szCs w:val="14"/>
        </w:rPr>
        <w:t>“EL INSTITUTO”</w:t>
      </w:r>
      <w:r w:rsidRPr="00775872">
        <w:rPr>
          <w:rFonts w:ascii="Arial Narrow" w:eastAsia="Calibri" w:hAnsi="Arial Narrow" w:cs="Arial"/>
          <w:noProof w:val="0"/>
          <w:sz w:val="14"/>
          <w:szCs w:val="14"/>
        </w:rPr>
        <w:t xml:space="preserve">, NO ADQUIERE NINGUNA OBLIGACIÓN DE CARÁCTER LABORAL PARA CON </w:t>
      </w:r>
      <w:r w:rsidRPr="00775872">
        <w:rPr>
          <w:rFonts w:ascii="Arial Narrow" w:eastAsia="Calibri" w:hAnsi="Arial Narrow" w:cs="Arial"/>
          <w:b/>
          <w:noProof w:val="0"/>
          <w:sz w:val="14"/>
          <w:szCs w:val="14"/>
        </w:rPr>
        <w:t xml:space="preserve">“EL PROVEEDOR”, </w:t>
      </w:r>
      <w:r w:rsidRPr="00775872">
        <w:rPr>
          <w:rFonts w:ascii="Arial Narrow" w:eastAsia="Calibri" w:hAnsi="Arial Narrow" w:cs="Arial"/>
          <w:noProof w:val="0"/>
          <w:sz w:val="14"/>
          <w:szCs w:val="14"/>
        </w:rPr>
        <w:t xml:space="preserve">NI PARA CON LOS TRABAJADORES QUE EL MISMO CONTRATE PARA LA REALIZACIÓN DEL OBJETO DEL PRESENTE INSTRUMENTO JURÍDICO, TODA VEZ QUE DICHO PERSONAL DEPENDE EXCLUSIVAMENTE DE </w:t>
      </w:r>
      <w:r w:rsidRPr="00775872">
        <w:rPr>
          <w:rFonts w:ascii="Arial Narrow" w:eastAsia="Calibri" w:hAnsi="Arial Narrow" w:cs="Arial"/>
          <w:b/>
          <w:noProof w:val="0"/>
          <w:sz w:val="14"/>
          <w:szCs w:val="14"/>
        </w:rPr>
        <w:t>“EL PROVEEDOR”.</w:t>
      </w:r>
    </w:p>
    <w:p w14:paraId="596942FD" w14:textId="77777777" w:rsidR="00775872" w:rsidRPr="00775872" w:rsidRDefault="00775872" w:rsidP="00775872">
      <w:pPr>
        <w:spacing w:line="240" w:lineRule="auto"/>
        <w:contextualSpacing/>
        <w:jc w:val="both"/>
        <w:rPr>
          <w:rFonts w:ascii="Arial Narrow" w:eastAsia="Calibri" w:hAnsi="Arial Narrow" w:cs="Arial"/>
          <w:noProof w:val="0"/>
          <w:sz w:val="14"/>
          <w:szCs w:val="14"/>
        </w:rPr>
      </w:pPr>
      <w:r w:rsidRPr="00775872">
        <w:rPr>
          <w:rFonts w:ascii="Arial Narrow" w:eastAsia="Calibri" w:hAnsi="Arial Narrow" w:cs="Arial"/>
          <w:noProof w:val="0"/>
          <w:sz w:val="14"/>
          <w:szCs w:val="14"/>
        </w:rPr>
        <w:t xml:space="preserve">POR LO ANTERIOR, NO SE LE CONSIDERARÁ A </w:t>
      </w:r>
      <w:r w:rsidRPr="00775872">
        <w:rPr>
          <w:rFonts w:ascii="Arial Narrow" w:eastAsia="Calibri" w:hAnsi="Arial Narrow" w:cs="Arial"/>
          <w:b/>
          <w:noProof w:val="0"/>
          <w:sz w:val="14"/>
          <w:szCs w:val="14"/>
        </w:rPr>
        <w:t>“EL INSTITUTO”</w:t>
      </w:r>
      <w:r w:rsidRPr="00775872">
        <w:rPr>
          <w:rFonts w:ascii="Arial Narrow" w:eastAsia="Calibri" w:hAnsi="Arial Narrow" w:cs="Arial"/>
          <w:noProof w:val="0"/>
          <w:sz w:val="14"/>
          <w:szCs w:val="14"/>
        </w:rPr>
        <w:t xml:space="preserve"> COMO PATRÓN, NI AÚN SUBSTITUTO, Y </w:t>
      </w:r>
      <w:r w:rsidRPr="00775872">
        <w:rPr>
          <w:rFonts w:ascii="Arial Narrow" w:eastAsia="Calibri" w:hAnsi="Arial Narrow" w:cs="Arial"/>
          <w:b/>
          <w:noProof w:val="0"/>
          <w:sz w:val="14"/>
          <w:szCs w:val="14"/>
        </w:rPr>
        <w:t>“EL PROVEEDOR”</w:t>
      </w:r>
      <w:r w:rsidRPr="00775872">
        <w:rPr>
          <w:rFonts w:ascii="Arial Narrow" w:eastAsia="Calibri" w:hAnsi="Arial Narrow" w:cs="Arial"/>
          <w:noProof w:val="0"/>
          <w:sz w:val="14"/>
          <w:szCs w:val="14"/>
        </w:rPr>
        <w:t>, EXPRESAMENTE LO EXIME DE CUALQUIER RESPONSABILIDAD DE CARÁCTER CIVIL, FISCAL, DE SEGURIDAD SOCIAL, LABORAL O DE OTRA ESPECIE, QUE EN SU CASO PUDIERA LLEGAR A GENERARSE.</w:t>
      </w:r>
    </w:p>
    <w:p w14:paraId="363BC11F" w14:textId="77777777" w:rsidR="00775872" w:rsidRPr="00775872" w:rsidRDefault="00775872" w:rsidP="00775872">
      <w:pPr>
        <w:spacing w:line="240" w:lineRule="auto"/>
        <w:contextualSpacing/>
        <w:jc w:val="both"/>
        <w:rPr>
          <w:rFonts w:ascii="Arial Narrow" w:eastAsia="Calibri" w:hAnsi="Arial Narrow" w:cs="Arial"/>
          <w:noProof w:val="0"/>
          <w:sz w:val="14"/>
          <w:szCs w:val="14"/>
        </w:rPr>
      </w:pPr>
      <w:r w:rsidRPr="00775872">
        <w:rPr>
          <w:rFonts w:ascii="Arial Narrow" w:eastAsia="Calibri" w:hAnsi="Arial Narrow" w:cs="Arial"/>
          <w:b/>
          <w:noProof w:val="0"/>
          <w:sz w:val="14"/>
          <w:szCs w:val="14"/>
        </w:rPr>
        <w:t>“EL PROVEEDOR”</w:t>
      </w:r>
      <w:r w:rsidRPr="00775872">
        <w:rPr>
          <w:rFonts w:ascii="Arial Narrow" w:eastAsia="Calibri" w:hAnsi="Arial Narrow" w:cs="Arial"/>
          <w:noProof w:val="0"/>
          <w:sz w:val="14"/>
          <w:szCs w:val="14"/>
        </w:rPr>
        <w:t xml:space="preserve"> SE OBLIGA A LIBERAR A </w:t>
      </w:r>
      <w:r w:rsidRPr="00775872">
        <w:rPr>
          <w:rFonts w:ascii="Arial Narrow" w:eastAsia="Calibri" w:hAnsi="Arial Narrow" w:cs="Arial"/>
          <w:b/>
          <w:noProof w:val="0"/>
          <w:sz w:val="14"/>
          <w:szCs w:val="14"/>
        </w:rPr>
        <w:t>“EL INSTITUTO”</w:t>
      </w:r>
      <w:r w:rsidRPr="00775872">
        <w:rPr>
          <w:rFonts w:ascii="Arial Narrow" w:eastAsia="Calibri" w:hAnsi="Arial Narrow" w:cs="Arial"/>
          <w:noProof w:val="0"/>
          <w:sz w:val="14"/>
          <w:szCs w:val="14"/>
        </w:rPr>
        <w:t xml:space="preserve"> DE CUALQUIER RECLAMACIÓN DE ÍNDOLE LABORAL O DE SEGURIDAD SOCIAL QUE SEA PRESENTADA POR PARTE DE SUS TRABAJADORES, ANTE LAS AUTORIDADES COMPETENTES.</w:t>
      </w:r>
    </w:p>
    <w:p w14:paraId="2D6C9A9B" w14:textId="77777777" w:rsidR="00775872" w:rsidRPr="00775872" w:rsidRDefault="00775872" w:rsidP="00775872">
      <w:pPr>
        <w:spacing w:line="240" w:lineRule="auto"/>
        <w:contextualSpacing/>
        <w:jc w:val="both"/>
        <w:rPr>
          <w:rFonts w:ascii="Arial Narrow" w:eastAsia="Calibri" w:hAnsi="Arial Narrow" w:cs="Arial"/>
          <w:noProof w:val="0"/>
          <w:sz w:val="14"/>
          <w:szCs w:val="14"/>
        </w:rPr>
      </w:pPr>
    </w:p>
    <w:p w14:paraId="3A73E5B4" w14:textId="77777777" w:rsidR="00775872" w:rsidRPr="00775872" w:rsidRDefault="00775872" w:rsidP="00775872">
      <w:pPr>
        <w:spacing w:line="240" w:lineRule="auto"/>
        <w:contextualSpacing/>
        <w:jc w:val="both"/>
        <w:rPr>
          <w:rFonts w:ascii="Arial Narrow" w:eastAsia="Calibri" w:hAnsi="Arial Narrow" w:cs="Arial"/>
          <w:noProof w:val="0"/>
          <w:sz w:val="14"/>
          <w:szCs w:val="14"/>
        </w:rPr>
      </w:pPr>
      <w:r w:rsidRPr="00775872">
        <w:rPr>
          <w:rFonts w:ascii="Arial Narrow" w:eastAsia="Calibri" w:hAnsi="Arial Narrow" w:cs="Arial"/>
          <w:b/>
          <w:noProof w:val="0"/>
          <w:sz w:val="14"/>
          <w:szCs w:val="14"/>
        </w:rPr>
        <w:t xml:space="preserve">VIGÉSIMA.- CONCILIACIÓN.- </w:t>
      </w:r>
      <w:r w:rsidRPr="00775872">
        <w:rPr>
          <w:rFonts w:ascii="Arial Narrow" w:eastAsia="Calibri" w:hAnsi="Arial Narrow" w:cs="Arial"/>
          <w:noProof w:val="0"/>
          <w:sz w:val="14"/>
          <w:szCs w:val="14"/>
        </w:rPr>
        <w:t xml:space="preserve">EN CUALQUIER MOMENTO DURANTE LA VIGENCIA DEL PRESENTE CONTRATO, </w:t>
      </w:r>
      <w:r w:rsidRPr="00775872">
        <w:rPr>
          <w:rFonts w:ascii="Arial Narrow" w:eastAsia="Calibri" w:hAnsi="Arial Narrow" w:cs="Arial"/>
          <w:b/>
          <w:noProof w:val="0"/>
          <w:sz w:val="14"/>
          <w:szCs w:val="14"/>
        </w:rPr>
        <w:t xml:space="preserve">“EL PROVEEDOR” </w:t>
      </w:r>
      <w:r w:rsidRPr="00775872">
        <w:rPr>
          <w:rFonts w:ascii="Arial Narrow" w:eastAsia="Calibri" w:hAnsi="Arial Narrow" w:cs="Arial"/>
          <w:noProof w:val="0"/>
          <w:sz w:val="14"/>
          <w:szCs w:val="14"/>
        </w:rPr>
        <w:t xml:space="preserve">O </w:t>
      </w:r>
      <w:r w:rsidRPr="00775872">
        <w:rPr>
          <w:rFonts w:ascii="Arial Narrow" w:eastAsia="Calibri" w:hAnsi="Arial Narrow" w:cs="Arial"/>
          <w:b/>
          <w:noProof w:val="0"/>
          <w:sz w:val="14"/>
          <w:szCs w:val="14"/>
        </w:rPr>
        <w:t xml:space="preserve">“EL INSTITUTO” </w:t>
      </w:r>
      <w:r w:rsidRPr="00775872">
        <w:rPr>
          <w:rFonts w:ascii="Arial Narrow" w:eastAsia="Calibri" w:hAnsi="Arial Narrow" w:cs="Arial"/>
          <w:noProof w:val="0"/>
          <w:sz w:val="14"/>
          <w:szCs w:val="14"/>
        </w:rPr>
        <w:t xml:space="preserve">PODRÁN PRESENTAR ANTE EL ÓRGANO INTERNO DE CONTROL DE </w:t>
      </w:r>
      <w:r w:rsidRPr="00775872">
        <w:rPr>
          <w:rFonts w:ascii="Arial Narrow" w:eastAsia="Calibri" w:hAnsi="Arial Narrow" w:cs="Arial"/>
          <w:b/>
          <w:noProof w:val="0"/>
          <w:sz w:val="14"/>
          <w:szCs w:val="14"/>
        </w:rPr>
        <w:t>“EL INSTITUTO”</w:t>
      </w:r>
      <w:r w:rsidRPr="00775872">
        <w:rPr>
          <w:rFonts w:ascii="Arial Narrow" w:eastAsia="Calibri" w:hAnsi="Arial Narrow" w:cs="Arial"/>
          <w:noProof w:val="0"/>
          <w:sz w:val="14"/>
          <w:szCs w:val="14"/>
        </w:rPr>
        <w:t xml:space="preserve"> SOLICITUD DE CONCILIACIÓN POR DESAVENENCIAS, DERIVADAS DEL PRESENTE INSTRUMENTO JURÍDICO, CONFORME A LO DISPUESTO POR LA “LAASSP” Y SU REGLAMENTO.</w:t>
      </w:r>
    </w:p>
    <w:p w14:paraId="0B40097A" w14:textId="77777777" w:rsidR="00775872" w:rsidRPr="00775872" w:rsidRDefault="00775872" w:rsidP="00775872">
      <w:pPr>
        <w:spacing w:line="240" w:lineRule="auto"/>
        <w:contextualSpacing/>
        <w:jc w:val="both"/>
        <w:rPr>
          <w:rFonts w:ascii="Arial Narrow" w:eastAsia="Calibri" w:hAnsi="Arial Narrow" w:cs="Arial"/>
          <w:noProof w:val="0"/>
          <w:sz w:val="14"/>
          <w:szCs w:val="14"/>
        </w:rPr>
      </w:pPr>
      <w:r w:rsidRPr="00775872">
        <w:rPr>
          <w:rFonts w:ascii="Arial Narrow" w:eastAsia="Calibri" w:hAnsi="Arial Narrow" w:cs="Arial"/>
          <w:noProof w:val="0"/>
          <w:sz w:val="14"/>
          <w:szCs w:val="14"/>
        </w:rPr>
        <w:t>LA SOLICITUD SE PRESENTARÁ MEDIANTE ESCRITO, EL CUAL CONTENDRÁ LOS REQUISITOS CONTENIDOS EN EL ARTÍCULO 15 DE LA LEY FEDERAL DE PROCEDIMIENTO ADMINISTRATIVO, ADEMÁS HARÁ REFERENCIA AL NÚMERO DE CONTRATO, AL SERVIDOR PÚBLICO ENCARGADO DE SU ADMINISTRACIÓN, OBJETO, VIGENCIA Y EL MONTO DEL CONTRATO, SEÑALANDO, EN SU CASO, SOBRE LA EXISTENCIA DE CONVENIOS MODIFICATORIOS, DEBIENDO ADJUNTAR COPIA DE LOS INSTRUMENTOS CONSENSUALES DEBIDAMENTE SUSCRITOS.</w:t>
      </w:r>
    </w:p>
    <w:p w14:paraId="32B8540E" w14:textId="77777777" w:rsidR="00775872" w:rsidRPr="00775872" w:rsidRDefault="00775872" w:rsidP="00775872">
      <w:pPr>
        <w:spacing w:line="240" w:lineRule="auto"/>
        <w:contextualSpacing/>
        <w:jc w:val="both"/>
        <w:rPr>
          <w:rFonts w:ascii="Arial Narrow" w:eastAsia="Calibri" w:hAnsi="Arial Narrow" w:cs="Arial"/>
          <w:noProof w:val="0"/>
          <w:sz w:val="14"/>
          <w:szCs w:val="14"/>
        </w:rPr>
      </w:pPr>
    </w:p>
    <w:p w14:paraId="647D628B" w14:textId="77777777" w:rsidR="00775872" w:rsidRPr="00775872" w:rsidRDefault="00775872" w:rsidP="00775872">
      <w:pPr>
        <w:spacing w:line="240" w:lineRule="auto"/>
        <w:contextualSpacing/>
        <w:jc w:val="both"/>
        <w:rPr>
          <w:rFonts w:ascii="Arial Narrow" w:eastAsia="Calibri" w:hAnsi="Arial Narrow" w:cs="Arial"/>
          <w:noProof w:val="0"/>
          <w:sz w:val="14"/>
          <w:szCs w:val="14"/>
          <w:lang w:val="es-ES"/>
        </w:rPr>
      </w:pPr>
      <w:r w:rsidRPr="00775872">
        <w:rPr>
          <w:rFonts w:ascii="Arial Narrow" w:eastAsia="Calibri" w:hAnsi="Arial Narrow" w:cs="Arial"/>
          <w:b/>
          <w:noProof w:val="0"/>
          <w:sz w:val="14"/>
          <w:szCs w:val="14"/>
        </w:rPr>
        <w:t xml:space="preserve">VIGÉSIMA PRIMERA.- </w:t>
      </w:r>
      <w:r w:rsidRPr="00775872">
        <w:rPr>
          <w:rFonts w:ascii="Arial Narrow" w:eastAsia="Calibri" w:hAnsi="Arial Narrow" w:cs="Arial"/>
          <w:b/>
          <w:bCs/>
          <w:noProof w:val="0"/>
          <w:sz w:val="14"/>
          <w:szCs w:val="14"/>
          <w:lang w:val="es-ES"/>
        </w:rPr>
        <w:t xml:space="preserve">LEGISLACIÓN APLICABLE.- </w:t>
      </w:r>
      <w:r w:rsidRPr="00775872">
        <w:rPr>
          <w:rFonts w:ascii="Arial Narrow" w:eastAsia="Calibri" w:hAnsi="Arial Narrow" w:cs="Arial"/>
          <w:b/>
          <w:noProof w:val="0"/>
          <w:sz w:val="14"/>
          <w:szCs w:val="14"/>
          <w:lang w:val="es-ES"/>
        </w:rPr>
        <w:t>“LAS PARTES”</w:t>
      </w:r>
      <w:r w:rsidRPr="00775872">
        <w:rPr>
          <w:rFonts w:ascii="Arial Narrow" w:eastAsia="Calibri" w:hAnsi="Arial Narrow" w:cs="Arial"/>
          <w:noProof w:val="0"/>
          <w:sz w:val="14"/>
          <w:szCs w:val="14"/>
          <w:lang w:val="es-ES"/>
        </w:rPr>
        <w:t xml:space="preserve"> SE OBLIGAN A SUJETARSE ESTRICTAMENTE PARA EL CUMPLIMIENTO DEL PRESENTE CONTRATO, A TODAS Y CADA UNA DE LAS CLÁUSULAS DEL MISMO, ASÍ COMO A LO ESTABLECIDO EN LA “</w:t>
      </w:r>
      <w:r w:rsidRPr="00775872">
        <w:rPr>
          <w:rFonts w:ascii="Arial Narrow" w:eastAsia="Calibri" w:hAnsi="Arial Narrow" w:cs="Arial"/>
          <w:noProof w:val="0"/>
          <w:sz w:val="14"/>
          <w:szCs w:val="14"/>
        </w:rPr>
        <w:t>LAASSP”</w:t>
      </w:r>
      <w:r w:rsidRPr="00775872">
        <w:rPr>
          <w:rFonts w:ascii="Arial Narrow" w:eastAsia="Calibri" w:hAnsi="Arial Narrow" w:cs="Arial"/>
          <w:noProof w:val="0"/>
          <w:sz w:val="14"/>
          <w:szCs w:val="14"/>
          <w:lang w:val="es-ES"/>
        </w:rPr>
        <w:t>, SU REGLAMENTO, Y SUPLETORIAMENTE AL CÓDIGO CIVIL FEDERAL, A LA LEY FEDERAL DE PROCEDIMIENTO ADMINISTRATIVO, AL CÓDIGO FEDERAL DE PROCEDIMIENTOS CIVILES Y DEMÁS ORDENAMIENTOS APLICABLES EN LA MATERIA.</w:t>
      </w:r>
    </w:p>
    <w:p w14:paraId="393A56F2" w14:textId="77777777" w:rsidR="00775872" w:rsidRPr="00775872" w:rsidRDefault="00775872" w:rsidP="00775872">
      <w:pPr>
        <w:spacing w:line="240" w:lineRule="auto"/>
        <w:contextualSpacing/>
        <w:jc w:val="both"/>
        <w:rPr>
          <w:rFonts w:ascii="Arial Narrow" w:eastAsia="Calibri" w:hAnsi="Arial Narrow" w:cs="Arial"/>
          <w:noProof w:val="0"/>
          <w:sz w:val="14"/>
          <w:szCs w:val="14"/>
          <w:lang w:val="es-ES"/>
        </w:rPr>
      </w:pPr>
    </w:p>
    <w:p w14:paraId="0E2663B3" w14:textId="77777777" w:rsidR="00775872" w:rsidRPr="00775872" w:rsidRDefault="00775872" w:rsidP="00775872">
      <w:pPr>
        <w:spacing w:line="240" w:lineRule="auto"/>
        <w:contextualSpacing/>
        <w:jc w:val="both"/>
        <w:rPr>
          <w:rFonts w:ascii="Arial Narrow" w:eastAsia="Calibri" w:hAnsi="Arial Narrow" w:cs="Arial"/>
          <w:noProof w:val="0"/>
          <w:sz w:val="14"/>
          <w:szCs w:val="14"/>
          <w:lang w:val="es-ES"/>
        </w:rPr>
      </w:pPr>
      <w:r w:rsidRPr="00775872">
        <w:rPr>
          <w:rFonts w:ascii="Arial Narrow" w:eastAsia="Calibri" w:hAnsi="Arial Narrow" w:cs="Arial"/>
          <w:b/>
          <w:bCs/>
          <w:noProof w:val="0"/>
          <w:sz w:val="14"/>
          <w:szCs w:val="14"/>
          <w:lang w:val="es-ES"/>
        </w:rPr>
        <w:t>VIGÉSIMA SEGUNDA.- JURISDICCIÓN.-</w:t>
      </w:r>
      <w:r w:rsidRPr="00775872">
        <w:rPr>
          <w:rFonts w:ascii="Arial Narrow" w:eastAsia="Calibri" w:hAnsi="Arial Narrow" w:cs="Arial"/>
          <w:noProof w:val="0"/>
          <w:sz w:val="14"/>
          <w:szCs w:val="14"/>
          <w:lang w:val="es-ES"/>
        </w:rPr>
        <w:t xml:space="preserve"> PARA LA INTERPRETACIÓN Y CUMPLIMIENTO DE ESTE INSTRUMENTO JURÍDICO, ASÍ COMO PARA TODO AQUELLO QUE NO ESTÉ EXPRESAMENTE ESTIPULADO EN EL MISMO, </w:t>
      </w:r>
      <w:r w:rsidRPr="00775872">
        <w:rPr>
          <w:rFonts w:ascii="Arial Narrow" w:eastAsia="Calibri" w:hAnsi="Arial Narrow" w:cs="Arial"/>
          <w:b/>
          <w:bCs/>
          <w:noProof w:val="0"/>
          <w:sz w:val="14"/>
          <w:szCs w:val="14"/>
          <w:lang w:val="es-ES"/>
        </w:rPr>
        <w:t>“</w:t>
      </w:r>
      <w:r w:rsidRPr="00775872">
        <w:rPr>
          <w:rFonts w:ascii="Arial Narrow" w:eastAsia="Calibri" w:hAnsi="Arial Narrow" w:cs="Arial"/>
          <w:b/>
          <w:noProof w:val="0"/>
          <w:sz w:val="14"/>
          <w:szCs w:val="14"/>
          <w:lang w:val="es-ES"/>
        </w:rPr>
        <w:t xml:space="preserve">LAS PARTES” </w:t>
      </w:r>
      <w:r w:rsidRPr="00775872">
        <w:rPr>
          <w:rFonts w:ascii="Arial Narrow" w:eastAsia="Calibri" w:hAnsi="Arial Narrow" w:cs="Arial"/>
          <w:noProof w:val="0"/>
          <w:sz w:val="14"/>
          <w:szCs w:val="14"/>
          <w:lang w:val="es-ES"/>
        </w:rPr>
        <w:t>SE SOMETEN A LA JURISDICCIÓN DE LOS TRIBUNALES FEDERALES COMPETENTES DE LA CIUDAD DE MÉXICO, DISTRITO FEDERAL, RENUNCIANDO A CUALQUIER OTRO FUERO PRESENTE O FUTURO QUE POR RAZÓN DE SU DOMICILIO LES PUDIERA CORRESPONDER.</w:t>
      </w:r>
    </w:p>
    <w:p w14:paraId="71CB7F13" w14:textId="77777777" w:rsidR="00775872" w:rsidRPr="00775872" w:rsidRDefault="00775872" w:rsidP="00775872">
      <w:pPr>
        <w:spacing w:line="240" w:lineRule="auto"/>
        <w:contextualSpacing/>
        <w:jc w:val="both"/>
        <w:rPr>
          <w:rFonts w:ascii="Arial Narrow" w:eastAsia="Calibri" w:hAnsi="Arial Narrow" w:cs="Arial"/>
          <w:b/>
          <w:bCs/>
          <w:noProof w:val="0"/>
          <w:sz w:val="14"/>
          <w:szCs w:val="14"/>
          <w:lang w:val="es-ES"/>
        </w:rPr>
      </w:pPr>
    </w:p>
    <w:p w14:paraId="26D6ECD2" w14:textId="77777777" w:rsidR="00775872" w:rsidRPr="00775872" w:rsidRDefault="00775872" w:rsidP="00775872">
      <w:pPr>
        <w:spacing w:line="240" w:lineRule="auto"/>
        <w:contextualSpacing/>
        <w:jc w:val="both"/>
        <w:rPr>
          <w:rFonts w:ascii="Arial Narrow" w:eastAsia="Calibri" w:hAnsi="Arial Narrow" w:cs="Arial"/>
          <w:noProof w:val="0"/>
          <w:sz w:val="14"/>
          <w:szCs w:val="14"/>
        </w:rPr>
      </w:pPr>
      <w:r w:rsidRPr="00775872">
        <w:rPr>
          <w:rFonts w:ascii="Arial Narrow" w:eastAsia="Calibri" w:hAnsi="Arial Narrow" w:cs="Arial"/>
          <w:b/>
          <w:bCs/>
          <w:noProof w:val="0"/>
          <w:sz w:val="14"/>
          <w:szCs w:val="14"/>
          <w:lang w:val="es-ES"/>
        </w:rPr>
        <w:t>VIGÉSIMA TERCERA.- RELACIÓN DE ANEXOS.-</w:t>
      </w:r>
      <w:r w:rsidRPr="00775872">
        <w:rPr>
          <w:rFonts w:ascii="Arial Narrow" w:eastAsia="Calibri" w:hAnsi="Arial Narrow" w:cs="Arial"/>
          <w:noProof w:val="0"/>
          <w:sz w:val="14"/>
          <w:szCs w:val="14"/>
          <w:lang w:val="es-ES"/>
        </w:rPr>
        <w:t xml:space="preserve"> LOS ANEXOS QUE SE RELACIONAN A CONTINUACIÓN </w:t>
      </w:r>
      <w:r w:rsidRPr="00775872">
        <w:rPr>
          <w:rFonts w:ascii="Arial Narrow" w:eastAsia="Calibri" w:hAnsi="Arial Narrow" w:cs="Arial"/>
          <w:noProof w:val="0"/>
          <w:sz w:val="14"/>
          <w:szCs w:val="14"/>
        </w:rPr>
        <w:t>SON RUBRICADOS DE CONFORMIDAD POR LAS PARTES Y FORMAN PARTE INTEGRANTE DEL PRESENTE CONTRATO.</w:t>
      </w:r>
    </w:p>
    <w:p w14:paraId="1E4803F1" w14:textId="77777777" w:rsidR="00775872" w:rsidRPr="00775872" w:rsidRDefault="00775872" w:rsidP="00775872">
      <w:pPr>
        <w:spacing w:line="240" w:lineRule="auto"/>
        <w:ind w:left="708" w:hanging="708"/>
        <w:contextualSpacing/>
        <w:jc w:val="both"/>
        <w:rPr>
          <w:rFonts w:ascii="Arial Narrow" w:eastAsia="Calibri" w:hAnsi="Arial Narrow" w:cs="Arial"/>
          <w:noProof w:val="0"/>
          <w:sz w:val="14"/>
          <w:szCs w:val="14"/>
        </w:rPr>
      </w:pPr>
      <w:r w:rsidRPr="00775872">
        <w:rPr>
          <w:rFonts w:ascii="Arial Narrow" w:eastAsia="Calibri" w:hAnsi="Arial Narrow" w:cs="Arial"/>
          <w:b/>
          <w:bCs/>
          <w:noProof w:val="0"/>
          <w:sz w:val="14"/>
          <w:szCs w:val="14"/>
        </w:rPr>
        <w:t>ANEXO 1 (UNO)</w:t>
      </w:r>
      <w:r w:rsidRPr="00775872">
        <w:rPr>
          <w:rFonts w:ascii="Arial Narrow" w:eastAsia="Calibri" w:hAnsi="Arial Narrow" w:cs="Arial"/>
          <w:b/>
          <w:bCs/>
          <w:noProof w:val="0"/>
          <w:sz w:val="14"/>
          <w:szCs w:val="14"/>
        </w:rPr>
        <w:tab/>
      </w:r>
      <w:r w:rsidRPr="00775872">
        <w:rPr>
          <w:rFonts w:ascii="Arial Narrow" w:eastAsia="Calibri" w:hAnsi="Arial Narrow" w:cs="Arial"/>
          <w:noProof w:val="0"/>
          <w:sz w:val="14"/>
          <w:szCs w:val="14"/>
        </w:rPr>
        <w:t>"CARACTERÍSTICAS TÉCNICAS Y CANTIDADES TOTALES DE LOS BIENES"</w:t>
      </w:r>
    </w:p>
    <w:p w14:paraId="4BCBEB3F" w14:textId="77777777" w:rsidR="00775872" w:rsidRPr="00775872" w:rsidRDefault="00775872" w:rsidP="00775872">
      <w:pPr>
        <w:spacing w:line="240" w:lineRule="auto"/>
        <w:ind w:left="705" w:hanging="705"/>
        <w:contextualSpacing/>
        <w:jc w:val="both"/>
        <w:rPr>
          <w:rFonts w:ascii="Arial Narrow" w:eastAsia="Calibri" w:hAnsi="Arial Narrow" w:cs="Arial"/>
          <w:noProof w:val="0"/>
          <w:sz w:val="14"/>
          <w:szCs w:val="14"/>
        </w:rPr>
      </w:pPr>
      <w:r w:rsidRPr="00775872">
        <w:rPr>
          <w:rFonts w:ascii="Arial Narrow" w:eastAsia="Calibri" w:hAnsi="Arial Narrow" w:cs="Arial"/>
          <w:b/>
          <w:bCs/>
          <w:noProof w:val="0"/>
          <w:sz w:val="14"/>
          <w:szCs w:val="14"/>
        </w:rPr>
        <w:t xml:space="preserve">ANEXO 2 (DOS) </w:t>
      </w:r>
      <w:r w:rsidRPr="00775872">
        <w:rPr>
          <w:rFonts w:ascii="Arial Narrow" w:eastAsia="Calibri" w:hAnsi="Arial Narrow" w:cs="Arial"/>
          <w:b/>
          <w:bCs/>
          <w:noProof w:val="0"/>
          <w:sz w:val="14"/>
          <w:szCs w:val="14"/>
        </w:rPr>
        <w:tab/>
      </w:r>
      <w:r w:rsidRPr="00775872">
        <w:rPr>
          <w:rFonts w:ascii="Arial Narrow" w:eastAsia="Calibri" w:hAnsi="Arial Narrow" w:cs="Arial"/>
          <w:noProof w:val="0"/>
          <w:sz w:val="14"/>
          <w:szCs w:val="14"/>
        </w:rPr>
        <w:t>"FECHAS Y LUGARES DE ENTREGA, PROPUESTA TÉCNICO-ECONÓMICA Y ACTA DE ADJUDICACIÓN”</w:t>
      </w:r>
    </w:p>
    <w:p w14:paraId="690CC0A7" w14:textId="77777777" w:rsidR="00775872" w:rsidRPr="00775872" w:rsidRDefault="00775872" w:rsidP="00775872">
      <w:pPr>
        <w:spacing w:line="240" w:lineRule="auto"/>
        <w:contextualSpacing/>
        <w:jc w:val="both"/>
        <w:rPr>
          <w:rFonts w:ascii="Arial Narrow" w:eastAsia="Calibri" w:hAnsi="Arial Narrow" w:cs="Arial"/>
          <w:noProof w:val="0"/>
          <w:sz w:val="14"/>
          <w:szCs w:val="14"/>
        </w:rPr>
      </w:pPr>
      <w:r w:rsidRPr="00775872">
        <w:rPr>
          <w:rFonts w:ascii="Arial Narrow" w:eastAsia="Calibri" w:hAnsi="Arial Narrow" w:cs="Arial"/>
          <w:b/>
          <w:bCs/>
          <w:noProof w:val="0"/>
          <w:sz w:val="14"/>
          <w:szCs w:val="14"/>
        </w:rPr>
        <w:t>ANEXO 3 (TRES)</w:t>
      </w:r>
      <w:r w:rsidRPr="00775872">
        <w:rPr>
          <w:rFonts w:ascii="Arial Narrow" w:eastAsia="Calibri" w:hAnsi="Arial Narrow" w:cs="Arial"/>
          <w:b/>
          <w:bCs/>
          <w:noProof w:val="0"/>
          <w:sz w:val="14"/>
          <w:szCs w:val="14"/>
        </w:rPr>
        <w:tab/>
      </w:r>
      <w:r w:rsidRPr="00775872">
        <w:rPr>
          <w:rFonts w:ascii="Arial Narrow" w:eastAsia="Calibri" w:hAnsi="Arial Narrow" w:cs="Arial"/>
          <w:noProof w:val="0"/>
          <w:sz w:val="14"/>
          <w:szCs w:val="14"/>
        </w:rPr>
        <w:t>"DICTAMEN DE DISPONIBILIDAD PRESUPUESTAL PREVIO"</w:t>
      </w:r>
    </w:p>
    <w:p w14:paraId="2947AEAC" w14:textId="77777777" w:rsidR="00775872" w:rsidRPr="00775872" w:rsidRDefault="00775872" w:rsidP="00775872">
      <w:pPr>
        <w:spacing w:line="240" w:lineRule="auto"/>
        <w:ind w:left="705" w:hanging="705"/>
        <w:contextualSpacing/>
        <w:jc w:val="both"/>
        <w:rPr>
          <w:rFonts w:ascii="Arial Narrow" w:eastAsia="Calibri" w:hAnsi="Arial Narrow" w:cs="Arial"/>
          <w:noProof w:val="0"/>
          <w:sz w:val="14"/>
          <w:szCs w:val="14"/>
        </w:rPr>
      </w:pPr>
      <w:r w:rsidRPr="00775872">
        <w:rPr>
          <w:rFonts w:ascii="Arial Narrow" w:eastAsia="Calibri" w:hAnsi="Arial Narrow" w:cs="Arial"/>
          <w:b/>
          <w:bCs/>
          <w:noProof w:val="0"/>
          <w:sz w:val="14"/>
          <w:szCs w:val="14"/>
        </w:rPr>
        <w:t>ANEXO 4 (CUATRO)</w:t>
      </w:r>
      <w:r w:rsidRPr="00775872">
        <w:rPr>
          <w:rFonts w:ascii="Arial Narrow" w:eastAsia="Calibri" w:hAnsi="Arial Narrow" w:cs="Arial"/>
          <w:b/>
          <w:bCs/>
          <w:noProof w:val="0"/>
          <w:sz w:val="14"/>
          <w:szCs w:val="14"/>
        </w:rPr>
        <w:tab/>
      </w:r>
      <w:r w:rsidRPr="00775872">
        <w:rPr>
          <w:rFonts w:ascii="Arial Narrow" w:eastAsia="Calibri" w:hAnsi="Arial Narrow" w:cs="Arial"/>
          <w:noProof w:val="0"/>
          <w:sz w:val="14"/>
          <w:szCs w:val="14"/>
        </w:rPr>
        <w:t>"FORMATO </w:t>
      </w:r>
      <w:r w:rsidRPr="00775872">
        <w:rPr>
          <w:rFonts w:ascii="Arial Narrow" w:eastAsia="Calibri" w:hAnsi="Arial Narrow" w:cs="Arial"/>
          <w:noProof w:val="0"/>
          <w:sz w:val="14"/>
          <w:szCs w:val="14"/>
          <w:lang w:val="es-ES"/>
        </w:rPr>
        <w:t>PARA FIANZA DE CUMPLIMIENTO DE CONTRATO”</w:t>
      </w:r>
    </w:p>
    <w:p w14:paraId="3E04B475" w14:textId="77777777" w:rsidR="00775872" w:rsidRPr="00775872" w:rsidRDefault="00775872" w:rsidP="00775872">
      <w:pPr>
        <w:spacing w:after="0" w:line="240" w:lineRule="auto"/>
        <w:contextualSpacing/>
        <w:jc w:val="both"/>
        <w:rPr>
          <w:rFonts w:ascii="Arial Narrow" w:eastAsia="Calibri" w:hAnsi="Arial Narrow" w:cs="Arial"/>
          <w:noProof w:val="0"/>
          <w:sz w:val="14"/>
          <w:szCs w:val="14"/>
          <w:lang w:val="es-ES"/>
        </w:rPr>
      </w:pPr>
    </w:p>
    <w:p w14:paraId="558BBA47" w14:textId="77777777" w:rsidR="00775872" w:rsidRPr="00775872" w:rsidRDefault="00775872" w:rsidP="00775872">
      <w:pPr>
        <w:spacing w:after="0" w:line="240" w:lineRule="auto"/>
        <w:contextualSpacing/>
        <w:jc w:val="both"/>
        <w:rPr>
          <w:rFonts w:ascii="Arial Narrow" w:eastAsia="Calibri" w:hAnsi="Arial Narrow" w:cs="Arial"/>
          <w:noProof w:val="0"/>
          <w:sz w:val="14"/>
          <w:szCs w:val="14"/>
          <w:lang w:val="es-ES"/>
        </w:rPr>
      </w:pPr>
      <w:r w:rsidRPr="00775872">
        <w:rPr>
          <w:rFonts w:ascii="Arial Narrow" w:eastAsia="Calibri" w:hAnsi="Arial Narrow" w:cs="Arial"/>
          <w:noProof w:val="0"/>
          <w:sz w:val="14"/>
          <w:szCs w:val="14"/>
          <w:lang w:val="es-ES"/>
        </w:rPr>
        <w:t xml:space="preserve">PREVIA LECTURA Y DEBIDAMENTE ENTERADAS </w:t>
      </w:r>
      <w:r w:rsidRPr="00775872">
        <w:rPr>
          <w:rFonts w:ascii="Arial Narrow" w:eastAsia="Calibri" w:hAnsi="Arial Narrow" w:cs="Arial"/>
          <w:b/>
          <w:bCs/>
          <w:noProof w:val="0"/>
          <w:sz w:val="14"/>
          <w:szCs w:val="14"/>
          <w:lang w:val="es-ES"/>
        </w:rPr>
        <w:t>“</w:t>
      </w:r>
      <w:r w:rsidRPr="00775872">
        <w:rPr>
          <w:rFonts w:ascii="Arial Narrow" w:eastAsia="Calibri" w:hAnsi="Arial Narrow" w:cs="Arial"/>
          <w:b/>
          <w:noProof w:val="0"/>
          <w:sz w:val="14"/>
          <w:szCs w:val="14"/>
          <w:lang w:val="es-ES"/>
        </w:rPr>
        <w:t xml:space="preserve">LAS PARTES” </w:t>
      </w:r>
      <w:r w:rsidRPr="00775872">
        <w:rPr>
          <w:rFonts w:ascii="Arial Narrow" w:eastAsia="Calibri" w:hAnsi="Arial Narrow" w:cs="Arial"/>
          <w:noProof w:val="0"/>
          <w:sz w:val="14"/>
          <w:szCs w:val="14"/>
          <w:lang w:val="es-ES"/>
        </w:rPr>
        <w:t xml:space="preserve">DEL CONTENIDO, ALCANCE Y FUERZA LEGAL DEL PRESENTE CONTRATO, EN VIRTUD DE QUE SE AJUSTA A LA EXPRESIÓN DE SU LIBRE VOLUNTAD Y QUE SU CONSENTIMIENTO NO SE ENCUENTRA AFECTADO POR DOLO, ERROR, MALA FE NI OTROS VICIOS DE LA VOLUNTAD, LO FIRMAN Y RATIFICAN EN TODAS SUS PARTES, POR SEXTUPLICADO, EN LA CIUDAD DE MÉXICO, DISTRITO FEDERAL, EL DÍA </w:t>
      </w:r>
      <w:r w:rsidRPr="00775872">
        <w:rPr>
          <w:rFonts w:ascii="Arial Narrow" w:eastAsia="Calibri" w:hAnsi="Arial Narrow" w:cs="Arial"/>
          <w:b/>
          <w:noProof w:val="0"/>
          <w:sz w:val="14"/>
          <w:szCs w:val="14"/>
          <w:highlight w:val="yellow"/>
          <w:lang w:val="es-ES"/>
        </w:rPr>
        <w:t>_______</w:t>
      </w:r>
      <w:r w:rsidRPr="00775872">
        <w:rPr>
          <w:rFonts w:ascii="Arial Narrow" w:eastAsia="Calibri" w:hAnsi="Arial Narrow" w:cs="Arial"/>
          <w:b/>
          <w:noProof w:val="0"/>
          <w:sz w:val="14"/>
          <w:szCs w:val="14"/>
          <w:lang w:val="es-ES"/>
        </w:rPr>
        <w:t xml:space="preserve"> DE 2015</w:t>
      </w:r>
      <w:r w:rsidRPr="00775872">
        <w:rPr>
          <w:rFonts w:ascii="Arial Narrow" w:eastAsia="Calibri" w:hAnsi="Arial Narrow" w:cs="Arial"/>
          <w:noProof w:val="0"/>
          <w:sz w:val="14"/>
          <w:szCs w:val="14"/>
          <w:lang w:val="es-ES"/>
        </w:rPr>
        <w:t xml:space="preserve"> QUEDANDO UN EJEMPLAR EN PODER DE </w:t>
      </w:r>
      <w:r w:rsidRPr="00775872">
        <w:rPr>
          <w:rFonts w:ascii="Arial Narrow" w:eastAsia="Calibri" w:hAnsi="Arial Narrow" w:cs="Arial"/>
          <w:b/>
          <w:noProof w:val="0"/>
          <w:sz w:val="14"/>
          <w:szCs w:val="14"/>
          <w:lang w:val="es-ES"/>
        </w:rPr>
        <w:t xml:space="preserve">“EL PROVEEDOR” </w:t>
      </w:r>
      <w:r w:rsidRPr="00775872">
        <w:rPr>
          <w:rFonts w:ascii="Arial Narrow" w:eastAsia="Calibri" w:hAnsi="Arial Narrow" w:cs="Arial"/>
          <w:noProof w:val="0"/>
          <w:sz w:val="14"/>
          <w:szCs w:val="14"/>
          <w:lang w:val="es-ES"/>
        </w:rPr>
        <w:t xml:space="preserve">Y LOS DEMÁS EN PODER DE </w:t>
      </w:r>
      <w:r w:rsidRPr="00775872">
        <w:rPr>
          <w:rFonts w:ascii="Arial Narrow" w:eastAsia="Calibri" w:hAnsi="Arial Narrow" w:cs="Arial"/>
          <w:b/>
          <w:noProof w:val="0"/>
          <w:sz w:val="14"/>
          <w:szCs w:val="14"/>
          <w:lang w:val="es-ES"/>
        </w:rPr>
        <w:t>“EL INSTITUTO</w:t>
      </w:r>
      <w:r w:rsidRPr="00775872">
        <w:rPr>
          <w:rFonts w:ascii="Arial Narrow" w:eastAsia="Calibri" w:hAnsi="Arial Narrow" w:cs="Arial"/>
          <w:noProof w:val="0"/>
          <w:sz w:val="14"/>
          <w:szCs w:val="14"/>
          <w:lang w:val="es-ES"/>
        </w:rPr>
        <w:t>”.</w:t>
      </w:r>
    </w:p>
    <w:p w14:paraId="2368837A" w14:textId="77777777" w:rsidR="00775872" w:rsidRPr="00775872" w:rsidRDefault="00775872" w:rsidP="00655212">
      <w:pPr>
        <w:rPr>
          <w:sz w:val="14"/>
          <w:szCs w:val="14"/>
        </w:rPr>
      </w:pPr>
    </w:p>
    <w:p w14:paraId="4914E520" w14:textId="77777777" w:rsidR="00775872" w:rsidRPr="00573053" w:rsidRDefault="00775872" w:rsidP="00655212"/>
    <w:p w14:paraId="000CFB0D" w14:textId="77777777" w:rsidR="00775872" w:rsidRDefault="00775872" w:rsidP="00ED79FB">
      <w:pPr>
        <w:pStyle w:val="Ttulo1"/>
        <w:tabs>
          <w:tab w:val="clear" w:pos="432"/>
          <w:tab w:val="num" w:pos="0"/>
        </w:tabs>
        <w:spacing w:before="0" w:after="0"/>
        <w:ind w:left="-284" w:firstLine="0"/>
        <w:jc w:val="center"/>
        <w:rPr>
          <w:rFonts w:cs="Arial"/>
          <w:sz w:val="20"/>
          <w:szCs w:val="20"/>
          <w:lang w:val="es-ES_tradnl"/>
        </w:rPr>
        <w:sectPr w:rsidR="00775872" w:rsidSect="00775872">
          <w:headerReference w:type="default" r:id="rId13"/>
          <w:footerReference w:type="default" r:id="rId14"/>
          <w:pgSz w:w="12240" w:h="15840"/>
          <w:pgMar w:top="862" w:right="1327" w:bottom="1134" w:left="1418" w:header="284" w:footer="493" w:gutter="0"/>
          <w:cols w:space="708"/>
          <w:docGrid w:linePitch="360"/>
        </w:sectPr>
      </w:pPr>
      <w:bookmarkStart w:id="1" w:name="_Toc336378685"/>
    </w:p>
    <w:p w14:paraId="43726A66" w14:textId="36A200FF" w:rsidR="00ED79FB" w:rsidRPr="00573053" w:rsidRDefault="00ED79FB" w:rsidP="00ED79FB">
      <w:pPr>
        <w:pStyle w:val="Ttulo1"/>
        <w:tabs>
          <w:tab w:val="clear" w:pos="432"/>
          <w:tab w:val="num" w:pos="0"/>
        </w:tabs>
        <w:spacing w:before="0" w:after="0"/>
        <w:ind w:left="-284" w:firstLine="0"/>
        <w:jc w:val="center"/>
        <w:rPr>
          <w:rFonts w:cs="Arial"/>
          <w:sz w:val="20"/>
          <w:szCs w:val="20"/>
          <w:lang w:val="es-ES_tradnl"/>
        </w:rPr>
      </w:pPr>
      <w:r w:rsidRPr="00573053">
        <w:rPr>
          <w:rFonts w:cs="Arial"/>
          <w:sz w:val="20"/>
          <w:szCs w:val="20"/>
          <w:lang w:val="es-ES_tradnl"/>
        </w:rPr>
        <w:lastRenderedPageBreak/>
        <w:t>ANEXO 2.1</w:t>
      </w:r>
    </w:p>
    <w:p w14:paraId="17689CE1" w14:textId="77777777" w:rsidR="00ED79FB" w:rsidRPr="00573053" w:rsidRDefault="00ED79FB" w:rsidP="00ED79FB">
      <w:pPr>
        <w:pStyle w:val="Ttulo1"/>
        <w:tabs>
          <w:tab w:val="clear" w:pos="432"/>
          <w:tab w:val="num" w:pos="0"/>
        </w:tabs>
        <w:spacing w:before="0" w:after="0"/>
        <w:ind w:left="-284" w:firstLine="0"/>
        <w:jc w:val="center"/>
        <w:rPr>
          <w:rFonts w:cs="Arial"/>
          <w:sz w:val="20"/>
          <w:szCs w:val="20"/>
          <w:lang w:val="es-ES_tradnl"/>
        </w:rPr>
      </w:pPr>
      <w:r w:rsidRPr="00573053">
        <w:rPr>
          <w:rFonts w:cs="Arial"/>
          <w:sz w:val="20"/>
          <w:szCs w:val="20"/>
          <w:lang w:val="es-ES_tradnl"/>
        </w:rPr>
        <w:t>Formato para fianza de cumplimiento de contrato</w:t>
      </w:r>
      <w:bookmarkEnd w:id="1"/>
      <w:r w:rsidRPr="00573053">
        <w:rPr>
          <w:rFonts w:cs="Arial"/>
          <w:sz w:val="20"/>
          <w:szCs w:val="20"/>
          <w:lang w:val="es-ES_tradnl"/>
        </w:rPr>
        <w:t>.</w:t>
      </w:r>
    </w:p>
    <w:p w14:paraId="235724B4" w14:textId="77777777" w:rsidR="00ED79FB" w:rsidRPr="00573053" w:rsidRDefault="00ED79FB" w:rsidP="00ED79FB">
      <w:pPr>
        <w:spacing w:after="0" w:line="240" w:lineRule="auto"/>
        <w:ind w:left="-284"/>
        <w:jc w:val="center"/>
        <w:rPr>
          <w:rFonts w:ascii="Arial" w:hAnsi="Arial" w:cs="Arial"/>
          <w:sz w:val="18"/>
          <w:szCs w:val="18"/>
          <w:lang w:val="es-ES_tradnl"/>
        </w:rPr>
      </w:pPr>
    </w:p>
    <w:p w14:paraId="6127D35F" w14:textId="77777777" w:rsidR="00ED79FB" w:rsidRPr="00573053" w:rsidRDefault="00ED79FB" w:rsidP="00ED79FB">
      <w:pPr>
        <w:spacing w:after="0" w:line="240" w:lineRule="auto"/>
        <w:ind w:left="-284"/>
        <w:jc w:val="both"/>
        <w:rPr>
          <w:rFonts w:ascii="Arial" w:hAnsi="Arial" w:cs="Arial"/>
          <w:sz w:val="18"/>
          <w:szCs w:val="18"/>
          <w:lang w:val="es-ES_tradnl"/>
        </w:rPr>
      </w:pPr>
      <w:r w:rsidRPr="00573053">
        <w:rPr>
          <w:rFonts w:ascii="Arial" w:hAnsi="Arial" w:cs="Arial"/>
          <w:sz w:val="18"/>
          <w:szCs w:val="18"/>
          <w:lang w:val="es-ES_tradnl"/>
        </w:rPr>
        <w:t>(NOMBRE DE LA AFIANZADORA), EN EJERCICIO DE LA AUTORIZACIÓN QUE LE OTORGÓ EL GOBIERNO FEDERAL, POR CONDUCTO DE LA SECRETARÍA DE HACIENDA Y CRÉDITO PÚBLICO, EN LOS TÉRMINOS DE LOS ARTÍCULOS 5° Y 6° DE LA LEY FEDERAL DE INSTITUCIONES DE FIANZAS, SE CONSTITUYE FIADORA POR LA SUMA DE. (ANOTAR EL IMPORTE QUE PROCEDA DEPENDIENDO DEL PORCENTAJE AL CONTRATO SIN INCLUIR EL IVA.)-----ANTE. EL INSTITUTO MEXICANO DEL SEGURO SOCIAL, PARA GARANTIZAR POR (nombre o denominación social de la empresa). CON DOMICILIO EN (domicilio de la empresa), EL FIEL Y EXACTO CUMPLIMIENTO DE TODAS Y CADA UNA DE LAS OBLIGACIONES A SU</w:t>
      </w:r>
      <w:r w:rsidRPr="00573053">
        <w:rPr>
          <w:rFonts w:ascii="Arial" w:eastAsia="Heiti SC Light" w:hAnsi="Arial" w:cs="Arial"/>
          <w:sz w:val="18"/>
          <w:szCs w:val="18"/>
          <w:lang w:val="es-ES_tradnl"/>
        </w:rPr>
        <w:t xml:space="preserve"> </w:t>
      </w:r>
      <w:r w:rsidRPr="00573053">
        <w:rPr>
          <w:rFonts w:ascii="Arial" w:hAnsi="Arial" w:cs="Arial"/>
          <w:sz w:val="18"/>
          <w:szCs w:val="18"/>
          <w:lang w:val="es-ES_tradnl"/>
        </w:rPr>
        <w:t>CARGO, DERIVADAS DEL CONTRATO DE (especificar qué tipo de contrato, s</w:t>
      </w:r>
      <w:r w:rsidRPr="00573053">
        <w:rPr>
          <w:rFonts w:ascii="Arial" w:eastAsia="Heiti SC Light" w:hAnsi="Arial" w:cs="Arial"/>
          <w:sz w:val="18"/>
          <w:szCs w:val="18"/>
          <w:lang w:val="es-ES_tradnl"/>
        </w:rPr>
        <w:t>i</w:t>
      </w:r>
      <w:r w:rsidRPr="00573053">
        <w:rPr>
          <w:rFonts w:ascii="Arial" w:hAnsi="Arial" w:cs="Arial"/>
          <w:sz w:val="18"/>
          <w:szCs w:val="18"/>
          <w:lang w:val="es-ES_tradnl"/>
        </w:rPr>
        <w:t xml:space="preserve"> </w:t>
      </w:r>
      <w:r w:rsidRPr="00573053">
        <w:rPr>
          <w:rFonts w:ascii="Arial" w:eastAsia="Heiti SC Light" w:hAnsi="Arial" w:cs="Arial"/>
          <w:sz w:val="18"/>
          <w:szCs w:val="18"/>
          <w:lang w:val="es-ES_tradnl"/>
        </w:rPr>
        <w:t>es d</w:t>
      </w:r>
      <w:r w:rsidRPr="00573053">
        <w:rPr>
          <w:rFonts w:ascii="Arial" w:hAnsi="Arial" w:cs="Arial"/>
          <w:sz w:val="18"/>
          <w:szCs w:val="18"/>
          <w:lang w:val="es-ES_tradnl"/>
        </w:rPr>
        <w:t>e</w:t>
      </w:r>
      <w:r w:rsidRPr="00573053">
        <w:rPr>
          <w:rFonts w:ascii="Arial" w:eastAsia="Heiti SC Light" w:hAnsi="Arial" w:cs="Arial"/>
          <w:sz w:val="18"/>
          <w:szCs w:val="18"/>
          <w:lang w:val="es-ES_tradnl"/>
        </w:rPr>
        <w:t xml:space="preserve"> a</w:t>
      </w:r>
      <w:r w:rsidRPr="00573053">
        <w:rPr>
          <w:rFonts w:ascii="Arial" w:hAnsi="Arial" w:cs="Arial"/>
          <w:sz w:val="18"/>
          <w:szCs w:val="18"/>
          <w:lang w:val="es-ES_tradnl"/>
        </w:rPr>
        <w:t>d</w:t>
      </w:r>
      <w:r w:rsidRPr="00573053">
        <w:rPr>
          <w:rFonts w:ascii="Arial" w:eastAsia="Heiti SC Light" w:hAnsi="Arial" w:cs="Arial"/>
          <w:sz w:val="18"/>
          <w:szCs w:val="18"/>
          <w:lang w:val="es-ES_tradnl"/>
        </w:rPr>
        <w:t>q</w:t>
      </w:r>
      <w:r w:rsidRPr="00573053">
        <w:rPr>
          <w:rFonts w:ascii="Arial" w:hAnsi="Arial" w:cs="Arial"/>
          <w:sz w:val="18"/>
          <w:szCs w:val="18"/>
          <w:lang w:val="es-ES_tradnl"/>
        </w:rPr>
        <w:t>u</w:t>
      </w:r>
      <w:r w:rsidRPr="00573053">
        <w:rPr>
          <w:rFonts w:ascii="Arial" w:eastAsia="Heiti SC Light" w:hAnsi="Arial" w:cs="Arial"/>
          <w:sz w:val="18"/>
          <w:szCs w:val="18"/>
          <w:lang w:val="es-ES_tradnl"/>
        </w:rPr>
        <w:t>i</w:t>
      </w:r>
      <w:r w:rsidRPr="00573053">
        <w:rPr>
          <w:rFonts w:ascii="Arial" w:hAnsi="Arial" w:cs="Arial"/>
          <w:sz w:val="18"/>
          <w:szCs w:val="18"/>
          <w:lang w:val="es-ES_tradnl"/>
        </w:rPr>
        <w:t>s</w:t>
      </w:r>
      <w:r w:rsidRPr="00573053">
        <w:rPr>
          <w:rFonts w:ascii="Arial" w:eastAsia="Heiti SC Light" w:hAnsi="Arial" w:cs="Arial"/>
          <w:sz w:val="18"/>
          <w:szCs w:val="18"/>
          <w:lang w:val="es-ES_tradnl"/>
        </w:rPr>
        <w:t>ici</w:t>
      </w:r>
      <w:r w:rsidRPr="00573053">
        <w:rPr>
          <w:rFonts w:ascii="Arial" w:hAnsi="Arial" w:cs="Arial"/>
          <w:sz w:val="18"/>
          <w:szCs w:val="18"/>
          <w:lang w:val="es-ES_tradnl"/>
        </w:rPr>
        <w:t>ó</w:t>
      </w:r>
      <w:r w:rsidRPr="00573053">
        <w:rPr>
          <w:rFonts w:ascii="Arial" w:eastAsia="Heiti SC Light" w:hAnsi="Arial" w:cs="Arial"/>
          <w:sz w:val="18"/>
          <w:szCs w:val="18"/>
          <w:lang w:val="es-ES_tradnl"/>
        </w:rPr>
        <w:t>n</w:t>
      </w:r>
      <w:r w:rsidRPr="00573053">
        <w:rPr>
          <w:rFonts w:ascii="Arial" w:hAnsi="Arial" w:cs="Arial"/>
          <w:sz w:val="18"/>
          <w:szCs w:val="18"/>
          <w:lang w:val="es-ES_tradnl"/>
        </w:rPr>
        <w:t>,</w:t>
      </w:r>
      <w:r w:rsidRPr="00573053">
        <w:rPr>
          <w:rFonts w:ascii="Arial" w:eastAsia="Heiti SC Light" w:hAnsi="Arial" w:cs="Arial"/>
          <w:sz w:val="18"/>
          <w:szCs w:val="18"/>
          <w:lang w:val="es-ES_tradnl"/>
        </w:rPr>
        <w:t xml:space="preserve"> p</w:t>
      </w:r>
      <w:r w:rsidRPr="00573053">
        <w:rPr>
          <w:rFonts w:ascii="Arial" w:hAnsi="Arial" w:cs="Arial"/>
          <w:sz w:val="18"/>
          <w:szCs w:val="18"/>
          <w:lang w:val="es-ES_tradnl"/>
        </w:rPr>
        <w:t>r</w:t>
      </w:r>
      <w:r w:rsidRPr="00573053">
        <w:rPr>
          <w:rFonts w:ascii="Arial" w:eastAsia="Heiti SC Light" w:hAnsi="Arial" w:cs="Arial"/>
          <w:sz w:val="18"/>
          <w:szCs w:val="18"/>
          <w:lang w:val="es-ES_tradnl"/>
        </w:rPr>
        <w:t>e</w:t>
      </w:r>
      <w:r w:rsidRPr="00573053">
        <w:rPr>
          <w:rFonts w:ascii="Arial" w:hAnsi="Arial" w:cs="Arial"/>
          <w:sz w:val="18"/>
          <w:szCs w:val="18"/>
          <w:lang w:val="es-ES_tradnl"/>
        </w:rPr>
        <w:t>s</w:t>
      </w:r>
      <w:r w:rsidRPr="00573053">
        <w:rPr>
          <w:rFonts w:ascii="Arial" w:eastAsia="Heiti SC Light" w:hAnsi="Arial" w:cs="Arial"/>
          <w:sz w:val="18"/>
          <w:szCs w:val="18"/>
          <w:lang w:val="es-ES_tradnl"/>
        </w:rPr>
        <w:t>ta</w:t>
      </w:r>
      <w:r w:rsidRPr="00573053">
        <w:rPr>
          <w:rFonts w:ascii="Arial" w:hAnsi="Arial" w:cs="Arial"/>
          <w:sz w:val="18"/>
          <w:szCs w:val="18"/>
          <w:lang w:val="es-ES_tradnl"/>
        </w:rPr>
        <w:t>c</w:t>
      </w:r>
      <w:r w:rsidRPr="00573053">
        <w:rPr>
          <w:rFonts w:ascii="Arial" w:eastAsia="Heiti SC Light" w:hAnsi="Arial" w:cs="Arial"/>
          <w:sz w:val="18"/>
          <w:szCs w:val="18"/>
          <w:lang w:val="es-ES_tradnl"/>
        </w:rPr>
        <w:t>i</w:t>
      </w:r>
      <w:r w:rsidRPr="00573053">
        <w:rPr>
          <w:rFonts w:ascii="Arial" w:hAnsi="Arial" w:cs="Arial"/>
          <w:sz w:val="18"/>
          <w:szCs w:val="18"/>
          <w:lang w:val="es-ES_tradnl"/>
        </w:rPr>
        <w:t>ó</w:t>
      </w:r>
      <w:r w:rsidRPr="00573053">
        <w:rPr>
          <w:rFonts w:ascii="Arial" w:eastAsia="Heiti SC Light" w:hAnsi="Arial" w:cs="Arial"/>
          <w:sz w:val="18"/>
          <w:szCs w:val="18"/>
          <w:lang w:val="es-ES_tradnl"/>
        </w:rPr>
        <w:t xml:space="preserve">n </w:t>
      </w:r>
      <w:r w:rsidRPr="00573053">
        <w:rPr>
          <w:rFonts w:ascii="Arial" w:hAnsi="Arial" w:cs="Arial"/>
          <w:sz w:val="18"/>
          <w:szCs w:val="18"/>
          <w:lang w:val="es-ES_tradnl"/>
        </w:rPr>
        <w:t>d</w:t>
      </w:r>
      <w:r w:rsidRPr="00573053">
        <w:rPr>
          <w:rFonts w:ascii="Arial" w:eastAsia="Heiti SC Light" w:hAnsi="Arial" w:cs="Arial"/>
          <w:sz w:val="18"/>
          <w:szCs w:val="18"/>
          <w:lang w:val="es-ES_tradnl"/>
        </w:rPr>
        <w:t>e</w:t>
      </w:r>
      <w:r w:rsidRPr="00573053">
        <w:rPr>
          <w:rFonts w:ascii="Arial" w:hAnsi="Arial" w:cs="Arial"/>
          <w:sz w:val="18"/>
          <w:szCs w:val="18"/>
          <w:lang w:val="es-ES_tradnl"/>
        </w:rPr>
        <w:t xml:space="preserve"> </w:t>
      </w:r>
      <w:r w:rsidRPr="00573053">
        <w:rPr>
          <w:rFonts w:ascii="Arial" w:eastAsia="Heiti SC Light" w:hAnsi="Arial" w:cs="Arial"/>
          <w:sz w:val="18"/>
          <w:szCs w:val="18"/>
          <w:lang w:val="es-ES_tradnl"/>
        </w:rPr>
        <w:t>s</w:t>
      </w:r>
      <w:r w:rsidRPr="00573053">
        <w:rPr>
          <w:rFonts w:ascii="Arial" w:hAnsi="Arial" w:cs="Arial"/>
          <w:sz w:val="18"/>
          <w:szCs w:val="18"/>
          <w:lang w:val="es-ES_tradnl"/>
        </w:rPr>
        <w:t>e</w:t>
      </w:r>
      <w:r w:rsidRPr="00573053">
        <w:rPr>
          <w:rFonts w:ascii="Arial" w:eastAsia="Heiti SC Light" w:hAnsi="Arial" w:cs="Arial"/>
          <w:sz w:val="18"/>
          <w:szCs w:val="18"/>
          <w:lang w:val="es-ES_tradnl"/>
        </w:rPr>
        <w:t>rvi</w:t>
      </w:r>
      <w:r w:rsidRPr="00573053">
        <w:rPr>
          <w:rFonts w:ascii="Arial" w:hAnsi="Arial" w:cs="Arial"/>
          <w:sz w:val="18"/>
          <w:szCs w:val="18"/>
          <w:lang w:val="es-ES_tradnl"/>
        </w:rPr>
        <w:t>c</w:t>
      </w:r>
      <w:r w:rsidRPr="00573053">
        <w:rPr>
          <w:rFonts w:ascii="Arial" w:eastAsia="Heiti SC Light" w:hAnsi="Arial" w:cs="Arial"/>
          <w:sz w:val="18"/>
          <w:szCs w:val="18"/>
          <w:lang w:val="es-ES_tradnl"/>
        </w:rPr>
        <w:t>i</w:t>
      </w:r>
      <w:r w:rsidRPr="00573053">
        <w:rPr>
          <w:rFonts w:ascii="Arial" w:hAnsi="Arial" w:cs="Arial"/>
          <w:sz w:val="18"/>
          <w:szCs w:val="18"/>
          <w:lang w:val="es-ES_tradnl"/>
        </w:rPr>
        <w:t>o, etc.) NÚMERO (número de contrato) DE FECHA (fecha de suscripción), QUE SE ADJUDICÓ A DICHA EMPRESA CON MOTIVO DEL (especificar el procedimiento de contratación que se llevó a cabo, licitación pública, invitación a cuando menos tres personas, adjudicación directa, y en su caso, el número de ésta), RELATIVO A (objeto del contrato); LA PRESENTE FIANZA, TENDRÁ UNA VIGENCIA DE (se deberá insertar el lapso de vigencia que se haya establecido en el contrato), CONTADOS A PARTIR DE LA SUSCRIPCIÓN DEL CONTRATO, ASÍ COMO DURANTE LA SUBSTANCIACIÓN DE TODOS LOS RECURSOS Y MEDIOS DE DEFENSA LEGALES QUE, EN SU CASO, SEAN INTERPUESTOS POR CUALQUIERA DE LAS PARTES Y HASTA QUE SE DICTE LA RESOLUCIÓN DEFINITIVA POR AUTORIDAD COMPETENTE; AFIANZADORA (especificar la institución afianzadora que expide la garantía), EXPRESAMENTE SE OBLIGA A PAGAR AL INSTITUTO LA CANTIDAD GARANTIZADA O LA PARTE PROPORCIONAL DE LA MISMA, POSTERIORMENTE A QUE SE LE HAYAN APLICADO AL (proveedor, prestador de servicio, etc.) LA TOTALIDAD DE LAS PENAS CONVENCIONALES ESTABLECIDAS EN LA CLÁUSULA (número de cláusula del contrato en que se estipulen las Penas Convencionales que en su caso deba pagar el fiado) DEL CONTRATO DE REFERENCIA, MISMAS QUE NO PODRÁN SER SUPERIORES A LA SUMA QUE SE AFIANZA Y/O POR CUALQUIER OTRO INCUMPLIMIENTO EN QUE INCURRA EL FIADO, ASÍ MISMO, LA PRESENTE GARANTÍA SOLO PODRÁ SER CANCELADA A SOLICITUD EXPRESA Y PREVIA AUTORIZ</w:t>
      </w:r>
      <w:r w:rsidRPr="00573053">
        <w:rPr>
          <w:rFonts w:ascii="Arial" w:eastAsia="Heiti SC Light" w:hAnsi="Arial" w:cs="Arial"/>
          <w:sz w:val="18"/>
          <w:szCs w:val="18"/>
          <w:lang w:val="es-ES_tradnl"/>
        </w:rPr>
        <w:t>AC</w:t>
      </w:r>
      <w:r w:rsidRPr="00573053">
        <w:rPr>
          <w:rFonts w:ascii="Arial" w:hAnsi="Arial" w:cs="Arial"/>
          <w:sz w:val="18"/>
          <w:szCs w:val="18"/>
          <w:lang w:val="es-ES_tradnl"/>
        </w:rPr>
        <w:t>IÓN POR E</w:t>
      </w:r>
      <w:r w:rsidRPr="00573053">
        <w:rPr>
          <w:rFonts w:ascii="Arial" w:eastAsia="Heiti SC Light" w:hAnsi="Arial" w:cs="Arial"/>
          <w:sz w:val="18"/>
          <w:szCs w:val="18"/>
          <w:lang w:val="es-ES_tradnl"/>
        </w:rPr>
        <w:t>S</w:t>
      </w:r>
      <w:r w:rsidRPr="00573053">
        <w:rPr>
          <w:rFonts w:ascii="Arial" w:hAnsi="Arial" w:cs="Arial"/>
          <w:sz w:val="18"/>
          <w:szCs w:val="18"/>
          <w:lang w:val="es-ES_tradnl"/>
        </w:rPr>
        <w:t>CR</w:t>
      </w:r>
      <w:r w:rsidRPr="00573053">
        <w:rPr>
          <w:rFonts w:ascii="Arial" w:eastAsia="Heiti SC Light" w:hAnsi="Arial" w:cs="Arial"/>
          <w:sz w:val="18"/>
          <w:szCs w:val="18"/>
          <w:lang w:val="es-ES_tradnl"/>
        </w:rPr>
        <w:t>I</w:t>
      </w:r>
      <w:r w:rsidRPr="00573053">
        <w:rPr>
          <w:rFonts w:ascii="Arial" w:hAnsi="Arial" w:cs="Arial"/>
          <w:sz w:val="18"/>
          <w:szCs w:val="18"/>
          <w:lang w:val="es-ES_tradnl"/>
        </w:rPr>
        <w:t>TO DEL INSTIT</w:t>
      </w:r>
      <w:r w:rsidRPr="00573053">
        <w:rPr>
          <w:rFonts w:ascii="Arial" w:eastAsia="Heiti SC Light" w:hAnsi="Arial" w:cs="Arial"/>
          <w:sz w:val="18"/>
          <w:szCs w:val="18"/>
          <w:lang w:val="es-ES_tradnl"/>
        </w:rPr>
        <w:t>U</w:t>
      </w:r>
      <w:r w:rsidRPr="00573053">
        <w:rPr>
          <w:rFonts w:ascii="Arial" w:hAnsi="Arial" w:cs="Arial"/>
          <w:sz w:val="18"/>
          <w:szCs w:val="18"/>
          <w:lang w:val="es-ES_tradnl"/>
        </w:rPr>
        <w:t>T</w:t>
      </w:r>
      <w:r w:rsidRPr="00573053">
        <w:rPr>
          <w:rFonts w:ascii="Arial" w:eastAsia="Heiti SC Light" w:hAnsi="Arial" w:cs="Arial"/>
          <w:sz w:val="18"/>
          <w:szCs w:val="18"/>
          <w:lang w:val="es-ES_tradnl"/>
        </w:rPr>
        <w:t>O</w:t>
      </w:r>
      <w:r w:rsidRPr="00573053">
        <w:rPr>
          <w:rFonts w:ascii="Arial" w:hAnsi="Arial" w:cs="Arial"/>
          <w:sz w:val="18"/>
          <w:szCs w:val="18"/>
          <w:lang w:val="es-ES_tradnl"/>
        </w:rPr>
        <w:t xml:space="preserve"> MEXICANO DEL SEGURO SOCIAL; AFIANZADORA (especificar la institución afianzadora que expide la garantía), EXPRESAMENTE CONSIENTE. A) QUE LA PRESENTE FIANZA SE OTORGA DE CONFORMIDAD CON LO ESTIPULADO EN EL CONTRATO ARRIBA INDICADO; B) QUE EN CASO DE INCUMPLIMIENTO POR PARTE DEL (proveedor, prestador de servicio, etc.), A CUALQUIERA DE LAS OBLIGACIONES CONTENIDAS EN EL CONTRATO, EL INSTITUTO PODRÁ PRESENTAR RECLAMACIÓN DE LA MISMA DENTRO DEL PERIODO DE VIGENCIA ESTABLECIDO EN EL MISMO, E INCLUSO, DENTRO DEL PLAZO DE DIEZ MESES, CONTADOS A PARTIR DEL DÍA SIGUIENTE EN QUE CONCLUYA LA VIGENCIA DEL CONTRATO, O BIEN, A PARTIR DEL DÍA SIGUIENTE EN QUE EL INSTITUTO NOTIFIQUE POR ESCRITO AL (proveedor, prestador de servicio, etc.), LA RESCISIÓN DEL INSTRUMENTO JURÍDICO; C) QUE PAGARÁ AL INSTITUTO LA CANTIDAD GARANTIZADA O LA PARTE PROPORCIONAL DE LA MISMA, POSTERIORMENTE A QUE SE LE HAYAN APLICADO AL (proveedor, prestador de servicio, etc.) LA TOTALIDAD DE LAS PENAS CONVENCIONALES ESTABLECIDAS EN LA CLÁUSULA (número de cláusula del contrato en que se estipulen las Penas Convencionales que en su caso deba pagar el fiado) DEL CONTRATO DE REFERENCIA, MISMAS QUE NO PODRÁN SER SUPERIORES A LA SUMA QUE SE AFIANZA Y/O POR CUALQUIER OTRO INCUMPLIMIENTO EN QUE INCURRA EL FIADO; D) QUE LA FIANZA SOLO PODRÁ SER CANCELADA A SOLICITUD EXPRESA Y PREVIA AUTORIZACIÓN POR ESCRITO DEL INSTITUTO MEXICANO DEL SEGURO SOCIAL; E) QUE DA SU CONSENTIMIENTO AL INSTITUTO EN LO REFERENTE AL ARTÍCULO 119 DE LA LEY FEDERAL DE INSTITUCIONES DE FIANZAS PARA EL CUMPLIMIENTO DE LAS OBLIGACIONES QUE SE AFIANZAN; F) QUE si es prorrogado el plazo establecido para EL CUMPLIMIENTO DEL CONTRATO, o exista espera, la vigencia de esta fianza quedará AUTOMÁTICAMENTE prorrogada en concordancia con dicha prórroga o espera; G) QUE LA FIANZA CONTINUARÁ VIGENTE DURANTE LA SUBSTANCIACIÓN DE TODOS LOS RECURSOS Y MEDIOS DE DEFENSA LEGALES QUE, EN SU CASO, SEAN INTERPUESTOS POR CUALQUIERA DE LAS PARTES, HASTA QUE SE DICTE LA RESOLUCIÓN DEFINITIVA POR AUTORIDAD COMPETENTE, AFIANZADORA (especificar la institución afianzadora que expide la garantía), ADMITE EXPRESAMENTE SOMETERSE INDISTINTAMENTE, Y A ELECCIÓN DEL BENEFICIARIO, A CUALESQUIERA DE LOS PROCEDIMIENTOS LEGALES ESTABLECIDOS EN LOS ARTÍCULOS 93 Y/O 94 DE LA </w:t>
      </w:r>
      <w:r w:rsidRPr="00573053">
        <w:rPr>
          <w:rFonts w:ascii="Arial" w:eastAsia="Apple SD 산돌고딕 Neo 일반체" w:hAnsi="Arial" w:cs="Arial"/>
          <w:sz w:val="18"/>
          <w:szCs w:val="18"/>
          <w:lang w:val="es-ES_tradnl"/>
        </w:rPr>
        <w:t>L</w:t>
      </w:r>
      <w:r w:rsidRPr="00573053">
        <w:rPr>
          <w:rFonts w:ascii="Arial" w:hAnsi="Arial" w:cs="Arial"/>
          <w:sz w:val="18"/>
          <w:szCs w:val="18"/>
          <w:lang w:val="es-ES_tradnl"/>
        </w:rPr>
        <w:t>E</w:t>
      </w:r>
      <w:r w:rsidRPr="00573053">
        <w:rPr>
          <w:rFonts w:ascii="Arial" w:eastAsia="Apple SD 산돌고딕 Neo 일반체" w:hAnsi="Arial" w:cs="Arial"/>
          <w:sz w:val="18"/>
          <w:szCs w:val="18"/>
          <w:lang w:val="es-ES_tradnl"/>
        </w:rPr>
        <w:t>Y</w:t>
      </w:r>
      <w:r w:rsidRPr="00573053">
        <w:rPr>
          <w:rFonts w:ascii="Arial" w:hAnsi="Arial" w:cs="Arial"/>
          <w:sz w:val="18"/>
          <w:szCs w:val="18"/>
          <w:lang w:val="es-ES_tradnl"/>
        </w:rPr>
        <w:t xml:space="preserve"> FEDERAL DE INSTITUCIONES DE FIANZAS EN VIGOR O, EN SU CASO, A TRAVÉS DEL PROCEDIMIENTO QUE ESTABLECE EL ARTÍCULO 63 DE LA LEY DE PROTECCIÓN Y DEFENSA AL USUARIO DE SERVICIOS FINANCIEROS VIGENTE. FIN DE TEXTO.</w:t>
      </w:r>
    </w:p>
    <w:p w14:paraId="4FE4D660" w14:textId="77777777" w:rsidR="00ED79FB" w:rsidRDefault="00ED79FB" w:rsidP="00ED79FB">
      <w:pPr>
        <w:spacing w:line="240" w:lineRule="auto"/>
        <w:rPr>
          <w:rFonts w:ascii="Arial" w:hAnsi="Arial" w:cs="Arial"/>
          <w:sz w:val="20"/>
          <w:szCs w:val="20"/>
          <w:lang w:val="es-ES_tradnl"/>
        </w:rPr>
      </w:pPr>
      <w:r w:rsidRPr="00573053">
        <w:rPr>
          <w:rFonts w:ascii="Arial" w:hAnsi="Arial" w:cs="Arial"/>
          <w:sz w:val="20"/>
          <w:szCs w:val="20"/>
          <w:lang w:val="es-ES_tradnl"/>
        </w:rPr>
        <w:t xml:space="preserve"> </w:t>
      </w:r>
    </w:p>
    <w:p w14:paraId="0D862998" w14:textId="77777777" w:rsidR="00DC6238" w:rsidRDefault="00DC6238" w:rsidP="00ED79FB">
      <w:pPr>
        <w:spacing w:line="240" w:lineRule="auto"/>
        <w:rPr>
          <w:rFonts w:ascii="Arial" w:hAnsi="Arial" w:cs="Arial"/>
          <w:sz w:val="20"/>
          <w:szCs w:val="20"/>
          <w:lang w:val="es-ES_tradnl"/>
        </w:rPr>
      </w:pPr>
    </w:p>
    <w:p w14:paraId="7F0B02F5" w14:textId="77777777" w:rsidR="00FF2C87" w:rsidRDefault="00FF2C87" w:rsidP="00ED79FB">
      <w:pPr>
        <w:spacing w:line="240" w:lineRule="auto"/>
        <w:rPr>
          <w:rFonts w:ascii="Arial" w:hAnsi="Arial" w:cs="Arial"/>
          <w:sz w:val="20"/>
          <w:szCs w:val="20"/>
          <w:lang w:val="es-ES_tradnl"/>
        </w:rPr>
      </w:pPr>
    </w:p>
    <w:p w14:paraId="2E6FFDE5" w14:textId="7FA422D5" w:rsidR="00226289" w:rsidRPr="00573053" w:rsidRDefault="00226289" w:rsidP="00BD671E">
      <w:pPr>
        <w:spacing w:after="0" w:line="240" w:lineRule="auto"/>
        <w:ind w:left="4254"/>
        <w:jc w:val="both"/>
        <w:rPr>
          <w:rFonts w:ascii="Arial" w:hAnsi="Arial" w:cs="Arial"/>
          <w:sz w:val="20"/>
          <w:szCs w:val="20"/>
          <w:lang w:val="es-ES_tradnl"/>
        </w:rPr>
      </w:pPr>
      <w:r w:rsidRPr="00573053">
        <w:rPr>
          <w:rFonts w:ascii="Arial" w:hAnsi="Arial"/>
          <w:b/>
          <w:sz w:val="20"/>
          <w:szCs w:val="20"/>
        </w:rPr>
        <w:lastRenderedPageBreak/>
        <w:t>ANEXO 3</w:t>
      </w:r>
    </w:p>
    <w:p w14:paraId="196C038D" w14:textId="77777777" w:rsidR="00226289" w:rsidRPr="00573053" w:rsidRDefault="00226289" w:rsidP="00226289">
      <w:pPr>
        <w:pStyle w:val="Sinespaciado"/>
        <w:jc w:val="center"/>
        <w:rPr>
          <w:rFonts w:ascii="Arial" w:hAnsi="Arial"/>
          <w:b/>
          <w:sz w:val="20"/>
          <w:szCs w:val="20"/>
        </w:rPr>
      </w:pPr>
      <w:r w:rsidRPr="00573053">
        <w:rPr>
          <w:rFonts w:ascii="Arial" w:hAnsi="Arial"/>
          <w:b/>
          <w:sz w:val="20"/>
          <w:szCs w:val="20"/>
        </w:rPr>
        <w:t>Interés en participar en la licitación.</w:t>
      </w:r>
    </w:p>
    <w:p w14:paraId="5FD0E507" w14:textId="77777777" w:rsidR="00226289" w:rsidRPr="00573053" w:rsidRDefault="00226289" w:rsidP="00226289">
      <w:pPr>
        <w:spacing w:after="0" w:line="240" w:lineRule="auto"/>
        <w:ind w:left="-284"/>
        <w:jc w:val="both"/>
        <w:rPr>
          <w:rFonts w:ascii="Arial" w:hAnsi="Arial" w:cs="Arial"/>
          <w:sz w:val="20"/>
          <w:szCs w:val="20"/>
          <w:lang w:val="es-ES_tradnl"/>
        </w:rPr>
      </w:pPr>
    </w:p>
    <w:p w14:paraId="6BEF2F35" w14:textId="77777777" w:rsidR="00226289" w:rsidRPr="00573053" w:rsidRDefault="00226289" w:rsidP="00226289">
      <w:pPr>
        <w:spacing w:after="0" w:line="240" w:lineRule="auto"/>
        <w:ind w:left="-284"/>
        <w:jc w:val="right"/>
        <w:rPr>
          <w:rFonts w:ascii="Arial" w:hAnsi="Arial" w:cs="Arial"/>
          <w:sz w:val="20"/>
          <w:szCs w:val="20"/>
          <w:lang w:val="es-ES_tradnl"/>
        </w:rPr>
      </w:pPr>
      <w:r w:rsidRPr="00573053">
        <w:rPr>
          <w:rFonts w:ascii="Arial" w:hAnsi="Arial" w:cs="Arial"/>
          <w:sz w:val="20"/>
          <w:szCs w:val="20"/>
          <w:lang w:val="es-ES_tradnl"/>
        </w:rPr>
        <w:t>México, D.F., a _______ de _________________de 2015.</w:t>
      </w:r>
    </w:p>
    <w:p w14:paraId="51F2F326" w14:textId="77777777" w:rsidR="00226289" w:rsidRPr="00573053" w:rsidRDefault="00226289" w:rsidP="00226289">
      <w:pPr>
        <w:spacing w:after="0" w:line="240" w:lineRule="auto"/>
        <w:ind w:left="-284"/>
        <w:jc w:val="both"/>
        <w:rPr>
          <w:rFonts w:ascii="Arial" w:hAnsi="Arial" w:cs="Arial"/>
          <w:sz w:val="20"/>
          <w:szCs w:val="20"/>
          <w:lang w:val="es-ES_tradnl"/>
        </w:rPr>
      </w:pPr>
    </w:p>
    <w:p w14:paraId="7C8CCECB" w14:textId="23D903E7" w:rsidR="005C24F1" w:rsidRPr="00573053" w:rsidRDefault="005C24F1" w:rsidP="00226289">
      <w:pPr>
        <w:spacing w:after="0" w:line="240" w:lineRule="auto"/>
        <w:ind w:left="-284"/>
        <w:jc w:val="both"/>
        <w:rPr>
          <w:rFonts w:ascii="Arial" w:hAnsi="Arial" w:cs="Arial"/>
          <w:sz w:val="20"/>
          <w:szCs w:val="20"/>
          <w:lang w:val="es-ES_tradnl"/>
        </w:rPr>
      </w:pPr>
      <w:r w:rsidRPr="00573053">
        <w:rPr>
          <w:rFonts w:ascii="Arial" w:hAnsi="Arial" w:cs="Arial"/>
          <w:sz w:val="20"/>
          <w:szCs w:val="20"/>
          <w:lang w:val="es-ES_tradnl"/>
        </w:rPr>
        <w:t xml:space="preserve">Con fundamento en el artículo 33 Bis segundo párrafo de la Ley de Adquisiciones, Arrendamientos y Servicios del Sector Publico, expreso mi interes en participar en la Licitación Pública </w:t>
      </w:r>
      <w:r w:rsidR="0047379E">
        <w:rPr>
          <w:rFonts w:ascii="Arial" w:hAnsi="Arial" w:cs="Arial"/>
          <w:sz w:val="20"/>
          <w:szCs w:val="20"/>
          <w:lang w:val="es-ES_tradnl"/>
        </w:rPr>
        <w:t xml:space="preserve">Internacional </w:t>
      </w:r>
      <w:r w:rsidR="002E516B">
        <w:rPr>
          <w:rFonts w:ascii="Arial" w:hAnsi="Arial" w:cs="Arial"/>
          <w:sz w:val="20"/>
          <w:szCs w:val="20"/>
          <w:lang w:val="es-ES_tradnl"/>
        </w:rPr>
        <w:t>Abierta</w:t>
      </w:r>
      <w:r w:rsidR="0047379E">
        <w:rPr>
          <w:rFonts w:ascii="Arial" w:hAnsi="Arial" w:cs="Arial"/>
          <w:sz w:val="20"/>
          <w:szCs w:val="20"/>
          <w:lang w:val="es-ES_tradnl"/>
        </w:rPr>
        <w:t xml:space="preserve"> </w:t>
      </w:r>
      <w:r w:rsidRPr="00573053">
        <w:rPr>
          <w:rFonts w:ascii="Arial" w:hAnsi="Arial" w:cs="Arial"/>
          <w:sz w:val="20"/>
          <w:szCs w:val="20"/>
          <w:lang w:val="es-ES_tradnl"/>
        </w:rPr>
        <w:t>E</w:t>
      </w:r>
      <w:r w:rsidR="00420B3F" w:rsidRPr="00573053">
        <w:rPr>
          <w:rFonts w:ascii="Arial" w:hAnsi="Arial" w:cs="Arial"/>
          <w:sz w:val="20"/>
          <w:szCs w:val="20"/>
          <w:lang w:val="es-ES_tradnl"/>
        </w:rPr>
        <w:t xml:space="preserve">lectrónica número _____________, y </w:t>
      </w:r>
      <w:r w:rsidRPr="00573053">
        <w:rPr>
          <w:rFonts w:ascii="Arial" w:hAnsi="Arial" w:cs="Arial"/>
          <w:sz w:val="20"/>
          <w:szCs w:val="20"/>
          <w:lang w:val="es-ES_tradnl"/>
        </w:rPr>
        <w:t>manifesto los siguientes datos:</w:t>
      </w:r>
    </w:p>
    <w:p w14:paraId="40E63E47" w14:textId="77777777" w:rsidR="005C24F1" w:rsidRPr="00573053" w:rsidRDefault="005C24F1" w:rsidP="00226289">
      <w:pPr>
        <w:spacing w:after="0" w:line="240" w:lineRule="auto"/>
        <w:ind w:left="-284"/>
        <w:jc w:val="both"/>
        <w:rPr>
          <w:rFonts w:ascii="Arial" w:hAnsi="Arial" w:cs="Arial"/>
          <w:sz w:val="20"/>
          <w:szCs w:val="20"/>
          <w:lang w:val="es-ES_tradnl"/>
        </w:rPr>
      </w:pPr>
    </w:p>
    <w:p w14:paraId="23DB8424" w14:textId="77777777" w:rsidR="00226289" w:rsidRPr="00573053" w:rsidRDefault="00226289" w:rsidP="00226289">
      <w:pPr>
        <w:spacing w:after="0" w:line="240" w:lineRule="auto"/>
        <w:ind w:left="-284"/>
        <w:jc w:val="both"/>
        <w:rPr>
          <w:rFonts w:ascii="Arial" w:hAnsi="Arial" w:cs="Arial"/>
          <w:sz w:val="20"/>
          <w:szCs w:val="20"/>
          <w:lang w:val="es-ES_tradnl"/>
        </w:rPr>
      </w:pPr>
    </w:p>
    <w:p w14:paraId="56E7D4AB" w14:textId="47A2FA95" w:rsidR="00226289" w:rsidRPr="00124DA6" w:rsidRDefault="00226289" w:rsidP="00124DA6">
      <w:pPr>
        <w:spacing w:after="0" w:line="240" w:lineRule="auto"/>
        <w:ind w:left="-284"/>
        <w:jc w:val="both"/>
        <w:rPr>
          <w:rFonts w:ascii="Arial" w:hAnsi="Arial" w:cs="Arial"/>
          <w:sz w:val="20"/>
          <w:szCs w:val="20"/>
          <w:lang w:val="es-ES_tradnl"/>
        </w:rPr>
      </w:pPr>
      <w:r w:rsidRPr="00573053">
        <w:rPr>
          <w:rFonts w:ascii="Arial" w:hAnsi="Arial" w:cs="Arial"/>
          <w:sz w:val="20"/>
          <w:szCs w:val="20"/>
          <w:lang w:val="es-ES_tradnl"/>
        </w:rPr>
        <w:t>Conforme al artículo 48 fracción V del RLAASSP, hag</w:t>
      </w:r>
      <w:r w:rsidR="00124DA6">
        <w:rPr>
          <w:rFonts w:ascii="Arial" w:hAnsi="Arial" w:cs="Arial"/>
          <w:sz w:val="20"/>
          <w:szCs w:val="20"/>
          <w:lang w:val="es-ES_tradnl"/>
        </w:rPr>
        <w:t>o constar los siguientes datos:</w:t>
      </w:r>
    </w:p>
    <w:p w14:paraId="16D67AD1" w14:textId="77777777" w:rsidR="00226289" w:rsidRPr="00573053" w:rsidRDefault="00226289" w:rsidP="00420B3F">
      <w:pPr>
        <w:pStyle w:val="Ttulo1"/>
        <w:numPr>
          <w:ilvl w:val="0"/>
          <w:numId w:val="0"/>
        </w:numPr>
        <w:spacing w:before="0" w:after="0"/>
        <w:jc w:val="both"/>
        <w:rPr>
          <w:rFonts w:cs="Arial"/>
          <w:sz w:val="20"/>
          <w:szCs w:val="20"/>
          <w:lang w:val="es-ES_tradnl"/>
        </w:rPr>
      </w:pPr>
    </w:p>
    <w:tbl>
      <w:tblPr>
        <w:tblW w:w="9729" w:type="dxa"/>
        <w:tblInd w:w="-214"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1128"/>
        <w:gridCol w:w="8601"/>
      </w:tblGrid>
      <w:tr w:rsidR="00226289" w:rsidRPr="00573053" w14:paraId="276F96C6" w14:textId="77777777" w:rsidTr="00AC134B">
        <w:trPr>
          <w:cantSplit/>
          <w:trHeight w:val="3223"/>
        </w:trPr>
        <w:tc>
          <w:tcPr>
            <w:tcW w:w="1128" w:type="dxa"/>
            <w:tcBorders>
              <w:top w:val="single" w:sz="12" w:space="0" w:color="auto"/>
              <w:left w:val="single" w:sz="12" w:space="0" w:color="auto"/>
              <w:bottom w:val="single" w:sz="12" w:space="0" w:color="auto"/>
              <w:right w:val="single" w:sz="12" w:space="0" w:color="auto"/>
            </w:tcBorders>
            <w:shd w:val="clear" w:color="auto" w:fill="8DB3E2"/>
            <w:textDirection w:val="btLr"/>
            <w:vAlign w:val="center"/>
          </w:tcPr>
          <w:p w14:paraId="3D325D79" w14:textId="77777777" w:rsidR="00226289" w:rsidRPr="00573053" w:rsidRDefault="00226289" w:rsidP="00AC134B">
            <w:pPr>
              <w:pStyle w:val="Sinespaciado"/>
              <w:jc w:val="center"/>
              <w:rPr>
                <w:rFonts w:ascii="Arial" w:hAnsi="Arial"/>
                <w:sz w:val="20"/>
                <w:szCs w:val="20"/>
              </w:rPr>
            </w:pPr>
            <w:r w:rsidRPr="00573053">
              <w:rPr>
                <w:rFonts w:ascii="Arial" w:hAnsi="Arial"/>
                <w:sz w:val="20"/>
                <w:szCs w:val="20"/>
              </w:rPr>
              <w:t>Del</w:t>
            </w:r>
          </w:p>
          <w:p w14:paraId="5038B19D" w14:textId="77777777" w:rsidR="00226289" w:rsidRPr="00573053" w:rsidRDefault="00226289" w:rsidP="00AC134B">
            <w:pPr>
              <w:pStyle w:val="Sinespaciado"/>
              <w:jc w:val="center"/>
              <w:rPr>
                <w:rFonts w:ascii="Arial" w:hAnsi="Arial"/>
                <w:sz w:val="20"/>
                <w:szCs w:val="20"/>
                <w:lang w:val="es-MX"/>
              </w:rPr>
            </w:pPr>
            <w:r w:rsidRPr="00573053">
              <w:rPr>
                <w:rFonts w:ascii="Arial" w:hAnsi="Arial"/>
                <w:sz w:val="20"/>
                <w:szCs w:val="20"/>
              </w:rPr>
              <w:t>licitante</w:t>
            </w:r>
          </w:p>
        </w:tc>
        <w:tc>
          <w:tcPr>
            <w:tcW w:w="8601" w:type="dxa"/>
            <w:tcBorders>
              <w:top w:val="single" w:sz="12" w:space="0" w:color="auto"/>
              <w:left w:val="single" w:sz="12" w:space="0" w:color="auto"/>
              <w:bottom w:val="single" w:sz="12" w:space="0" w:color="auto"/>
              <w:right w:val="single" w:sz="12" w:space="0" w:color="auto"/>
            </w:tcBorders>
          </w:tcPr>
          <w:p w14:paraId="2A02B8E4" w14:textId="77777777" w:rsidR="00226289" w:rsidRPr="00573053" w:rsidRDefault="00226289" w:rsidP="00AC134B">
            <w:pPr>
              <w:pStyle w:val="Sinespaciado"/>
              <w:rPr>
                <w:rFonts w:ascii="Arial" w:hAnsi="Arial"/>
                <w:sz w:val="20"/>
                <w:szCs w:val="20"/>
              </w:rPr>
            </w:pPr>
          </w:p>
          <w:p w14:paraId="457BC909" w14:textId="77777777" w:rsidR="00226289" w:rsidRPr="00573053" w:rsidRDefault="00226289" w:rsidP="00AC134B">
            <w:pPr>
              <w:pStyle w:val="Sinespaciado"/>
              <w:rPr>
                <w:rFonts w:ascii="Arial" w:hAnsi="Arial"/>
                <w:sz w:val="20"/>
                <w:szCs w:val="20"/>
              </w:rPr>
            </w:pPr>
            <w:r w:rsidRPr="00573053">
              <w:rPr>
                <w:rFonts w:ascii="Arial" w:hAnsi="Arial"/>
                <w:sz w:val="20"/>
                <w:szCs w:val="20"/>
              </w:rPr>
              <w:t xml:space="preserve">Registro Federal de Contribuyentes: </w:t>
            </w:r>
          </w:p>
          <w:p w14:paraId="38DC3FAD" w14:textId="77777777" w:rsidR="00226289" w:rsidRPr="00573053" w:rsidRDefault="00226289" w:rsidP="00AC134B">
            <w:pPr>
              <w:pStyle w:val="Sinespaciado"/>
              <w:rPr>
                <w:rFonts w:ascii="Arial" w:hAnsi="Arial"/>
                <w:sz w:val="20"/>
                <w:szCs w:val="20"/>
              </w:rPr>
            </w:pPr>
            <w:r w:rsidRPr="00573053">
              <w:rPr>
                <w:rFonts w:ascii="Arial" w:hAnsi="Arial"/>
                <w:sz w:val="20"/>
                <w:szCs w:val="20"/>
              </w:rPr>
              <w:t>Nombre:</w:t>
            </w:r>
          </w:p>
          <w:p w14:paraId="7483AEC7" w14:textId="77777777" w:rsidR="00226289" w:rsidRPr="00573053" w:rsidRDefault="00226289" w:rsidP="00AC134B">
            <w:pPr>
              <w:pStyle w:val="Sinespaciado"/>
              <w:rPr>
                <w:rFonts w:ascii="Arial" w:hAnsi="Arial"/>
                <w:sz w:val="20"/>
                <w:szCs w:val="20"/>
              </w:rPr>
            </w:pPr>
            <w:r w:rsidRPr="00573053">
              <w:rPr>
                <w:rFonts w:ascii="Arial" w:hAnsi="Arial"/>
                <w:sz w:val="20"/>
                <w:szCs w:val="20"/>
              </w:rPr>
              <w:t xml:space="preserve">Domicilio: calle y número: </w:t>
            </w:r>
          </w:p>
          <w:p w14:paraId="7AD50DD0" w14:textId="77777777" w:rsidR="00226289" w:rsidRPr="00573053" w:rsidRDefault="00226289" w:rsidP="00AC134B">
            <w:pPr>
              <w:pStyle w:val="Sinespaciado"/>
              <w:rPr>
                <w:rFonts w:ascii="Arial" w:hAnsi="Arial"/>
                <w:sz w:val="20"/>
                <w:szCs w:val="20"/>
              </w:rPr>
            </w:pPr>
            <w:r w:rsidRPr="00573053">
              <w:rPr>
                <w:rFonts w:ascii="Arial" w:hAnsi="Arial"/>
                <w:sz w:val="20"/>
                <w:szCs w:val="20"/>
              </w:rPr>
              <w:t>Colonia:                                                               Delegación o Municipio:</w:t>
            </w:r>
          </w:p>
          <w:p w14:paraId="5A7FD8C6" w14:textId="77777777" w:rsidR="00226289" w:rsidRPr="00573053" w:rsidRDefault="00226289" w:rsidP="00AC134B">
            <w:pPr>
              <w:pStyle w:val="Sinespaciado"/>
              <w:rPr>
                <w:rFonts w:ascii="Arial" w:hAnsi="Arial"/>
                <w:sz w:val="20"/>
                <w:szCs w:val="20"/>
              </w:rPr>
            </w:pPr>
            <w:r w:rsidRPr="00573053">
              <w:rPr>
                <w:rFonts w:ascii="Arial" w:hAnsi="Arial"/>
                <w:sz w:val="20"/>
                <w:szCs w:val="20"/>
              </w:rPr>
              <w:t>Código postal:                                                    Entidad Federativa:</w:t>
            </w:r>
          </w:p>
          <w:p w14:paraId="75AC19A4" w14:textId="77777777" w:rsidR="00226289" w:rsidRPr="00573053" w:rsidRDefault="00226289" w:rsidP="00AC134B">
            <w:pPr>
              <w:pStyle w:val="Sinespaciado"/>
              <w:rPr>
                <w:rFonts w:ascii="Arial" w:hAnsi="Arial"/>
                <w:sz w:val="20"/>
                <w:szCs w:val="20"/>
              </w:rPr>
            </w:pPr>
            <w:r w:rsidRPr="00573053">
              <w:rPr>
                <w:rFonts w:ascii="Arial" w:hAnsi="Arial"/>
                <w:sz w:val="20"/>
                <w:szCs w:val="20"/>
              </w:rPr>
              <w:t>Correo electrónico:</w:t>
            </w:r>
          </w:p>
          <w:p w14:paraId="66609021" w14:textId="77777777" w:rsidR="00226289" w:rsidRPr="00573053" w:rsidRDefault="00226289" w:rsidP="00AC134B">
            <w:pPr>
              <w:pStyle w:val="Sinespaciado"/>
              <w:rPr>
                <w:rFonts w:ascii="Arial" w:hAnsi="Arial"/>
                <w:sz w:val="20"/>
                <w:szCs w:val="20"/>
              </w:rPr>
            </w:pPr>
            <w:r w:rsidRPr="00573053">
              <w:rPr>
                <w:rFonts w:ascii="Arial" w:hAnsi="Arial"/>
                <w:sz w:val="20"/>
                <w:szCs w:val="20"/>
              </w:rPr>
              <w:t>No. de la escritura pública en la que consta su acta constitutiva:                         Fecha:</w:t>
            </w:r>
          </w:p>
          <w:p w14:paraId="21861D07" w14:textId="77777777" w:rsidR="00226289" w:rsidRPr="00573053" w:rsidRDefault="00226289" w:rsidP="00AC134B">
            <w:pPr>
              <w:pStyle w:val="Sinespaciado"/>
              <w:rPr>
                <w:rFonts w:ascii="Arial" w:hAnsi="Arial"/>
                <w:sz w:val="20"/>
                <w:szCs w:val="20"/>
              </w:rPr>
            </w:pPr>
            <w:r w:rsidRPr="00573053">
              <w:rPr>
                <w:rFonts w:ascii="Arial" w:hAnsi="Arial"/>
                <w:sz w:val="20"/>
                <w:szCs w:val="20"/>
              </w:rPr>
              <w:t>Nombre de los socios:</w:t>
            </w:r>
          </w:p>
          <w:p w14:paraId="3114639F" w14:textId="77777777" w:rsidR="00226289" w:rsidRPr="00573053" w:rsidRDefault="00226289" w:rsidP="00AC134B">
            <w:pPr>
              <w:pStyle w:val="Sinespaciado"/>
              <w:rPr>
                <w:rFonts w:ascii="Arial" w:hAnsi="Arial"/>
                <w:sz w:val="20"/>
                <w:szCs w:val="20"/>
              </w:rPr>
            </w:pPr>
            <w:r w:rsidRPr="00573053">
              <w:rPr>
                <w:rFonts w:ascii="Arial" w:hAnsi="Arial"/>
                <w:sz w:val="20"/>
                <w:szCs w:val="20"/>
              </w:rPr>
              <w:t>Descripción del objeto social:</w:t>
            </w:r>
          </w:p>
          <w:p w14:paraId="763E8893" w14:textId="77777777" w:rsidR="00226289" w:rsidRPr="00573053" w:rsidRDefault="00226289" w:rsidP="00AC134B">
            <w:pPr>
              <w:pStyle w:val="Sinespaciado"/>
              <w:rPr>
                <w:rFonts w:ascii="Arial" w:hAnsi="Arial"/>
                <w:sz w:val="20"/>
                <w:szCs w:val="20"/>
              </w:rPr>
            </w:pPr>
            <w:r w:rsidRPr="00573053">
              <w:rPr>
                <w:rFonts w:ascii="Arial" w:hAnsi="Arial"/>
                <w:sz w:val="20"/>
                <w:szCs w:val="20"/>
              </w:rPr>
              <w:t>Reformas al acta constitutiva:</w:t>
            </w:r>
          </w:p>
          <w:p w14:paraId="580A69FC" w14:textId="77777777" w:rsidR="00226289" w:rsidRPr="00573053" w:rsidRDefault="00226289" w:rsidP="00AC134B">
            <w:pPr>
              <w:pStyle w:val="Sinespaciado"/>
              <w:rPr>
                <w:rFonts w:ascii="Arial" w:hAnsi="Arial"/>
                <w:sz w:val="20"/>
                <w:szCs w:val="20"/>
              </w:rPr>
            </w:pPr>
            <w:r w:rsidRPr="00573053">
              <w:rPr>
                <w:rFonts w:ascii="Arial" w:hAnsi="Arial"/>
                <w:sz w:val="20"/>
                <w:szCs w:val="20"/>
              </w:rPr>
              <w:t>Inscripción en el Registro Público de Comercio:</w:t>
            </w:r>
          </w:p>
          <w:p w14:paraId="2290C8AF" w14:textId="77777777" w:rsidR="00226289" w:rsidRPr="00573053" w:rsidRDefault="00226289" w:rsidP="00AC134B">
            <w:pPr>
              <w:pStyle w:val="Sinespaciado"/>
              <w:rPr>
                <w:rFonts w:ascii="Arial" w:hAnsi="Arial"/>
                <w:sz w:val="20"/>
                <w:szCs w:val="20"/>
              </w:rPr>
            </w:pPr>
            <w:r w:rsidRPr="00573053">
              <w:rPr>
                <w:rFonts w:ascii="Arial" w:hAnsi="Arial"/>
                <w:sz w:val="20"/>
                <w:szCs w:val="20"/>
              </w:rPr>
              <w:t>Núme</w:t>
            </w:r>
            <w:r w:rsidRPr="00573053">
              <w:rPr>
                <w:rFonts w:ascii="Apple SD 산돌고딕 Neo 일반체" w:eastAsia="Apple SD 산돌고딕 Neo 일반체" w:hAnsi="Apple SD 산돌고딕 Neo 일반체" w:cs="Apple SD 산돌고딕 Neo 일반체" w:hint="eastAsia"/>
                <w:sz w:val="20"/>
                <w:szCs w:val="20"/>
              </w:rPr>
              <w:t>r</w:t>
            </w:r>
            <w:r w:rsidRPr="00573053">
              <w:rPr>
                <w:rFonts w:ascii="Arial" w:hAnsi="Arial"/>
                <w:sz w:val="20"/>
                <w:szCs w:val="20"/>
              </w:rPr>
              <w:t xml:space="preserve">o:     </w:t>
            </w:r>
            <w:r w:rsidRPr="00573053">
              <w:rPr>
                <w:rFonts w:ascii="Arial" w:hAnsi="Arial" w:cs="Baoli SC Regular"/>
                <w:sz w:val="20"/>
                <w:szCs w:val="20"/>
              </w:rPr>
              <w:t xml:space="preserve"> </w:t>
            </w:r>
            <w:r w:rsidRPr="00573053">
              <w:rPr>
                <w:rFonts w:ascii="Arial" w:hAnsi="Arial"/>
                <w:sz w:val="20"/>
                <w:szCs w:val="20"/>
              </w:rPr>
              <w:t xml:space="preserve">                                       Folio:                                                                          Fecha:</w:t>
            </w:r>
          </w:p>
        </w:tc>
      </w:tr>
      <w:tr w:rsidR="00226289" w:rsidRPr="00573053" w14:paraId="5EFEF3B4" w14:textId="77777777" w:rsidTr="00AC134B">
        <w:trPr>
          <w:cantSplit/>
          <w:trHeight w:val="1719"/>
        </w:trPr>
        <w:tc>
          <w:tcPr>
            <w:tcW w:w="1128" w:type="dxa"/>
            <w:tcBorders>
              <w:top w:val="single" w:sz="12" w:space="0" w:color="auto"/>
              <w:left w:val="single" w:sz="12" w:space="0" w:color="auto"/>
              <w:bottom w:val="single" w:sz="12" w:space="0" w:color="auto"/>
              <w:right w:val="single" w:sz="12" w:space="0" w:color="auto"/>
            </w:tcBorders>
            <w:shd w:val="clear" w:color="auto" w:fill="8DB3E2"/>
            <w:textDirection w:val="btLr"/>
            <w:vAlign w:val="center"/>
          </w:tcPr>
          <w:p w14:paraId="7EF8026B" w14:textId="77777777" w:rsidR="00226289" w:rsidRPr="00573053" w:rsidRDefault="00226289" w:rsidP="00AC134B">
            <w:pPr>
              <w:pStyle w:val="Sinespaciado"/>
              <w:jc w:val="center"/>
              <w:rPr>
                <w:rFonts w:ascii="Arial" w:hAnsi="Arial"/>
                <w:sz w:val="20"/>
                <w:szCs w:val="20"/>
              </w:rPr>
            </w:pPr>
            <w:r w:rsidRPr="00573053">
              <w:rPr>
                <w:rFonts w:ascii="Arial" w:hAnsi="Arial"/>
                <w:sz w:val="20"/>
                <w:szCs w:val="20"/>
              </w:rPr>
              <w:t>Del Representante</w:t>
            </w:r>
          </w:p>
        </w:tc>
        <w:tc>
          <w:tcPr>
            <w:tcW w:w="8601" w:type="dxa"/>
            <w:tcBorders>
              <w:top w:val="single" w:sz="12" w:space="0" w:color="auto"/>
              <w:left w:val="single" w:sz="12" w:space="0" w:color="auto"/>
              <w:bottom w:val="single" w:sz="12" w:space="0" w:color="auto"/>
              <w:right w:val="single" w:sz="12" w:space="0" w:color="auto"/>
            </w:tcBorders>
          </w:tcPr>
          <w:p w14:paraId="0B81B092" w14:textId="77777777" w:rsidR="00226289" w:rsidRPr="00573053" w:rsidRDefault="00226289" w:rsidP="00AC134B">
            <w:pPr>
              <w:pStyle w:val="Sinespaciado"/>
              <w:rPr>
                <w:rFonts w:ascii="Arial" w:hAnsi="Arial"/>
                <w:sz w:val="20"/>
                <w:szCs w:val="20"/>
              </w:rPr>
            </w:pPr>
          </w:p>
          <w:p w14:paraId="095F8185" w14:textId="77777777" w:rsidR="00226289" w:rsidRPr="00573053" w:rsidRDefault="00226289" w:rsidP="00AC134B">
            <w:pPr>
              <w:pStyle w:val="Sinespaciado"/>
              <w:rPr>
                <w:rFonts w:ascii="Arial" w:hAnsi="Arial"/>
                <w:sz w:val="20"/>
                <w:szCs w:val="20"/>
              </w:rPr>
            </w:pPr>
            <w:r w:rsidRPr="00573053">
              <w:rPr>
                <w:rFonts w:ascii="Arial" w:hAnsi="Arial"/>
                <w:sz w:val="20"/>
                <w:szCs w:val="20"/>
              </w:rPr>
              <w:t>Nombre:                                                     R.F.C.</w:t>
            </w:r>
          </w:p>
          <w:p w14:paraId="2FF892CD" w14:textId="77777777" w:rsidR="00226289" w:rsidRPr="00573053" w:rsidRDefault="00226289" w:rsidP="00AC134B">
            <w:pPr>
              <w:pStyle w:val="Sinespaciado"/>
              <w:rPr>
                <w:rFonts w:ascii="Arial" w:hAnsi="Arial"/>
                <w:sz w:val="20"/>
                <w:szCs w:val="20"/>
              </w:rPr>
            </w:pPr>
            <w:r w:rsidRPr="00573053">
              <w:rPr>
                <w:rFonts w:ascii="Arial" w:hAnsi="Arial"/>
                <w:sz w:val="20"/>
                <w:szCs w:val="20"/>
              </w:rPr>
              <w:t xml:space="preserve">Domicilio: </w:t>
            </w:r>
          </w:p>
          <w:p w14:paraId="6E2480E3" w14:textId="77777777" w:rsidR="00226289" w:rsidRPr="00573053" w:rsidRDefault="00226289" w:rsidP="00AC134B">
            <w:pPr>
              <w:pStyle w:val="Sinespaciado"/>
              <w:rPr>
                <w:rFonts w:ascii="Arial" w:hAnsi="Arial"/>
                <w:sz w:val="20"/>
                <w:szCs w:val="20"/>
              </w:rPr>
            </w:pPr>
            <w:r w:rsidRPr="00573053">
              <w:rPr>
                <w:rFonts w:ascii="Arial" w:hAnsi="Arial"/>
                <w:sz w:val="20"/>
                <w:szCs w:val="20"/>
              </w:rPr>
              <w:t>Datos del documento mediante el cual acredita su personalidad y facultades:</w:t>
            </w:r>
          </w:p>
          <w:p w14:paraId="09716A12" w14:textId="77777777" w:rsidR="00226289" w:rsidRPr="00573053" w:rsidRDefault="00226289" w:rsidP="00AC134B">
            <w:pPr>
              <w:pStyle w:val="Sinespaciado"/>
              <w:rPr>
                <w:rFonts w:ascii="Arial" w:hAnsi="Arial"/>
                <w:sz w:val="20"/>
                <w:szCs w:val="20"/>
              </w:rPr>
            </w:pPr>
            <w:r w:rsidRPr="00573053">
              <w:rPr>
                <w:rFonts w:ascii="Arial" w:hAnsi="Arial"/>
                <w:sz w:val="20"/>
                <w:szCs w:val="20"/>
              </w:rPr>
              <w:t>Escritura pública número:                                                                     Fecha:</w:t>
            </w:r>
          </w:p>
        </w:tc>
      </w:tr>
    </w:tbl>
    <w:p w14:paraId="5DE20790" w14:textId="5D731891" w:rsidR="00226289" w:rsidRPr="00573053" w:rsidRDefault="00420B3F" w:rsidP="00420B3F">
      <w:pPr>
        <w:tabs>
          <w:tab w:val="left" w:pos="3760"/>
        </w:tabs>
        <w:spacing w:after="0" w:line="240" w:lineRule="auto"/>
        <w:ind w:left="-284"/>
        <w:rPr>
          <w:rFonts w:ascii="Arial" w:hAnsi="Arial" w:cs="Arial"/>
          <w:sz w:val="20"/>
          <w:szCs w:val="20"/>
          <w:lang w:val="es-ES_tradnl"/>
        </w:rPr>
      </w:pPr>
      <w:r w:rsidRPr="00573053">
        <w:rPr>
          <w:rFonts w:ascii="Arial" w:hAnsi="Arial" w:cs="Arial"/>
          <w:sz w:val="20"/>
          <w:szCs w:val="20"/>
          <w:lang w:val="es-ES_tradnl"/>
        </w:rPr>
        <w:tab/>
      </w:r>
    </w:p>
    <w:p w14:paraId="7729D995" w14:textId="77777777" w:rsidR="00420B3F" w:rsidRPr="00573053" w:rsidRDefault="00420B3F" w:rsidP="00226289">
      <w:pPr>
        <w:widowControl w:val="0"/>
        <w:spacing w:after="0" w:line="240" w:lineRule="auto"/>
        <w:ind w:left="-284"/>
        <w:jc w:val="center"/>
        <w:rPr>
          <w:rFonts w:ascii="Arial" w:hAnsi="Arial" w:cs="Arial"/>
          <w:sz w:val="20"/>
          <w:szCs w:val="20"/>
          <w:lang w:val="es-ES_tradnl" w:eastAsia="es-ES"/>
        </w:rPr>
      </w:pPr>
    </w:p>
    <w:p w14:paraId="1B8D236B" w14:textId="77777777" w:rsidR="00420B3F" w:rsidRPr="00573053" w:rsidRDefault="00420B3F" w:rsidP="00226289">
      <w:pPr>
        <w:widowControl w:val="0"/>
        <w:spacing w:after="0" w:line="240" w:lineRule="auto"/>
        <w:ind w:left="-284"/>
        <w:jc w:val="center"/>
        <w:rPr>
          <w:rFonts w:ascii="Arial" w:hAnsi="Arial" w:cs="Arial"/>
          <w:sz w:val="20"/>
          <w:szCs w:val="20"/>
          <w:lang w:val="es-ES_tradnl" w:eastAsia="es-ES"/>
        </w:rPr>
      </w:pPr>
    </w:p>
    <w:p w14:paraId="109474D9" w14:textId="77777777" w:rsidR="00420B3F" w:rsidRPr="00573053" w:rsidRDefault="00420B3F" w:rsidP="00226289">
      <w:pPr>
        <w:widowControl w:val="0"/>
        <w:spacing w:after="0" w:line="240" w:lineRule="auto"/>
        <w:ind w:left="-284"/>
        <w:jc w:val="center"/>
        <w:rPr>
          <w:rFonts w:ascii="Arial" w:hAnsi="Arial" w:cs="Arial"/>
          <w:sz w:val="20"/>
          <w:szCs w:val="20"/>
          <w:lang w:val="es-ES_tradnl" w:eastAsia="es-ES"/>
        </w:rPr>
      </w:pPr>
    </w:p>
    <w:p w14:paraId="2A536C6B" w14:textId="77777777" w:rsidR="00420B3F" w:rsidRPr="00573053" w:rsidRDefault="00420B3F" w:rsidP="00226289">
      <w:pPr>
        <w:widowControl w:val="0"/>
        <w:spacing w:after="0" w:line="240" w:lineRule="auto"/>
        <w:ind w:left="-284"/>
        <w:jc w:val="center"/>
        <w:rPr>
          <w:rFonts w:ascii="Arial" w:hAnsi="Arial" w:cs="Arial"/>
          <w:sz w:val="20"/>
          <w:szCs w:val="20"/>
          <w:lang w:val="es-ES_tradnl" w:eastAsia="es-ES"/>
        </w:rPr>
      </w:pPr>
    </w:p>
    <w:p w14:paraId="4348FACD" w14:textId="0351E0CD" w:rsidR="00226289" w:rsidRPr="00573053" w:rsidRDefault="00226289" w:rsidP="00226289">
      <w:pPr>
        <w:widowControl w:val="0"/>
        <w:spacing w:after="0" w:line="240" w:lineRule="auto"/>
        <w:ind w:left="-284"/>
        <w:jc w:val="center"/>
        <w:rPr>
          <w:rFonts w:ascii="Arial" w:hAnsi="Arial" w:cs="Arial"/>
          <w:sz w:val="20"/>
          <w:szCs w:val="20"/>
          <w:lang w:val="es-ES_tradnl" w:eastAsia="es-ES"/>
        </w:rPr>
      </w:pPr>
      <w:r w:rsidRPr="00573053">
        <w:rPr>
          <w:rFonts w:ascii="Arial" w:hAnsi="Arial" w:cs="Arial"/>
          <w:sz w:val="20"/>
          <w:szCs w:val="20"/>
          <w:lang w:val="es-ES_tradnl" w:eastAsia="es-ES"/>
        </w:rPr>
        <w:t>___________________________________</w:t>
      </w:r>
    </w:p>
    <w:p w14:paraId="61CA5BFE" w14:textId="77777777" w:rsidR="00226289" w:rsidRPr="00573053" w:rsidRDefault="00226289" w:rsidP="00226289">
      <w:pPr>
        <w:spacing w:after="0" w:line="240" w:lineRule="auto"/>
        <w:ind w:left="-284"/>
        <w:jc w:val="center"/>
        <w:rPr>
          <w:rFonts w:ascii="Arial" w:hAnsi="Arial" w:cs="Arial"/>
          <w:bCs/>
          <w:sz w:val="20"/>
          <w:szCs w:val="20"/>
          <w:lang w:val="es-ES_tradnl"/>
        </w:rPr>
      </w:pPr>
      <w:r w:rsidRPr="00573053">
        <w:rPr>
          <w:rFonts w:ascii="Arial" w:hAnsi="Arial" w:cs="Arial"/>
          <w:bCs/>
          <w:sz w:val="20"/>
          <w:szCs w:val="20"/>
          <w:lang w:val="es-ES_tradnl"/>
        </w:rPr>
        <w:t>(Nombre y firma del Representante Legal)</w:t>
      </w:r>
    </w:p>
    <w:p w14:paraId="2B381117" w14:textId="77777777" w:rsidR="00226289" w:rsidRPr="00573053" w:rsidRDefault="00226289" w:rsidP="00226289">
      <w:pPr>
        <w:rPr>
          <w:lang w:val="es-ES_tradnl"/>
        </w:rPr>
      </w:pPr>
      <w:r w:rsidRPr="00573053">
        <w:rPr>
          <w:lang w:val="es-ES_tradnl"/>
        </w:rPr>
        <w:br w:type="page"/>
      </w:r>
    </w:p>
    <w:p w14:paraId="450DBFE0" w14:textId="77777777" w:rsidR="00226289" w:rsidRPr="00A6567C" w:rsidRDefault="00226289" w:rsidP="00226289">
      <w:pPr>
        <w:pStyle w:val="Sinespaciado"/>
        <w:jc w:val="center"/>
        <w:rPr>
          <w:rFonts w:ascii="Arial" w:hAnsi="Arial"/>
          <w:b/>
          <w:sz w:val="20"/>
          <w:szCs w:val="20"/>
        </w:rPr>
      </w:pPr>
      <w:r w:rsidRPr="00A6567C">
        <w:rPr>
          <w:rFonts w:ascii="Arial" w:hAnsi="Arial"/>
          <w:b/>
          <w:sz w:val="20"/>
          <w:szCs w:val="20"/>
        </w:rPr>
        <w:lastRenderedPageBreak/>
        <w:t>ANEXO 4</w:t>
      </w:r>
    </w:p>
    <w:p w14:paraId="3B86C2D3" w14:textId="77777777" w:rsidR="00226289" w:rsidRPr="00573053" w:rsidRDefault="00226289" w:rsidP="00226289">
      <w:pPr>
        <w:pStyle w:val="Sinespaciado"/>
        <w:jc w:val="center"/>
        <w:rPr>
          <w:rFonts w:ascii="Arial" w:hAnsi="Arial"/>
          <w:sz w:val="20"/>
          <w:szCs w:val="20"/>
        </w:rPr>
      </w:pPr>
      <w:r w:rsidRPr="00573053">
        <w:rPr>
          <w:rFonts w:ascii="Arial" w:hAnsi="Arial"/>
          <w:b/>
          <w:sz w:val="20"/>
          <w:szCs w:val="20"/>
        </w:rPr>
        <w:t>Solicitud de aclaraciones.</w:t>
      </w:r>
    </w:p>
    <w:p w14:paraId="3BECF94F" w14:textId="77777777" w:rsidR="00226289" w:rsidRPr="00573053" w:rsidRDefault="00226289" w:rsidP="00226289">
      <w:pPr>
        <w:spacing w:after="0" w:line="240" w:lineRule="auto"/>
        <w:ind w:left="-284"/>
        <w:jc w:val="center"/>
        <w:rPr>
          <w:rFonts w:ascii="Arial" w:hAnsi="Arial" w:cs="Arial"/>
          <w:b/>
          <w:sz w:val="20"/>
          <w:szCs w:val="20"/>
          <w:lang w:val="es-ES_tradnl"/>
        </w:rPr>
      </w:pPr>
    </w:p>
    <w:p w14:paraId="0D2531AE" w14:textId="77777777" w:rsidR="00226289" w:rsidRPr="00573053" w:rsidRDefault="00226289" w:rsidP="00226289">
      <w:pPr>
        <w:spacing w:after="0" w:line="240" w:lineRule="auto"/>
        <w:ind w:left="-284"/>
        <w:jc w:val="both"/>
        <w:rPr>
          <w:rFonts w:ascii="Arial" w:hAnsi="Arial" w:cs="Arial"/>
          <w:sz w:val="20"/>
          <w:szCs w:val="20"/>
          <w:lang w:val="es-ES_tradnl"/>
        </w:rPr>
      </w:pPr>
    </w:p>
    <w:p w14:paraId="66EF9BDA" w14:textId="77777777" w:rsidR="00226289" w:rsidRPr="00573053" w:rsidRDefault="00226289" w:rsidP="00226289">
      <w:pPr>
        <w:spacing w:after="0" w:line="240" w:lineRule="auto"/>
        <w:ind w:left="-284"/>
        <w:jc w:val="right"/>
        <w:rPr>
          <w:rFonts w:ascii="Arial" w:hAnsi="Arial" w:cs="Arial"/>
          <w:sz w:val="20"/>
          <w:szCs w:val="20"/>
          <w:lang w:val="es-ES_tradnl"/>
        </w:rPr>
      </w:pPr>
      <w:r w:rsidRPr="00573053">
        <w:rPr>
          <w:rFonts w:ascii="Arial" w:hAnsi="Arial" w:cs="Arial"/>
          <w:sz w:val="20"/>
          <w:szCs w:val="20"/>
          <w:lang w:val="es-ES_tradnl"/>
        </w:rPr>
        <w:t>México, D.F., a _______ de _________________de 2015.</w:t>
      </w:r>
    </w:p>
    <w:p w14:paraId="113AEA84" w14:textId="77777777" w:rsidR="00226289" w:rsidRPr="00573053" w:rsidRDefault="00226289" w:rsidP="00226289">
      <w:pPr>
        <w:spacing w:after="0" w:line="240" w:lineRule="auto"/>
        <w:ind w:left="-284"/>
        <w:jc w:val="both"/>
        <w:rPr>
          <w:rFonts w:ascii="Arial" w:hAnsi="Arial" w:cs="Arial"/>
          <w:sz w:val="20"/>
          <w:szCs w:val="20"/>
          <w:lang w:val="es-ES_tradnl"/>
        </w:rPr>
      </w:pPr>
    </w:p>
    <w:p w14:paraId="437D4545" w14:textId="77777777" w:rsidR="00226289" w:rsidRPr="00573053" w:rsidRDefault="00226289" w:rsidP="00226289">
      <w:pPr>
        <w:spacing w:after="0" w:line="240" w:lineRule="auto"/>
        <w:jc w:val="both"/>
        <w:rPr>
          <w:rFonts w:ascii="Arial" w:hAnsi="Arial" w:cs="Arial"/>
          <w:sz w:val="20"/>
          <w:szCs w:val="20"/>
          <w:lang w:val="es-ES_tradnl"/>
        </w:rPr>
      </w:pPr>
    </w:p>
    <w:p w14:paraId="5716BDD1" w14:textId="77777777" w:rsidR="00226289" w:rsidRPr="00573053" w:rsidRDefault="00226289" w:rsidP="00226289">
      <w:pPr>
        <w:spacing w:after="0" w:line="240" w:lineRule="auto"/>
        <w:jc w:val="both"/>
        <w:rPr>
          <w:rFonts w:ascii="Arial" w:hAnsi="Arial" w:cs="Arial"/>
          <w:sz w:val="20"/>
          <w:szCs w:val="20"/>
          <w:lang w:val="es-ES_tradnl"/>
        </w:rPr>
      </w:pPr>
      <w:r w:rsidRPr="00573053">
        <w:rPr>
          <w:rFonts w:ascii="Arial" w:hAnsi="Arial" w:cs="Arial"/>
          <w:sz w:val="20"/>
          <w:szCs w:val="20"/>
          <w:lang w:val="es-ES_tradnl"/>
        </w:rPr>
        <w:t>Instituto Mexicano del Seguro Social</w:t>
      </w:r>
    </w:p>
    <w:p w14:paraId="1E7CD537" w14:textId="77777777" w:rsidR="00226289" w:rsidRPr="00573053" w:rsidRDefault="00226289" w:rsidP="00226289">
      <w:pPr>
        <w:spacing w:after="0" w:line="240" w:lineRule="auto"/>
        <w:jc w:val="both"/>
        <w:rPr>
          <w:rFonts w:ascii="Arial" w:hAnsi="Arial" w:cs="Arial"/>
          <w:sz w:val="20"/>
          <w:szCs w:val="20"/>
          <w:lang w:val="es-ES_tradnl"/>
        </w:rPr>
      </w:pPr>
      <w:r w:rsidRPr="00573053">
        <w:rPr>
          <w:rFonts w:ascii="Arial" w:hAnsi="Arial" w:cs="Arial"/>
          <w:sz w:val="20"/>
          <w:szCs w:val="20"/>
          <w:lang w:val="es-ES_tradnl"/>
        </w:rPr>
        <w:t xml:space="preserve">P r e s e n t e </w:t>
      </w:r>
    </w:p>
    <w:p w14:paraId="360C741A" w14:textId="77777777" w:rsidR="00226289" w:rsidRPr="00573053" w:rsidRDefault="00226289" w:rsidP="00226289">
      <w:pPr>
        <w:spacing w:after="0" w:line="240" w:lineRule="auto"/>
        <w:jc w:val="both"/>
        <w:rPr>
          <w:rFonts w:ascii="Arial" w:hAnsi="Arial" w:cs="Arial"/>
          <w:sz w:val="20"/>
          <w:szCs w:val="20"/>
          <w:lang w:val="es-ES_tradnl"/>
        </w:rPr>
      </w:pPr>
    </w:p>
    <w:p w14:paraId="16CECA1C" w14:textId="6603A55A" w:rsidR="00226289" w:rsidRPr="00124DA6" w:rsidRDefault="00226289" w:rsidP="00226289">
      <w:pPr>
        <w:spacing w:after="0" w:line="240" w:lineRule="auto"/>
        <w:jc w:val="both"/>
        <w:rPr>
          <w:rFonts w:ascii="Arial" w:hAnsi="Arial" w:cs="Arial"/>
          <w:sz w:val="20"/>
          <w:szCs w:val="20"/>
          <w:lang w:val="es-ES_tradnl"/>
        </w:rPr>
      </w:pPr>
      <w:r w:rsidRPr="00124DA6">
        <w:rPr>
          <w:rFonts w:ascii="Arial" w:hAnsi="Arial" w:cs="Arial"/>
          <w:sz w:val="20"/>
          <w:szCs w:val="20"/>
          <w:lang w:val="es-ES_tradnl"/>
        </w:rPr>
        <w:t>Con fundamento en el artículo 33 bis de la Ley de Adquisiciones, Arrendamientos y Servicios</w:t>
      </w:r>
      <w:r w:rsidR="00397158">
        <w:rPr>
          <w:rFonts w:ascii="Arial" w:hAnsi="Arial" w:cs="Arial"/>
          <w:sz w:val="20"/>
          <w:szCs w:val="20"/>
          <w:lang w:val="es-ES_tradnl"/>
        </w:rPr>
        <w:t xml:space="preserve"> del Sector Público y 45 de su R</w:t>
      </w:r>
      <w:r w:rsidRPr="00124DA6">
        <w:rPr>
          <w:rFonts w:ascii="Arial" w:hAnsi="Arial" w:cs="Arial"/>
          <w:sz w:val="20"/>
          <w:szCs w:val="20"/>
          <w:lang w:val="es-ES_tradnl"/>
        </w:rPr>
        <w:t>eglamento, solicito aclaración a los siguientes puntos contenidos en la convocatoria</w:t>
      </w:r>
      <w:r w:rsidR="00124DA6">
        <w:rPr>
          <w:rFonts w:ascii="Arial" w:hAnsi="Arial" w:cs="Arial"/>
          <w:sz w:val="20"/>
          <w:szCs w:val="20"/>
          <w:lang w:val="es-ES_tradnl"/>
        </w:rPr>
        <w:t>_________________________</w:t>
      </w:r>
      <w:r w:rsidRPr="00124DA6">
        <w:rPr>
          <w:rFonts w:ascii="Arial" w:hAnsi="Arial" w:cs="Arial"/>
          <w:sz w:val="20"/>
          <w:szCs w:val="20"/>
          <w:lang w:val="es-ES_tradnl"/>
        </w:rPr>
        <w:t>, adjuntando para tal efecto una copia en versión electrónica</w:t>
      </w:r>
      <w:r w:rsidR="00124DA6">
        <w:rPr>
          <w:rFonts w:ascii="Arial" w:hAnsi="Arial" w:cs="Arial"/>
          <w:sz w:val="20"/>
          <w:szCs w:val="20"/>
          <w:lang w:val="es-ES_tradnl"/>
        </w:rPr>
        <w:t>, formato word</w:t>
      </w:r>
      <w:r w:rsidRPr="00124DA6">
        <w:rPr>
          <w:rFonts w:ascii="Arial" w:hAnsi="Arial" w:cs="Arial"/>
          <w:sz w:val="20"/>
          <w:szCs w:val="20"/>
          <w:lang w:val="es-ES_tradnl"/>
        </w:rPr>
        <w:t>:</w:t>
      </w:r>
    </w:p>
    <w:p w14:paraId="162C64A6" w14:textId="77777777" w:rsidR="00226289" w:rsidRPr="00573053" w:rsidRDefault="00226289" w:rsidP="00226289">
      <w:pPr>
        <w:spacing w:after="0" w:line="240" w:lineRule="auto"/>
        <w:jc w:val="both"/>
        <w:rPr>
          <w:rFonts w:ascii="Arial" w:hAnsi="Arial" w:cs="Arial"/>
          <w:sz w:val="20"/>
          <w:szCs w:val="20"/>
          <w:lang w:val="es-ES_tradnl"/>
        </w:rPr>
      </w:pPr>
    </w:p>
    <w:p w14:paraId="401DEAEE" w14:textId="77777777" w:rsidR="00226289" w:rsidRPr="00573053" w:rsidRDefault="00226289" w:rsidP="00226289">
      <w:pPr>
        <w:spacing w:after="0" w:line="240" w:lineRule="auto"/>
        <w:jc w:val="both"/>
        <w:rPr>
          <w:rFonts w:ascii="Arial" w:hAnsi="Arial" w:cs="Arial"/>
          <w:sz w:val="20"/>
          <w:szCs w:val="20"/>
          <w:lang w:val="es-ES_tradnl"/>
        </w:rPr>
      </w:pPr>
    </w:p>
    <w:p w14:paraId="56CA6FE5" w14:textId="77777777" w:rsidR="00226289" w:rsidRPr="00573053" w:rsidRDefault="00226289" w:rsidP="00226289">
      <w:pPr>
        <w:spacing w:after="0" w:line="240" w:lineRule="auto"/>
        <w:jc w:val="both"/>
        <w:rPr>
          <w:rFonts w:ascii="Arial" w:hAnsi="Arial" w:cs="Arial"/>
          <w:sz w:val="20"/>
          <w:szCs w:val="20"/>
          <w:lang w:val="es-ES_tradnl"/>
        </w:rPr>
      </w:pPr>
      <w:r w:rsidRPr="00573053">
        <w:rPr>
          <w:rFonts w:ascii="Arial" w:hAnsi="Arial" w:cs="Arial"/>
          <w:sz w:val="20"/>
          <w:szCs w:val="20"/>
          <w:lang w:val="es-ES_tradnl"/>
        </w:rPr>
        <w:t>a) De carácter administ</w:t>
      </w:r>
      <w:r w:rsidRPr="00573053">
        <w:rPr>
          <w:rFonts w:ascii="Arial" w:hAnsi="Arial" w:cs="Lantinghei TC Extralight"/>
          <w:sz w:val="20"/>
          <w:szCs w:val="20"/>
          <w:lang w:val="es-ES_tradnl"/>
        </w:rPr>
        <w:t>r</w:t>
      </w:r>
      <w:r w:rsidRPr="00573053">
        <w:rPr>
          <w:rFonts w:ascii="Arial" w:hAnsi="Arial" w:cs="Kefa"/>
          <w:sz w:val="20"/>
          <w:szCs w:val="20"/>
          <w:lang w:val="es-ES_tradnl"/>
        </w:rPr>
        <w:t>a</w:t>
      </w:r>
      <w:r w:rsidRPr="00573053">
        <w:rPr>
          <w:rFonts w:ascii="Arial" w:hAnsi="Arial" w:cs="Arial"/>
          <w:sz w:val="20"/>
          <w:szCs w:val="20"/>
          <w:lang w:val="es-ES_tradnl"/>
        </w:rPr>
        <w:t>tivo.</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77"/>
        <w:gridCol w:w="4114"/>
        <w:gridCol w:w="3538"/>
      </w:tblGrid>
      <w:tr w:rsidR="00226289" w:rsidRPr="00573053" w14:paraId="3760B144" w14:textId="77777777" w:rsidTr="00AC134B">
        <w:trPr>
          <w:trHeight w:val="379"/>
          <w:jc w:val="center"/>
        </w:trPr>
        <w:tc>
          <w:tcPr>
            <w:tcW w:w="1027" w:type="pct"/>
            <w:tcBorders>
              <w:top w:val="single" w:sz="4" w:space="0" w:color="auto"/>
              <w:left w:val="single" w:sz="4" w:space="0" w:color="auto"/>
              <w:bottom w:val="single" w:sz="4" w:space="0" w:color="auto"/>
              <w:right w:val="single" w:sz="4" w:space="0" w:color="auto"/>
            </w:tcBorders>
            <w:shd w:val="pct12" w:color="000000" w:fill="FFFFFF"/>
            <w:vAlign w:val="center"/>
            <w:hideMark/>
          </w:tcPr>
          <w:p w14:paraId="2F339050" w14:textId="77777777" w:rsidR="00226289" w:rsidRPr="00573053" w:rsidRDefault="00226289" w:rsidP="00AC134B">
            <w:pPr>
              <w:spacing w:after="0" w:line="240" w:lineRule="auto"/>
              <w:jc w:val="center"/>
              <w:rPr>
                <w:rFonts w:ascii="Arial" w:hAnsi="Arial" w:cs="Arial"/>
                <w:sz w:val="20"/>
                <w:szCs w:val="20"/>
                <w:lang w:val="es-ES_tradnl"/>
              </w:rPr>
            </w:pPr>
            <w:r w:rsidRPr="00573053">
              <w:rPr>
                <w:rFonts w:ascii="Arial" w:hAnsi="Arial" w:cs="Arial"/>
                <w:sz w:val="20"/>
                <w:szCs w:val="20"/>
                <w:lang w:val="es-ES_tradnl"/>
              </w:rPr>
              <w:t>Número</w:t>
            </w:r>
          </w:p>
          <w:p w14:paraId="68342B05" w14:textId="77777777" w:rsidR="00226289" w:rsidRPr="00573053" w:rsidRDefault="00226289" w:rsidP="00AC134B">
            <w:pPr>
              <w:spacing w:after="0" w:line="240" w:lineRule="auto"/>
              <w:jc w:val="center"/>
              <w:rPr>
                <w:rFonts w:ascii="Arial" w:hAnsi="Arial" w:cs="Arial"/>
                <w:sz w:val="20"/>
                <w:szCs w:val="20"/>
                <w:lang w:val="es-ES_tradnl"/>
              </w:rPr>
            </w:pPr>
            <w:r w:rsidRPr="00573053">
              <w:rPr>
                <w:rFonts w:ascii="Arial" w:hAnsi="Arial" w:cs="Arial"/>
                <w:sz w:val="20"/>
                <w:szCs w:val="20"/>
                <w:lang w:val="es-ES_tradnl"/>
              </w:rPr>
              <w:t>Consecutivo</w:t>
            </w:r>
          </w:p>
        </w:tc>
        <w:tc>
          <w:tcPr>
            <w:tcW w:w="2136" w:type="pct"/>
            <w:tcBorders>
              <w:top w:val="single" w:sz="4" w:space="0" w:color="auto"/>
              <w:left w:val="single" w:sz="4" w:space="0" w:color="auto"/>
              <w:bottom w:val="single" w:sz="4" w:space="0" w:color="auto"/>
              <w:right w:val="single" w:sz="4" w:space="0" w:color="auto"/>
            </w:tcBorders>
            <w:shd w:val="pct12" w:color="000000" w:fill="FFFFFF"/>
            <w:vAlign w:val="center"/>
            <w:hideMark/>
          </w:tcPr>
          <w:p w14:paraId="3463567A" w14:textId="77777777" w:rsidR="00226289" w:rsidRPr="00573053" w:rsidRDefault="00226289" w:rsidP="00AC134B">
            <w:pPr>
              <w:spacing w:after="0" w:line="240" w:lineRule="auto"/>
              <w:jc w:val="center"/>
              <w:rPr>
                <w:rFonts w:ascii="Arial" w:hAnsi="Arial" w:cs="Arial"/>
                <w:sz w:val="20"/>
                <w:szCs w:val="20"/>
                <w:lang w:val="es-ES_tradnl"/>
              </w:rPr>
            </w:pPr>
            <w:r w:rsidRPr="00573053">
              <w:rPr>
                <w:rFonts w:ascii="Arial" w:hAnsi="Arial" w:cs="Arial"/>
                <w:sz w:val="20"/>
                <w:szCs w:val="20"/>
                <w:lang w:val="es-ES_tradnl"/>
              </w:rPr>
              <w:t>Numeral o punto específico de la Convocatoria</w:t>
            </w:r>
          </w:p>
        </w:tc>
        <w:tc>
          <w:tcPr>
            <w:tcW w:w="1837" w:type="pct"/>
            <w:tcBorders>
              <w:top w:val="single" w:sz="4" w:space="0" w:color="auto"/>
              <w:left w:val="single" w:sz="4" w:space="0" w:color="auto"/>
              <w:bottom w:val="single" w:sz="4" w:space="0" w:color="auto"/>
              <w:right w:val="single" w:sz="4" w:space="0" w:color="auto"/>
            </w:tcBorders>
            <w:shd w:val="pct12" w:color="000000" w:fill="FFFFFF"/>
            <w:vAlign w:val="center"/>
            <w:hideMark/>
          </w:tcPr>
          <w:p w14:paraId="61F9633B" w14:textId="77777777" w:rsidR="00226289" w:rsidRPr="00573053" w:rsidRDefault="00226289" w:rsidP="00AC134B">
            <w:pPr>
              <w:spacing w:after="0" w:line="240" w:lineRule="auto"/>
              <w:jc w:val="center"/>
              <w:rPr>
                <w:rFonts w:ascii="Arial" w:hAnsi="Arial" w:cs="Arial"/>
                <w:sz w:val="20"/>
                <w:szCs w:val="20"/>
                <w:lang w:val="es-ES_tradnl"/>
              </w:rPr>
            </w:pPr>
            <w:r w:rsidRPr="00573053">
              <w:rPr>
                <w:rFonts w:ascii="Arial" w:hAnsi="Arial" w:cs="Arial"/>
                <w:sz w:val="20"/>
                <w:szCs w:val="20"/>
                <w:lang w:val="es-ES_tradnl"/>
              </w:rPr>
              <w:t>Pregunta</w:t>
            </w:r>
          </w:p>
        </w:tc>
      </w:tr>
      <w:tr w:rsidR="00226289" w:rsidRPr="00573053" w14:paraId="1116CE21" w14:textId="77777777" w:rsidTr="00AC134B">
        <w:trPr>
          <w:trHeight w:val="403"/>
          <w:jc w:val="center"/>
        </w:trPr>
        <w:tc>
          <w:tcPr>
            <w:tcW w:w="1027" w:type="pct"/>
            <w:tcBorders>
              <w:top w:val="single" w:sz="4" w:space="0" w:color="auto"/>
              <w:left w:val="single" w:sz="4" w:space="0" w:color="auto"/>
              <w:bottom w:val="single" w:sz="4" w:space="0" w:color="auto"/>
              <w:right w:val="single" w:sz="4" w:space="0" w:color="auto"/>
            </w:tcBorders>
          </w:tcPr>
          <w:p w14:paraId="137D4796" w14:textId="77777777" w:rsidR="00226289" w:rsidRPr="00573053" w:rsidRDefault="00226289" w:rsidP="00AC134B">
            <w:pPr>
              <w:spacing w:after="0" w:line="240" w:lineRule="auto"/>
              <w:jc w:val="both"/>
              <w:rPr>
                <w:rFonts w:ascii="Arial" w:hAnsi="Arial" w:cs="Arial"/>
                <w:sz w:val="20"/>
                <w:szCs w:val="20"/>
                <w:lang w:val="es-ES_tradnl"/>
              </w:rPr>
            </w:pPr>
          </w:p>
        </w:tc>
        <w:tc>
          <w:tcPr>
            <w:tcW w:w="2136" w:type="pct"/>
            <w:tcBorders>
              <w:top w:val="single" w:sz="4" w:space="0" w:color="auto"/>
              <w:left w:val="single" w:sz="4" w:space="0" w:color="auto"/>
              <w:bottom w:val="single" w:sz="4" w:space="0" w:color="auto"/>
              <w:right w:val="single" w:sz="4" w:space="0" w:color="auto"/>
            </w:tcBorders>
          </w:tcPr>
          <w:p w14:paraId="482FFCB7" w14:textId="77777777" w:rsidR="00226289" w:rsidRPr="00573053" w:rsidRDefault="00226289" w:rsidP="00AC134B">
            <w:pPr>
              <w:spacing w:after="0" w:line="240" w:lineRule="auto"/>
              <w:jc w:val="both"/>
              <w:rPr>
                <w:rFonts w:ascii="Arial" w:hAnsi="Arial" w:cs="Arial"/>
                <w:sz w:val="20"/>
                <w:szCs w:val="20"/>
                <w:lang w:val="es-ES_tradnl"/>
              </w:rPr>
            </w:pPr>
          </w:p>
        </w:tc>
        <w:tc>
          <w:tcPr>
            <w:tcW w:w="1837" w:type="pct"/>
            <w:tcBorders>
              <w:top w:val="single" w:sz="4" w:space="0" w:color="auto"/>
              <w:left w:val="single" w:sz="4" w:space="0" w:color="auto"/>
              <w:bottom w:val="single" w:sz="4" w:space="0" w:color="auto"/>
              <w:right w:val="single" w:sz="4" w:space="0" w:color="auto"/>
            </w:tcBorders>
          </w:tcPr>
          <w:p w14:paraId="73FECD4C" w14:textId="77777777" w:rsidR="00226289" w:rsidRPr="00573053" w:rsidRDefault="00226289" w:rsidP="00AC134B">
            <w:pPr>
              <w:spacing w:after="0" w:line="240" w:lineRule="auto"/>
              <w:jc w:val="both"/>
              <w:rPr>
                <w:rFonts w:ascii="Arial" w:hAnsi="Arial" w:cs="Arial"/>
                <w:sz w:val="20"/>
                <w:szCs w:val="20"/>
                <w:lang w:val="es-ES_tradnl"/>
              </w:rPr>
            </w:pPr>
          </w:p>
        </w:tc>
      </w:tr>
    </w:tbl>
    <w:p w14:paraId="32EE82A9" w14:textId="77777777" w:rsidR="00226289" w:rsidRPr="00573053" w:rsidRDefault="00226289" w:rsidP="00226289">
      <w:pPr>
        <w:spacing w:after="0" w:line="240" w:lineRule="auto"/>
        <w:jc w:val="both"/>
        <w:rPr>
          <w:rFonts w:ascii="Arial" w:hAnsi="Arial" w:cs="Arial"/>
          <w:sz w:val="20"/>
          <w:szCs w:val="20"/>
          <w:lang w:val="es-ES_tradnl"/>
        </w:rPr>
      </w:pPr>
    </w:p>
    <w:p w14:paraId="0317497E" w14:textId="77777777" w:rsidR="00226289" w:rsidRPr="00573053" w:rsidRDefault="00226289" w:rsidP="00226289">
      <w:pPr>
        <w:spacing w:after="0" w:line="240" w:lineRule="auto"/>
        <w:jc w:val="both"/>
        <w:rPr>
          <w:rFonts w:ascii="Arial" w:hAnsi="Arial" w:cs="Arial"/>
          <w:sz w:val="20"/>
          <w:szCs w:val="20"/>
          <w:lang w:val="es-ES_tradnl"/>
        </w:rPr>
      </w:pPr>
      <w:r w:rsidRPr="00573053">
        <w:rPr>
          <w:rFonts w:ascii="Arial" w:hAnsi="Arial" w:cs="Arial"/>
          <w:sz w:val="20"/>
          <w:szCs w:val="20"/>
          <w:lang w:val="es-ES_tradnl"/>
        </w:rPr>
        <w:t>b) De carácter legal.</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77"/>
        <w:gridCol w:w="4114"/>
        <w:gridCol w:w="3538"/>
      </w:tblGrid>
      <w:tr w:rsidR="00226289" w:rsidRPr="00573053" w14:paraId="4879D234" w14:textId="77777777" w:rsidTr="00AC134B">
        <w:trPr>
          <w:trHeight w:val="379"/>
          <w:jc w:val="center"/>
        </w:trPr>
        <w:tc>
          <w:tcPr>
            <w:tcW w:w="1027" w:type="pct"/>
            <w:tcBorders>
              <w:top w:val="single" w:sz="4" w:space="0" w:color="auto"/>
              <w:left w:val="single" w:sz="4" w:space="0" w:color="auto"/>
              <w:bottom w:val="single" w:sz="4" w:space="0" w:color="auto"/>
              <w:right w:val="single" w:sz="4" w:space="0" w:color="auto"/>
            </w:tcBorders>
            <w:shd w:val="pct12" w:color="000000" w:fill="FFFFFF"/>
            <w:vAlign w:val="center"/>
            <w:hideMark/>
          </w:tcPr>
          <w:p w14:paraId="2F6B0DD0" w14:textId="77777777" w:rsidR="00226289" w:rsidRPr="00573053" w:rsidRDefault="00226289" w:rsidP="00AC134B">
            <w:pPr>
              <w:spacing w:after="0" w:line="240" w:lineRule="auto"/>
              <w:jc w:val="center"/>
              <w:rPr>
                <w:rFonts w:ascii="Arial" w:hAnsi="Arial" w:cs="Arial"/>
                <w:sz w:val="20"/>
                <w:szCs w:val="20"/>
                <w:lang w:val="es-ES_tradnl"/>
              </w:rPr>
            </w:pPr>
            <w:r w:rsidRPr="00573053">
              <w:rPr>
                <w:rFonts w:ascii="Arial" w:hAnsi="Arial" w:cs="Arial"/>
                <w:sz w:val="20"/>
                <w:szCs w:val="20"/>
                <w:lang w:val="es-ES_tradnl"/>
              </w:rPr>
              <w:t>Número</w:t>
            </w:r>
          </w:p>
          <w:p w14:paraId="38FDB065" w14:textId="77777777" w:rsidR="00226289" w:rsidRPr="00573053" w:rsidRDefault="00226289" w:rsidP="00AC134B">
            <w:pPr>
              <w:spacing w:after="0" w:line="240" w:lineRule="auto"/>
              <w:jc w:val="center"/>
              <w:rPr>
                <w:rFonts w:ascii="Arial" w:hAnsi="Arial" w:cs="Arial"/>
                <w:sz w:val="20"/>
                <w:szCs w:val="20"/>
                <w:lang w:val="es-ES_tradnl"/>
              </w:rPr>
            </w:pPr>
            <w:r w:rsidRPr="00573053">
              <w:rPr>
                <w:rFonts w:ascii="Arial" w:hAnsi="Arial" w:cs="Arial"/>
                <w:sz w:val="20"/>
                <w:szCs w:val="20"/>
                <w:lang w:val="es-ES_tradnl"/>
              </w:rPr>
              <w:t>Consecutivo</w:t>
            </w:r>
          </w:p>
        </w:tc>
        <w:tc>
          <w:tcPr>
            <w:tcW w:w="2136" w:type="pct"/>
            <w:tcBorders>
              <w:top w:val="single" w:sz="4" w:space="0" w:color="auto"/>
              <w:left w:val="single" w:sz="4" w:space="0" w:color="auto"/>
              <w:bottom w:val="single" w:sz="4" w:space="0" w:color="auto"/>
              <w:right w:val="single" w:sz="4" w:space="0" w:color="auto"/>
            </w:tcBorders>
            <w:shd w:val="pct12" w:color="000000" w:fill="FFFFFF"/>
            <w:vAlign w:val="center"/>
            <w:hideMark/>
          </w:tcPr>
          <w:p w14:paraId="7764D646" w14:textId="77777777" w:rsidR="00226289" w:rsidRPr="00573053" w:rsidRDefault="00226289" w:rsidP="00AC134B">
            <w:pPr>
              <w:spacing w:after="0" w:line="240" w:lineRule="auto"/>
              <w:jc w:val="center"/>
              <w:rPr>
                <w:rFonts w:ascii="Arial" w:hAnsi="Arial" w:cs="Arial"/>
                <w:sz w:val="20"/>
                <w:szCs w:val="20"/>
                <w:lang w:val="es-ES_tradnl"/>
              </w:rPr>
            </w:pPr>
            <w:r w:rsidRPr="00573053">
              <w:rPr>
                <w:rFonts w:ascii="Arial" w:hAnsi="Arial" w:cs="Arial"/>
                <w:sz w:val="20"/>
                <w:szCs w:val="20"/>
                <w:lang w:val="es-ES_tradnl"/>
              </w:rPr>
              <w:t>Numeral o punto específico de la Convocatoria</w:t>
            </w:r>
          </w:p>
        </w:tc>
        <w:tc>
          <w:tcPr>
            <w:tcW w:w="1837" w:type="pct"/>
            <w:tcBorders>
              <w:top w:val="single" w:sz="4" w:space="0" w:color="auto"/>
              <w:left w:val="single" w:sz="4" w:space="0" w:color="auto"/>
              <w:bottom w:val="single" w:sz="4" w:space="0" w:color="auto"/>
              <w:right w:val="single" w:sz="4" w:space="0" w:color="auto"/>
            </w:tcBorders>
            <w:shd w:val="pct12" w:color="000000" w:fill="FFFFFF"/>
            <w:vAlign w:val="center"/>
            <w:hideMark/>
          </w:tcPr>
          <w:p w14:paraId="727D357C" w14:textId="77777777" w:rsidR="00226289" w:rsidRPr="00573053" w:rsidRDefault="00226289" w:rsidP="00AC134B">
            <w:pPr>
              <w:spacing w:after="0" w:line="240" w:lineRule="auto"/>
              <w:jc w:val="center"/>
              <w:rPr>
                <w:rFonts w:ascii="Arial" w:hAnsi="Arial" w:cs="Arial"/>
                <w:sz w:val="20"/>
                <w:szCs w:val="20"/>
                <w:lang w:val="es-ES_tradnl"/>
              </w:rPr>
            </w:pPr>
            <w:r w:rsidRPr="00573053">
              <w:rPr>
                <w:rFonts w:ascii="Arial" w:hAnsi="Arial" w:cs="Arial"/>
                <w:sz w:val="20"/>
                <w:szCs w:val="20"/>
                <w:lang w:val="es-ES_tradnl"/>
              </w:rPr>
              <w:t>Pregunta</w:t>
            </w:r>
          </w:p>
        </w:tc>
      </w:tr>
      <w:tr w:rsidR="00226289" w:rsidRPr="00573053" w14:paraId="565EDB39" w14:textId="77777777" w:rsidTr="00AC134B">
        <w:trPr>
          <w:trHeight w:val="403"/>
          <w:jc w:val="center"/>
        </w:trPr>
        <w:tc>
          <w:tcPr>
            <w:tcW w:w="1027" w:type="pct"/>
            <w:tcBorders>
              <w:top w:val="single" w:sz="4" w:space="0" w:color="auto"/>
              <w:left w:val="single" w:sz="4" w:space="0" w:color="auto"/>
              <w:bottom w:val="single" w:sz="4" w:space="0" w:color="auto"/>
              <w:right w:val="single" w:sz="4" w:space="0" w:color="auto"/>
            </w:tcBorders>
          </w:tcPr>
          <w:p w14:paraId="0481EDFC" w14:textId="77777777" w:rsidR="00226289" w:rsidRPr="00573053" w:rsidRDefault="00226289" w:rsidP="00AC134B">
            <w:pPr>
              <w:spacing w:after="0" w:line="240" w:lineRule="auto"/>
              <w:jc w:val="both"/>
              <w:rPr>
                <w:rFonts w:ascii="Arial" w:hAnsi="Arial" w:cs="Arial"/>
                <w:sz w:val="20"/>
                <w:szCs w:val="20"/>
                <w:lang w:val="es-ES_tradnl"/>
              </w:rPr>
            </w:pPr>
          </w:p>
        </w:tc>
        <w:tc>
          <w:tcPr>
            <w:tcW w:w="2136" w:type="pct"/>
            <w:tcBorders>
              <w:top w:val="single" w:sz="4" w:space="0" w:color="auto"/>
              <w:left w:val="single" w:sz="4" w:space="0" w:color="auto"/>
              <w:bottom w:val="single" w:sz="4" w:space="0" w:color="auto"/>
              <w:right w:val="single" w:sz="4" w:space="0" w:color="auto"/>
            </w:tcBorders>
          </w:tcPr>
          <w:p w14:paraId="07938EE7" w14:textId="77777777" w:rsidR="00226289" w:rsidRPr="00573053" w:rsidRDefault="00226289" w:rsidP="00AC134B">
            <w:pPr>
              <w:spacing w:after="0" w:line="240" w:lineRule="auto"/>
              <w:jc w:val="both"/>
              <w:rPr>
                <w:rFonts w:ascii="Arial" w:hAnsi="Arial" w:cs="Arial"/>
                <w:sz w:val="20"/>
                <w:szCs w:val="20"/>
                <w:lang w:val="es-ES_tradnl"/>
              </w:rPr>
            </w:pPr>
          </w:p>
        </w:tc>
        <w:tc>
          <w:tcPr>
            <w:tcW w:w="1837" w:type="pct"/>
            <w:tcBorders>
              <w:top w:val="single" w:sz="4" w:space="0" w:color="auto"/>
              <w:left w:val="single" w:sz="4" w:space="0" w:color="auto"/>
              <w:bottom w:val="single" w:sz="4" w:space="0" w:color="auto"/>
              <w:right w:val="single" w:sz="4" w:space="0" w:color="auto"/>
            </w:tcBorders>
          </w:tcPr>
          <w:p w14:paraId="42DDE9CB" w14:textId="77777777" w:rsidR="00226289" w:rsidRPr="00573053" w:rsidRDefault="00226289" w:rsidP="00AC134B">
            <w:pPr>
              <w:spacing w:after="0" w:line="240" w:lineRule="auto"/>
              <w:jc w:val="both"/>
              <w:rPr>
                <w:rFonts w:ascii="Arial" w:hAnsi="Arial" w:cs="Arial"/>
                <w:sz w:val="20"/>
                <w:szCs w:val="20"/>
                <w:lang w:val="es-ES_tradnl"/>
              </w:rPr>
            </w:pPr>
          </w:p>
        </w:tc>
      </w:tr>
    </w:tbl>
    <w:p w14:paraId="100D08AE" w14:textId="77777777" w:rsidR="00226289" w:rsidRPr="00573053" w:rsidRDefault="00226289" w:rsidP="00226289">
      <w:pPr>
        <w:spacing w:after="0" w:line="240" w:lineRule="auto"/>
        <w:jc w:val="both"/>
        <w:rPr>
          <w:rFonts w:ascii="Arial" w:hAnsi="Arial" w:cs="Arial"/>
          <w:sz w:val="20"/>
          <w:szCs w:val="20"/>
          <w:lang w:val="es-ES_tradnl"/>
        </w:rPr>
      </w:pPr>
    </w:p>
    <w:p w14:paraId="5F12AF0F" w14:textId="77777777" w:rsidR="00226289" w:rsidRPr="00573053" w:rsidRDefault="00226289" w:rsidP="00226289">
      <w:pPr>
        <w:spacing w:after="0" w:line="240" w:lineRule="auto"/>
        <w:jc w:val="both"/>
        <w:rPr>
          <w:rFonts w:ascii="Arial" w:hAnsi="Arial" w:cs="Arial"/>
          <w:sz w:val="20"/>
          <w:szCs w:val="20"/>
          <w:lang w:val="es-ES_tradnl"/>
        </w:rPr>
      </w:pPr>
    </w:p>
    <w:p w14:paraId="6AD2C6F6" w14:textId="77777777" w:rsidR="00226289" w:rsidRPr="00573053" w:rsidRDefault="00226289" w:rsidP="00226289">
      <w:pPr>
        <w:spacing w:after="0" w:line="240" w:lineRule="auto"/>
        <w:jc w:val="both"/>
        <w:rPr>
          <w:rFonts w:ascii="Arial" w:hAnsi="Arial" w:cs="Arial"/>
          <w:sz w:val="20"/>
          <w:szCs w:val="20"/>
          <w:lang w:val="es-ES_tradnl"/>
        </w:rPr>
      </w:pPr>
      <w:r w:rsidRPr="00573053">
        <w:rPr>
          <w:rFonts w:ascii="Arial" w:hAnsi="Arial" w:cs="Arial"/>
          <w:sz w:val="20"/>
          <w:szCs w:val="20"/>
          <w:lang w:val="es-ES_tradnl"/>
        </w:rPr>
        <w:t>c) De carácter técnico.</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77"/>
        <w:gridCol w:w="4114"/>
        <w:gridCol w:w="3538"/>
      </w:tblGrid>
      <w:tr w:rsidR="00226289" w:rsidRPr="00573053" w14:paraId="1205789D" w14:textId="77777777" w:rsidTr="00AC134B">
        <w:trPr>
          <w:trHeight w:val="379"/>
          <w:jc w:val="center"/>
        </w:trPr>
        <w:tc>
          <w:tcPr>
            <w:tcW w:w="1027" w:type="pct"/>
            <w:tcBorders>
              <w:top w:val="single" w:sz="4" w:space="0" w:color="auto"/>
              <w:left w:val="single" w:sz="4" w:space="0" w:color="auto"/>
              <w:bottom w:val="single" w:sz="4" w:space="0" w:color="auto"/>
              <w:right w:val="single" w:sz="4" w:space="0" w:color="auto"/>
            </w:tcBorders>
            <w:shd w:val="pct12" w:color="000000" w:fill="FFFFFF"/>
            <w:vAlign w:val="center"/>
            <w:hideMark/>
          </w:tcPr>
          <w:p w14:paraId="3327B684" w14:textId="77777777" w:rsidR="00226289" w:rsidRPr="00573053" w:rsidRDefault="00226289" w:rsidP="00AC134B">
            <w:pPr>
              <w:spacing w:after="0" w:line="240" w:lineRule="auto"/>
              <w:jc w:val="center"/>
              <w:rPr>
                <w:rFonts w:ascii="Arial" w:hAnsi="Arial" w:cs="Arial"/>
                <w:sz w:val="20"/>
                <w:szCs w:val="20"/>
                <w:lang w:val="es-ES_tradnl"/>
              </w:rPr>
            </w:pPr>
            <w:r w:rsidRPr="00573053">
              <w:rPr>
                <w:rFonts w:ascii="Arial" w:hAnsi="Arial" w:cs="Arial"/>
                <w:sz w:val="20"/>
                <w:szCs w:val="20"/>
                <w:lang w:val="es-ES_tradnl"/>
              </w:rPr>
              <w:t>Número</w:t>
            </w:r>
          </w:p>
          <w:p w14:paraId="1591B634" w14:textId="77777777" w:rsidR="00226289" w:rsidRPr="00573053" w:rsidRDefault="00226289" w:rsidP="00AC134B">
            <w:pPr>
              <w:spacing w:after="0" w:line="240" w:lineRule="auto"/>
              <w:jc w:val="center"/>
              <w:rPr>
                <w:rFonts w:ascii="Arial" w:hAnsi="Arial" w:cs="Arial"/>
                <w:sz w:val="20"/>
                <w:szCs w:val="20"/>
                <w:lang w:val="es-ES_tradnl"/>
              </w:rPr>
            </w:pPr>
            <w:r w:rsidRPr="00573053">
              <w:rPr>
                <w:rFonts w:ascii="Arial" w:hAnsi="Arial" w:cs="Arial"/>
                <w:sz w:val="20"/>
                <w:szCs w:val="20"/>
                <w:lang w:val="es-ES_tradnl"/>
              </w:rPr>
              <w:t>Consecutivo</w:t>
            </w:r>
          </w:p>
        </w:tc>
        <w:tc>
          <w:tcPr>
            <w:tcW w:w="2136" w:type="pct"/>
            <w:tcBorders>
              <w:top w:val="single" w:sz="4" w:space="0" w:color="auto"/>
              <w:left w:val="single" w:sz="4" w:space="0" w:color="auto"/>
              <w:bottom w:val="single" w:sz="4" w:space="0" w:color="auto"/>
              <w:right w:val="single" w:sz="4" w:space="0" w:color="auto"/>
            </w:tcBorders>
            <w:shd w:val="pct12" w:color="000000" w:fill="FFFFFF"/>
            <w:vAlign w:val="center"/>
            <w:hideMark/>
          </w:tcPr>
          <w:p w14:paraId="1207B0FA" w14:textId="77777777" w:rsidR="00226289" w:rsidRPr="00573053" w:rsidRDefault="00226289" w:rsidP="00AC134B">
            <w:pPr>
              <w:spacing w:after="0" w:line="240" w:lineRule="auto"/>
              <w:jc w:val="center"/>
              <w:rPr>
                <w:rFonts w:ascii="Arial" w:hAnsi="Arial" w:cs="Arial"/>
                <w:sz w:val="20"/>
                <w:szCs w:val="20"/>
                <w:lang w:val="es-ES_tradnl"/>
              </w:rPr>
            </w:pPr>
            <w:r w:rsidRPr="00573053">
              <w:rPr>
                <w:rFonts w:ascii="Arial" w:hAnsi="Arial" w:cs="Arial"/>
                <w:sz w:val="20"/>
                <w:szCs w:val="20"/>
                <w:lang w:val="es-ES_tradnl"/>
              </w:rPr>
              <w:t>Numeral o punto específico de la Convocatoria</w:t>
            </w:r>
          </w:p>
        </w:tc>
        <w:tc>
          <w:tcPr>
            <w:tcW w:w="1837" w:type="pct"/>
            <w:tcBorders>
              <w:top w:val="single" w:sz="4" w:space="0" w:color="auto"/>
              <w:left w:val="single" w:sz="4" w:space="0" w:color="auto"/>
              <w:bottom w:val="single" w:sz="4" w:space="0" w:color="auto"/>
              <w:right w:val="single" w:sz="4" w:space="0" w:color="auto"/>
            </w:tcBorders>
            <w:shd w:val="pct12" w:color="000000" w:fill="FFFFFF"/>
            <w:vAlign w:val="center"/>
            <w:hideMark/>
          </w:tcPr>
          <w:p w14:paraId="4C1D1041" w14:textId="77777777" w:rsidR="00226289" w:rsidRPr="00573053" w:rsidRDefault="00226289" w:rsidP="00AC134B">
            <w:pPr>
              <w:spacing w:after="0" w:line="240" w:lineRule="auto"/>
              <w:jc w:val="center"/>
              <w:rPr>
                <w:rFonts w:ascii="Arial" w:hAnsi="Arial" w:cs="Arial"/>
                <w:sz w:val="20"/>
                <w:szCs w:val="20"/>
                <w:lang w:val="es-ES_tradnl"/>
              </w:rPr>
            </w:pPr>
            <w:r w:rsidRPr="00573053">
              <w:rPr>
                <w:rFonts w:ascii="Arial" w:hAnsi="Arial" w:cs="Arial"/>
                <w:sz w:val="20"/>
                <w:szCs w:val="20"/>
                <w:lang w:val="es-ES_tradnl"/>
              </w:rPr>
              <w:t>Pregunta</w:t>
            </w:r>
          </w:p>
        </w:tc>
      </w:tr>
      <w:tr w:rsidR="00226289" w:rsidRPr="00573053" w14:paraId="79C3D7A4" w14:textId="77777777" w:rsidTr="00AC134B">
        <w:trPr>
          <w:trHeight w:val="403"/>
          <w:jc w:val="center"/>
        </w:trPr>
        <w:tc>
          <w:tcPr>
            <w:tcW w:w="1027" w:type="pct"/>
            <w:tcBorders>
              <w:top w:val="single" w:sz="4" w:space="0" w:color="auto"/>
              <w:left w:val="single" w:sz="4" w:space="0" w:color="auto"/>
              <w:bottom w:val="single" w:sz="4" w:space="0" w:color="auto"/>
              <w:right w:val="single" w:sz="4" w:space="0" w:color="auto"/>
            </w:tcBorders>
          </w:tcPr>
          <w:p w14:paraId="76F0E132" w14:textId="77777777" w:rsidR="00226289" w:rsidRPr="00573053" w:rsidRDefault="00226289" w:rsidP="00AC134B">
            <w:pPr>
              <w:spacing w:after="0" w:line="240" w:lineRule="auto"/>
              <w:jc w:val="both"/>
              <w:rPr>
                <w:rFonts w:ascii="Arial" w:hAnsi="Arial" w:cs="Arial"/>
                <w:sz w:val="20"/>
                <w:szCs w:val="20"/>
                <w:lang w:val="es-ES_tradnl"/>
              </w:rPr>
            </w:pPr>
          </w:p>
        </w:tc>
        <w:tc>
          <w:tcPr>
            <w:tcW w:w="2136" w:type="pct"/>
            <w:tcBorders>
              <w:top w:val="single" w:sz="4" w:space="0" w:color="auto"/>
              <w:left w:val="single" w:sz="4" w:space="0" w:color="auto"/>
              <w:bottom w:val="single" w:sz="4" w:space="0" w:color="auto"/>
              <w:right w:val="single" w:sz="4" w:space="0" w:color="auto"/>
            </w:tcBorders>
          </w:tcPr>
          <w:p w14:paraId="11FC23EB" w14:textId="77777777" w:rsidR="00226289" w:rsidRPr="00573053" w:rsidRDefault="00226289" w:rsidP="00AC134B">
            <w:pPr>
              <w:spacing w:after="0" w:line="240" w:lineRule="auto"/>
              <w:jc w:val="both"/>
              <w:rPr>
                <w:rFonts w:ascii="Arial" w:hAnsi="Arial" w:cs="Arial"/>
                <w:sz w:val="20"/>
                <w:szCs w:val="20"/>
                <w:lang w:val="es-ES_tradnl"/>
              </w:rPr>
            </w:pPr>
          </w:p>
        </w:tc>
        <w:tc>
          <w:tcPr>
            <w:tcW w:w="1837" w:type="pct"/>
            <w:tcBorders>
              <w:top w:val="single" w:sz="4" w:space="0" w:color="auto"/>
              <w:left w:val="single" w:sz="4" w:space="0" w:color="auto"/>
              <w:bottom w:val="single" w:sz="4" w:space="0" w:color="auto"/>
              <w:right w:val="single" w:sz="4" w:space="0" w:color="auto"/>
            </w:tcBorders>
          </w:tcPr>
          <w:p w14:paraId="10FA9F74" w14:textId="77777777" w:rsidR="00226289" w:rsidRPr="00573053" w:rsidRDefault="00226289" w:rsidP="00AC134B">
            <w:pPr>
              <w:spacing w:after="0" w:line="240" w:lineRule="auto"/>
              <w:jc w:val="both"/>
              <w:rPr>
                <w:rFonts w:ascii="Arial" w:hAnsi="Arial" w:cs="Arial"/>
                <w:sz w:val="20"/>
                <w:szCs w:val="20"/>
                <w:lang w:val="es-ES_tradnl"/>
              </w:rPr>
            </w:pPr>
          </w:p>
        </w:tc>
      </w:tr>
    </w:tbl>
    <w:p w14:paraId="693498C0" w14:textId="77777777" w:rsidR="00226289" w:rsidRPr="00573053" w:rsidRDefault="00226289" w:rsidP="00226289">
      <w:pPr>
        <w:spacing w:after="0" w:line="240" w:lineRule="auto"/>
        <w:jc w:val="both"/>
        <w:rPr>
          <w:rFonts w:ascii="Arial" w:hAnsi="Arial" w:cs="Arial"/>
          <w:sz w:val="20"/>
          <w:szCs w:val="20"/>
          <w:lang w:val="es-ES_tradnl"/>
        </w:rPr>
      </w:pPr>
    </w:p>
    <w:p w14:paraId="21D4E66D" w14:textId="77777777" w:rsidR="00226289" w:rsidRPr="00573053" w:rsidRDefault="00226289" w:rsidP="00226289">
      <w:pPr>
        <w:spacing w:after="0" w:line="240" w:lineRule="auto"/>
        <w:ind w:left="-284"/>
        <w:jc w:val="both"/>
        <w:rPr>
          <w:rFonts w:ascii="Arial" w:hAnsi="Arial" w:cs="Arial"/>
          <w:sz w:val="20"/>
          <w:szCs w:val="20"/>
          <w:lang w:val="es-ES_tradnl"/>
        </w:rPr>
      </w:pPr>
    </w:p>
    <w:p w14:paraId="20F475D3" w14:textId="77777777" w:rsidR="00226289" w:rsidRPr="00573053" w:rsidRDefault="00226289" w:rsidP="00226289">
      <w:pPr>
        <w:spacing w:after="0" w:line="240" w:lineRule="auto"/>
        <w:ind w:left="-284"/>
        <w:jc w:val="center"/>
        <w:rPr>
          <w:rFonts w:ascii="Arial" w:hAnsi="Arial" w:cs="Arial"/>
          <w:sz w:val="20"/>
          <w:szCs w:val="20"/>
          <w:lang w:val="es-ES_tradnl"/>
        </w:rPr>
      </w:pPr>
    </w:p>
    <w:p w14:paraId="5D58EAA7" w14:textId="77777777" w:rsidR="00226289" w:rsidRPr="00573053" w:rsidRDefault="00226289" w:rsidP="00226289">
      <w:pPr>
        <w:widowControl w:val="0"/>
        <w:spacing w:after="0" w:line="240" w:lineRule="auto"/>
        <w:ind w:left="-284"/>
        <w:jc w:val="center"/>
        <w:rPr>
          <w:rFonts w:ascii="Arial" w:hAnsi="Arial" w:cs="Arial"/>
          <w:sz w:val="20"/>
          <w:szCs w:val="20"/>
          <w:lang w:val="es-ES_tradnl" w:eastAsia="es-ES"/>
        </w:rPr>
      </w:pPr>
      <w:r w:rsidRPr="00573053">
        <w:rPr>
          <w:rFonts w:ascii="Arial" w:hAnsi="Arial" w:cs="Arial"/>
          <w:sz w:val="20"/>
          <w:szCs w:val="20"/>
          <w:lang w:val="es-ES_tradnl" w:eastAsia="es-ES"/>
        </w:rPr>
        <w:t>_______________________________________________________________</w:t>
      </w:r>
    </w:p>
    <w:p w14:paraId="372F020D" w14:textId="77777777" w:rsidR="00226289" w:rsidRPr="00573053" w:rsidRDefault="00226289" w:rsidP="00226289">
      <w:pPr>
        <w:spacing w:after="0" w:line="240" w:lineRule="auto"/>
        <w:ind w:left="-284"/>
        <w:jc w:val="center"/>
        <w:rPr>
          <w:rFonts w:ascii="Arial" w:hAnsi="Arial" w:cs="Arial"/>
          <w:bCs/>
          <w:sz w:val="20"/>
          <w:szCs w:val="20"/>
          <w:lang w:val="es-ES_tradnl"/>
        </w:rPr>
      </w:pPr>
      <w:r w:rsidRPr="00573053">
        <w:rPr>
          <w:rFonts w:ascii="Arial" w:hAnsi="Arial" w:cs="Arial"/>
          <w:bCs/>
          <w:sz w:val="20"/>
          <w:szCs w:val="20"/>
          <w:lang w:val="es-ES_tradnl"/>
        </w:rPr>
        <w:t>(Nombre y firma del Representante Legal)</w:t>
      </w:r>
    </w:p>
    <w:p w14:paraId="216E9074" w14:textId="77777777" w:rsidR="00226289" w:rsidRPr="00573053" w:rsidRDefault="00226289" w:rsidP="00226289">
      <w:pPr>
        <w:rPr>
          <w:lang w:val="es-ES_tradnl"/>
        </w:rPr>
      </w:pPr>
      <w:r w:rsidRPr="00573053">
        <w:rPr>
          <w:lang w:val="es-ES_tradnl"/>
        </w:rPr>
        <w:br w:type="page"/>
      </w:r>
    </w:p>
    <w:p w14:paraId="1AA4B332" w14:textId="773FCA24" w:rsidR="001634B6" w:rsidRPr="00573053" w:rsidRDefault="00853750" w:rsidP="00853750">
      <w:pPr>
        <w:pStyle w:val="Ttulo1"/>
        <w:numPr>
          <w:ilvl w:val="0"/>
          <w:numId w:val="0"/>
        </w:numPr>
        <w:spacing w:before="0" w:after="0"/>
        <w:ind w:left="-284"/>
        <w:jc w:val="center"/>
        <w:rPr>
          <w:rFonts w:cs="Arial"/>
          <w:sz w:val="20"/>
          <w:szCs w:val="20"/>
          <w:lang w:val="es-ES_tradnl"/>
        </w:rPr>
      </w:pPr>
      <w:r w:rsidRPr="00573053">
        <w:rPr>
          <w:rFonts w:cs="Arial"/>
          <w:sz w:val="20"/>
          <w:szCs w:val="20"/>
          <w:lang w:val="es-ES_tradnl"/>
        </w:rPr>
        <w:lastRenderedPageBreak/>
        <w:t>ANEXO 5</w:t>
      </w:r>
    </w:p>
    <w:p w14:paraId="7697D1E9" w14:textId="5AFDB5B6" w:rsidR="00853750" w:rsidRPr="00573053" w:rsidRDefault="00853750" w:rsidP="00853750">
      <w:pPr>
        <w:pStyle w:val="Ttulo1"/>
        <w:tabs>
          <w:tab w:val="clear" w:pos="432"/>
          <w:tab w:val="num" w:pos="0"/>
        </w:tabs>
        <w:spacing w:before="0" w:after="0"/>
        <w:ind w:left="-284" w:firstLine="0"/>
        <w:jc w:val="center"/>
        <w:rPr>
          <w:rFonts w:cs="Arial"/>
          <w:sz w:val="20"/>
          <w:szCs w:val="20"/>
          <w:lang w:val="es-ES_tradnl"/>
        </w:rPr>
      </w:pPr>
      <w:r w:rsidRPr="00573053">
        <w:rPr>
          <w:rFonts w:cs="Arial"/>
          <w:sz w:val="20"/>
          <w:szCs w:val="20"/>
          <w:lang w:val="es-ES_tradnl"/>
        </w:rPr>
        <w:t>Modelo de convenio de participación conjunta</w:t>
      </w:r>
      <w:r w:rsidR="00CF0067" w:rsidRPr="00573053">
        <w:rPr>
          <w:rFonts w:cs="Arial"/>
          <w:sz w:val="20"/>
          <w:szCs w:val="20"/>
          <w:lang w:val="es-ES_tradnl"/>
        </w:rPr>
        <w:t>.</w:t>
      </w:r>
    </w:p>
    <w:p w14:paraId="395CC7D0" w14:textId="77777777" w:rsidR="00853750" w:rsidRPr="00573053" w:rsidRDefault="00853750" w:rsidP="00853750">
      <w:pPr>
        <w:spacing w:after="0" w:line="240" w:lineRule="auto"/>
        <w:ind w:left="-284"/>
        <w:jc w:val="both"/>
        <w:rPr>
          <w:rFonts w:ascii="Arial" w:hAnsi="Arial" w:cs="Arial"/>
          <w:sz w:val="20"/>
          <w:szCs w:val="20"/>
          <w:lang w:val="es-ES_tradnl"/>
        </w:rPr>
      </w:pPr>
    </w:p>
    <w:p w14:paraId="376A4D41" w14:textId="77777777" w:rsidR="00853750" w:rsidRPr="00573053" w:rsidRDefault="00853750" w:rsidP="00853750">
      <w:pPr>
        <w:spacing w:after="0" w:line="240" w:lineRule="auto"/>
        <w:ind w:left="-284"/>
        <w:jc w:val="both"/>
        <w:rPr>
          <w:rFonts w:ascii="Arial" w:hAnsi="Arial" w:cs="Arial"/>
          <w:sz w:val="20"/>
          <w:szCs w:val="20"/>
          <w:lang w:val="es-ES_tradnl"/>
        </w:rPr>
      </w:pPr>
      <w:r w:rsidRPr="00573053">
        <w:rPr>
          <w:rFonts w:ascii="Arial" w:hAnsi="Arial" w:cs="Arial"/>
          <w:sz w:val="20"/>
          <w:szCs w:val="20"/>
          <w:lang w:val="es-ES_tradnl"/>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04229687" w14:textId="77777777" w:rsidR="00853750" w:rsidRPr="00573053" w:rsidRDefault="00853750" w:rsidP="00853750">
      <w:pPr>
        <w:spacing w:after="0" w:line="240" w:lineRule="auto"/>
        <w:ind w:left="-284"/>
        <w:jc w:val="both"/>
        <w:rPr>
          <w:rFonts w:ascii="Arial" w:hAnsi="Arial" w:cs="Arial"/>
          <w:sz w:val="20"/>
          <w:szCs w:val="20"/>
          <w:lang w:val="es-ES_tradnl"/>
        </w:rPr>
      </w:pPr>
    </w:p>
    <w:p w14:paraId="3DF55956" w14:textId="77777777" w:rsidR="00853750" w:rsidRPr="00573053" w:rsidRDefault="00853750" w:rsidP="00124DA6">
      <w:pPr>
        <w:pStyle w:val="Prrafodelista"/>
        <w:numPr>
          <w:ilvl w:val="1"/>
          <w:numId w:val="17"/>
        </w:numPr>
        <w:tabs>
          <w:tab w:val="left" w:pos="142"/>
        </w:tabs>
        <w:ind w:left="-284" w:firstLine="0"/>
        <w:jc w:val="both"/>
        <w:rPr>
          <w:rFonts w:ascii="Arial" w:hAnsi="Arial" w:cs="Arial"/>
          <w:b/>
          <w:sz w:val="20"/>
          <w:szCs w:val="20"/>
          <w:lang w:val="es-ES_tradnl"/>
        </w:rPr>
      </w:pPr>
      <w:r w:rsidRPr="00573053">
        <w:rPr>
          <w:rFonts w:ascii="Arial" w:hAnsi="Arial" w:cs="Arial"/>
          <w:b/>
          <w:sz w:val="20"/>
          <w:szCs w:val="20"/>
          <w:lang w:val="es-ES_tradnl"/>
        </w:rPr>
        <w:t>“EL PARTICIPANTE A”, DECLARA QUE:</w:t>
      </w:r>
    </w:p>
    <w:p w14:paraId="08711D19" w14:textId="77777777" w:rsidR="00853750" w:rsidRPr="00573053" w:rsidRDefault="00853750" w:rsidP="00853750">
      <w:pPr>
        <w:spacing w:after="0" w:line="240" w:lineRule="auto"/>
        <w:ind w:left="-284"/>
        <w:jc w:val="both"/>
        <w:rPr>
          <w:rFonts w:ascii="Arial" w:hAnsi="Arial" w:cs="Arial"/>
          <w:b/>
          <w:sz w:val="20"/>
          <w:szCs w:val="20"/>
          <w:lang w:val="es-ES_tradnl"/>
        </w:rPr>
      </w:pPr>
    </w:p>
    <w:p w14:paraId="76760E49" w14:textId="76DED2B2" w:rsidR="00853750" w:rsidRPr="00573053" w:rsidRDefault="00420B3F" w:rsidP="00124DA6">
      <w:pPr>
        <w:tabs>
          <w:tab w:val="left" w:pos="142"/>
        </w:tabs>
        <w:spacing w:after="0" w:line="240" w:lineRule="auto"/>
        <w:ind w:left="-284"/>
        <w:jc w:val="both"/>
        <w:rPr>
          <w:rFonts w:ascii="Arial" w:hAnsi="Arial" w:cs="Arial"/>
          <w:b/>
          <w:sz w:val="20"/>
          <w:szCs w:val="20"/>
          <w:lang w:val="es-ES_tradnl"/>
        </w:rPr>
      </w:pPr>
      <w:r w:rsidRPr="00573053">
        <w:rPr>
          <w:rFonts w:ascii="Arial" w:hAnsi="Arial" w:cs="Arial"/>
          <w:b/>
          <w:sz w:val="20"/>
          <w:szCs w:val="20"/>
          <w:lang w:val="es-ES_tradnl"/>
        </w:rPr>
        <w:t>1.1</w:t>
      </w:r>
      <w:r w:rsidRPr="00573053">
        <w:rPr>
          <w:rFonts w:ascii="Arial" w:hAnsi="Arial" w:cs="Arial"/>
          <w:b/>
          <w:sz w:val="20"/>
          <w:szCs w:val="20"/>
          <w:lang w:val="es-ES_tradnl"/>
        </w:rPr>
        <w:tab/>
      </w:r>
      <w:r w:rsidR="00853750" w:rsidRPr="00573053">
        <w:rPr>
          <w:rFonts w:ascii="Arial" w:hAnsi="Arial" w:cs="Arial"/>
          <w:sz w:val="20"/>
          <w:szCs w:val="20"/>
          <w:lang w:val="es-ES_tradnl"/>
        </w:rPr>
        <w:t>ES UNA SOCIEDAD LEGALMENTE CONSTITUIDA, DE CONFORMIDAD CON LAS LEYES MEXICANAS, SEGÚN CONSTA EN EL TESTIMONIO DE LA ESCRITURA PÚBLICA NÚMERO ____, DE FECHA __</w:t>
      </w:r>
      <w:r w:rsidRPr="00573053">
        <w:rPr>
          <w:rFonts w:ascii="Arial" w:hAnsi="Arial" w:cs="Arial"/>
          <w:sz w:val="20"/>
          <w:szCs w:val="20"/>
          <w:lang w:val="es-ES_tradnl"/>
        </w:rPr>
        <w:t>__, OTORGADA ANTE LA FE DEL LICENCIADO</w:t>
      </w:r>
      <w:r w:rsidR="00853750" w:rsidRPr="00573053">
        <w:rPr>
          <w:rFonts w:ascii="Arial" w:hAnsi="Arial" w:cs="Arial"/>
          <w:sz w:val="20"/>
          <w:szCs w:val="20"/>
          <w:lang w:val="es-ES_tradnl"/>
        </w:rPr>
        <w:t xml:space="preserve"> ____ NOTARIO (CORREDOR) PÚBLICO NÚMERO ____, DEL ____, E INSCRITA EN EL REGISTRO PÚBLICO DE LA PROPI</w:t>
      </w:r>
      <w:r w:rsidRPr="00573053">
        <w:rPr>
          <w:rFonts w:ascii="Arial" w:hAnsi="Arial" w:cs="Arial"/>
          <w:sz w:val="20"/>
          <w:szCs w:val="20"/>
          <w:lang w:val="es-ES_tradnl"/>
        </w:rPr>
        <w:t xml:space="preserve">EDAD Y DE COMERCIO DE ______, </w:t>
      </w:r>
      <w:r w:rsidR="00853750" w:rsidRPr="00573053">
        <w:rPr>
          <w:rFonts w:ascii="Arial" w:hAnsi="Arial" w:cs="Arial"/>
          <w:sz w:val="20"/>
          <w:szCs w:val="20"/>
          <w:lang w:val="es-ES_tradnl"/>
        </w:rPr>
        <w:t xml:space="preserve"> FOLIO MERCANTIL ____ DE FECHA _____.</w:t>
      </w:r>
    </w:p>
    <w:p w14:paraId="2A0F0E4B" w14:textId="77777777" w:rsidR="00853750" w:rsidRPr="00573053" w:rsidRDefault="00853750" w:rsidP="00853750">
      <w:pPr>
        <w:spacing w:after="0" w:line="240" w:lineRule="auto"/>
        <w:ind w:left="-284"/>
        <w:jc w:val="both"/>
        <w:rPr>
          <w:rFonts w:ascii="Arial" w:hAnsi="Arial" w:cs="Arial"/>
          <w:sz w:val="20"/>
          <w:szCs w:val="20"/>
          <w:lang w:val="es-ES_tradnl"/>
        </w:rPr>
      </w:pPr>
    </w:p>
    <w:p w14:paraId="1EA40BD2" w14:textId="00D678A5" w:rsidR="00853750" w:rsidRPr="00573053" w:rsidRDefault="00853750" w:rsidP="00853750">
      <w:pPr>
        <w:spacing w:after="0" w:line="240" w:lineRule="auto"/>
        <w:ind w:left="-284"/>
        <w:jc w:val="both"/>
        <w:rPr>
          <w:rFonts w:ascii="Arial" w:hAnsi="Arial" w:cs="Arial"/>
          <w:sz w:val="20"/>
          <w:szCs w:val="20"/>
          <w:lang w:val="es-ES_tradnl"/>
        </w:rPr>
      </w:pPr>
      <w:r w:rsidRPr="00573053">
        <w:rPr>
          <w:rFonts w:ascii="Arial" w:hAnsi="Arial" w:cs="Arial"/>
          <w:sz w:val="20"/>
          <w:szCs w:val="20"/>
          <w:lang w:val="es-ES_tradnl"/>
        </w:rPr>
        <w:t>EL ACTA CONSTITUTIVA DE LA SOCIEDAD (SI/NO) HA TENIDO REFORMAS Y MODIFICACIONES.</w:t>
      </w:r>
    </w:p>
    <w:p w14:paraId="16663016" w14:textId="77777777" w:rsidR="00853750" w:rsidRPr="00573053" w:rsidRDefault="00853750" w:rsidP="00853750">
      <w:pPr>
        <w:spacing w:after="0" w:line="240" w:lineRule="auto"/>
        <w:ind w:left="-284"/>
        <w:jc w:val="both"/>
        <w:rPr>
          <w:rFonts w:ascii="Arial" w:hAnsi="Arial" w:cs="Arial"/>
          <w:sz w:val="20"/>
          <w:szCs w:val="20"/>
          <w:lang w:val="es-ES_tradnl"/>
        </w:rPr>
      </w:pPr>
    </w:p>
    <w:p w14:paraId="694F89B1" w14:textId="3E9F2E72" w:rsidR="00853750" w:rsidRPr="00573053" w:rsidRDefault="00420B3F" w:rsidP="00853750">
      <w:pPr>
        <w:spacing w:after="0" w:line="240" w:lineRule="auto"/>
        <w:ind w:left="-284"/>
        <w:jc w:val="both"/>
        <w:rPr>
          <w:rFonts w:ascii="Arial" w:hAnsi="Arial" w:cs="Arial"/>
          <w:i/>
          <w:sz w:val="20"/>
          <w:szCs w:val="20"/>
          <w:lang w:val="es-ES_tradnl"/>
        </w:rPr>
      </w:pPr>
      <w:r w:rsidRPr="00573053">
        <w:rPr>
          <w:rFonts w:ascii="Arial" w:hAnsi="Arial" w:cs="Arial"/>
          <w:i/>
          <w:sz w:val="20"/>
          <w:szCs w:val="20"/>
          <w:lang w:val="es-ES_tradnl"/>
        </w:rPr>
        <w:t>(</w:t>
      </w:r>
      <w:r w:rsidR="00853750" w:rsidRPr="00573053">
        <w:rPr>
          <w:rFonts w:ascii="Arial" w:hAnsi="Arial" w:cs="Arial"/>
          <w:i/>
          <w:sz w:val="20"/>
          <w:szCs w:val="20"/>
          <w:lang w:val="es-ES_tradnl"/>
        </w:rPr>
        <w:t>En su caso, se deberán relacionar las escrituras en que consten las reformas o modificaciones de la sociedad</w:t>
      </w:r>
      <w:r w:rsidRPr="00573053">
        <w:rPr>
          <w:rFonts w:ascii="Arial" w:hAnsi="Arial" w:cs="Arial"/>
          <w:i/>
          <w:sz w:val="20"/>
          <w:szCs w:val="20"/>
          <w:lang w:val="es-ES_tradnl"/>
        </w:rPr>
        <w:t>)</w:t>
      </w:r>
      <w:r w:rsidR="00853750" w:rsidRPr="00573053">
        <w:rPr>
          <w:rFonts w:ascii="Arial" w:hAnsi="Arial" w:cs="Arial"/>
          <w:i/>
          <w:sz w:val="20"/>
          <w:szCs w:val="20"/>
          <w:lang w:val="es-ES_tradnl"/>
        </w:rPr>
        <w:t>.</w:t>
      </w:r>
    </w:p>
    <w:p w14:paraId="2B623301" w14:textId="77777777" w:rsidR="00853750" w:rsidRPr="00573053" w:rsidRDefault="00853750" w:rsidP="00853750">
      <w:pPr>
        <w:spacing w:after="0" w:line="240" w:lineRule="auto"/>
        <w:ind w:left="-284"/>
        <w:jc w:val="both"/>
        <w:rPr>
          <w:rFonts w:ascii="Arial" w:hAnsi="Arial" w:cs="Arial"/>
          <w:sz w:val="20"/>
          <w:szCs w:val="20"/>
          <w:lang w:val="es-ES_tradnl"/>
        </w:rPr>
      </w:pPr>
    </w:p>
    <w:p w14:paraId="714B6FD2" w14:textId="77777777" w:rsidR="00853750" w:rsidRPr="00573053" w:rsidRDefault="00853750" w:rsidP="00853750">
      <w:pPr>
        <w:spacing w:after="0" w:line="240" w:lineRule="auto"/>
        <w:ind w:left="-284"/>
        <w:jc w:val="both"/>
        <w:rPr>
          <w:rFonts w:ascii="Arial" w:hAnsi="Arial" w:cs="Arial"/>
          <w:sz w:val="20"/>
          <w:szCs w:val="20"/>
          <w:lang w:val="es-ES_tradnl"/>
        </w:rPr>
      </w:pPr>
      <w:r w:rsidRPr="00573053">
        <w:rPr>
          <w:rFonts w:ascii="Arial" w:hAnsi="Arial" w:cs="Arial"/>
          <w:sz w:val="20"/>
          <w:szCs w:val="20"/>
          <w:lang w:val="es-ES_tradnl"/>
        </w:rPr>
        <w:t>LOS NOMBRES DE SUS SOCIOS SON:</w:t>
      </w:r>
    </w:p>
    <w:p w14:paraId="760DCFE9" w14:textId="77777777" w:rsidR="00853750" w:rsidRPr="00573053" w:rsidRDefault="00853750" w:rsidP="00853750">
      <w:pPr>
        <w:spacing w:after="0" w:line="240" w:lineRule="auto"/>
        <w:ind w:left="-284"/>
        <w:jc w:val="both"/>
        <w:rPr>
          <w:rFonts w:ascii="Arial" w:hAnsi="Arial" w:cs="Arial"/>
          <w:sz w:val="20"/>
          <w:szCs w:val="20"/>
          <w:lang w:val="es-ES_tradnl"/>
        </w:rPr>
      </w:pPr>
    </w:p>
    <w:p w14:paraId="0AEE0AF8" w14:textId="654B442D" w:rsidR="00853750" w:rsidRPr="00573053" w:rsidRDefault="00853750" w:rsidP="00853750">
      <w:pPr>
        <w:spacing w:after="0" w:line="240" w:lineRule="auto"/>
        <w:ind w:left="-284"/>
        <w:jc w:val="both"/>
        <w:rPr>
          <w:rFonts w:ascii="Arial" w:hAnsi="Arial" w:cs="Arial"/>
          <w:sz w:val="20"/>
          <w:szCs w:val="20"/>
          <w:lang w:val="es-ES_tradnl"/>
        </w:rPr>
      </w:pPr>
      <w:r w:rsidRPr="00573053">
        <w:rPr>
          <w:rFonts w:ascii="Arial" w:hAnsi="Arial" w:cs="Arial"/>
          <w:sz w:val="20"/>
          <w:szCs w:val="20"/>
          <w:lang w:val="es-ES_tradnl"/>
        </w:rPr>
        <w:t>_____________________ CON REGISTRO FEDERAL DE CONTRIBUYENTES _____</w:t>
      </w:r>
      <w:r w:rsidR="00124DA6">
        <w:rPr>
          <w:rFonts w:ascii="Arial" w:hAnsi="Arial" w:cs="Arial"/>
          <w:sz w:val="20"/>
          <w:szCs w:val="20"/>
          <w:lang w:val="es-ES_tradnl"/>
        </w:rPr>
        <w:t>_________</w:t>
      </w:r>
      <w:r w:rsidRPr="00573053">
        <w:rPr>
          <w:rFonts w:ascii="Arial" w:hAnsi="Arial" w:cs="Arial"/>
          <w:sz w:val="20"/>
          <w:szCs w:val="20"/>
          <w:lang w:val="es-ES_tradnl"/>
        </w:rPr>
        <w:t>________.</w:t>
      </w:r>
    </w:p>
    <w:p w14:paraId="6927802B" w14:textId="77777777" w:rsidR="00853750" w:rsidRPr="00573053" w:rsidRDefault="00853750" w:rsidP="00853750">
      <w:pPr>
        <w:spacing w:after="0" w:line="240" w:lineRule="auto"/>
        <w:ind w:left="-284"/>
        <w:jc w:val="both"/>
        <w:rPr>
          <w:rFonts w:ascii="Arial" w:hAnsi="Arial" w:cs="Arial"/>
          <w:sz w:val="20"/>
          <w:szCs w:val="20"/>
          <w:lang w:val="es-ES_tradnl"/>
        </w:rPr>
      </w:pPr>
    </w:p>
    <w:p w14:paraId="2B6CD4AE" w14:textId="7DB6B504" w:rsidR="00853750" w:rsidRPr="00573053" w:rsidRDefault="00420B3F" w:rsidP="00124DA6">
      <w:pPr>
        <w:tabs>
          <w:tab w:val="left" w:pos="142"/>
        </w:tabs>
        <w:spacing w:after="0" w:line="240" w:lineRule="auto"/>
        <w:ind w:left="-284"/>
        <w:jc w:val="both"/>
        <w:rPr>
          <w:rFonts w:ascii="Arial" w:hAnsi="Arial" w:cs="Arial"/>
          <w:sz w:val="20"/>
          <w:szCs w:val="20"/>
          <w:lang w:val="es-ES_tradnl"/>
        </w:rPr>
      </w:pPr>
      <w:r w:rsidRPr="00573053">
        <w:rPr>
          <w:rFonts w:ascii="Arial" w:hAnsi="Arial" w:cs="Arial"/>
          <w:b/>
          <w:sz w:val="20"/>
          <w:szCs w:val="20"/>
          <w:lang w:val="es-ES_tradnl"/>
        </w:rPr>
        <w:t>1.</w:t>
      </w:r>
      <w:r w:rsidR="00853750" w:rsidRPr="00573053">
        <w:rPr>
          <w:rFonts w:ascii="Arial" w:hAnsi="Arial" w:cs="Arial"/>
          <w:b/>
          <w:sz w:val="20"/>
          <w:szCs w:val="20"/>
          <w:lang w:val="es-ES_tradnl"/>
        </w:rPr>
        <w:t>2</w:t>
      </w:r>
      <w:r w:rsidRPr="00573053">
        <w:rPr>
          <w:rFonts w:ascii="Arial" w:hAnsi="Arial" w:cs="Arial"/>
          <w:b/>
          <w:sz w:val="20"/>
          <w:szCs w:val="20"/>
          <w:lang w:val="es-ES_tradnl"/>
        </w:rPr>
        <w:tab/>
      </w:r>
      <w:r w:rsidRPr="00573053">
        <w:rPr>
          <w:rFonts w:ascii="Arial" w:hAnsi="Arial" w:cs="Arial"/>
          <w:sz w:val="20"/>
          <w:szCs w:val="20"/>
          <w:lang w:val="es-ES_tradnl"/>
        </w:rPr>
        <w:t>CON</w:t>
      </w:r>
      <w:r w:rsidR="00853750" w:rsidRPr="00573053">
        <w:rPr>
          <w:rFonts w:ascii="Arial" w:hAnsi="Arial" w:cs="Arial"/>
          <w:sz w:val="20"/>
          <w:szCs w:val="20"/>
          <w:lang w:val="es-ES_tradnl"/>
        </w:rPr>
        <w:t xml:space="preserve"> REGISTRO FEDE</w:t>
      </w:r>
      <w:r w:rsidRPr="00573053">
        <w:rPr>
          <w:rFonts w:ascii="Arial" w:hAnsi="Arial" w:cs="Arial"/>
          <w:sz w:val="20"/>
          <w:szCs w:val="20"/>
          <w:lang w:val="es-ES_tradnl"/>
        </w:rPr>
        <w:t>RAL DE CONTRIBUYENTES NÚMERO________</w:t>
      </w:r>
      <w:r w:rsidR="00124DA6">
        <w:rPr>
          <w:rFonts w:ascii="Arial" w:hAnsi="Arial" w:cs="Arial"/>
          <w:sz w:val="20"/>
          <w:szCs w:val="20"/>
          <w:lang w:val="es-ES_tradnl"/>
        </w:rPr>
        <w:t>_____</w:t>
      </w:r>
      <w:r w:rsidRPr="00573053">
        <w:rPr>
          <w:rFonts w:ascii="Arial" w:hAnsi="Arial" w:cs="Arial"/>
          <w:sz w:val="20"/>
          <w:szCs w:val="20"/>
          <w:lang w:val="es-ES_tradnl"/>
        </w:rPr>
        <w:t>___________________.</w:t>
      </w:r>
    </w:p>
    <w:p w14:paraId="0927CFA3" w14:textId="77777777" w:rsidR="00853750" w:rsidRPr="00573053" w:rsidRDefault="00853750" w:rsidP="00853750">
      <w:pPr>
        <w:spacing w:after="0" w:line="240" w:lineRule="auto"/>
        <w:ind w:left="-284"/>
        <w:jc w:val="both"/>
        <w:rPr>
          <w:rFonts w:ascii="Arial" w:hAnsi="Arial" w:cs="Arial"/>
          <w:sz w:val="20"/>
          <w:szCs w:val="20"/>
          <w:lang w:val="es-ES_tradnl"/>
        </w:rPr>
      </w:pPr>
    </w:p>
    <w:p w14:paraId="57554B13" w14:textId="5FE8B6B9" w:rsidR="00853750" w:rsidRPr="00573053" w:rsidRDefault="00420B3F" w:rsidP="00124DA6">
      <w:pPr>
        <w:tabs>
          <w:tab w:val="left" w:pos="142"/>
        </w:tabs>
        <w:spacing w:after="0" w:line="240" w:lineRule="auto"/>
        <w:ind w:left="-284"/>
        <w:jc w:val="both"/>
        <w:rPr>
          <w:rFonts w:ascii="Arial" w:hAnsi="Arial" w:cs="Arial"/>
          <w:sz w:val="20"/>
          <w:szCs w:val="20"/>
          <w:lang w:val="es-ES_tradnl"/>
        </w:rPr>
      </w:pPr>
      <w:r w:rsidRPr="00573053">
        <w:rPr>
          <w:rFonts w:ascii="Arial" w:hAnsi="Arial" w:cs="Arial"/>
          <w:b/>
          <w:sz w:val="20"/>
          <w:szCs w:val="20"/>
          <w:lang w:val="es-ES_tradnl"/>
        </w:rPr>
        <w:t>1.</w:t>
      </w:r>
      <w:r w:rsidR="00853750" w:rsidRPr="00573053">
        <w:rPr>
          <w:rFonts w:ascii="Arial" w:hAnsi="Arial" w:cs="Arial"/>
          <w:b/>
          <w:sz w:val="20"/>
          <w:szCs w:val="20"/>
          <w:lang w:val="es-ES_tradnl"/>
        </w:rPr>
        <w:t>3</w:t>
      </w:r>
      <w:r w:rsidR="00853750" w:rsidRPr="00573053">
        <w:rPr>
          <w:rFonts w:ascii="Arial" w:hAnsi="Arial" w:cs="Arial"/>
          <w:sz w:val="20"/>
          <w:szCs w:val="20"/>
          <w:lang w:val="es-ES_tradnl"/>
        </w:rPr>
        <w:tab/>
        <w:t>SU REPRESENTANTE LEGAL, CUENTA CON LAS FACULTADES NECESARIAS PARA</w:t>
      </w:r>
      <w:r w:rsidRPr="00573053">
        <w:rPr>
          <w:rFonts w:ascii="Arial" w:hAnsi="Arial" w:cs="Arial"/>
          <w:sz w:val="20"/>
          <w:szCs w:val="20"/>
          <w:lang w:val="es-ES_tradnl"/>
        </w:rPr>
        <w:t xml:space="preserve"> </w:t>
      </w:r>
      <w:r w:rsidR="00853750" w:rsidRPr="00573053">
        <w:rPr>
          <w:rFonts w:ascii="Arial" w:hAnsi="Arial" w:cs="Arial"/>
          <w:sz w:val="20"/>
          <w:szCs w:val="20"/>
          <w:lang w:val="es-ES_tradnl"/>
        </w:rPr>
        <w:t>SUSCRIBIR EL PRESENTE CONVENIO, DE CONFORMIDAD CON EL CONTENIDO DEL TESTIMONIO DE LA ESCRITURA PÚBLICA NÚMERO ____ DE FECHA __</w:t>
      </w:r>
      <w:r w:rsidRPr="00573053">
        <w:rPr>
          <w:rFonts w:ascii="Arial" w:hAnsi="Arial" w:cs="Arial"/>
          <w:sz w:val="20"/>
          <w:szCs w:val="20"/>
          <w:lang w:val="es-ES_tradnl"/>
        </w:rPr>
        <w:t>__, OTORGADA ANTE LA FE DEL LICENCIADO</w:t>
      </w:r>
      <w:r w:rsidR="00853750" w:rsidRPr="00573053">
        <w:rPr>
          <w:rFonts w:ascii="Arial" w:hAnsi="Arial" w:cs="Arial"/>
          <w:sz w:val="20"/>
          <w:szCs w:val="20"/>
          <w:lang w:val="es-ES_tradnl"/>
        </w:rPr>
        <w:t xml:space="preserve"> ____ NOTARIO PÚBLICO NÚMERO ___, DEL _____ E INSCRITA EN EL REGISTRO PÚBLICO DE L</w:t>
      </w:r>
      <w:r w:rsidRPr="00573053">
        <w:rPr>
          <w:rFonts w:ascii="Arial" w:hAnsi="Arial" w:cs="Arial"/>
          <w:sz w:val="20"/>
          <w:szCs w:val="20"/>
          <w:lang w:val="es-ES_tradnl"/>
        </w:rPr>
        <w:t>A PROPIEDAD Y DE COMERCIO,</w:t>
      </w:r>
      <w:r w:rsidR="00853750" w:rsidRPr="00573053">
        <w:rPr>
          <w:rFonts w:ascii="Arial" w:hAnsi="Arial" w:cs="Arial"/>
          <w:sz w:val="20"/>
          <w:szCs w:val="20"/>
          <w:lang w:val="es-ES_tradnl"/>
        </w:rPr>
        <w:t xml:space="preserve"> FOLIO MERCANTIL NÚMERO ___</w:t>
      </w:r>
      <w:r w:rsidRPr="00573053">
        <w:rPr>
          <w:rFonts w:ascii="Arial" w:hAnsi="Arial" w:cs="Arial"/>
          <w:sz w:val="20"/>
          <w:szCs w:val="20"/>
          <w:lang w:val="es-ES_tradnl"/>
        </w:rPr>
        <w:t xml:space="preserve">__ DE FECHA ____, MANIFESTANDO </w:t>
      </w:r>
      <w:r w:rsidR="00853750" w:rsidRPr="00573053">
        <w:rPr>
          <w:rFonts w:ascii="Arial" w:hAnsi="Arial" w:cs="Arial"/>
          <w:sz w:val="20"/>
          <w:szCs w:val="20"/>
          <w:lang w:val="es-ES_tradnl"/>
        </w:rPr>
        <w:t>QUE DICHAS FACULTADES NO LE HAN SIDO REVOCADAS, NI LIMITADAS O MODIFICADAS EN FORMA ALGUNA, A LA FECHA EN QUE SE SUSCRIBE EL PRESENTE INSTRUMENTO JURÍDICO.</w:t>
      </w:r>
    </w:p>
    <w:p w14:paraId="7E2DEDD7" w14:textId="77777777" w:rsidR="00853750" w:rsidRPr="00573053" w:rsidRDefault="00853750" w:rsidP="00853750">
      <w:pPr>
        <w:spacing w:after="0" w:line="240" w:lineRule="auto"/>
        <w:ind w:left="-284"/>
        <w:jc w:val="both"/>
        <w:rPr>
          <w:rFonts w:ascii="Arial" w:hAnsi="Arial" w:cs="Arial"/>
          <w:sz w:val="20"/>
          <w:szCs w:val="20"/>
          <w:lang w:val="es-ES_tradnl"/>
        </w:rPr>
      </w:pPr>
    </w:p>
    <w:p w14:paraId="430A5E6C" w14:textId="13835794" w:rsidR="00853750" w:rsidRPr="00573053" w:rsidRDefault="00853750" w:rsidP="00853750">
      <w:pPr>
        <w:spacing w:after="0" w:line="240" w:lineRule="auto"/>
        <w:ind w:left="-284"/>
        <w:jc w:val="both"/>
        <w:rPr>
          <w:rFonts w:ascii="Arial" w:hAnsi="Arial" w:cs="Arial"/>
          <w:sz w:val="20"/>
          <w:szCs w:val="20"/>
          <w:lang w:val="es-ES_tradnl"/>
        </w:rPr>
      </w:pPr>
      <w:r w:rsidRPr="00573053">
        <w:rPr>
          <w:rFonts w:ascii="Arial" w:hAnsi="Arial" w:cs="Arial"/>
          <w:sz w:val="20"/>
          <w:szCs w:val="20"/>
          <w:lang w:val="es-ES_tradnl"/>
        </w:rPr>
        <w:t>EL DOMICILIO DEL REPRESENTANTE LEGAL ES EL UBICADO EN: _______</w:t>
      </w:r>
      <w:r w:rsidR="00124DA6">
        <w:rPr>
          <w:rFonts w:ascii="Arial" w:hAnsi="Arial" w:cs="Arial"/>
          <w:sz w:val="20"/>
          <w:szCs w:val="20"/>
          <w:lang w:val="es-ES_tradnl"/>
        </w:rPr>
        <w:t>____________________</w:t>
      </w:r>
      <w:r w:rsidRPr="00573053">
        <w:rPr>
          <w:rFonts w:ascii="Arial" w:hAnsi="Arial" w:cs="Arial"/>
          <w:sz w:val="20"/>
          <w:szCs w:val="20"/>
          <w:lang w:val="es-ES_tradnl"/>
        </w:rPr>
        <w:t>___.</w:t>
      </w:r>
    </w:p>
    <w:p w14:paraId="7FD51EE3" w14:textId="77777777" w:rsidR="00853750" w:rsidRPr="00573053" w:rsidRDefault="00853750" w:rsidP="00853750">
      <w:pPr>
        <w:spacing w:after="0" w:line="240" w:lineRule="auto"/>
        <w:ind w:left="-284"/>
        <w:jc w:val="both"/>
        <w:rPr>
          <w:rFonts w:ascii="Arial" w:hAnsi="Arial" w:cs="Arial"/>
          <w:sz w:val="20"/>
          <w:szCs w:val="20"/>
          <w:lang w:val="es-ES_tradnl"/>
        </w:rPr>
      </w:pPr>
    </w:p>
    <w:p w14:paraId="2E0ED983" w14:textId="30C38B74" w:rsidR="00853750" w:rsidRPr="00573053" w:rsidRDefault="000E7B93" w:rsidP="00124DA6">
      <w:pPr>
        <w:tabs>
          <w:tab w:val="left" w:pos="142"/>
        </w:tabs>
        <w:spacing w:after="0" w:line="240" w:lineRule="auto"/>
        <w:ind w:left="-284"/>
        <w:jc w:val="both"/>
        <w:rPr>
          <w:rFonts w:ascii="Arial" w:hAnsi="Arial" w:cs="Arial"/>
          <w:sz w:val="20"/>
          <w:szCs w:val="20"/>
          <w:lang w:val="es-ES_tradnl"/>
        </w:rPr>
      </w:pPr>
      <w:r w:rsidRPr="00573053">
        <w:rPr>
          <w:rFonts w:ascii="Arial" w:hAnsi="Arial" w:cs="Arial"/>
          <w:b/>
          <w:sz w:val="20"/>
          <w:szCs w:val="20"/>
          <w:lang w:val="es-ES_tradnl"/>
        </w:rPr>
        <w:t>1.</w:t>
      </w:r>
      <w:r w:rsidR="00853750" w:rsidRPr="00573053">
        <w:rPr>
          <w:rFonts w:ascii="Arial" w:hAnsi="Arial" w:cs="Arial"/>
          <w:b/>
          <w:sz w:val="20"/>
          <w:szCs w:val="20"/>
          <w:lang w:val="es-ES_tradnl"/>
        </w:rPr>
        <w:t>4</w:t>
      </w:r>
      <w:r w:rsidRPr="00573053">
        <w:rPr>
          <w:rFonts w:ascii="Arial" w:hAnsi="Arial" w:cs="Arial"/>
          <w:b/>
          <w:sz w:val="20"/>
          <w:szCs w:val="20"/>
          <w:lang w:val="es-ES_tradnl"/>
        </w:rPr>
        <w:tab/>
      </w:r>
      <w:r w:rsidR="00853750" w:rsidRPr="00573053">
        <w:rPr>
          <w:rFonts w:ascii="Arial" w:hAnsi="Arial" w:cs="Arial"/>
          <w:sz w:val="20"/>
          <w:szCs w:val="20"/>
          <w:lang w:val="es-ES_tradnl"/>
        </w:rPr>
        <w:t>SU OBJETO SOCIAL, ENTRE OTROS CORRESPONDE A. ___________; POR LO QUE CUENTA CON LOS RECURSOS FINANCIEROS, TÉCNICOS, ADMINISTRATIVOS Y HUMANOS PARA OBLIGARSE, EN LOS TÉRMINOS Y CONDICIONES QUE SE ESTIPULAN EN EL PRESENTE CONVENIO.</w:t>
      </w:r>
    </w:p>
    <w:p w14:paraId="0ABB3190" w14:textId="77777777" w:rsidR="00853750" w:rsidRPr="00573053" w:rsidRDefault="00853750" w:rsidP="00853750">
      <w:pPr>
        <w:spacing w:after="0" w:line="240" w:lineRule="auto"/>
        <w:ind w:left="-284"/>
        <w:jc w:val="both"/>
        <w:rPr>
          <w:rFonts w:ascii="Arial" w:hAnsi="Arial" w:cs="Arial"/>
          <w:sz w:val="20"/>
          <w:szCs w:val="20"/>
          <w:lang w:val="es-ES_tradnl"/>
        </w:rPr>
      </w:pPr>
    </w:p>
    <w:p w14:paraId="4A6912EA" w14:textId="58C9ADF1" w:rsidR="00853750" w:rsidRPr="00573053" w:rsidRDefault="000E7B93" w:rsidP="00124DA6">
      <w:pPr>
        <w:tabs>
          <w:tab w:val="left" w:pos="142"/>
        </w:tabs>
        <w:spacing w:after="0" w:line="240" w:lineRule="auto"/>
        <w:ind w:left="-284"/>
        <w:jc w:val="both"/>
        <w:rPr>
          <w:rFonts w:ascii="Arial" w:hAnsi="Arial" w:cs="Arial"/>
          <w:sz w:val="20"/>
          <w:szCs w:val="20"/>
          <w:lang w:val="es-ES_tradnl"/>
        </w:rPr>
      </w:pPr>
      <w:r w:rsidRPr="00573053">
        <w:rPr>
          <w:rFonts w:ascii="Arial" w:hAnsi="Arial" w:cs="Arial"/>
          <w:b/>
          <w:sz w:val="20"/>
          <w:szCs w:val="20"/>
          <w:lang w:val="es-ES_tradnl"/>
        </w:rPr>
        <w:t>1.</w:t>
      </w:r>
      <w:r w:rsidR="00853750" w:rsidRPr="00573053">
        <w:rPr>
          <w:rFonts w:ascii="Arial" w:hAnsi="Arial" w:cs="Arial"/>
          <w:b/>
          <w:sz w:val="20"/>
          <w:szCs w:val="20"/>
          <w:lang w:val="es-ES_tradnl"/>
        </w:rPr>
        <w:t>5</w:t>
      </w:r>
      <w:r w:rsidRPr="00573053">
        <w:rPr>
          <w:rFonts w:ascii="Arial" w:hAnsi="Arial" w:cs="Arial"/>
          <w:b/>
          <w:sz w:val="20"/>
          <w:szCs w:val="20"/>
          <w:lang w:val="es-ES_tradnl"/>
        </w:rPr>
        <w:tab/>
      </w:r>
      <w:r w:rsidR="00853750" w:rsidRPr="00573053">
        <w:rPr>
          <w:rFonts w:ascii="Arial" w:hAnsi="Arial" w:cs="Arial"/>
          <w:sz w:val="20"/>
          <w:szCs w:val="20"/>
          <w:lang w:val="es-ES_tradnl"/>
        </w:rPr>
        <w:t>SEÑALA COMO DOMICILIO LEGAL PARA TODOS LOS EFECTOS QUE DERIVEN DEL PRESENTE CONVENIO, EL UBICADO EN:</w:t>
      </w:r>
      <w:r w:rsidRPr="00573053">
        <w:rPr>
          <w:rFonts w:ascii="Arial" w:hAnsi="Arial" w:cs="Arial"/>
          <w:sz w:val="20"/>
          <w:szCs w:val="20"/>
          <w:lang w:val="es-ES_tradnl"/>
        </w:rPr>
        <w:t>____________________________________________________</w:t>
      </w:r>
    </w:p>
    <w:p w14:paraId="3C077E4A" w14:textId="77777777" w:rsidR="00853750" w:rsidRPr="00573053" w:rsidRDefault="00853750" w:rsidP="00853750">
      <w:pPr>
        <w:spacing w:after="0" w:line="240" w:lineRule="auto"/>
        <w:ind w:left="-284"/>
        <w:jc w:val="both"/>
        <w:rPr>
          <w:rFonts w:ascii="Arial" w:hAnsi="Arial" w:cs="Arial"/>
          <w:sz w:val="20"/>
          <w:szCs w:val="20"/>
          <w:lang w:val="es-ES_tradnl"/>
        </w:rPr>
      </w:pPr>
    </w:p>
    <w:p w14:paraId="0684AA36" w14:textId="60370595" w:rsidR="00853750" w:rsidRPr="00573053" w:rsidRDefault="000E7B93" w:rsidP="00853750">
      <w:pPr>
        <w:spacing w:after="0" w:line="240" w:lineRule="auto"/>
        <w:ind w:left="-284"/>
        <w:jc w:val="both"/>
        <w:rPr>
          <w:rFonts w:ascii="Arial" w:hAnsi="Arial" w:cs="Arial"/>
          <w:b/>
          <w:sz w:val="20"/>
          <w:szCs w:val="20"/>
          <w:lang w:val="es-ES_tradnl"/>
        </w:rPr>
      </w:pPr>
      <w:r w:rsidRPr="00573053">
        <w:rPr>
          <w:rFonts w:ascii="Arial" w:hAnsi="Arial" w:cs="Arial"/>
          <w:b/>
          <w:sz w:val="20"/>
          <w:szCs w:val="20"/>
          <w:lang w:val="es-ES_tradnl"/>
        </w:rPr>
        <w:t>2.</w:t>
      </w:r>
      <w:r w:rsidR="00853750" w:rsidRPr="00573053">
        <w:rPr>
          <w:rFonts w:ascii="Arial" w:hAnsi="Arial" w:cs="Arial"/>
          <w:b/>
          <w:sz w:val="20"/>
          <w:szCs w:val="20"/>
          <w:lang w:val="es-ES_tradnl"/>
        </w:rPr>
        <w:tab/>
        <w:t>“EL PARTICIPANTE B”, DECLARA QUE:</w:t>
      </w:r>
    </w:p>
    <w:p w14:paraId="2A829E7A" w14:textId="77777777" w:rsidR="00853750" w:rsidRPr="00573053" w:rsidRDefault="00853750" w:rsidP="00853750">
      <w:pPr>
        <w:spacing w:after="0" w:line="240" w:lineRule="auto"/>
        <w:ind w:left="-284"/>
        <w:jc w:val="both"/>
        <w:rPr>
          <w:rFonts w:ascii="Arial" w:hAnsi="Arial" w:cs="Arial"/>
          <w:sz w:val="20"/>
          <w:szCs w:val="20"/>
          <w:lang w:val="es-ES_tradnl"/>
        </w:rPr>
      </w:pPr>
    </w:p>
    <w:p w14:paraId="7ADED50B" w14:textId="4C22D75C" w:rsidR="000E7B93" w:rsidRPr="00573053" w:rsidRDefault="000E7B93" w:rsidP="00124DA6">
      <w:pPr>
        <w:tabs>
          <w:tab w:val="left" w:pos="142"/>
        </w:tabs>
        <w:spacing w:after="0" w:line="240" w:lineRule="auto"/>
        <w:ind w:left="-284"/>
        <w:jc w:val="both"/>
        <w:rPr>
          <w:rFonts w:ascii="Arial" w:hAnsi="Arial" w:cs="Arial"/>
          <w:b/>
          <w:sz w:val="20"/>
          <w:szCs w:val="20"/>
          <w:lang w:val="es-ES_tradnl"/>
        </w:rPr>
      </w:pPr>
      <w:r w:rsidRPr="00573053">
        <w:rPr>
          <w:rFonts w:ascii="Arial" w:hAnsi="Arial" w:cs="Arial"/>
          <w:b/>
          <w:sz w:val="20"/>
          <w:szCs w:val="20"/>
          <w:lang w:val="es-ES_tradnl"/>
        </w:rPr>
        <w:t>2.</w:t>
      </w:r>
      <w:r w:rsidR="00853750" w:rsidRPr="00573053">
        <w:rPr>
          <w:rFonts w:ascii="Arial" w:hAnsi="Arial" w:cs="Arial"/>
          <w:b/>
          <w:sz w:val="20"/>
          <w:szCs w:val="20"/>
          <w:lang w:val="es-ES_tradnl"/>
        </w:rPr>
        <w:t>1</w:t>
      </w:r>
      <w:r w:rsidRPr="00573053">
        <w:rPr>
          <w:rFonts w:ascii="Arial" w:hAnsi="Arial" w:cs="Arial"/>
          <w:b/>
          <w:sz w:val="20"/>
          <w:szCs w:val="20"/>
          <w:lang w:val="es-ES_tradnl"/>
        </w:rPr>
        <w:tab/>
      </w:r>
      <w:r w:rsidRPr="00573053">
        <w:rPr>
          <w:rFonts w:ascii="Arial" w:hAnsi="Arial" w:cs="Arial"/>
          <w:sz w:val="20"/>
          <w:szCs w:val="20"/>
          <w:lang w:val="es-ES_tradnl"/>
        </w:rPr>
        <w:t xml:space="preserve">ES UNA SOCIEDAD LEGALMENTE CONSTITUIDA, DE CONFORMIDAD CON LAS LEYES MEXICANAS, SEGÚN CONSTA EN EL TESTIMONIO DE LA ESCRITURA PÚBLICA NÚMERO ____, DE FECHA ____, OTORGADA ANTE LA FE DEL LICENCIADO ____ NOTARIO (CORREDOR) PÚBLICO </w:t>
      </w:r>
      <w:r w:rsidRPr="00573053">
        <w:rPr>
          <w:rFonts w:ascii="Arial" w:hAnsi="Arial" w:cs="Arial"/>
          <w:sz w:val="20"/>
          <w:szCs w:val="20"/>
          <w:lang w:val="es-ES_tradnl"/>
        </w:rPr>
        <w:lastRenderedPageBreak/>
        <w:t>NÚMERO ____, DEL ____, E INSCRITA EN EL REGISTRO PÚBLICO DE LA PROPIEDAD Y DE COMERCIO DE ______,  FOLIO MERCANTIL ____ DE FECHA _____.</w:t>
      </w:r>
    </w:p>
    <w:p w14:paraId="51A01044" w14:textId="77777777" w:rsidR="000E7B93" w:rsidRPr="00573053" w:rsidRDefault="000E7B93" w:rsidP="000E7B93">
      <w:pPr>
        <w:spacing w:after="0" w:line="240" w:lineRule="auto"/>
        <w:ind w:left="-284"/>
        <w:jc w:val="both"/>
        <w:rPr>
          <w:rFonts w:ascii="Arial" w:hAnsi="Arial" w:cs="Arial"/>
          <w:sz w:val="20"/>
          <w:szCs w:val="20"/>
          <w:lang w:val="es-ES_tradnl"/>
        </w:rPr>
      </w:pPr>
    </w:p>
    <w:p w14:paraId="049CD18E" w14:textId="77777777" w:rsidR="000E7B93" w:rsidRPr="00573053" w:rsidRDefault="000E7B93" w:rsidP="000E7B93">
      <w:pPr>
        <w:spacing w:after="0" w:line="240" w:lineRule="auto"/>
        <w:ind w:left="-284"/>
        <w:jc w:val="both"/>
        <w:rPr>
          <w:rFonts w:ascii="Arial" w:hAnsi="Arial" w:cs="Arial"/>
          <w:sz w:val="20"/>
          <w:szCs w:val="20"/>
          <w:lang w:val="es-ES_tradnl"/>
        </w:rPr>
      </w:pPr>
      <w:r w:rsidRPr="00573053">
        <w:rPr>
          <w:rFonts w:ascii="Arial" w:hAnsi="Arial" w:cs="Arial"/>
          <w:sz w:val="20"/>
          <w:szCs w:val="20"/>
          <w:lang w:val="es-ES_tradnl"/>
        </w:rPr>
        <w:t>EL ACTA CONSTITUTIVA DE LA SOCIEDAD (SI/NO) HA TENIDO REFORMAS Y MODIFICACIONES.</w:t>
      </w:r>
    </w:p>
    <w:p w14:paraId="0F1FE7B1" w14:textId="77777777" w:rsidR="000E7B93" w:rsidRPr="00573053" w:rsidRDefault="000E7B93" w:rsidP="000E7B93">
      <w:pPr>
        <w:spacing w:after="0" w:line="240" w:lineRule="auto"/>
        <w:ind w:left="-284"/>
        <w:jc w:val="both"/>
        <w:rPr>
          <w:rFonts w:ascii="Arial" w:hAnsi="Arial" w:cs="Arial"/>
          <w:sz w:val="20"/>
          <w:szCs w:val="20"/>
          <w:lang w:val="es-ES_tradnl"/>
        </w:rPr>
      </w:pPr>
    </w:p>
    <w:p w14:paraId="56082021" w14:textId="77777777" w:rsidR="000E7B93" w:rsidRPr="00573053" w:rsidRDefault="000E7B93" w:rsidP="000E7B93">
      <w:pPr>
        <w:spacing w:after="0" w:line="240" w:lineRule="auto"/>
        <w:ind w:left="-284"/>
        <w:jc w:val="both"/>
        <w:rPr>
          <w:rFonts w:ascii="Arial" w:hAnsi="Arial" w:cs="Arial"/>
          <w:i/>
          <w:sz w:val="20"/>
          <w:szCs w:val="20"/>
          <w:lang w:val="es-ES_tradnl"/>
        </w:rPr>
      </w:pPr>
      <w:r w:rsidRPr="00573053">
        <w:rPr>
          <w:rFonts w:ascii="Arial" w:hAnsi="Arial" w:cs="Arial"/>
          <w:i/>
          <w:sz w:val="20"/>
          <w:szCs w:val="20"/>
          <w:lang w:val="es-ES_tradnl"/>
        </w:rPr>
        <w:t>(En su caso, se deberán relacionar las escrituras en que consten las reformas o modificaciones de la sociedad).</w:t>
      </w:r>
    </w:p>
    <w:p w14:paraId="10C57FFC" w14:textId="77777777" w:rsidR="000E7B93" w:rsidRPr="00573053" w:rsidRDefault="000E7B93" w:rsidP="000E7B93">
      <w:pPr>
        <w:spacing w:after="0" w:line="240" w:lineRule="auto"/>
        <w:ind w:left="-284"/>
        <w:jc w:val="both"/>
        <w:rPr>
          <w:rFonts w:ascii="Arial" w:hAnsi="Arial" w:cs="Arial"/>
          <w:sz w:val="20"/>
          <w:szCs w:val="20"/>
          <w:lang w:val="es-ES_tradnl"/>
        </w:rPr>
      </w:pPr>
    </w:p>
    <w:p w14:paraId="03CBB2E7" w14:textId="77777777" w:rsidR="000E7B93" w:rsidRPr="00573053" w:rsidRDefault="000E7B93" w:rsidP="000E7B93">
      <w:pPr>
        <w:spacing w:after="0" w:line="240" w:lineRule="auto"/>
        <w:ind w:left="-284"/>
        <w:jc w:val="both"/>
        <w:rPr>
          <w:rFonts w:ascii="Arial" w:hAnsi="Arial" w:cs="Arial"/>
          <w:sz w:val="20"/>
          <w:szCs w:val="20"/>
          <w:lang w:val="es-ES_tradnl"/>
        </w:rPr>
      </w:pPr>
      <w:r w:rsidRPr="00573053">
        <w:rPr>
          <w:rFonts w:ascii="Arial" w:hAnsi="Arial" w:cs="Arial"/>
          <w:sz w:val="20"/>
          <w:szCs w:val="20"/>
          <w:lang w:val="es-ES_tradnl"/>
        </w:rPr>
        <w:t>LOS NOMBRES DE SUS SOCIOS SON:</w:t>
      </w:r>
    </w:p>
    <w:p w14:paraId="389AFEEB" w14:textId="77777777" w:rsidR="000E7B93" w:rsidRPr="00573053" w:rsidRDefault="000E7B93" w:rsidP="000E7B93">
      <w:pPr>
        <w:spacing w:after="0" w:line="240" w:lineRule="auto"/>
        <w:ind w:left="-284"/>
        <w:jc w:val="both"/>
        <w:rPr>
          <w:rFonts w:ascii="Arial" w:hAnsi="Arial" w:cs="Arial"/>
          <w:sz w:val="20"/>
          <w:szCs w:val="20"/>
          <w:lang w:val="es-ES_tradnl"/>
        </w:rPr>
      </w:pPr>
    </w:p>
    <w:p w14:paraId="2D323D49" w14:textId="518CA965" w:rsidR="000E7B93" w:rsidRPr="00573053" w:rsidRDefault="000E7B93" w:rsidP="000E7B93">
      <w:pPr>
        <w:spacing w:after="0" w:line="240" w:lineRule="auto"/>
        <w:ind w:left="-284"/>
        <w:jc w:val="both"/>
        <w:rPr>
          <w:rFonts w:ascii="Arial" w:hAnsi="Arial" w:cs="Arial"/>
          <w:sz w:val="20"/>
          <w:szCs w:val="20"/>
          <w:lang w:val="es-ES_tradnl"/>
        </w:rPr>
      </w:pPr>
      <w:r w:rsidRPr="00573053">
        <w:rPr>
          <w:rFonts w:ascii="Arial" w:hAnsi="Arial" w:cs="Arial"/>
          <w:sz w:val="20"/>
          <w:szCs w:val="20"/>
          <w:lang w:val="es-ES_tradnl"/>
        </w:rPr>
        <w:t>_____________________ CON REGISTRO FEDERAL DE CONTRIBUYENTES ______</w:t>
      </w:r>
      <w:r w:rsidR="00124DA6">
        <w:rPr>
          <w:rFonts w:ascii="Arial" w:hAnsi="Arial" w:cs="Arial"/>
          <w:sz w:val="20"/>
          <w:szCs w:val="20"/>
          <w:lang w:val="es-ES_tradnl"/>
        </w:rPr>
        <w:t>_________</w:t>
      </w:r>
      <w:r w:rsidRPr="00573053">
        <w:rPr>
          <w:rFonts w:ascii="Arial" w:hAnsi="Arial" w:cs="Arial"/>
          <w:sz w:val="20"/>
          <w:szCs w:val="20"/>
          <w:lang w:val="es-ES_tradnl"/>
        </w:rPr>
        <w:t>_______.</w:t>
      </w:r>
    </w:p>
    <w:p w14:paraId="7B65F108" w14:textId="77777777" w:rsidR="000E7B93" w:rsidRPr="00573053" w:rsidRDefault="000E7B93" w:rsidP="000E7B93">
      <w:pPr>
        <w:spacing w:after="0" w:line="240" w:lineRule="auto"/>
        <w:ind w:left="-284"/>
        <w:jc w:val="both"/>
        <w:rPr>
          <w:rFonts w:ascii="Arial" w:hAnsi="Arial" w:cs="Arial"/>
          <w:sz w:val="20"/>
          <w:szCs w:val="20"/>
          <w:lang w:val="es-ES_tradnl"/>
        </w:rPr>
      </w:pPr>
    </w:p>
    <w:p w14:paraId="10DCC61B" w14:textId="5F0DA232" w:rsidR="000E7B93" w:rsidRPr="00573053" w:rsidRDefault="000E7B93" w:rsidP="00124DA6">
      <w:pPr>
        <w:tabs>
          <w:tab w:val="left" w:pos="142"/>
        </w:tabs>
        <w:spacing w:after="0" w:line="240" w:lineRule="auto"/>
        <w:ind w:left="-284"/>
        <w:jc w:val="both"/>
        <w:rPr>
          <w:rFonts w:ascii="Arial" w:hAnsi="Arial" w:cs="Arial"/>
          <w:sz w:val="20"/>
          <w:szCs w:val="20"/>
          <w:lang w:val="es-ES_tradnl"/>
        </w:rPr>
      </w:pPr>
      <w:r w:rsidRPr="00573053">
        <w:rPr>
          <w:rFonts w:ascii="Arial" w:hAnsi="Arial" w:cs="Arial"/>
          <w:b/>
          <w:sz w:val="20"/>
          <w:szCs w:val="20"/>
          <w:lang w:val="es-ES_tradnl"/>
        </w:rPr>
        <w:t>2.2</w:t>
      </w:r>
      <w:r w:rsidRPr="00573053">
        <w:rPr>
          <w:rFonts w:ascii="Arial" w:hAnsi="Arial" w:cs="Arial"/>
          <w:b/>
          <w:sz w:val="20"/>
          <w:szCs w:val="20"/>
          <w:lang w:val="es-ES_tradnl"/>
        </w:rPr>
        <w:tab/>
      </w:r>
      <w:r w:rsidRPr="00573053">
        <w:rPr>
          <w:rFonts w:ascii="Arial" w:hAnsi="Arial" w:cs="Arial"/>
          <w:sz w:val="20"/>
          <w:szCs w:val="20"/>
          <w:lang w:val="es-ES_tradnl"/>
        </w:rPr>
        <w:t>CON REGISTRO FEDERAL DE CONTRIBUYENTES NÚMERO________________________</w:t>
      </w:r>
      <w:r w:rsidR="00124DA6">
        <w:rPr>
          <w:rFonts w:ascii="Arial" w:hAnsi="Arial" w:cs="Arial"/>
          <w:sz w:val="20"/>
          <w:szCs w:val="20"/>
          <w:lang w:val="es-ES_tradnl"/>
        </w:rPr>
        <w:t>_____</w:t>
      </w:r>
      <w:r w:rsidRPr="00573053">
        <w:rPr>
          <w:rFonts w:ascii="Arial" w:hAnsi="Arial" w:cs="Arial"/>
          <w:sz w:val="20"/>
          <w:szCs w:val="20"/>
          <w:lang w:val="es-ES_tradnl"/>
        </w:rPr>
        <w:t>___.</w:t>
      </w:r>
    </w:p>
    <w:p w14:paraId="29143454" w14:textId="77777777" w:rsidR="00124DA6" w:rsidRDefault="00124DA6" w:rsidP="00124DA6">
      <w:pPr>
        <w:tabs>
          <w:tab w:val="left" w:pos="142"/>
        </w:tabs>
        <w:spacing w:after="0" w:line="240" w:lineRule="auto"/>
        <w:ind w:left="-284"/>
        <w:jc w:val="both"/>
        <w:rPr>
          <w:rFonts w:ascii="Arial" w:hAnsi="Arial" w:cs="Arial"/>
          <w:sz w:val="20"/>
          <w:szCs w:val="20"/>
          <w:lang w:val="es-ES_tradnl"/>
        </w:rPr>
      </w:pPr>
    </w:p>
    <w:p w14:paraId="63E405FB" w14:textId="2ACE9090" w:rsidR="000E7B93" w:rsidRPr="00573053" w:rsidRDefault="000E7B93" w:rsidP="00124DA6">
      <w:pPr>
        <w:tabs>
          <w:tab w:val="left" w:pos="142"/>
        </w:tabs>
        <w:spacing w:after="0" w:line="240" w:lineRule="auto"/>
        <w:ind w:left="-284"/>
        <w:jc w:val="both"/>
        <w:rPr>
          <w:rFonts w:ascii="Arial" w:hAnsi="Arial" w:cs="Arial"/>
          <w:sz w:val="20"/>
          <w:szCs w:val="20"/>
          <w:lang w:val="es-ES_tradnl"/>
        </w:rPr>
      </w:pPr>
      <w:r w:rsidRPr="00573053">
        <w:rPr>
          <w:rFonts w:ascii="Arial" w:hAnsi="Arial" w:cs="Arial"/>
          <w:b/>
          <w:sz w:val="20"/>
          <w:szCs w:val="20"/>
          <w:lang w:val="es-ES_tradnl"/>
        </w:rPr>
        <w:t>2.3</w:t>
      </w:r>
      <w:r w:rsidR="00124DA6">
        <w:rPr>
          <w:rFonts w:ascii="Arial" w:hAnsi="Arial" w:cs="Arial"/>
          <w:sz w:val="20"/>
          <w:szCs w:val="20"/>
          <w:lang w:val="es-ES_tradnl"/>
        </w:rPr>
        <w:tab/>
      </w:r>
      <w:r w:rsidRPr="00573053">
        <w:rPr>
          <w:rFonts w:ascii="Arial" w:hAnsi="Arial" w:cs="Arial"/>
          <w:sz w:val="20"/>
          <w:szCs w:val="20"/>
          <w:lang w:val="es-ES_tradnl"/>
        </w:rPr>
        <w:t>SU REPRESENTANTE LEGAL, CUENTA CON LAS FACULTADES NECESARIAS PARA SUSCRIBIR EL PRESENTE CONVENIO, DE CONFORMIDAD CON EL CONTENIDO DEL TESTIMONIO DE LA ESCRITURA PÚBLICA NÚMERO ____ DE FECHA ____, OTORGADA ANTE LA FE DEL LICENCIADO ____ NOTARIO PÚBLICO NÚMERO ___, DEL _____ E INSCRITA EN EL REGISTRO PÚBLICO DE LA PROPIEDAD Y DE COMERCIO, FOLIO MERCANTIL NÚMERO _____ DE FECHA ____, MANIFESTANDO QUE DICHAS FACULTADES NO LE HAN SIDO REVOCADAS, NI LIMITADAS O MODIFICADAS EN FORMA ALGUNA, A LA FECHA EN QUE SE SUSCRIBE EL PRESENTE INSTRUMENTO JURÍDICO.</w:t>
      </w:r>
    </w:p>
    <w:p w14:paraId="3DC65643" w14:textId="77777777" w:rsidR="000E7B93" w:rsidRPr="00573053" w:rsidRDefault="000E7B93" w:rsidP="000E7B93">
      <w:pPr>
        <w:spacing w:after="0" w:line="240" w:lineRule="auto"/>
        <w:ind w:left="-284"/>
        <w:jc w:val="both"/>
        <w:rPr>
          <w:rFonts w:ascii="Arial" w:hAnsi="Arial" w:cs="Arial"/>
          <w:sz w:val="20"/>
          <w:szCs w:val="20"/>
          <w:lang w:val="es-ES_tradnl"/>
        </w:rPr>
      </w:pPr>
    </w:p>
    <w:p w14:paraId="7CE812BE" w14:textId="07283E08" w:rsidR="000E7B93" w:rsidRPr="00573053" w:rsidRDefault="000E7B93" w:rsidP="000E7B93">
      <w:pPr>
        <w:spacing w:after="0" w:line="240" w:lineRule="auto"/>
        <w:ind w:left="-284"/>
        <w:jc w:val="both"/>
        <w:rPr>
          <w:rFonts w:ascii="Arial" w:hAnsi="Arial" w:cs="Arial"/>
          <w:sz w:val="20"/>
          <w:szCs w:val="20"/>
          <w:lang w:val="es-ES_tradnl"/>
        </w:rPr>
      </w:pPr>
      <w:r w:rsidRPr="00573053">
        <w:rPr>
          <w:rFonts w:ascii="Arial" w:hAnsi="Arial" w:cs="Arial"/>
          <w:sz w:val="20"/>
          <w:szCs w:val="20"/>
          <w:lang w:val="es-ES_tradnl"/>
        </w:rPr>
        <w:t>EL DOMICILIO DEL REPRESENTANTE LEGAL ES EL UBICADO EN: _____</w:t>
      </w:r>
      <w:r w:rsidR="00124DA6">
        <w:rPr>
          <w:rFonts w:ascii="Arial" w:hAnsi="Arial" w:cs="Arial"/>
          <w:sz w:val="20"/>
          <w:szCs w:val="20"/>
          <w:lang w:val="es-ES_tradnl"/>
        </w:rPr>
        <w:t>____________________</w:t>
      </w:r>
      <w:r w:rsidRPr="00573053">
        <w:rPr>
          <w:rFonts w:ascii="Arial" w:hAnsi="Arial" w:cs="Arial"/>
          <w:sz w:val="20"/>
          <w:szCs w:val="20"/>
          <w:lang w:val="es-ES_tradnl"/>
        </w:rPr>
        <w:t>_____.</w:t>
      </w:r>
    </w:p>
    <w:p w14:paraId="6E23EB05" w14:textId="77777777" w:rsidR="000E7B93" w:rsidRPr="00573053" w:rsidRDefault="000E7B93" w:rsidP="000E7B93">
      <w:pPr>
        <w:spacing w:after="0" w:line="240" w:lineRule="auto"/>
        <w:ind w:left="-284"/>
        <w:jc w:val="both"/>
        <w:rPr>
          <w:rFonts w:ascii="Arial" w:hAnsi="Arial" w:cs="Arial"/>
          <w:sz w:val="20"/>
          <w:szCs w:val="20"/>
          <w:lang w:val="es-ES_tradnl"/>
        </w:rPr>
      </w:pPr>
    </w:p>
    <w:p w14:paraId="72FC2383" w14:textId="2DE05F45" w:rsidR="000E7B93" w:rsidRPr="00573053" w:rsidRDefault="000E7B93" w:rsidP="00124DA6">
      <w:pPr>
        <w:tabs>
          <w:tab w:val="left" w:pos="142"/>
        </w:tabs>
        <w:spacing w:after="0" w:line="240" w:lineRule="auto"/>
        <w:ind w:left="-284"/>
        <w:jc w:val="both"/>
        <w:rPr>
          <w:rFonts w:ascii="Arial" w:hAnsi="Arial" w:cs="Arial"/>
          <w:sz w:val="20"/>
          <w:szCs w:val="20"/>
          <w:lang w:val="es-ES_tradnl"/>
        </w:rPr>
      </w:pPr>
      <w:r w:rsidRPr="00573053">
        <w:rPr>
          <w:rFonts w:ascii="Arial" w:hAnsi="Arial" w:cs="Arial"/>
          <w:b/>
          <w:sz w:val="20"/>
          <w:szCs w:val="20"/>
          <w:lang w:val="es-ES_tradnl"/>
        </w:rPr>
        <w:t>2.4</w:t>
      </w:r>
      <w:r w:rsidRPr="00573053">
        <w:rPr>
          <w:rFonts w:ascii="Arial" w:hAnsi="Arial" w:cs="Arial"/>
          <w:b/>
          <w:sz w:val="20"/>
          <w:szCs w:val="20"/>
          <w:lang w:val="es-ES_tradnl"/>
        </w:rPr>
        <w:tab/>
      </w:r>
      <w:r w:rsidRPr="00573053">
        <w:rPr>
          <w:rFonts w:ascii="Arial" w:hAnsi="Arial" w:cs="Arial"/>
          <w:sz w:val="20"/>
          <w:szCs w:val="20"/>
          <w:lang w:val="es-ES_tradnl"/>
        </w:rPr>
        <w:t>SU OBJETO SOCIAL, ENTRE OTROS CORRESPONDE A. ___________; POR LO QUE CUENTA CON LOS RECURSOS FINANCIEROS, TÉCNICOS, ADMINISTRATIVOS Y HUMANOS PARA OBLIGARSE, EN LOS TÉRMINOS Y CONDICIONES QUE SE ESTIPULAN EN EL PRESENTE CONVENIO.</w:t>
      </w:r>
    </w:p>
    <w:p w14:paraId="4DEB4CCE" w14:textId="77777777" w:rsidR="000E7B93" w:rsidRPr="00573053" w:rsidRDefault="000E7B93" w:rsidP="000E7B93">
      <w:pPr>
        <w:spacing w:after="0" w:line="240" w:lineRule="auto"/>
        <w:ind w:left="-284"/>
        <w:jc w:val="both"/>
        <w:rPr>
          <w:rFonts w:ascii="Arial" w:hAnsi="Arial" w:cs="Arial"/>
          <w:sz w:val="20"/>
          <w:szCs w:val="20"/>
          <w:lang w:val="es-ES_tradnl"/>
        </w:rPr>
      </w:pPr>
    </w:p>
    <w:p w14:paraId="56EE4A2F" w14:textId="70099CF3" w:rsidR="000E7B93" w:rsidRPr="00573053" w:rsidRDefault="000E7B93" w:rsidP="00124DA6">
      <w:pPr>
        <w:tabs>
          <w:tab w:val="left" w:pos="142"/>
        </w:tabs>
        <w:spacing w:after="0" w:line="240" w:lineRule="auto"/>
        <w:ind w:left="-284"/>
        <w:jc w:val="both"/>
        <w:rPr>
          <w:rFonts w:ascii="Arial" w:hAnsi="Arial" w:cs="Arial"/>
          <w:sz w:val="20"/>
          <w:szCs w:val="20"/>
          <w:lang w:val="es-ES_tradnl"/>
        </w:rPr>
      </w:pPr>
      <w:r w:rsidRPr="00573053">
        <w:rPr>
          <w:rFonts w:ascii="Arial" w:hAnsi="Arial" w:cs="Arial"/>
          <w:b/>
          <w:sz w:val="20"/>
          <w:szCs w:val="20"/>
          <w:lang w:val="es-ES_tradnl"/>
        </w:rPr>
        <w:t>2.5</w:t>
      </w:r>
      <w:r w:rsidRPr="00573053">
        <w:rPr>
          <w:rFonts w:ascii="Arial" w:hAnsi="Arial" w:cs="Arial"/>
          <w:b/>
          <w:sz w:val="20"/>
          <w:szCs w:val="20"/>
          <w:lang w:val="es-ES_tradnl"/>
        </w:rPr>
        <w:tab/>
      </w:r>
      <w:r w:rsidRPr="00573053">
        <w:rPr>
          <w:rFonts w:ascii="Arial" w:hAnsi="Arial" w:cs="Arial"/>
          <w:sz w:val="20"/>
          <w:szCs w:val="20"/>
          <w:lang w:val="es-ES_tradnl"/>
        </w:rPr>
        <w:t>SEÑALA COMO DOMICILIO LEGAL PARA TODOS LOS EFECTOS QUE DERIVEN DEL PRESENTE CONVENIO, EL UBICADO EN:_______________________________________</w:t>
      </w:r>
      <w:r w:rsidR="00124DA6">
        <w:rPr>
          <w:rFonts w:ascii="Arial" w:hAnsi="Arial" w:cs="Arial"/>
          <w:sz w:val="20"/>
          <w:szCs w:val="20"/>
          <w:lang w:val="es-ES_tradnl"/>
        </w:rPr>
        <w:t>__________</w:t>
      </w:r>
      <w:r w:rsidRPr="00573053">
        <w:rPr>
          <w:rFonts w:ascii="Arial" w:hAnsi="Arial" w:cs="Arial"/>
          <w:sz w:val="20"/>
          <w:szCs w:val="20"/>
          <w:lang w:val="es-ES_tradnl"/>
        </w:rPr>
        <w:t>_____________</w:t>
      </w:r>
    </w:p>
    <w:p w14:paraId="0EA0D4A1" w14:textId="77777777" w:rsidR="000E7B93" w:rsidRPr="00573053" w:rsidRDefault="000E7B93" w:rsidP="000E7B93">
      <w:pPr>
        <w:spacing w:after="0" w:line="240" w:lineRule="auto"/>
        <w:ind w:left="-284"/>
        <w:jc w:val="both"/>
        <w:rPr>
          <w:rFonts w:ascii="Arial" w:hAnsi="Arial" w:cs="Arial"/>
          <w:sz w:val="20"/>
          <w:szCs w:val="20"/>
          <w:lang w:val="es-ES_tradnl"/>
        </w:rPr>
      </w:pPr>
    </w:p>
    <w:p w14:paraId="0E5187E8" w14:textId="77777777" w:rsidR="00853750" w:rsidRPr="00573053" w:rsidRDefault="00853750" w:rsidP="000E7B93">
      <w:pPr>
        <w:spacing w:after="0" w:line="240" w:lineRule="auto"/>
        <w:jc w:val="both"/>
        <w:rPr>
          <w:rFonts w:ascii="Arial" w:hAnsi="Arial" w:cs="Arial"/>
          <w:sz w:val="20"/>
          <w:szCs w:val="20"/>
          <w:lang w:val="es-ES_tradnl"/>
        </w:rPr>
      </w:pPr>
    </w:p>
    <w:p w14:paraId="68D792B8" w14:textId="3DD7E796" w:rsidR="00853750" w:rsidRPr="00573053" w:rsidRDefault="000E7B93" w:rsidP="00853750">
      <w:pPr>
        <w:spacing w:after="0" w:line="240" w:lineRule="auto"/>
        <w:ind w:left="-284"/>
        <w:jc w:val="both"/>
        <w:rPr>
          <w:rFonts w:ascii="Arial" w:hAnsi="Arial" w:cs="Arial"/>
          <w:b/>
          <w:sz w:val="20"/>
          <w:szCs w:val="20"/>
          <w:lang w:val="es-ES_tradnl"/>
        </w:rPr>
      </w:pPr>
      <w:r w:rsidRPr="00573053">
        <w:rPr>
          <w:rFonts w:ascii="Arial" w:hAnsi="Arial" w:cs="Arial"/>
          <w:b/>
          <w:sz w:val="20"/>
          <w:szCs w:val="20"/>
          <w:lang w:val="es-ES_tradnl"/>
        </w:rPr>
        <w:t>3.</w:t>
      </w:r>
      <w:r w:rsidR="00853750" w:rsidRPr="00573053">
        <w:rPr>
          <w:rFonts w:ascii="Arial" w:hAnsi="Arial" w:cs="Arial"/>
          <w:b/>
          <w:sz w:val="20"/>
          <w:szCs w:val="20"/>
          <w:lang w:val="es-ES_tradnl"/>
        </w:rPr>
        <w:t xml:space="preserve"> “LAS PARTES” DECLARAN QUE:</w:t>
      </w:r>
    </w:p>
    <w:p w14:paraId="3124799B" w14:textId="77777777" w:rsidR="00853750" w:rsidRPr="00573053" w:rsidRDefault="00853750" w:rsidP="00853750">
      <w:pPr>
        <w:spacing w:after="0" w:line="240" w:lineRule="auto"/>
        <w:ind w:left="-284"/>
        <w:jc w:val="both"/>
        <w:rPr>
          <w:rFonts w:ascii="Arial" w:hAnsi="Arial" w:cs="Arial"/>
          <w:sz w:val="20"/>
          <w:szCs w:val="20"/>
          <w:lang w:val="es-ES_tradnl"/>
        </w:rPr>
      </w:pPr>
    </w:p>
    <w:p w14:paraId="5F5A0433" w14:textId="717BDB64" w:rsidR="00853750" w:rsidRPr="00573053" w:rsidRDefault="000E7B93" w:rsidP="00853750">
      <w:pPr>
        <w:spacing w:after="0" w:line="240" w:lineRule="auto"/>
        <w:ind w:left="-284"/>
        <w:jc w:val="both"/>
        <w:rPr>
          <w:rFonts w:ascii="Arial" w:hAnsi="Arial" w:cs="Arial"/>
          <w:sz w:val="20"/>
          <w:szCs w:val="20"/>
          <w:lang w:val="es-ES_tradnl"/>
        </w:rPr>
      </w:pPr>
      <w:r w:rsidRPr="00573053">
        <w:rPr>
          <w:rFonts w:ascii="Arial" w:hAnsi="Arial" w:cs="Arial"/>
          <w:b/>
          <w:sz w:val="20"/>
          <w:szCs w:val="20"/>
          <w:lang w:val="es-ES_tradnl"/>
        </w:rPr>
        <w:t>3.</w:t>
      </w:r>
      <w:r w:rsidR="00853750" w:rsidRPr="00573053">
        <w:rPr>
          <w:rFonts w:ascii="Arial" w:hAnsi="Arial" w:cs="Arial"/>
          <w:b/>
          <w:sz w:val="20"/>
          <w:szCs w:val="20"/>
          <w:lang w:val="es-ES_tradnl"/>
        </w:rPr>
        <w:t>1</w:t>
      </w:r>
      <w:r w:rsidR="00853750" w:rsidRPr="00573053">
        <w:rPr>
          <w:rFonts w:ascii="Arial" w:hAnsi="Arial" w:cs="Arial"/>
          <w:sz w:val="20"/>
          <w:szCs w:val="20"/>
          <w:lang w:val="es-ES_tradnl"/>
        </w:rPr>
        <w:t xml:space="preserve"> CONOCEN LOS REQUISITOS Y CONDICIONES ESTIPULADAS EN LA CONVOCATORIA A LA </w:t>
      </w:r>
      <w:r w:rsidR="00725458" w:rsidRPr="00573053">
        <w:rPr>
          <w:rFonts w:ascii="Arial" w:hAnsi="Arial" w:cs="Arial"/>
          <w:sz w:val="20"/>
          <w:szCs w:val="20"/>
          <w:lang w:val="es-ES_tradnl"/>
        </w:rPr>
        <w:t>LICITACIÓN PÚBLICA</w:t>
      </w:r>
      <w:r w:rsidR="00853750" w:rsidRPr="00573053">
        <w:rPr>
          <w:rFonts w:ascii="Arial" w:hAnsi="Arial" w:cs="Arial"/>
          <w:sz w:val="20"/>
          <w:szCs w:val="20"/>
          <w:lang w:val="es-ES_tradnl"/>
        </w:rPr>
        <w:t xml:space="preserve"> NACIONAL____________.</w:t>
      </w:r>
    </w:p>
    <w:p w14:paraId="1B601104" w14:textId="77777777" w:rsidR="00853750" w:rsidRPr="00573053" w:rsidRDefault="00853750" w:rsidP="00853750">
      <w:pPr>
        <w:spacing w:after="0" w:line="240" w:lineRule="auto"/>
        <w:ind w:left="-284"/>
        <w:jc w:val="both"/>
        <w:rPr>
          <w:rFonts w:ascii="Arial" w:hAnsi="Arial" w:cs="Arial"/>
          <w:sz w:val="20"/>
          <w:szCs w:val="20"/>
          <w:lang w:val="es-ES_tradnl"/>
        </w:rPr>
      </w:pPr>
    </w:p>
    <w:p w14:paraId="4F797CED" w14:textId="346F66FA" w:rsidR="00853750" w:rsidRPr="00124DA6" w:rsidRDefault="00853750" w:rsidP="00124DA6">
      <w:pPr>
        <w:tabs>
          <w:tab w:val="left" w:pos="284"/>
        </w:tabs>
        <w:spacing w:after="0" w:line="240" w:lineRule="auto"/>
        <w:ind w:left="-284"/>
        <w:jc w:val="both"/>
        <w:rPr>
          <w:rFonts w:ascii="Arial" w:hAnsi="Arial" w:cs="Arial"/>
          <w:sz w:val="20"/>
          <w:szCs w:val="20"/>
          <w:lang w:val="es-ES_tradnl"/>
        </w:rPr>
      </w:pPr>
      <w:r w:rsidRPr="00573053">
        <w:rPr>
          <w:rFonts w:ascii="Arial" w:hAnsi="Arial" w:cs="Arial"/>
          <w:b/>
          <w:sz w:val="20"/>
          <w:szCs w:val="20"/>
          <w:lang w:val="es-ES_tradnl"/>
        </w:rPr>
        <w:t>3.1.2</w:t>
      </w:r>
      <w:r w:rsidRPr="00573053">
        <w:rPr>
          <w:rFonts w:ascii="Arial" w:hAnsi="Arial" w:cs="Arial"/>
          <w:sz w:val="20"/>
          <w:szCs w:val="20"/>
          <w:lang w:val="es-ES_tradnl"/>
        </w:rPr>
        <w:t>.</w:t>
      </w:r>
      <w:r w:rsidRPr="00573053">
        <w:rPr>
          <w:rFonts w:ascii="Arial" w:hAnsi="Arial" w:cs="Arial"/>
          <w:sz w:val="20"/>
          <w:szCs w:val="20"/>
          <w:lang w:val="es-ES_tradnl"/>
        </w:rPr>
        <w:tab/>
      </w:r>
      <w:r w:rsidRPr="00124DA6">
        <w:rPr>
          <w:rFonts w:ascii="Arial" w:hAnsi="Arial" w:cs="Arial"/>
          <w:sz w:val="20"/>
          <w:szCs w:val="20"/>
          <w:lang w:val="es-ES_tradnl"/>
        </w:rPr>
        <w:t>MANIFIESTAN SU CONFORMIDAD EN FORMALIZAR EL PRESENTE CONVENIO, CON EL OBJETO DE PARTICIPAR CONJUNTAMENTE EN LA LICITACIÓN, PRESENTANDO PROPUESTA TÉCNICA Y ECONÓMICA, CUMPLIENDO CON LO ESTABLECIDO EN LA CONVOCATORIA DE LA LICITACIÓN</w:t>
      </w:r>
      <w:r w:rsidR="000E7B93" w:rsidRPr="00124DA6">
        <w:rPr>
          <w:rFonts w:ascii="Arial" w:hAnsi="Arial" w:cs="Arial"/>
          <w:sz w:val="20"/>
          <w:szCs w:val="20"/>
          <w:lang w:val="es-ES_tradnl"/>
        </w:rPr>
        <w:t xml:space="preserve"> PÚBLICA NACIONAL ELECTRÓNICA</w:t>
      </w:r>
      <w:r w:rsidRPr="00124DA6">
        <w:rPr>
          <w:rFonts w:ascii="Arial" w:hAnsi="Arial" w:cs="Arial"/>
          <w:sz w:val="20"/>
          <w:szCs w:val="20"/>
          <w:lang w:val="es-ES_tradnl"/>
        </w:rPr>
        <w:t xml:space="preserve"> </w:t>
      </w:r>
      <w:r w:rsidR="000E7B93" w:rsidRPr="00124DA6">
        <w:rPr>
          <w:rFonts w:ascii="Arial" w:hAnsi="Arial" w:cs="Arial"/>
          <w:sz w:val="20"/>
          <w:szCs w:val="20"/>
          <w:lang w:val="es-ES_tradnl"/>
        </w:rPr>
        <w:t>________</w:t>
      </w:r>
      <w:r w:rsidR="00124DA6">
        <w:rPr>
          <w:rFonts w:ascii="Arial" w:hAnsi="Arial" w:cs="Arial"/>
          <w:sz w:val="20"/>
          <w:szCs w:val="20"/>
          <w:lang w:val="es-ES_tradnl"/>
        </w:rPr>
        <w:t>_______________________________________</w:t>
      </w:r>
      <w:r w:rsidR="000E7B93" w:rsidRPr="00124DA6">
        <w:rPr>
          <w:rFonts w:ascii="Arial" w:hAnsi="Arial" w:cs="Arial"/>
          <w:sz w:val="20"/>
          <w:szCs w:val="20"/>
          <w:lang w:val="es-ES_tradnl"/>
        </w:rPr>
        <w:t>_________</w:t>
      </w:r>
      <w:r w:rsidRPr="00124DA6">
        <w:rPr>
          <w:rFonts w:ascii="Arial" w:hAnsi="Arial" w:cs="Arial"/>
          <w:sz w:val="20"/>
          <w:szCs w:val="20"/>
          <w:lang w:val="es-ES_tradnl"/>
        </w:rPr>
        <w:t>Y CON LO DISPUESTO EN LOS ARTÍCULOS 34, DE LA LEY DE ADQUISICIONES, ARRENDAMIENTOS Y SERVICIOS DEL SECTOR PÚBLICO Y 44 DE SU REGLAMENTO.</w:t>
      </w:r>
    </w:p>
    <w:p w14:paraId="75E5155C" w14:textId="77777777" w:rsidR="00853750" w:rsidRPr="00573053" w:rsidRDefault="00853750" w:rsidP="008F57AE">
      <w:pPr>
        <w:spacing w:after="0" w:line="240" w:lineRule="auto"/>
        <w:jc w:val="both"/>
        <w:rPr>
          <w:rFonts w:ascii="Arial" w:hAnsi="Arial" w:cs="Arial"/>
          <w:sz w:val="20"/>
          <w:szCs w:val="20"/>
          <w:lang w:val="es-ES_tradnl"/>
        </w:rPr>
      </w:pPr>
    </w:p>
    <w:p w14:paraId="707159C3" w14:textId="77777777" w:rsidR="00853750" w:rsidRPr="00573053" w:rsidRDefault="00853750" w:rsidP="000E7B93">
      <w:pPr>
        <w:spacing w:after="0" w:line="240" w:lineRule="auto"/>
        <w:ind w:left="-284"/>
        <w:jc w:val="center"/>
        <w:rPr>
          <w:rFonts w:ascii="Arial" w:hAnsi="Arial" w:cs="Arial"/>
          <w:b/>
          <w:sz w:val="20"/>
          <w:szCs w:val="20"/>
          <w:lang w:val="es-ES_tradnl"/>
        </w:rPr>
      </w:pPr>
      <w:r w:rsidRPr="00573053">
        <w:rPr>
          <w:rFonts w:ascii="Arial" w:hAnsi="Arial" w:cs="Arial"/>
          <w:b/>
          <w:sz w:val="20"/>
          <w:szCs w:val="20"/>
          <w:lang w:val="es-ES_tradnl"/>
        </w:rPr>
        <w:t>CLÁUSULAS</w:t>
      </w:r>
    </w:p>
    <w:p w14:paraId="478D8B0B" w14:textId="77777777" w:rsidR="00853750" w:rsidRPr="00573053" w:rsidRDefault="00853750" w:rsidP="00853750">
      <w:pPr>
        <w:spacing w:after="0" w:line="240" w:lineRule="auto"/>
        <w:ind w:left="-284"/>
        <w:jc w:val="both"/>
        <w:rPr>
          <w:rFonts w:ascii="Arial" w:hAnsi="Arial" w:cs="Arial"/>
          <w:sz w:val="20"/>
          <w:szCs w:val="20"/>
          <w:lang w:val="es-ES_tradnl"/>
        </w:rPr>
      </w:pPr>
    </w:p>
    <w:p w14:paraId="1C1C12EB" w14:textId="77777777" w:rsidR="00853750" w:rsidRPr="00573053" w:rsidRDefault="00853750" w:rsidP="00853750">
      <w:pPr>
        <w:spacing w:after="0" w:line="240" w:lineRule="auto"/>
        <w:ind w:left="-284"/>
        <w:jc w:val="both"/>
        <w:rPr>
          <w:rFonts w:ascii="Arial" w:hAnsi="Arial" w:cs="Arial"/>
          <w:sz w:val="20"/>
          <w:szCs w:val="20"/>
          <w:lang w:val="es-ES_tradnl"/>
        </w:rPr>
      </w:pPr>
      <w:r w:rsidRPr="00573053">
        <w:rPr>
          <w:rFonts w:ascii="Arial" w:hAnsi="Arial" w:cs="Arial"/>
          <w:b/>
          <w:sz w:val="20"/>
          <w:szCs w:val="20"/>
          <w:lang w:val="es-ES_tradnl"/>
        </w:rPr>
        <w:t>PRIMERA.- OBJETO: “PARTICIPACIÓN CONJUNTA</w:t>
      </w:r>
      <w:r w:rsidRPr="00573053">
        <w:rPr>
          <w:rFonts w:ascii="Arial" w:hAnsi="Arial" w:cs="Arial"/>
          <w:sz w:val="20"/>
          <w:szCs w:val="20"/>
          <w:lang w:val="es-ES_tradnl"/>
        </w:rPr>
        <w:t>”.</w:t>
      </w:r>
    </w:p>
    <w:p w14:paraId="7C0E86C0" w14:textId="77777777" w:rsidR="00853750" w:rsidRPr="00573053" w:rsidRDefault="00853750" w:rsidP="00853750">
      <w:pPr>
        <w:spacing w:after="0" w:line="240" w:lineRule="auto"/>
        <w:ind w:left="-284"/>
        <w:jc w:val="both"/>
        <w:rPr>
          <w:rFonts w:ascii="Arial" w:hAnsi="Arial" w:cs="Arial"/>
          <w:sz w:val="20"/>
          <w:szCs w:val="20"/>
          <w:lang w:val="es-ES_tradnl"/>
        </w:rPr>
      </w:pPr>
    </w:p>
    <w:p w14:paraId="54547B98" w14:textId="30CE4CAE" w:rsidR="00853750" w:rsidRPr="00573053" w:rsidRDefault="00853750" w:rsidP="00853750">
      <w:pPr>
        <w:spacing w:after="0" w:line="240" w:lineRule="auto"/>
        <w:ind w:left="-284"/>
        <w:jc w:val="both"/>
        <w:rPr>
          <w:rFonts w:ascii="Arial" w:hAnsi="Arial" w:cs="Arial"/>
          <w:sz w:val="20"/>
          <w:szCs w:val="20"/>
          <w:lang w:val="es-ES_tradnl"/>
        </w:rPr>
      </w:pPr>
      <w:r w:rsidRPr="00573053">
        <w:rPr>
          <w:rFonts w:ascii="Arial" w:hAnsi="Arial" w:cs="Arial"/>
          <w:sz w:val="20"/>
          <w:szCs w:val="20"/>
          <w:lang w:val="es-ES_tradnl"/>
        </w:rPr>
        <w:t xml:space="preserve">“LAS PARTES” CONVIENEN, EN CONJUNTAR SUS RECURSOS TÉCNICOS, LEGALES, ADMINISTRATIVOS, ECONÓMICOS Y FINANCIEROS PARA PRESENTAR PROPUESTA TÉCNICA Y ECONÓMICA EN LA </w:t>
      </w:r>
      <w:r w:rsidR="00725458" w:rsidRPr="00573053">
        <w:rPr>
          <w:rFonts w:ascii="Arial" w:hAnsi="Arial" w:cs="Arial"/>
          <w:sz w:val="20"/>
          <w:szCs w:val="20"/>
          <w:lang w:val="es-ES_tradnl"/>
        </w:rPr>
        <w:t>LICITACIÓN PÚBLICA</w:t>
      </w:r>
      <w:r w:rsidRPr="00573053">
        <w:rPr>
          <w:rFonts w:ascii="Arial" w:hAnsi="Arial" w:cs="Arial"/>
          <w:sz w:val="20"/>
          <w:szCs w:val="20"/>
          <w:lang w:val="es-ES_tradnl"/>
        </w:rPr>
        <w:t xml:space="preserve"> NACIONAL</w:t>
      </w:r>
      <w:r w:rsidR="000E7B93" w:rsidRPr="00573053">
        <w:rPr>
          <w:rFonts w:ascii="Arial" w:hAnsi="Arial" w:cs="Arial"/>
          <w:sz w:val="20"/>
          <w:szCs w:val="20"/>
          <w:lang w:val="es-ES_tradnl"/>
        </w:rPr>
        <w:t xml:space="preserve"> ELECTRÓNICA</w:t>
      </w:r>
      <w:r w:rsidRPr="00573053">
        <w:rPr>
          <w:rFonts w:ascii="Arial" w:hAnsi="Arial" w:cs="Arial"/>
          <w:sz w:val="20"/>
          <w:szCs w:val="20"/>
          <w:lang w:val="es-ES_tradnl"/>
        </w:rPr>
        <w:t xml:space="preserve"> NÚMERO ____</w:t>
      </w:r>
      <w:r w:rsidR="00124DA6">
        <w:rPr>
          <w:rFonts w:ascii="Arial" w:hAnsi="Arial" w:cs="Arial"/>
          <w:sz w:val="20"/>
          <w:szCs w:val="20"/>
          <w:lang w:val="es-ES_tradnl"/>
        </w:rPr>
        <w:t>__________</w:t>
      </w:r>
      <w:r w:rsidRPr="00573053">
        <w:rPr>
          <w:rFonts w:ascii="Arial" w:hAnsi="Arial" w:cs="Arial"/>
          <w:sz w:val="20"/>
          <w:szCs w:val="20"/>
          <w:lang w:val="es-ES_tradnl"/>
        </w:rPr>
        <w:t xml:space="preserve">_____ </w:t>
      </w:r>
      <w:r w:rsidRPr="00573053">
        <w:rPr>
          <w:rFonts w:ascii="Arial" w:hAnsi="Arial" w:cs="Arial"/>
          <w:sz w:val="20"/>
          <w:szCs w:val="20"/>
          <w:lang w:val="es-ES_tradnl"/>
        </w:rPr>
        <w:lastRenderedPageBreak/>
        <w:t xml:space="preserve">Y EN CASO </w:t>
      </w:r>
      <w:r w:rsidR="000E7B93" w:rsidRPr="00573053">
        <w:rPr>
          <w:rFonts w:ascii="Arial" w:hAnsi="Arial" w:cs="Arial"/>
          <w:sz w:val="20"/>
          <w:szCs w:val="20"/>
          <w:lang w:val="es-ES_tradnl"/>
        </w:rPr>
        <w:t xml:space="preserve">DE SER ADJUDICADO </w:t>
      </w:r>
      <w:r w:rsidRPr="00573053">
        <w:rPr>
          <w:rFonts w:ascii="Arial" w:hAnsi="Arial" w:cs="Arial"/>
          <w:sz w:val="20"/>
          <w:szCs w:val="20"/>
          <w:lang w:val="es-ES_tradnl"/>
        </w:rPr>
        <w:t>EL CONTRATO, SE OBLIGAN A OTORGAR EL SERVICIO CONTRATADO OBJETO DEL CONVENIO, CON LA PARTICIPACIÓN SIGUIENTE.</w:t>
      </w:r>
    </w:p>
    <w:p w14:paraId="48165C32" w14:textId="77777777" w:rsidR="00853750" w:rsidRPr="00573053" w:rsidRDefault="00853750" w:rsidP="000E7B93">
      <w:pPr>
        <w:spacing w:after="0" w:line="240" w:lineRule="auto"/>
        <w:jc w:val="both"/>
        <w:rPr>
          <w:rFonts w:ascii="Arial" w:hAnsi="Arial" w:cs="Arial"/>
          <w:sz w:val="20"/>
          <w:szCs w:val="20"/>
          <w:lang w:val="es-ES_tradnl"/>
        </w:rPr>
      </w:pPr>
    </w:p>
    <w:p w14:paraId="21FD6A17" w14:textId="75606A1A" w:rsidR="000E7B93" w:rsidRPr="00573053" w:rsidRDefault="000E7B93" w:rsidP="00124DA6">
      <w:pPr>
        <w:spacing w:after="0" w:line="240" w:lineRule="auto"/>
        <w:ind w:left="-284"/>
        <w:jc w:val="both"/>
        <w:rPr>
          <w:rFonts w:ascii="Arial" w:hAnsi="Arial" w:cs="Arial"/>
          <w:sz w:val="20"/>
          <w:szCs w:val="20"/>
          <w:lang w:val="es-ES_tradnl"/>
        </w:rPr>
      </w:pPr>
      <w:r w:rsidRPr="00573053">
        <w:rPr>
          <w:rFonts w:ascii="Arial" w:hAnsi="Arial" w:cs="Arial"/>
          <w:b/>
          <w:sz w:val="20"/>
          <w:szCs w:val="20"/>
          <w:lang w:val="es-ES_tradnl"/>
        </w:rPr>
        <w:t>PARTICIPANTE “A”</w:t>
      </w:r>
      <w:r w:rsidRPr="00573053">
        <w:rPr>
          <w:rFonts w:ascii="Arial" w:hAnsi="Arial" w:cs="Arial"/>
          <w:sz w:val="20"/>
          <w:szCs w:val="20"/>
          <w:lang w:val="es-ES_tradnl"/>
        </w:rPr>
        <w:t xml:space="preserve"> </w:t>
      </w:r>
      <w:r w:rsidRPr="00573053">
        <w:rPr>
          <w:rFonts w:ascii="Arial" w:hAnsi="Arial" w:cs="Arial"/>
          <w:i/>
          <w:sz w:val="20"/>
          <w:szCs w:val="20"/>
          <w:lang w:val="es-ES_tradnl"/>
        </w:rPr>
        <w:t>(SE DEBERÁ DESCRIBIR LAS PARTES OBJETO DEL CONTRATO QUE CORRESPONDERÁ CUMPLIR A CADA PERSONA INTEGRANTE, ASÍ COMO LA MANERA EN QUE SE EXIGIRÁ EL CUMPLIMIENTO DE LAS OBLIGACIONES)</w:t>
      </w:r>
    </w:p>
    <w:p w14:paraId="36CD397F" w14:textId="77777777" w:rsidR="000E7B93" w:rsidRPr="00573053" w:rsidRDefault="000E7B93" w:rsidP="000E7B93">
      <w:pPr>
        <w:spacing w:after="0" w:line="240" w:lineRule="auto"/>
        <w:jc w:val="both"/>
        <w:rPr>
          <w:rFonts w:ascii="Arial" w:hAnsi="Arial" w:cs="Arial"/>
          <w:sz w:val="20"/>
          <w:szCs w:val="20"/>
          <w:lang w:val="es-ES_tradnl"/>
        </w:rPr>
      </w:pPr>
    </w:p>
    <w:p w14:paraId="7A237CBF" w14:textId="60CBD447" w:rsidR="000E7B93" w:rsidRPr="00573053" w:rsidRDefault="000E7B93" w:rsidP="000E7B93">
      <w:pPr>
        <w:spacing w:after="0" w:line="240" w:lineRule="auto"/>
        <w:ind w:left="-284"/>
        <w:jc w:val="both"/>
        <w:rPr>
          <w:rFonts w:ascii="Arial" w:hAnsi="Arial" w:cs="Arial"/>
          <w:i/>
          <w:sz w:val="20"/>
          <w:szCs w:val="20"/>
          <w:lang w:val="es-ES_tradnl"/>
        </w:rPr>
      </w:pPr>
      <w:r w:rsidRPr="00573053">
        <w:rPr>
          <w:rFonts w:ascii="Arial" w:hAnsi="Arial" w:cs="Arial"/>
          <w:b/>
          <w:sz w:val="20"/>
          <w:szCs w:val="20"/>
          <w:lang w:val="es-ES_tradnl"/>
        </w:rPr>
        <w:t>PARTICIPANTE “B”</w:t>
      </w:r>
      <w:r w:rsidRPr="00573053">
        <w:rPr>
          <w:rFonts w:ascii="Arial" w:hAnsi="Arial" w:cs="Arial"/>
          <w:sz w:val="20"/>
          <w:szCs w:val="20"/>
          <w:lang w:val="es-ES_tradnl"/>
        </w:rPr>
        <w:t xml:space="preserve"> </w:t>
      </w:r>
      <w:r w:rsidRPr="00573053">
        <w:rPr>
          <w:rFonts w:ascii="Arial" w:hAnsi="Arial" w:cs="Arial"/>
          <w:i/>
          <w:sz w:val="20"/>
          <w:szCs w:val="20"/>
          <w:lang w:val="es-ES_tradnl"/>
        </w:rPr>
        <w:t>(SE DEBERÁ DESCRIBIR LAS PARTES OBJETO DEL CONTRATO QUE CORRESPONDERÁ CUMPLIR A CADA PERSONA INTEGRANTE, ASÍ COMO LA MANERA EN QUE SE EXIGIRÁ EL CUMPLIMIENTO DE LAS OBLIGACIONES)</w:t>
      </w:r>
    </w:p>
    <w:p w14:paraId="774E2BE5" w14:textId="77777777" w:rsidR="0049140D" w:rsidRPr="00573053" w:rsidRDefault="0049140D" w:rsidP="008F57AE">
      <w:pPr>
        <w:spacing w:after="0" w:line="240" w:lineRule="auto"/>
        <w:jc w:val="both"/>
        <w:rPr>
          <w:rFonts w:ascii="Arial" w:hAnsi="Arial" w:cs="Arial"/>
          <w:sz w:val="20"/>
          <w:szCs w:val="20"/>
          <w:lang w:val="es-ES_tradnl"/>
        </w:rPr>
      </w:pPr>
    </w:p>
    <w:p w14:paraId="0CF6E05D" w14:textId="52084268" w:rsidR="0049140D" w:rsidRPr="00573053" w:rsidRDefault="0049140D" w:rsidP="000E7B93">
      <w:pPr>
        <w:spacing w:after="0" w:line="240" w:lineRule="auto"/>
        <w:ind w:left="-284"/>
        <w:jc w:val="both"/>
        <w:rPr>
          <w:rFonts w:ascii="Arial" w:hAnsi="Arial" w:cs="Arial"/>
          <w:sz w:val="20"/>
          <w:szCs w:val="20"/>
          <w:lang w:val="es-ES_tradnl"/>
        </w:rPr>
      </w:pPr>
      <w:r w:rsidRPr="00573053">
        <w:rPr>
          <w:rFonts w:ascii="Arial" w:hAnsi="Arial" w:cs="Arial"/>
          <w:sz w:val="20"/>
          <w:szCs w:val="20"/>
          <w:lang w:val="es-ES_tradnl"/>
        </w:rPr>
        <w:t>CADA UNO DELOS FIRMANTES QUEDARÁ OBLIGADO JUNTO CON LOS DEMÁS INTEGRANTES, YA SEA EN FORMA (</w:t>
      </w:r>
      <w:r w:rsidRPr="00573053">
        <w:rPr>
          <w:rFonts w:ascii="Arial" w:hAnsi="Arial" w:cs="Arial"/>
          <w:i/>
          <w:sz w:val="20"/>
          <w:szCs w:val="20"/>
          <w:lang w:val="es-ES_tradnl"/>
        </w:rPr>
        <w:t>SOLIDARIA O MANCOMUNADA)</w:t>
      </w:r>
      <w:r w:rsidR="008F57AE" w:rsidRPr="00573053">
        <w:rPr>
          <w:rFonts w:ascii="Arial" w:hAnsi="Arial" w:cs="Arial"/>
          <w:i/>
          <w:sz w:val="20"/>
          <w:szCs w:val="20"/>
          <w:lang w:val="es-ES_tradnl"/>
        </w:rPr>
        <w:t xml:space="preserve">, </w:t>
      </w:r>
      <w:r w:rsidR="008F57AE" w:rsidRPr="00573053">
        <w:rPr>
          <w:rFonts w:ascii="Arial" w:hAnsi="Arial" w:cs="Arial"/>
          <w:sz w:val="20"/>
          <w:szCs w:val="20"/>
          <w:lang w:val="es-ES_tradnl"/>
        </w:rPr>
        <w:t>PARA EFECTOS DEL PROCEIDMIENTO DE CONTRATACIÓN Y DEL CONTRATO, EN SU CASO QUE SE LES ADJUDIQUE EL MISMO.</w:t>
      </w:r>
    </w:p>
    <w:p w14:paraId="11DBC2CF" w14:textId="77777777" w:rsidR="000E7B93" w:rsidRPr="00573053" w:rsidRDefault="000E7B93" w:rsidP="00853750">
      <w:pPr>
        <w:spacing w:after="0" w:line="240" w:lineRule="auto"/>
        <w:ind w:left="-284"/>
        <w:jc w:val="both"/>
        <w:rPr>
          <w:rFonts w:ascii="Arial" w:hAnsi="Arial" w:cs="Arial"/>
          <w:sz w:val="20"/>
          <w:szCs w:val="20"/>
          <w:lang w:val="es-ES_tradnl"/>
        </w:rPr>
      </w:pPr>
    </w:p>
    <w:p w14:paraId="17E9FDB9" w14:textId="77777777" w:rsidR="00853750" w:rsidRPr="00573053" w:rsidRDefault="00853750" w:rsidP="000E7B93">
      <w:pPr>
        <w:spacing w:after="0" w:line="240" w:lineRule="auto"/>
        <w:jc w:val="both"/>
        <w:rPr>
          <w:rFonts w:ascii="Arial" w:hAnsi="Arial" w:cs="Arial"/>
          <w:sz w:val="20"/>
          <w:szCs w:val="20"/>
          <w:lang w:val="es-ES_tradnl"/>
        </w:rPr>
      </w:pPr>
    </w:p>
    <w:p w14:paraId="06B76DD0" w14:textId="52E6E9BF" w:rsidR="00853750" w:rsidRPr="00573053" w:rsidRDefault="000E7B93" w:rsidP="00853750">
      <w:pPr>
        <w:spacing w:after="0" w:line="240" w:lineRule="auto"/>
        <w:ind w:left="-284"/>
        <w:jc w:val="both"/>
        <w:rPr>
          <w:rFonts w:ascii="Arial" w:hAnsi="Arial" w:cs="Arial"/>
          <w:b/>
          <w:sz w:val="20"/>
          <w:szCs w:val="20"/>
          <w:lang w:val="es-ES_tradnl"/>
        </w:rPr>
      </w:pPr>
      <w:r w:rsidRPr="00573053">
        <w:rPr>
          <w:rFonts w:ascii="Arial" w:hAnsi="Arial" w:cs="Arial"/>
          <w:b/>
          <w:sz w:val="20"/>
          <w:szCs w:val="20"/>
          <w:lang w:val="es-ES_tradnl"/>
        </w:rPr>
        <w:t>SEGUNDA.-REPRESENTANTE COMÚN.</w:t>
      </w:r>
    </w:p>
    <w:p w14:paraId="45FC829A" w14:textId="77777777" w:rsidR="00853750" w:rsidRPr="00573053" w:rsidRDefault="00853750" w:rsidP="00853750">
      <w:pPr>
        <w:spacing w:after="0" w:line="240" w:lineRule="auto"/>
        <w:ind w:left="-284"/>
        <w:jc w:val="both"/>
        <w:rPr>
          <w:rFonts w:ascii="Arial" w:hAnsi="Arial" w:cs="Arial"/>
          <w:b/>
          <w:sz w:val="20"/>
          <w:szCs w:val="20"/>
          <w:lang w:val="es-ES_tradnl"/>
        </w:rPr>
      </w:pPr>
    </w:p>
    <w:p w14:paraId="032B3713" w14:textId="55E9C478" w:rsidR="00853750" w:rsidRPr="00573053" w:rsidRDefault="00853750" w:rsidP="00853750">
      <w:pPr>
        <w:spacing w:after="0" w:line="240" w:lineRule="auto"/>
        <w:ind w:left="-284"/>
        <w:jc w:val="both"/>
        <w:rPr>
          <w:rFonts w:ascii="Arial" w:hAnsi="Arial" w:cs="Arial"/>
          <w:sz w:val="20"/>
          <w:szCs w:val="20"/>
          <w:lang w:val="es-ES_tradnl"/>
        </w:rPr>
      </w:pPr>
      <w:r w:rsidRPr="00573053">
        <w:rPr>
          <w:rFonts w:ascii="Arial" w:hAnsi="Arial" w:cs="Arial"/>
          <w:sz w:val="20"/>
          <w:szCs w:val="20"/>
          <w:lang w:val="es-ES_tradnl"/>
        </w:rPr>
        <w:t>“LAS</w:t>
      </w:r>
      <w:r w:rsidR="0049140D" w:rsidRPr="00573053">
        <w:rPr>
          <w:rFonts w:ascii="Arial" w:hAnsi="Arial" w:cs="Arial"/>
          <w:sz w:val="20"/>
          <w:szCs w:val="20"/>
          <w:lang w:val="es-ES_tradnl"/>
        </w:rPr>
        <w:t xml:space="preserve"> PARTES” ACEPTAN EXPRESAMENTE</w:t>
      </w:r>
      <w:r w:rsidRPr="00573053">
        <w:rPr>
          <w:rFonts w:ascii="Arial" w:hAnsi="Arial" w:cs="Arial"/>
          <w:sz w:val="20"/>
          <w:szCs w:val="20"/>
          <w:lang w:val="es-ES_tradnl"/>
        </w:rPr>
        <w:t xml:space="preserve"> DESIGNAR COMO REPRESENTANTE COMÚN AL ____________, OTORGÁNDOLE PODER AMPLIO Y SUFICIENTE, PARA ATENDER TODO LO RELACIONADO CON LAS PROPUESTAS TÉCNICA Y ECONÓMICA EN EL PROCEDIMIENTO DE LICITACIÓN, ASÍ COMO PARA SUSCRIBIR </w:t>
      </w:r>
      <w:r w:rsidR="0049140D" w:rsidRPr="00573053">
        <w:rPr>
          <w:rFonts w:ascii="Arial" w:hAnsi="Arial" w:cs="Arial"/>
          <w:sz w:val="20"/>
          <w:szCs w:val="20"/>
          <w:lang w:val="es-ES_tradnl"/>
        </w:rPr>
        <w:t>LAS MISMAS</w:t>
      </w:r>
      <w:r w:rsidRPr="00573053">
        <w:rPr>
          <w:rFonts w:ascii="Arial" w:hAnsi="Arial" w:cs="Arial"/>
          <w:sz w:val="20"/>
          <w:szCs w:val="20"/>
          <w:lang w:val="es-ES_tradnl"/>
        </w:rPr>
        <w:t>.</w:t>
      </w:r>
    </w:p>
    <w:p w14:paraId="2BEC814F" w14:textId="77777777" w:rsidR="00853750" w:rsidRPr="00573053" w:rsidRDefault="00853750" w:rsidP="00853750">
      <w:pPr>
        <w:spacing w:after="0" w:line="240" w:lineRule="auto"/>
        <w:ind w:left="-284"/>
        <w:jc w:val="both"/>
        <w:rPr>
          <w:rFonts w:ascii="Arial" w:hAnsi="Arial" w:cs="Arial"/>
          <w:sz w:val="20"/>
          <w:szCs w:val="20"/>
          <w:lang w:val="es-ES_tradnl"/>
        </w:rPr>
      </w:pPr>
    </w:p>
    <w:p w14:paraId="2B299064" w14:textId="258AE8F6" w:rsidR="00853750" w:rsidRPr="00573053" w:rsidRDefault="00853750" w:rsidP="00853750">
      <w:pPr>
        <w:spacing w:after="0" w:line="240" w:lineRule="auto"/>
        <w:ind w:left="-284"/>
        <w:jc w:val="both"/>
        <w:rPr>
          <w:rFonts w:ascii="Arial" w:hAnsi="Arial" w:cs="Arial"/>
          <w:sz w:val="20"/>
          <w:szCs w:val="20"/>
          <w:lang w:val="es-ES_tradnl"/>
        </w:rPr>
      </w:pPr>
      <w:r w:rsidRPr="00573053">
        <w:rPr>
          <w:rFonts w:ascii="Arial" w:hAnsi="Arial" w:cs="Arial"/>
          <w:sz w:val="20"/>
          <w:szCs w:val="20"/>
          <w:lang w:val="es-ES_tradnl"/>
        </w:rPr>
        <w:t xml:space="preserve">ASIMISMO, CONVIENEN ENTRE SI EN CONSTITUIRSE EN FORMA CONJUNTA Y </w:t>
      </w:r>
      <w:r w:rsidR="0049140D" w:rsidRPr="00573053">
        <w:rPr>
          <w:rFonts w:ascii="Arial" w:hAnsi="Arial" w:cs="Arial"/>
          <w:i/>
          <w:sz w:val="20"/>
          <w:szCs w:val="20"/>
          <w:lang w:val="es-ES_tradnl"/>
        </w:rPr>
        <w:t>(</w:t>
      </w:r>
      <w:r w:rsidRPr="00573053">
        <w:rPr>
          <w:rFonts w:ascii="Arial" w:hAnsi="Arial" w:cs="Arial"/>
          <w:i/>
          <w:sz w:val="20"/>
          <w:szCs w:val="20"/>
          <w:lang w:val="es-ES_tradnl"/>
        </w:rPr>
        <w:t>SOLIDARIA</w:t>
      </w:r>
      <w:r w:rsidR="0049140D" w:rsidRPr="00573053">
        <w:rPr>
          <w:rFonts w:ascii="Arial" w:hAnsi="Arial" w:cs="Arial"/>
          <w:i/>
          <w:sz w:val="20"/>
          <w:szCs w:val="20"/>
          <w:lang w:val="es-ES_tradnl"/>
        </w:rPr>
        <w:t>/MANCOMUNADA)</w:t>
      </w:r>
      <w:r w:rsidRPr="00573053">
        <w:rPr>
          <w:rFonts w:ascii="Arial" w:hAnsi="Arial" w:cs="Arial"/>
          <w:sz w:val="20"/>
          <w:szCs w:val="20"/>
          <w:lang w:val="es-ES_tradnl"/>
        </w:rPr>
        <w:t xml:space="preserve"> PARA COMPROMETERSE POR CUALQUIER RESPONSABILIDAD DERIVADA DEL CUMPLIMIENTO DE LAS OBLIGACIONES ESTABLECIDAS EN EL PRESENTE CONVENIO, CON RELACIÓN AL CONTRATO QUE SUS REPRESENTANTES LEGALES FIRMEN CON EL INSTITUTO MEXICANO DEL SEGURO SOCIAL (IMSS), DERIVADO DE</w:t>
      </w:r>
      <w:r w:rsidR="0049140D" w:rsidRPr="00573053">
        <w:rPr>
          <w:rFonts w:ascii="Arial" w:hAnsi="Arial" w:cs="Arial"/>
          <w:sz w:val="20"/>
          <w:szCs w:val="20"/>
          <w:lang w:val="es-ES_tradnl"/>
        </w:rPr>
        <w:t xml:space="preserve">L PROCEDIMIENTO DE CONTRATACIÓN, </w:t>
      </w:r>
      <w:r w:rsidRPr="00573053">
        <w:rPr>
          <w:rFonts w:ascii="Arial" w:hAnsi="Arial" w:cs="Arial"/>
          <w:sz w:val="20"/>
          <w:szCs w:val="20"/>
          <w:lang w:val="es-ES_tradnl"/>
        </w:rPr>
        <w:t xml:space="preserve">ACEPTANDO EXPRESAMENTE EN RESPONDER ANTE EL IMSS POR LAS PROPUESTAS </w:t>
      </w:r>
      <w:r w:rsidR="0049140D" w:rsidRPr="00573053">
        <w:rPr>
          <w:rFonts w:ascii="Arial" w:hAnsi="Arial" w:cs="Arial"/>
          <w:sz w:val="20"/>
          <w:szCs w:val="20"/>
          <w:lang w:val="es-ES_tradnl"/>
        </w:rPr>
        <w:t xml:space="preserve">QUE SE PRESENTEN Y, EN SU CASO </w:t>
      </w:r>
      <w:r w:rsidRPr="00573053">
        <w:rPr>
          <w:rFonts w:ascii="Arial" w:hAnsi="Arial" w:cs="Arial"/>
          <w:sz w:val="20"/>
          <w:szCs w:val="20"/>
          <w:lang w:val="es-ES_tradnl"/>
        </w:rPr>
        <w:t>DE LAS OBLIGACIONES QUE DERIVEN DE LA ADJUDICACIÓN DEL CONTRATO RESPECTIVO.</w:t>
      </w:r>
    </w:p>
    <w:p w14:paraId="74950AE4" w14:textId="77777777" w:rsidR="00853750" w:rsidRPr="00573053" w:rsidRDefault="00853750" w:rsidP="00853750">
      <w:pPr>
        <w:spacing w:after="0" w:line="240" w:lineRule="auto"/>
        <w:ind w:left="-284"/>
        <w:jc w:val="both"/>
        <w:rPr>
          <w:rFonts w:ascii="Arial" w:hAnsi="Arial" w:cs="Arial"/>
          <w:b/>
          <w:sz w:val="20"/>
          <w:szCs w:val="20"/>
          <w:lang w:val="es-ES_tradnl"/>
        </w:rPr>
      </w:pPr>
    </w:p>
    <w:p w14:paraId="14CFC05F" w14:textId="77777777" w:rsidR="00853750" w:rsidRPr="00573053" w:rsidRDefault="00853750" w:rsidP="00853750">
      <w:pPr>
        <w:spacing w:after="0" w:line="240" w:lineRule="auto"/>
        <w:ind w:left="-284"/>
        <w:jc w:val="both"/>
        <w:rPr>
          <w:rFonts w:ascii="Arial" w:hAnsi="Arial" w:cs="Arial"/>
          <w:b/>
          <w:sz w:val="20"/>
          <w:szCs w:val="20"/>
          <w:lang w:val="es-ES_tradnl"/>
        </w:rPr>
      </w:pPr>
      <w:r w:rsidRPr="00573053">
        <w:rPr>
          <w:rFonts w:ascii="Arial" w:hAnsi="Arial" w:cs="Arial"/>
          <w:b/>
          <w:sz w:val="20"/>
          <w:szCs w:val="20"/>
          <w:lang w:val="es-ES_tradnl"/>
        </w:rPr>
        <w:t>TERCERA.- DEL COBRO DE LAS FACTURAS.</w:t>
      </w:r>
    </w:p>
    <w:p w14:paraId="0113B397" w14:textId="77777777" w:rsidR="00853750" w:rsidRPr="00573053" w:rsidRDefault="00853750" w:rsidP="00853750">
      <w:pPr>
        <w:spacing w:after="0" w:line="240" w:lineRule="auto"/>
        <w:ind w:left="-284"/>
        <w:jc w:val="both"/>
        <w:rPr>
          <w:rFonts w:ascii="Arial" w:hAnsi="Arial" w:cs="Arial"/>
          <w:sz w:val="20"/>
          <w:szCs w:val="20"/>
          <w:lang w:val="es-ES_tradnl"/>
        </w:rPr>
      </w:pPr>
    </w:p>
    <w:p w14:paraId="6BDD485F" w14:textId="15E62E74" w:rsidR="00853750" w:rsidRPr="00573053" w:rsidRDefault="00853750" w:rsidP="00853750">
      <w:pPr>
        <w:spacing w:after="0" w:line="240" w:lineRule="auto"/>
        <w:ind w:left="-284"/>
        <w:jc w:val="both"/>
        <w:rPr>
          <w:rFonts w:ascii="Arial" w:hAnsi="Arial" w:cs="Arial"/>
          <w:sz w:val="20"/>
          <w:szCs w:val="20"/>
          <w:lang w:val="es-ES_tradnl"/>
        </w:rPr>
      </w:pPr>
      <w:r w:rsidRPr="00573053">
        <w:rPr>
          <w:rFonts w:ascii="Arial" w:hAnsi="Arial" w:cs="Arial"/>
          <w:sz w:val="20"/>
          <w:szCs w:val="20"/>
          <w:lang w:val="es-ES_tradnl"/>
        </w:rPr>
        <w:t>“LAS PARTES” CONVIENEN EXPRESAMENTE, QUE “EL PARTICIPANTE</w:t>
      </w:r>
      <w:r w:rsidR="00B751C3" w:rsidRPr="00573053">
        <w:rPr>
          <w:rFonts w:ascii="Arial" w:hAnsi="Arial" w:cs="Arial"/>
          <w:sz w:val="20"/>
          <w:szCs w:val="20"/>
          <w:lang w:val="es-ES_tradnl"/>
        </w:rPr>
        <w:t xml:space="preserve"> </w:t>
      </w:r>
      <w:r w:rsidR="00B751C3" w:rsidRPr="00573053">
        <w:rPr>
          <w:rFonts w:ascii="Arial" w:hAnsi="Arial" w:cs="Arial"/>
          <w:i/>
          <w:sz w:val="20"/>
          <w:szCs w:val="20"/>
          <w:lang w:val="es-ES_tradnl"/>
        </w:rPr>
        <w:t>(A o B)</w:t>
      </w:r>
      <w:r w:rsidR="00B751C3" w:rsidRPr="00573053">
        <w:rPr>
          <w:rFonts w:ascii="Arial" w:hAnsi="Arial" w:cs="Arial"/>
          <w:sz w:val="20"/>
          <w:szCs w:val="20"/>
          <w:lang w:val="es-ES_tradnl"/>
        </w:rPr>
        <w:t xml:space="preserve">  ES EL </w:t>
      </w:r>
      <w:r w:rsidRPr="00573053">
        <w:rPr>
          <w:rFonts w:ascii="Arial" w:hAnsi="Arial" w:cs="Arial"/>
          <w:sz w:val="20"/>
          <w:szCs w:val="20"/>
          <w:lang w:val="es-ES_tradnl"/>
        </w:rPr>
        <w:t xml:space="preserve">FACULTADO  PARA EFECTUAR EL COBRO DE LAS FACTURAS RELATIVAS AL SERVICIO QUE SE PROPORCIONE AL IMSS, CON MOTIVO DEL CONTRATO QUE SE DERIVE DE LA </w:t>
      </w:r>
      <w:r w:rsidR="00725458" w:rsidRPr="00573053">
        <w:rPr>
          <w:rFonts w:ascii="Arial" w:hAnsi="Arial" w:cs="Arial"/>
          <w:sz w:val="20"/>
          <w:szCs w:val="20"/>
          <w:lang w:val="es-ES_tradnl"/>
        </w:rPr>
        <w:t>LICITACIÓN PÚBLICA</w:t>
      </w:r>
      <w:r w:rsidRPr="00573053">
        <w:rPr>
          <w:rFonts w:ascii="Arial" w:hAnsi="Arial" w:cs="Arial"/>
          <w:sz w:val="20"/>
          <w:szCs w:val="20"/>
          <w:lang w:val="es-ES_tradnl"/>
        </w:rPr>
        <w:t xml:space="preserve"> NACIONAL </w:t>
      </w:r>
      <w:r w:rsidR="00B751C3" w:rsidRPr="00573053">
        <w:rPr>
          <w:rFonts w:ascii="Arial" w:hAnsi="Arial" w:cs="Arial"/>
          <w:sz w:val="20"/>
          <w:szCs w:val="20"/>
          <w:lang w:val="es-ES_tradnl"/>
        </w:rPr>
        <w:t xml:space="preserve">ELECTRÓNICA </w:t>
      </w:r>
      <w:r w:rsidRPr="00573053">
        <w:rPr>
          <w:rFonts w:ascii="Arial" w:hAnsi="Arial" w:cs="Arial"/>
          <w:sz w:val="20"/>
          <w:szCs w:val="20"/>
          <w:lang w:val="es-ES_tradnl"/>
        </w:rPr>
        <w:t>NÚMERO __</w:t>
      </w:r>
      <w:r w:rsidR="00FC08E9">
        <w:rPr>
          <w:rFonts w:ascii="Arial" w:hAnsi="Arial" w:cs="Arial"/>
          <w:sz w:val="20"/>
          <w:szCs w:val="20"/>
          <w:lang w:val="es-ES_tradnl"/>
        </w:rPr>
        <w:t>________________________________</w:t>
      </w:r>
      <w:r w:rsidRPr="00573053">
        <w:rPr>
          <w:rFonts w:ascii="Arial" w:hAnsi="Arial" w:cs="Arial"/>
          <w:sz w:val="20"/>
          <w:szCs w:val="20"/>
          <w:lang w:val="es-ES_tradnl"/>
        </w:rPr>
        <w:t>____.</w:t>
      </w:r>
    </w:p>
    <w:p w14:paraId="232E5E46" w14:textId="77777777" w:rsidR="00853750" w:rsidRPr="00573053" w:rsidRDefault="00853750" w:rsidP="00853750">
      <w:pPr>
        <w:spacing w:after="0" w:line="240" w:lineRule="auto"/>
        <w:ind w:left="-284"/>
        <w:jc w:val="both"/>
        <w:rPr>
          <w:rFonts w:ascii="Arial" w:hAnsi="Arial" w:cs="Arial"/>
          <w:sz w:val="20"/>
          <w:szCs w:val="20"/>
          <w:lang w:val="es-ES_tradnl"/>
        </w:rPr>
      </w:pPr>
    </w:p>
    <w:p w14:paraId="44E368E3" w14:textId="77777777" w:rsidR="00853750" w:rsidRPr="00573053" w:rsidRDefault="00853750" w:rsidP="00853750">
      <w:pPr>
        <w:spacing w:after="0" w:line="240" w:lineRule="auto"/>
        <w:ind w:left="-284"/>
        <w:jc w:val="both"/>
        <w:rPr>
          <w:rFonts w:ascii="Arial" w:hAnsi="Arial" w:cs="Arial"/>
          <w:b/>
          <w:sz w:val="20"/>
          <w:szCs w:val="20"/>
          <w:lang w:val="es-ES_tradnl"/>
        </w:rPr>
      </w:pPr>
      <w:r w:rsidRPr="00573053">
        <w:rPr>
          <w:rFonts w:ascii="Arial" w:hAnsi="Arial" w:cs="Arial"/>
          <w:b/>
          <w:sz w:val="20"/>
          <w:szCs w:val="20"/>
          <w:lang w:val="es-ES_tradnl"/>
        </w:rPr>
        <w:t>CUARTA.- VIGENCIA.</w:t>
      </w:r>
    </w:p>
    <w:p w14:paraId="633BB4EA" w14:textId="77777777" w:rsidR="00853750" w:rsidRPr="00573053" w:rsidRDefault="00853750" w:rsidP="00853750">
      <w:pPr>
        <w:spacing w:after="0" w:line="240" w:lineRule="auto"/>
        <w:ind w:left="-284"/>
        <w:jc w:val="both"/>
        <w:rPr>
          <w:rFonts w:ascii="Arial" w:hAnsi="Arial" w:cs="Arial"/>
          <w:b/>
          <w:sz w:val="20"/>
          <w:szCs w:val="20"/>
          <w:lang w:val="es-ES_tradnl"/>
        </w:rPr>
      </w:pPr>
    </w:p>
    <w:p w14:paraId="049856CB" w14:textId="3A90DB21" w:rsidR="00853750" w:rsidRPr="00573053" w:rsidRDefault="00853750" w:rsidP="00853750">
      <w:pPr>
        <w:spacing w:after="0" w:line="240" w:lineRule="auto"/>
        <w:ind w:left="-284"/>
        <w:jc w:val="both"/>
        <w:rPr>
          <w:rFonts w:ascii="Arial" w:hAnsi="Arial" w:cs="Arial"/>
          <w:sz w:val="20"/>
          <w:szCs w:val="20"/>
          <w:lang w:val="es-ES_tradnl"/>
        </w:rPr>
      </w:pPr>
      <w:r w:rsidRPr="00573053">
        <w:rPr>
          <w:rFonts w:ascii="Arial" w:hAnsi="Arial" w:cs="Arial"/>
          <w:sz w:val="20"/>
          <w:szCs w:val="20"/>
          <w:lang w:val="es-ES_tradnl"/>
        </w:rPr>
        <w:t xml:space="preserve">“LAS PARTES” CONVIENEN, EN QUE LA VIGENCIA DEL PRESENTE CONVENIO SERÁ EL DEL PERÍODO DURANTE EL CUAL SE DESARROLLE EL PROCEDIMIENTO DE LA </w:t>
      </w:r>
      <w:r w:rsidR="00725458" w:rsidRPr="00573053">
        <w:rPr>
          <w:rFonts w:ascii="Arial" w:hAnsi="Arial" w:cs="Arial"/>
          <w:sz w:val="20"/>
          <w:szCs w:val="20"/>
          <w:lang w:val="es-ES_tradnl"/>
        </w:rPr>
        <w:t>LICITACIÓN PÚBLICA</w:t>
      </w:r>
      <w:r w:rsidRPr="00573053">
        <w:rPr>
          <w:rFonts w:ascii="Arial" w:hAnsi="Arial" w:cs="Arial"/>
          <w:sz w:val="20"/>
          <w:szCs w:val="20"/>
          <w:lang w:val="es-ES_tradnl"/>
        </w:rPr>
        <w:t xml:space="preserve"> NACIONAL </w:t>
      </w:r>
      <w:r w:rsidR="00B751C3" w:rsidRPr="00573053">
        <w:rPr>
          <w:rFonts w:ascii="Arial" w:hAnsi="Arial" w:cs="Arial"/>
          <w:sz w:val="20"/>
          <w:szCs w:val="20"/>
          <w:lang w:val="es-ES_tradnl"/>
        </w:rPr>
        <w:t>ELECTRÓNICA NÚMERO ______</w:t>
      </w:r>
      <w:r w:rsidR="00FC08E9">
        <w:rPr>
          <w:rFonts w:ascii="Arial" w:hAnsi="Arial" w:cs="Arial"/>
          <w:sz w:val="20"/>
          <w:szCs w:val="20"/>
          <w:lang w:val="es-ES_tradnl"/>
        </w:rPr>
        <w:t>___________________________</w:t>
      </w:r>
      <w:r w:rsidR="00B751C3" w:rsidRPr="00573053">
        <w:rPr>
          <w:rFonts w:ascii="Arial" w:hAnsi="Arial" w:cs="Arial"/>
          <w:sz w:val="20"/>
          <w:szCs w:val="20"/>
          <w:lang w:val="es-ES_tradnl"/>
        </w:rPr>
        <w:t>____, INCLUYENDO EN SU CASO</w:t>
      </w:r>
      <w:r w:rsidRPr="00573053">
        <w:rPr>
          <w:rFonts w:ascii="Arial" w:hAnsi="Arial" w:cs="Arial"/>
          <w:sz w:val="20"/>
          <w:szCs w:val="20"/>
          <w:lang w:val="es-ES_tradnl"/>
        </w:rPr>
        <w:t xml:space="preserve"> DE RESULTAR ADJUDICADOS</w:t>
      </w:r>
      <w:r w:rsidR="00B751C3" w:rsidRPr="00573053">
        <w:rPr>
          <w:rFonts w:ascii="Arial" w:hAnsi="Arial" w:cs="Arial"/>
          <w:sz w:val="20"/>
          <w:szCs w:val="20"/>
          <w:lang w:val="es-ES_tradnl"/>
        </w:rPr>
        <w:t>,  EL CONTRATO</w:t>
      </w:r>
      <w:r w:rsidRPr="00573053">
        <w:rPr>
          <w:rFonts w:ascii="Arial" w:hAnsi="Arial" w:cs="Arial"/>
          <w:sz w:val="20"/>
          <w:szCs w:val="20"/>
          <w:lang w:val="es-ES_tradnl"/>
        </w:rPr>
        <w:t xml:space="preserve"> </w:t>
      </w:r>
      <w:r w:rsidR="00B751C3" w:rsidRPr="00573053">
        <w:rPr>
          <w:rFonts w:ascii="Arial" w:hAnsi="Arial" w:cs="Arial"/>
          <w:sz w:val="20"/>
          <w:szCs w:val="20"/>
          <w:lang w:val="es-ES_tradnl"/>
        </w:rPr>
        <w:t>Y LOS CONVENIOS DE MODIFICACIÓN QUE PUDIERAN RESULTAR.</w:t>
      </w:r>
    </w:p>
    <w:p w14:paraId="6233434C" w14:textId="77777777" w:rsidR="00FC08E9" w:rsidRDefault="00FC08E9" w:rsidP="00853750">
      <w:pPr>
        <w:spacing w:after="0" w:line="240" w:lineRule="auto"/>
        <w:ind w:left="-284"/>
        <w:jc w:val="both"/>
        <w:rPr>
          <w:rFonts w:ascii="Arial" w:hAnsi="Arial" w:cs="Arial"/>
          <w:sz w:val="20"/>
          <w:szCs w:val="20"/>
          <w:lang w:val="es-ES_tradnl"/>
        </w:rPr>
      </w:pPr>
    </w:p>
    <w:p w14:paraId="1DAF82AA" w14:textId="77777777" w:rsidR="00853750" w:rsidRPr="00573053" w:rsidRDefault="00853750" w:rsidP="00853750">
      <w:pPr>
        <w:spacing w:after="0" w:line="240" w:lineRule="auto"/>
        <w:ind w:left="-284"/>
        <w:jc w:val="both"/>
        <w:rPr>
          <w:rFonts w:ascii="Arial" w:hAnsi="Arial" w:cs="Arial"/>
          <w:b/>
          <w:sz w:val="20"/>
          <w:szCs w:val="20"/>
          <w:lang w:val="es-ES_tradnl"/>
        </w:rPr>
      </w:pPr>
      <w:r w:rsidRPr="00573053">
        <w:rPr>
          <w:rFonts w:ascii="Arial" w:hAnsi="Arial" w:cs="Arial"/>
          <w:b/>
          <w:sz w:val="20"/>
          <w:szCs w:val="20"/>
          <w:lang w:val="es-ES_tradnl"/>
        </w:rPr>
        <w:t>QUINTA.-OBLIGACIONES.</w:t>
      </w:r>
    </w:p>
    <w:p w14:paraId="71348354" w14:textId="77777777" w:rsidR="00853750" w:rsidRPr="00573053" w:rsidRDefault="00853750" w:rsidP="00853750">
      <w:pPr>
        <w:spacing w:after="0" w:line="240" w:lineRule="auto"/>
        <w:ind w:left="-284"/>
        <w:jc w:val="both"/>
        <w:rPr>
          <w:rFonts w:ascii="Arial" w:hAnsi="Arial" w:cs="Arial"/>
          <w:sz w:val="20"/>
          <w:szCs w:val="20"/>
          <w:lang w:val="es-ES_tradnl"/>
        </w:rPr>
      </w:pPr>
    </w:p>
    <w:p w14:paraId="069F29FA" w14:textId="77777777" w:rsidR="00853750" w:rsidRPr="00573053" w:rsidRDefault="00853750" w:rsidP="00853750">
      <w:pPr>
        <w:spacing w:after="0" w:line="240" w:lineRule="auto"/>
        <w:ind w:left="-284"/>
        <w:jc w:val="both"/>
        <w:rPr>
          <w:rFonts w:ascii="Arial" w:hAnsi="Arial" w:cs="Arial"/>
          <w:sz w:val="20"/>
          <w:szCs w:val="20"/>
          <w:lang w:val="es-ES_tradnl"/>
        </w:rPr>
      </w:pPr>
      <w:r w:rsidRPr="00573053">
        <w:rPr>
          <w:rFonts w:ascii="Arial" w:hAnsi="Arial" w:cs="Arial"/>
          <w:sz w:val="20"/>
          <w:szCs w:val="20"/>
          <w:lang w:val="es-ES_tradnl"/>
        </w:rPr>
        <w:t xml:space="preserve">“LAS PARTES” CONVIENEN EN QUE EN EL SUPUESTO DE QUE CUALQUIERA DE ELLAS QUE SE DECLARE EN QUIEBRA O EN SUSPENSIÓN DE PAGOS, NO LAS LIBERA DE CUMPLIR CON SUS OBLIGACIONES, POR LO QUE CUALQUIERA DE ELLAS QUE SUBSISTA, ACEPTA Y SE OBLIGA </w:t>
      </w:r>
      <w:r w:rsidRPr="00573053">
        <w:rPr>
          <w:rFonts w:ascii="Arial" w:hAnsi="Arial" w:cs="Arial"/>
          <w:sz w:val="20"/>
          <w:szCs w:val="20"/>
          <w:lang w:val="es-ES_tradnl"/>
        </w:rPr>
        <w:lastRenderedPageBreak/>
        <w:t>EXPRESAMENTE A RESPONDER SOLIDARIAMENTE DE LAS OBLIGACIONES CONTRACTUALES A QUE HUBIERE LUGAR.</w:t>
      </w:r>
    </w:p>
    <w:p w14:paraId="231A040F" w14:textId="77777777" w:rsidR="00853750" w:rsidRPr="00573053" w:rsidRDefault="00853750" w:rsidP="00853750">
      <w:pPr>
        <w:spacing w:after="0" w:line="240" w:lineRule="auto"/>
        <w:ind w:left="-284"/>
        <w:jc w:val="both"/>
        <w:rPr>
          <w:rFonts w:ascii="Arial" w:hAnsi="Arial" w:cs="Arial"/>
          <w:sz w:val="20"/>
          <w:szCs w:val="20"/>
          <w:lang w:val="es-ES_tradnl"/>
        </w:rPr>
      </w:pPr>
    </w:p>
    <w:p w14:paraId="381A7BAE" w14:textId="4FF09F25" w:rsidR="00853750" w:rsidRPr="00573053" w:rsidRDefault="00853750" w:rsidP="00853750">
      <w:pPr>
        <w:spacing w:after="0" w:line="240" w:lineRule="auto"/>
        <w:ind w:left="-284"/>
        <w:jc w:val="both"/>
        <w:rPr>
          <w:rFonts w:ascii="Arial" w:hAnsi="Arial" w:cs="Arial"/>
          <w:sz w:val="20"/>
          <w:szCs w:val="20"/>
          <w:lang w:val="es-ES_tradnl"/>
        </w:rPr>
      </w:pPr>
      <w:r w:rsidRPr="00573053">
        <w:rPr>
          <w:rFonts w:ascii="Arial" w:hAnsi="Arial" w:cs="Arial"/>
          <w:sz w:val="20"/>
          <w:szCs w:val="20"/>
          <w:lang w:val="es-ES_tradnl"/>
        </w:rPr>
        <w:t xml:space="preserve">“LAS PARTES” ACEPTAN Y SE OBLIGAN A PROTOCOLIZAR ANTE NOTARIO PÚBLICO EL PRESENTE CONVENIO, EN CASO DE RESULTAR ADJUDICADOS DEL CONTRATO QUE SE DERIVE DEL FALLO EMITIDO EN LA </w:t>
      </w:r>
      <w:r w:rsidR="00725458" w:rsidRPr="00573053">
        <w:rPr>
          <w:rFonts w:ascii="Arial" w:hAnsi="Arial" w:cs="Arial"/>
          <w:sz w:val="20"/>
          <w:szCs w:val="20"/>
          <w:lang w:val="es-ES_tradnl"/>
        </w:rPr>
        <w:t>LICITACIÓN PÚBLICA</w:t>
      </w:r>
      <w:r w:rsidRPr="00573053">
        <w:rPr>
          <w:rFonts w:ascii="Arial" w:hAnsi="Arial" w:cs="Arial"/>
          <w:sz w:val="20"/>
          <w:szCs w:val="20"/>
          <w:lang w:val="es-ES_tradnl"/>
        </w:rPr>
        <w:t xml:space="preserve"> NACIONAL NÚMERO _________ EN QUE PARTICIPAN Y, QUE EL PRESENTE INSTRUMENTO, DEBIDAMENTE PROTOCOLIZADO, FORMARÁ PARTE INTEGRANTE DEL CONTRATO QUE SUSCRIBAN LOS REPRESENTANTES LEGALES DE CADA INTEGRANTE Y EL IMSS. </w:t>
      </w:r>
    </w:p>
    <w:p w14:paraId="6B079FF2" w14:textId="77777777" w:rsidR="00853750" w:rsidRPr="00573053" w:rsidRDefault="00853750" w:rsidP="00853750">
      <w:pPr>
        <w:spacing w:after="0" w:line="240" w:lineRule="auto"/>
        <w:ind w:left="-284"/>
        <w:jc w:val="both"/>
        <w:rPr>
          <w:rFonts w:ascii="Arial" w:hAnsi="Arial" w:cs="Arial"/>
          <w:sz w:val="20"/>
          <w:szCs w:val="20"/>
          <w:lang w:val="es-ES_tradnl"/>
        </w:rPr>
      </w:pPr>
    </w:p>
    <w:p w14:paraId="1E8FE9AC" w14:textId="21E8699F" w:rsidR="00853750" w:rsidRPr="00573053" w:rsidRDefault="00853750" w:rsidP="00853750">
      <w:pPr>
        <w:spacing w:after="0" w:line="240" w:lineRule="auto"/>
        <w:ind w:left="-284"/>
        <w:jc w:val="both"/>
        <w:rPr>
          <w:rFonts w:ascii="Arial" w:hAnsi="Arial" w:cs="Arial"/>
          <w:sz w:val="20"/>
          <w:szCs w:val="20"/>
          <w:lang w:val="es-ES_tradnl"/>
        </w:rPr>
      </w:pPr>
      <w:r w:rsidRPr="00573053">
        <w:rPr>
          <w:rFonts w:ascii="Arial" w:hAnsi="Arial" w:cs="Arial"/>
          <w:sz w:val="20"/>
          <w:szCs w:val="20"/>
          <w:lang w:val="es-ES_tradnl"/>
        </w:rPr>
        <w:t>LEÍDO EL PRESENTE CONVENIO POR “LAS PARTES” Y ENTERADOS DE SU ALCANCE Y EFECTOS LEGALES, ACEPTANDO QUE NO EXISTIÓ ERROR, DOLO, VIOLENCIA O MALA FE, LO RATIFICAN Y FIRMAN, DE CONFORMIDAD EN LA CIUDAD DE MÉXICO, DISTRITO FEDERAL, EL DÍA ___________ DE _________ DE 20___.</w:t>
      </w:r>
    </w:p>
    <w:p w14:paraId="12042E8C" w14:textId="77777777" w:rsidR="00853750" w:rsidRPr="00573053" w:rsidRDefault="00853750" w:rsidP="00853750">
      <w:pPr>
        <w:spacing w:after="0" w:line="240" w:lineRule="auto"/>
        <w:ind w:left="-284"/>
        <w:jc w:val="both"/>
        <w:rPr>
          <w:rFonts w:ascii="Arial" w:hAnsi="Arial" w:cs="Arial"/>
          <w:sz w:val="20"/>
          <w:szCs w:val="20"/>
          <w:lang w:val="es-ES_tradnl"/>
        </w:rPr>
      </w:pPr>
    </w:p>
    <w:p w14:paraId="457A7A24" w14:textId="77777777" w:rsidR="00853750" w:rsidRPr="00573053" w:rsidRDefault="00853750" w:rsidP="00853750">
      <w:pPr>
        <w:spacing w:after="0" w:line="240" w:lineRule="auto"/>
        <w:ind w:left="-284"/>
        <w:jc w:val="both"/>
        <w:rPr>
          <w:rFonts w:ascii="Arial" w:hAnsi="Arial" w:cs="Arial"/>
          <w:sz w:val="20"/>
          <w:szCs w:val="20"/>
          <w:lang w:val="es-ES_tradnl"/>
        </w:rPr>
      </w:pPr>
    </w:p>
    <w:tbl>
      <w:tblPr>
        <w:tblW w:w="7560" w:type="dxa"/>
        <w:jc w:val="center"/>
        <w:tblLayout w:type="fixed"/>
        <w:tblCellMar>
          <w:left w:w="70" w:type="dxa"/>
          <w:right w:w="70" w:type="dxa"/>
        </w:tblCellMar>
        <w:tblLook w:val="0000" w:firstRow="0" w:lastRow="0" w:firstColumn="0" w:lastColumn="0" w:noHBand="0" w:noVBand="0"/>
      </w:tblPr>
      <w:tblGrid>
        <w:gridCol w:w="3600"/>
        <w:gridCol w:w="720"/>
        <w:gridCol w:w="3240"/>
      </w:tblGrid>
      <w:tr w:rsidR="00853750" w:rsidRPr="00573053" w14:paraId="15C28316" w14:textId="77777777" w:rsidTr="00853750">
        <w:trPr>
          <w:jc w:val="center"/>
        </w:trPr>
        <w:tc>
          <w:tcPr>
            <w:tcW w:w="3600" w:type="dxa"/>
            <w:tcBorders>
              <w:bottom w:val="single" w:sz="4" w:space="0" w:color="000000"/>
            </w:tcBorders>
          </w:tcPr>
          <w:p w14:paraId="06AC8349" w14:textId="77777777" w:rsidR="00853750" w:rsidRPr="00573053" w:rsidRDefault="00853750" w:rsidP="00853750">
            <w:pPr>
              <w:spacing w:after="0" w:line="240" w:lineRule="auto"/>
              <w:ind w:left="-284"/>
              <w:jc w:val="center"/>
              <w:rPr>
                <w:rFonts w:ascii="Arial" w:hAnsi="Arial" w:cs="Arial"/>
                <w:sz w:val="20"/>
                <w:szCs w:val="20"/>
                <w:lang w:val="es-ES_tradnl"/>
              </w:rPr>
            </w:pPr>
            <w:r w:rsidRPr="00573053">
              <w:rPr>
                <w:rFonts w:ascii="Arial" w:hAnsi="Arial" w:cs="Arial"/>
                <w:sz w:val="20"/>
                <w:szCs w:val="20"/>
                <w:lang w:val="es-ES_tradnl"/>
              </w:rPr>
              <w:t>“EL PARTICIPANTE A”</w:t>
            </w:r>
          </w:p>
        </w:tc>
        <w:tc>
          <w:tcPr>
            <w:tcW w:w="720" w:type="dxa"/>
          </w:tcPr>
          <w:p w14:paraId="23353095" w14:textId="77777777" w:rsidR="00853750" w:rsidRPr="00573053" w:rsidRDefault="00853750" w:rsidP="00853750">
            <w:pPr>
              <w:spacing w:after="0" w:line="240" w:lineRule="auto"/>
              <w:ind w:left="-284"/>
              <w:jc w:val="center"/>
              <w:rPr>
                <w:rFonts w:ascii="Arial" w:hAnsi="Arial" w:cs="Arial"/>
                <w:sz w:val="20"/>
                <w:szCs w:val="20"/>
                <w:lang w:val="es-ES_tradnl"/>
              </w:rPr>
            </w:pPr>
          </w:p>
          <w:p w14:paraId="4A958C49" w14:textId="77777777" w:rsidR="00853750" w:rsidRPr="00573053" w:rsidRDefault="00853750" w:rsidP="00853750">
            <w:pPr>
              <w:spacing w:after="0" w:line="240" w:lineRule="auto"/>
              <w:ind w:left="-284"/>
              <w:jc w:val="center"/>
              <w:rPr>
                <w:rFonts w:ascii="Arial" w:hAnsi="Arial" w:cs="Arial"/>
                <w:sz w:val="20"/>
                <w:szCs w:val="20"/>
                <w:lang w:val="es-ES_tradnl"/>
              </w:rPr>
            </w:pPr>
          </w:p>
          <w:p w14:paraId="6633A349" w14:textId="77777777" w:rsidR="00853750" w:rsidRPr="00573053" w:rsidRDefault="00853750" w:rsidP="00853750">
            <w:pPr>
              <w:spacing w:after="0" w:line="240" w:lineRule="auto"/>
              <w:ind w:left="-284"/>
              <w:jc w:val="center"/>
              <w:rPr>
                <w:rFonts w:ascii="Arial" w:hAnsi="Arial" w:cs="Arial"/>
                <w:sz w:val="20"/>
                <w:szCs w:val="20"/>
                <w:lang w:val="es-ES_tradnl"/>
              </w:rPr>
            </w:pPr>
          </w:p>
        </w:tc>
        <w:tc>
          <w:tcPr>
            <w:tcW w:w="3240" w:type="dxa"/>
            <w:tcBorders>
              <w:bottom w:val="single" w:sz="4" w:space="0" w:color="000000"/>
            </w:tcBorders>
          </w:tcPr>
          <w:p w14:paraId="660C0E65" w14:textId="77777777" w:rsidR="00853750" w:rsidRPr="00573053" w:rsidRDefault="00853750" w:rsidP="00853750">
            <w:pPr>
              <w:spacing w:after="0" w:line="240" w:lineRule="auto"/>
              <w:ind w:left="-284"/>
              <w:jc w:val="center"/>
              <w:rPr>
                <w:rFonts w:ascii="Arial" w:hAnsi="Arial" w:cs="Arial"/>
                <w:sz w:val="20"/>
                <w:szCs w:val="20"/>
                <w:lang w:val="es-ES_tradnl"/>
              </w:rPr>
            </w:pPr>
            <w:r w:rsidRPr="00573053">
              <w:rPr>
                <w:rFonts w:ascii="Arial" w:hAnsi="Arial" w:cs="Arial"/>
                <w:sz w:val="20"/>
                <w:szCs w:val="20"/>
                <w:lang w:val="es-ES_tradnl"/>
              </w:rPr>
              <w:t>“EL PARTICIPANTE B”</w:t>
            </w:r>
          </w:p>
          <w:p w14:paraId="77912197" w14:textId="77777777" w:rsidR="00853750" w:rsidRPr="00573053" w:rsidRDefault="00853750" w:rsidP="00853750">
            <w:pPr>
              <w:spacing w:after="0" w:line="240" w:lineRule="auto"/>
              <w:ind w:left="-284"/>
              <w:jc w:val="center"/>
              <w:rPr>
                <w:rFonts w:ascii="Arial" w:hAnsi="Arial" w:cs="Arial"/>
                <w:sz w:val="20"/>
                <w:szCs w:val="20"/>
                <w:lang w:val="es-ES_tradnl"/>
              </w:rPr>
            </w:pPr>
          </w:p>
        </w:tc>
      </w:tr>
      <w:tr w:rsidR="00853750" w:rsidRPr="00573053" w14:paraId="3143B303" w14:textId="77777777" w:rsidTr="00853750">
        <w:trPr>
          <w:jc w:val="center"/>
        </w:trPr>
        <w:tc>
          <w:tcPr>
            <w:tcW w:w="3600" w:type="dxa"/>
            <w:tcBorders>
              <w:top w:val="single" w:sz="4" w:space="0" w:color="000000"/>
            </w:tcBorders>
          </w:tcPr>
          <w:p w14:paraId="622BA5C0" w14:textId="77777777" w:rsidR="00853750" w:rsidRPr="00573053" w:rsidRDefault="00853750" w:rsidP="00853750">
            <w:pPr>
              <w:spacing w:after="0" w:line="240" w:lineRule="auto"/>
              <w:ind w:left="-284"/>
              <w:jc w:val="center"/>
              <w:rPr>
                <w:rFonts w:ascii="Arial" w:hAnsi="Arial" w:cs="Arial"/>
                <w:sz w:val="20"/>
                <w:szCs w:val="20"/>
                <w:lang w:val="es-ES_tradnl"/>
              </w:rPr>
            </w:pPr>
            <w:r w:rsidRPr="00573053">
              <w:rPr>
                <w:rFonts w:ascii="Arial" w:hAnsi="Arial" w:cs="Arial"/>
                <w:sz w:val="20"/>
                <w:szCs w:val="20"/>
                <w:lang w:val="es-ES_tradnl"/>
              </w:rPr>
              <w:t>NOMBRE Y CARGO</w:t>
            </w:r>
          </w:p>
          <w:p w14:paraId="3F82B0E2" w14:textId="77777777" w:rsidR="00853750" w:rsidRPr="00573053" w:rsidRDefault="00853750" w:rsidP="00853750">
            <w:pPr>
              <w:spacing w:after="0" w:line="240" w:lineRule="auto"/>
              <w:ind w:left="-284"/>
              <w:jc w:val="center"/>
              <w:rPr>
                <w:rFonts w:ascii="Arial" w:hAnsi="Arial" w:cs="Arial"/>
                <w:sz w:val="20"/>
                <w:szCs w:val="20"/>
                <w:lang w:val="es-ES_tradnl"/>
              </w:rPr>
            </w:pPr>
            <w:r w:rsidRPr="00573053">
              <w:rPr>
                <w:rFonts w:ascii="Arial" w:hAnsi="Arial" w:cs="Arial"/>
                <w:sz w:val="20"/>
                <w:szCs w:val="20"/>
                <w:lang w:val="es-ES_tradnl"/>
              </w:rPr>
              <w:t>DEL APODERADO LEGAL</w:t>
            </w:r>
          </w:p>
        </w:tc>
        <w:tc>
          <w:tcPr>
            <w:tcW w:w="720" w:type="dxa"/>
          </w:tcPr>
          <w:p w14:paraId="13C8AACA" w14:textId="77777777" w:rsidR="00853750" w:rsidRPr="00573053" w:rsidRDefault="00853750" w:rsidP="00853750">
            <w:pPr>
              <w:spacing w:after="0" w:line="240" w:lineRule="auto"/>
              <w:ind w:left="-284"/>
              <w:jc w:val="center"/>
              <w:rPr>
                <w:rFonts w:ascii="Arial" w:hAnsi="Arial" w:cs="Arial"/>
                <w:sz w:val="20"/>
                <w:szCs w:val="20"/>
                <w:lang w:val="es-ES_tradnl"/>
              </w:rPr>
            </w:pPr>
          </w:p>
        </w:tc>
        <w:tc>
          <w:tcPr>
            <w:tcW w:w="3240" w:type="dxa"/>
            <w:tcBorders>
              <w:top w:val="single" w:sz="4" w:space="0" w:color="000000"/>
            </w:tcBorders>
          </w:tcPr>
          <w:p w14:paraId="144CD550" w14:textId="77777777" w:rsidR="00853750" w:rsidRPr="00573053" w:rsidRDefault="00853750" w:rsidP="00853750">
            <w:pPr>
              <w:spacing w:after="0" w:line="240" w:lineRule="auto"/>
              <w:ind w:left="-284"/>
              <w:jc w:val="center"/>
              <w:rPr>
                <w:rFonts w:ascii="Arial" w:hAnsi="Arial" w:cs="Arial"/>
                <w:sz w:val="20"/>
                <w:szCs w:val="20"/>
                <w:lang w:val="es-ES_tradnl"/>
              </w:rPr>
            </w:pPr>
            <w:r w:rsidRPr="00573053">
              <w:rPr>
                <w:rFonts w:ascii="Arial" w:hAnsi="Arial" w:cs="Arial"/>
                <w:sz w:val="20"/>
                <w:szCs w:val="20"/>
                <w:lang w:val="es-ES_tradnl"/>
              </w:rPr>
              <w:t>NOMBRE Y CARGO</w:t>
            </w:r>
          </w:p>
          <w:p w14:paraId="62A00DF1" w14:textId="77777777" w:rsidR="00853750" w:rsidRPr="00573053" w:rsidRDefault="00853750" w:rsidP="00853750">
            <w:pPr>
              <w:spacing w:after="0" w:line="240" w:lineRule="auto"/>
              <w:ind w:left="-284"/>
              <w:jc w:val="center"/>
              <w:rPr>
                <w:rFonts w:ascii="Arial" w:hAnsi="Arial" w:cs="Arial"/>
                <w:sz w:val="20"/>
                <w:szCs w:val="20"/>
                <w:lang w:val="es-ES_tradnl"/>
              </w:rPr>
            </w:pPr>
            <w:r w:rsidRPr="00573053">
              <w:rPr>
                <w:rFonts w:ascii="Arial" w:hAnsi="Arial" w:cs="Arial"/>
                <w:sz w:val="20"/>
                <w:szCs w:val="20"/>
                <w:lang w:val="es-ES_tradnl"/>
              </w:rPr>
              <w:t>DEL APODERADO LEGAL</w:t>
            </w:r>
          </w:p>
        </w:tc>
      </w:tr>
    </w:tbl>
    <w:p w14:paraId="0D37597A" w14:textId="77777777" w:rsidR="00853750" w:rsidRPr="00573053" w:rsidRDefault="00853750" w:rsidP="00853750">
      <w:pPr>
        <w:spacing w:after="0" w:line="240" w:lineRule="auto"/>
        <w:ind w:left="-284"/>
        <w:jc w:val="center"/>
        <w:rPr>
          <w:rFonts w:ascii="Arial" w:hAnsi="Arial" w:cs="Arial"/>
          <w:sz w:val="20"/>
          <w:szCs w:val="20"/>
          <w:lang w:val="es-ES_tradnl"/>
        </w:rPr>
      </w:pPr>
    </w:p>
    <w:p w14:paraId="1F705991" w14:textId="77777777" w:rsidR="00853750" w:rsidRPr="00573053" w:rsidRDefault="00853750" w:rsidP="00853750">
      <w:pPr>
        <w:spacing w:after="0" w:line="240" w:lineRule="auto"/>
        <w:ind w:left="-284"/>
        <w:jc w:val="center"/>
        <w:rPr>
          <w:rFonts w:ascii="Arial" w:hAnsi="Arial" w:cs="Arial"/>
          <w:sz w:val="20"/>
          <w:szCs w:val="20"/>
          <w:lang w:val="es-ES_tradnl"/>
        </w:rPr>
      </w:pPr>
    </w:p>
    <w:p w14:paraId="3428C4A7" w14:textId="77777777" w:rsidR="00853750" w:rsidRPr="00573053" w:rsidRDefault="00853750" w:rsidP="00853750">
      <w:pPr>
        <w:spacing w:after="0" w:line="240" w:lineRule="auto"/>
        <w:ind w:left="-284"/>
        <w:jc w:val="center"/>
        <w:rPr>
          <w:rFonts w:ascii="Arial" w:hAnsi="Arial" w:cs="Arial"/>
          <w:sz w:val="20"/>
          <w:szCs w:val="20"/>
          <w:lang w:val="es-ES_tradnl"/>
        </w:rPr>
      </w:pPr>
    </w:p>
    <w:p w14:paraId="1B0CFE42" w14:textId="77777777" w:rsidR="00853750" w:rsidRPr="00573053" w:rsidRDefault="00853750" w:rsidP="00853750">
      <w:pPr>
        <w:spacing w:after="0" w:line="240" w:lineRule="auto"/>
        <w:ind w:left="-284"/>
        <w:jc w:val="both"/>
        <w:rPr>
          <w:rFonts w:ascii="Arial" w:hAnsi="Arial" w:cs="Arial"/>
          <w:sz w:val="20"/>
          <w:szCs w:val="20"/>
          <w:lang w:val="es-ES_tradnl"/>
        </w:rPr>
      </w:pPr>
    </w:p>
    <w:p w14:paraId="5C82D74F" w14:textId="77777777" w:rsidR="00853750" w:rsidRPr="00573053" w:rsidRDefault="00853750" w:rsidP="00853750">
      <w:pPr>
        <w:spacing w:after="0" w:line="240" w:lineRule="auto"/>
        <w:ind w:left="-284"/>
        <w:jc w:val="both"/>
        <w:rPr>
          <w:rFonts w:ascii="Arial" w:hAnsi="Arial" w:cs="Arial"/>
          <w:sz w:val="20"/>
          <w:szCs w:val="20"/>
          <w:lang w:val="es-ES_tradnl"/>
        </w:rPr>
      </w:pPr>
    </w:p>
    <w:p w14:paraId="228AC76B" w14:textId="77777777" w:rsidR="00853750" w:rsidRPr="00573053" w:rsidRDefault="00853750" w:rsidP="00853750">
      <w:pPr>
        <w:spacing w:after="0" w:line="240" w:lineRule="auto"/>
        <w:ind w:left="-284"/>
        <w:jc w:val="both"/>
        <w:rPr>
          <w:rFonts w:ascii="Arial" w:hAnsi="Arial" w:cs="Arial"/>
          <w:sz w:val="20"/>
          <w:szCs w:val="20"/>
          <w:lang w:val="es-ES_tradnl"/>
        </w:rPr>
      </w:pPr>
    </w:p>
    <w:p w14:paraId="653ABB11" w14:textId="77777777" w:rsidR="00853750" w:rsidRPr="00573053" w:rsidRDefault="00853750" w:rsidP="00853750">
      <w:pPr>
        <w:spacing w:after="0" w:line="240" w:lineRule="auto"/>
        <w:ind w:left="-284"/>
        <w:jc w:val="both"/>
        <w:rPr>
          <w:rFonts w:ascii="Arial" w:hAnsi="Arial" w:cs="Arial"/>
          <w:sz w:val="20"/>
          <w:szCs w:val="20"/>
          <w:lang w:val="es-ES_tradnl"/>
        </w:rPr>
      </w:pPr>
    </w:p>
    <w:p w14:paraId="19275BE9" w14:textId="77777777" w:rsidR="00853750" w:rsidRPr="00573053" w:rsidRDefault="00853750" w:rsidP="00853750">
      <w:pPr>
        <w:spacing w:after="0" w:line="240" w:lineRule="auto"/>
        <w:ind w:left="-284"/>
        <w:jc w:val="both"/>
        <w:rPr>
          <w:rFonts w:ascii="Arial" w:hAnsi="Arial" w:cs="Arial"/>
          <w:sz w:val="20"/>
          <w:szCs w:val="20"/>
          <w:lang w:val="es-ES_tradnl"/>
        </w:rPr>
      </w:pPr>
    </w:p>
    <w:p w14:paraId="15FDC03B" w14:textId="77777777" w:rsidR="00853750" w:rsidRPr="00573053" w:rsidRDefault="00853750" w:rsidP="00853750">
      <w:pPr>
        <w:spacing w:after="0" w:line="240" w:lineRule="auto"/>
        <w:ind w:left="-284"/>
        <w:jc w:val="both"/>
        <w:rPr>
          <w:rFonts w:ascii="Arial" w:hAnsi="Arial" w:cs="Arial"/>
          <w:sz w:val="20"/>
          <w:szCs w:val="20"/>
          <w:lang w:val="es-ES_tradnl"/>
        </w:rPr>
      </w:pPr>
    </w:p>
    <w:p w14:paraId="42C44EF5" w14:textId="77777777" w:rsidR="00853750" w:rsidRPr="00573053" w:rsidRDefault="00853750" w:rsidP="00853750">
      <w:pPr>
        <w:spacing w:after="0" w:line="240" w:lineRule="auto"/>
        <w:ind w:left="-284"/>
        <w:jc w:val="both"/>
        <w:rPr>
          <w:rFonts w:ascii="Arial" w:hAnsi="Arial" w:cs="Arial"/>
          <w:sz w:val="20"/>
          <w:szCs w:val="20"/>
          <w:lang w:val="es-ES_tradnl"/>
        </w:rPr>
      </w:pPr>
    </w:p>
    <w:p w14:paraId="0015D756" w14:textId="77777777" w:rsidR="00853750" w:rsidRPr="00573053" w:rsidRDefault="00853750" w:rsidP="00853750">
      <w:pPr>
        <w:spacing w:after="0" w:line="240" w:lineRule="auto"/>
        <w:ind w:left="-284"/>
        <w:jc w:val="both"/>
        <w:rPr>
          <w:rFonts w:ascii="Arial" w:hAnsi="Arial" w:cs="Arial"/>
          <w:sz w:val="20"/>
          <w:szCs w:val="20"/>
          <w:lang w:val="es-ES_tradnl"/>
        </w:rPr>
      </w:pPr>
    </w:p>
    <w:p w14:paraId="63A9B14B" w14:textId="77777777" w:rsidR="00FC08E9" w:rsidRDefault="00FC08E9" w:rsidP="008F57AE">
      <w:pPr>
        <w:spacing w:after="0" w:line="240" w:lineRule="auto"/>
        <w:jc w:val="center"/>
        <w:rPr>
          <w:rFonts w:ascii="Arial" w:hAnsi="Arial" w:cs="Arial"/>
          <w:sz w:val="20"/>
          <w:szCs w:val="20"/>
          <w:lang w:val="es-ES_tradnl"/>
        </w:rPr>
      </w:pPr>
    </w:p>
    <w:p w14:paraId="21454213" w14:textId="77777777" w:rsidR="00FC08E9" w:rsidRDefault="00FC08E9" w:rsidP="008F57AE">
      <w:pPr>
        <w:spacing w:after="0" w:line="240" w:lineRule="auto"/>
        <w:jc w:val="center"/>
        <w:rPr>
          <w:rFonts w:ascii="Arial" w:hAnsi="Arial" w:cs="Arial"/>
          <w:sz w:val="20"/>
          <w:szCs w:val="20"/>
          <w:lang w:val="es-ES_tradnl"/>
        </w:rPr>
      </w:pPr>
    </w:p>
    <w:p w14:paraId="4941FB7E" w14:textId="3C687B66" w:rsidR="00172A00" w:rsidRDefault="00715683" w:rsidP="00172A00">
      <w:pPr>
        <w:pStyle w:val="Ttulo1"/>
        <w:numPr>
          <w:ilvl w:val="0"/>
          <w:numId w:val="0"/>
        </w:numPr>
        <w:spacing w:before="0" w:after="0"/>
        <w:ind w:left="-284"/>
        <w:jc w:val="center"/>
        <w:rPr>
          <w:b w:val="0"/>
        </w:rPr>
        <w:sectPr w:rsidR="00172A00" w:rsidSect="00775872">
          <w:pgSz w:w="12240" w:h="15840"/>
          <w:pgMar w:top="862" w:right="1327" w:bottom="1134" w:left="1418" w:header="284" w:footer="493" w:gutter="0"/>
          <w:cols w:space="708"/>
          <w:docGrid w:linePitch="360"/>
        </w:sectPr>
      </w:pPr>
      <w:bookmarkStart w:id="2" w:name="_Toc336378684"/>
      <w:bookmarkStart w:id="3" w:name="_Toc356557686"/>
      <w:bookmarkStart w:id="4" w:name="_Toc358979939"/>
      <w:bookmarkStart w:id="5" w:name="_Toc367205814"/>
      <w:r w:rsidRPr="00573053">
        <w:rPr>
          <w:rFonts w:cs="Arial"/>
          <w:sz w:val="20"/>
          <w:szCs w:val="20"/>
          <w:lang w:val="es-ES_tradnl"/>
        </w:rPr>
        <w:t xml:space="preserve">       </w:t>
      </w:r>
    </w:p>
    <w:p w14:paraId="0359EA3E" w14:textId="2B7BFB5B" w:rsidR="00172A00" w:rsidRDefault="00172A00" w:rsidP="00715683">
      <w:pPr>
        <w:jc w:val="center"/>
        <w:rPr>
          <w:b/>
        </w:rPr>
      </w:pPr>
      <w:r>
        <w:rPr>
          <w:b/>
        </w:rPr>
        <w:lastRenderedPageBreak/>
        <w:t>ANEXO 6</w:t>
      </w:r>
    </w:p>
    <w:p w14:paraId="42619553" w14:textId="18B740E9" w:rsidR="00715683" w:rsidRPr="007A5F52" w:rsidRDefault="00715683" w:rsidP="00715683">
      <w:pPr>
        <w:jc w:val="center"/>
        <w:rPr>
          <w:b/>
        </w:rPr>
      </w:pPr>
      <w:r w:rsidRPr="007A5F52">
        <w:rPr>
          <w:b/>
        </w:rPr>
        <w:t>PROPUESTA ECONÓMICA</w:t>
      </w:r>
    </w:p>
    <w:tbl>
      <w:tblPr>
        <w:tblW w:w="5000" w:type="pct"/>
        <w:tblLook w:val="04A0" w:firstRow="1" w:lastRow="0" w:firstColumn="1" w:lastColumn="0" w:noHBand="0" w:noVBand="1"/>
      </w:tblPr>
      <w:tblGrid>
        <w:gridCol w:w="2094"/>
        <w:gridCol w:w="1386"/>
        <w:gridCol w:w="3864"/>
        <w:gridCol w:w="1392"/>
        <w:gridCol w:w="200"/>
        <w:gridCol w:w="1153"/>
        <w:gridCol w:w="1052"/>
        <w:gridCol w:w="2919"/>
      </w:tblGrid>
      <w:tr w:rsidR="007A5F52" w:rsidRPr="007A5F52" w14:paraId="6D304294" w14:textId="77777777" w:rsidTr="00245E11">
        <w:trPr>
          <w:cantSplit/>
          <w:trHeight w:hRule="exact" w:val="340"/>
        </w:trPr>
        <w:tc>
          <w:tcPr>
            <w:tcW w:w="1238" w:type="pct"/>
            <w:gridSpan w:val="2"/>
            <w:tcBorders>
              <w:top w:val="nil"/>
              <w:left w:val="nil"/>
              <w:bottom w:val="nil"/>
              <w:right w:val="single" w:sz="4" w:space="0" w:color="auto"/>
            </w:tcBorders>
            <w:hideMark/>
          </w:tcPr>
          <w:p w14:paraId="2A6CB88D" w14:textId="77777777" w:rsidR="007A5F52" w:rsidRPr="007A5F52" w:rsidRDefault="007A5F52" w:rsidP="00245E11">
            <w:pPr>
              <w:snapToGrid w:val="0"/>
              <w:spacing w:line="360" w:lineRule="auto"/>
              <w:jc w:val="both"/>
              <w:rPr>
                <w:rFonts w:ascii="Arial" w:eastAsia="Calibri" w:hAnsi="Arial" w:cs="Arial"/>
                <w:b/>
                <w:sz w:val="18"/>
                <w:szCs w:val="18"/>
              </w:rPr>
            </w:pPr>
            <w:r w:rsidRPr="007A5F52">
              <w:rPr>
                <w:rFonts w:ascii="Arial" w:eastAsia="Calibri" w:hAnsi="Arial" w:cs="Arial"/>
                <w:b/>
                <w:sz w:val="18"/>
                <w:szCs w:val="18"/>
              </w:rPr>
              <w:t>LICITACIÓN PÚBLICA NACIONAL N°.</w:t>
            </w:r>
          </w:p>
        </w:tc>
        <w:tc>
          <w:tcPr>
            <w:tcW w:w="1869" w:type="pct"/>
            <w:gridSpan w:val="2"/>
            <w:tcBorders>
              <w:top w:val="single" w:sz="4" w:space="0" w:color="auto"/>
              <w:left w:val="single" w:sz="4" w:space="0" w:color="auto"/>
              <w:bottom w:val="single" w:sz="4" w:space="0" w:color="auto"/>
              <w:right w:val="single" w:sz="4" w:space="0" w:color="auto"/>
            </w:tcBorders>
          </w:tcPr>
          <w:p w14:paraId="27F0CA12" w14:textId="77777777" w:rsidR="007A5F52" w:rsidRPr="007A5F52" w:rsidRDefault="007A5F52" w:rsidP="00245E11">
            <w:pPr>
              <w:snapToGrid w:val="0"/>
              <w:spacing w:line="360" w:lineRule="auto"/>
              <w:jc w:val="both"/>
              <w:rPr>
                <w:rFonts w:ascii="Arial" w:eastAsia="Calibri" w:hAnsi="Arial" w:cs="Arial"/>
                <w:b/>
                <w:sz w:val="18"/>
                <w:szCs w:val="18"/>
              </w:rPr>
            </w:pPr>
          </w:p>
        </w:tc>
        <w:tc>
          <w:tcPr>
            <w:tcW w:w="481" w:type="pct"/>
            <w:gridSpan w:val="2"/>
            <w:tcBorders>
              <w:top w:val="nil"/>
              <w:left w:val="single" w:sz="4" w:space="0" w:color="auto"/>
              <w:bottom w:val="nil"/>
              <w:right w:val="single" w:sz="4" w:space="0" w:color="auto"/>
            </w:tcBorders>
            <w:hideMark/>
          </w:tcPr>
          <w:p w14:paraId="5B84EE01" w14:textId="77777777" w:rsidR="007A5F52" w:rsidRPr="007A5F52" w:rsidRDefault="007A5F52" w:rsidP="00245E11">
            <w:pPr>
              <w:snapToGrid w:val="0"/>
              <w:spacing w:line="360" w:lineRule="auto"/>
              <w:jc w:val="right"/>
              <w:rPr>
                <w:rFonts w:ascii="Arial" w:eastAsia="Calibri" w:hAnsi="Arial" w:cs="Arial"/>
                <w:b/>
                <w:sz w:val="18"/>
                <w:szCs w:val="18"/>
              </w:rPr>
            </w:pPr>
            <w:r w:rsidRPr="007A5F52">
              <w:rPr>
                <w:rFonts w:ascii="Arial" w:eastAsia="Calibri" w:hAnsi="Arial" w:cs="Arial"/>
                <w:b/>
                <w:sz w:val="18"/>
                <w:szCs w:val="18"/>
              </w:rPr>
              <w:t>FECHA:</w:t>
            </w:r>
          </w:p>
        </w:tc>
        <w:tc>
          <w:tcPr>
            <w:tcW w:w="1412" w:type="pct"/>
            <w:gridSpan w:val="2"/>
            <w:tcBorders>
              <w:top w:val="single" w:sz="4" w:space="0" w:color="auto"/>
              <w:left w:val="single" w:sz="4" w:space="0" w:color="auto"/>
              <w:bottom w:val="single" w:sz="4" w:space="0" w:color="auto"/>
              <w:right w:val="single" w:sz="4" w:space="0" w:color="auto"/>
            </w:tcBorders>
          </w:tcPr>
          <w:p w14:paraId="15AB718F" w14:textId="77777777" w:rsidR="007A5F52" w:rsidRPr="007A5F52" w:rsidRDefault="007A5F52" w:rsidP="00245E11">
            <w:pPr>
              <w:snapToGrid w:val="0"/>
              <w:spacing w:line="360" w:lineRule="auto"/>
              <w:jc w:val="both"/>
              <w:rPr>
                <w:rFonts w:ascii="Arial" w:eastAsia="Calibri" w:hAnsi="Arial" w:cs="Arial"/>
                <w:b/>
                <w:sz w:val="18"/>
                <w:szCs w:val="18"/>
              </w:rPr>
            </w:pPr>
          </w:p>
        </w:tc>
      </w:tr>
      <w:tr w:rsidR="007A5F52" w:rsidRPr="007A5F52" w14:paraId="54A1F1C0" w14:textId="77777777" w:rsidTr="00245E11">
        <w:trPr>
          <w:cantSplit/>
          <w:trHeight w:hRule="exact" w:val="340"/>
        </w:trPr>
        <w:tc>
          <w:tcPr>
            <w:tcW w:w="745" w:type="pct"/>
            <w:vMerge w:val="restart"/>
            <w:tcBorders>
              <w:top w:val="nil"/>
              <w:left w:val="nil"/>
              <w:bottom w:val="nil"/>
              <w:right w:val="single" w:sz="4" w:space="0" w:color="auto"/>
            </w:tcBorders>
            <w:hideMark/>
          </w:tcPr>
          <w:p w14:paraId="6F771A7A" w14:textId="77777777" w:rsidR="007A5F52" w:rsidRPr="007A5F52" w:rsidRDefault="007A5F52" w:rsidP="00245E11">
            <w:pPr>
              <w:snapToGrid w:val="0"/>
              <w:spacing w:line="360" w:lineRule="auto"/>
              <w:jc w:val="both"/>
              <w:rPr>
                <w:rFonts w:ascii="Arial" w:eastAsia="Calibri" w:hAnsi="Arial" w:cs="Arial"/>
                <w:b/>
                <w:sz w:val="18"/>
                <w:szCs w:val="18"/>
              </w:rPr>
            </w:pPr>
            <w:r w:rsidRPr="007A5F52">
              <w:rPr>
                <w:rFonts w:ascii="Arial" w:eastAsia="Calibri" w:hAnsi="Arial" w:cs="Arial"/>
                <w:b/>
                <w:sz w:val="18"/>
                <w:szCs w:val="18"/>
              </w:rPr>
              <w:t>NOMBRE DEL LICITANTE:</w:t>
            </w:r>
          </w:p>
        </w:tc>
        <w:tc>
          <w:tcPr>
            <w:tcW w:w="1867" w:type="pct"/>
            <w:gridSpan w:val="2"/>
            <w:vMerge w:val="restart"/>
            <w:tcBorders>
              <w:top w:val="single" w:sz="4" w:space="0" w:color="auto"/>
              <w:left w:val="single" w:sz="4" w:space="0" w:color="auto"/>
              <w:bottom w:val="single" w:sz="4" w:space="0" w:color="auto"/>
              <w:right w:val="single" w:sz="4" w:space="0" w:color="auto"/>
            </w:tcBorders>
          </w:tcPr>
          <w:p w14:paraId="473FBE1E" w14:textId="77777777" w:rsidR="007A5F52" w:rsidRPr="007A5F52" w:rsidRDefault="007A5F52" w:rsidP="00245E11">
            <w:pPr>
              <w:snapToGrid w:val="0"/>
              <w:spacing w:line="360" w:lineRule="auto"/>
              <w:jc w:val="both"/>
              <w:rPr>
                <w:rFonts w:ascii="Arial" w:eastAsia="Calibri" w:hAnsi="Arial" w:cs="Arial"/>
                <w:b/>
                <w:sz w:val="18"/>
                <w:szCs w:val="18"/>
              </w:rPr>
            </w:pPr>
          </w:p>
        </w:tc>
        <w:tc>
          <w:tcPr>
            <w:tcW w:w="566" w:type="pct"/>
            <w:gridSpan w:val="2"/>
            <w:tcBorders>
              <w:top w:val="single" w:sz="4" w:space="0" w:color="auto"/>
              <w:left w:val="single" w:sz="4" w:space="0" w:color="auto"/>
              <w:bottom w:val="single" w:sz="4" w:space="0" w:color="auto"/>
              <w:right w:val="single" w:sz="4" w:space="0" w:color="auto"/>
            </w:tcBorders>
            <w:hideMark/>
          </w:tcPr>
          <w:p w14:paraId="736D7237" w14:textId="77777777" w:rsidR="007A5F52" w:rsidRPr="007A5F52" w:rsidRDefault="007A5F52" w:rsidP="00245E11">
            <w:pPr>
              <w:snapToGrid w:val="0"/>
              <w:spacing w:line="360" w:lineRule="auto"/>
              <w:jc w:val="both"/>
              <w:rPr>
                <w:rFonts w:ascii="Arial" w:eastAsia="Calibri" w:hAnsi="Arial" w:cs="Arial"/>
                <w:b/>
                <w:sz w:val="18"/>
                <w:szCs w:val="18"/>
                <w:lang w:val="pt-PT"/>
              </w:rPr>
            </w:pPr>
            <w:r w:rsidRPr="007A5F52">
              <w:rPr>
                <w:rFonts w:ascii="Arial" w:eastAsia="Calibri" w:hAnsi="Arial" w:cs="Arial"/>
                <w:b/>
                <w:sz w:val="18"/>
                <w:szCs w:val="18"/>
              </w:rPr>
              <w:t xml:space="preserve">FAB. </w:t>
            </w:r>
            <w:r w:rsidRPr="007A5F52">
              <w:rPr>
                <w:rFonts w:ascii="Arial" w:eastAsia="Calibri" w:hAnsi="Arial" w:cs="Arial"/>
                <w:b/>
                <w:sz w:val="18"/>
                <w:szCs w:val="18"/>
                <w:lang w:val="pt-PT"/>
              </w:rPr>
              <w:t>(     ).</w:t>
            </w:r>
            <w:r w:rsidRPr="007A5F52">
              <w:rPr>
                <w:rFonts w:ascii="Arial" w:eastAsia="Calibri" w:hAnsi="Arial" w:cs="Arial"/>
                <w:b/>
                <w:sz w:val="18"/>
                <w:szCs w:val="18"/>
                <w:lang w:val="pt-PT"/>
              </w:rPr>
              <w:tab/>
            </w:r>
          </w:p>
        </w:tc>
        <w:tc>
          <w:tcPr>
            <w:tcW w:w="784" w:type="pct"/>
            <w:gridSpan w:val="2"/>
            <w:vMerge w:val="restart"/>
            <w:tcBorders>
              <w:top w:val="nil"/>
              <w:left w:val="single" w:sz="4" w:space="0" w:color="auto"/>
              <w:bottom w:val="nil"/>
              <w:right w:val="single" w:sz="4" w:space="0" w:color="auto"/>
            </w:tcBorders>
            <w:hideMark/>
          </w:tcPr>
          <w:p w14:paraId="48C3A8B5" w14:textId="77777777" w:rsidR="007A5F52" w:rsidRPr="007A5F52" w:rsidRDefault="007A5F52" w:rsidP="00245E11">
            <w:pPr>
              <w:snapToGrid w:val="0"/>
              <w:spacing w:line="360" w:lineRule="auto"/>
              <w:jc w:val="both"/>
              <w:rPr>
                <w:rFonts w:ascii="Arial" w:eastAsia="Calibri" w:hAnsi="Arial" w:cs="Arial"/>
                <w:b/>
                <w:sz w:val="18"/>
                <w:szCs w:val="18"/>
                <w:lang w:val="pt-PT"/>
              </w:rPr>
            </w:pPr>
            <w:r w:rsidRPr="007A5F52">
              <w:rPr>
                <w:rFonts w:ascii="Arial" w:eastAsia="Calibri" w:hAnsi="Arial" w:cs="Arial"/>
                <w:b/>
                <w:sz w:val="18"/>
                <w:szCs w:val="18"/>
                <w:lang w:val="pt-PT"/>
              </w:rPr>
              <w:t>NO. DE PROVEEDOR IMSS:</w:t>
            </w:r>
          </w:p>
        </w:tc>
        <w:tc>
          <w:tcPr>
            <w:tcW w:w="1038" w:type="pct"/>
            <w:vMerge w:val="restart"/>
            <w:tcBorders>
              <w:top w:val="single" w:sz="4" w:space="0" w:color="auto"/>
              <w:left w:val="single" w:sz="4" w:space="0" w:color="auto"/>
              <w:bottom w:val="single" w:sz="4" w:space="0" w:color="auto"/>
              <w:right w:val="single" w:sz="4" w:space="0" w:color="auto"/>
            </w:tcBorders>
          </w:tcPr>
          <w:p w14:paraId="152C03FE" w14:textId="77777777" w:rsidR="007A5F52" w:rsidRPr="007A5F52" w:rsidRDefault="007A5F52" w:rsidP="00245E11">
            <w:pPr>
              <w:snapToGrid w:val="0"/>
              <w:spacing w:line="360" w:lineRule="auto"/>
              <w:jc w:val="both"/>
              <w:rPr>
                <w:rFonts w:ascii="Arial" w:eastAsia="Calibri" w:hAnsi="Arial" w:cs="Arial"/>
                <w:b/>
                <w:sz w:val="18"/>
                <w:szCs w:val="18"/>
              </w:rPr>
            </w:pPr>
          </w:p>
        </w:tc>
      </w:tr>
      <w:tr w:rsidR="007A5F52" w:rsidRPr="007A5F52" w14:paraId="1F463E4F" w14:textId="77777777" w:rsidTr="00245E11">
        <w:trPr>
          <w:cantSplit/>
          <w:trHeight w:val="340"/>
        </w:trPr>
        <w:tc>
          <w:tcPr>
            <w:tcW w:w="0" w:type="auto"/>
            <w:vMerge/>
            <w:tcBorders>
              <w:top w:val="nil"/>
              <w:left w:val="nil"/>
              <w:bottom w:val="nil"/>
              <w:right w:val="single" w:sz="4" w:space="0" w:color="auto"/>
            </w:tcBorders>
            <w:vAlign w:val="center"/>
            <w:hideMark/>
          </w:tcPr>
          <w:p w14:paraId="63C441B8" w14:textId="77777777" w:rsidR="007A5F52" w:rsidRPr="007A5F52" w:rsidRDefault="007A5F52" w:rsidP="00245E11">
            <w:pPr>
              <w:spacing w:after="0" w:line="240" w:lineRule="auto"/>
              <w:rPr>
                <w:rFonts w:ascii="Arial" w:eastAsia="Calibri" w:hAnsi="Arial" w:cs="Arial"/>
                <w:b/>
                <w:sz w:val="18"/>
                <w:szCs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B1A0A0E" w14:textId="77777777" w:rsidR="007A5F52" w:rsidRPr="007A5F52" w:rsidRDefault="007A5F52" w:rsidP="00245E11">
            <w:pPr>
              <w:spacing w:after="0" w:line="240" w:lineRule="auto"/>
              <w:rPr>
                <w:rFonts w:ascii="Arial" w:eastAsia="Calibri" w:hAnsi="Arial" w:cs="Arial"/>
                <w:b/>
                <w:sz w:val="18"/>
                <w:szCs w:val="18"/>
              </w:rPr>
            </w:pPr>
          </w:p>
        </w:tc>
        <w:tc>
          <w:tcPr>
            <w:tcW w:w="566" w:type="pct"/>
            <w:gridSpan w:val="2"/>
            <w:tcBorders>
              <w:top w:val="single" w:sz="4" w:space="0" w:color="auto"/>
              <w:left w:val="single" w:sz="4" w:space="0" w:color="auto"/>
              <w:bottom w:val="single" w:sz="4" w:space="0" w:color="auto"/>
              <w:right w:val="single" w:sz="4" w:space="0" w:color="auto"/>
            </w:tcBorders>
            <w:hideMark/>
          </w:tcPr>
          <w:p w14:paraId="3100AF9A" w14:textId="77777777" w:rsidR="007A5F52" w:rsidRPr="007A5F52" w:rsidRDefault="007A5F52" w:rsidP="00245E11">
            <w:pPr>
              <w:snapToGrid w:val="0"/>
              <w:spacing w:line="360" w:lineRule="auto"/>
              <w:jc w:val="both"/>
              <w:rPr>
                <w:rFonts w:ascii="Arial" w:eastAsia="Calibri" w:hAnsi="Arial" w:cs="Arial"/>
                <w:b/>
                <w:sz w:val="18"/>
                <w:szCs w:val="18"/>
              </w:rPr>
            </w:pPr>
            <w:r w:rsidRPr="007A5F52">
              <w:rPr>
                <w:rFonts w:ascii="Arial" w:eastAsia="Calibri" w:hAnsi="Arial" w:cs="Arial"/>
                <w:b/>
                <w:sz w:val="18"/>
                <w:szCs w:val="18"/>
                <w:lang w:val="pt-PT"/>
              </w:rPr>
              <w:t>DIST. (    ).</w:t>
            </w:r>
          </w:p>
        </w:tc>
        <w:tc>
          <w:tcPr>
            <w:tcW w:w="0" w:type="auto"/>
            <w:gridSpan w:val="2"/>
            <w:vMerge/>
            <w:tcBorders>
              <w:top w:val="nil"/>
              <w:left w:val="single" w:sz="4" w:space="0" w:color="auto"/>
              <w:bottom w:val="nil"/>
              <w:right w:val="single" w:sz="4" w:space="0" w:color="auto"/>
            </w:tcBorders>
            <w:vAlign w:val="center"/>
            <w:hideMark/>
          </w:tcPr>
          <w:p w14:paraId="025D6BCF" w14:textId="77777777" w:rsidR="007A5F52" w:rsidRPr="007A5F52" w:rsidRDefault="007A5F52" w:rsidP="00245E11">
            <w:pPr>
              <w:spacing w:after="0" w:line="240" w:lineRule="auto"/>
              <w:rPr>
                <w:rFonts w:ascii="Arial" w:eastAsia="Calibri" w:hAnsi="Arial" w:cs="Arial"/>
                <w:b/>
                <w:sz w:val="18"/>
                <w:szCs w:val="18"/>
                <w:lang w:val="pt-P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FD94E7" w14:textId="77777777" w:rsidR="007A5F52" w:rsidRPr="007A5F52" w:rsidRDefault="007A5F52" w:rsidP="00245E11">
            <w:pPr>
              <w:spacing w:after="0" w:line="240" w:lineRule="auto"/>
              <w:rPr>
                <w:rFonts w:ascii="Arial" w:eastAsia="Calibri" w:hAnsi="Arial" w:cs="Arial"/>
                <w:b/>
                <w:sz w:val="18"/>
                <w:szCs w:val="18"/>
              </w:rPr>
            </w:pPr>
          </w:p>
        </w:tc>
      </w:tr>
    </w:tbl>
    <w:p w14:paraId="64D125C1" w14:textId="77777777" w:rsidR="007A5F52" w:rsidRPr="007A5F52" w:rsidRDefault="007A5F52" w:rsidP="007A5F52">
      <w:pPr>
        <w:jc w:val="both"/>
        <w:rPr>
          <w:rFonts w:ascii="Arial" w:eastAsia="Calibri" w:hAnsi="Arial" w:cs="Arial"/>
          <w:b/>
          <w:sz w:val="18"/>
          <w:szCs w:val="18"/>
        </w:rPr>
      </w:pPr>
      <w:r w:rsidRPr="007A5F52">
        <w:rPr>
          <w:rFonts w:ascii="Arial" w:eastAsia="Calibri" w:hAnsi="Arial" w:cs="Arial"/>
          <w:b/>
          <w:sz w:val="18"/>
          <w:szCs w:val="18"/>
        </w:rPr>
        <w:t>CORREO:</w:t>
      </w:r>
    </w:p>
    <w:p w14:paraId="46A23AC6" w14:textId="77777777" w:rsidR="007A5F52" w:rsidRPr="007A5F52" w:rsidRDefault="007A5F52" w:rsidP="007A5F52">
      <w:pPr>
        <w:jc w:val="both"/>
        <w:rPr>
          <w:rFonts w:ascii="Arial" w:eastAsia="Calibri" w:hAnsi="Arial" w:cs="Arial"/>
          <w:b/>
          <w:sz w:val="18"/>
          <w:szCs w:val="18"/>
        </w:rPr>
      </w:pPr>
      <w:r w:rsidRPr="007A5F52">
        <w:rPr>
          <w:rFonts w:ascii="Arial" w:eastAsia="Calibri" w:hAnsi="Arial" w:cs="Arial"/>
          <w:b/>
          <w:sz w:val="18"/>
          <w:szCs w:val="18"/>
        </w:rPr>
        <w:t xml:space="preserve">ESTRATIFICACIÓN: </w:t>
      </w:r>
      <w:r w:rsidRPr="007A5F52">
        <w:rPr>
          <w:rFonts w:ascii="Arial" w:eastAsia="Calibri" w:hAnsi="Arial" w:cs="Arial"/>
          <w:b/>
          <w:sz w:val="18"/>
          <w:szCs w:val="18"/>
        </w:rPr>
        <w:tab/>
        <w:t>MICRO (      )</w:t>
      </w:r>
      <w:r w:rsidRPr="007A5F52">
        <w:rPr>
          <w:rFonts w:ascii="Arial" w:eastAsia="Calibri" w:hAnsi="Arial" w:cs="Arial"/>
          <w:b/>
          <w:sz w:val="18"/>
          <w:szCs w:val="18"/>
        </w:rPr>
        <w:tab/>
      </w:r>
      <w:r w:rsidRPr="007A5F52">
        <w:rPr>
          <w:rFonts w:ascii="Arial" w:eastAsia="Calibri" w:hAnsi="Arial" w:cs="Arial"/>
          <w:b/>
          <w:sz w:val="18"/>
          <w:szCs w:val="18"/>
        </w:rPr>
        <w:tab/>
        <w:t xml:space="preserve">PEQUEÑA (      ) </w:t>
      </w:r>
      <w:r w:rsidRPr="007A5F52">
        <w:rPr>
          <w:rFonts w:ascii="Arial" w:eastAsia="Calibri" w:hAnsi="Arial" w:cs="Arial"/>
          <w:b/>
          <w:sz w:val="18"/>
          <w:szCs w:val="18"/>
        </w:rPr>
        <w:tab/>
      </w:r>
      <w:r w:rsidRPr="007A5F52">
        <w:rPr>
          <w:rFonts w:ascii="Arial" w:eastAsia="Calibri" w:hAnsi="Arial" w:cs="Arial"/>
          <w:b/>
          <w:sz w:val="18"/>
          <w:szCs w:val="18"/>
        </w:rPr>
        <w:tab/>
        <w:t>MEDIANA (     )</w:t>
      </w:r>
      <w:r w:rsidRPr="007A5F52">
        <w:rPr>
          <w:rFonts w:ascii="Arial" w:eastAsia="Calibri" w:hAnsi="Arial" w:cs="Arial"/>
          <w:b/>
          <w:sz w:val="18"/>
          <w:szCs w:val="18"/>
        </w:rPr>
        <w:tab/>
        <w:t>GRANDE (        )</w:t>
      </w:r>
    </w:p>
    <w:p w14:paraId="58B599B7" w14:textId="77777777" w:rsidR="007A5F52" w:rsidRPr="007A5F52" w:rsidRDefault="007A5F52" w:rsidP="007A5F52">
      <w:pPr>
        <w:shd w:val="clear" w:color="auto" w:fill="FFFFFF"/>
        <w:spacing w:after="0" w:line="240" w:lineRule="auto"/>
        <w:ind w:right="275"/>
        <w:jc w:val="center"/>
        <w:rPr>
          <w:rFonts w:cs="Calibri"/>
          <w:b/>
          <w:color w:val="222222"/>
        </w:rPr>
      </w:pPr>
      <w:r w:rsidRPr="007A5F52">
        <w:rPr>
          <w:rFonts w:cs="Calibri"/>
          <w:b/>
          <w:color w:val="222222"/>
        </w:rPr>
        <w:t>FORMATO PARA LA PROPUESTA ECONÓMICA FUTBOL (PAQUETE 1)</w:t>
      </w:r>
    </w:p>
    <w:tbl>
      <w:tblPr>
        <w:tblW w:w="4607" w:type="pct"/>
        <w:jc w:val="center"/>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99"/>
        <w:gridCol w:w="1713"/>
        <w:gridCol w:w="1492"/>
        <w:gridCol w:w="1508"/>
        <w:gridCol w:w="1666"/>
        <w:gridCol w:w="1358"/>
        <w:gridCol w:w="1189"/>
        <w:gridCol w:w="1319"/>
        <w:gridCol w:w="1311"/>
      </w:tblGrid>
      <w:tr w:rsidR="00D92AC9" w:rsidRPr="00BA3F78" w14:paraId="39C2FB91" w14:textId="3971F7FC" w:rsidTr="00D92AC9">
        <w:trPr>
          <w:tblHeader/>
          <w:jc w:val="center"/>
        </w:trPr>
        <w:tc>
          <w:tcPr>
            <w:tcW w:w="540" w:type="pct"/>
            <w:shd w:val="clear" w:color="auto" w:fill="A6A6A6"/>
          </w:tcPr>
          <w:p w14:paraId="7C9467B7" w14:textId="77777777" w:rsidR="00D92AC9" w:rsidRDefault="00D92AC9" w:rsidP="00172A00">
            <w:pPr>
              <w:ind w:right="275"/>
              <w:jc w:val="center"/>
              <w:rPr>
                <w:rFonts w:ascii="Arial" w:hAnsi="Arial" w:cs="Arial"/>
                <w:sz w:val="12"/>
                <w:szCs w:val="12"/>
              </w:rPr>
            </w:pPr>
            <w:r w:rsidRPr="00BA3F78">
              <w:rPr>
                <w:rFonts w:ascii="Arial" w:hAnsi="Arial" w:cs="Arial"/>
                <w:sz w:val="12"/>
                <w:szCs w:val="12"/>
              </w:rPr>
              <w:t>DISCIPLINA</w:t>
            </w:r>
          </w:p>
          <w:p w14:paraId="49D6EEE0" w14:textId="195A65C1" w:rsidR="00D92AC9" w:rsidRPr="00BA3F78" w:rsidRDefault="00D92AC9" w:rsidP="00172A00">
            <w:pPr>
              <w:ind w:right="275"/>
              <w:jc w:val="center"/>
              <w:rPr>
                <w:rFonts w:ascii="Arial" w:hAnsi="Arial" w:cs="Arial"/>
                <w:sz w:val="12"/>
                <w:szCs w:val="12"/>
              </w:rPr>
            </w:pPr>
            <w:r>
              <w:rPr>
                <w:rFonts w:ascii="Arial" w:hAnsi="Arial" w:cs="Arial"/>
                <w:sz w:val="12"/>
                <w:szCs w:val="12"/>
              </w:rPr>
              <w:t>(A)</w:t>
            </w:r>
          </w:p>
        </w:tc>
        <w:tc>
          <w:tcPr>
            <w:tcW w:w="661" w:type="pct"/>
            <w:shd w:val="clear" w:color="auto" w:fill="A6A6A6"/>
          </w:tcPr>
          <w:p w14:paraId="3BFE6319" w14:textId="2B9A796E" w:rsidR="00D92AC9" w:rsidRDefault="00D92AC9" w:rsidP="00172A00">
            <w:pPr>
              <w:ind w:right="275"/>
              <w:jc w:val="center"/>
              <w:rPr>
                <w:rFonts w:ascii="Arial" w:hAnsi="Arial" w:cs="Arial"/>
                <w:sz w:val="12"/>
                <w:szCs w:val="12"/>
              </w:rPr>
            </w:pPr>
            <w:r w:rsidRPr="00BA3F78">
              <w:rPr>
                <w:rFonts w:ascii="Arial" w:hAnsi="Arial" w:cs="Arial"/>
                <w:sz w:val="12"/>
                <w:szCs w:val="12"/>
              </w:rPr>
              <w:t>DESCRIPCIÓN</w:t>
            </w:r>
          </w:p>
          <w:p w14:paraId="5596E8B5" w14:textId="292C8296" w:rsidR="00D92AC9" w:rsidRPr="00BA3F78" w:rsidRDefault="00D92AC9" w:rsidP="00172A00">
            <w:pPr>
              <w:ind w:right="275"/>
              <w:jc w:val="center"/>
              <w:rPr>
                <w:rFonts w:ascii="Arial" w:hAnsi="Arial" w:cs="Arial"/>
                <w:sz w:val="12"/>
                <w:szCs w:val="12"/>
              </w:rPr>
            </w:pPr>
            <w:r>
              <w:rPr>
                <w:rFonts w:ascii="Arial" w:hAnsi="Arial" w:cs="Arial"/>
                <w:sz w:val="12"/>
                <w:szCs w:val="12"/>
              </w:rPr>
              <w:t>(B)</w:t>
            </w:r>
          </w:p>
        </w:tc>
        <w:tc>
          <w:tcPr>
            <w:tcW w:w="576" w:type="pct"/>
            <w:shd w:val="clear" w:color="auto" w:fill="A6A6A6"/>
          </w:tcPr>
          <w:p w14:paraId="479A74C9" w14:textId="77777777" w:rsidR="00D92AC9" w:rsidRDefault="00D92AC9" w:rsidP="00172A00">
            <w:pPr>
              <w:ind w:right="275"/>
              <w:jc w:val="center"/>
              <w:rPr>
                <w:rFonts w:ascii="Arial" w:hAnsi="Arial" w:cs="Arial"/>
                <w:sz w:val="12"/>
                <w:szCs w:val="12"/>
              </w:rPr>
            </w:pPr>
            <w:r w:rsidRPr="00BA3F78">
              <w:rPr>
                <w:rFonts w:ascii="Arial" w:hAnsi="Arial" w:cs="Arial"/>
                <w:sz w:val="12"/>
                <w:szCs w:val="12"/>
              </w:rPr>
              <w:t>PRESENTACIÓN (INDICAR PIEZA O JUEGO)</w:t>
            </w:r>
            <w:r>
              <w:rPr>
                <w:rFonts w:ascii="Arial" w:hAnsi="Arial" w:cs="Arial"/>
                <w:sz w:val="12"/>
                <w:szCs w:val="12"/>
              </w:rPr>
              <w:t xml:space="preserve"> </w:t>
            </w:r>
          </w:p>
          <w:p w14:paraId="196A3FB9" w14:textId="0B7F1A3D" w:rsidR="00D92AC9" w:rsidRPr="00BA3F78" w:rsidRDefault="00D92AC9" w:rsidP="00172A00">
            <w:pPr>
              <w:ind w:right="275"/>
              <w:jc w:val="center"/>
              <w:rPr>
                <w:rFonts w:ascii="Arial" w:hAnsi="Arial" w:cs="Arial"/>
                <w:sz w:val="12"/>
                <w:szCs w:val="12"/>
              </w:rPr>
            </w:pPr>
            <w:r>
              <w:rPr>
                <w:rFonts w:ascii="Arial" w:hAnsi="Arial" w:cs="Arial"/>
                <w:sz w:val="12"/>
                <w:szCs w:val="12"/>
              </w:rPr>
              <w:t>(C)</w:t>
            </w:r>
          </w:p>
        </w:tc>
        <w:tc>
          <w:tcPr>
            <w:tcW w:w="582" w:type="pct"/>
            <w:shd w:val="clear" w:color="auto" w:fill="A6A6A6"/>
          </w:tcPr>
          <w:p w14:paraId="7BA48E49" w14:textId="19B5CD49" w:rsidR="00D92AC9" w:rsidRDefault="00D92AC9" w:rsidP="00172A00">
            <w:pPr>
              <w:ind w:right="275"/>
              <w:jc w:val="center"/>
              <w:rPr>
                <w:rFonts w:ascii="Arial" w:hAnsi="Arial" w:cs="Arial"/>
                <w:sz w:val="12"/>
                <w:szCs w:val="12"/>
              </w:rPr>
            </w:pPr>
            <w:r w:rsidRPr="00BA3F78">
              <w:rPr>
                <w:rFonts w:ascii="Arial" w:hAnsi="Arial" w:cs="Arial"/>
                <w:sz w:val="12"/>
                <w:szCs w:val="12"/>
              </w:rPr>
              <w:t xml:space="preserve">CANTIDAD </w:t>
            </w:r>
            <w:r>
              <w:rPr>
                <w:rFonts w:ascii="Arial" w:hAnsi="Arial" w:cs="Arial"/>
                <w:sz w:val="12"/>
                <w:szCs w:val="12"/>
              </w:rPr>
              <w:t xml:space="preserve">OFERTADA </w:t>
            </w:r>
            <w:r w:rsidRPr="00BA3F78">
              <w:rPr>
                <w:rFonts w:ascii="Arial" w:hAnsi="Arial" w:cs="Arial"/>
                <w:sz w:val="12"/>
                <w:szCs w:val="12"/>
              </w:rPr>
              <w:t>(UNIDADES)</w:t>
            </w:r>
          </w:p>
          <w:p w14:paraId="34F93E10" w14:textId="72F3738A" w:rsidR="00D92AC9" w:rsidRPr="00BA3F78" w:rsidRDefault="00D92AC9" w:rsidP="00172A00">
            <w:pPr>
              <w:ind w:right="275"/>
              <w:jc w:val="center"/>
              <w:rPr>
                <w:rFonts w:ascii="Arial" w:hAnsi="Arial" w:cs="Arial"/>
                <w:sz w:val="12"/>
                <w:szCs w:val="12"/>
              </w:rPr>
            </w:pPr>
            <w:r>
              <w:rPr>
                <w:rFonts w:ascii="Arial" w:hAnsi="Arial" w:cs="Arial"/>
                <w:sz w:val="12"/>
                <w:szCs w:val="12"/>
              </w:rPr>
              <w:t>(D)</w:t>
            </w:r>
          </w:p>
        </w:tc>
        <w:tc>
          <w:tcPr>
            <w:tcW w:w="643" w:type="pct"/>
            <w:shd w:val="clear" w:color="auto" w:fill="A6A6A6"/>
          </w:tcPr>
          <w:p w14:paraId="261E5A1F" w14:textId="77777777" w:rsidR="00D92AC9" w:rsidRDefault="00D92AC9" w:rsidP="00245E11">
            <w:pPr>
              <w:ind w:right="275"/>
              <w:jc w:val="both"/>
              <w:rPr>
                <w:rFonts w:ascii="Arial" w:hAnsi="Arial" w:cs="Arial"/>
                <w:sz w:val="12"/>
                <w:szCs w:val="12"/>
              </w:rPr>
            </w:pPr>
            <w:r>
              <w:rPr>
                <w:rFonts w:ascii="Arial" w:hAnsi="Arial" w:cs="Arial"/>
                <w:sz w:val="12"/>
                <w:szCs w:val="12"/>
              </w:rPr>
              <w:t>NOMBRE DEL FABRICANTE, R.F.C. Y MARCA</w:t>
            </w:r>
          </w:p>
          <w:p w14:paraId="13C2CD38" w14:textId="0419B4CE" w:rsidR="00D92AC9" w:rsidRPr="00BA3F78" w:rsidRDefault="00D92AC9" w:rsidP="00245E11">
            <w:pPr>
              <w:ind w:right="275"/>
              <w:jc w:val="both"/>
              <w:rPr>
                <w:rFonts w:ascii="Arial" w:hAnsi="Arial" w:cs="Arial"/>
                <w:sz w:val="12"/>
                <w:szCs w:val="12"/>
              </w:rPr>
            </w:pPr>
            <w:r>
              <w:rPr>
                <w:rFonts w:ascii="Arial" w:hAnsi="Arial" w:cs="Arial"/>
                <w:sz w:val="12"/>
                <w:szCs w:val="12"/>
              </w:rPr>
              <w:t xml:space="preserve">            (E)</w:t>
            </w:r>
          </w:p>
        </w:tc>
        <w:tc>
          <w:tcPr>
            <w:tcW w:w="524" w:type="pct"/>
            <w:shd w:val="clear" w:color="auto" w:fill="A6A6A6"/>
          </w:tcPr>
          <w:p w14:paraId="1D01986E" w14:textId="69796418" w:rsidR="00D92AC9" w:rsidRDefault="00D257C9" w:rsidP="00245E11">
            <w:pPr>
              <w:ind w:right="275"/>
              <w:jc w:val="both"/>
              <w:rPr>
                <w:rFonts w:ascii="Arial" w:hAnsi="Arial" w:cs="Arial"/>
                <w:sz w:val="12"/>
                <w:szCs w:val="12"/>
              </w:rPr>
            </w:pPr>
            <w:r>
              <w:rPr>
                <w:rFonts w:ascii="Arial" w:hAnsi="Arial" w:cs="Arial"/>
                <w:sz w:val="12"/>
                <w:szCs w:val="12"/>
              </w:rPr>
              <w:t xml:space="preserve">PAIS DE </w:t>
            </w:r>
            <w:r w:rsidR="00D92AC9" w:rsidRPr="00BA3F78">
              <w:rPr>
                <w:rFonts w:ascii="Arial" w:hAnsi="Arial" w:cs="Arial"/>
                <w:sz w:val="12"/>
                <w:szCs w:val="12"/>
              </w:rPr>
              <w:t>ORIGEN DE LOS BIENES</w:t>
            </w:r>
          </w:p>
          <w:p w14:paraId="1C1B5920" w14:textId="6939F077" w:rsidR="00D92AC9" w:rsidRPr="00BA3F78" w:rsidRDefault="00D92AC9" w:rsidP="00245E11">
            <w:pPr>
              <w:ind w:right="275"/>
              <w:jc w:val="both"/>
              <w:rPr>
                <w:rFonts w:ascii="Arial" w:hAnsi="Arial" w:cs="Arial"/>
                <w:sz w:val="12"/>
                <w:szCs w:val="12"/>
              </w:rPr>
            </w:pPr>
            <w:r>
              <w:rPr>
                <w:rFonts w:ascii="Arial" w:hAnsi="Arial" w:cs="Arial"/>
                <w:sz w:val="12"/>
                <w:szCs w:val="12"/>
              </w:rPr>
              <w:t xml:space="preserve">          (F)</w:t>
            </w:r>
          </w:p>
        </w:tc>
        <w:tc>
          <w:tcPr>
            <w:tcW w:w="459" w:type="pct"/>
            <w:shd w:val="clear" w:color="auto" w:fill="A6A6A6"/>
          </w:tcPr>
          <w:p w14:paraId="24E67867" w14:textId="77777777" w:rsidR="00D92AC9" w:rsidRDefault="00D92AC9" w:rsidP="00245E11">
            <w:pPr>
              <w:ind w:right="275"/>
              <w:rPr>
                <w:rFonts w:ascii="Arial" w:hAnsi="Arial" w:cs="Arial"/>
                <w:sz w:val="12"/>
                <w:szCs w:val="12"/>
              </w:rPr>
            </w:pPr>
            <w:r w:rsidRPr="00BA3F78">
              <w:rPr>
                <w:rFonts w:ascii="Arial" w:hAnsi="Arial" w:cs="Arial"/>
                <w:sz w:val="12"/>
                <w:szCs w:val="12"/>
              </w:rPr>
              <w:t xml:space="preserve">PRECIO POR UNIDAD SIN IVA </w:t>
            </w:r>
          </w:p>
          <w:p w14:paraId="6036EDF3" w14:textId="6ECAF6D2" w:rsidR="00D92AC9" w:rsidRPr="00BA3F78" w:rsidRDefault="00D92AC9" w:rsidP="00245E11">
            <w:pPr>
              <w:ind w:right="275"/>
              <w:rPr>
                <w:rFonts w:ascii="Arial" w:hAnsi="Arial" w:cs="Arial"/>
                <w:sz w:val="12"/>
                <w:szCs w:val="12"/>
              </w:rPr>
            </w:pPr>
            <w:r>
              <w:rPr>
                <w:rFonts w:ascii="Arial" w:hAnsi="Arial" w:cs="Arial"/>
                <w:sz w:val="12"/>
                <w:szCs w:val="12"/>
              </w:rPr>
              <w:t xml:space="preserve">     (G)</w:t>
            </w:r>
          </w:p>
        </w:tc>
        <w:tc>
          <w:tcPr>
            <w:tcW w:w="509" w:type="pct"/>
            <w:shd w:val="clear" w:color="auto" w:fill="A6A6A6"/>
          </w:tcPr>
          <w:p w14:paraId="428D596B" w14:textId="1BAE3354" w:rsidR="00D92AC9" w:rsidRDefault="00D92AC9" w:rsidP="00245E11">
            <w:pPr>
              <w:ind w:right="275"/>
              <w:jc w:val="both"/>
              <w:rPr>
                <w:rFonts w:ascii="Arial" w:hAnsi="Arial" w:cs="Arial"/>
                <w:sz w:val="12"/>
                <w:szCs w:val="12"/>
              </w:rPr>
            </w:pPr>
            <w:r w:rsidRPr="00BA3F78">
              <w:rPr>
                <w:rFonts w:ascii="Arial" w:hAnsi="Arial" w:cs="Arial"/>
                <w:sz w:val="12"/>
                <w:szCs w:val="12"/>
              </w:rPr>
              <w:t>IMPORTE</w:t>
            </w:r>
            <w:r>
              <w:rPr>
                <w:rFonts w:ascii="Arial" w:hAnsi="Arial" w:cs="Arial"/>
                <w:sz w:val="12"/>
                <w:szCs w:val="12"/>
              </w:rPr>
              <w:t xml:space="preserve"> TOTAL POR PAQUETE</w:t>
            </w:r>
          </w:p>
          <w:p w14:paraId="37C7BB7E" w14:textId="77777777" w:rsidR="00D92AC9" w:rsidRDefault="00D92AC9" w:rsidP="00245E11">
            <w:pPr>
              <w:ind w:right="275"/>
              <w:jc w:val="both"/>
              <w:rPr>
                <w:rFonts w:ascii="Arial" w:hAnsi="Arial" w:cs="Arial"/>
                <w:sz w:val="12"/>
                <w:szCs w:val="12"/>
              </w:rPr>
            </w:pPr>
            <w:r>
              <w:rPr>
                <w:rFonts w:ascii="Arial" w:hAnsi="Arial" w:cs="Arial"/>
                <w:sz w:val="12"/>
                <w:szCs w:val="12"/>
              </w:rPr>
              <w:t>(Multiplicación de D x G)</w:t>
            </w:r>
          </w:p>
          <w:p w14:paraId="36536E80" w14:textId="7B6BBE36" w:rsidR="00D92AC9" w:rsidRPr="00BA3F78" w:rsidRDefault="00D92AC9" w:rsidP="00245E11">
            <w:pPr>
              <w:ind w:right="275"/>
              <w:jc w:val="both"/>
              <w:rPr>
                <w:rFonts w:ascii="Arial" w:hAnsi="Arial" w:cs="Arial"/>
                <w:sz w:val="12"/>
                <w:szCs w:val="12"/>
              </w:rPr>
            </w:pPr>
            <w:r>
              <w:rPr>
                <w:rFonts w:ascii="Arial" w:hAnsi="Arial" w:cs="Arial"/>
                <w:sz w:val="12"/>
                <w:szCs w:val="12"/>
              </w:rPr>
              <w:t xml:space="preserve">      (H)</w:t>
            </w:r>
          </w:p>
        </w:tc>
        <w:tc>
          <w:tcPr>
            <w:tcW w:w="506" w:type="pct"/>
            <w:shd w:val="clear" w:color="auto" w:fill="A6A6A6"/>
          </w:tcPr>
          <w:p w14:paraId="7839C83D" w14:textId="77777777" w:rsidR="00D92AC9" w:rsidRDefault="00D92AC9" w:rsidP="00245E11">
            <w:pPr>
              <w:ind w:right="275"/>
              <w:jc w:val="both"/>
              <w:rPr>
                <w:rFonts w:ascii="Arial" w:hAnsi="Arial" w:cs="Arial"/>
                <w:sz w:val="12"/>
                <w:szCs w:val="12"/>
              </w:rPr>
            </w:pPr>
            <w:r>
              <w:rPr>
                <w:rFonts w:ascii="Arial" w:hAnsi="Arial" w:cs="Arial"/>
                <w:sz w:val="12"/>
                <w:szCs w:val="12"/>
              </w:rPr>
              <w:t xml:space="preserve">PRECIO POR EL TOTAL DE LOS 40 PAQUETES </w:t>
            </w:r>
          </w:p>
          <w:p w14:paraId="780344C2" w14:textId="6F6D1B6B" w:rsidR="00D92AC9" w:rsidRPr="00BA3F78" w:rsidRDefault="00D92AC9" w:rsidP="00245E11">
            <w:pPr>
              <w:ind w:right="275"/>
              <w:jc w:val="both"/>
              <w:rPr>
                <w:rFonts w:ascii="Arial" w:hAnsi="Arial" w:cs="Arial"/>
                <w:sz w:val="12"/>
                <w:szCs w:val="12"/>
              </w:rPr>
            </w:pPr>
            <w:r>
              <w:rPr>
                <w:rFonts w:ascii="Arial" w:hAnsi="Arial" w:cs="Arial"/>
                <w:sz w:val="12"/>
                <w:szCs w:val="12"/>
              </w:rPr>
              <w:t xml:space="preserve">     (H x 40)</w:t>
            </w:r>
          </w:p>
        </w:tc>
      </w:tr>
      <w:tr w:rsidR="00D92AC9" w:rsidRPr="00BA3F78" w14:paraId="3B68EA64" w14:textId="085A6BDB" w:rsidTr="00D92AC9">
        <w:trPr>
          <w:jc w:val="center"/>
        </w:trPr>
        <w:tc>
          <w:tcPr>
            <w:tcW w:w="540" w:type="pct"/>
            <w:vMerge w:val="restart"/>
            <w:vAlign w:val="bottom"/>
          </w:tcPr>
          <w:p w14:paraId="0839C611" w14:textId="77777777" w:rsidR="00D92AC9" w:rsidRPr="00BA3F78" w:rsidRDefault="00D92AC9" w:rsidP="00245E11">
            <w:pPr>
              <w:ind w:right="275"/>
              <w:jc w:val="both"/>
              <w:rPr>
                <w:rFonts w:ascii="Arial" w:hAnsi="Arial" w:cs="Arial"/>
                <w:color w:val="000000"/>
                <w:sz w:val="12"/>
                <w:szCs w:val="12"/>
              </w:rPr>
            </w:pPr>
            <w:r w:rsidRPr="00BA3F78">
              <w:rPr>
                <w:rFonts w:ascii="Arial" w:hAnsi="Arial" w:cs="Arial"/>
                <w:color w:val="000000"/>
                <w:sz w:val="12"/>
                <w:szCs w:val="12"/>
              </w:rPr>
              <w:t>FUTBOL</w:t>
            </w:r>
          </w:p>
          <w:p w14:paraId="2B702C3B" w14:textId="77777777" w:rsidR="00D92AC9" w:rsidRPr="00BA3F78" w:rsidRDefault="00D92AC9" w:rsidP="00245E11">
            <w:pPr>
              <w:ind w:right="275"/>
              <w:jc w:val="both"/>
              <w:rPr>
                <w:rFonts w:ascii="Arial" w:hAnsi="Arial" w:cs="Arial"/>
                <w:color w:val="000000"/>
                <w:sz w:val="12"/>
                <w:szCs w:val="12"/>
              </w:rPr>
            </w:pPr>
            <w:r w:rsidRPr="00BA3F78">
              <w:rPr>
                <w:rFonts w:ascii="Arial" w:hAnsi="Arial" w:cs="Arial"/>
                <w:color w:val="000000"/>
                <w:sz w:val="12"/>
                <w:szCs w:val="12"/>
              </w:rPr>
              <w:t> </w:t>
            </w:r>
          </w:p>
          <w:p w14:paraId="095D93CD" w14:textId="77777777" w:rsidR="00D92AC9" w:rsidRPr="00BA3F78" w:rsidRDefault="00D92AC9" w:rsidP="00245E11">
            <w:pPr>
              <w:ind w:right="275"/>
              <w:jc w:val="both"/>
              <w:rPr>
                <w:rFonts w:ascii="Arial" w:hAnsi="Arial" w:cs="Arial"/>
                <w:color w:val="000000"/>
                <w:sz w:val="12"/>
                <w:szCs w:val="12"/>
              </w:rPr>
            </w:pPr>
            <w:r w:rsidRPr="00BA3F78">
              <w:rPr>
                <w:rFonts w:ascii="Arial" w:hAnsi="Arial" w:cs="Arial"/>
                <w:color w:val="000000"/>
                <w:sz w:val="12"/>
                <w:szCs w:val="12"/>
              </w:rPr>
              <w:t> </w:t>
            </w:r>
          </w:p>
          <w:p w14:paraId="65FBD412" w14:textId="77777777" w:rsidR="00D92AC9" w:rsidRPr="00BA3F78" w:rsidRDefault="00D92AC9" w:rsidP="00245E11">
            <w:pPr>
              <w:ind w:right="275"/>
              <w:jc w:val="both"/>
              <w:rPr>
                <w:rFonts w:ascii="Arial" w:hAnsi="Arial" w:cs="Arial"/>
                <w:color w:val="000000"/>
                <w:sz w:val="12"/>
                <w:szCs w:val="12"/>
              </w:rPr>
            </w:pPr>
            <w:r w:rsidRPr="00BA3F78">
              <w:rPr>
                <w:rFonts w:ascii="Arial" w:hAnsi="Arial" w:cs="Arial"/>
                <w:color w:val="000000"/>
                <w:sz w:val="12"/>
                <w:szCs w:val="12"/>
              </w:rPr>
              <w:t> </w:t>
            </w:r>
          </w:p>
          <w:p w14:paraId="0903A403" w14:textId="77777777" w:rsidR="00D92AC9" w:rsidRPr="00BA3F78" w:rsidRDefault="00D92AC9" w:rsidP="00245E11">
            <w:pPr>
              <w:ind w:right="275"/>
              <w:jc w:val="both"/>
              <w:rPr>
                <w:rFonts w:ascii="Arial" w:hAnsi="Arial" w:cs="Arial"/>
                <w:color w:val="000000"/>
                <w:sz w:val="12"/>
                <w:szCs w:val="12"/>
              </w:rPr>
            </w:pPr>
            <w:r w:rsidRPr="00BA3F78">
              <w:rPr>
                <w:rFonts w:ascii="Arial" w:hAnsi="Arial" w:cs="Arial"/>
                <w:color w:val="000000"/>
                <w:sz w:val="12"/>
                <w:szCs w:val="12"/>
              </w:rPr>
              <w:t> </w:t>
            </w:r>
          </w:p>
        </w:tc>
        <w:tc>
          <w:tcPr>
            <w:tcW w:w="661" w:type="pct"/>
            <w:vAlign w:val="bottom"/>
          </w:tcPr>
          <w:p w14:paraId="6BB7C906" w14:textId="77777777" w:rsidR="00D92AC9" w:rsidRPr="00BA3F78" w:rsidRDefault="00D92AC9" w:rsidP="00245E11">
            <w:pPr>
              <w:ind w:right="275"/>
              <w:jc w:val="both"/>
              <w:rPr>
                <w:rFonts w:ascii="Arial" w:hAnsi="Arial" w:cs="Arial"/>
                <w:color w:val="000000"/>
                <w:sz w:val="12"/>
                <w:szCs w:val="12"/>
              </w:rPr>
            </w:pPr>
            <w:r w:rsidRPr="00BA3F78">
              <w:rPr>
                <w:rFonts w:ascii="Arial" w:hAnsi="Arial" w:cs="Arial"/>
                <w:color w:val="000000"/>
                <w:sz w:val="12"/>
                <w:szCs w:val="12"/>
              </w:rPr>
              <w:t>BALÓN DE FUTBOL NÚMERO 4</w:t>
            </w:r>
          </w:p>
        </w:tc>
        <w:tc>
          <w:tcPr>
            <w:tcW w:w="576" w:type="pct"/>
          </w:tcPr>
          <w:p w14:paraId="04A7E564" w14:textId="77777777" w:rsidR="00D92AC9" w:rsidRPr="00BA3F78" w:rsidRDefault="00D92AC9" w:rsidP="00245E11">
            <w:pPr>
              <w:ind w:right="275"/>
              <w:jc w:val="both"/>
              <w:rPr>
                <w:rFonts w:ascii="Arial" w:hAnsi="Arial" w:cs="Arial"/>
                <w:sz w:val="12"/>
                <w:szCs w:val="12"/>
              </w:rPr>
            </w:pPr>
          </w:p>
        </w:tc>
        <w:tc>
          <w:tcPr>
            <w:tcW w:w="582" w:type="pct"/>
          </w:tcPr>
          <w:p w14:paraId="0BA495D5" w14:textId="77777777" w:rsidR="00D92AC9" w:rsidRPr="00BA3F78" w:rsidRDefault="00D92AC9" w:rsidP="00245E11">
            <w:pPr>
              <w:ind w:right="275"/>
              <w:jc w:val="both"/>
              <w:rPr>
                <w:rFonts w:ascii="Arial" w:hAnsi="Arial" w:cs="Arial"/>
                <w:sz w:val="12"/>
                <w:szCs w:val="12"/>
              </w:rPr>
            </w:pPr>
          </w:p>
        </w:tc>
        <w:tc>
          <w:tcPr>
            <w:tcW w:w="643" w:type="pct"/>
          </w:tcPr>
          <w:p w14:paraId="5ABF8324" w14:textId="77777777" w:rsidR="00D92AC9" w:rsidRPr="00BA3F78" w:rsidRDefault="00D92AC9" w:rsidP="00245E11">
            <w:pPr>
              <w:ind w:right="275"/>
              <w:jc w:val="both"/>
              <w:rPr>
                <w:rFonts w:ascii="Arial" w:hAnsi="Arial" w:cs="Arial"/>
                <w:sz w:val="12"/>
                <w:szCs w:val="12"/>
              </w:rPr>
            </w:pPr>
          </w:p>
        </w:tc>
        <w:tc>
          <w:tcPr>
            <w:tcW w:w="524" w:type="pct"/>
          </w:tcPr>
          <w:p w14:paraId="3817EAB2" w14:textId="33478B80" w:rsidR="00D92AC9" w:rsidRPr="00BA3F78" w:rsidRDefault="00D92AC9" w:rsidP="00245E11">
            <w:pPr>
              <w:ind w:right="275"/>
              <w:jc w:val="both"/>
              <w:rPr>
                <w:rFonts w:ascii="Arial" w:hAnsi="Arial" w:cs="Arial"/>
                <w:sz w:val="12"/>
                <w:szCs w:val="12"/>
              </w:rPr>
            </w:pPr>
          </w:p>
        </w:tc>
        <w:tc>
          <w:tcPr>
            <w:tcW w:w="459" w:type="pct"/>
          </w:tcPr>
          <w:p w14:paraId="08937F71" w14:textId="77777777" w:rsidR="00D92AC9" w:rsidRPr="00BA3F78" w:rsidRDefault="00D92AC9" w:rsidP="00245E11">
            <w:pPr>
              <w:ind w:right="275"/>
              <w:jc w:val="both"/>
              <w:rPr>
                <w:rFonts w:ascii="Arial" w:hAnsi="Arial" w:cs="Arial"/>
                <w:sz w:val="12"/>
                <w:szCs w:val="12"/>
              </w:rPr>
            </w:pPr>
            <w:r w:rsidRPr="00BA3F78">
              <w:rPr>
                <w:rFonts w:ascii="Arial" w:hAnsi="Arial" w:cs="Arial"/>
                <w:sz w:val="12"/>
                <w:szCs w:val="12"/>
              </w:rPr>
              <w:t>$</w:t>
            </w:r>
          </w:p>
        </w:tc>
        <w:tc>
          <w:tcPr>
            <w:tcW w:w="509" w:type="pct"/>
          </w:tcPr>
          <w:p w14:paraId="1D8CBE30" w14:textId="77777777" w:rsidR="00D92AC9" w:rsidRPr="00BA3F78" w:rsidRDefault="00D92AC9" w:rsidP="00245E11">
            <w:pPr>
              <w:ind w:right="275"/>
              <w:jc w:val="both"/>
              <w:rPr>
                <w:rFonts w:ascii="Arial" w:hAnsi="Arial" w:cs="Arial"/>
                <w:sz w:val="12"/>
                <w:szCs w:val="12"/>
              </w:rPr>
            </w:pPr>
            <w:r w:rsidRPr="00BA3F78">
              <w:rPr>
                <w:rFonts w:ascii="Arial" w:hAnsi="Arial" w:cs="Arial"/>
                <w:sz w:val="12"/>
                <w:szCs w:val="12"/>
              </w:rPr>
              <w:t>$</w:t>
            </w:r>
          </w:p>
        </w:tc>
        <w:tc>
          <w:tcPr>
            <w:tcW w:w="506" w:type="pct"/>
          </w:tcPr>
          <w:p w14:paraId="153F3139" w14:textId="77777777" w:rsidR="00D92AC9" w:rsidRPr="00BA3F78" w:rsidRDefault="00D92AC9" w:rsidP="00245E11">
            <w:pPr>
              <w:ind w:right="275"/>
              <w:jc w:val="both"/>
              <w:rPr>
                <w:rFonts w:ascii="Arial" w:hAnsi="Arial" w:cs="Arial"/>
                <w:sz w:val="12"/>
                <w:szCs w:val="12"/>
              </w:rPr>
            </w:pPr>
          </w:p>
        </w:tc>
      </w:tr>
      <w:tr w:rsidR="00D92AC9" w:rsidRPr="00BA3F78" w14:paraId="7B9ECE02" w14:textId="5EC03C8E" w:rsidTr="00D92AC9">
        <w:trPr>
          <w:jc w:val="center"/>
        </w:trPr>
        <w:tc>
          <w:tcPr>
            <w:tcW w:w="540" w:type="pct"/>
            <w:vMerge/>
            <w:vAlign w:val="bottom"/>
          </w:tcPr>
          <w:p w14:paraId="42F4C596" w14:textId="77777777" w:rsidR="00D92AC9" w:rsidRPr="00BA3F78" w:rsidRDefault="00D92AC9" w:rsidP="00245E11">
            <w:pPr>
              <w:ind w:right="275"/>
              <w:jc w:val="both"/>
              <w:rPr>
                <w:rFonts w:ascii="Arial" w:hAnsi="Arial" w:cs="Arial"/>
                <w:color w:val="000000"/>
                <w:sz w:val="12"/>
                <w:szCs w:val="12"/>
              </w:rPr>
            </w:pPr>
          </w:p>
        </w:tc>
        <w:tc>
          <w:tcPr>
            <w:tcW w:w="661" w:type="pct"/>
            <w:vAlign w:val="bottom"/>
          </w:tcPr>
          <w:p w14:paraId="434CDB5E" w14:textId="77777777" w:rsidR="00D92AC9" w:rsidRPr="00BA3F78" w:rsidRDefault="00D92AC9" w:rsidP="00245E11">
            <w:pPr>
              <w:ind w:right="275"/>
              <w:jc w:val="both"/>
              <w:rPr>
                <w:rFonts w:ascii="Arial" w:hAnsi="Arial" w:cs="Arial"/>
                <w:color w:val="000000"/>
                <w:sz w:val="12"/>
                <w:szCs w:val="12"/>
              </w:rPr>
            </w:pPr>
            <w:r w:rsidRPr="00BA3F78">
              <w:rPr>
                <w:rFonts w:ascii="Arial" w:hAnsi="Arial" w:cs="Arial"/>
                <w:color w:val="000000"/>
                <w:sz w:val="12"/>
                <w:szCs w:val="12"/>
              </w:rPr>
              <w:t>BALÓN DE FUTBOL NÚMERO 5</w:t>
            </w:r>
          </w:p>
        </w:tc>
        <w:tc>
          <w:tcPr>
            <w:tcW w:w="576" w:type="pct"/>
          </w:tcPr>
          <w:p w14:paraId="768870C0" w14:textId="77777777" w:rsidR="00D92AC9" w:rsidRPr="00BA3F78" w:rsidRDefault="00D92AC9" w:rsidP="00245E11">
            <w:pPr>
              <w:ind w:right="275"/>
              <w:jc w:val="both"/>
              <w:rPr>
                <w:rFonts w:ascii="Arial" w:hAnsi="Arial" w:cs="Arial"/>
                <w:sz w:val="12"/>
                <w:szCs w:val="12"/>
              </w:rPr>
            </w:pPr>
          </w:p>
        </w:tc>
        <w:tc>
          <w:tcPr>
            <w:tcW w:w="582" w:type="pct"/>
          </w:tcPr>
          <w:p w14:paraId="6ABACA1C" w14:textId="77777777" w:rsidR="00D92AC9" w:rsidRPr="00BA3F78" w:rsidRDefault="00D92AC9" w:rsidP="00245E11">
            <w:pPr>
              <w:ind w:right="275"/>
              <w:jc w:val="both"/>
              <w:rPr>
                <w:rFonts w:ascii="Arial" w:hAnsi="Arial" w:cs="Arial"/>
                <w:sz w:val="12"/>
                <w:szCs w:val="12"/>
              </w:rPr>
            </w:pPr>
          </w:p>
        </w:tc>
        <w:tc>
          <w:tcPr>
            <w:tcW w:w="643" w:type="pct"/>
          </w:tcPr>
          <w:p w14:paraId="0AA2E14F" w14:textId="77777777" w:rsidR="00D92AC9" w:rsidRPr="00BA3F78" w:rsidRDefault="00D92AC9" w:rsidP="00245E11">
            <w:pPr>
              <w:ind w:right="275"/>
              <w:jc w:val="both"/>
              <w:rPr>
                <w:rFonts w:ascii="Arial" w:hAnsi="Arial" w:cs="Arial"/>
                <w:sz w:val="12"/>
                <w:szCs w:val="12"/>
              </w:rPr>
            </w:pPr>
          </w:p>
        </w:tc>
        <w:tc>
          <w:tcPr>
            <w:tcW w:w="524" w:type="pct"/>
          </w:tcPr>
          <w:p w14:paraId="6B5A5A27" w14:textId="0016ED86" w:rsidR="00D92AC9" w:rsidRPr="00BA3F78" w:rsidRDefault="00D92AC9" w:rsidP="00245E11">
            <w:pPr>
              <w:ind w:right="275"/>
              <w:jc w:val="both"/>
              <w:rPr>
                <w:rFonts w:ascii="Arial" w:hAnsi="Arial" w:cs="Arial"/>
                <w:sz w:val="12"/>
                <w:szCs w:val="12"/>
              </w:rPr>
            </w:pPr>
          </w:p>
        </w:tc>
        <w:tc>
          <w:tcPr>
            <w:tcW w:w="459" w:type="pct"/>
          </w:tcPr>
          <w:p w14:paraId="0441734C" w14:textId="77777777" w:rsidR="00D92AC9" w:rsidRPr="00BA3F78" w:rsidRDefault="00D92AC9" w:rsidP="00245E11">
            <w:pPr>
              <w:ind w:right="275"/>
              <w:jc w:val="both"/>
              <w:rPr>
                <w:rFonts w:ascii="Arial" w:hAnsi="Arial" w:cs="Arial"/>
                <w:sz w:val="12"/>
                <w:szCs w:val="12"/>
              </w:rPr>
            </w:pPr>
            <w:r w:rsidRPr="00BA3F78">
              <w:rPr>
                <w:rFonts w:ascii="Arial" w:hAnsi="Arial" w:cs="Arial"/>
                <w:sz w:val="12"/>
                <w:szCs w:val="12"/>
              </w:rPr>
              <w:t>$</w:t>
            </w:r>
          </w:p>
        </w:tc>
        <w:tc>
          <w:tcPr>
            <w:tcW w:w="509" w:type="pct"/>
          </w:tcPr>
          <w:p w14:paraId="5DF0D817" w14:textId="77777777" w:rsidR="00D92AC9" w:rsidRPr="00BA3F78" w:rsidRDefault="00D92AC9" w:rsidP="00245E11">
            <w:pPr>
              <w:ind w:right="275"/>
              <w:jc w:val="both"/>
              <w:rPr>
                <w:rFonts w:ascii="Arial" w:hAnsi="Arial" w:cs="Arial"/>
                <w:sz w:val="12"/>
                <w:szCs w:val="12"/>
              </w:rPr>
            </w:pPr>
            <w:r w:rsidRPr="00BA3F78">
              <w:rPr>
                <w:rFonts w:ascii="Arial" w:hAnsi="Arial" w:cs="Arial"/>
                <w:sz w:val="12"/>
                <w:szCs w:val="12"/>
              </w:rPr>
              <w:t>$</w:t>
            </w:r>
          </w:p>
        </w:tc>
        <w:tc>
          <w:tcPr>
            <w:tcW w:w="506" w:type="pct"/>
          </w:tcPr>
          <w:p w14:paraId="7F8D2770" w14:textId="77777777" w:rsidR="00D92AC9" w:rsidRPr="00BA3F78" w:rsidRDefault="00D92AC9" w:rsidP="00245E11">
            <w:pPr>
              <w:ind w:right="275"/>
              <w:jc w:val="both"/>
              <w:rPr>
                <w:rFonts w:ascii="Arial" w:hAnsi="Arial" w:cs="Arial"/>
                <w:sz w:val="12"/>
                <w:szCs w:val="12"/>
              </w:rPr>
            </w:pPr>
          </w:p>
        </w:tc>
      </w:tr>
      <w:tr w:rsidR="00D92AC9" w:rsidRPr="00BA3F78" w14:paraId="48ED7358" w14:textId="20057958" w:rsidTr="00D92AC9">
        <w:trPr>
          <w:jc w:val="center"/>
        </w:trPr>
        <w:tc>
          <w:tcPr>
            <w:tcW w:w="540" w:type="pct"/>
            <w:vMerge/>
            <w:vAlign w:val="bottom"/>
          </w:tcPr>
          <w:p w14:paraId="165212E6" w14:textId="77777777" w:rsidR="00D92AC9" w:rsidRPr="00BA3F78" w:rsidRDefault="00D92AC9" w:rsidP="00245E11">
            <w:pPr>
              <w:ind w:right="275"/>
              <w:jc w:val="both"/>
              <w:rPr>
                <w:rFonts w:ascii="Arial" w:hAnsi="Arial" w:cs="Arial"/>
                <w:color w:val="000000"/>
                <w:sz w:val="12"/>
                <w:szCs w:val="12"/>
              </w:rPr>
            </w:pPr>
          </w:p>
        </w:tc>
        <w:tc>
          <w:tcPr>
            <w:tcW w:w="661" w:type="pct"/>
            <w:vAlign w:val="bottom"/>
          </w:tcPr>
          <w:p w14:paraId="65ABB1E2" w14:textId="77777777" w:rsidR="00D92AC9" w:rsidRPr="00BA3F78" w:rsidRDefault="00D92AC9" w:rsidP="00245E11">
            <w:pPr>
              <w:ind w:right="275"/>
              <w:jc w:val="both"/>
              <w:rPr>
                <w:rFonts w:ascii="Arial" w:hAnsi="Arial" w:cs="Arial"/>
                <w:color w:val="000000"/>
                <w:sz w:val="12"/>
                <w:szCs w:val="12"/>
              </w:rPr>
            </w:pPr>
            <w:r w:rsidRPr="00BA3F78">
              <w:rPr>
                <w:rFonts w:ascii="Arial" w:hAnsi="Arial" w:cs="Arial"/>
                <w:color w:val="000000"/>
                <w:sz w:val="12"/>
                <w:szCs w:val="12"/>
              </w:rPr>
              <w:t>REDES PARA PORTERÍA</w:t>
            </w:r>
          </w:p>
        </w:tc>
        <w:tc>
          <w:tcPr>
            <w:tcW w:w="576" w:type="pct"/>
          </w:tcPr>
          <w:p w14:paraId="06D40B03" w14:textId="77777777" w:rsidR="00D92AC9" w:rsidRPr="00BA3F78" w:rsidRDefault="00D92AC9" w:rsidP="00245E11">
            <w:pPr>
              <w:ind w:right="275"/>
              <w:jc w:val="both"/>
              <w:rPr>
                <w:rFonts w:ascii="Arial" w:hAnsi="Arial" w:cs="Arial"/>
                <w:sz w:val="12"/>
                <w:szCs w:val="12"/>
              </w:rPr>
            </w:pPr>
          </w:p>
        </w:tc>
        <w:tc>
          <w:tcPr>
            <w:tcW w:w="582" w:type="pct"/>
          </w:tcPr>
          <w:p w14:paraId="6307ACCB" w14:textId="77777777" w:rsidR="00D92AC9" w:rsidRPr="00BA3F78" w:rsidRDefault="00D92AC9" w:rsidP="00245E11">
            <w:pPr>
              <w:ind w:right="275"/>
              <w:jc w:val="both"/>
              <w:rPr>
                <w:rFonts w:ascii="Arial" w:hAnsi="Arial" w:cs="Arial"/>
                <w:sz w:val="12"/>
                <w:szCs w:val="12"/>
              </w:rPr>
            </w:pPr>
          </w:p>
        </w:tc>
        <w:tc>
          <w:tcPr>
            <w:tcW w:w="643" w:type="pct"/>
          </w:tcPr>
          <w:p w14:paraId="1156BEB8" w14:textId="77777777" w:rsidR="00D92AC9" w:rsidRPr="00BA3F78" w:rsidRDefault="00D92AC9" w:rsidP="00245E11">
            <w:pPr>
              <w:ind w:right="275"/>
              <w:jc w:val="both"/>
              <w:rPr>
                <w:rFonts w:ascii="Arial" w:hAnsi="Arial" w:cs="Arial"/>
                <w:sz w:val="12"/>
                <w:szCs w:val="12"/>
              </w:rPr>
            </w:pPr>
          </w:p>
        </w:tc>
        <w:tc>
          <w:tcPr>
            <w:tcW w:w="524" w:type="pct"/>
          </w:tcPr>
          <w:p w14:paraId="0FB738C0" w14:textId="25AA4CF3" w:rsidR="00D92AC9" w:rsidRPr="00BA3F78" w:rsidRDefault="00D92AC9" w:rsidP="00245E11">
            <w:pPr>
              <w:ind w:right="275"/>
              <w:jc w:val="both"/>
              <w:rPr>
                <w:rFonts w:ascii="Arial" w:hAnsi="Arial" w:cs="Arial"/>
                <w:sz w:val="12"/>
                <w:szCs w:val="12"/>
              </w:rPr>
            </w:pPr>
          </w:p>
        </w:tc>
        <w:tc>
          <w:tcPr>
            <w:tcW w:w="459" w:type="pct"/>
          </w:tcPr>
          <w:p w14:paraId="0308DC3F" w14:textId="77777777" w:rsidR="00D92AC9" w:rsidRPr="00BA3F78" w:rsidRDefault="00D92AC9" w:rsidP="00245E11">
            <w:pPr>
              <w:ind w:right="275"/>
              <w:jc w:val="both"/>
              <w:rPr>
                <w:rFonts w:ascii="Arial" w:hAnsi="Arial" w:cs="Arial"/>
                <w:sz w:val="12"/>
                <w:szCs w:val="12"/>
              </w:rPr>
            </w:pPr>
            <w:r w:rsidRPr="00BA3F78">
              <w:rPr>
                <w:rFonts w:ascii="Arial" w:hAnsi="Arial" w:cs="Arial"/>
                <w:sz w:val="12"/>
                <w:szCs w:val="12"/>
              </w:rPr>
              <w:t>$</w:t>
            </w:r>
          </w:p>
        </w:tc>
        <w:tc>
          <w:tcPr>
            <w:tcW w:w="509" w:type="pct"/>
          </w:tcPr>
          <w:p w14:paraId="05F5FCBC" w14:textId="77777777" w:rsidR="00D92AC9" w:rsidRPr="00BA3F78" w:rsidRDefault="00D92AC9" w:rsidP="00245E11">
            <w:pPr>
              <w:ind w:right="275"/>
              <w:jc w:val="both"/>
              <w:rPr>
                <w:rFonts w:ascii="Arial" w:hAnsi="Arial" w:cs="Arial"/>
                <w:sz w:val="12"/>
                <w:szCs w:val="12"/>
              </w:rPr>
            </w:pPr>
            <w:r w:rsidRPr="00BA3F78">
              <w:rPr>
                <w:rFonts w:ascii="Arial" w:hAnsi="Arial" w:cs="Arial"/>
                <w:sz w:val="12"/>
                <w:szCs w:val="12"/>
              </w:rPr>
              <w:t>$</w:t>
            </w:r>
          </w:p>
        </w:tc>
        <w:tc>
          <w:tcPr>
            <w:tcW w:w="506" w:type="pct"/>
          </w:tcPr>
          <w:p w14:paraId="56045B80" w14:textId="77777777" w:rsidR="00D92AC9" w:rsidRPr="00BA3F78" w:rsidRDefault="00D92AC9" w:rsidP="00245E11">
            <w:pPr>
              <w:ind w:right="275"/>
              <w:jc w:val="both"/>
              <w:rPr>
                <w:rFonts w:ascii="Arial" w:hAnsi="Arial" w:cs="Arial"/>
                <w:sz w:val="12"/>
                <w:szCs w:val="12"/>
              </w:rPr>
            </w:pPr>
          </w:p>
        </w:tc>
      </w:tr>
      <w:tr w:rsidR="00D92AC9" w:rsidRPr="00BA3F78" w14:paraId="1F34D645" w14:textId="449B53C3" w:rsidTr="00D92AC9">
        <w:trPr>
          <w:jc w:val="center"/>
        </w:trPr>
        <w:tc>
          <w:tcPr>
            <w:tcW w:w="540" w:type="pct"/>
            <w:vMerge/>
            <w:vAlign w:val="bottom"/>
          </w:tcPr>
          <w:p w14:paraId="586EC688" w14:textId="77777777" w:rsidR="00D92AC9" w:rsidRPr="00BA3F78" w:rsidRDefault="00D92AC9" w:rsidP="00245E11">
            <w:pPr>
              <w:ind w:right="275"/>
              <w:jc w:val="both"/>
              <w:rPr>
                <w:rFonts w:ascii="Arial" w:hAnsi="Arial" w:cs="Arial"/>
                <w:color w:val="000000"/>
                <w:sz w:val="12"/>
                <w:szCs w:val="12"/>
              </w:rPr>
            </w:pPr>
          </w:p>
        </w:tc>
        <w:tc>
          <w:tcPr>
            <w:tcW w:w="661" w:type="pct"/>
            <w:vAlign w:val="bottom"/>
          </w:tcPr>
          <w:p w14:paraId="2CC33C94" w14:textId="77777777" w:rsidR="00D92AC9" w:rsidRPr="00BA3F78" w:rsidRDefault="00D92AC9" w:rsidP="00245E11">
            <w:pPr>
              <w:ind w:right="275"/>
              <w:jc w:val="both"/>
              <w:rPr>
                <w:rFonts w:ascii="Arial" w:hAnsi="Arial" w:cs="Arial"/>
                <w:color w:val="000000"/>
                <w:sz w:val="12"/>
                <w:szCs w:val="12"/>
              </w:rPr>
            </w:pPr>
            <w:r w:rsidRPr="00BA3F78">
              <w:rPr>
                <w:rFonts w:ascii="Arial" w:hAnsi="Arial" w:cs="Arial"/>
                <w:color w:val="000000"/>
                <w:sz w:val="12"/>
                <w:szCs w:val="12"/>
              </w:rPr>
              <w:t>SILBATO</w:t>
            </w:r>
          </w:p>
        </w:tc>
        <w:tc>
          <w:tcPr>
            <w:tcW w:w="576" w:type="pct"/>
          </w:tcPr>
          <w:p w14:paraId="58F7C631" w14:textId="77777777" w:rsidR="00D92AC9" w:rsidRPr="00BA3F78" w:rsidRDefault="00D92AC9" w:rsidP="00245E11">
            <w:pPr>
              <w:ind w:right="275"/>
              <w:jc w:val="both"/>
              <w:rPr>
                <w:rFonts w:ascii="Arial" w:hAnsi="Arial" w:cs="Arial"/>
                <w:sz w:val="12"/>
                <w:szCs w:val="12"/>
              </w:rPr>
            </w:pPr>
          </w:p>
        </w:tc>
        <w:tc>
          <w:tcPr>
            <w:tcW w:w="582" w:type="pct"/>
          </w:tcPr>
          <w:p w14:paraId="27548F8F" w14:textId="77777777" w:rsidR="00D92AC9" w:rsidRPr="00BA3F78" w:rsidRDefault="00D92AC9" w:rsidP="00245E11">
            <w:pPr>
              <w:ind w:right="275"/>
              <w:jc w:val="both"/>
              <w:rPr>
                <w:rFonts w:ascii="Arial" w:hAnsi="Arial" w:cs="Arial"/>
                <w:sz w:val="12"/>
                <w:szCs w:val="12"/>
              </w:rPr>
            </w:pPr>
          </w:p>
        </w:tc>
        <w:tc>
          <w:tcPr>
            <w:tcW w:w="643" w:type="pct"/>
          </w:tcPr>
          <w:p w14:paraId="5FC711B2" w14:textId="77777777" w:rsidR="00D92AC9" w:rsidRPr="00BA3F78" w:rsidRDefault="00D92AC9" w:rsidP="00245E11">
            <w:pPr>
              <w:ind w:right="275"/>
              <w:jc w:val="both"/>
              <w:rPr>
                <w:rFonts w:ascii="Arial" w:hAnsi="Arial" w:cs="Arial"/>
                <w:sz w:val="12"/>
                <w:szCs w:val="12"/>
              </w:rPr>
            </w:pPr>
          </w:p>
        </w:tc>
        <w:tc>
          <w:tcPr>
            <w:tcW w:w="524" w:type="pct"/>
          </w:tcPr>
          <w:p w14:paraId="347B2A21" w14:textId="47DF6233" w:rsidR="00D92AC9" w:rsidRPr="00BA3F78" w:rsidRDefault="00D92AC9" w:rsidP="00245E11">
            <w:pPr>
              <w:ind w:right="275"/>
              <w:jc w:val="both"/>
              <w:rPr>
                <w:rFonts w:ascii="Arial" w:hAnsi="Arial" w:cs="Arial"/>
                <w:sz w:val="12"/>
                <w:szCs w:val="12"/>
              </w:rPr>
            </w:pPr>
          </w:p>
        </w:tc>
        <w:tc>
          <w:tcPr>
            <w:tcW w:w="459" w:type="pct"/>
          </w:tcPr>
          <w:p w14:paraId="740C1624" w14:textId="77777777" w:rsidR="00D92AC9" w:rsidRPr="00BA3F78" w:rsidRDefault="00D92AC9" w:rsidP="00245E11">
            <w:pPr>
              <w:ind w:right="275"/>
              <w:jc w:val="both"/>
              <w:rPr>
                <w:rFonts w:ascii="Arial" w:hAnsi="Arial" w:cs="Arial"/>
                <w:sz w:val="12"/>
                <w:szCs w:val="12"/>
              </w:rPr>
            </w:pPr>
            <w:r w:rsidRPr="00BA3F78">
              <w:rPr>
                <w:rFonts w:ascii="Arial" w:hAnsi="Arial" w:cs="Arial"/>
                <w:sz w:val="12"/>
                <w:szCs w:val="12"/>
              </w:rPr>
              <w:t>$</w:t>
            </w:r>
          </w:p>
        </w:tc>
        <w:tc>
          <w:tcPr>
            <w:tcW w:w="509" w:type="pct"/>
          </w:tcPr>
          <w:p w14:paraId="0EBA6156" w14:textId="77777777" w:rsidR="00D92AC9" w:rsidRPr="00BA3F78" w:rsidRDefault="00D92AC9" w:rsidP="00245E11">
            <w:pPr>
              <w:ind w:right="275"/>
              <w:jc w:val="both"/>
              <w:rPr>
                <w:rFonts w:ascii="Arial" w:hAnsi="Arial" w:cs="Arial"/>
                <w:sz w:val="12"/>
                <w:szCs w:val="12"/>
              </w:rPr>
            </w:pPr>
            <w:r w:rsidRPr="00BA3F78">
              <w:rPr>
                <w:rFonts w:ascii="Arial" w:hAnsi="Arial" w:cs="Arial"/>
                <w:sz w:val="12"/>
                <w:szCs w:val="12"/>
              </w:rPr>
              <w:t>$</w:t>
            </w:r>
          </w:p>
        </w:tc>
        <w:tc>
          <w:tcPr>
            <w:tcW w:w="506" w:type="pct"/>
          </w:tcPr>
          <w:p w14:paraId="5FE2AF9B" w14:textId="77777777" w:rsidR="00D92AC9" w:rsidRPr="00BA3F78" w:rsidRDefault="00D92AC9" w:rsidP="00245E11">
            <w:pPr>
              <w:ind w:right="275"/>
              <w:jc w:val="both"/>
              <w:rPr>
                <w:rFonts w:ascii="Arial" w:hAnsi="Arial" w:cs="Arial"/>
                <w:sz w:val="12"/>
                <w:szCs w:val="12"/>
              </w:rPr>
            </w:pPr>
          </w:p>
        </w:tc>
      </w:tr>
      <w:tr w:rsidR="00D92AC9" w:rsidRPr="00BA3F78" w14:paraId="02B04AE4" w14:textId="2F5979C1" w:rsidTr="00D92AC9">
        <w:trPr>
          <w:jc w:val="center"/>
        </w:trPr>
        <w:tc>
          <w:tcPr>
            <w:tcW w:w="540" w:type="pct"/>
            <w:vMerge/>
            <w:tcBorders>
              <w:bottom w:val="nil"/>
            </w:tcBorders>
            <w:vAlign w:val="bottom"/>
          </w:tcPr>
          <w:p w14:paraId="490CC71E" w14:textId="77777777" w:rsidR="00D92AC9" w:rsidRPr="00BA3F78" w:rsidRDefault="00D92AC9" w:rsidP="00245E11">
            <w:pPr>
              <w:ind w:right="275"/>
              <w:jc w:val="both"/>
              <w:rPr>
                <w:rFonts w:ascii="Arial" w:hAnsi="Arial" w:cs="Arial"/>
                <w:color w:val="000000"/>
                <w:sz w:val="12"/>
                <w:szCs w:val="12"/>
              </w:rPr>
            </w:pPr>
          </w:p>
        </w:tc>
        <w:tc>
          <w:tcPr>
            <w:tcW w:w="661" w:type="pct"/>
            <w:vAlign w:val="bottom"/>
          </w:tcPr>
          <w:p w14:paraId="0A3FB0A1" w14:textId="77777777" w:rsidR="00D92AC9" w:rsidRPr="00BA3F78" w:rsidRDefault="00D92AC9" w:rsidP="00245E11">
            <w:pPr>
              <w:ind w:right="275"/>
              <w:jc w:val="both"/>
              <w:rPr>
                <w:rFonts w:ascii="Arial" w:hAnsi="Arial" w:cs="Arial"/>
                <w:color w:val="000000"/>
                <w:sz w:val="12"/>
                <w:szCs w:val="12"/>
              </w:rPr>
            </w:pPr>
            <w:r w:rsidRPr="00BA3F78">
              <w:rPr>
                <w:rFonts w:ascii="Arial" w:hAnsi="Arial" w:cs="Arial"/>
                <w:color w:val="000000"/>
                <w:sz w:val="12"/>
                <w:szCs w:val="12"/>
              </w:rPr>
              <w:t>CASACA DEPORTIVA</w:t>
            </w:r>
          </w:p>
        </w:tc>
        <w:tc>
          <w:tcPr>
            <w:tcW w:w="576" w:type="pct"/>
          </w:tcPr>
          <w:p w14:paraId="4867C516" w14:textId="77777777" w:rsidR="00D92AC9" w:rsidRPr="00BA3F78" w:rsidRDefault="00D92AC9" w:rsidP="00245E11">
            <w:pPr>
              <w:ind w:right="275"/>
              <w:jc w:val="both"/>
              <w:rPr>
                <w:rFonts w:ascii="Arial" w:hAnsi="Arial" w:cs="Arial"/>
                <w:sz w:val="12"/>
                <w:szCs w:val="12"/>
              </w:rPr>
            </w:pPr>
          </w:p>
        </w:tc>
        <w:tc>
          <w:tcPr>
            <w:tcW w:w="582" w:type="pct"/>
          </w:tcPr>
          <w:p w14:paraId="0B823BAE" w14:textId="77777777" w:rsidR="00D92AC9" w:rsidRPr="00BA3F78" w:rsidRDefault="00D92AC9" w:rsidP="00245E11">
            <w:pPr>
              <w:ind w:right="275"/>
              <w:jc w:val="both"/>
              <w:rPr>
                <w:rFonts w:ascii="Arial" w:hAnsi="Arial" w:cs="Arial"/>
                <w:sz w:val="12"/>
                <w:szCs w:val="12"/>
              </w:rPr>
            </w:pPr>
          </w:p>
        </w:tc>
        <w:tc>
          <w:tcPr>
            <w:tcW w:w="643" w:type="pct"/>
          </w:tcPr>
          <w:p w14:paraId="33CB4469" w14:textId="77777777" w:rsidR="00D92AC9" w:rsidRPr="00BA3F78" w:rsidRDefault="00D92AC9" w:rsidP="00245E11">
            <w:pPr>
              <w:ind w:right="275"/>
              <w:jc w:val="both"/>
              <w:rPr>
                <w:rFonts w:ascii="Arial" w:hAnsi="Arial" w:cs="Arial"/>
                <w:sz w:val="12"/>
                <w:szCs w:val="12"/>
              </w:rPr>
            </w:pPr>
          </w:p>
        </w:tc>
        <w:tc>
          <w:tcPr>
            <w:tcW w:w="524" w:type="pct"/>
          </w:tcPr>
          <w:p w14:paraId="5000CA76" w14:textId="72FECB54" w:rsidR="00D92AC9" w:rsidRPr="00BA3F78" w:rsidRDefault="00D92AC9" w:rsidP="00245E11">
            <w:pPr>
              <w:ind w:right="275"/>
              <w:jc w:val="both"/>
              <w:rPr>
                <w:rFonts w:ascii="Arial" w:hAnsi="Arial" w:cs="Arial"/>
                <w:sz w:val="12"/>
                <w:szCs w:val="12"/>
              </w:rPr>
            </w:pPr>
          </w:p>
        </w:tc>
        <w:tc>
          <w:tcPr>
            <w:tcW w:w="459" w:type="pct"/>
          </w:tcPr>
          <w:p w14:paraId="4963F92B" w14:textId="77777777" w:rsidR="00D92AC9" w:rsidRPr="00BA3F78" w:rsidRDefault="00D92AC9" w:rsidP="00245E11">
            <w:pPr>
              <w:ind w:right="275"/>
              <w:jc w:val="both"/>
              <w:rPr>
                <w:rFonts w:ascii="Arial" w:hAnsi="Arial" w:cs="Arial"/>
                <w:sz w:val="12"/>
                <w:szCs w:val="12"/>
              </w:rPr>
            </w:pPr>
            <w:r w:rsidRPr="00BA3F78">
              <w:rPr>
                <w:rFonts w:ascii="Arial" w:hAnsi="Arial" w:cs="Arial"/>
                <w:sz w:val="12"/>
                <w:szCs w:val="12"/>
              </w:rPr>
              <w:t>$</w:t>
            </w:r>
          </w:p>
        </w:tc>
        <w:tc>
          <w:tcPr>
            <w:tcW w:w="509" w:type="pct"/>
          </w:tcPr>
          <w:p w14:paraId="1B5ABA78" w14:textId="77777777" w:rsidR="00D92AC9" w:rsidRPr="00BA3F78" w:rsidRDefault="00D92AC9" w:rsidP="00245E11">
            <w:pPr>
              <w:ind w:right="275"/>
              <w:jc w:val="both"/>
              <w:rPr>
                <w:rFonts w:ascii="Arial" w:hAnsi="Arial" w:cs="Arial"/>
                <w:sz w:val="12"/>
                <w:szCs w:val="12"/>
              </w:rPr>
            </w:pPr>
            <w:r w:rsidRPr="00BA3F78">
              <w:rPr>
                <w:rFonts w:ascii="Arial" w:hAnsi="Arial" w:cs="Arial"/>
                <w:sz w:val="12"/>
                <w:szCs w:val="12"/>
              </w:rPr>
              <w:t>$</w:t>
            </w:r>
          </w:p>
        </w:tc>
        <w:tc>
          <w:tcPr>
            <w:tcW w:w="506" w:type="pct"/>
          </w:tcPr>
          <w:p w14:paraId="0C536351" w14:textId="77777777" w:rsidR="00D92AC9" w:rsidRPr="00BA3F78" w:rsidRDefault="00D92AC9" w:rsidP="00245E11">
            <w:pPr>
              <w:ind w:right="275"/>
              <w:jc w:val="both"/>
              <w:rPr>
                <w:rFonts w:ascii="Arial" w:hAnsi="Arial" w:cs="Arial"/>
                <w:sz w:val="12"/>
                <w:szCs w:val="12"/>
              </w:rPr>
            </w:pPr>
          </w:p>
        </w:tc>
      </w:tr>
      <w:tr w:rsidR="00D92AC9" w:rsidRPr="00BA3F78" w14:paraId="3D61D517" w14:textId="2E819C34" w:rsidTr="00D92AC9">
        <w:trPr>
          <w:jc w:val="center"/>
        </w:trPr>
        <w:tc>
          <w:tcPr>
            <w:tcW w:w="540" w:type="pct"/>
            <w:tcBorders>
              <w:top w:val="nil"/>
              <w:left w:val="single" w:sz="4" w:space="0" w:color="auto"/>
              <w:bottom w:val="single" w:sz="4" w:space="0" w:color="auto"/>
              <w:right w:val="single" w:sz="4" w:space="0" w:color="auto"/>
            </w:tcBorders>
            <w:vAlign w:val="bottom"/>
          </w:tcPr>
          <w:p w14:paraId="4035B045" w14:textId="77777777" w:rsidR="00D92AC9" w:rsidRPr="00BA3F78" w:rsidRDefault="00D92AC9" w:rsidP="00245E11">
            <w:pPr>
              <w:ind w:right="275"/>
              <w:jc w:val="both"/>
              <w:rPr>
                <w:rFonts w:ascii="Arial" w:hAnsi="Arial" w:cs="Arial"/>
                <w:color w:val="000000"/>
                <w:sz w:val="12"/>
                <w:szCs w:val="12"/>
              </w:rPr>
            </w:pPr>
            <w:r w:rsidRPr="00BA3F78">
              <w:rPr>
                <w:rFonts w:ascii="Arial" w:hAnsi="Arial" w:cs="Arial"/>
                <w:color w:val="000000"/>
                <w:sz w:val="12"/>
                <w:szCs w:val="12"/>
              </w:rPr>
              <w:t> </w:t>
            </w:r>
          </w:p>
        </w:tc>
        <w:tc>
          <w:tcPr>
            <w:tcW w:w="661" w:type="pct"/>
            <w:tcBorders>
              <w:left w:val="single" w:sz="4" w:space="0" w:color="auto"/>
            </w:tcBorders>
            <w:vAlign w:val="bottom"/>
          </w:tcPr>
          <w:p w14:paraId="66B81DAF" w14:textId="77777777" w:rsidR="00D92AC9" w:rsidRPr="00BA3F78" w:rsidRDefault="00D92AC9" w:rsidP="00245E11">
            <w:pPr>
              <w:ind w:right="275"/>
              <w:jc w:val="both"/>
              <w:rPr>
                <w:rFonts w:ascii="Arial" w:hAnsi="Arial" w:cs="Arial"/>
                <w:color w:val="000000"/>
                <w:sz w:val="12"/>
                <w:szCs w:val="12"/>
              </w:rPr>
            </w:pPr>
            <w:r w:rsidRPr="00BA3F78">
              <w:rPr>
                <w:rFonts w:ascii="Arial" w:hAnsi="Arial" w:cs="Arial"/>
                <w:color w:val="000000"/>
                <w:sz w:val="12"/>
                <w:szCs w:val="12"/>
              </w:rPr>
              <w:t>CONO PARA SEÑALIZACIÓN</w:t>
            </w:r>
          </w:p>
        </w:tc>
        <w:tc>
          <w:tcPr>
            <w:tcW w:w="576" w:type="pct"/>
          </w:tcPr>
          <w:p w14:paraId="4057B284" w14:textId="77777777" w:rsidR="00D92AC9" w:rsidRPr="00BA3F78" w:rsidRDefault="00D92AC9" w:rsidP="00245E11">
            <w:pPr>
              <w:ind w:right="275"/>
              <w:jc w:val="both"/>
              <w:rPr>
                <w:rFonts w:ascii="Arial" w:hAnsi="Arial" w:cs="Arial"/>
                <w:sz w:val="12"/>
                <w:szCs w:val="12"/>
              </w:rPr>
            </w:pPr>
          </w:p>
        </w:tc>
        <w:tc>
          <w:tcPr>
            <w:tcW w:w="582" w:type="pct"/>
          </w:tcPr>
          <w:p w14:paraId="7016D416" w14:textId="77777777" w:rsidR="00D92AC9" w:rsidRPr="00BA3F78" w:rsidRDefault="00D92AC9" w:rsidP="00245E11">
            <w:pPr>
              <w:ind w:right="275"/>
              <w:jc w:val="both"/>
              <w:rPr>
                <w:rFonts w:ascii="Arial" w:hAnsi="Arial" w:cs="Arial"/>
                <w:sz w:val="12"/>
                <w:szCs w:val="12"/>
              </w:rPr>
            </w:pPr>
          </w:p>
        </w:tc>
        <w:tc>
          <w:tcPr>
            <w:tcW w:w="643" w:type="pct"/>
          </w:tcPr>
          <w:p w14:paraId="2982259A" w14:textId="77777777" w:rsidR="00D92AC9" w:rsidRPr="00BA3F78" w:rsidRDefault="00D92AC9" w:rsidP="00245E11">
            <w:pPr>
              <w:ind w:right="275"/>
              <w:jc w:val="both"/>
              <w:rPr>
                <w:rFonts w:ascii="Arial" w:hAnsi="Arial" w:cs="Arial"/>
                <w:sz w:val="12"/>
                <w:szCs w:val="12"/>
              </w:rPr>
            </w:pPr>
          </w:p>
        </w:tc>
        <w:tc>
          <w:tcPr>
            <w:tcW w:w="524" w:type="pct"/>
          </w:tcPr>
          <w:p w14:paraId="7F685A06" w14:textId="180C4365" w:rsidR="00D92AC9" w:rsidRPr="00BA3F78" w:rsidRDefault="00D92AC9" w:rsidP="00245E11">
            <w:pPr>
              <w:ind w:right="275"/>
              <w:jc w:val="both"/>
              <w:rPr>
                <w:rFonts w:ascii="Arial" w:hAnsi="Arial" w:cs="Arial"/>
                <w:sz w:val="12"/>
                <w:szCs w:val="12"/>
              </w:rPr>
            </w:pPr>
          </w:p>
        </w:tc>
        <w:tc>
          <w:tcPr>
            <w:tcW w:w="459" w:type="pct"/>
          </w:tcPr>
          <w:p w14:paraId="6152A3D8" w14:textId="77777777" w:rsidR="00D92AC9" w:rsidRPr="00BA3F78" w:rsidRDefault="00D92AC9" w:rsidP="00245E11">
            <w:pPr>
              <w:ind w:right="275"/>
              <w:jc w:val="both"/>
              <w:rPr>
                <w:rFonts w:ascii="Arial" w:hAnsi="Arial" w:cs="Arial"/>
                <w:sz w:val="12"/>
                <w:szCs w:val="12"/>
              </w:rPr>
            </w:pPr>
            <w:r w:rsidRPr="00BA3F78">
              <w:rPr>
                <w:rFonts w:ascii="Arial" w:hAnsi="Arial" w:cs="Arial"/>
                <w:sz w:val="12"/>
                <w:szCs w:val="12"/>
              </w:rPr>
              <w:t>$</w:t>
            </w:r>
          </w:p>
        </w:tc>
        <w:tc>
          <w:tcPr>
            <w:tcW w:w="509" w:type="pct"/>
          </w:tcPr>
          <w:p w14:paraId="3A64857D" w14:textId="77777777" w:rsidR="00D92AC9" w:rsidRPr="00BA3F78" w:rsidRDefault="00D92AC9" w:rsidP="00245E11">
            <w:pPr>
              <w:ind w:right="275"/>
              <w:jc w:val="both"/>
              <w:rPr>
                <w:rFonts w:ascii="Arial" w:hAnsi="Arial" w:cs="Arial"/>
                <w:sz w:val="12"/>
                <w:szCs w:val="12"/>
              </w:rPr>
            </w:pPr>
            <w:r w:rsidRPr="00BA3F78">
              <w:rPr>
                <w:rFonts w:ascii="Arial" w:hAnsi="Arial" w:cs="Arial"/>
                <w:sz w:val="12"/>
                <w:szCs w:val="12"/>
              </w:rPr>
              <w:t>$</w:t>
            </w:r>
          </w:p>
        </w:tc>
        <w:tc>
          <w:tcPr>
            <w:tcW w:w="506" w:type="pct"/>
          </w:tcPr>
          <w:p w14:paraId="3DE20495" w14:textId="77777777" w:rsidR="00D92AC9" w:rsidRPr="00BA3F78" w:rsidRDefault="00D92AC9" w:rsidP="00245E11">
            <w:pPr>
              <w:ind w:right="275"/>
              <w:jc w:val="both"/>
              <w:rPr>
                <w:rFonts w:ascii="Arial" w:hAnsi="Arial" w:cs="Arial"/>
                <w:sz w:val="12"/>
                <w:szCs w:val="12"/>
              </w:rPr>
            </w:pPr>
          </w:p>
        </w:tc>
      </w:tr>
      <w:tr w:rsidR="00D92AC9" w:rsidRPr="00BA3F78" w14:paraId="4B49D29E" w14:textId="174C6600" w:rsidTr="00D92AC9">
        <w:trPr>
          <w:jc w:val="center"/>
        </w:trPr>
        <w:tc>
          <w:tcPr>
            <w:tcW w:w="1777" w:type="pct"/>
            <w:gridSpan w:val="3"/>
            <w:tcBorders>
              <w:top w:val="single" w:sz="4" w:space="0" w:color="000000"/>
              <w:right w:val="single" w:sz="4" w:space="0" w:color="000000"/>
            </w:tcBorders>
            <w:vAlign w:val="bottom"/>
          </w:tcPr>
          <w:p w14:paraId="2A0415FF" w14:textId="77777777" w:rsidR="00D92AC9" w:rsidRPr="00BA3F78" w:rsidRDefault="00D92AC9" w:rsidP="00CD0A4E">
            <w:pPr>
              <w:ind w:right="275"/>
              <w:jc w:val="both"/>
              <w:rPr>
                <w:rFonts w:ascii="Arial" w:hAnsi="Arial" w:cs="Arial"/>
                <w:sz w:val="12"/>
                <w:szCs w:val="12"/>
              </w:rPr>
            </w:pPr>
          </w:p>
        </w:tc>
        <w:tc>
          <w:tcPr>
            <w:tcW w:w="582" w:type="pct"/>
            <w:tcBorders>
              <w:top w:val="single" w:sz="4" w:space="0" w:color="000000"/>
              <w:right w:val="single" w:sz="4" w:space="0" w:color="000000"/>
            </w:tcBorders>
          </w:tcPr>
          <w:p w14:paraId="61A1B7F7" w14:textId="77777777" w:rsidR="00D92AC9" w:rsidRPr="00BA3F78" w:rsidRDefault="00D92AC9" w:rsidP="00CD0A4E">
            <w:pPr>
              <w:ind w:right="275"/>
              <w:jc w:val="both"/>
              <w:rPr>
                <w:rFonts w:ascii="Arial" w:hAnsi="Arial" w:cs="Arial"/>
                <w:sz w:val="12"/>
                <w:szCs w:val="12"/>
              </w:rPr>
            </w:pPr>
          </w:p>
        </w:tc>
        <w:tc>
          <w:tcPr>
            <w:tcW w:w="643" w:type="pct"/>
            <w:tcBorders>
              <w:top w:val="single" w:sz="4" w:space="0" w:color="000000"/>
              <w:right w:val="single" w:sz="4" w:space="0" w:color="000000"/>
            </w:tcBorders>
          </w:tcPr>
          <w:p w14:paraId="10AFFBAF" w14:textId="77777777" w:rsidR="00D92AC9" w:rsidRPr="00BA3F78" w:rsidRDefault="00D92AC9" w:rsidP="00CD0A4E">
            <w:pPr>
              <w:ind w:right="275"/>
              <w:jc w:val="both"/>
              <w:rPr>
                <w:rFonts w:ascii="Arial" w:hAnsi="Arial" w:cs="Arial"/>
                <w:sz w:val="12"/>
                <w:szCs w:val="12"/>
              </w:rPr>
            </w:pPr>
          </w:p>
        </w:tc>
        <w:tc>
          <w:tcPr>
            <w:tcW w:w="983" w:type="pct"/>
            <w:gridSpan w:val="2"/>
            <w:tcBorders>
              <w:top w:val="single" w:sz="4" w:space="0" w:color="000000"/>
              <w:left w:val="single" w:sz="4" w:space="0" w:color="000000"/>
              <w:bottom w:val="single" w:sz="4" w:space="0" w:color="000000"/>
              <w:right w:val="single" w:sz="4" w:space="0" w:color="000000"/>
            </w:tcBorders>
          </w:tcPr>
          <w:p w14:paraId="79CCA496" w14:textId="00E9495C" w:rsidR="00D92AC9" w:rsidRPr="00BA3F78" w:rsidRDefault="00D92AC9" w:rsidP="00CD0A4E">
            <w:pPr>
              <w:ind w:right="275"/>
              <w:jc w:val="both"/>
              <w:rPr>
                <w:rFonts w:ascii="Arial" w:hAnsi="Arial" w:cs="Arial"/>
                <w:sz w:val="12"/>
                <w:szCs w:val="12"/>
              </w:rPr>
            </w:pPr>
            <w:r w:rsidRPr="00BA3F78">
              <w:rPr>
                <w:rFonts w:ascii="Arial" w:hAnsi="Arial" w:cs="Arial"/>
                <w:sz w:val="12"/>
                <w:szCs w:val="12"/>
              </w:rPr>
              <w:t>SUB TOTAL</w:t>
            </w:r>
          </w:p>
        </w:tc>
        <w:tc>
          <w:tcPr>
            <w:tcW w:w="509" w:type="pct"/>
            <w:tcBorders>
              <w:top w:val="single" w:sz="4" w:space="0" w:color="000000"/>
              <w:left w:val="single" w:sz="4" w:space="0" w:color="000000"/>
              <w:bottom w:val="single" w:sz="4" w:space="0" w:color="000000"/>
              <w:right w:val="single" w:sz="4" w:space="0" w:color="000000"/>
            </w:tcBorders>
          </w:tcPr>
          <w:p w14:paraId="3AD2FD3D" w14:textId="77777777" w:rsidR="00D92AC9" w:rsidRPr="00BA3F78" w:rsidRDefault="00D92AC9" w:rsidP="00CD0A4E">
            <w:pPr>
              <w:ind w:right="275"/>
              <w:jc w:val="both"/>
              <w:rPr>
                <w:rFonts w:ascii="Arial" w:hAnsi="Arial" w:cs="Arial"/>
                <w:sz w:val="12"/>
                <w:szCs w:val="12"/>
              </w:rPr>
            </w:pPr>
            <w:r w:rsidRPr="00BA3F78">
              <w:rPr>
                <w:rFonts w:ascii="Arial" w:hAnsi="Arial" w:cs="Arial"/>
                <w:sz w:val="12"/>
                <w:szCs w:val="12"/>
              </w:rPr>
              <w:t>$</w:t>
            </w:r>
          </w:p>
        </w:tc>
        <w:tc>
          <w:tcPr>
            <w:tcW w:w="506" w:type="pct"/>
            <w:tcBorders>
              <w:top w:val="single" w:sz="4" w:space="0" w:color="000000"/>
              <w:left w:val="single" w:sz="4" w:space="0" w:color="000000"/>
              <w:bottom w:val="single" w:sz="4" w:space="0" w:color="000000"/>
              <w:right w:val="single" w:sz="4" w:space="0" w:color="000000"/>
            </w:tcBorders>
          </w:tcPr>
          <w:p w14:paraId="1D1C4F45" w14:textId="77777777" w:rsidR="00D92AC9" w:rsidRPr="00BA3F78" w:rsidRDefault="00D92AC9" w:rsidP="00CD0A4E">
            <w:pPr>
              <w:ind w:right="275"/>
              <w:jc w:val="both"/>
              <w:rPr>
                <w:rFonts w:ascii="Arial" w:hAnsi="Arial" w:cs="Arial"/>
                <w:sz w:val="12"/>
                <w:szCs w:val="12"/>
              </w:rPr>
            </w:pPr>
          </w:p>
        </w:tc>
      </w:tr>
    </w:tbl>
    <w:p w14:paraId="023816A5" w14:textId="77777777" w:rsidR="00BA3F78" w:rsidRDefault="00BA3F78" w:rsidP="007A5F52">
      <w:pPr>
        <w:jc w:val="center"/>
        <w:rPr>
          <w:rFonts w:cs="Calibri"/>
          <w:b/>
          <w:color w:val="222222"/>
        </w:rPr>
      </w:pPr>
    </w:p>
    <w:p w14:paraId="3B26A120" w14:textId="77777777" w:rsidR="007A5F52" w:rsidRPr="007A5F52" w:rsidRDefault="007A5F52" w:rsidP="007A5F52">
      <w:pPr>
        <w:jc w:val="center"/>
        <w:rPr>
          <w:rFonts w:cs="Calibri"/>
          <w:b/>
          <w:color w:val="222222"/>
        </w:rPr>
      </w:pPr>
      <w:r w:rsidRPr="007A5F52">
        <w:rPr>
          <w:rFonts w:cs="Calibri"/>
          <w:b/>
          <w:color w:val="222222"/>
        </w:rPr>
        <w:t>FORMATO PARA LA PROPUESTA ECONÓMICA BASQUETBOL (PAQUETE 2)</w:t>
      </w:r>
    </w:p>
    <w:tbl>
      <w:tblPr>
        <w:tblW w:w="446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44"/>
        <w:gridCol w:w="1535"/>
        <w:gridCol w:w="1380"/>
        <w:gridCol w:w="1375"/>
        <w:gridCol w:w="1224"/>
        <w:gridCol w:w="1224"/>
        <w:gridCol w:w="1227"/>
        <w:gridCol w:w="1518"/>
        <w:gridCol w:w="1515"/>
      </w:tblGrid>
      <w:tr w:rsidR="00D257C9" w:rsidRPr="00BA3F78" w14:paraId="065E1366" w14:textId="49FC937F" w:rsidTr="00D92AC9">
        <w:trPr>
          <w:jc w:val="center"/>
        </w:trPr>
        <w:tc>
          <w:tcPr>
            <w:tcW w:w="616" w:type="pct"/>
            <w:tcBorders>
              <w:top w:val="single" w:sz="4" w:space="0" w:color="auto"/>
              <w:bottom w:val="single" w:sz="4" w:space="0" w:color="auto"/>
            </w:tcBorders>
            <w:shd w:val="clear" w:color="auto" w:fill="BFBFBF"/>
          </w:tcPr>
          <w:p w14:paraId="7554285D" w14:textId="77777777" w:rsidR="00D257C9" w:rsidRDefault="00D257C9" w:rsidP="00A76A11">
            <w:pPr>
              <w:ind w:right="275"/>
              <w:jc w:val="center"/>
              <w:rPr>
                <w:rFonts w:ascii="Arial" w:hAnsi="Arial" w:cs="Arial"/>
                <w:sz w:val="12"/>
                <w:szCs w:val="12"/>
              </w:rPr>
            </w:pPr>
            <w:r w:rsidRPr="00BA3F78">
              <w:rPr>
                <w:rFonts w:ascii="Arial" w:hAnsi="Arial" w:cs="Arial"/>
                <w:sz w:val="12"/>
                <w:szCs w:val="12"/>
              </w:rPr>
              <w:t>DISCIPLINA</w:t>
            </w:r>
          </w:p>
          <w:p w14:paraId="54002144" w14:textId="389D7C2F" w:rsidR="00D257C9" w:rsidRPr="00BA3F78" w:rsidRDefault="00D257C9" w:rsidP="00245E11">
            <w:pPr>
              <w:ind w:right="275"/>
              <w:jc w:val="both"/>
              <w:rPr>
                <w:rFonts w:ascii="Arial" w:hAnsi="Arial" w:cs="Arial"/>
                <w:sz w:val="12"/>
                <w:szCs w:val="12"/>
              </w:rPr>
            </w:pPr>
            <w:r>
              <w:rPr>
                <w:rFonts w:ascii="Arial" w:hAnsi="Arial" w:cs="Arial"/>
                <w:sz w:val="12"/>
                <w:szCs w:val="12"/>
              </w:rPr>
              <w:t>(A)</w:t>
            </w:r>
          </w:p>
        </w:tc>
        <w:tc>
          <w:tcPr>
            <w:tcW w:w="612" w:type="pct"/>
            <w:shd w:val="clear" w:color="auto" w:fill="BFBFBF"/>
          </w:tcPr>
          <w:p w14:paraId="213A9545" w14:textId="77777777" w:rsidR="00D257C9" w:rsidRDefault="00D257C9" w:rsidP="00A76A11">
            <w:pPr>
              <w:ind w:right="275"/>
              <w:jc w:val="center"/>
              <w:rPr>
                <w:rFonts w:ascii="Arial" w:hAnsi="Arial" w:cs="Arial"/>
                <w:sz w:val="12"/>
                <w:szCs w:val="12"/>
              </w:rPr>
            </w:pPr>
            <w:r w:rsidRPr="00BA3F78">
              <w:rPr>
                <w:rFonts w:ascii="Arial" w:hAnsi="Arial" w:cs="Arial"/>
                <w:sz w:val="12"/>
                <w:szCs w:val="12"/>
              </w:rPr>
              <w:t>DESCRIPCIÓN</w:t>
            </w:r>
          </w:p>
          <w:p w14:paraId="240902F9" w14:textId="5F7D30C9" w:rsidR="00D257C9" w:rsidRPr="00BA3F78" w:rsidRDefault="00D257C9" w:rsidP="00245E11">
            <w:pPr>
              <w:ind w:right="275"/>
              <w:jc w:val="both"/>
              <w:rPr>
                <w:rFonts w:ascii="Arial" w:hAnsi="Arial" w:cs="Arial"/>
                <w:sz w:val="12"/>
                <w:szCs w:val="12"/>
              </w:rPr>
            </w:pPr>
            <w:r>
              <w:rPr>
                <w:rFonts w:ascii="Arial" w:hAnsi="Arial" w:cs="Arial"/>
                <w:sz w:val="12"/>
                <w:szCs w:val="12"/>
              </w:rPr>
              <w:t>(B)</w:t>
            </w:r>
          </w:p>
        </w:tc>
        <w:tc>
          <w:tcPr>
            <w:tcW w:w="550" w:type="pct"/>
            <w:shd w:val="clear" w:color="auto" w:fill="BFBFBF"/>
          </w:tcPr>
          <w:p w14:paraId="1337505C" w14:textId="77777777" w:rsidR="00D257C9" w:rsidRDefault="00D257C9" w:rsidP="00A76A11">
            <w:pPr>
              <w:ind w:right="275"/>
              <w:jc w:val="center"/>
              <w:rPr>
                <w:rFonts w:ascii="Arial" w:hAnsi="Arial" w:cs="Arial"/>
                <w:sz w:val="12"/>
                <w:szCs w:val="12"/>
              </w:rPr>
            </w:pPr>
            <w:r w:rsidRPr="00BA3F78">
              <w:rPr>
                <w:rFonts w:ascii="Arial" w:hAnsi="Arial" w:cs="Arial"/>
                <w:sz w:val="12"/>
                <w:szCs w:val="12"/>
              </w:rPr>
              <w:t>PRESENTACIÓN (INDICAR PIEZA O JUEGO)</w:t>
            </w:r>
            <w:r>
              <w:rPr>
                <w:rFonts w:ascii="Arial" w:hAnsi="Arial" w:cs="Arial"/>
                <w:sz w:val="12"/>
                <w:szCs w:val="12"/>
              </w:rPr>
              <w:t xml:space="preserve"> </w:t>
            </w:r>
          </w:p>
          <w:p w14:paraId="08C3D90F" w14:textId="4C129B82" w:rsidR="00D257C9" w:rsidRPr="00BA3F78" w:rsidRDefault="00D257C9" w:rsidP="00245E11">
            <w:pPr>
              <w:ind w:right="275"/>
              <w:jc w:val="both"/>
              <w:rPr>
                <w:rFonts w:ascii="Arial" w:hAnsi="Arial" w:cs="Arial"/>
                <w:sz w:val="12"/>
                <w:szCs w:val="12"/>
              </w:rPr>
            </w:pPr>
            <w:r>
              <w:rPr>
                <w:rFonts w:ascii="Arial" w:hAnsi="Arial" w:cs="Arial"/>
                <w:sz w:val="12"/>
                <w:szCs w:val="12"/>
              </w:rPr>
              <w:t>(C)</w:t>
            </w:r>
          </w:p>
        </w:tc>
        <w:tc>
          <w:tcPr>
            <w:tcW w:w="548" w:type="pct"/>
            <w:shd w:val="clear" w:color="auto" w:fill="BFBFBF"/>
          </w:tcPr>
          <w:p w14:paraId="5FA7A423" w14:textId="77777777" w:rsidR="00D257C9" w:rsidRDefault="00D257C9" w:rsidP="00A76A11">
            <w:pPr>
              <w:ind w:right="275"/>
              <w:jc w:val="center"/>
              <w:rPr>
                <w:rFonts w:ascii="Arial" w:hAnsi="Arial" w:cs="Arial"/>
                <w:sz w:val="12"/>
                <w:szCs w:val="12"/>
              </w:rPr>
            </w:pPr>
            <w:r w:rsidRPr="00BA3F78">
              <w:rPr>
                <w:rFonts w:ascii="Arial" w:hAnsi="Arial" w:cs="Arial"/>
                <w:sz w:val="12"/>
                <w:szCs w:val="12"/>
              </w:rPr>
              <w:t xml:space="preserve">CANTIDAD </w:t>
            </w:r>
            <w:r>
              <w:rPr>
                <w:rFonts w:ascii="Arial" w:hAnsi="Arial" w:cs="Arial"/>
                <w:sz w:val="12"/>
                <w:szCs w:val="12"/>
              </w:rPr>
              <w:t xml:space="preserve">OFERTADA </w:t>
            </w:r>
            <w:r w:rsidRPr="00BA3F78">
              <w:rPr>
                <w:rFonts w:ascii="Arial" w:hAnsi="Arial" w:cs="Arial"/>
                <w:sz w:val="12"/>
                <w:szCs w:val="12"/>
              </w:rPr>
              <w:t>(UNIDADES)</w:t>
            </w:r>
          </w:p>
          <w:p w14:paraId="4B3BB3B6" w14:textId="3D50C3A2" w:rsidR="00D257C9" w:rsidRPr="00BA3F78" w:rsidRDefault="00D257C9" w:rsidP="00245E11">
            <w:pPr>
              <w:ind w:right="275"/>
              <w:jc w:val="both"/>
              <w:rPr>
                <w:rFonts w:ascii="Arial" w:hAnsi="Arial" w:cs="Arial"/>
                <w:sz w:val="12"/>
                <w:szCs w:val="12"/>
              </w:rPr>
            </w:pPr>
            <w:r>
              <w:rPr>
                <w:rFonts w:ascii="Arial" w:hAnsi="Arial" w:cs="Arial"/>
                <w:sz w:val="12"/>
                <w:szCs w:val="12"/>
              </w:rPr>
              <w:t>(D)</w:t>
            </w:r>
          </w:p>
        </w:tc>
        <w:tc>
          <w:tcPr>
            <w:tcW w:w="488" w:type="pct"/>
            <w:shd w:val="clear" w:color="auto" w:fill="BFBFBF"/>
          </w:tcPr>
          <w:p w14:paraId="3BF210E7" w14:textId="77777777" w:rsidR="00D257C9" w:rsidRDefault="00D257C9" w:rsidP="00A76A11">
            <w:pPr>
              <w:ind w:right="275"/>
              <w:jc w:val="both"/>
              <w:rPr>
                <w:rFonts w:ascii="Arial" w:hAnsi="Arial" w:cs="Arial"/>
                <w:sz w:val="12"/>
                <w:szCs w:val="12"/>
              </w:rPr>
            </w:pPr>
            <w:r>
              <w:rPr>
                <w:rFonts w:ascii="Arial" w:hAnsi="Arial" w:cs="Arial"/>
                <w:sz w:val="12"/>
                <w:szCs w:val="12"/>
              </w:rPr>
              <w:t>NOMBRE DEL FABRICANTE, R.F.C. Y MARCA</w:t>
            </w:r>
          </w:p>
          <w:p w14:paraId="622AB7E7" w14:textId="507F5219" w:rsidR="00D257C9" w:rsidRPr="00BA3F78" w:rsidRDefault="00D257C9" w:rsidP="00245E11">
            <w:pPr>
              <w:ind w:right="275"/>
              <w:jc w:val="both"/>
              <w:rPr>
                <w:rFonts w:ascii="Arial" w:hAnsi="Arial" w:cs="Arial"/>
                <w:sz w:val="12"/>
                <w:szCs w:val="12"/>
              </w:rPr>
            </w:pPr>
            <w:r>
              <w:rPr>
                <w:rFonts w:ascii="Arial" w:hAnsi="Arial" w:cs="Arial"/>
                <w:sz w:val="12"/>
                <w:szCs w:val="12"/>
              </w:rPr>
              <w:t xml:space="preserve">            (E)</w:t>
            </w:r>
          </w:p>
        </w:tc>
        <w:tc>
          <w:tcPr>
            <w:tcW w:w="488" w:type="pct"/>
            <w:shd w:val="clear" w:color="auto" w:fill="BFBFBF"/>
          </w:tcPr>
          <w:p w14:paraId="1E86C462" w14:textId="77777777" w:rsidR="00D257C9" w:rsidRDefault="00D257C9" w:rsidP="00006E9F">
            <w:pPr>
              <w:ind w:right="275"/>
              <w:jc w:val="both"/>
              <w:rPr>
                <w:rFonts w:ascii="Arial" w:hAnsi="Arial" w:cs="Arial"/>
                <w:sz w:val="12"/>
                <w:szCs w:val="12"/>
              </w:rPr>
            </w:pPr>
            <w:r>
              <w:rPr>
                <w:rFonts w:ascii="Arial" w:hAnsi="Arial" w:cs="Arial"/>
                <w:sz w:val="12"/>
                <w:szCs w:val="12"/>
              </w:rPr>
              <w:t xml:space="preserve">PAIS DE </w:t>
            </w:r>
            <w:r w:rsidRPr="00BA3F78">
              <w:rPr>
                <w:rFonts w:ascii="Arial" w:hAnsi="Arial" w:cs="Arial"/>
                <w:sz w:val="12"/>
                <w:szCs w:val="12"/>
              </w:rPr>
              <w:t>ORIGEN DE LOS BIENES</w:t>
            </w:r>
          </w:p>
          <w:p w14:paraId="5C6ADCAE" w14:textId="3328B8A5" w:rsidR="00D257C9" w:rsidRPr="00BA3F78" w:rsidRDefault="00D257C9" w:rsidP="00245E11">
            <w:pPr>
              <w:ind w:right="275"/>
              <w:jc w:val="both"/>
              <w:rPr>
                <w:rFonts w:ascii="Arial" w:hAnsi="Arial" w:cs="Arial"/>
                <w:sz w:val="12"/>
                <w:szCs w:val="12"/>
              </w:rPr>
            </w:pPr>
            <w:r>
              <w:rPr>
                <w:rFonts w:ascii="Arial" w:hAnsi="Arial" w:cs="Arial"/>
                <w:sz w:val="12"/>
                <w:szCs w:val="12"/>
              </w:rPr>
              <w:t xml:space="preserve">          (F)</w:t>
            </w:r>
          </w:p>
        </w:tc>
        <w:tc>
          <w:tcPr>
            <w:tcW w:w="489" w:type="pct"/>
            <w:shd w:val="clear" w:color="auto" w:fill="BFBFBF"/>
          </w:tcPr>
          <w:p w14:paraId="6ADFECB1" w14:textId="77777777" w:rsidR="00D257C9" w:rsidRDefault="00D257C9" w:rsidP="00A76A11">
            <w:pPr>
              <w:ind w:right="275"/>
              <w:rPr>
                <w:rFonts w:ascii="Arial" w:hAnsi="Arial" w:cs="Arial"/>
                <w:sz w:val="12"/>
                <w:szCs w:val="12"/>
              </w:rPr>
            </w:pPr>
            <w:r w:rsidRPr="00BA3F78">
              <w:rPr>
                <w:rFonts w:ascii="Arial" w:hAnsi="Arial" w:cs="Arial"/>
                <w:sz w:val="12"/>
                <w:szCs w:val="12"/>
              </w:rPr>
              <w:t xml:space="preserve">PRECIO POR UNIDAD SIN IVA </w:t>
            </w:r>
          </w:p>
          <w:p w14:paraId="0AA0DCF3" w14:textId="2B883F82" w:rsidR="00D257C9" w:rsidRPr="00BA3F78" w:rsidRDefault="00D257C9" w:rsidP="00245E11">
            <w:pPr>
              <w:ind w:right="275"/>
              <w:rPr>
                <w:rFonts w:ascii="Arial" w:hAnsi="Arial" w:cs="Arial"/>
                <w:sz w:val="12"/>
                <w:szCs w:val="12"/>
              </w:rPr>
            </w:pPr>
            <w:r>
              <w:rPr>
                <w:rFonts w:ascii="Arial" w:hAnsi="Arial" w:cs="Arial"/>
                <w:sz w:val="12"/>
                <w:szCs w:val="12"/>
              </w:rPr>
              <w:t xml:space="preserve">     (G)</w:t>
            </w:r>
          </w:p>
        </w:tc>
        <w:tc>
          <w:tcPr>
            <w:tcW w:w="605" w:type="pct"/>
            <w:shd w:val="clear" w:color="auto" w:fill="BFBFBF"/>
          </w:tcPr>
          <w:p w14:paraId="052B5568" w14:textId="77777777" w:rsidR="00D257C9" w:rsidRDefault="00D257C9" w:rsidP="00A76A11">
            <w:pPr>
              <w:ind w:right="275"/>
              <w:jc w:val="both"/>
              <w:rPr>
                <w:rFonts w:ascii="Arial" w:hAnsi="Arial" w:cs="Arial"/>
                <w:sz w:val="12"/>
                <w:szCs w:val="12"/>
              </w:rPr>
            </w:pPr>
            <w:r w:rsidRPr="00BA3F78">
              <w:rPr>
                <w:rFonts w:ascii="Arial" w:hAnsi="Arial" w:cs="Arial"/>
                <w:sz w:val="12"/>
                <w:szCs w:val="12"/>
              </w:rPr>
              <w:t>IMPORTE</w:t>
            </w:r>
            <w:r>
              <w:rPr>
                <w:rFonts w:ascii="Arial" w:hAnsi="Arial" w:cs="Arial"/>
                <w:sz w:val="12"/>
                <w:szCs w:val="12"/>
              </w:rPr>
              <w:t xml:space="preserve"> TOTAL POR PAQUETE</w:t>
            </w:r>
          </w:p>
          <w:p w14:paraId="6A7831E6" w14:textId="77777777" w:rsidR="00D257C9" w:rsidRDefault="00D257C9" w:rsidP="00A76A11">
            <w:pPr>
              <w:ind w:right="275"/>
              <w:jc w:val="both"/>
              <w:rPr>
                <w:rFonts w:ascii="Arial" w:hAnsi="Arial" w:cs="Arial"/>
                <w:sz w:val="12"/>
                <w:szCs w:val="12"/>
              </w:rPr>
            </w:pPr>
            <w:r>
              <w:rPr>
                <w:rFonts w:ascii="Arial" w:hAnsi="Arial" w:cs="Arial"/>
                <w:sz w:val="12"/>
                <w:szCs w:val="12"/>
              </w:rPr>
              <w:t>(Multiplicación de D x G)</w:t>
            </w:r>
          </w:p>
          <w:p w14:paraId="584912AB" w14:textId="201F2A76" w:rsidR="00D257C9" w:rsidRPr="00BA3F78" w:rsidRDefault="00D257C9" w:rsidP="00245E11">
            <w:pPr>
              <w:ind w:right="275"/>
              <w:jc w:val="both"/>
              <w:rPr>
                <w:rFonts w:ascii="Arial" w:hAnsi="Arial" w:cs="Arial"/>
                <w:sz w:val="12"/>
                <w:szCs w:val="12"/>
              </w:rPr>
            </w:pPr>
            <w:r>
              <w:rPr>
                <w:rFonts w:ascii="Arial" w:hAnsi="Arial" w:cs="Arial"/>
                <w:sz w:val="12"/>
                <w:szCs w:val="12"/>
              </w:rPr>
              <w:t xml:space="preserve">      (H)</w:t>
            </w:r>
          </w:p>
        </w:tc>
        <w:tc>
          <w:tcPr>
            <w:tcW w:w="604" w:type="pct"/>
            <w:shd w:val="clear" w:color="auto" w:fill="BFBFBF"/>
          </w:tcPr>
          <w:p w14:paraId="66ACA58A" w14:textId="05ACC5B3" w:rsidR="00D257C9" w:rsidRDefault="00D257C9" w:rsidP="00A76A11">
            <w:pPr>
              <w:ind w:right="275"/>
              <w:jc w:val="both"/>
              <w:rPr>
                <w:rFonts w:ascii="Arial" w:hAnsi="Arial" w:cs="Arial"/>
                <w:sz w:val="12"/>
                <w:szCs w:val="12"/>
              </w:rPr>
            </w:pPr>
            <w:r>
              <w:rPr>
                <w:rFonts w:ascii="Arial" w:hAnsi="Arial" w:cs="Arial"/>
                <w:sz w:val="12"/>
                <w:szCs w:val="12"/>
              </w:rPr>
              <w:t xml:space="preserve">PRECIO POR EL TOTAL DE LOS 33 PAQUETES </w:t>
            </w:r>
          </w:p>
          <w:p w14:paraId="3CDC80B6" w14:textId="016A48A5" w:rsidR="00D257C9" w:rsidRPr="00BA3F78" w:rsidRDefault="00D257C9" w:rsidP="00D92AC9">
            <w:pPr>
              <w:ind w:right="275"/>
              <w:jc w:val="both"/>
              <w:rPr>
                <w:rFonts w:ascii="Arial" w:hAnsi="Arial" w:cs="Arial"/>
                <w:sz w:val="12"/>
                <w:szCs w:val="12"/>
              </w:rPr>
            </w:pPr>
            <w:r>
              <w:rPr>
                <w:rFonts w:ascii="Arial" w:hAnsi="Arial" w:cs="Arial"/>
                <w:sz w:val="12"/>
                <w:szCs w:val="12"/>
              </w:rPr>
              <w:t xml:space="preserve">     (H x 33)</w:t>
            </w:r>
          </w:p>
        </w:tc>
      </w:tr>
      <w:tr w:rsidR="00D92AC9" w:rsidRPr="00BA3F78" w14:paraId="2E7B2959" w14:textId="6C9F0087" w:rsidTr="00D92AC9">
        <w:trPr>
          <w:jc w:val="center"/>
        </w:trPr>
        <w:tc>
          <w:tcPr>
            <w:tcW w:w="616" w:type="pct"/>
            <w:vMerge w:val="restart"/>
            <w:tcBorders>
              <w:top w:val="single" w:sz="4" w:space="0" w:color="auto"/>
            </w:tcBorders>
            <w:vAlign w:val="bottom"/>
          </w:tcPr>
          <w:p w14:paraId="621AEB65" w14:textId="77777777" w:rsidR="00D92AC9" w:rsidRPr="00BA3F78" w:rsidRDefault="00D92AC9" w:rsidP="00245E11">
            <w:pPr>
              <w:ind w:right="275"/>
              <w:jc w:val="both"/>
              <w:rPr>
                <w:rFonts w:ascii="Arial" w:hAnsi="Arial" w:cs="Arial"/>
                <w:color w:val="000000"/>
                <w:sz w:val="12"/>
                <w:szCs w:val="12"/>
              </w:rPr>
            </w:pPr>
            <w:r w:rsidRPr="00BA3F78">
              <w:rPr>
                <w:rFonts w:ascii="Arial" w:hAnsi="Arial" w:cs="Arial"/>
                <w:color w:val="000000"/>
                <w:sz w:val="12"/>
                <w:szCs w:val="12"/>
              </w:rPr>
              <w:t>BASQUETBOL</w:t>
            </w:r>
          </w:p>
          <w:p w14:paraId="3DC57C80" w14:textId="77777777" w:rsidR="00D92AC9" w:rsidRPr="00BA3F78" w:rsidRDefault="00D92AC9" w:rsidP="00245E11">
            <w:pPr>
              <w:ind w:right="275"/>
              <w:jc w:val="both"/>
              <w:rPr>
                <w:rFonts w:ascii="Arial" w:hAnsi="Arial" w:cs="Arial"/>
                <w:color w:val="000000"/>
                <w:sz w:val="12"/>
                <w:szCs w:val="12"/>
              </w:rPr>
            </w:pPr>
            <w:r w:rsidRPr="00BA3F78">
              <w:rPr>
                <w:rFonts w:ascii="Arial" w:hAnsi="Arial" w:cs="Arial"/>
                <w:color w:val="000000"/>
                <w:sz w:val="12"/>
                <w:szCs w:val="12"/>
              </w:rPr>
              <w:t> </w:t>
            </w:r>
          </w:p>
          <w:p w14:paraId="5C46092C" w14:textId="77777777" w:rsidR="00D92AC9" w:rsidRPr="00BA3F78" w:rsidRDefault="00D92AC9" w:rsidP="00245E11">
            <w:pPr>
              <w:ind w:right="275"/>
              <w:jc w:val="both"/>
              <w:rPr>
                <w:rFonts w:ascii="Arial" w:hAnsi="Arial" w:cs="Arial"/>
                <w:color w:val="000000"/>
                <w:sz w:val="12"/>
                <w:szCs w:val="12"/>
              </w:rPr>
            </w:pPr>
            <w:r w:rsidRPr="00BA3F78">
              <w:rPr>
                <w:rFonts w:ascii="Arial" w:hAnsi="Arial" w:cs="Arial"/>
                <w:color w:val="000000"/>
                <w:sz w:val="12"/>
                <w:szCs w:val="12"/>
              </w:rPr>
              <w:t> </w:t>
            </w:r>
          </w:p>
          <w:p w14:paraId="05DAD28D" w14:textId="77777777" w:rsidR="00D92AC9" w:rsidRPr="00BA3F78" w:rsidRDefault="00D92AC9" w:rsidP="00245E11">
            <w:pPr>
              <w:ind w:right="275"/>
              <w:jc w:val="both"/>
              <w:rPr>
                <w:rFonts w:ascii="Arial" w:hAnsi="Arial" w:cs="Arial"/>
                <w:color w:val="000000"/>
                <w:sz w:val="12"/>
                <w:szCs w:val="12"/>
              </w:rPr>
            </w:pPr>
            <w:r w:rsidRPr="00BA3F78">
              <w:rPr>
                <w:rFonts w:ascii="Arial" w:hAnsi="Arial" w:cs="Arial"/>
                <w:color w:val="000000"/>
                <w:sz w:val="12"/>
                <w:szCs w:val="12"/>
              </w:rPr>
              <w:t> </w:t>
            </w:r>
          </w:p>
          <w:p w14:paraId="36CC1E79" w14:textId="77777777" w:rsidR="00D92AC9" w:rsidRPr="00BA3F78" w:rsidRDefault="00D92AC9" w:rsidP="00245E11">
            <w:pPr>
              <w:ind w:right="275"/>
              <w:jc w:val="both"/>
              <w:rPr>
                <w:rFonts w:ascii="Arial" w:hAnsi="Arial" w:cs="Arial"/>
                <w:color w:val="000000"/>
                <w:sz w:val="12"/>
                <w:szCs w:val="12"/>
              </w:rPr>
            </w:pPr>
            <w:r w:rsidRPr="00BA3F78">
              <w:rPr>
                <w:rFonts w:ascii="Arial" w:hAnsi="Arial" w:cs="Arial"/>
                <w:color w:val="000000"/>
                <w:sz w:val="12"/>
                <w:szCs w:val="12"/>
              </w:rPr>
              <w:t> </w:t>
            </w:r>
          </w:p>
          <w:p w14:paraId="4FB9EB16" w14:textId="77777777" w:rsidR="00D92AC9" w:rsidRPr="00BA3F78" w:rsidRDefault="00D92AC9" w:rsidP="00245E11">
            <w:pPr>
              <w:ind w:right="275"/>
              <w:jc w:val="both"/>
              <w:rPr>
                <w:rFonts w:ascii="Arial" w:hAnsi="Arial" w:cs="Arial"/>
                <w:color w:val="000000"/>
                <w:sz w:val="12"/>
                <w:szCs w:val="12"/>
              </w:rPr>
            </w:pPr>
            <w:r w:rsidRPr="00BA3F78">
              <w:rPr>
                <w:rFonts w:ascii="Arial" w:hAnsi="Arial" w:cs="Arial"/>
                <w:color w:val="000000"/>
                <w:sz w:val="12"/>
                <w:szCs w:val="12"/>
              </w:rPr>
              <w:t> </w:t>
            </w:r>
          </w:p>
          <w:p w14:paraId="2A7C90BF" w14:textId="77777777" w:rsidR="00D92AC9" w:rsidRPr="00BA3F78" w:rsidRDefault="00D92AC9" w:rsidP="00245E11">
            <w:pPr>
              <w:ind w:right="275"/>
              <w:jc w:val="both"/>
              <w:rPr>
                <w:rFonts w:ascii="Arial" w:hAnsi="Arial" w:cs="Arial"/>
                <w:color w:val="000000"/>
                <w:sz w:val="12"/>
                <w:szCs w:val="12"/>
              </w:rPr>
            </w:pPr>
            <w:r w:rsidRPr="00BA3F78">
              <w:rPr>
                <w:rFonts w:ascii="Arial" w:hAnsi="Arial" w:cs="Arial"/>
                <w:color w:val="000000"/>
                <w:sz w:val="12"/>
                <w:szCs w:val="12"/>
              </w:rPr>
              <w:t> </w:t>
            </w:r>
          </w:p>
        </w:tc>
        <w:tc>
          <w:tcPr>
            <w:tcW w:w="612" w:type="pct"/>
            <w:vAlign w:val="bottom"/>
          </w:tcPr>
          <w:p w14:paraId="07C9BC7E" w14:textId="77777777" w:rsidR="00D92AC9" w:rsidRPr="00BA3F78" w:rsidRDefault="00D92AC9" w:rsidP="00245E11">
            <w:pPr>
              <w:ind w:right="275"/>
              <w:jc w:val="both"/>
              <w:rPr>
                <w:rFonts w:ascii="Arial" w:hAnsi="Arial" w:cs="Arial"/>
                <w:color w:val="000000"/>
                <w:sz w:val="12"/>
                <w:szCs w:val="12"/>
              </w:rPr>
            </w:pPr>
            <w:r w:rsidRPr="00BA3F78">
              <w:rPr>
                <w:rFonts w:ascii="Arial" w:hAnsi="Arial" w:cs="Arial"/>
                <w:color w:val="000000"/>
                <w:sz w:val="12"/>
                <w:szCs w:val="12"/>
              </w:rPr>
              <w:t>BALÓN DE BASQUETBOL NÚMERO 5</w:t>
            </w:r>
          </w:p>
        </w:tc>
        <w:tc>
          <w:tcPr>
            <w:tcW w:w="550" w:type="pct"/>
          </w:tcPr>
          <w:p w14:paraId="6150DDBA" w14:textId="77777777" w:rsidR="00D92AC9" w:rsidRPr="00BA3F78" w:rsidRDefault="00D92AC9" w:rsidP="00245E11">
            <w:pPr>
              <w:ind w:right="275"/>
              <w:jc w:val="both"/>
              <w:rPr>
                <w:rFonts w:ascii="Arial" w:hAnsi="Arial" w:cs="Arial"/>
                <w:sz w:val="12"/>
                <w:szCs w:val="12"/>
              </w:rPr>
            </w:pPr>
          </w:p>
        </w:tc>
        <w:tc>
          <w:tcPr>
            <w:tcW w:w="548" w:type="pct"/>
          </w:tcPr>
          <w:p w14:paraId="21F4B931" w14:textId="77777777" w:rsidR="00D92AC9" w:rsidRPr="00BA3F78" w:rsidRDefault="00D92AC9" w:rsidP="00245E11">
            <w:pPr>
              <w:ind w:right="275"/>
              <w:jc w:val="both"/>
              <w:rPr>
                <w:rFonts w:ascii="Arial" w:hAnsi="Arial" w:cs="Arial"/>
                <w:sz w:val="12"/>
                <w:szCs w:val="12"/>
              </w:rPr>
            </w:pPr>
          </w:p>
        </w:tc>
        <w:tc>
          <w:tcPr>
            <w:tcW w:w="488" w:type="pct"/>
          </w:tcPr>
          <w:p w14:paraId="2DB3C2C5" w14:textId="77777777" w:rsidR="00D92AC9" w:rsidRPr="00BA3F78" w:rsidRDefault="00D92AC9" w:rsidP="00245E11">
            <w:pPr>
              <w:ind w:right="275"/>
              <w:jc w:val="both"/>
              <w:rPr>
                <w:rFonts w:ascii="Arial" w:hAnsi="Arial" w:cs="Arial"/>
                <w:sz w:val="12"/>
                <w:szCs w:val="12"/>
              </w:rPr>
            </w:pPr>
          </w:p>
        </w:tc>
        <w:tc>
          <w:tcPr>
            <w:tcW w:w="488" w:type="pct"/>
          </w:tcPr>
          <w:p w14:paraId="76570BFF" w14:textId="1BDDF95A" w:rsidR="00D92AC9" w:rsidRPr="00BA3F78" w:rsidRDefault="00D92AC9" w:rsidP="00245E11">
            <w:pPr>
              <w:ind w:right="275"/>
              <w:jc w:val="both"/>
              <w:rPr>
                <w:rFonts w:ascii="Arial" w:hAnsi="Arial" w:cs="Arial"/>
                <w:sz w:val="12"/>
                <w:szCs w:val="12"/>
              </w:rPr>
            </w:pPr>
          </w:p>
        </w:tc>
        <w:tc>
          <w:tcPr>
            <w:tcW w:w="489" w:type="pct"/>
          </w:tcPr>
          <w:p w14:paraId="04743744" w14:textId="77777777" w:rsidR="00D92AC9" w:rsidRPr="00BA3F78" w:rsidRDefault="00D92AC9" w:rsidP="00245E11">
            <w:pPr>
              <w:ind w:right="275"/>
              <w:jc w:val="both"/>
              <w:rPr>
                <w:rFonts w:ascii="Arial" w:hAnsi="Arial" w:cs="Arial"/>
                <w:sz w:val="12"/>
                <w:szCs w:val="12"/>
              </w:rPr>
            </w:pPr>
            <w:r w:rsidRPr="00BA3F78">
              <w:rPr>
                <w:rFonts w:ascii="Arial" w:hAnsi="Arial" w:cs="Arial"/>
                <w:sz w:val="12"/>
                <w:szCs w:val="12"/>
              </w:rPr>
              <w:t>$</w:t>
            </w:r>
          </w:p>
        </w:tc>
        <w:tc>
          <w:tcPr>
            <w:tcW w:w="605" w:type="pct"/>
          </w:tcPr>
          <w:p w14:paraId="7978E877" w14:textId="77777777" w:rsidR="00D92AC9" w:rsidRPr="00BA3F78" w:rsidRDefault="00D92AC9" w:rsidP="00245E11">
            <w:pPr>
              <w:ind w:right="275"/>
              <w:jc w:val="both"/>
              <w:rPr>
                <w:rFonts w:ascii="Arial" w:hAnsi="Arial" w:cs="Arial"/>
                <w:sz w:val="12"/>
                <w:szCs w:val="12"/>
              </w:rPr>
            </w:pPr>
            <w:r w:rsidRPr="00BA3F78">
              <w:rPr>
                <w:rFonts w:ascii="Arial" w:hAnsi="Arial" w:cs="Arial"/>
                <w:sz w:val="12"/>
                <w:szCs w:val="12"/>
              </w:rPr>
              <w:t>$</w:t>
            </w:r>
          </w:p>
        </w:tc>
        <w:tc>
          <w:tcPr>
            <w:tcW w:w="604" w:type="pct"/>
          </w:tcPr>
          <w:p w14:paraId="7F80FCDF" w14:textId="77777777" w:rsidR="00D92AC9" w:rsidRPr="00BA3F78" w:rsidRDefault="00D92AC9" w:rsidP="00245E11">
            <w:pPr>
              <w:ind w:right="275"/>
              <w:jc w:val="both"/>
              <w:rPr>
                <w:rFonts w:ascii="Arial" w:hAnsi="Arial" w:cs="Arial"/>
                <w:sz w:val="12"/>
                <w:szCs w:val="12"/>
              </w:rPr>
            </w:pPr>
          </w:p>
        </w:tc>
      </w:tr>
      <w:tr w:rsidR="00D92AC9" w:rsidRPr="00BA3F78" w14:paraId="3B84BF98" w14:textId="0CCDDF29" w:rsidTr="00D92AC9">
        <w:trPr>
          <w:jc w:val="center"/>
        </w:trPr>
        <w:tc>
          <w:tcPr>
            <w:tcW w:w="616" w:type="pct"/>
            <w:vMerge/>
            <w:vAlign w:val="bottom"/>
          </w:tcPr>
          <w:p w14:paraId="45EE0895" w14:textId="77777777" w:rsidR="00D92AC9" w:rsidRPr="00BA3F78" w:rsidRDefault="00D92AC9" w:rsidP="00245E11">
            <w:pPr>
              <w:ind w:right="275"/>
              <w:jc w:val="both"/>
              <w:rPr>
                <w:rFonts w:ascii="Arial" w:hAnsi="Arial" w:cs="Arial"/>
                <w:color w:val="000000"/>
                <w:sz w:val="12"/>
                <w:szCs w:val="12"/>
              </w:rPr>
            </w:pPr>
          </w:p>
        </w:tc>
        <w:tc>
          <w:tcPr>
            <w:tcW w:w="612" w:type="pct"/>
            <w:vAlign w:val="bottom"/>
          </w:tcPr>
          <w:p w14:paraId="57CC2062" w14:textId="77777777" w:rsidR="00D92AC9" w:rsidRPr="00BA3F78" w:rsidRDefault="00D92AC9" w:rsidP="00245E11">
            <w:pPr>
              <w:ind w:right="275"/>
              <w:jc w:val="both"/>
              <w:rPr>
                <w:rFonts w:ascii="Arial" w:hAnsi="Arial" w:cs="Arial"/>
                <w:color w:val="000000"/>
                <w:sz w:val="12"/>
                <w:szCs w:val="12"/>
              </w:rPr>
            </w:pPr>
            <w:r w:rsidRPr="00BA3F78">
              <w:rPr>
                <w:rFonts w:ascii="Arial" w:hAnsi="Arial" w:cs="Arial"/>
                <w:color w:val="000000"/>
                <w:sz w:val="12"/>
                <w:szCs w:val="12"/>
              </w:rPr>
              <w:t>BALÓN DE BASQUETBOL NÚMERO 6</w:t>
            </w:r>
          </w:p>
        </w:tc>
        <w:tc>
          <w:tcPr>
            <w:tcW w:w="550" w:type="pct"/>
          </w:tcPr>
          <w:p w14:paraId="4D032ACA" w14:textId="77777777" w:rsidR="00D92AC9" w:rsidRPr="00BA3F78" w:rsidRDefault="00D92AC9" w:rsidP="00245E11">
            <w:pPr>
              <w:ind w:right="275"/>
              <w:jc w:val="both"/>
              <w:rPr>
                <w:rFonts w:ascii="Arial" w:hAnsi="Arial" w:cs="Arial"/>
                <w:sz w:val="12"/>
                <w:szCs w:val="12"/>
              </w:rPr>
            </w:pPr>
          </w:p>
        </w:tc>
        <w:tc>
          <w:tcPr>
            <w:tcW w:w="548" w:type="pct"/>
          </w:tcPr>
          <w:p w14:paraId="4A95D49E" w14:textId="77777777" w:rsidR="00D92AC9" w:rsidRPr="00BA3F78" w:rsidRDefault="00D92AC9" w:rsidP="00245E11">
            <w:pPr>
              <w:ind w:right="275"/>
              <w:jc w:val="both"/>
              <w:rPr>
                <w:rFonts w:ascii="Arial" w:hAnsi="Arial" w:cs="Arial"/>
                <w:sz w:val="12"/>
                <w:szCs w:val="12"/>
              </w:rPr>
            </w:pPr>
          </w:p>
        </w:tc>
        <w:tc>
          <w:tcPr>
            <w:tcW w:w="488" w:type="pct"/>
          </w:tcPr>
          <w:p w14:paraId="174C1B3C" w14:textId="77777777" w:rsidR="00D92AC9" w:rsidRPr="00BA3F78" w:rsidRDefault="00D92AC9" w:rsidP="00245E11">
            <w:pPr>
              <w:ind w:right="275"/>
              <w:jc w:val="both"/>
              <w:rPr>
                <w:rFonts w:ascii="Arial" w:hAnsi="Arial" w:cs="Arial"/>
                <w:sz w:val="12"/>
                <w:szCs w:val="12"/>
              </w:rPr>
            </w:pPr>
          </w:p>
        </w:tc>
        <w:tc>
          <w:tcPr>
            <w:tcW w:w="488" w:type="pct"/>
          </w:tcPr>
          <w:p w14:paraId="0D8D6366" w14:textId="6443C792" w:rsidR="00D92AC9" w:rsidRPr="00BA3F78" w:rsidRDefault="00D92AC9" w:rsidP="00245E11">
            <w:pPr>
              <w:ind w:right="275"/>
              <w:jc w:val="both"/>
              <w:rPr>
                <w:rFonts w:ascii="Arial" w:hAnsi="Arial" w:cs="Arial"/>
                <w:sz w:val="12"/>
                <w:szCs w:val="12"/>
              </w:rPr>
            </w:pPr>
          </w:p>
        </w:tc>
        <w:tc>
          <w:tcPr>
            <w:tcW w:w="489" w:type="pct"/>
          </w:tcPr>
          <w:p w14:paraId="042AF5A2" w14:textId="77777777" w:rsidR="00D92AC9" w:rsidRPr="00BA3F78" w:rsidRDefault="00D92AC9" w:rsidP="00245E11">
            <w:pPr>
              <w:ind w:right="275"/>
              <w:jc w:val="both"/>
              <w:rPr>
                <w:rFonts w:ascii="Arial" w:hAnsi="Arial" w:cs="Arial"/>
                <w:sz w:val="12"/>
                <w:szCs w:val="12"/>
              </w:rPr>
            </w:pPr>
            <w:r w:rsidRPr="00BA3F78">
              <w:rPr>
                <w:rFonts w:ascii="Arial" w:hAnsi="Arial" w:cs="Arial"/>
                <w:sz w:val="12"/>
                <w:szCs w:val="12"/>
              </w:rPr>
              <w:t>$</w:t>
            </w:r>
          </w:p>
        </w:tc>
        <w:tc>
          <w:tcPr>
            <w:tcW w:w="605" w:type="pct"/>
          </w:tcPr>
          <w:p w14:paraId="7F1DF674" w14:textId="77777777" w:rsidR="00D92AC9" w:rsidRPr="00BA3F78" w:rsidRDefault="00D92AC9" w:rsidP="00245E11">
            <w:pPr>
              <w:ind w:right="275"/>
              <w:jc w:val="both"/>
              <w:rPr>
                <w:rFonts w:ascii="Arial" w:hAnsi="Arial" w:cs="Arial"/>
                <w:sz w:val="12"/>
                <w:szCs w:val="12"/>
              </w:rPr>
            </w:pPr>
            <w:r w:rsidRPr="00BA3F78">
              <w:rPr>
                <w:rFonts w:ascii="Arial" w:hAnsi="Arial" w:cs="Arial"/>
                <w:sz w:val="12"/>
                <w:szCs w:val="12"/>
              </w:rPr>
              <w:t>$</w:t>
            </w:r>
          </w:p>
        </w:tc>
        <w:tc>
          <w:tcPr>
            <w:tcW w:w="604" w:type="pct"/>
          </w:tcPr>
          <w:p w14:paraId="3ABDF85D" w14:textId="77777777" w:rsidR="00D92AC9" w:rsidRPr="00BA3F78" w:rsidRDefault="00D92AC9" w:rsidP="00245E11">
            <w:pPr>
              <w:ind w:right="275"/>
              <w:jc w:val="both"/>
              <w:rPr>
                <w:rFonts w:ascii="Arial" w:hAnsi="Arial" w:cs="Arial"/>
                <w:sz w:val="12"/>
                <w:szCs w:val="12"/>
              </w:rPr>
            </w:pPr>
          </w:p>
        </w:tc>
      </w:tr>
      <w:tr w:rsidR="00D92AC9" w:rsidRPr="00BA3F78" w14:paraId="06F36BC1" w14:textId="2930BE59" w:rsidTr="00D92AC9">
        <w:trPr>
          <w:jc w:val="center"/>
        </w:trPr>
        <w:tc>
          <w:tcPr>
            <w:tcW w:w="616" w:type="pct"/>
            <w:vMerge/>
            <w:vAlign w:val="bottom"/>
          </w:tcPr>
          <w:p w14:paraId="6EB70302" w14:textId="77777777" w:rsidR="00D92AC9" w:rsidRPr="00BA3F78" w:rsidRDefault="00D92AC9" w:rsidP="00245E11">
            <w:pPr>
              <w:ind w:right="275"/>
              <w:jc w:val="both"/>
              <w:rPr>
                <w:rFonts w:ascii="Arial" w:hAnsi="Arial" w:cs="Arial"/>
                <w:color w:val="000000"/>
                <w:sz w:val="12"/>
                <w:szCs w:val="12"/>
              </w:rPr>
            </w:pPr>
          </w:p>
        </w:tc>
        <w:tc>
          <w:tcPr>
            <w:tcW w:w="612" w:type="pct"/>
            <w:vAlign w:val="bottom"/>
          </w:tcPr>
          <w:p w14:paraId="7DFB46EE" w14:textId="77777777" w:rsidR="00D92AC9" w:rsidRPr="00BA3F78" w:rsidRDefault="00D92AC9" w:rsidP="00245E11">
            <w:pPr>
              <w:ind w:right="275"/>
              <w:jc w:val="both"/>
              <w:rPr>
                <w:rFonts w:ascii="Arial" w:hAnsi="Arial" w:cs="Arial"/>
                <w:color w:val="000000"/>
                <w:sz w:val="12"/>
                <w:szCs w:val="12"/>
              </w:rPr>
            </w:pPr>
            <w:r w:rsidRPr="00BA3F78">
              <w:rPr>
                <w:rFonts w:ascii="Arial" w:hAnsi="Arial" w:cs="Arial"/>
                <w:color w:val="000000"/>
                <w:sz w:val="12"/>
                <w:szCs w:val="12"/>
              </w:rPr>
              <w:t>BALÓN DE BASQUETBOL NÚMERO 7</w:t>
            </w:r>
          </w:p>
        </w:tc>
        <w:tc>
          <w:tcPr>
            <w:tcW w:w="550" w:type="pct"/>
          </w:tcPr>
          <w:p w14:paraId="2BDD052F" w14:textId="77777777" w:rsidR="00D92AC9" w:rsidRPr="00BA3F78" w:rsidRDefault="00D92AC9" w:rsidP="00245E11">
            <w:pPr>
              <w:ind w:right="275"/>
              <w:jc w:val="both"/>
              <w:rPr>
                <w:rFonts w:ascii="Arial" w:hAnsi="Arial" w:cs="Arial"/>
                <w:sz w:val="12"/>
                <w:szCs w:val="12"/>
              </w:rPr>
            </w:pPr>
          </w:p>
        </w:tc>
        <w:tc>
          <w:tcPr>
            <w:tcW w:w="548" w:type="pct"/>
          </w:tcPr>
          <w:p w14:paraId="3AD7887D" w14:textId="77777777" w:rsidR="00D92AC9" w:rsidRPr="00BA3F78" w:rsidRDefault="00D92AC9" w:rsidP="00245E11">
            <w:pPr>
              <w:ind w:right="275"/>
              <w:jc w:val="both"/>
              <w:rPr>
                <w:rFonts w:ascii="Arial" w:hAnsi="Arial" w:cs="Arial"/>
                <w:sz w:val="12"/>
                <w:szCs w:val="12"/>
              </w:rPr>
            </w:pPr>
          </w:p>
        </w:tc>
        <w:tc>
          <w:tcPr>
            <w:tcW w:w="488" w:type="pct"/>
          </w:tcPr>
          <w:p w14:paraId="4D1F2A5F" w14:textId="77777777" w:rsidR="00D92AC9" w:rsidRPr="00BA3F78" w:rsidRDefault="00D92AC9" w:rsidP="00245E11">
            <w:pPr>
              <w:ind w:right="275"/>
              <w:jc w:val="both"/>
              <w:rPr>
                <w:rFonts w:ascii="Arial" w:hAnsi="Arial" w:cs="Arial"/>
                <w:sz w:val="12"/>
                <w:szCs w:val="12"/>
              </w:rPr>
            </w:pPr>
          </w:p>
        </w:tc>
        <w:tc>
          <w:tcPr>
            <w:tcW w:w="488" w:type="pct"/>
          </w:tcPr>
          <w:p w14:paraId="591CA521" w14:textId="5DBD958D" w:rsidR="00D92AC9" w:rsidRPr="00BA3F78" w:rsidRDefault="00D92AC9" w:rsidP="00245E11">
            <w:pPr>
              <w:ind w:right="275"/>
              <w:jc w:val="both"/>
              <w:rPr>
                <w:rFonts w:ascii="Arial" w:hAnsi="Arial" w:cs="Arial"/>
                <w:sz w:val="12"/>
                <w:szCs w:val="12"/>
              </w:rPr>
            </w:pPr>
          </w:p>
        </w:tc>
        <w:tc>
          <w:tcPr>
            <w:tcW w:w="489" w:type="pct"/>
          </w:tcPr>
          <w:p w14:paraId="3AF7C0A6" w14:textId="77777777" w:rsidR="00D92AC9" w:rsidRPr="00BA3F78" w:rsidRDefault="00D92AC9" w:rsidP="00245E11">
            <w:pPr>
              <w:ind w:right="275"/>
              <w:jc w:val="both"/>
              <w:rPr>
                <w:rFonts w:ascii="Arial" w:hAnsi="Arial" w:cs="Arial"/>
                <w:sz w:val="12"/>
                <w:szCs w:val="12"/>
              </w:rPr>
            </w:pPr>
            <w:r w:rsidRPr="00BA3F78">
              <w:rPr>
                <w:rFonts w:ascii="Arial" w:hAnsi="Arial" w:cs="Arial"/>
                <w:sz w:val="12"/>
                <w:szCs w:val="12"/>
              </w:rPr>
              <w:t>$</w:t>
            </w:r>
          </w:p>
        </w:tc>
        <w:tc>
          <w:tcPr>
            <w:tcW w:w="605" w:type="pct"/>
          </w:tcPr>
          <w:p w14:paraId="4DA67C17" w14:textId="77777777" w:rsidR="00D92AC9" w:rsidRPr="00BA3F78" w:rsidRDefault="00D92AC9" w:rsidP="00245E11">
            <w:pPr>
              <w:ind w:right="275"/>
              <w:jc w:val="both"/>
              <w:rPr>
                <w:rFonts w:ascii="Arial" w:hAnsi="Arial" w:cs="Arial"/>
                <w:sz w:val="12"/>
                <w:szCs w:val="12"/>
              </w:rPr>
            </w:pPr>
            <w:r w:rsidRPr="00BA3F78">
              <w:rPr>
                <w:rFonts w:ascii="Arial" w:hAnsi="Arial" w:cs="Arial"/>
                <w:sz w:val="12"/>
                <w:szCs w:val="12"/>
              </w:rPr>
              <w:t>$</w:t>
            </w:r>
          </w:p>
        </w:tc>
        <w:tc>
          <w:tcPr>
            <w:tcW w:w="604" w:type="pct"/>
          </w:tcPr>
          <w:p w14:paraId="5479EE5B" w14:textId="77777777" w:rsidR="00D92AC9" w:rsidRPr="00BA3F78" w:rsidRDefault="00D92AC9" w:rsidP="00245E11">
            <w:pPr>
              <w:ind w:right="275"/>
              <w:jc w:val="both"/>
              <w:rPr>
                <w:rFonts w:ascii="Arial" w:hAnsi="Arial" w:cs="Arial"/>
                <w:sz w:val="12"/>
                <w:szCs w:val="12"/>
              </w:rPr>
            </w:pPr>
          </w:p>
        </w:tc>
      </w:tr>
      <w:tr w:rsidR="00D92AC9" w:rsidRPr="00BA3F78" w14:paraId="26192497" w14:textId="6BFFEAA1" w:rsidTr="00D92AC9">
        <w:trPr>
          <w:jc w:val="center"/>
        </w:trPr>
        <w:tc>
          <w:tcPr>
            <w:tcW w:w="616" w:type="pct"/>
            <w:vMerge/>
            <w:vAlign w:val="bottom"/>
          </w:tcPr>
          <w:p w14:paraId="43798615" w14:textId="77777777" w:rsidR="00D92AC9" w:rsidRPr="00BA3F78" w:rsidRDefault="00D92AC9" w:rsidP="00245E11">
            <w:pPr>
              <w:ind w:right="275"/>
              <w:jc w:val="both"/>
              <w:rPr>
                <w:rFonts w:ascii="Arial" w:hAnsi="Arial" w:cs="Arial"/>
                <w:color w:val="000000"/>
                <w:sz w:val="12"/>
                <w:szCs w:val="12"/>
              </w:rPr>
            </w:pPr>
          </w:p>
        </w:tc>
        <w:tc>
          <w:tcPr>
            <w:tcW w:w="612" w:type="pct"/>
            <w:vAlign w:val="bottom"/>
          </w:tcPr>
          <w:p w14:paraId="2819AB99" w14:textId="77777777" w:rsidR="00D92AC9" w:rsidRPr="00BA3F78" w:rsidRDefault="00D92AC9" w:rsidP="00245E11">
            <w:pPr>
              <w:ind w:right="275"/>
              <w:jc w:val="both"/>
              <w:rPr>
                <w:rFonts w:ascii="Arial" w:hAnsi="Arial" w:cs="Arial"/>
                <w:color w:val="000000"/>
                <w:sz w:val="12"/>
                <w:szCs w:val="12"/>
              </w:rPr>
            </w:pPr>
            <w:r w:rsidRPr="00BA3F78">
              <w:rPr>
                <w:rFonts w:ascii="Arial" w:hAnsi="Arial" w:cs="Arial"/>
                <w:color w:val="000000"/>
                <w:sz w:val="12"/>
                <w:szCs w:val="12"/>
              </w:rPr>
              <w:t>CONO PARA SEÑALIZACIÓN</w:t>
            </w:r>
          </w:p>
        </w:tc>
        <w:tc>
          <w:tcPr>
            <w:tcW w:w="550" w:type="pct"/>
          </w:tcPr>
          <w:p w14:paraId="7BD8C97F" w14:textId="77777777" w:rsidR="00D92AC9" w:rsidRPr="00BA3F78" w:rsidRDefault="00D92AC9" w:rsidP="00245E11">
            <w:pPr>
              <w:ind w:right="275"/>
              <w:jc w:val="both"/>
              <w:rPr>
                <w:rFonts w:ascii="Arial" w:hAnsi="Arial" w:cs="Arial"/>
                <w:sz w:val="12"/>
                <w:szCs w:val="12"/>
              </w:rPr>
            </w:pPr>
          </w:p>
        </w:tc>
        <w:tc>
          <w:tcPr>
            <w:tcW w:w="548" w:type="pct"/>
          </w:tcPr>
          <w:p w14:paraId="7226BCB6" w14:textId="77777777" w:rsidR="00D92AC9" w:rsidRPr="00BA3F78" w:rsidRDefault="00D92AC9" w:rsidP="00245E11">
            <w:pPr>
              <w:ind w:right="275"/>
              <w:jc w:val="both"/>
              <w:rPr>
                <w:rFonts w:ascii="Arial" w:hAnsi="Arial" w:cs="Arial"/>
                <w:sz w:val="12"/>
                <w:szCs w:val="12"/>
              </w:rPr>
            </w:pPr>
          </w:p>
        </w:tc>
        <w:tc>
          <w:tcPr>
            <w:tcW w:w="488" w:type="pct"/>
          </w:tcPr>
          <w:p w14:paraId="6172668D" w14:textId="77777777" w:rsidR="00D92AC9" w:rsidRPr="00BA3F78" w:rsidRDefault="00D92AC9" w:rsidP="00245E11">
            <w:pPr>
              <w:ind w:right="275"/>
              <w:jc w:val="both"/>
              <w:rPr>
                <w:rFonts w:ascii="Arial" w:hAnsi="Arial" w:cs="Arial"/>
                <w:sz w:val="12"/>
                <w:szCs w:val="12"/>
              </w:rPr>
            </w:pPr>
          </w:p>
        </w:tc>
        <w:tc>
          <w:tcPr>
            <w:tcW w:w="488" w:type="pct"/>
          </w:tcPr>
          <w:p w14:paraId="46B700D3" w14:textId="3FA96AC9" w:rsidR="00D92AC9" w:rsidRPr="00BA3F78" w:rsidRDefault="00D92AC9" w:rsidP="00245E11">
            <w:pPr>
              <w:ind w:right="275"/>
              <w:jc w:val="both"/>
              <w:rPr>
                <w:rFonts w:ascii="Arial" w:hAnsi="Arial" w:cs="Arial"/>
                <w:sz w:val="12"/>
                <w:szCs w:val="12"/>
              </w:rPr>
            </w:pPr>
          </w:p>
        </w:tc>
        <w:tc>
          <w:tcPr>
            <w:tcW w:w="489" w:type="pct"/>
          </w:tcPr>
          <w:p w14:paraId="75A789DF" w14:textId="77777777" w:rsidR="00D92AC9" w:rsidRPr="00BA3F78" w:rsidRDefault="00D92AC9" w:rsidP="00245E11">
            <w:pPr>
              <w:ind w:right="275"/>
              <w:jc w:val="both"/>
              <w:rPr>
                <w:rFonts w:ascii="Arial" w:hAnsi="Arial" w:cs="Arial"/>
                <w:sz w:val="12"/>
                <w:szCs w:val="12"/>
              </w:rPr>
            </w:pPr>
            <w:r w:rsidRPr="00BA3F78">
              <w:rPr>
                <w:rFonts w:ascii="Arial" w:hAnsi="Arial" w:cs="Arial"/>
                <w:sz w:val="12"/>
                <w:szCs w:val="12"/>
              </w:rPr>
              <w:t>$</w:t>
            </w:r>
          </w:p>
        </w:tc>
        <w:tc>
          <w:tcPr>
            <w:tcW w:w="605" w:type="pct"/>
          </w:tcPr>
          <w:p w14:paraId="37612D71" w14:textId="77777777" w:rsidR="00D92AC9" w:rsidRPr="00BA3F78" w:rsidRDefault="00D92AC9" w:rsidP="00245E11">
            <w:pPr>
              <w:ind w:right="275"/>
              <w:jc w:val="both"/>
              <w:rPr>
                <w:rFonts w:ascii="Arial" w:hAnsi="Arial" w:cs="Arial"/>
                <w:sz w:val="12"/>
                <w:szCs w:val="12"/>
              </w:rPr>
            </w:pPr>
            <w:r w:rsidRPr="00BA3F78">
              <w:rPr>
                <w:rFonts w:ascii="Arial" w:hAnsi="Arial" w:cs="Arial"/>
                <w:sz w:val="12"/>
                <w:szCs w:val="12"/>
              </w:rPr>
              <w:t>$</w:t>
            </w:r>
          </w:p>
        </w:tc>
        <w:tc>
          <w:tcPr>
            <w:tcW w:w="604" w:type="pct"/>
          </w:tcPr>
          <w:p w14:paraId="50262B01" w14:textId="77777777" w:rsidR="00D92AC9" w:rsidRPr="00BA3F78" w:rsidRDefault="00D92AC9" w:rsidP="00245E11">
            <w:pPr>
              <w:ind w:right="275"/>
              <w:jc w:val="both"/>
              <w:rPr>
                <w:rFonts w:ascii="Arial" w:hAnsi="Arial" w:cs="Arial"/>
                <w:sz w:val="12"/>
                <w:szCs w:val="12"/>
              </w:rPr>
            </w:pPr>
          </w:p>
        </w:tc>
      </w:tr>
      <w:tr w:rsidR="00D92AC9" w:rsidRPr="00BA3F78" w14:paraId="3FA9A257" w14:textId="48F875F2" w:rsidTr="00D92AC9">
        <w:trPr>
          <w:jc w:val="center"/>
        </w:trPr>
        <w:tc>
          <w:tcPr>
            <w:tcW w:w="616" w:type="pct"/>
            <w:vMerge/>
            <w:vAlign w:val="bottom"/>
          </w:tcPr>
          <w:p w14:paraId="2D9D74D8" w14:textId="77777777" w:rsidR="00D92AC9" w:rsidRPr="00BA3F78" w:rsidRDefault="00D92AC9" w:rsidP="00245E11">
            <w:pPr>
              <w:ind w:right="275"/>
              <w:jc w:val="both"/>
              <w:rPr>
                <w:rFonts w:ascii="Arial" w:hAnsi="Arial" w:cs="Arial"/>
                <w:color w:val="000000"/>
                <w:sz w:val="12"/>
                <w:szCs w:val="12"/>
              </w:rPr>
            </w:pPr>
          </w:p>
        </w:tc>
        <w:tc>
          <w:tcPr>
            <w:tcW w:w="612" w:type="pct"/>
            <w:vAlign w:val="bottom"/>
          </w:tcPr>
          <w:p w14:paraId="0C9860F5" w14:textId="77777777" w:rsidR="00D92AC9" w:rsidRPr="00BA3F78" w:rsidRDefault="00D92AC9" w:rsidP="00245E11">
            <w:pPr>
              <w:ind w:right="275"/>
              <w:jc w:val="both"/>
              <w:rPr>
                <w:rFonts w:ascii="Arial" w:hAnsi="Arial" w:cs="Arial"/>
                <w:color w:val="000000"/>
                <w:sz w:val="12"/>
                <w:szCs w:val="12"/>
              </w:rPr>
            </w:pPr>
            <w:r w:rsidRPr="00BA3F78">
              <w:rPr>
                <w:rFonts w:ascii="Arial" w:hAnsi="Arial" w:cs="Arial"/>
                <w:color w:val="000000"/>
                <w:sz w:val="12"/>
                <w:szCs w:val="12"/>
              </w:rPr>
              <w:t>RED PARA BASQUETBOL</w:t>
            </w:r>
          </w:p>
        </w:tc>
        <w:tc>
          <w:tcPr>
            <w:tcW w:w="550" w:type="pct"/>
          </w:tcPr>
          <w:p w14:paraId="4CCC4C5A" w14:textId="77777777" w:rsidR="00D92AC9" w:rsidRPr="00BA3F78" w:rsidRDefault="00D92AC9" w:rsidP="00245E11">
            <w:pPr>
              <w:ind w:right="275"/>
              <w:jc w:val="both"/>
              <w:rPr>
                <w:rFonts w:ascii="Arial" w:hAnsi="Arial" w:cs="Arial"/>
                <w:sz w:val="12"/>
                <w:szCs w:val="12"/>
              </w:rPr>
            </w:pPr>
          </w:p>
        </w:tc>
        <w:tc>
          <w:tcPr>
            <w:tcW w:w="548" w:type="pct"/>
          </w:tcPr>
          <w:p w14:paraId="6CBC4EEB" w14:textId="77777777" w:rsidR="00D92AC9" w:rsidRPr="00BA3F78" w:rsidRDefault="00D92AC9" w:rsidP="00245E11">
            <w:pPr>
              <w:ind w:right="275"/>
              <w:jc w:val="both"/>
              <w:rPr>
                <w:rFonts w:ascii="Arial" w:hAnsi="Arial" w:cs="Arial"/>
                <w:sz w:val="12"/>
                <w:szCs w:val="12"/>
              </w:rPr>
            </w:pPr>
          </w:p>
        </w:tc>
        <w:tc>
          <w:tcPr>
            <w:tcW w:w="488" w:type="pct"/>
          </w:tcPr>
          <w:p w14:paraId="1705573E" w14:textId="77777777" w:rsidR="00D92AC9" w:rsidRPr="00BA3F78" w:rsidRDefault="00D92AC9" w:rsidP="00245E11">
            <w:pPr>
              <w:ind w:right="275"/>
              <w:jc w:val="both"/>
              <w:rPr>
                <w:rFonts w:ascii="Arial" w:hAnsi="Arial" w:cs="Arial"/>
                <w:sz w:val="12"/>
                <w:szCs w:val="12"/>
              </w:rPr>
            </w:pPr>
          </w:p>
        </w:tc>
        <w:tc>
          <w:tcPr>
            <w:tcW w:w="488" w:type="pct"/>
          </w:tcPr>
          <w:p w14:paraId="5499FF1F" w14:textId="7CD51EA3" w:rsidR="00D92AC9" w:rsidRPr="00BA3F78" w:rsidRDefault="00D92AC9" w:rsidP="00245E11">
            <w:pPr>
              <w:ind w:right="275"/>
              <w:jc w:val="both"/>
              <w:rPr>
                <w:rFonts w:ascii="Arial" w:hAnsi="Arial" w:cs="Arial"/>
                <w:sz w:val="12"/>
                <w:szCs w:val="12"/>
              </w:rPr>
            </w:pPr>
          </w:p>
        </w:tc>
        <w:tc>
          <w:tcPr>
            <w:tcW w:w="489" w:type="pct"/>
          </w:tcPr>
          <w:p w14:paraId="32DD2DB7" w14:textId="77777777" w:rsidR="00D92AC9" w:rsidRPr="00BA3F78" w:rsidRDefault="00D92AC9" w:rsidP="00245E11">
            <w:pPr>
              <w:ind w:right="275"/>
              <w:jc w:val="both"/>
              <w:rPr>
                <w:rFonts w:ascii="Arial" w:hAnsi="Arial" w:cs="Arial"/>
                <w:sz w:val="12"/>
                <w:szCs w:val="12"/>
              </w:rPr>
            </w:pPr>
            <w:r w:rsidRPr="00BA3F78">
              <w:rPr>
                <w:rFonts w:ascii="Arial" w:hAnsi="Arial" w:cs="Arial"/>
                <w:sz w:val="12"/>
                <w:szCs w:val="12"/>
              </w:rPr>
              <w:t>$</w:t>
            </w:r>
          </w:p>
        </w:tc>
        <w:tc>
          <w:tcPr>
            <w:tcW w:w="605" w:type="pct"/>
          </w:tcPr>
          <w:p w14:paraId="6A2F9D12" w14:textId="77777777" w:rsidR="00D92AC9" w:rsidRPr="00BA3F78" w:rsidRDefault="00D92AC9" w:rsidP="00245E11">
            <w:pPr>
              <w:ind w:right="275"/>
              <w:jc w:val="both"/>
              <w:rPr>
                <w:rFonts w:ascii="Arial" w:hAnsi="Arial" w:cs="Arial"/>
                <w:sz w:val="12"/>
                <w:szCs w:val="12"/>
              </w:rPr>
            </w:pPr>
            <w:r w:rsidRPr="00BA3F78">
              <w:rPr>
                <w:rFonts w:ascii="Arial" w:hAnsi="Arial" w:cs="Arial"/>
                <w:sz w:val="12"/>
                <w:szCs w:val="12"/>
              </w:rPr>
              <w:t>$</w:t>
            </w:r>
          </w:p>
        </w:tc>
        <w:tc>
          <w:tcPr>
            <w:tcW w:w="604" w:type="pct"/>
          </w:tcPr>
          <w:p w14:paraId="10DA1928" w14:textId="77777777" w:rsidR="00D92AC9" w:rsidRPr="00BA3F78" w:rsidRDefault="00D92AC9" w:rsidP="00245E11">
            <w:pPr>
              <w:ind w:right="275"/>
              <w:jc w:val="both"/>
              <w:rPr>
                <w:rFonts w:ascii="Arial" w:hAnsi="Arial" w:cs="Arial"/>
                <w:sz w:val="12"/>
                <w:szCs w:val="12"/>
              </w:rPr>
            </w:pPr>
          </w:p>
        </w:tc>
      </w:tr>
      <w:tr w:rsidR="00D92AC9" w:rsidRPr="00BA3F78" w14:paraId="5B0A3935" w14:textId="4B623CAC" w:rsidTr="00D92AC9">
        <w:trPr>
          <w:jc w:val="center"/>
        </w:trPr>
        <w:tc>
          <w:tcPr>
            <w:tcW w:w="616" w:type="pct"/>
            <w:vMerge/>
            <w:vAlign w:val="bottom"/>
          </w:tcPr>
          <w:p w14:paraId="69C5C589" w14:textId="77777777" w:rsidR="00D92AC9" w:rsidRPr="00BA3F78" w:rsidRDefault="00D92AC9" w:rsidP="00245E11">
            <w:pPr>
              <w:ind w:right="275"/>
              <w:jc w:val="both"/>
              <w:rPr>
                <w:rFonts w:ascii="Arial" w:hAnsi="Arial" w:cs="Arial"/>
                <w:color w:val="000000"/>
                <w:sz w:val="12"/>
                <w:szCs w:val="12"/>
              </w:rPr>
            </w:pPr>
          </w:p>
        </w:tc>
        <w:tc>
          <w:tcPr>
            <w:tcW w:w="612" w:type="pct"/>
            <w:vAlign w:val="bottom"/>
          </w:tcPr>
          <w:p w14:paraId="6338021E" w14:textId="77777777" w:rsidR="00D92AC9" w:rsidRPr="00BA3F78" w:rsidRDefault="00D92AC9" w:rsidP="00245E11">
            <w:pPr>
              <w:ind w:right="275"/>
              <w:jc w:val="both"/>
              <w:rPr>
                <w:rFonts w:ascii="Arial" w:hAnsi="Arial" w:cs="Arial"/>
                <w:color w:val="000000"/>
                <w:sz w:val="12"/>
                <w:szCs w:val="12"/>
              </w:rPr>
            </w:pPr>
            <w:r w:rsidRPr="00BA3F78">
              <w:rPr>
                <w:rFonts w:ascii="Arial" w:hAnsi="Arial" w:cs="Arial"/>
                <w:color w:val="000000"/>
                <w:sz w:val="12"/>
                <w:szCs w:val="12"/>
              </w:rPr>
              <w:t>CASACA DEPORTIVA</w:t>
            </w:r>
          </w:p>
        </w:tc>
        <w:tc>
          <w:tcPr>
            <w:tcW w:w="550" w:type="pct"/>
          </w:tcPr>
          <w:p w14:paraId="76B62192" w14:textId="77777777" w:rsidR="00D92AC9" w:rsidRPr="00BA3F78" w:rsidRDefault="00D92AC9" w:rsidP="00245E11">
            <w:pPr>
              <w:ind w:right="275"/>
              <w:jc w:val="both"/>
              <w:rPr>
                <w:rFonts w:ascii="Arial" w:hAnsi="Arial" w:cs="Arial"/>
                <w:sz w:val="12"/>
                <w:szCs w:val="12"/>
              </w:rPr>
            </w:pPr>
          </w:p>
        </w:tc>
        <w:tc>
          <w:tcPr>
            <w:tcW w:w="548" w:type="pct"/>
          </w:tcPr>
          <w:p w14:paraId="38A2505C" w14:textId="77777777" w:rsidR="00D92AC9" w:rsidRPr="00BA3F78" w:rsidRDefault="00D92AC9" w:rsidP="00245E11">
            <w:pPr>
              <w:ind w:right="275"/>
              <w:jc w:val="both"/>
              <w:rPr>
                <w:rFonts w:ascii="Arial" w:hAnsi="Arial" w:cs="Arial"/>
                <w:sz w:val="12"/>
                <w:szCs w:val="12"/>
              </w:rPr>
            </w:pPr>
          </w:p>
        </w:tc>
        <w:tc>
          <w:tcPr>
            <w:tcW w:w="488" w:type="pct"/>
          </w:tcPr>
          <w:p w14:paraId="237AE30E" w14:textId="77777777" w:rsidR="00D92AC9" w:rsidRPr="00BA3F78" w:rsidRDefault="00D92AC9" w:rsidP="00245E11">
            <w:pPr>
              <w:ind w:right="275"/>
              <w:jc w:val="both"/>
              <w:rPr>
                <w:rFonts w:ascii="Arial" w:hAnsi="Arial" w:cs="Arial"/>
                <w:sz w:val="12"/>
                <w:szCs w:val="12"/>
              </w:rPr>
            </w:pPr>
          </w:p>
        </w:tc>
        <w:tc>
          <w:tcPr>
            <w:tcW w:w="488" w:type="pct"/>
          </w:tcPr>
          <w:p w14:paraId="4432D4BA" w14:textId="42F09B19" w:rsidR="00D92AC9" w:rsidRPr="00BA3F78" w:rsidRDefault="00D92AC9" w:rsidP="00245E11">
            <w:pPr>
              <w:ind w:right="275"/>
              <w:jc w:val="both"/>
              <w:rPr>
                <w:rFonts w:ascii="Arial" w:hAnsi="Arial" w:cs="Arial"/>
                <w:sz w:val="12"/>
                <w:szCs w:val="12"/>
              </w:rPr>
            </w:pPr>
          </w:p>
        </w:tc>
        <w:tc>
          <w:tcPr>
            <w:tcW w:w="489" w:type="pct"/>
          </w:tcPr>
          <w:p w14:paraId="6D17B29E" w14:textId="77777777" w:rsidR="00D92AC9" w:rsidRPr="00BA3F78" w:rsidRDefault="00D92AC9" w:rsidP="00245E11">
            <w:pPr>
              <w:ind w:right="275"/>
              <w:jc w:val="both"/>
              <w:rPr>
                <w:rFonts w:ascii="Arial" w:hAnsi="Arial" w:cs="Arial"/>
                <w:sz w:val="12"/>
                <w:szCs w:val="12"/>
              </w:rPr>
            </w:pPr>
            <w:r w:rsidRPr="00BA3F78">
              <w:rPr>
                <w:rFonts w:ascii="Arial" w:hAnsi="Arial" w:cs="Arial"/>
                <w:sz w:val="12"/>
                <w:szCs w:val="12"/>
              </w:rPr>
              <w:t>$</w:t>
            </w:r>
          </w:p>
        </w:tc>
        <w:tc>
          <w:tcPr>
            <w:tcW w:w="605" w:type="pct"/>
          </w:tcPr>
          <w:p w14:paraId="412C4971" w14:textId="77777777" w:rsidR="00D92AC9" w:rsidRPr="00BA3F78" w:rsidRDefault="00D92AC9" w:rsidP="00245E11">
            <w:pPr>
              <w:ind w:right="275"/>
              <w:jc w:val="both"/>
              <w:rPr>
                <w:rFonts w:ascii="Arial" w:hAnsi="Arial" w:cs="Arial"/>
                <w:sz w:val="12"/>
                <w:szCs w:val="12"/>
              </w:rPr>
            </w:pPr>
            <w:r w:rsidRPr="00BA3F78">
              <w:rPr>
                <w:rFonts w:ascii="Arial" w:hAnsi="Arial" w:cs="Arial"/>
                <w:sz w:val="12"/>
                <w:szCs w:val="12"/>
              </w:rPr>
              <w:t>$</w:t>
            </w:r>
          </w:p>
        </w:tc>
        <w:tc>
          <w:tcPr>
            <w:tcW w:w="604" w:type="pct"/>
          </w:tcPr>
          <w:p w14:paraId="1E7203D7" w14:textId="77777777" w:rsidR="00D92AC9" w:rsidRPr="00BA3F78" w:rsidRDefault="00D92AC9" w:rsidP="00245E11">
            <w:pPr>
              <w:ind w:right="275"/>
              <w:jc w:val="both"/>
              <w:rPr>
                <w:rFonts w:ascii="Arial" w:hAnsi="Arial" w:cs="Arial"/>
                <w:sz w:val="12"/>
                <w:szCs w:val="12"/>
              </w:rPr>
            </w:pPr>
          </w:p>
        </w:tc>
      </w:tr>
      <w:tr w:rsidR="00D92AC9" w:rsidRPr="00BA3F78" w14:paraId="7731FF4C" w14:textId="2EC73865" w:rsidTr="00D92AC9">
        <w:trPr>
          <w:jc w:val="center"/>
        </w:trPr>
        <w:tc>
          <w:tcPr>
            <w:tcW w:w="616" w:type="pct"/>
            <w:vMerge/>
            <w:tcBorders>
              <w:bottom w:val="single" w:sz="4" w:space="0" w:color="auto"/>
            </w:tcBorders>
            <w:vAlign w:val="bottom"/>
          </w:tcPr>
          <w:p w14:paraId="32419932" w14:textId="77777777" w:rsidR="00D92AC9" w:rsidRPr="00BA3F78" w:rsidRDefault="00D92AC9" w:rsidP="00245E11">
            <w:pPr>
              <w:ind w:right="275"/>
              <w:jc w:val="both"/>
              <w:rPr>
                <w:rFonts w:ascii="Arial" w:hAnsi="Arial" w:cs="Arial"/>
                <w:color w:val="000000"/>
                <w:sz w:val="12"/>
                <w:szCs w:val="12"/>
              </w:rPr>
            </w:pPr>
          </w:p>
        </w:tc>
        <w:tc>
          <w:tcPr>
            <w:tcW w:w="612" w:type="pct"/>
            <w:vAlign w:val="bottom"/>
          </w:tcPr>
          <w:p w14:paraId="199EDF12" w14:textId="77777777" w:rsidR="00D92AC9" w:rsidRPr="00BA3F78" w:rsidRDefault="00D92AC9" w:rsidP="00245E11">
            <w:pPr>
              <w:ind w:right="275"/>
              <w:jc w:val="both"/>
              <w:rPr>
                <w:rFonts w:ascii="Arial" w:hAnsi="Arial" w:cs="Arial"/>
                <w:color w:val="000000"/>
                <w:sz w:val="12"/>
                <w:szCs w:val="12"/>
              </w:rPr>
            </w:pPr>
            <w:r w:rsidRPr="00BA3F78">
              <w:rPr>
                <w:rFonts w:ascii="Arial" w:hAnsi="Arial" w:cs="Arial"/>
                <w:color w:val="000000"/>
                <w:sz w:val="12"/>
                <w:szCs w:val="12"/>
              </w:rPr>
              <w:t>SILBATO</w:t>
            </w:r>
          </w:p>
        </w:tc>
        <w:tc>
          <w:tcPr>
            <w:tcW w:w="550" w:type="pct"/>
          </w:tcPr>
          <w:p w14:paraId="7EE06916" w14:textId="77777777" w:rsidR="00D92AC9" w:rsidRPr="00BA3F78" w:rsidRDefault="00D92AC9" w:rsidP="00245E11">
            <w:pPr>
              <w:ind w:right="275"/>
              <w:jc w:val="both"/>
              <w:rPr>
                <w:rFonts w:ascii="Arial" w:hAnsi="Arial" w:cs="Arial"/>
                <w:sz w:val="12"/>
                <w:szCs w:val="12"/>
              </w:rPr>
            </w:pPr>
          </w:p>
        </w:tc>
        <w:tc>
          <w:tcPr>
            <w:tcW w:w="548" w:type="pct"/>
          </w:tcPr>
          <w:p w14:paraId="60E7AC02" w14:textId="77777777" w:rsidR="00D92AC9" w:rsidRPr="00BA3F78" w:rsidRDefault="00D92AC9" w:rsidP="00245E11">
            <w:pPr>
              <w:ind w:right="275"/>
              <w:jc w:val="both"/>
              <w:rPr>
                <w:rFonts w:ascii="Arial" w:hAnsi="Arial" w:cs="Arial"/>
                <w:sz w:val="12"/>
                <w:szCs w:val="12"/>
              </w:rPr>
            </w:pPr>
          </w:p>
        </w:tc>
        <w:tc>
          <w:tcPr>
            <w:tcW w:w="488" w:type="pct"/>
          </w:tcPr>
          <w:p w14:paraId="13C0FE48" w14:textId="77777777" w:rsidR="00D92AC9" w:rsidRPr="00BA3F78" w:rsidRDefault="00D92AC9" w:rsidP="00245E11">
            <w:pPr>
              <w:ind w:right="275"/>
              <w:jc w:val="both"/>
              <w:rPr>
                <w:rFonts w:ascii="Arial" w:hAnsi="Arial" w:cs="Arial"/>
                <w:sz w:val="12"/>
                <w:szCs w:val="12"/>
              </w:rPr>
            </w:pPr>
          </w:p>
        </w:tc>
        <w:tc>
          <w:tcPr>
            <w:tcW w:w="488" w:type="pct"/>
          </w:tcPr>
          <w:p w14:paraId="022C7000" w14:textId="3C6542D0" w:rsidR="00D92AC9" w:rsidRPr="00BA3F78" w:rsidRDefault="00D92AC9" w:rsidP="00245E11">
            <w:pPr>
              <w:ind w:right="275"/>
              <w:jc w:val="both"/>
              <w:rPr>
                <w:rFonts w:ascii="Arial" w:hAnsi="Arial" w:cs="Arial"/>
                <w:sz w:val="12"/>
                <w:szCs w:val="12"/>
              </w:rPr>
            </w:pPr>
          </w:p>
        </w:tc>
        <w:tc>
          <w:tcPr>
            <w:tcW w:w="489" w:type="pct"/>
          </w:tcPr>
          <w:p w14:paraId="7DD15EFA" w14:textId="77777777" w:rsidR="00D92AC9" w:rsidRPr="00BA3F78" w:rsidRDefault="00D92AC9" w:rsidP="00245E11">
            <w:pPr>
              <w:ind w:right="275"/>
              <w:jc w:val="both"/>
              <w:rPr>
                <w:rFonts w:ascii="Arial" w:hAnsi="Arial" w:cs="Arial"/>
                <w:sz w:val="12"/>
                <w:szCs w:val="12"/>
              </w:rPr>
            </w:pPr>
            <w:r w:rsidRPr="00BA3F78">
              <w:rPr>
                <w:rFonts w:ascii="Arial" w:hAnsi="Arial" w:cs="Arial"/>
                <w:sz w:val="12"/>
                <w:szCs w:val="12"/>
              </w:rPr>
              <w:t>$</w:t>
            </w:r>
          </w:p>
        </w:tc>
        <w:tc>
          <w:tcPr>
            <w:tcW w:w="605" w:type="pct"/>
          </w:tcPr>
          <w:p w14:paraId="643598C1" w14:textId="77777777" w:rsidR="00D92AC9" w:rsidRPr="00BA3F78" w:rsidRDefault="00D92AC9" w:rsidP="00245E11">
            <w:pPr>
              <w:ind w:right="275"/>
              <w:jc w:val="both"/>
              <w:rPr>
                <w:rFonts w:ascii="Arial" w:hAnsi="Arial" w:cs="Arial"/>
                <w:sz w:val="12"/>
                <w:szCs w:val="12"/>
              </w:rPr>
            </w:pPr>
            <w:r w:rsidRPr="00BA3F78">
              <w:rPr>
                <w:rFonts w:ascii="Arial" w:hAnsi="Arial" w:cs="Arial"/>
                <w:sz w:val="12"/>
                <w:szCs w:val="12"/>
              </w:rPr>
              <w:t>$</w:t>
            </w:r>
          </w:p>
        </w:tc>
        <w:tc>
          <w:tcPr>
            <w:tcW w:w="604" w:type="pct"/>
          </w:tcPr>
          <w:p w14:paraId="7831275B" w14:textId="77777777" w:rsidR="00D92AC9" w:rsidRPr="00BA3F78" w:rsidRDefault="00D92AC9" w:rsidP="00245E11">
            <w:pPr>
              <w:ind w:right="275"/>
              <w:jc w:val="both"/>
              <w:rPr>
                <w:rFonts w:ascii="Arial" w:hAnsi="Arial" w:cs="Arial"/>
                <w:sz w:val="12"/>
                <w:szCs w:val="12"/>
              </w:rPr>
            </w:pPr>
          </w:p>
        </w:tc>
      </w:tr>
      <w:tr w:rsidR="00D92AC9" w:rsidRPr="00BA3F78" w14:paraId="7812347A" w14:textId="2F7459BD" w:rsidTr="00D92AC9">
        <w:trPr>
          <w:jc w:val="center"/>
        </w:trPr>
        <w:tc>
          <w:tcPr>
            <w:tcW w:w="1778" w:type="pct"/>
            <w:gridSpan w:val="3"/>
            <w:tcBorders>
              <w:top w:val="single" w:sz="4" w:space="0" w:color="000000"/>
              <w:right w:val="single" w:sz="4" w:space="0" w:color="000000"/>
            </w:tcBorders>
            <w:vAlign w:val="bottom"/>
          </w:tcPr>
          <w:p w14:paraId="178EE0E4" w14:textId="77777777" w:rsidR="00D92AC9" w:rsidRPr="00BA3F78" w:rsidRDefault="00D92AC9" w:rsidP="00CD0A4E">
            <w:pPr>
              <w:ind w:right="275"/>
              <w:jc w:val="both"/>
              <w:rPr>
                <w:rFonts w:ascii="Arial" w:hAnsi="Arial" w:cs="Arial"/>
                <w:sz w:val="12"/>
                <w:szCs w:val="12"/>
              </w:rPr>
            </w:pPr>
          </w:p>
        </w:tc>
        <w:tc>
          <w:tcPr>
            <w:tcW w:w="548" w:type="pct"/>
            <w:tcBorders>
              <w:top w:val="single" w:sz="4" w:space="0" w:color="000000"/>
              <w:right w:val="single" w:sz="4" w:space="0" w:color="000000"/>
            </w:tcBorders>
          </w:tcPr>
          <w:p w14:paraId="56ABC3A1" w14:textId="77777777" w:rsidR="00D92AC9" w:rsidRPr="00BA3F78" w:rsidRDefault="00D92AC9" w:rsidP="00CD0A4E">
            <w:pPr>
              <w:ind w:right="275"/>
              <w:jc w:val="both"/>
              <w:rPr>
                <w:rFonts w:ascii="Arial" w:hAnsi="Arial" w:cs="Arial"/>
                <w:sz w:val="12"/>
                <w:szCs w:val="12"/>
              </w:rPr>
            </w:pPr>
          </w:p>
        </w:tc>
        <w:tc>
          <w:tcPr>
            <w:tcW w:w="488" w:type="pct"/>
            <w:tcBorders>
              <w:top w:val="single" w:sz="4" w:space="0" w:color="000000"/>
              <w:right w:val="single" w:sz="4" w:space="0" w:color="000000"/>
            </w:tcBorders>
          </w:tcPr>
          <w:p w14:paraId="6FA4EB62" w14:textId="77777777" w:rsidR="00D92AC9" w:rsidRPr="00BA3F78" w:rsidRDefault="00D92AC9" w:rsidP="00CD0A4E">
            <w:pPr>
              <w:ind w:right="275"/>
              <w:jc w:val="both"/>
              <w:rPr>
                <w:rFonts w:ascii="Arial" w:hAnsi="Arial" w:cs="Arial"/>
                <w:sz w:val="12"/>
                <w:szCs w:val="12"/>
              </w:rPr>
            </w:pPr>
          </w:p>
        </w:tc>
        <w:tc>
          <w:tcPr>
            <w:tcW w:w="977" w:type="pct"/>
            <w:gridSpan w:val="2"/>
            <w:tcBorders>
              <w:top w:val="single" w:sz="4" w:space="0" w:color="000000"/>
              <w:left w:val="single" w:sz="4" w:space="0" w:color="000000"/>
              <w:bottom w:val="single" w:sz="4" w:space="0" w:color="000000"/>
              <w:right w:val="single" w:sz="4" w:space="0" w:color="000000"/>
            </w:tcBorders>
          </w:tcPr>
          <w:p w14:paraId="5F564904" w14:textId="6DE7C607" w:rsidR="00D92AC9" w:rsidRPr="00BA3F78" w:rsidRDefault="00D92AC9" w:rsidP="00CD0A4E">
            <w:pPr>
              <w:ind w:right="275"/>
              <w:jc w:val="both"/>
              <w:rPr>
                <w:rFonts w:ascii="Arial" w:hAnsi="Arial" w:cs="Arial"/>
                <w:sz w:val="12"/>
                <w:szCs w:val="12"/>
              </w:rPr>
            </w:pPr>
            <w:r w:rsidRPr="00BA3F78">
              <w:rPr>
                <w:rFonts w:ascii="Arial" w:hAnsi="Arial" w:cs="Arial"/>
                <w:sz w:val="12"/>
                <w:szCs w:val="12"/>
              </w:rPr>
              <w:t>SUB TOTAL</w:t>
            </w:r>
          </w:p>
        </w:tc>
        <w:tc>
          <w:tcPr>
            <w:tcW w:w="605" w:type="pct"/>
            <w:tcBorders>
              <w:top w:val="single" w:sz="4" w:space="0" w:color="000000"/>
              <w:left w:val="single" w:sz="4" w:space="0" w:color="000000"/>
              <w:bottom w:val="single" w:sz="4" w:space="0" w:color="000000"/>
              <w:right w:val="single" w:sz="4" w:space="0" w:color="000000"/>
            </w:tcBorders>
          </w:tcPr>
          <w:p w14:paraId="0C3C1585" w14:textId="77777777" w:rsidR="00D92AC9" w:rsidRPr="00BA3F78" w:rsidRDefault="00D92AC9" w:rsidP="00CD0A4E">
            <w:pPr>
              <w:ind w:right="275"/>
              <w:jc w:val="both"/>
              <w:rPr>
                <w:rFonts w:ascii="Arial" w:hAnsi="Arial" w:cs="Arial"/>
                <w:sz w:val="12"/>
                <w:szCs w:val="12"/>
              </w:rPr>
            </w:pPr>
            <w:r w:rsidRPr="00BA3F78">
              <w:rPr>
                <w:rFonts w:ascii="Arial" w:hAnsi="Arial" w:cs="Arial"/>
                <w:sz w:val="12"/>
                <w:szCs w:val="12"/>
              </w:rPr>
              <w:t>$</w:t>
            </w:r>
          </w:p>
        </w:tc>
        <w:tc>
          <w:tcPr>
            <w:tcW w:w="604" w:type="pct"/>
            <w:tcBorders>
              <w:top w:val="single" w:sz="4" w:space="0" w:color="000000"/>
              <w:left w:val="single" w:sz="4" w:space="0" w:color="000000"/>
              <w:bottom w:val="single" w:sz="4" w:space="0" w:color="000000"/>
              <w:right w:val="single" w:sz="4" w:space="0" w:color="000000"/>
            </w:tcBorders>
          </w:tcPr>
          <w:p w14:paraId="2789E6FC" w14:textId="77777777" w:rsidR="00D92AC9" w:rsidRPr="00BA3F78" w:rsidRDefault="00D92AC9" w:rsidP="00CD0A4E">
            <w:pPr>
              <w:ind w:right="275"/>
              <w:jc w:val="both"/>
              <w:rPr>
                <w:rFonts w:ascii="Arial" w:hAnsi="Arial" w:cs="Arial"/>
                <w:sz w:val="12"/>
                <w:szCs w:val="12"/>
              </w:rPr>
            </w:pPr>
          </w:p>
        </w:tc>
      </w:tr>
    </w:tbl>
    <w:p w14:paraId="541C08FC" w14:textId="77777777" w:rsidR="007A5F52" w:rsidRDefault="007A5F52" w:rsidP="007A5F52">
      <w:pPr>
        <w:jc w:val="center"/>
        <w:rPr>
          <w:rFonts w:cs="Calibri"/>
          <w:b/>
          <w:color w:val="222222"/>
        </w:rPr>
      </w:pPr>
    </w:p>
    <w:p w14:paraId="6571A0CE" w14:textId="77777777" w:rsidR="00D92AC9" w:rsidRDefault="00D92AC9" w:rsidP="007A5F52">
      <w:pPr>
        <w:jc w:val="center"/>
        <w:rPr>
          <w:rFonts w:cs="Calibri"/>
          <w:b/>
          <w:color w:val="222222"/>
        </w:rPr>
      </w:pPr>
    </w:p>
    <w:p w14:paraId="5332E7E3" w14:textId="77777777" w:rsidR="00D92AC9" w:rsidRPr="007A5F52" w:rsidRDefault="00D92AC9" w:rsidP="007A5F52">
      <w:pPr>
        <w:jc w:val="center"/>
        <w:rPr>
          <w:rFonts w:cs="Calibri"/>
          <w:b/>
          <w:color w:val="222222"/>
        </w:rPr>
      </w:pPr>
    </w:p>
    <w:p w14:paraId="5291877C" w14:textId="77777777" w:rsidR="007A5F52" w:rsidRPr="007A5F52" w:rsidRDefault="007A5F52" w:rsidP="007A5F52">
      <w:pPr>
        <w:jc w:val="center"/>
        <w:rPr>
          <w:rFonts w:cs="Calibri"/>
          <w:b/>
          <w:color w:val="222222"/>
        </w:rPr>
      </w:pPr>
      <w:r w:rsidRPr="007A5F52">
        <w:rPr>
          <w:rFonts w:cs="Calibri"/>
          <w:b/>
          <w:color w:val="222222"/>
        </w:rPr>
        <w:lastRenderedPageBreak/>
        <w:t>FORMATO PARA LA PROPUESTA ECONÓMICA ATLETISMO (PAQUETE 3)</w:t>
      </w:r>
    </w:p>
    <w:tbl>
      <w:tblPr>
        <w:tblW w:w="453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18"/>
        <w:gridCol w:w="1574"/>
        <w:gridCol w:w="1704"/>
        <w:gridCol w:w="1499"/>
        <w:gridCol w:w="1504"/>
        <w:gridCol w:w="1152"/>
        <w:gridCol w:w="1155"/>
        <w:gridCol w:w="1323"/>
        <w:gridCol w:w="1318"/>
      </w:tblGrid>
      <w:tr w:rsidR="00D257C9" w:rsidRPr="00BA3F78" w14:paraId="4A46551D" w14:textId="17735DCD" w:rsidTr="00D92AC9">
        <w:trPr>
          <w:trHeight w:val="804"/>
          <w:jc w:val="center"/>
        </w:trPr>
        <w:tc>
          <w:tcPr>
            <w:tcW w:w="595" w:type="pct"/>
            <w:tcBorders>
              <w:top w:val="single" w:sz="4" w:space="0" w:color="auto"/>
              <w:left w:val="single" w:sz="4" w:space="0" w:color="auto"/>
              <w:bottom w:val="single" w:sz="4" w:space="0" w:color="auto"/>
              <w:right w:val="single" w:sz="4" w:space="0" w:color="auto"/>
            </w:tcBorders>
            <w:shd w:val="clear" w:color="auto" w:fill="BFBFBF"/>
          </w:tcPr>
          <w:p w14:paraId="03836B9D" w14:textId="77777777" w:rsidR="00D257C9" w:rsidRDefault="00D257C9" w:rsidP="00A76A11">
            <w:pPr>
              <w:ind w:right="275"/>
              <w:jc w:val="center"/>
              <w:rPr>
                <w:rFonts w:ascii="Arial" w:hAnsi="Arial" w:cs="Arial"/>
                <w:sz w:val="12"/>
                <w:szCs w:val="12"/>
              </w:rPr>
            </w:pPr>
            <w:r w:rsidRPr="00BA3F78">
              <w:rPr>
                <w:rFonts w:ascii="Arial" w:hAnsi="Arial" w:cs="Arial"/>
                <w:sz w:val="12"/>
                <w:szCs w:val="12"/>
              </w:rPr>
              <w:t>DISCIPLINA</w:t>
            </w:r>
          </w:p>
          <w:p w14:paraId="34077504" w14:textId="63C405CE" w:rsidR="00D257C9" w:rsidRPr="00BA3F78" w:rsidRDefault="00D257C9" w:rsidP="00245E11">
            <w:pPr>
              <w:ind w:right="275"/>
              <w:jc w:val="both"/>
              <w:rPr>
                <w:rFonts w:ascii="Arial" w:hAnsi="Arial" w:cs="Arial"/>
                <w:sz w:val="12"/>
                <w:szCs w:val="12"/>
              </w:rPr>
            </w:pPr>
            <w:r>
              <w:rPr>
                <w:rFonts w:ascii="Arial" w:hAnsi="Arial" w:cs="Arial"/>
                <w:sz w:val="12"/>
                <w:szCs w:val="12"/>
              </w:rPr>
              <w:t>(A)</w:t>
            </w:r>
          </w:p>
        </w:tc>
        <w:tc>
          <w:tcPr>
            <w:tcW w:w="617" w:type="pct"/>
            <w:tcBorders>
              <w:left w:val="single" w:sz="4" w:space="0" w:color="auto"/>
            </w:tcBorders>
            <w:shd w:val="clear" w:color="auto" w:fill="BFBFBF"/>
          </w:tcPr>
          <w:p w14:paraId="3F08827C" w14:textId="77777777" w:rsidR="00D257C9" w:rsidRDefault="00D257C9" w:rsidP="00A76A11">
            <w:pPr>
              <w:ind w:right="275"/>
              <w:jc w:val="center"/>
              <w:rPr>
                <w:rFonts w:ascii="Arial" w:hAnsi="Arial" w:cs="Arial"/>
                <w:sz w:val="12"/>
                <w:szCs w:val="12"/>
              </w:rPr>
            </w:pPr>
            <w:r w:rsidRPr="00BA3F78">
              <w:rPr>
                <w:rFonts w:ascii="Arial" w:hAnsi="Arial" w:cs="Arial"/>
                <w:sz w:val="12"/>
                <w:szCs w:val="12"/>
              </w:rPr>
              <w:t>DESCRIPCIÓN</w:t>
            </w:r>
          </w:p>
          <w:p w14:paraId="1D20F38C" w14:textId="4482ADFB" w:rsidR="00D257C9" w:rsidRPr="00BA3F78" w:rsidRDefault="00D257C9" w:rsidP="00245E11">
            <w:pPr>
              <w:ind w:right="275"/>
              <w:jc w:val="both"/>
              <w:rPr>
                <w:rFonts w:ascii="Arial" w:hAnsi="Arial" w:cs="Arial"/>
                <w:sz w:val="12"/>
                <w:szCs w:val="12"/>
              </w:rPr>
            </w:pPr>
            <w:r>
              <w:rPr>
                <w:rFonts w:ascii="Arial" w:hAnsi="Arial" w:cs="Arial"/>
                <w:sz w:val="12"/>
                <w:szCs w:val="12"/>
              </w:rPr>
              <w:t>(B)</w:t>
            </w:r>
          </w:p>
        </w:tc>
        <w:tc>
          <w:tcPr>
            <w:tcW w:w="668" w:type="pct"/>
            <w:shd w:val="clear" w:color="auto" w:fill="BFBFBF"/>
          </w:tcPr>
          <w:p w14:paraId="522BDEAB" w14:textId="77777777" w:rsidR="00D257C9" w:rsidRDefault="00D257C9" w:rsidP="00A76A11">
            <w:pPr>
              <w:ind w:right="275"/>
              <w:jc w:val="center"/>
              <w:rPr>
                <w:rFonts w:ascii="Arial" w:hAnsi="Arial" w:cs="Arial"/>
                <w:sz w:val="12"/>
                <w:szCs w:val="12"/>
              </w:rPr>
            </w:pPr>
            <w:r w:rsidRPr="00BA3F78">
              <w:rPr>
                <w:rFonts w:ascii="Arial" w:hAnsi="Arial" w:cs="Arial"/>
                <w:sz w:val="12"/>
                <w:szCs w:val="12"/>
              </w:rPr>
              <w:t>PRESENTACIÓN (INDICAR PIEZA O JUEGO)</w:t>
            </w:r>
            <w:r>
              <w:rPr>
                <w:rFonts w:ascii="Arial" w:hAnsi="Arial" w:cs="Arial"/>
                <w:sz w:val="12"/>
                <w:szCs w:val="12"/>
              </w:rPr>
              <w:t xml:space="preserve"> </w:t>
            </w:r>
          </w:p>
          <w:p w14:paraId="142BF437" w14:textId="780A2DD2" w:rsidR="00D257C9" w:rsidRPr="00BA3F78" w:rsidRDefault="00D257C9" w:rsidP="00245E11">
            <w:pPr>
              <w:ind w:right="275"/>
              <w:jc w:val="both"/>
              <w:rPr>
                <w:rFonts w:ascii="Arial" w:hAnsi="Arial" w:cs="Arial"/>
                <w:sz w:val="12"/>
                <w:szCs w:val="12"/>
              </w:rPr>
            </w:pPr>
            <w:r>
              <w:rPr>
                <w:rFonts w:ascii="Arial" w:hAnsi="Arial" w:cs="Arial"/>
                <w:sz w:val="12"/>
                <w:szCs w:val="12"/>
              </w:rPr>
              <w:t>(C)</w:t>
            </w:r>
          </w:p>
        </w:tc>
        <w:tc>
          <w:tcPr>
            <w:tcW w:w="588" w:type="pct"/>
            <w:shd w:val="clear" w:color="auto" w:fill="BFBFBF"/>
          </w:tcPr>
          <w:p w14:paraId="66CCC8DE" w14:textId="77777777" w:rsidR="00D257C9" w:rsidRDefault="00D257C9" w:rsidP="00A76A11">
            <w:pPr>
              <w:ind w:right="275"/>
              <w:jc w:val="center"/>
              <w:rPr>
                <w:rFonts w:ascii="Arial" w:hAnsi="Arial" w:cs="Arial"/>
                <w:sz w:val="12"/>
                <w:szCs w:val="12"/>
              </w:rPr>
            </w:pPr>
            <w:r w:rsidRPr="00BA3F78">
              <w:rPr>
                <w:rFonts w:ascii="Arial" w:hAnsi="Arial" w:cs="Arial"/>
                <w:sz w:val="12"/>
                <w:szCs w:val="12"/>
              </w:rPr>
              <w:t xml:space="preserve">CANTIDAD </w:t>
            </w:r>
            <w:r>
              <w:rPr>
                <w:rFonts w:ascii="Arial" w:hAnsi="Arial" w:cs="Arial"/>
                <w:sz w:val="12"/>
                <w:szCs w:val="12"/>
              </w:rPr>
              <w:t xml:space="preserve">OFERTADA </w:t>
            </w:r>
            <w:r w:rsidRPr="00BA3F78">
              <w:rPr>
                <w:rFonts w:ascii="Arial" w:hAnsi="Arial" w:cs="Arial"/>
                <w:sz w:val="12"/>
                <w:szCs w:val="12"/>
              </w:rPr>
              <w:t>(UNIDADES)</w:t>
            </w:r>
          </w:p>
          <w:p w14:paraId="754497DA" w14:textId="5942E0C9" w:rsidR="00D257C9" w:rsidRPr="00BA3F78" w:rsidRDefault="00D257C9" w:rsidP="00245E11">
            <w:pPr>
              <w:ind w:right="275"/>
              <w:jc w:val="both"/>
              <w:rPr>
                <w:rFonts w:ascii="Arial" w:hAnsi="Arial" w:cs="Arial"/>
                <w:sz w:val="12"/>
                <w:szCs w:val="12"/>
              </w:rPr>
            </w:pPr>
            <w:r>
              <w:rPr>
                <w:rFonts w:ascii="Arial" w:hAnsi="Arial" w:cs="Arial"/>
                <w:sz w:val="12"/>
                <w:szCs w:val="12"/>
              </w:rPr>
              <w:t>(D)</w:t>
            </w:r>
          </w:p>
        </w:tc>
        <w:tc>
          <w:tcPr>
            <w:tcW w:w="590" w:type="pct"/>
            <w:shd w:val="clear" w:color="auto" w:fill="BFBFBF"/>
          </w:tcPr>
          <w:p w14:paraId="729ADDA3" w14:textId="77777777" w:rsidR="00D257C9" w:rsidRDefault="00D257C9" w:rsidP="00A76A11">
            <w:pPr>
              <w:ind w:right="275"/>
              <w:jc w:val="both"/>
              <w:rPr>
                <w:rFonts w:ascii="Arial" w:hAnsi="Arial" w:cs="Arial"/>
                <w:sz w:val="12"/>
                <w:szCs w:val="12"/>
              </w:rPr>
            </w:pPr>
            <w:r>
              <w:rPr>
                <w:rFonts w:ascii="Arial" w:hAnsi="Arial" w:cs="Arial"/>
                <w:sz w:val="12"/>
                <w:szCs w:val="12"/>
              </w:rPr>
              <w:t>NOMBRE DEL FABRICANTE, R.F.C. Y MARCA</w:t>
            </w:r>
          </w:p>
          <w:p w14:paraId="67833F8F" w14:textId="3A35BB37" w:rsidR="00D257C9" w:rsidRPr="00BA3F78" w:rsidRDefault="00D257C9" w:rsidP="00245E11">
            <w:pPr>
              <w:ind w:right="275"/>
              <w:rPr>
                <w:rFonts w:ascii="Arial" w:hAnsi="Arial" w:cs="Arial"/>
                <w:sz w:val="12"/>
                <w:szCs w:val="12"/>
              </w:rPr>
            </w:pPr>
            <w:r>
              <w:rPr>
                <w:rFonts w:ascii="Arial" w:hAnsi="Arial" w:cs="Arial"/>
                <w:sz w:val="12"/>
                <w:szCs w:val="12"/>
              </w:rPr>
              <w:t xml:space="preserve">            (E)</w:t>
            </w:r>
          </w:p>
        </w:tc>
        <w:tc>
          <w:tcPr>
            <w:tcW w:w="452" w:type="pct"/>
            <w:shd w:val="clear" w:color="auto" w:fill="BFBFBF"/>
          </w:tcPr>
          <w:p w14:paraId="773E4E64" w14:textId="77777777" w:rsidR="00D257C9" w:rsidRDefault="00D257C9" w:rsidP="00006E9F">
            <w:pPr>
              <w:ind w:right="275"/>
              <w:jc w:val="both"/>
              <w:rPr>
                <w:rFonts w:ascii="Arial" w:hAnsi="Arial" w:cs="Arial"/>
                <w:sz w:val="12"/>
                <w:szCs w:val="12"/>
              </w:rPr>
            </w:pPr>
            <w:r>
              <w:rPr>
                <w:rFonts w:ascii="Arial" w:hAnsi="Arial" w:cs="Arial"/>
                <w:sz w:val="12"/>
                <w:szCs w:val="12"/>
              </w:rPr>
              <w:t xml:space="preserve">PAIS DE </w:t>
            </w:r>
            <w:r w:rsidRPr="00BA3F78">
              <w:rPr>
                <w:rFonts w:ascii="Arial" w:hAnsi="Arial" w:cs="Arial"/>
                <w:sz w:val="12"/>
                <w:szCs w:val="12"/>
              </w:rPr>
              <w:t>ORIGEN DE LOS BIENES</w:t>
            </w:r>
          </w:p>
          <w:p w14:paraId="342C189C" w14:textId="2C525BAC" w:rsidR="00D257C9" w:rsidRPr="00BA3F78" w:rsidRDefault="00D257C9" w:rsidP="00245E11">
            <w:pPr>
              <w:ind w:right="275"/>
              <w:rPr>
                <w:rFonts w:ascii="Arial" w:hAnsi="Arial" w:cs="Arial"/>
                <w:sz w:val="12"/>
                <w:szCs w:val="12"/>
              </w:rPr>
            </w:pPr>
            <w:r>
              <w:rPr>
                <w:rFonts w:ascii="Arial" w:hAnsi="Arial" w:cs="Arial"/>
                <w:sz w:val="12"/>
                <w:szCs w:val="12"/>
              </w:rPr>
              <w:t xml:space="preserve">          (F)</w:t>
            </w:r>
          </w:p>
        </w:tc>
        <w:tc>
          <w:tcPr>
            <w:tcW w:w="453" w:type="pct"/>
            <w:shd w:val="clear" w:color="auto" w:fill="BFBFBF"/>
          </w:tcPr>
          <w:p w14:paraId="7AFADB50" w14:textId="77777777" w:rsidR="00D257C9" w:rsidRDefault="00D257C9" w:rsidP="00A76A11">
            <w:pPr>
              <w:ind w:right="275"/>
              <w:rPr>
                <w:rFonts w:ascii="Arial" w:hAnsi="Arial" w:cs="Arial"/>
                <w:sz w:val="12"/>
                <w:szCs w:val="12"/>
              </w:rPr>
            </w:pPr>
            <w:r w:rsidRPr="00BA3F78">
              <w:rPr>
                <w:rFonts w:ascii="Arial" w:hAnsi="Arial" w:cs="Arial"/>
                <w:sz w:val="12"/>
                <w:szCs w:val="12"/>
              </w:rPr>
              <w:t xml:space="preserve">PRECIO POR UNIDAD SIN IVA </w:t>
            </w:r>
          </w:p>
          <w:p w14:paraId="63827709" w14:textId="04BC7F62" w:rsidR="00D257C9" w:rsidRPr="00BA3F78" w:rsidRDefault="00D257C9" w:rsidP="00245E11">
            <w:pPr>
              <w:ind w:right="275"/>
              <w:rPr>
                <w:rFonts w:ascii="Arial" w:hAnsi="Arial" w:cs="Arial"/>
                <w:sz w:val="12"/>
                <w:szCs w:val="12"/>
              </w:rPr>
            </w:pPr>
            <w:r>
              <w:rPr>
                <w:rFonts w:ascii="Arial" w:hAnsi="Arial" w:cs="Arial"/>
                <w:sz w:val="12"/>
                <w:szCs w:val="12"/>
              </w:rPr>
              <w:t xml:space="preserve">     (G)</w:t>
            </w:r>
          </w:p>
        </w:tc>
        <w:tc>
          <w:tcPr>
            <w:tcW w:w="519" w:type="pct"/>
            <w:shd w:val="clear" w:color="auto" w:fill="BFBFBF"/>
          </w:tcPr>
          <w:p w14:paraId="24DC9CF1" w14:textId="77777777" w:rsidR="00D257C9" w:rsidRDefault="00D257C9" w:rsidP="00A76A11">
            <w:pPr>
              <w:ind w:right="275"/>
              <w:jc w:val="both"/>
              <w:rPr>
                <w:rFonts w:ascii="Arial" w:hAnsi="Arial" w:cs="Arial"/>
                <w:sz w:val="12"/>
                <w:szCs w:val="12"/>
              </w:rPr>
            </w:pPr>
            <w:r w:rsidRPr="00BA3F78">
              <w:rPr>
                <w:rFonts w:ascii="Arial" w:hAnsi="Arial" w:cs="Arial"/>
                <w:sz w:val="12"/>
                <w:szCs w:val="12"/>
              </w:rPr>
              <w:t>IMPORTE</w:t>
            </w:r>
            <w:r>
              <w:rPr>
                <w:rFonts w:ascii="Arial" w:hAnsi="Arial" w:cs="Arial"/>
                <w:sz w:val="12"/>
                <w:szCs w:val="12"/>
              </w:rPr>
              <w:t xml:space="preserve"> TOTAL POR PAQUETE</w:t>
            </w:r>
          </w:p>
          <w:p w14:paraId="3E7D9FF2" w14:textId="77777777" w:rsidR="00D257C9" w:rsidRDefault="00D257C9" w:rsidP="00A76A11">
            <w:pPr>
              <w:ind w:right="275"/>
              <w:jc w:val="both"/>
              <w:rPr>
                <w:rFonts w:ascii="Arial" w:hAnsi="Arial" w:cs="Arial"/>
                <w:sz w:val="12"/>
                <w:szCs w:val="12"/>
              </w:rPr>
            </w:pPr>
            <w:r>
              <w:rPr>
                <w:rFonts w:ascii="Arial" w:hAnsi="Arial" w:cs="Arial"/>
                <w:sz w:val="12"/>
                <w:szCs w:val="12"/>
              </w:rPr>
              <w:t>(Multiplicación de D x G)</w:t>
            </w:r>
          </w:p>
          <w:p w14:paraId="1F1D8364" w14:textId="746DCAF2" w:rsidR="00D257C9" w:rsidRPr="00BA3F78" w:rsidRDefault="00D257C9" w:rsidP="00245E11">
            <w:pPr>
              <w:ind w:right="275"/>
              <w:jc w:val="both"/>
              <w:rPr>
                <w:rFonts w:ascii="Arial" w:hAnsi="Arial" w:cs="Arial"/>
                <w:sz w:val="12"/>
                <w:szCs w:val="12"/>
              </w:rPr>
            </w:pPr>
            <w:r>
              <w:rPr>
                <w:rFonts w:ascii="Arial" w:hAnsi="Arial" w:cs="Arial"/>
                <w:sz w:val="12"/>
                <w:szCs w:val="12"/>
              </w:rPr>
              <w:t xml:space="preserve">      (H)</w:t>
            </w:r>
          </w:p>
        </w:tc>
        <w:tc>
          <w:tcPr>
            <w:tcW w:w="517" w:type="pct"/>
            <w:shd w:val="clear" w:color="auto" w:fill="BFBFBF"/>
          </w:tcPr>
          <w:p w14:paraId="330FA36C" w14:textId="7E4E4D9E" w:rsidR="00D257C9" w:rsidRDefault="00D257C9" w:rsidP="00A76A11">
            <w:pPr>
              <w:ind w:right="275"/>
              <w:jc w:val="both"/>
              <w:rPr>
                <w:rFonts w:ascii="Arial" w:hAnsi="Arial" w:cs="Arial"/>
                <w:sz w:val="12"/>
                <w:szCs w:val="12"/>
              </w:rPr>
            </w:pPr>
            <w:r>
              <w:rPr>
                <w:rFonts w:ascii="Arial" w:hAnsi="Arial" w:cs="Arial"/>
                <w:sz w:val="12"/>
                <w:szCs w:val="12"/>
              </w:rPr>
              <w:t xml:space="preserve">PRECIO POR EL TOTAL DE LOS 13 PAQUETES </w:t>
            </w:r>
          </w:p>
          <w:p w14:paraId="6247FC02" w14:textId="15FA09A7" w:rsidR="00D257C9" w:rsidRPr="00BA3F78" w:rsidRDefault="00D257C9" w:rsidP="00D92AC9">
            <w:pPr>
              <w:ind w:right="275"/>
              <w:jc w:val="both"/>
              <w:rPr>
                <w:rFonts w:ascii="Arial" w:hAnsi="Arial" w:cs="Arial"/>
                <w:sz w:val="12"/>
                <w:szCs w:val="12"/>
              </w:rPr>
            </w:pPr>
            <w:r>
              <w:rPr>
                <w:rFonts w:ascii="Arial" w:hAnsi="Arial" w:cs="Arial"/>
                <w:sz w:val="12"/>
                <w:szCs w:val="12"/>
              </w:rPr>
              <w:t xml:space="preserve">     (H x 13)</w:t>
            </w:r>
          </w:p>
        </w:tc>
      </w:tr>
      <w:tr w:rsidR="00D92AC9" w:rsidRPr="00BA3F78" w14:paraId="70D0C610" w14:textId="669A02FA" w:rsidTr="00D92AC9">
        <w:trPr>
          <w:jc w:val="center"/>
        </w:trPr>
        <w:tc>
          <w:tcPr>
            <w:tcW w:w="595" w:type="pct"/>
            <w:vMerge w:val="restart"/>
            <w:tcBorders>
              <w:top w:val="single" w:sz="4" w:space="0" w:color="auto"/>
              <w:left w:val="single" w:sz="4" w:space="0" w:color="auto"/>
              <w:right w:val="single" w:sz="4" w:space="0" w:color="auto"/>
            </w:tcBorders>
            <w:vAlign w:val="bottom"/>
          </w:tcPr>
          <w:p w14:paraId="073C25CF" w14:textId="77777777" w:rsidR="00D92AC9" w:rsidRPr="00BA3F78" w:rsidRDefault="00D92AC9" w:rsidP="00245E11">
            <w:pPr>
              <w:ind w:right="275"/>
              <w:jc w:val="both"/>
              <w:rPr>
                <w:rFonts w:ascii="Arial" w:hAnsi="Arial" w:cs="Arial"/>
                <w:color w:val="000000"/>
                <w:sz w:val="12"/>
                <w:szCs w:val="12"/>
              </w:rPr>
            </w:pPr>
            <w:r w:rsidRPr="00BA3F78">
              <w:rPr>
                <w:rFonts w:ascii="Arial" w:hAnsi="Arial" w:cs="Arial"/>
                <w:color w:val="000000"/>
                <w:sz w:val="12"/>
                <w:szCs w:val="12"/>
              </w:rPr>
              <w:t>ATLETISMO</w:t>
            </w:r>
          </w:p>
          <w:p w14:paraId="29833BBC" w14:textId="77777777" w:rsidR="00D92AC9" w:rsidRPr="00BA3F78" w:rsidRDefault="00D92AC9" w:rsidP="00245E11">
            <w:pPr>
              <w:ind w:right="275"/>
              <w:jc w:val="both"/>
              <w:rPr>
                <w:rFonts w:ascii="Arial" w:hAnsi="Arial" w:cs="Arial"/>
                <w:color w:val="000000"/>
                <w:sz w:val="12"/>
                <w:szCs w:val="12"/>
              </w:rPr>
            </w:pPr>
            <w:r w:rsidRPr="00BA3F78">
              <w:rPr>
                <w:rFonts w:ascii="Arial" w:hAnsi="Arial" w:cs="Arial"/>
                <w:color w:val="000000"/>
                <w:sz w:val="12"/>
                <w:szCs w:val="12"/>
              </w:rPr>
              <w:t> </w:t>
            </w:r>
          </w:p>
          <w:p w14:paraId="2A97645B" w14:textId="77777777" w:rsidR="00D92AC9" w:rsidRPr="00BA3F78" w:rsidRDefault="00D92AC9" w:rsidP="00245E11">
            <w:pPr>
              <w:ind w:right="275"/>
              <w:jc w:val="both"/>
              <w:rPr>
                <w:rFonts w:ascii="Arial" w:hAnsi="Arial" w:cs="Arial"/>
                <w:color w:val="000000"/>
                <w:sz w:val="12"/>
                <w:szCs w:val="12"/>
              </w:rPr>
            </w:pPr>
            <w:r w:rsidRPr="00BA3F78">
              <w:rPr>
                <w:rFonts w:ascii="Arial" w:hAnsi="Arial" w:cs="Arial"/>
                <w:color w:val="000000"/>
                <w:sz w:val="12"/>
                <w:szCs w:val="12"/>
              </w:rPr>
              <w:t> </w:t>
            </w:r>
          </w:p>
        </w:tc>
        <w:tc>
          <w:tcPr>
            <w:tcW w:w="617" w:type="pct"/>
            <w:tcBorders>
              <w:left w:val="single" w:sz="4" w:space="0" w:color="auto"/>
            </w:tcBorders>
            <w:vAlign w:val="bottom"/>
          </w:tcPr>
          <w:p w14:paraId="0CF1AE5C" w14:textId="77777777" w:rsidR="00D92AC9" w:rsidRPr="00BA3F78" w:rsidRDefault="00D92AC9" w:rsidP="00245E11">
            <w:pPr>
              <w:ind w:right="275"/>
              <w:jc w:val="both"/>
              <w:rPr>
                <w:rFonts w:ascii="Arial" w:hAnsi="Arial" w:cs="Arial"/>
                <w:color w:val="000000"/>
                <w:sz w:val="12"/>
                <w:szCs w:val="12"/>
              </w:rPr>
            </w:pPr>
            <w:r w:rsidRPr="00BA3F78">
              <w:rPr>
                <w:rFonts w:ascii="Arial" w:hAnsi="Arial" w:cs="Arial"/>
                <w:color w:val="000000"/>
                <w:sz w:val="12"/>
                <w:szCs w:val="12"/>
              </w:rPr>
              <w:t>BLOCK BÁSICO DE SALIDA</w:t>
            </w:r>
          </w:p>
        </w:tc>
        <w:tc>
          <w:tcPr>
            <w:tcW w:w="668" w:type="pct"/>
          </w:tcPr>
          <w:p w14:paraId="2EBAB4D9" w14:textId="77777777" w:rsidR="00D92AC9" w:rsidRPr="00BA3F78" w:rsidRDefault="00D92AC9" w:rsidP="00245E11">
            <w:pPr>
              <w:ind w:right="275"/>
              <w:jc w:val="both"/>
              <w:rPr>
                <w:rFonts w:ascii="Arial" w:hAnsi="Arial" w:cs="Arial"/>
                <w:sz w:val="12"/>
                <w:szCs w:val="12"/>
              </w:rPr>
            </w:pPr>
          </w:p>
        </w:tc>
        <w:tc>
          <w:tcPr>
            <w:tcW w:w="588" w:type="pct"/>
          </w:tcPr>
          <w:p w14:paraId="4BB8AFDD" w14:textId="77777777" w:rsidR="00D92AC9" w:rsidRPr="00BA3F78" w:rsidRDefault="00D92AC9" w:rsidP="00245E11">
            <w:pPr>
              <w:ind w:right="275"/>
              <w:jc w:val="both"/>
              <w:rPr>
                <w:rFonts w:ascii="Arial" w:hAnsi="Arial" w:cs="Arial"/>
                <w:sz w:val="12"/>
                <w:szCs w:val="12"/>
              </w:rPr>
            </w:pPr>
          </w:p>
        </w:tc>
        <w:tc>
          <w:tcPr>
            <w:tcW w:w="590" w:type="pct"/>
          </w:tcPr>
          <w:p w14:paraId="3A92CF3A" w14:textId="77777777" w:rsidR="00D92AC9" w:rsidRPr="00BA3F78" w:rsidRDefault="00D92AC9" w:rsidP="00245E11">
            <w:pPr>
              <w:ind w:right="275"/>
              <w:jc w:val="both"/>
              <w:rPr>
                <w:rFonts w:ascii="Arial" w:hAnsi="Arial" w:cs="Arial"/>
                <w:sz w:val="12"/>
                <w:szCs w:val="12"/>
              </w:rPr>
            </w:pPr>
          </w:p>
        </w:tc>
        <w:tc>
          <w:tcPr>
            <w:tcW w:w="452" w:type="pct"/>
          </w:tcPr>
          <w:p w14:paraId="443C5D43" w14:textId="312A307C" w:rsidR="00D92AC9" w:rsidRPr="00BA3F78" w:rsidRDefault="00D92AC9" w:rsidP="00245E11">
            <w:pPr>
              <w:ind w:right="275"/>
              <w:jc w:val="both"/>
              <w:rPr>
                <w:rFonts w:ascii="Arial" w:hAnsi="Arial" w:cs="Arial"/>
                <w:sz w:val="12"/>
                <w:szCs w:val="12"/>
              </w:rPr>
            </w:pPr>
          </w:p>
        </w:tc>
        <w:tc>
          <w:tcPr>
            <w:tcW w:w="453" w:type="pct"/>
          </w:tcPr>
          <w:p w14:paraId="073F929F" w14:textId="1AB8F283" w:rsidR="00D92AC9" w:rsidRPr="00BA3F78" w:rsidRDefault="00D92AC9" w:rsidP="00245E11">
            <w:pPr>
              <w:ind w:right="275"/>
              <w:jc w:val="both"/>
              <w:rPr>
                <w:rFonts w:ascii="Arial" w:hAnsi="Arial" w:cs="Arial"/>
                <w:sz w:val="12"/>
                <w:szCs w:val="12"/>
              </w:rPr>
            </w:pPr>
            <w:r w:rsidRPr="00BA3F78">
              <w:rPr>
                <w:rFonts w:ascii="Arial" w:hAnsi="Arial" w:cs="Arial"/>
                <w:sz w:val="12"/>
                <w:szCs w:val="12"/>
              </w:rPr>
              <w:t>$</w:t>
            </w:r>
          </w:p>
        </w:tc>
        <w:tc>
          <w:tcPr>
            <w:tcW w:w="519" w:type="pct"/>
          </w:tcPr>
          <w:p w14:paraId="2CE88F5E" w14:textId="77777777" w:rsidR="00D92AC9" w:rsidRPr="00BA3F78" w:rsidRDefault="00D92AC9" w:rsidP="00245E11">
            <w:pPr>
              <w:ind w:right="275"/>
              <w:jc w:val="both"/>
              <w:rPr>
                <w:rFonts w:ascii="Arial" w:hAnsi="Arial" w:cs="Arial"/>
                <w:sz w:val="12"/>
                <w:szCs w:val="12"/>
              </w:rPr>
            </w:pPr>
            <w:r w:rsidRPr="00BA3F78">
              <w:rPr>
                <w:rFonts w:ascii="Arial" w:hAnsi="Arial" w:cs="Arial"/>
                <w:sz w:val="12"/>
                <w:szCs w:val="12"/>
              </w:rPr>
              <w:t>$</w:t>
            </w:r>
          </w:p>
        </w:tc>
        <w:tc>
          <w:tcPr>
            <w:tcW w:w="517" w:type="pct"/>
          </w:tcPr>
          <w:p w14:paraId="3691312D" w14:textId="77777777" w:rsidR="00D92AC9" w:rsidRPr="00BA3F78" w:rsidRDefault="00D92AC9" w:rsidP="00245E11">
            <w:pPr>
              <w:ind w:right="275"/>
              <w:jc w:val="both"/>
              <w:rPr>
                <w:rFonts w:ascii="Arial" w:hAnsi="Arial" w:cs="Arial"/>
                <w:sz w:val="12"/>
                <w:szCs w:val="12"/>
              </w:rPr>
            </w:pPr>
          </w:p>
        </w:tc>
      </w:tr>
      <w:tr w:rsidR="00D92AC9" w:rsidRPr="00BA3F78" w14:paraId="66FC22D7" w14:textId="3A0549C4" w:rsidTr="00D92AC9">
        <w:trPr>
          <w:jc w:val="center"/>
        </w:trPr>
        <w:tc>
          <w:tcPr>
            <w:tcW w:w="595" w:type="pct"/>
            <w:vMerge/>
            <w:tcBorders>
              <w:left w:val="single" w:sz="4" w:space="0" w:color="auto"/>
              <w:right w:val="single" w:sz="4" w:space="0" w:color="auto"/>
            </w:tcBorders>
            <w:vAlign w:val="bottom"/>
          </w:tcPr>
          <w:p w14:paraId="144B4781" w14:textId="77777777" w:rsidR="00D92AC9" w:rsidRPr="00BA3F78" w:rsidRDefault="00D92AC9" w:rsidP="00245E11">
            <w:pPr>
              <w:ind w:right="275"/>
              <w:jc w:val="both"/>
              <w:rPr>
                <w:rFonts w:ascii="Arial" w:hAnsi="Arial" w:cs="Arial"/>
                <w:color w:val="000000"/>
                <w:sz w:val="12"/>
                <w:szCs w:val="12"/>
              </w:rPr>
            </w:pPr>
          </w:p>
        </w:tc>
        <w:tc>
          <w:tcPr>
            <w:tcW w:w="617" w:type="pct"/>
            <w:tcBorders>
              <w:left w:val="single" w:sz="4" w:space="0" w:color="auto"/>
            </w:tcBorders>
            <w:vAlign w:val="bottom"/>
          </w:tcPr>
          <w:p w14:paraId="2702E4B9" w14:textId="77777777" w:rsidR="00D92AC9" w:rsidRPr="00BA3F78" w:rsidRDefault="00D92AC9" w:rsidP="00245E11">
            <w:pPr>
              <w:ind w:right="275"/>
              <w:jc w:val="both"/>
              <w:rPr>
                <w:rFonts w:ascii="Arial" w:hAnsi="Arial" w:cs="Arial"/>
                <w:color w:val="000000"/>
                <w:sz w:val="12"/>
                <w:szCs w:val="12"/>
              </w:rPr>
            </w:pPr>
            <w:r w:rsidRPr="00BA3F78">
              <w:rPr>
                <w:rFonts w:ascii="Arial" w:hAnsi="Arial" w:cs="Arial"/>
                <w:color w:val="000000"/>
                <w:sz w:val="12"/>
                <w:szCs w:val="12"/>
              </w:rPr>
              <w:t>VALLAS DIDÁCTICAS</w:t>
            </w:r>
          </w:p>
        </w:tc>
        <w:tc>
          <w:tcPr>
            <w:tcW w:w="668" w:type="pct"/>
          </w:tcPr>
          <w:p w14:paraId="350D6446" w14:textId="77777777" w:rsidR="00D92AC9" w:rsidRPr="00BA3F78" w:rsidRDefault="00D92AC9" w:rsidP="00245E11">
            <w:pPr>
              <w:ind w:right="275"/>
              <w:jc w:val="both"/>
              <w:rPr>
                <w:rFonts w:ascii="Arial" w:hAnsi="Arial" w:cs="Arial"/>
                <w:sz w:val="12"/>
                <w:szCs w:val="12"/>
              </w:rPr>
            </w:pPr>
          </w:p>
        </w:tc>
        <w:tc>
          <w:tcPr>
            <w:tcW w:w="588" w:type="pct"/>
          </w:tcPr>
          <w:p w14:paraId="5DCCADD1" w14:textId="77777777" w:rsidR="00D92AC9" w:rsidRPr="00BA3F78" w:rsidRDefault="00D92AC9" w:rsidP="00245E11">
            <w:pPr>
              <w:ind w:right="275"/>
              <w:jc w:val="both"/>
              <w:rPr>
                <w:rFonts w:ascii="Arial" w:hAnsi="Arial" w:cs="Arial"/>
                <w:sz w:val="12"/>
                <w:szCs w:val="12"/>
              </w:rPr>
            </w:pPr>
          </w:p>
        </w:tc>
        <w:tc>
          <w:tcPr>
            <w:tcW w:w="590" w:type="pct"/>
          </w:tcPr>
          <w:p w14:paraId="7493B0F4" w14:textId="77777777" w:rsidR="00D92AC9" w:rsidRPr="00BA3F78" w:rsidRDefault="00D92AC9" w:rsidP="00245E11">
            <w:pPr>
              <w:ind w:right="275"/>
              <w:jc w:val="both"/>
              <w:rPr>
                <w:rFonts w:ascii="Arial" w:hAnsi="Arial" w:cs="Arial"/>
                <w:sz w:val="12"/>
                <w:szCs w:val="12"/>
              </w:rPr>
            </w:pPr>
          </w:p>
        </w:tc>
        <w:tc>
          <w:tcPr>
            <w:tcW w:w="452" w:type="pct"/>
          </w:tcPr>
          <w:p w14:paraId="5F395028" w14:textId="2D24B72B" w:rsidR="00D92AC9" w:rsidRPr="00BA3F78" w:rsidRDefault="00D92AC9" w:rsidP="00245E11">
            <w:pPr>
              <w:ind w:right="275"/>
              <w:jc w:val="both"/>
              <w:rPr>
                <w:rFonts w:ascii="Arial" w:hAnsi="Arial" w:cs="Arial"/>
                <w:sz w:val="12"/>
                <w:szCs w:val="12"/>
              </w:rPr>
            </w:pPr>
          </w:p>
        </w:tc>
        <w:tc>
          <w:tcPr>
            <w:tcW w:w="453" w:type="pct"/>
          </w:tcPr>
          <w:p w14:paraId="10350358" w14:textId="5AD2ACBA" w:rsidR="00D92AC9" w:rsidRPr="00BA3F78" w:rsidRDefault="00D92AC9" w:rsidP="00245E11">
            <w:pPr>
              <w:ind w:right="275"/>
              <w:jc w:val="both"/>
              <w:rPr>
                <w:rFonts w:ascii="Arial" w:hAnsi="Arial" w:cs="Arial"/>
                <w:sz w:val="12"/>
                <w:szCs w:val="12"/>
              </w:rPr>
            </w:pPr>
            <w:r w:rsidRPr="00BA3F78">
              <w:rPr>
                <w:rFonts w:ascii="Arial" w:hAnsi="Arial" w:cs="Arial"/>
                <w:sz w:val="12"/>
                <w:szCs w:val="12"/>
              </w:rPr>
              <w:t>$</w:t>
            </w:r>
          </w:p>
        </w:tc>
        <w:tc>
          <w:tcPr>
            <w:tcW w:w="519" w:type="pct"/>
          </w:tcPr>
          <w:p w14:paraId="5CCE0755" w14:textId="77777777" w:rsidR="00D92AC9" w:rsidRPr="00BA3F78" w:rsidRDefault="00D92AC9" w:rsidP="00245E11">
            <w:pPr>
              <w:ind w:right="275"/>
              <w:jc w:val="both"/>
              <w:rPr>
                <w:rFonts w:ascii="Arial" w:hAnsi="Arial" w:cs="Arial"/>
                <w:sz w:val="12"/>
                <w:szCs w:val="12"/>
              </w:rPr>
            </w:pPr>
            <w:r w:rsidRPr="00BA3F78">
              <w:rPr>
                <w:rFonts w:ascii="Arial" w:hAnsi="Arial" w:cs="Arial"/>
                <w:sz w:val="12"/>
                <w:szCs w:val="12"/>
              </w:rPr>
              <w:t>$</w:t>
            </w:r>
          </w:p>
        </w:tc>
        <w:tc>
          <w:tcPr>
            <w:tcW w:w="517" w:type="pct"/>
          </w:tcPr>
          <w:p w14:paraId="702E4848" w14:textId="77777777" w:rsidR="00D92AC9" w:rsidRPr="00BA3F78" w:rsidRDefault="00D92AC9" w:rsidP="00245E11">
            <w:pPr>
              <w:ind w:right="275"/>
              <w:jc w:val="both"/>
              <w:rPr>
                <w:rFonts w:ascii="Arial" w:hAnsi="Arial" w:cs="Arial"/>
                <w:sz w:val="12"/>
                <w:szCs w:val="12"/>
              </w:rPr>
            </w:pPr>
          </w:p>
        </w:tc>
      </w:tr>
      <w:tr w:rsidR="00D92AC9" w:rsidRPr="00BA3F78" w14:paraId="317EAF21" w14:textId="2A4DF904" w:rsidTr="00D92AC9">
        <w:trPr>
          <w:jc w:val="center"/>
        </w:trPr>
        <w:tc>
          <w:tcPr>
            <w:tcW w:w="595" w:type="pct"/>
            <w:vMerge/>
            <w:tcBorders>
              <w:left w:val="single" w:sz="4" w:space="0" w:color="auto"/>
              <w:right w:val="single" w:sz="4" w:space="0" w:color="auto"/>
            </w:tcBorders>
            <w:vAlign w:val="bottom"/>
          </w:tcPr>
          <w:p w14:paraId="71D17F93" w14:textId="77777777" w:rsidR="00D92AC9" w:rsidRPr="00BA3F78" w:rsidRDefault="00D92AC9" w:rsidP="00245E11">
            <w:pPr>
              <w:ind w:right="275"/>
              <w:jc w:val="both"/>
              <w:rPr>
                <w:rFonts w:ascii="Arial" w:hAnsi="Arial" w:cs="Arial"/>
                <w:color w:val="000000"/>
                <w:sz w:val="12"/>
                <w:szCs w:val="12"/>
              </w:rPr>
            </w:pPr>
          </w:p>
        </w:tc>
        <w:tc>
          <w:tcPr>
            <w:tcW w:w="617" w:type="pct"/>
            <w:tcBorders>
              <w:left w:val="single" w:sz="4" w:space="0" w:color="auto"/>
            </w:tcBorders>
            <w:vAlign w:val="bottom"/>
          </w:tcPr>
          <w:p w14:paraId="0D1812B5" w14:textId="77777777" w:rsidR="00D92AC9" w:rsidRPr="00BA3F78" w:rsidRDefault="00D92AC9" w:rsidP="00245E11">
            <w:pPr>
              <w:ind w:right="275"/>
              <w:jc w:val="both"/>
              <w:rPr>
                <w:rFonts w:ascii="Arial" w:hAnsi="Arial" w:cs="Arial"/>
                <w:color w:val="000000"/>
                <w:sz w:val="12"/>
                <w:szCs w:val="12"/>
              </w:rPr>
            </w:pPr>
            <w:r w:rsidRPr="00BA3F78">
              <w:rPr>
                <w:rFonts w:ascii="Arial" w:hAnsi="Arial" w:cs="Arial"/>
                <w:color w:val="000000"/>
                <w:sz w:val="12"/>
                <w:szCs w:val="12"/>
              </w:rPr>
              <w:t>DISCO DE CAUCHO 1 KG.</w:t>
            </w:r>
          </w:p>
        </w:tc>
        <w:tc>
          <w:tcPr>
            <w:tcW w:w="668" w:type="pct"/>
          </w:tcPr>
          <w:p w14:paraId="6F92573C" w14:textId="77777777" w:rsidR="00D92AC9" w:rsidRPr="00BA3F78" w:rsidRDefault="00D92AC9" w:rsidP="00245E11">
            <w:pPr>
              <w:ind w:right="275"/>
              <w:jc w:val="both"/>
              <w:rPr>
                <w:rFonts w:ascii="Arial" w:hAnsi="Arial" w:cs="Arial"/>
                <w:sz w:val="12"/>
                <w:szCs w:val="12"/>
              </w:rPr>
            </w:pPr>
          </w:p>
        </w:tc>
        <w:tc>
          <w:tcPr>
            <w:tcW w:w="588" w:type="pct"/>
          </w:tcPr>
          <w:p w14:paraId="5C297C73" w14:textId="77777777" w:rsidR="00D92AC9" w:rsidRPr="00BA3F78" w:rsidRDefault="00D92AC9" w:rsidP="00245E11">
            <w:pPr>
              <w:ind w:right="275"/>
              <w:jc w:val="both"/>
              <w:rPr>
                <w:rFonts w:ascii="Arial" w:hAnsi="Arial" w:cs="Arial"/>
                <w:sz w:val="12"/>
                <w:szCs w:val="12"/>
              </w:rPr>
            </w:pPr>
          </w:p>
        </w:tc>
        <w:tc>
          <w:tcPr>
            <w:tcW w:w="590" w:type="pct"/>
          </w:tcPr>
          <w:p w14:paraId="3679C6FA" w14:textId="77777777" w:rsidR="00D92AC9" w:rsidRPr="00BA3F78" w:rsidRDefault="00D92AC9" w:rsidP="00245E11">
            <w:pPr>
              <w:ind w:right="275"/>
              <w:jc w:val="both"/>
              <w:rPr>
                <w:rFonts w:ascii="Arial" w:hAnsi="Arial" w:cs="Arial"/>
                <w:sz w:val="12"/>
                <w:szCs w:val="12"/>
              </w:rPr>
            </w:pPr>
          </w:p>
        </w:tc>
        <w:tc>
          <w:tcPr>
            <w:tcW w:w="452" w:type="pct"/>
          </w:tcPr>
          <w:p w14:paraId="04B6AC49" w14:textId="60F873A7" w:rsidR="00D92AC9" w:rsidRPr="00BA3F78" w:rsidRDefault="00D92AC9" w:rsidP="00245E11">
            <w:pPr>
              <w:ind w:right="275"/>
              <w:jc w:val="both"/>
              <w:rPr>
                <w:rFonts w:ascii="Arial" w:hAnsi="Arial" w:cs="Arial"/>
                <w:sz w:val="12"/>
                <w:szCs w:val="12"/>
              </w:rPr>
            </w:pPr>
          </w:p>
        </w:tc>
        <w:tc>
          <w:tcPr>
            <w:tcW w:w="453" w:type="pct"/>
          </w:tcPr>
          <w:p w14:paraId="3E983818" w14:textId="34C500A6" w:rsidR="00D92AC9" w:rsidRPr="00BA3F78" w:rsidRDefault="00D92AC9" w:rsidP="00245E11">
            <w:pPr>
              <w:ind w:right="275"/>
              <w:jc w:val="both"/>
              <w:rPr>
                <w:rFonts w:ascii="Arial" w:hAnsi="Arial" w:cs="Arial"/>
                <w:sz w:val="12"/>
                <w:szCs w:val="12"/>
              </w:rPr>
            </w:pPr>
            <w:r w:rsidRPr="00BA3F78">
              <w:rPr>
                <w:rFonts w:ascii="Arial" w:hAnsi="Arial" w:cs="Arial"/>
                <w:sz w:val="12"/>
                <w:szCs w:val="12"/>
              </w:rPr>
              <w:t>$</w:t>
            </w:r>
          </w:p>
        </w:tc>
        <w:tc>
          <w:tcPr>
            <w:tcW w:w="519" w:type="pct"/>
          </w:tcPr>
          <w:p w14:paraId="70ACD545" w14:textId="77777777" w:rsidR="00D92AC9" w:rsidRPr="00BA3F78" w:rsidRDefault="00D92AC9" w:rsidP="00245E11">
            <w:pPr>
              <w:ind w:right="275"/>
              <w:jc w:val="both"/>
              <w:rPr>
                <w:rFonts w:ascii="Arial" w:hAnsi="Arial" w:cs="Arial"/>
                <w:sz w:val="12"/>
                <w:szCs w:val="12"/>
              </w:rPr>
            </w:pPr>
            <w:r w:rsidRPr="00BA3F78">
              <w:rPr>
                <w:rFonts w:ascii="Arial" w:hAnsi="Arial" w:cs="Arial"/>
                <w:sz w:val="12"/>
                <w:szCs w:val="12"/>
              </w:rPr>
              <w:t>$</w:t>
            </w:r>
          </w:p>
        </w:tc>
        <w:tc>
          <w:tcPr>
            <w:tcW w:w="517" w:type="pct"/>
          </w:tcPr>
          <w:p w14:paraId="70C995B8" w14:textId="77777777" w:rsidR="00D92AC9" w:rsidRPr="00BA3F78" w:rsidRDefault="00D92AC9" w:rsidP="00245E11">
            <w:pPr>
              <w:ind w:right="275"/>
              <w:jc w:val="both"/>
              <w:rPr>
                <w:rFonts w:ascii="Arial" w:hAnsi="Arial" w:cs="Arial"/>
                <w:sz w:val="12"/>
                <w:szCs w:val="12"/>
              </w:rPr>
            </w:pPr>
          </w:p>
        </w:tc>
      </w:tr>
      <w:tr w:rsidR="00D92AC9" w:rsidRPr="00BA3F78" w14:paraId="694F0498" w14:textId="781290DA" w:rsidTr="00D92AC9">
        <w:trPr>
          <w:jc w:val="center"/>
        </w:trPr>
        <w:tc>
          <w:tcPr>
            <w:tcW w:w="595" w:type="pct"/>
            <w:vMerge/>
            <w:tcBorders>
              <w:left w:val="single" w:sz="4" w:space="0" w:color="auto"/>
              <w:right w:val="single" w:sz="4" w:space="0" w:color="auto"/>
            </w:tcBorders>
            <w:vAlign w:val="bottom"/>
          </w:tcPr>
          <w:p w14:paraId="64115097" w14:textId="77777777" w:rsidR="00D92AC9" w:rsidRPr="00BA3F78" w:rsidRDefault="00D92AC9" w:rsidP="00245E11">
            <w:pPr>
              <w:ind w:right="275"/>
              <w:jc w:val="both"/>
              <w:rPr>
                <w:rFonts w:ascii="Arial" w:hAnsi="Arial" w:cs="Arial"/>
                <w:color w:val="000000"/>
                <w:sz w:val="12"/>
                <w:szCs w:val="12"/>
              </w:rPr>
            </w:pPr>
          </w:p>
        </w:tc>
        <w:tc>
          <w:tcPr>
            <w:tcW w:w="617" w:type="pct"/>
            <w:tcBorders>
              <w:left w:val="single" w:sz="4" w:space="0" w:color="auto"/>
            </w:tcBorders>
            <w:vAlign w:val="bottom"/>
          </w:tcPr>
          <w:p w14:paraId="074D9543" w14:textId="77777777" w:rsidR="00D92AC9" w:rsidRPr="00BA3F78" w:rsidRDefault="00D92AC9" w:rsidP="00245E11">
            <w:pPr>
              <w:ind w:right="275"/>
              <w:jc w:val="both"/>
              <w:rPr>
                <w:rFonts w:ascii="Arial" w:hAnsi="Arial" w:cs="Arial"/>
                <w:color w:val="000000"/>
                <w:sz w:val="12"/>
                <w:szCs w:val="12"/>
              </w:rPr>
            </w:pPr>
            <w:r w:rsidRPr="00BA3F78">
              <w:rPr>
                <w:rFonts w:ascii="Arial" w:hAnsi="Arial" w:cs="Arial"/>
                <w:color w:val="000000"/>
                <w:sz w:val="12"/>
                <w:szCs w:val="12"/>
              </w:rPr>
              <w:t>DISCO DE CAUCHO 1.5 KG.</w:t>
            </w:r>
          </w:p>
        </w:tc>
        <w:tc>
          <w:tcPr>
            <w:tcW w:w="668" w:type="pct"/>
          </w:tcPr>
          <w:p w14:paraId="4663EE1A" w14:textId="77777777" w:rsidR="00D92AC9" w:rsidRPr="00BA3F78" w:rsidRDefault="00D92AC9" w:rsidP="00245E11">
            <w:pPr>
              <w:ind w:right="275"/>
              <w:jc w:val="both"/>
              <w:rPr>
                <w:rFonts w:ascii="Arial" w:hAnsi="Arial" w:cs="Arial"/>
                <w:sz w:val="12"/>
                <w:szCs w:val="12"/>
              </w:rPr>
            </w:pPr>
          </w:p>
        </w:tc>
        <w:tc>
          <w:tcPr>
            <w:tcW w:w="588" w:type="pct"/>
          </w:tcPr>
          <w:p w14:paraId="02B22F38" w14:textId="77777777" w:rsidR="00D92AC9" w:rsidRPr="00BA3F78" w:rsidRDefault="00D92AC9" w:rsidP="00245E11">
            <w:pPr>
              <w:ind w:right="275"/>
              <w:jc w:val="both"/>
              <w:rPr>
                <w:rFonts w:ascii="Arial" w:hAnsi="Arial" w:cs="Arial"/>
                <w:sz w:val="12"/>
                <w:szCs w:val="12"/>
              </w:rPr>
            </w:pPr>
          </w:p>
        </w:tc>
        <w:tc>
          <w:tcPr>
            <w:tcW w:w="590" w:type="pct"/>
          </w:tcPr>
          <w:p w14:paraId="5B87C605" w14:textId="77777777" w:rsidR="00D92AC9" w:rsidRPr="00BA3F78" w:rsidRDefault="00D92AC9" w:rsidP="00245E11">
            <w:pPr>
              <w:ind w:right="275"/>
              <w:jc w:val="both"/>
              <w:rPr>
                <w:rFonts w:ascii="Arial" w:hAnsi="Arial" w:cs="Arial"/>
                <w:sz w:val="12"/>
                <w:szCs w:val="12"/>
              </w:rPr>
            </w:pPr>
          </w:p>
        </w:tc>
        <w:tc>
          <w:tcPr>
            <w:tcW w:w="452" w:type="pct"/>
          </w:tcPr>
          <w:p w14:paraId="5A727F27" w14:textId="78D34194" w:rsidR="00D92AC9" w:rsidRPr="00BA3F78" w:rsidRDefault="00D92AC9" w:rsidP="00245E11">
            <w:pPr>
              <w:ind w:right="275"/>
              <w:jc w:val="both"/>
              <w:rPr>
                <w:rFonts w:ascii="Arial" w:hAnsi="Arial" w:cs="Arial"/>
                <w:sz w:val="12"/>
                <w:szCs w:val="12"/>
              </w:rPr>
            </w:pPr>
          </w:p>
        </w:tc>
        <w:tc>
          <w:tcPr>
            <w:tcW w:w="453" w:type="pct"/>
          </w:tcPr>
          <w:p w14:paraId="08CA2DAC" w14:textId="6EFC2709" w:rsidR="00D92AC9" w:rsidRPr="00BA3F78" w:rsidRDefault="00D92AC9" w:rsidP="00245E11">
            <w:pPr>
              <w:ind w:right="275"/>
              <w:jc w:val="both"/>
              <w:rPr>
                <w:rFonts w:ascii="Arial" w:hAnsi="Arial" w:cs="Arial"/>
                <w:sz w:val="12"/>
                <w:szCs w:val="12"/>
              </w:rPr>
            </w:pPr>
            <w:r w:rsidRPr="00BA3F78">
              <w:rPr>
                <w:rFonts w:ascii="Arial" w:hAnsi="Arial" w:cs="Arial"/>
                <w:sz w:val="12"/>
                <w:szCs w:val="12"/>
              </w:rPr>
              <w:t>$</w:t>
            </w:r>
          </w:p>
        </w:tc>
        <w:tc>
          <w:tcPr>
            <w:tcW w:w="519" w:type="pct"/>
          </w:tcPr>
          <w:p w14:paraId="4F46C70C" w14:textId="77777777" w:rsidR="00D92AC9" w:rsidRPr="00BA3F78" w:rsidRDefault="00D92AC9" w:rsidP="00245E11">
            <w:pPr>
              <w:ind w:right="275"/>
              <w:jc w:val="both"/>
              <w:rPr>
                <w:rFonts w:ascii="Arial" w:hAnsi="Arial" w:cs="Arial"/>
                <w:sz w:val="12"/>
                <w:szCs w:val="12"/>
              </w:rPr>
            </w:pPr>
            <w:r w:rsidRPr="00BA3F78">
              <w:rPr>
                <w:rFonts w:ascii="Arial" w:hAnsi="Arial" w:cs="Arial"/>
                <w:sz w:val="12"/>
                <w:szCs w:val="12"/>
              </w:rPr>
              <w:t>$</w:t>
            </w:r>
          </w:p>
        </w:tc>
        <w:tc>
          <w:tcPr>
            <w:tcW w:w="517" w:type="pct"/>
          </w:tcPr>
          <w:p w14:paraId="0A6F277D" w14:textId="77777777" w:rsidR="00D92AC9" w:rsidRPr="00BA3F78" w:rsidRDefault="00D92AC9" w:rsidP="00245E11">
            <w:pPr>
              <w:ind w:right="275"/>
              <w:jc w:val="both"/>
              <w:rPr>
                <w:rFonts w:ascii="Arial" w:hAnsi="Arial" w:cs="Arial"/>
                <w:sz w:val="12"/>
                <w:szCs w:val="12"/>
              </w:rPr>
            </w:pPr>
          </w:p>
        </w:tc>
      </w:tr>
      <w:tr w:rsidR="00D92AC9" w:rsidRPr="00BA3F78" w14:paraId="27AAE900" w14:textId="2D9F024D" w:rsidTr="00D92AC9">
        <w:trPr>
          <w:jc w:val="center"/>
        </w:trPr>
        <w:tc>
          <w:tcPr>
            <w:tcW w:w="595" w:type="pct"/>
            <w:vMerge/>
            <w:tcBorders>
              <w:left w:val="single" w:sz="4" w:space="0" w:color="auto"/>
              <w:right w:val="single" w:sz="4" w:space="0" w:color="auto"/>
            </w:tcBorders>
            <w:vAlign w:val="bottom"/>
          </w:tcPr>
          <w:p w14:paraId="177025B2" w14:textId="77777777" w:rsidR="00D92AC9" w:rsidRPr="00BA3F78" w:rsidRDefault="00D92AC9" w:rsidP="00245E11">
            <w:pPr>
              <w:ind w:right="275"/>
              <w:jc w:val="both"/>
              <w:rPr>
                <w:rFonts w:ascii="Arial" w:hAnsi="Arial" w:cs="Arial"/>
                <w:color w:val="000000"/>
                <w:sz w:val="12"/>
                <w:szCs w:val="12"/>
              </w:rPr>
            </w:pPr>
          </w:p>
        </w:tc>
        <w:tc>
          <w:tcPr>
            <w:tcW w:w="617" w:type="pct"/>
            <w:tcBorders>
              <w:left w:val="single" w:sz="4" w:space="0" w:color="auto"/>
            </w:tcBorders>
            <w:vAlign w:val="bottom"/>
          </w:tcPr>
          <w:p w14:paraId="4462D569" w14:textId="77777777" w:rsidR="00D92AC9" w:rsidRPr="00BA3F78" w:rsidRDefault="00D92AC9" w:rsidP="00245E11">
            <w:pPr>
              <w:ind w:right="275"/>
              <w:jc w:val="both"/>
              <w:rPr>
                <w:rFonts w:ascii="Arial" w:hAnsi="Arial" w:cs="Arial"/>
                <w:color w:val="000000"/>
                <w:sz w:val="12"/>
                <w:szCs w:val="12"/>
              </w:rPr>
            </w:pPr>
            <w:r w:rsidRPr="00BA3F78">
              <w:rPr>
                <w:rFonts w:ascii="Arial" w:hAnsi="Arial" w:cs="Arial"/>
                <w:color w:val="000000"/>
                <w:sz w:val="12"/>
                <w:szCs w:val="12"/>
              </w:rPr>
              <w:t>DISCO DE CAUCHO 2 KG.</w:t>
            </w:r>
          </w:p>
        </w:tc>
        <w:tc>
          <w:tcPr>
            <w:tcW w:w="668" w:type="pct"/>
          </w:tcPr>
          <w:p w14:paraId="1EA1FC61" w14:textId="77777777" w:rsidR="00D92AC9" w:rsidRPr="00BA3F78" w:rsidRDefault="00D92AC9" w:rsidP="00245E11">
            <w:pPr>
              <w:ind w:right="275"/>
              <w:jc w:val="both"/>
              <w:rPr>
                <w:rFonts w:ascii="Arial" w:hAnsi="Arial" w:cs="Arial"/>
                <w:sz w:val="12"/>
                <w:szCs w:val="12"/>
              </w:rPr>
            </w:pPr>
          </w:p>
        </w:tc>
        <w:tc>
          <w:tcPr>
            <w:tcW w:w="588" w:type="pct"/>
          </w:tcPr>
          <w:p w14:paraId="475BE9E8" w14:textId="77777777" w:rsidR="00D92AC9" w:rsidRPr="00BA3F78" w:rsidRDefault="00D92AC9" w:rsidP="00245E11">
            <w:pPr>
              <w:ind w:right="275"/>
              <w:jc w:val="both"/>
              <w:rPr>
                <w:rFonts w:ascii="Arial" w:hAnsi="Arial" w:cs="Arial"/>
                <w:sz w:val="12"/>
                <w:szCs w:val="12"/>
              </w:rPr>
            </w:pPr>
          </w:p>
        </w:tc>
        <w:tc>
          <w:tcPr>
            <w:tcW w:w="590" w:type="pct"/>
          </w:tcPr>
          <w:p w14:paraId="4D2F94AE" w14:textId="77777777" w:rsidR="00D92AC9" w:rsidRPr="00BA3F78" w:rsidRDefault="00D92AC9" w:rsidP="00245E11">
            <w:pPr>
              <w:ind w:right="275"/>
              <w:jc w:val="both"/>
              <w:rPr>
                <w:rFonts w:ascii="Arial" w:hAnsi="Arial" w:cs="Arial"/>
                <w:sz w:val="12"/>
                <w:szCs w:val="12"/>
              </w:rPr>
            </w:pPr>
          </w:p>
        </w:tc>
        <w:tc>
          <w:tcPr>
            <w:tcW w:w="452" w:type="pct"/>
          </w:tcPr>
          <w:p w14:paraId="034B86A5" w14:textId="02C4A661" w:rsidR="00D92AC9" w:rsidRPr="00BA3F78" w:rsidRDefault="00D92AC9" w:rsidP="00245E11">
            <w:pPr>
              <w:ind w:right="275"/>
              <w:jc w:val="both"/>
              <w:rPr>
                <w:rFonts w:ascii="Arial" w:hAnsi="Arial" w:cs="Arial"/>
                <w:sz w:val="12"/>
                <w:szCs w:val="12"/>
              </w:rPr>
            </w:pPr>
          </w:p>
        </w:tc>
        <w:tc>
          <w:tcPr>
            <w:tcW w:w="453" w:type="pct"/>
          </w:tcPr>
          <w:p w14:paraId="2C294CDD" w14:textId="7584D0CF" w:rsidR="00D92AC9" w:rsidRPr="00BA3F78" w:rsidRDefault="00D92AC9" w:rsidP="00245E11">
            <w:pPr>
              <w:ind w:right="275"/>
              <w:jc w:val="both"/>
              <w:rPr>
                <w:rFonts w:ascii="Arial" w:hAnsi="Arial" w:cs="Arial"/>
                <w:sz w:val="12"/>
                <w:szCs w:val="12"/>
              </w:rPr>
            </w:pPr>
            <w:r w:rsidRPr="00BA3F78">
              <w:rPr>
                <w:rFonts w:ascii="Arial" w:hAnsi="Arial" w:cs="Arial"/>
                <w:sz w:val="12"/>
                <w:szCs w:val="12"/>
              </w:rPr>
              <w:t>$</w:t>
            </w:r>
          </w:p>
        </w:tc>
        <w:tc>
          <w:tcPr>
            <w:tcW w:w="519" w:type="pct"/>
          </w:tcPr>
          <w:p w14:paraId="47767D1F" w14:textId="77777777" w:rsidR="00D92AC9" w:rsidRPr="00BA3F78" w:rsidRDefault="00D92AC9" w:rsidP="00245E11">
            <w:pPr>
              <w:ind w:right="275"/>
              <w:jc w:val="both"/>
              <w:rPr>
                <w:rFonts w:ascii="Arial" w:hAnsi="Arial" w:cs="Arial"/>
                <w:sz w:val="12"/>
                <w:szCs w:val="12"/>
              </w:rPr>
            </w:pPr>
            <w:r w:rsidRPr="00BA3F78">
              <w:rPr>
                <w:rFonts w:ascii="Arial" w:hAnsi="Arial" w:cs="Arial"/>
                <w:sz w:val="12"/>
                <w:szCs w:val="12"/>
              </w:rPr>
              <w:t>$</w:t>
            </w:r>
          </w:p>
        </w:tc>
        <w:tc>
          <w:tcPr>
            <w:tcW w:w="517" w:type="pct"/>
          </w:tcPr>
          <w:p w14:paraId="789726CD" w14:textId="77777777" w:rsidR="00D92AC9" w:rsidRPr="00BA3F78" w:rsidRDefault="00D92AC9" w:rsidP="00245E11">
            <w:pPr>
              <w:ind w:right="275"/>
              <w:jc w:val="both"/>
              <w:rPr>
                <w:rFonts w:ascii="Arial" w:hAnsi="Arial" w:cs="Arial"/>
                <w:sz w:val="12"/>
                <w:szCs w:val="12"/>
              </w:rPr>
            </w:pPr>
          </w:p>
        </w:tc>
      </w:tr>
      <w:tr w:rsidR="00D92AC9" w:rsidRPr="00BA3F78" w14:paraId="7C66A1E2" w14:textId="45B64A1D" w:rsidTr="00D92AC9">
        <w:trPr>
          <w:jc w:val="center"/>
        </w:trPr>
        <w:tc>
          <w:tcPr>
            <w:tcW w:w="595" w:type="pct"/>
            <w:vMerge/>
            <w:tcBorders>
              <w:left w:val="single" w:sz="4" w:space="0" w:color="auto"/>
              <w:right w:val="single" w:sz="4" w:space="0" w:color="auto"/>
            </w:tcBorders>
            <w:vAlign w:val="bottom"/>
          </w:tcPr>
          <w:p w14:paraId="62B97D90" w14:textId="77777777" w:rsidR="00D92AC9" w:rsidRPr="00BA3F78" w:rsidRDefault="00D92AC9" w:rsidP="00245E11">
            <w:pPr>
              <w:ind w:right="275"/>
              <w:jc w:val="both"/>
              <w:rPr>
                <w:rFonts w:ascii="Arial" w:hAnsi="Arial" w:cs="Arial"/>
                <w:color w:val="000000"/>
                <w:sz w:val="12"/>
                <w:szCs w:val="12"/>
              </w:rPr>
            </w:pPr>
          </w:p>
        </w:tc>
        <w:tc>
          <w:tcPr>
            <w:tcW w:w="617" w:type="pct"/>
            <w:tcBorders>
              <w:left w:val="single" w:sz="4" w:space="0" w:color="auto"/>
            </w:tcBorders>
            <w:vAlign w:val="bottom"/>
          </w:tcPr>
          <w:p w14:paraId="0112F1FB" w14:textId="77777777" w:rsidR="00D92AC9" w:rsidRPr="00BA3F78" w:rsidRDefault="00D92AC9" w:rsidP="00245E11">
            <w:pPr>
              <w:ind w:right="275"/>
              <w:jc w:val="both"/>
              <w:rPr>
                <w:rFonts w:ascii="Arial" w:hAnsi="Arial" w:cs="Arial"/>
                <w:color w:val="000000"/>
                <w:sz w:val="12"/>
                <w:szCs w:val="12"/>
              </w:rPr>
            </w:pPr>
            <w:r w:rsidRPr="00BA3F78">
              <w:rPr>
                <w:rFonts w:ascii="Arial" w:hAnsi="Arial" w:cs="Arial"/>
                <w:color w:val="000000"/>
                <w:sz w:val="12"/>
                <w:szCs w:val="12"/>
              </w:rPr>
              <w:t>BALA 12 LB.</w:t>
            </w:r>
          </w:p>
        </w:tc>
        <w:tc>
          <w:tcPr>
            <w:tcW w:w="668" w:type="pct"/>
          </w:tcPr>
          <w:p w14:paraId="4ED9D68A" w14:textId="77777777" w:rsidR="00D92AC9" w:rsidRPr="00BA3F78" w:rsidRDefault="00D92AC9" w:rsidP="00245E11">
            <w:pPr>
              <w:ind w:right="275"/>
              <w:jc w:val="both"/>
              <w:rPr>
                <w:rFonts w:ascii="Arial" w:hAnsi="Arial" w:cs="Arial"/>
                <w:sz w:val="12"/>
                <w:szCs w:val="12"/>
              </w:rPr>
            </w:pPr>
          </w:p>
        </w:tc>
        <w:tc>
          <w:tcPr>
            <w:tcW w:w="588" w:type="pct"/>
          </w:tcPr>
          <w:p w14:paraId="16085A5B" w14:textId="77777777" w:rsidR="00D92AC9" w:rsidRPr="00BA3F78" w:rsidRDefault="00D92AC9" w:rsidP="00245E11">
            <w:pPr>
              <w:ind w:right="275"/>
              <w:jc w:val="both"/>
              <w:rPr>
                <w:rFonts w:ascii="Arial" w:hAnsi="Arial" w:cs="Arial"/>
                <w:sz w:val="12"/>
                <w:szCs w:val="12"/>
              </w:rPr>
            </w:pPr>
          </w:p>
        </w:tc>
        <w:tc>
          <w:tcPr>
            <w:tcW w:w="590" w:type="pct"/>
          </w:tcPr>
          <w:p w14:paraId="65AFAC04" w14:textId="77777777" w:rsidR="00D92AC9" w:rsidRPr="00BA3F78" w:rsidRDefault="00D92AC9" w:rsidP="00245E11">
            <w:pPr>
              <w:ind w:right="275"/>
              <w:jc w:val="both"/>
              <w:rPr>
                <w:rFonts w:ascii="Arial" w:hAnsi="Arial" w:cs="Arial"/>
                <w:sz w:val="12"/>
                <w:szCs w:val="12"/>
              </w:rPr>
            </w:pPr>
          </w:p>
        </w:tc>
        <w:tc>
          <w:tcPr>
            <w:tcW w:w="452" w:type="pct"/>
          </w:tcPr>
          <w:p w14:paraId="58292907" w14:textId="3567AEF5" w:rsidR="00D92AC9" w:rsidRPr="00BA3F78" w:rsidRDefault="00D92AC9" w:rsidP="00245E11">
            <w:pPr>
              <w:ind w:right="275"/>
              <w:jc w:val="both"/>
              <w:rPr>
                <w:rFonts w:ascii="Arial" w:hAnsi="Arial" w:cs="Arial"/>
                <w:sz w:val="12"/>
                <w:szCs w:val="12"/>
              </w:rPr>
            </w:pPr>
          </w:p>
        </w:tc>
        <w:tc>
          <w:tcPr>
            <w:tcW w:w="453" w:type="pct"/>
          </w:tcPr>
          <w:p w14:paraId="597F1B6A" w14:textId="03791BB9" w:rsidR="00D92AC9" w:rsidRPr="00BA3F78" w:rsidRDefault="00D92AC9" w:rsidP="00245E11">
            <w:pPr>
              <w:ind w:right="275"/>
              <w:jc w:val="both"/>
              <w:rPr>
                <w:rFonts w:ascii="Arial" w:hAnsi="Arial" w:cs="Arial"/>
                <w:sz w:val="12"/>
                <w:szCs w:val="12"/>
              </w:rPr>
            </w:pPr>
            <w:r w:rsidRPr="00BA3F78">
              <w:rPr>
                <w:rFonts w:ascii="Arial" w:hAnsi="Arial" w:cs="Arial"/>
                <w:sz w:val="12"/>
                <w:szCs w:val="12"/>
              </w:rPr>
              <w:t>$</w:t>
            </w:r>
          </w:p>
        </w:tc>
        <w:tc>
          <w:tcPr>
            <w:tcW w:w="519" w:type="pct"/>
          </w:tcPr>
          <w:p w14:paraId="7C4BA0D9" w14:textId="77777777" w:rsidR="00D92AC9" w:rsidRPr="00BA3F78" w:rsidRDefault="00D92AC9" w:rsidP="00245E11">
            <w:pPr>
              <w:ind w:right="275"/>
              <w:jc w:val="both"/>
              <w:rPr>
                <w:rFonts w:ascii="Arial" w:hAnsi="Arial" w:cs="Arial"/>
                <w:sz w:val="12"/>
                <w:szCs w:val="12"/>
              </w:rPr>
            </w:pPr>
            <w:r w:rsidRPr="00BA3F78">
              <w:rPr>
                <w:rFonts w:ascii="Arial" w:hAnsi="Arial" w:cs="Arial"/>
                <w:sz w:val="12"/>
                <w:szCs w:val="12"/>
              </w:rPr>
              <w:t>$</w:t>
            </w:r>
          </w:p>
        </w:tc>
        <w:tc>
          <w:tcPr>
            <w:tcW w:w="517" w:type="pct"/>
          </w:tcPr>
          <w:p w14:paraId="15EB59D8" w14:textId="77777777" w:rsidR="00D92AC9" w:rsidRPr="00BA3F78" w:rsidRDefault="00D92AC9" w:rsidP="00245E11">
            <w:pPr>
              <w:ind w:right="275"/>
              <w:jc w:val="both"/>
              <w:rPr>
                <w:rFonts w:ascii="Arial" w:hAnsi="Arial" w:cs="Arial"/>
                <w:sz w:val="12"/>
                <w:szCs w:val="12"/>
              </w:rPr>
            </w:pPr>
          </w:p>
        </w:tc>
      </w:tr>
      <w:tr w:rsidR="00D92AC9" w:rsidRPr="00BA3F78" w14:paraId="0BC76BB6" w14:textId="05BEEA95" w:rsidTr="00D92AC9">
        <w:trPr>
          <w:jc w:val="center"/>
        </w:trPr>
        <w:tc>
          <w:tcPr>
            <w:tcW w:w="595" w:type="pct"/>
            <w:vMerge/>
            <w:tcBorders>
              <w:left w:val="single" w:sz="4" w:space="0" w:color="auto"/>
              <w:right w:val="single" w:sz="4" w:space="0" w:color="auto"/>
            </w:tcBorders>
            <w:vAlign w:val="bottom"/>
          </w:tcPr>
          <w:p w14:paraId="085D6174" w14:textId="77777777" w:rsidR="00D92AC9" w:rsidRPr="00BA3F78" w:rsidRDefault="00D92AC9" w:rsidP="00245E11">
            <w:pPr>
              <w:ind w:right="275"/>
              <w:jc w:val="both"/>
              <w:rPr>
                <w:rFonts w:ascii="Arial" w:hAnsi="Arial" w:cs="Arial"/>
                <w:color w:val="000000"/>
                <w:sz w:val="12"/>
                <w:szCs w:val="12"/>
              </w:rPr>
            </w:pPr>
          </w:p>
        </w:tc>
        <w:tc>
          <w:tcPr>
            <w:tcW w:w="617" w:type="pct"/>
            <w:tcBorders>
              <w:left w:val="single" w:sz="4" w:space="0" w:color="auto"/>
            </w:tcBorders>
            <w:vAlign w:val="bottom"/>
          </w:tcPr>
          <w:p w14:paraId="0170467B" w14:textId="77777777" w:rsidR="00D92AC9" w:rsidRPr="00BA3F78" w:rsidRDefault="00D92AC9" w:rsidP="00245E11">
            <w:pPr>
              <w:ind w:right="275"/>
              <w:jc w:val="both"/>
              <w:rPr>
                <w:rFonts w:ascii="Arial" w:hAnsi="Arial" w:cs="Arial"/>
                <w:color w:val="000000"/>
                <w:sz w:val="12"/>
                <w:szCs w:val="12"/>
              </w:rPr>
            </w:pPr>
            <w:r w:rsidRPr="00BA3F78">
              <w:rPr>
                <w:rFonts w:ascii="Arial" w:hAnsi="Arial" w:cs="Arial"/>
                <w:color w:val="000000"/>
                <w:sz w:val="12"/>
                <w:szCs w:val="12"/>
              </w:rPr>
              <w:t>BALA  16 LB.</w:t>
            </w:r>
          </w:p>
        </w:tc>
        <w:tc>
          <w:tcPr>
            <w:tcW w:w="668" w:type="pct"/>
          </w:tcPr>
          <w:p w14:paraId="4B4C9E05" w14:textId="77777777" w:rsidR="00D92AC9" w:rsidRPr="00BA3F78" w:rsidRDefault="00D92AC9" w:rsidP="00245E11">
            <w:pPr>
              <w:ind w:right="275"/>
              <w:jc w:val="both"/>
              <w:rPr>
                <w:rFonts w:ascii="Arial" w:hAnsi="Arial" w:cs="Arial"/>
                <w:sz w:val="12"/>
                <w:szCs w:val="12"/>
              </w:rPr>
            </w:pPr>
          </w:p>
        </w:tc>
        <w:tc>
          <w:tcPr>
            <w:tcW w:w="588" w:type="pct"/>
          </w:tcPr>
          <w:p w14:paraId="55570EA4" w14:textId="77777777" w:rsidR="00D92AC9" w:rsidRPr="00BA3F78" w:rsidRDefault="00D92AC9" w:rsidP="00245E11">
            <w:pPr>
              <w:ind w:right="275"/>
              <w:jc w:val="both"/>
              <w:rPr>
                <w:rFonts w:ascii="Arial" w:hAnsi="Arial" w:cs="Arial"/>
                <w:sz w:val="12"/>
                <w:szCs w:val="12"/>
              </w:rPr>
            </w:pPr>
          </w:p>
        </w:tc>
        <w:tc>
          <w:tcPr>
            <w:tcW w:w="590" w:type="pct"/>
          </w:tcPr>
          <w:p w14:paraId="4F550F9C" w14:textId="77777777" w:rsidR="00D92AC9" w:rsidRPr="00BA3F78" w:rsidRDefault="00D92AC9" w:rsidP="00245E11">
            <w:pPr>
              <w:ind w:right="275"/>
              <w:jc w:val="both"/>
              <w:rPr>
                <w:rFonts w:ascii="Arial" w:hAnsi="Arial" w:cs="Arial"/>
                <w:sz w:val="12"/>
                <w:szCs w:val="12"/>
              </w:rPr>
            </w:pPr>
          </w:p>
        </w:tc>
        <w:tc>
          <w:tcPr>
            <w:tcW w:w="452" w:type="pct"/>
          </w:tcPr>
          <w:p w14:paraId="32CAB9CA" w14:textId="1F670C71" w:rsidR="00D92AC9" w:rsidRPr="00BA3F78" w:rsidRDefault="00D92AC9" w:rsidP="00245E11">
            <w:pPr>
              <w:ind w:right="275"/>
              <w:jc w:val="both"/>
              <w:rPr>
                <w:rFonts w:ascii="Arial" w:hAnsi="Arial" w:cs="Arial"/>
                <w:sz w:val="12"/>
                <w:szCs w:val="12"/>
              </w:rPr>
            </w:pPr>
          </w:p>
        </w:tc>
        <w:tc>
          <w:tcPr>
            <w:tcW w:w="453" w:type="pct"/>
          </w:tcPr>
          <w:p w14:paraId="07D9934E" w14:textId="3E17D171" w:rsidR="00D92AC9" w:rsidRPr="00BA3F78" w:rsidRDefault="00D92AC9" w:rsidP="00245E11">
            <w:pPr>
              <w:ind w:right="275"/>
              <w:jc w:val="both"/>
              <w:rPr>
                <w:rFonts w:ascii="Arial" w:hAnsi="Arial" w:cs="Arial"/>
                <w:sz w:val="12"/>
                <w:szCs w:val="12"/>
              </w:rPr>
            </w:pPr>
            <w:r w:rsidRPr="00BA3F78">
              <w:rPr>
                <w:rFonts w:ascii="Arial" w:hAnsi="Arial" w:cs="Arial"/>
                <w:sz w:val="12"/>
                <w:szCs w:val="12"/>
              </w:rPr>
              <w:t>$</w:t>
            </w:r>
          </w:p>
        </w:tc>
        <w:tc>
          <w:tcPr>
            <w:tcW w:w="519" w:type="pct"/>
          </w:tcPr>
          <w:p w14:paraId="40F4D620" w14:textId="77777777" w:rsidR="00D92AC9" w:rsidRPr="00BA3F78" w:rsidRDefault="00D92AC9" w:rsidP="00245E11">
            <w:pPr>
              <w:ind w:right="275"/>
              <w:jc w:val="both"/>
              <w:rPr>
                <w:rFonts w:ascii="Arial" w:hAnsi="Arial" w:cs="Arial"/>
                <w:sz w:val="12"/>
                <w:szCs w:val="12"/>
              </w:rPr>
            </w:pPr>
            <w:r w:rsidRPr="00BA3F78">
              <w:rPr>
                <w:rFonts w:ascii="Arial" w:hAnsi="Arial" w:cs="Arial"/>
                <w:sz w:val="12"/>
                <w:szCs w:val="12"/>
              </w:rPr>
              <w:t>$</w:t>
            </w:r>
          </w:p>
        </w:tc>
        <w:tc>
          <w:tcPr>
            <w:tcW w:w="517" w:type="pct"/>
          </w:tcPr>
          <w:p w14:paraId="08E1C019" w14:textId="77777777" w:rsidR="00D92AC9" w:rsidRPr="00BA3F78" w:rsidRDefault="00D92AC9" w:rsidP="00245E11">
            <w:pPr>
              <w:ind w:right="275"/>
              <w:jc w:val="both"/>
              <w:rPr>
                <w:rFonts w:ascii="Arial" w:hAnsi="Arial" w:cs="Arial"/>
                <w:sz w:val="12"/>
                <w:szCs w:val="12"/>
              </w:rPr>
            </w:pPr>
          </w:p>
        </w:tc>
      </w:tr>
      <w:tr w:rsidR="00D92AC9" w:rsidRPr="00BA3F78" w14:paraId="6ADA3413" w14:textId="37CE371E" w:rsidTr="00D92AC9">
        <w:trPr>
          <w:jc w:val="center"/>
        </w:trPr>
        <w:tc>
          <w:tcPr>
            <w:tcW w:w="595" w:type="pct"/>
            <w:vMerge/>
            <w:tcBorders>
              <w:left w:val="single" w:sz="4" w:space="0" w:color="auto"/>
              <w:right w:val="single" w:sz="4" w:space="0" w:color="auto"/>
            </w:tcBorders>
            <w:vAlign w:val="bottom"/>
          </w:tcPr>
          <w:p w14:paraId="7C7BCFAC" w14:textId="77777777" w:rsidR="00D92AC9" w:rsidRPr="00BA3F78" w:rsidRDefault="00D92AC9" w:rsidP="00245E11">
            <w:pPr>
              <w:ind w:right="275"/>
              <w:jc w:val="both"/>
              <w:rPr>
                <w:rFonts w:ascii="Arial" w:hAnsi="Arial" w:cs="Arial"/>
                <w:color w:val="000000"/>
                <w:sz w:val="12"/>
                <w:szCs w:val="12"/>
              </w:rPr>
            </w:pPr>
          </w:p>
        </w:tc>
        <w:tc>
          <w:tcPr>
            <w:tcW w:w="617" w:type="pct"/>
            <w:tcBorders>
              <w:left w:val="single" w:sz="4" w:space="0" w:color="auto"/>
            </w:tcBorders>
            <w:vAlign w:val="bottom"/>
          </w:tcPr>
          <w:p w14:paraId="34DB0048" w14:textId="77777777" w:rsidR="00D92AC9" w:rsidRPr="00BA3F78" w:rsidRDefault="00D92AC9" w:rsidP="00245E11">
            <w:pPr>
              <w:ind w:right="275"/>
              <w:jc w:val="both"/>
              <w:rPr>
                <w:rFonts w:ascii="Arial" w:hAnsi="Arial" w:cs="Arial"/>
                <w:color w:val="000000"/>
                <w:sz w:val="12"/>
                <w:szCs w:val="12"/>
              </w:rPr>
            </w:pPr>
            <w:r w:rsidRPr="00BA3F78">
              <w:rPr>
                <w:rFonts w:ascii="Arial" w:hAnsi="Arial" w:cs="Arial"/>
                <w:color w:val="000000"/>
                <w:sz w:val="12"/>
                <w:szCs w:val="12"/>
              </w:rPr>
              <w:t>CINTA MÉTRICA.</w:t>
            </w:r>
          </w:p>
        </w:tc>
        <w:tc>
          <w:tcPr>
            <w:tcW w:w="668" w:type="pct"/>
          </w:tcPr>
          <w:p w14:paraId="50A69B4E" w14:textId="77777777" w:rsidR="00D92AC9" w:rsidRPr="00BA3F78" w:rsidRDefault="00D92AC9" w:rsidP="00245E11">
            <w:pPr>
              <w:ind w:right="275"/>
              <w:jc w:val="both"/>
              <w:rPr>
                <w:rFonts w:ascii="Arial" w:hAnsi="Arial" w:cs="Arial"/>
                <w:sz w:val="12"/>
                <w:szCs w:val="12"/>
              </w:rPr>
            </w:pPr>
          </w:p>
        </w:tc>
        <w:tc>
          <w:tcPr>
            <w:tcW w:w="588" w:type="pct"/>
          </w:tcPr>
          <w:p w14:paraId="22A0CE50" w14:textId="77777777" w:rsidR="00D92AC9" w:rsidRPr="00BA3F78" w:rsidRDefault="00D92AC9" w:rsidP="00245E11">
            <w:pPr>
              <w:ind w:right="275"/>
              <w:jc w:val="both"/>
              <w:rPr>
                <w:rFonts w:ascii="Arial" w:hAnsi="Arial" w:cs="Arial"/>
                <w:sz w:val="12"/>
                <w:szCs w:val="12"/>
              </w:rPr>
            </w:pPr>
          </w:p>
        </w:tc>
        <w:tc>
          <w:tcPr>
            <w:tcW w:w="590" w:type="pct"/>
          </w:tcPr>
          <w:p w14:paraId="1FE95EF2" w14:textId="77777777" w:rsidR="00D92AC9" w:rsidRPr="00BA3F78" w:rsidRDefault="00D92AC9" w:rsidP="00245E11">
            <w:pPr>
              <w:ind w:right="275"/>
              <w:jc w:val="both"/>
              <w:rPr>
                <w:rFonts w:ascii="Arial" w:hAnsi="Arial" w:cs="Arial"/>
                <w:sz w:val="12"/>
                <w:szCs w:val="12"/>
              </w:rPr>
            </w:pPr>
          </w:p>
        </w:tc>
        <w:tc>
          <w:tcPr>
            <w:tcW w:w="452" w:type="pct"/>
          </w:tcPr>
          <w:p w14:paraId="6EB03334" w14:textId="0D44B53B" w:rsidR="00D92AC9" w:rsidRPr="00BA3F78" w:rsidRDefault="00D92AC9" w:rsidP="00245E11">
            <w:pPr>
              <w:ind w:right="275"/>
              <w:jc w:val="both"/>
              <w:rPr>
                <w:rFonts w:ascii="Arial" w:hAnsi="Arial" w:cs="Arial"/>
                <w:sz w:val="12"/>
                <w:szCs w:val="12"/>
              </w:rPr>
            </w:pPr>
          </w:p>
        </w:tc>
        <w:tc>
          <w:tcPr>
            <w:tcW w:w="453" w:type="pct"/>
          </w:tcPr>
          <w:p w14:paraId="0E1797C6" w14:textId="264636C7" w:rsidR="00D92AC9" w:rsidRPr="00BA3F78" w:rsidRDefault="00D92AC9" w:rsidP="00245E11">
            <w:pPr>
              <w:ind w:right="275"/>
              <w:jc w:val="both"/>
              <w:rPr>
                <w:rFonts w:ascii="Arial" w:hAnsi="Arial" w:cs="Arial"/>
                <w:sz w:val="12"/>
                <w:szCs w:val="12"/>
              </w:rPr>
            </w:pPr>
            <w:r w:rsidRPr="00BA3F78">
              <w:rPr>
                <w:rFonts w:ascii="Arial" w:hAnsi="Arial" w:cs="Arial"/>
                <w:sz w:val="12"/>
                <w:szCs w:val="12"/>
              </w:rPr>
              <w:t>$</w:t>
            </w:r>
          </w:p>
        </w:tc>
        <w:tc>
          <w:tcPr>
            <w:tcW w:w="519" w:type="pct"/>
          </w:tcPr>
          <w:p w14:paraId="3A26500F" w14:textId="77777777" w:rsidR="00D92AC9" w:rsidRPr="00BA3F78" w:rsidRDefault="00D92AC9" w:rsidP="00245E11">
            <w:pPr>
              <w:ind w:right="275"/>
              <w:jc w:val="both"/>
              <w:rPr>
                <w:rFonts w:ascii="Arial" w:hAnsi="Arial" w:cs="Arial"/>
                <w:sz w:val="12"/>
                <w:szCs w:val="12"/>
              </w:rPr>
            </w:pPr>
            <w:r w:rsidRPr="00BA3F78">
              <w:rPr>
                <w:rFonts w:ascii="Arial" w:hAnsi="Arial" w:cs="Arial"/>
                <w:sz w:val="12"/>
                <w:szCs w:val="12"/>
              </w:rPr>
              <w:t>$</w:t>
            </w:r>
          </w:p>
        </w:tc>
        <w:tc>
          <w:tcPr>
            <w:tcW w:w="517" w:type="pct"/>
          </w:tcPr>
          <w:p w14:paraId="4588CF4E" w14:textId="77777777" w:rsidR="00D92AC9" w:rsidRPr="00BA3F78" w:rsidRDefault="00D92AC9" w:rsidP="00245E11">
            <w:pPr>
              <w:ind w:right="275"/>
              <w:jc w:val="both"/>
              <w:rPr>
                <w:rFonts w:ascii="Arial" w:hAnsi="Arial" w:cs="Arial"/>
                <w:sz w:val="12"/>
                <w:szCs w:val="12"/>
              </w:rPr>
            </w:pPr>
          </w:p>
        </w:tc>
      </w:tr>
      <w:tr w:rsidR="00D92AC9" w:rsidRPr="00BA3F78" w14:paraId="39313137" w14:textId="19302C2F" w:rsidTr="00D92AC9">
        <w:trPr>
          <w:jc w:val="center"/>
        </w:trPr>
        <w:tc>
          <w:tcPr>
            <w:tcW w:w="595" w:type="pct"/>
            <w:vMerge/>
            <w:tcBorders>
              <w:left w:val="single" w:sz="4" w:space="0" w:color="auto"/>
              <w:right w:val="single" w:sz="4" w:space="0" w:color="auto"/>
            </w:tcBorders>
            <w:vAlign w:val="bottom"/>
          </w:tcPr>
          <w:p w14:paraId="500CBAEE" w14:textId="77777777" w:rsidR="00D92AC9" w:rsidRPr="00BA3F78" w:rsidRDefault="00D92AC9" w:rsidP="00245E11">
            <w:pPr>
              <w:ind w:right="275"/>
              <w:jc w:val="both"/>
              <w:rPr>
                <w:rFonts w:ascii="Arial" w:hAnsi="Arial" w:cs="Arial"/>
                <w:color w:val="000000"/>
                <w:sz w:val="12"/>
                <w:szCs w:val="12"/>
              </w:rPr>
            </w:pPr>
          </w:p>
        </w:tc>
        <w:tc>
          <w:tcPr>
            <w:tcW w:w="617" w:type="pct"/>
            <w:tcBorders>
              <w:left w:val="single" w:sz="4" w:space="0" w:color="auto"/>
            </w:tcBorders>
            <w:vAlign w:val="bottom"/>
          </w:tcPr>
          <w:p w14:paraId="136C2A62" w14:textId="77777777" w:rsidR="00D92AC9" w:rsidRPr="00BA3F78" w:rsidRDefault="00D92AC9" w:rsidP="00245E11">
            <w:pPr>
              <w:ind w:right="275"/>
              <w:jc w:val="both"/>
              <w:rPr>
                <w:rFonts w:ascii="Arial" w:hAnsi="Arial" w:cs="Arial"/>
                <w:color w:val="000000"/>
                <w:sz w:val="12"/>
                <w:szCs w:val="12"/>
              </w:rPr>
            </w:pPr>
            <w:r w:rsidRPr="00BA3F78">
              <w:rPr>
                <w:rFonts w:ascii="Arial" w:hAnsi="Arial" w:cs="Arial"/>
                <w:color w:val="000000"/>
                <w:sz w:val="12"/>
                <w:szCs w:val="12"/>
              </w:rPr>
              <w:t>JUEGO DE ESTAFETAS.</w:t>
            </w:r>
          </w:p>
        </w:tc>
        <w:tc>
          <w:tcPr>
            <w:tcW w:w="668" w:type="pct"/>
          </w:tcPr>
          <w:p w14:paraId="37A2B6FC" w14:textId="77777777" w:rsidR="00D92AC9" w:rsidRPr="00BA3F78" w:rsidRDefault="00D92AC9" w:rsidP="00245E11">
            <w:pPr>
              <w:ind w:right="275"/>
              <w:jc w:val="both"/>
              <w:rPr>
                <w:rFonts w:ascii="Arial" w:hAnsi="Arial" w:cs="Arial"/>
                <w:sz w:val="12"/>
                <w:szCs w:val="12"/>
              </w:rPr>
            </w:pPr>
          </w:p>
        </w:tc>
        <w:tc>
          <w:tcPr>
            <w:tcW w:w="588" w:type="pct"/>
          </w:tcPr>
          <w:p w14:paraId="7852C307" w14:textId="77777777" w:rsidR="00D92AC9" w:rsidRPr="00BA3F78" w:rsidRDefault="00D92AC9" w:rsidP="00245E11">
            <w:pPr>
              <w:ind w:right="275"/>
              <w:jc w:val="both"/>
              <w:rPr>
                <w:rFonts w:ascii="Arial" w:hAnsi="Arial" w:cs="Arial"/>
                <w:sz w:val="12"/>
                <w:szCs w:val="12"/>
              </w:rPr>
            </w:pPr>
          </w:p>
        </w:tc>
        <w:tc>
          <w:tcPr>
            <w:tcW w:w="590" w:type="pct"/>
          </w:tcPr>
          <w:p w14:paraId="3AC03C0B" w14:textId="77777777" w:rsidR="00D92AC9" w:rsidRPr="00BA3F78" w:rsidRDefault="00D92AC9" w:rsidP="00245E11">
            <w:pPr>
              <w:ind w:right="275"/>
              <w:jc w:val="both"/>
              <w:rPr>
                <w:rFonts w:ascii="Arial" w:hAnsi="Arial" w:cs="Arial"/>
                <w:sz w:val="12"/>
                <w:szCs w:val="12"/>
              </w:rPr>
            </w:pPr>
          </w:p>
        </w:tc>
        <w:tc>
          <w:tcPr>
            <w:tcW w:w="452" w:type="pct"/>
          </w:tcPr>
          <w:p w14:paraId="0E2D4908" w14:textId="56EC1A77" w:rsidR="00D92AC9" w:rsidRPr="00BA3F78" w:rsidRDefault="00D92AC9" w:rsidP="00245E11">
            <w:pPr>
              <w:ind w:right="275"/>
              <w:jc w:val="both"/>
              <w:rPr>
                <w:rFonts w:ascii="Arial" w:hAnsi="Arial" w:cs="Arial"/>
                <w:sz w:val="12"/>
                <w:szCs w:val="12"/>
              </w:rPr>
            </w:pPr>
          </w:p>
        </w:tc>
        <w:tc>
          <w:tcPr>
            <w:tcW w:w="453" w:type="pct"/>
          </w:tcPr>
          <w:p w14:paraId="1A10C973" w14:textId="78A93398" w:rsidR="00D92AC9" w:rsidRPr="00BA3F78" w:rsidRDefault="00D92AC9" w:rsidP="00245E11">
            <w:pPr>
              <w:ind w:right="275"/>
              <w:jc w:val="both"/>
              <w:rPr>
                <w:rFonts w:ascii="Arial" w:hAnsi="Arial" w:cs="Arial"/>
                <w:sz w:val="12"/>
                <w:szCs w:val="12"/>
              </w:rPr>
            </w:pPr>
            <w:r w:rsidRPr="00BA3F78">
              <w:rPr>
                <w:rFonts w:ascii="Arial" w:hAnsi="Arial" w:cs="Arial"/>
                <w:sz w:val="12"/>
                <w:szCs w:val="12"/>
              </w:rPr>
              <w:t>$</w:t>
            </w:r>
          </w:p>
        </w:tc>
        <w:tc>
          <w:tcPr>
            <w:tcW w:w="519" w:type="pct"/>
          </w:tcPr>
          <w:p w14:paraId="110CF575" w14:textId="77777777" w:rsidR="00D92AC9" w:rsidRPr="00BA3F78" w:rsidRDefault="00D92AC9" w:rsidP="00245E11">
            <w:pPr>
              <w:ind w:right="275"/>
              <w:jc w:val="both"/>
              <w:rPr>
                <w:rFonts w:ascii="Arial" w:hAnsi="Arial" w:cs="Arial"/>
                <w:sz w:val="12"/>
                <w:szCs w:val="12"/>
              </w:rPr>
            </w:pPr>
            <w:r w:rsidRPr="00BA3F78">
              <w:rPr>
                <w:rFonts w:ascii="Arial" w:hAnsi="Arial" w:cs="Arial"/>
                <w:sz w:val="12"/>
                <w:szCs w:val="12"/>
              </w:rPr>
              <w:t>$</w:t>
            </w:r>
          </w:p>
        </w:tc>
        <w:tc>
          <w:tcPr>
            <w:tcW w:w="517" w:type="pct"/>
          </w:tcPr>
          <w:p w14:paraId="1F0DF7AC" w14:textId="77777777" w:rsidR="00D92AC9" w:rsidRPr="00BA3F78" w:rsidRDefault="00D92AC9" w:rsidP="00245E11">
            <w:pPr>
              <w:ind w:right="275"/>
              <w:jc w:val="both"/>
              <w:rPr>
                <w:rFonts w:ascii="Arial" w:hAnsi="Arial" w:cs="Arial"/>
                <w:sz w:val="12"/>
                <w:szCs w:val="12"/>
              </w:rPr>
            </w:pPr>
          </w:p>
        </w:tc>
      </w:tr>
      <w:tr w:rsidR="00D92AC9" w:rsidRPr="00BA3F78" w14:paraId="413B69DA" w14:textId="0C62F2CB" w:rsidTr="00D92AC9">
        <w:trPr>
          <w:jc w:val="center"/>
        </w:trPr>
        <w:tc>
          <w:tcPr>
            <w:tcW w:w="595" w:type="pct"/>
            <w:vMerge/>
            <w:tcBorders>
              <w:left w:val="single" w:sz="4" w:space="0" w:color="auto"/>
              <w:right w:val="single" w:sz="4" w:space="0" w:color="auto"/>
            </w:tcBorders>
            <w:vAlign w:val="bottom"/>
          </w:tcPr>
          <w:p w14:paraId="2F39EF29" w14:textId="77777777" w:rsidR="00D92AC9" w:rsidRPr="00BA3F78" w:rsidRDefault="00D92AC9" w:rsidP="00245E11">
            <w:pPr>
              <w:ind w:right="275"/>
              <w:jc w:val="both"/>
              <w:rPr>
                <w:rFonts w:ascii="Arial" w:hAnsi="Arial" w:cs="Arial"/>
                <w:color w:val="000000"/>
                <w:sz w:val="12"/>
                <w:szCs w:val="12"/>
              </w:rPr>
            </w:pPr>
          </w:p>
        </w:tc>
        <w:tc>
          <w:tcPr>
            <w:tcW w:w="617" w:type="pct"/>
            <w:tcBorders>
              <w:left w:val="single" w:sz="4" w:space="0" w:color="auto"/>
            </w:tcBorders>
            <w:vAlign w:val="bottom"/>
          </w:tcPr>
          <w:p w14:paraId="5C98CC1D" w14:textId="77777777" w:rsidR="00D92AC9" w:rsidRPr="00BA3F78" w:rsidRDefault="00D92AC9" w:rsidP="00245E11">
            <w:pPr>
              <w:ind w:right="275"/>
              <w:jc w:val="both"/>
              <w:rPr>
                <w:rFonts w:ascii="Arial" w:hAnsi="Arial" w:cs="Arial"/>
                <w:color w:val="000000"/>
                <w:sz w:val="12"/>
                <w:szCs w:val="12"/>
              </w:rPr>
            </w:pPr>
            <w:r w:rsidRPr="00BA3F78">
              <w:rPr>
                <w:rFonts w:ascii="Arial" w:hAnsi="Arial" w:cs="Arial"/>
                <w:color w:val="000000"/>
                <w:sz w:val="12"/>
                <w:szCs w:val="12"/>
              </w:rPr>
              <w:t>CRONÓMETRO.</w:t>
            </w:r>
          </w:p>
        </w:tc>
        <w:tc>
          <w:tcPr>
            <w:tcW w:w="668" w:type="pct"/>
          </w:tcPr>
          <w:p w14:paraId="6CDB54AA" w14:textId="77777777" w:rsidR="00D92AC9" w:rsidRPr="00BA3F78" w:rsidRDefault="00D92AC9" w:rsidP="00245E11">
            <w:pPr>
              <w:ind w:right="275"/>
              <w:jc w:val="both"/>
              <w:rPr>
                <w:rFonts w:ascii="Arial" w:hAnsi="Arial" w:cs="Arial"/>
                <w:sz w:val="12"/>
                <w:szCs w:val="12"/>
              </w:rPr>
            </w:pPr>
          </w:p>
        </w:tc>
        <w:tc>
          <w:tcPr>
            <w:tcW w:w="588" w:type="pct"/>
          </w:tcPr>
          <w:p w14:paraId="354BFFAF" w14:textId="77777777" w:rsidR="00D92AC9" w:rsidRPr="00BA3F78" w:rsidRDefault="00D92AC9" w:rsidP="00245E11">
            <w:pPr>
              <w:ind w:right="275"/>
              <w:jc w:val="both"/>
              <w:rPr>
                <w:rFonts w:ascii="Arial" w:hAnsi="Arial" w:cs="Arial"/>
                <w:sz w:val="12"/>
                <w:szCs w:val="12"/>
              </w:rPr>
            </w:pPr>
          </w:p>
        </w:tc>
        <w:tc>
          <w:tcPr>
            <w:tcW w:w="590" w:type="pct"/>
          </w:tcPr>
          <w:p w14:paraId="688BB6A5" w14:textId="77777777" w:rsidR="00D92AC9" w:rsidRPr="00BA3F78" w:rsidRDefault="00D92AC9" w:rsidP="00245E11">
            <w:pPr>
              <w:ind w:right="275"/>
              <w:jc w:val="both"/>
              <w:rPr>
                <w:rFonts w:ascii="Arial" w:hAnsi="Arial" w:cs="Arial"/>
                <w:sz w:val="12"/>
                <w:szCs w:val="12"/>
              </w:rPr>
            </w:pPr>
          </w:p>
        </w:tc>
        <w:tc>
          <w:tcPr>
            <w:tcW w:w="452" w:type="pct"/>
          </w:tcPr>
          <w:p w14:paraId="0515F36B" w14:textId="7BCC52A6" w:rsidR="00D92AC9" w:rsidRPr="00BA3F78" w:rsidRDefault="00D92AC9" w:rsidP="00245E11">
            <w:pPr>
              <w:ind w:right="275"/>
              <w:jc w:val="both"/>
              <w:rPr>
                <w:rFonts w:ascii="Arial" w:hAnsi="Arial" w:cs="Arial"/>
                <w:sz w:val="12"/>
                <w:szCs w:val="12"/>
              </w:rPr>
            </w:pPr>
          </w:p>
        </w:tc>
        <w:tc>
          <w:tcPr>
            <w:tcW w:w="453" w:type="pct"/>
          </w:tcPr>
          <w:p w14:paraId="3F9CB537" w14:textId="7A57604A" w:rsidR="00D92AC9" w:rsidRPr="00BA3F78" w:rsidRDefault="00D92AC9" w:rsidP="00245E11">
            <w:pPr>
              <w:ind w:right="275"/>
              <w:jc w:val="both"/>
              <w:rPr>
                <w:rFonts w:ascii="Arial" w:hAnsi="Arial" w:cs="Arial"/>
                <w:sz w:val="12"/>
                <w:szCs w:val="12"/>
              </w:rPr>
            </w:pPr>
            <w:r w:rsidRPr="00BA3F78">
              <w:rPr>
                <w:rFonts w:ascii="Arial" w:hAnsi="Arial" w:cs="Arial"/>
                <w:sz w:val="12"/>
                <w:szCs w:val="12"/>
              </w:rPr>
              <w:t>$</w:t>
            </w:r>
          </w:p>
        </w:tc>
        <w:tc>
          <w:tcPr>
            <w:tcW w:w="519" w:type="pct"/>
          </w:tcPr>
          <w:p w14:paraId="79E0D43F" w14:textId="77777777" w:rsidR="00D92AC9" w:rsidRPr="00BA3F78" w:rsidRDefault="00D92AC9" w:rsidP="00245E11">
            <w:pPr>
              <w:ind w:right="275"/>
              <w:jc w:val="both"/>
              <w:rPr>
                <w:rFonts w:ascii="Arial" w:hAnsi="Arial" w:cs="Arial"/>
                <w:sz w:val="12"/>
                <w:szCs w:val="12"/>
              </w:rPr>
            </w:pPr>
            <w:r w:rsidRPr="00BA3F78">
              <w:rPr>
                <w:rFonts w:ascii="Arial" w:hAnsi="Arial" w:cs="Arial"/>
                <w:sz w:val="12"/>
                <w:szCs w:val="12"/>
              </w:rPr>
              <w:t>$</w:t>
            </w:r>
          </w:p>
        </w:tc>
        <w:tc>
          <w:tcPr>
            <w:tcW w:w="517" w:type="pct"/>
          </w:tcPr>
          <w:p w14:paraId="2B05D56D" w14:textId="77777777" w:rsidR="00D92AC9" w:rsidRPr="00BA3F78" w:rsidRDefault="00D92AC9" w:rsidP="00245E11">
            <w:pPr>
              <w:ind w:right="275"/>
              <w:jc w:val="both"/>
              <w:rPr>
                <w:rFonts w:ascii="Arial" w:hAnsi="Arial" w:cs="Arial"/>
                <w:sz w:val="12"/>
                <w:szCs w:val="12"/>
              </w:rPr>
            </w:pPr>
          </w:p>
        </w:tc>
      </w:tr>
      <w:tr w:rsidR="00D92AC9" w:rsidRPr="00BA3F78" w14:paraId="47584EFB" w14:textId="3468E4BE" w:rsidTr="00D92AC9">
        <w:trPr>
          <w:jc w:val="center"/>
        </w:trPr>
        <w:tc>
          <w:tcPr>
            <w:tcW w:w="595" w:type="pct"/>
            <w:vMerge/>
            <w:tcBorders>
              <w:left w:val="single" w:sz="4" w:space="0" w:color="auto"/>
              <w:right w:val="single" w:sz="4" w:space="0" w:color="auto"/>
            </w:tcBorders>
            <w:vAlign w:val="bottom"/>
          </w:tcPr>
          <w:p w14:paraId="1F589881" w14:textId="77777777" w:rsidR="00D92AC9" w:rsidRPr="00BA3F78" w:rsidRDefault="00D92AC9" w:rsidP="00245E11">
            <w:pPr>
              <w:ind w:right="275"/>
              <w:jc w:val="both"/>
              <w:rPr>
                <w:rFonts w:ascii="Arial" w:hAnsi="Arial" w:cs="Arial"/>
                <w:color w:val="000000"/>
                <w:sz w:val="12"/>
                <w:szCs w:val="12"/>
              </w:rPr>
            </w:pPr>
          </w:p>
        </w:tc>
        <w:tc>
          <w:tcPr>
            <w:tcW w:w="617" w:type="pct"/>
            <w:tcBorders>
              <w:left w:val="single" w:sz="4" w:space="0" w:color="auto"/>
            </w:tcBorders>
            <w:vAlign w:val="bottom"/>
          </w:tcPr>
          <w:p w14:paraId="24DF4B35" w14:textId="77777777" w:rsidR="00D92AC9" w:rsidRPr="00BA3F78" w:rsidRDefault="00D92AC9" w:rsidP="00245E11">
            <w:pPr>
              <w:ind w:right="275"/>
              <w:jc w:val="both"/>
              <w:rPr>
                <w:rFonts w:ascii="Arial" w:hAnsi="Arial" w:cs="Arial"/>
                <w:color w:val="000000"/>
                <w:sz w:val="12"/>
                <w:szCs w:val="12"/>
              </w:rPr>
            </w:pPr>
            <w:r w:rsidRPr="00BA3F78">
              <w:rPr>
                <w:rFonts w:ascii="Arial" w:hAnsi="Arial" w:cs="Arial"/>
                <w:color w:val="000000"/>
                <w:sz w:val="12"/>
                <w:szCs w:val="12"/>
              </w:rPr>
              <w:t xml:space="preserve">CONO PARA SEÑALIZACIÓN 18 CM. </w:t>
            </w:r>
          </w:p>
        </w:tc>
        <w:tc>
          <w:tcPr>
            <w:tcW w:w="668" w:type="pct"/>
          </w:tcPr>
          <w:p w14:paraId="2554E887" w14:textId="77777777" w:rsidR="00D92AC9" w:rsidRPr="00BA3F78" w:rsidRDefault="00D92AC9" w:rsidP="00245E11">
            <w:pPr>
              <w:ind w:right="275"/>
              <w:jc w:val="both"/>
              <w:rPr>
                <w:rFonts w:ascii="Arial" w:hAnsi="Arial" w:cs="Arial"/>
                <w:sz w:val="12"/>
                <w:szCs w:val="12"/>
              </w:rPr>
            </w:pPr>
          </w:p>
        </w:tc>
        <w:tc>
          <w:tcPr>
            <w:tcW w:w="588" w:type="pct"/>
          </w:tcPr>
          <w:p w14:paraId="45694654" w14:textId="77777777" w:rsidR="00D92AC9" w:rsidRPr="00BA3F78" w:rsidRDefault="00D92AC9" w:rsidP="00245E11">
            <w:pPr>
              <w:ind w:right="275"/>
              <w:jc w:val="both"/>
              <w:rPr>
                <w:rFonts w:ascii="Arial" w:hAnsi="Arial" w:cs="Arial"/>
                <w:sz w:val="12"/>
                <w:szCs w:val="12"/>
              </w:rPr>
            </w:pPr>
          </w:p>
        </w:tc>
        <w:tc>
          <w:tcPr>
            <w:tcW w:w="590" w:type="pct"/>
          </w:tcPr>
          <w:p w14:paraId="11EF491B" w14:textId="77777777" w:rsidR="00D92AC9" w:rsidRPr="00BA3F78" w:rsidRDefault="00D92AC9" w:rsidP="00245E11">
            <w:pPr>
              <w:ind w:right="275"/>
              <w:jc w:val="both"/>
              <w:rPr>
                <w:rFonts w:ascii="Arial" w:hAnsi="Arial" w:cs="Arial"/>
                <w:sz w:val="12"/>
                <w:szCs w:val="12"/>
              </w:rPr>
            </w:pPr>
          </w:p>
        </w:tc>
        <w:tc>
          <w:tcPr>
            <w:tcW w:w="452" w:type="pct"/>
          </w:tcPr>
          <w:p w14:paraId="3774463F" w14:textId="52EABA06" w:rsidR="00D92AC9" w:rsidRPr="00BA3F78" w:rsidRDefault="00D92AC9" w:rsidP="00245E11">
            <w:pPr>
              <w:ind w:right="275"/>
              <w:jc w:val="both"/>
              <w:rPr>
                <w:rFonts w:ascii="Arial" w:hAnsi="Arial" w:cs="Arial"/>
                <w:sz w:val="12"/>
                <w:szCs w:val="12"/>
              </w:rPr>
            </w:pPr>
          </w:p>
        </w:tc>
        <w:tc>
          <w:tcPr>
            <w:tcW w:w="453" w:type="pct"/>
          </w:tcPr>
          <w:p w14:paraId="72BBE2B3" w14:textId="3627FF27" w:rsidR="00D92AC9" w:rsidRPr="00BA3F78" w:rsidRDefault="00D92AC9" w:rsidP="00245E11">
            <w:pPr>
              <w:ind w:right="275"/>
              <w:jc w:val="both"/>
              <w:rPr>
                <w:rFonts w:ascii="Arial" w:hAnsi="Arial" w:cs="Arial"/>
                <w:sz w:val="12"/>
                <w:szCs w:val="12"/>
              </w:rPr>
            </w:pPr>
            <w:r w:rsidRPr="00BA3F78">
              <w:rPr>
                <w:rFonts w:ascii="Arial" w:hAnsi="Arial" w:cs="Arial"/>
                <w:sz w:val="12"/>
                <w:szCs w:val="12"/>
              </w:rPr>
              <w:t>$</w:t>
            </w:r>
          </w:p>
        </w:tc>
        <w:tc>
          <w:tcPr>
            <w:tcW w:w="519" w:type="pct"/>
          </w:tcPr>
          <w:p w14:paraId="2CF4D33B" w14:textId="77777777" w:rsidR="00D92AC9" w:rsidRPr="00BA3F78" w:rsidRDefault="00D92AC9" w:rsidP="00245E11">
            <w:pPr>
              <w:ind w:right="275"/>
              <w:jc w:val="both"/>
              <w:rPr>
                <w:rFonts w:ascii="Arial" w:hAnsi="Arial" w:cs="Arial"/>
                <w:sz w:val="12"/>
                <w:szCs w:val="12"/>
              </w:rPr>
            </w:pPr>
            <w:r w:rsidRPr="00BA3F78">
              <w:rPr>
                <w:rFonts w:ascii="Arial" w:hAnsi="Arial" w:cs="Arial"/>
                <w:sz w:val="12"/>
                <w:szCs w:val="12"/>
              </w:rPr>
              <w:t>$</w:t>
            </w:r>
          </w:p>
        </w:tc>
        <w:tc>
          <w:tcPr>
            <w:tcW w:w="517" w:type="pct"/>
          </w:tcPr>
          <w:p w14:paraId="470612B5" w14:textId="77777777" w:rsidR="00D92AC9" w:rsidRPr="00BA3F78" w:rsidRDefault="00D92AC9" w:rsidP="00245E11">
            <w:pPr>
              <w:ind w:right="275"/>
              <w:jc w:val="both"/>
              <w:rPr>
                <w:rFonts w:ascii="Arial" w:hAnsi="Arial" w:cs="Arial"/>
                <w:sz w:val="12"/>
                <w:szCs w:val="12"/>
              </w:rPr>
            </w:pPr>
          </w:p>
        </w:tc>
      </w:tr>
      <w:tr w:rsidR="00D92AC9" w:rsidRPr="00BA3F78" w14:paraId="74DB027F" w14:textId="4CC9CC71" w:rsidTr="00D92AC9">
        <w:trPr>
          <w:jc w:val="center"/>
        </w:trPr>
        <w:tc>
          <w:tcPr>
            <w:tcW w:w="595" w:type="pct"/>
            <w:vMerge/>
            <w:tcBorders>
              <w:left w:val="single" w:sz="4" w:space="0" w:color="auto"/>
              <w:right w:val="single" w:sz="4" w:space="0" w:color="auto"/>
            </w:tcBorders>
            <w:vAlign w:val="bottom"/>
          </w:tcPr>
          <w:p w14:paraId="21DAD724" w14:textId="77777777" w:rsidR="00D92AC9" w:rsidRPr="00BA3F78" w:rsidRDefault="00D92AC9" w:rsidP="00245E11">
            <w:pPr>
              <w:ind w:right="275"/>
              <w:jc w:val="both"/>
              <w:rPr>
                <w:rFonts w:ascii="Arial" w:hAnsi="Arial" w:cs="Arial"/>
                <w:color w:val="000000"/>
                <w:sz w:val="12"/>
                <w:szCs w:val="12"/>
              </w:rPr>
            </w:pPr>
          </w:p>
        </w:tc>
        <w:tc>
          <w:tcPr>
            <w:tcW w:w="617" w:type="pct"/>
            <w:tcBorders>
              <w:left w:val="single" w:sz="4" w:space="0" w:color="auto"/>
            </w:tcBorders>
            <w:vAlign w:val="bottom"/>
          </w:tcPr>
          <w:p w14:paraId="637C3F64" w14:textId="77777777" w:rsidR="00D92AC9" w:rsidRPr="00BA3F78" w:rsidRDefault="00D92AC9" w:rsidP="00245E11">
            <w:pPr>
              <w:ind w:right="275"/>
              <w:jc w:val="both"/>
              <w:rPr>
                <w:rFonts w:ascii="Arial" w:hAnsi="Arial" w:cs="Arial"/>
                <w:color w:val="000000"/>
                <w:sz w:val="12"/>
                <w:szCs w:val="12"/>
              </w:rPr>
            </w:pPr>
            <w:r w:rsidRPr="00BA3F78">
              <w:rPr>
                <w:rFonts w:ascii="Arial" w:hAnsi="Arial" w:cs="Arial"/>
                <w:color w:val="000000"/>
                <w:sz w:val="12"/>
                <w:szCs w:val="12"/>
              </w:rPr>
              <w:t>CONO PARA SEÑALIZACIÓN 32 CM.</w:t>
            </w:r>
          </w:p>
        </w:tc>
        <w:tc>
          <w:tcPr>
            <w:tcW w:w="668" w:type="pct"/>
          </w:tcPr>
          <w:p w14:paraId="3098CBD3" w14:textId="77777777" w:rsidR="00D92AC9" w:rsidRPr="00BA3F78" w:rsidRDefault="00D92AC9" w:rsidP="00245E11">
            <w:pPr>
              <w:ind w:right="275"/>
              <w:jc w:val="both"/>
              <w:rPr>
                <w:rFonts w:ascii="Arial" w:hAnsi="Arial" w:cs="Arial"/>
                <w:sz w:val="12"/>
                <w:szCs w:val="12"/>
              </w:rPr>
            </w:pPr>
          </w:p>
        </w:tc>
        <w:tc>
          <w:tcPr>
            <w:tcW w:w="588" w:type="pct"/>
          </w:tcPr>
          <w:p w14:paraId="70D03817" w14:textId="77777777" w:rsidR="00D92AC9" w:rsidRPr="00BA3F78" w:rsidRDefault="00D92AC9" w:rsidP="00245E11">
            <w:pPr>
              <w:ind w:right="275"/>
              <w:jc w:val="both"/>
              <w:rPr>
                <w:rFonts w:ascii="Arial" w:hAnsi="Arial" w:cs="Arial"/>
                <w:sz w:val="12"/>
                <w:szCs w:val="12"/>
              </w:rPr>
            </w:pPr>
          </w:p>
        </w:tc>
        <w:tc>
          <w:tcPr>
            <w:tcW w:w="590" w:type="pct"/>
          </w:tcPr>
          <w:p w14:paraId="22496AD0" w14:textId="77777777" w:rsidR="00D92AC9" w:rsidRPr="00BA3F78" w:rsidRDefault="00D92AC9" w:rsidP="00245E11">
            <w:pPr>
              <w:ind w:right="275"/>
              <w:jc w:val="both"/>
              <w:rPr>
                <w:rFonts w:ascii="Arial" w:hAnsi="Arial" w:cs="Arial"/>
                <w:sz w:val="12"/>
                <w:szCs w:val="12"/>
              </w:rPr>
            </w:pPr>
          </w:p>
        </w:tc>
        <w:tc>
          <w:tcPr>
            <w:tcW w:w="452" w:type="pct"/>
          </w:tcPr>
          <w:p w14:paraId="5D3C48FB" w14:textId="23D44AE1" w:rsidR="00D92AC9" w:rsidRPr="00BA3F78" w:rsidRDefault="00D92AC9" w:rsidP="00245E11">
            <w:pPr>
              <w:ind w:right="275"/>
              <w:jc w:val="both"/>
              <w:rPr>
                <w:rFonts w:ascii="Arial" w:hAnsi="Arial" w:cs="Arial"/>
                <w:sz w:val="12"/>
                <w:szCs w:val="12"/>
              </w:rPr>
            </w:pPr>
          </w:p>
        </w:tc>
        <w:tc>
          <w:tcPr>
            <w:tcW w:w="453" w:type="pct"/>
          </w:tcPr>
          <w:p w14:paraId="7F04AD68" w14:textId="02B7B8E1" w:rsidR="00D92AC9" w:rsidRPr="00BA3F78" w:rsidRDefault="00D92AC9" w:rsidP="00245E11">
            <w:pPr>
              <w:ind w:right="275"/>
              <w:jc w:val="both"/>
              <w:rPr>
                <w:rFonts w:ascii="Arial" w:hAnsi="Arial" w:cs="Arial"/>
                <w:sz w:val="12"/>
                <w:szCs w:val="12"/>
              </w:rPr>
            </w:pPr>
            <w:r w:rsidRPr="00BA3F78">
              <w:rPr>
                <w:rFonts w:ascii="Arial" w:hAnsi="Arial" w:cs="Arial"/>
                <w:sz w:val="12"/>
                <w:szCs w:val="12"/>
              </w:rPr>
              <w:t>$</w:t>
            </w:r>
          </w:p>
        </w:tc>
        <w:tc>
          <w:tcPr>
            <w:tcW w:w="519" w:type="pct"/>
          </w:tcPr>
          <w:p w14:paraId="717D7413" w14:textId="77777777" w:rsidR="00D92AC9" w:rsidRPr="00BA3F78" w:rsidRDefault="00D92AC9" w:rsidP="00245E11">
            <w:pPr>
              <w:ind w:right="275"/>
              <w:jc w:val="both"/>
              <w:rPr>
                <w:rFonts w:ascii="Arial" w:hAnsi="Arial" w:cs="Arial"/>
                <w:sz w:val="12"/>
                <w:szCs w:val="12"/>
              </w:rPr>
            </w:pPr>
            <w:r w:rsidRPr="00BA3F78">
              <w:rPr>
                <w:rFonts w:ascii="Arial" w:hAnsi="Arial" w:cs="Arial"/>
                <w:sz w:val="12"/>
                <w:szCs w:val="12"/>
              </w:rPr>
              <w:t>$</w:t>
            </w:r>
          </w:p>
        </w:tc>
        <w:tc>
          <w:tcPr>
            <w:tcW w:w="517" w:type="pct"/>
          </w:tcPr>
          <w:p w14:paraId="1792CE87" w14:textId="77777777" w:rsidR="00D92AC9" w:rsidRPr="00BA3F78" w:rsidRDefault="00D92AC9" w:rsidP="00245E11">
            <w:pPr>
              <w:ind w:right="275"/>
              <w:jc w:val="both"/>
              <w:rPr>
                <w:rFonts w:ascii="Arial" w:hAnsi="Arial" w:cs="Arial"/>
                <w:sz w:val="12"/>
                <w:szCs w:val="12"/>
              </w:rPr>
            </w:pPr>
          </w:p>
        </w:tc>
      </w:tr>
      <w:tr w:rsidR="00D92AC9" w:rsidRPr="00BA3F78" w14:paraId="32AC5509" w14:textId="5ADA8F35" w:rsidTr="00D92AC9">
        <w:trPr>
          <w:jc w:val="center"/>
        </w:trPr>
        <w:tc>
          <w:tcPr>
            <w:tcW w:w="595" w:type="pct"/>
            <w:vMerge/>
            <w:tcBorders>
              <w:left w:val="single" w:sz="4" w:space="0" w:color="auto"/>
              <w:right w:val="single" w:sz="4" w:space="0" w:color="auto"/>
            </w:tcBorders>
            <w:vAlign w:val="bottom"/>
          </w:tcPr>
          <w:p w14:paraId="10FBBD3F" w14:textId="77777777" w:rsidR="00D92AC9" w:rsidRPr="00BA3F78" w:rsidRDefault="00D92AC9" w:rsidP="00245E11">
            <w:pPr>
              <w:ind w:right="275"/>
              <w:jc w:val="both"/>
              <w:rPr>
                <w:rFonts w:ascii="Arial" w:hAnsi="Arial" w:cs="Arial"/>
                <w:color w:val="000000"/>
                <w:sz w:val="12"/>
                <w:szCs w:val="12"/>
              </w:rPr>
            </w:pPr>
          </w:p>
        </w:tc>
        <w:tc>
          <w:tcPr>
            <w:tcW w:w="617" w:type="pct"/>
            <w:tcBorders>
              <w:top w:val="single" w:sz="4" w:space="0" w:color="000000"/>
              <w:left w:val="single" w:sz="4" w:space="0" w:color="auto"/>
              <w:bottom w:val="single" w:sz="4" w:space="0" w:color="000000"/>
              <w:right w:val="single" w:sz="4" w:space="0" w:color="000000"/>
            </w:tcBorders>
            <w:vAlign w:val="bottom"/>
          </w:tcPr>
          <w:p w14:paraId="2497DE26" w14:textId="77777777" w:rsidR="00D92AC9" w:rsidRPr="00BA3F78" w:rsidRDefault="00D92AC9" w:rsidP="00245E11">
            <w:pPr>
              <w:ind w:right="275"/>
              <w:jc w:val="both"/>
              <w:rPr>
                <w:rFonts w:ascii="Arial" w:hAnsi="Arial" w:cs="Arial"/>
                <w:color w:val="000000"/>
                <w:sz w:val="12"/>
                <w:szCs w:val="12"/>
              </w:rPr>
            </w:pPr>
          </w:p>
        </w:tc>
        <w:tc>
          <w:tcPr>
            <w:tcW w:w="668" w:type="pct"/>
            <w:tcBorders>
              <w:top w:val="single" w:sz="4" w:space="0" w:color="000000"/>
              <w:left w:val="single" w:sz="4" w:space="0" w:color="000000"/>
              <w:bottom w:val="single" w:sz="4" w:space="0" w:color="000000"/>
              <w:right w:val="single" w:sz="4" w:space="0" w:color="000000"/>
            </w:tcBorders>
          </w:tcPr>
          <w:p w14:paraId="71321D7C" w14:textId="77777777" w:rsidR="00D92AC9" w:rsidRPr="00BA3F78" w:rsidRDefault="00D92AC9" w:rsidP="00245E11">
            <w:pPr>
              <w:ind w:right="275"/>
              <w:jc w:val="both"/>
              <w:rPr>
                <w:rFonts w:ascii="Arial" w:hAnsi="Arial" w:cs="Arial"/>
                <w:sz w:val="12"/>
                <w:szCs w:val="12"/>
              </w:rPr>
            </w:pPr>
          </w:p>
        </w:tc>
        <w:tc>
          <w:tcPr>
            <w:tcW w:w="588" w:type="pct"/>
            <w:tcBorders>
              <w:top w:val="single" w:sz="4" w:space="0" w:color="000000"/>
              <w:left w:val="single" w:sz="4" w:space="0" w:color="000000"/>
              <w:bottom w:val="single" w:sz="4" w:space="0" w:color="000000"/>
              <w:right w:val="single" w:sz="4" w:space="0" w:color="000000"/>
            </w:tcBorders>
          </w:tcPr>
          <w:p w14:paraId="2AA21B67" w14:textId="77777777" w:rsidR="00D92AC9" w:rsidRPr="00BA3F78" w:rsidRDefault="00D92AC9" w:rsidP="00245E11">
            <w:pPr>
              <w:ind w:right="275"/>
              <w:jc w:val="both"/>
              <w:rPr>
                <w:rFonts w:ascii="Arial" w:hAnsi="Arial" w:cs="Arial"/>
                <w:sz w:val="12"/>
                <w:szCs w:val="12"/>
              </w:rPr>
            </w:pPr>
          </w:p>
        </w:tc>
        <w:tc>
          <w:tcPr>
            <w:tcW w:w="590" w:type="pct"/>
            <w:tcBorders>
              <w:top w:val="single" w:sz="4" w:space="0" w:color="000000"/>
              <w:left w:val="single" w:sz="4" w:space="0" w:color="000000"/>
              <w:bottom w:val="single" w:sz="4" w:space="0" w:color="000000"/>
              <w:right w:val="single" w:sz="4" w:space="0" w:color="000000"/>
            </w:tcBorders>
          </w:tcPr>
          <w:p w14:paraId="35122ADF" w14:textId="77777777" w:rsidR="00D92AC9" w:rsidRPr="00BA3F78" w:rsidRDefault="00D92AC9" w:rsidP="00245E11">
            <w:pPr>
              <w:ind w:right="275"/>
              <w:jc w:val="both"/>
              <w:rPr>
                <w:rFonts w:ascii="Arial" w:hAnsi="Arial" w:cs="Arial"/>
                <w:sz w:val="12"/>
                <w:szCs w:val="12"/>
              </w:rPr>
            </w:pPr>
          </w:p>
        </w:tc>
        <w:tc>
          <w:tcPr>
            <w:tcW w:w="452" w:type="pct"/>
            <w:tcBorders>
              <w:top w:val="single" w:sz="4" w:space="0" w:color="000000"/>
              <w:left w:val="single" w:sz="4" w:space="0" w:color="000000"/>
              <w:bottom w:val="single" w:sz="4" w:space="0" w:color="000000"/>
              <w:right w:val="single" w:sz="4" w:space="0" w:color="000000"/>
            </w:tcBorders>
          </w:tcPr>
          <w:p w14:paraId="6BFBDEA4" w14:textId="75937591" w:rsidR="00D92AC9" w:rsidRPr="00BA3F78" w:rsidRDefault="00D92AC9" w:rsidP="00245E11">
            <w:pPr>
              <w:ind w:right="275"/>
              <w:jc w:val="both"/>
              <w:rPr>
                <w:rFonts w:ascii="Arial" w:hAnsi="Arial" w:cs="Arial"/>
                <w:sz w:val="12"/>
                <w:szCs w:val="12"/>
              </w:rPr>
            </w:pPr>
          </w:p>
        </w:tc>
        <w:tc>
          <w:tcPr>
            <w:tcW w:w="453" w:type="pct"/>
            <w:tcBorders>
              <w:top w:val="single" w:sz="4" w:space="0" w:color="000000"/>
              <w:left w:val="single" w:sz="4" w:space="0" w:color="000000"/>
              <w:bottom w:val="single" w:sz="4" w:space="0" w:color="000000"/>
              <w:right w:val="single" w:sz="4" w:space="0" w:color="000000"/>
            </w:tcBorders>
          </w:tcPr>
          <w:p w14:paraId="280213EA" w14:textId="6CC8BCB2" w:rsidR="00D92AC9" w:rsidRPr="00BA3F78" w:rsidRDefault="00D92AC9" w:rsidP="00245E11">
            <w:pPr>
              <w:ind w:right="275"/>
              <w:jc w:val="both"/>
              <w:rPr>
                <w:rFonts w:ascii="Arial" w:hAnsi="Arial" w:cs="Arial"/>
                <w:sz w:val="12"/>
                <w:szCs w:val="12"/>
              </w:rPr>
            </w:pPr>
            <w:r w:rsidRPr="00BA3F78">
              <w:rPr>
                <w:rFonts w:ascii="Arial" w:hAnsi="Arial" w:cs="Arial"/>
                <w:sz w:val="12"/>
                <w:szCs w:val="12"/>
              </w:rPr>
              <w:t>SUB TOTAL</w:t>
            </w:r>
          </w:p>
        </w:tc>
        <w:tc>
          <w:tcPr>
            <w:tcW w:w="519" w:type="pct"/>
            <w:tcBorders>
              <w:top w:val="single" w:sz="4" w:space="0" w:color="000000"/>
              <w:left w:val="single" w:sz="4" w:space="0" w:color="000000"/>
              <w:bottom w:val="single" w:sz="4" w:space="0" w:color="000000"/>
              <w:right w:val="single" w:sz="4" w:space="0" w:color="000000"/>
            </w:tcBorders>
          </w:tcPr>
          <w:p w14:paraId="72C2B526" w14:textId="77777777" w:rsidR="00D92AC9" w:rsidRPr="00BA3F78" w:rsidRDefault="00D92AC9" w:rsidP="00245E11">
            <w:pPr>
              <w:ind w:right="275"/>
              <w:jc w:val="both"/>
              <w:rPr>
                <w:rFonts w:ascii="Arial" w:hAnsi="Arial" w:cs="Arial"/>
                <w:sz w:val="12"/>
                <w:szCs w:val="12"/>
              </w:rPr>
            </w:pPr>
            <w:r w:rsidRPr="00BA3F78">
              <w:rPr>
                <w:rFonts w:ascii="Arial" w:hAnsi="Arial" w:cs="Arial"/>
                <w:sz w:val="12"/>
                <w:szCs w:val="12"/>
              </w:rPr>
              <w:t>$</w:t>
            </w:r>
          </w:p>
        </w:tc>
        <w:tc>
          <w:tcPr>
            <w:tcW w:w="517" w:type="pct"/>
            <w:tcBorders>
              <w:top w:val="single" w:sz="4" w:space="0" w:color="000000"/>
              <w:left w:val="single" w:sz="4" w:space="0" w:color="000000"/>
              <w:bottom w:val="single" w:sz="4" w:space="0" w:color="000000"/>
              <w:right w:val="single" w:sz="4" w:space="0" w:color="000000"/>
            </w:tcBorders>
          </w:tcPr>
          <w:p w14:paraId="715761E1" w14:textId="77777777" w:rsidR="00D92AC9" w:rsidRPr="00BA3F78" w:rsidRDefault="00D92AC9" w:rsidP="00245E11">
            <w:pPr>
              <w:ind w:right="275"/>
              <w:jc w:val="both"/>
              <w:rPr>
                <w:rFonts w:ascii="Arial" w:hAnsi="Arial" w:cs="Arial"/>
                <w:sz w:val="12"/>
                <w:szCs w:val="12"/>
              </w:rPr>
            </w:pPr>
          </w:p>
        </w:tc>
      </w:tr>
    </w:tbl>
    <w:p w14:paraId="5B391960" w14:textId="77777777" w:rsidR="007A5F52" w:rsidRPr="007A5F52" w:rsidRDefault="007A5F52" w:rsidP="007A5F52">
      <w:pPr>
        <w:jc w:val="center"/>
        <w:rPr>
          <w:rFonts w:cs="Calibri"/>
          <w:b/>
          <w:color w:val="222222"/>
        </w:rPr>
      </w:pPr>
    </w:p>
    <w:p w14:paraId="388F4BA5" w14:textId="77777777" w:rsidR="007A5F52" w:rsidRPr="007A5F52" w:rsidRDefault="007A5F52" w:rsidP="007A5F52">
      <w:pPr>
        <w:jc w:val="center"/>
        <w:rPr>
          <w:rFonts w:cs="Calibri"/>
          <w:b/>
          <w:color w:val="222222"/>
        </w:rPr>
      </w:pPr>
      <w:r w:rsidRPr="007A5F52">
        <w:rPr>
          <w:rFonts w:cs="Calibri"/>
          <w:b/>
          <w:color w:val="222222"/>
        </w:rPr>
        <w:t>FORMATO PARA LA PROPUESTA ECONÓMICA NATACIÓN 25 M. (PAQUETE 4)</w:t>
      </w:r>
    </w:p>
    <w:tbl>
      <w:tblPr>
        <w:tblW w:w="449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22"/>
        <w:gridCol w:w="1423"/>
        <w:gridCol w:w="1812"/>
        <w:gridCol w:w="1297"/>
        <w:gridCol w:w="1423"/>
        <w:gridCol w:w="1552"/>
        <w:gridCol w:w="1165"/>
        <w:gridCol w:w="1423"/>
        <w:gridCol w:w="1420"/>
      </w:tblGrid>
      <w:tr w:rsidR="00D257C9" w:rsidRPr="00BA3F78" w14:paraId="2273A3A6" w14:textId="6C973011" w:rsidTr="00D92AC9">
        <w:trPr>
          <w:jc w:val="center"/>
        </w:trPr>
        <w:tc>
          <w:tcPr>
            <w:tcW w:w="444" w:type="pct"/>
            <w:tcBorders>
              <w:top w:val="single" w:sz="4" w:space="0" w:color="auto"/>
              <w:bottom w:val="single" w:sz="4" w:space="0" w:color="auto"/>
            </w:tcBorders>
            <w:shd w:val="clear" w:color="auto" w:fill="BFBFBF"/>
          </w:tcPr>
          <w:p w14:paraId="38EA7DBB" w14:textId="77777777" w:rsidR="00D257C9" w:rsidRDefault="00D257C9" w:rsidP="00A76A11">
            <w:pPr>
              <w:ind w:right="275"/>
              <w:jc w:val="center"/>
              <w:rPr>
                <w:rFonts w:ascii="Arial" w:hAnsi="Arial" w:cs="Arial"/>
                <w:sz w:val="12"/>
                <w:szCs w:val="12"/>
              </w:rPr>
            </w:pPr>
            <w:r w:rsidRPr="00BA3F78">
              <w:rPr>
                <w:rFonts w:ascii="Arial" w:hAnsi="Arial" w:cs="Arial"/>
                <w:sz w:val="12"/>
                <w:szCs w:val="12"/>
              </w:rPr>
              <w:t>DISCIPLINA</w:t>
            </w:r>
          </w:p>
          <w:p w14:paraId="6C55D5A0" w14:textId="16E646AE" w:rsidR="00D257C9" w:rsidRPr="00BA3F78" w:rsidRDefault="00D257C9" w:rsidP="00245E11">
            <w:pPr>
              <w:ind w:right="275"/>
              <w:jc w:val="both"/>
              <w:rPr>
                <w:rFonts w:ascii="Arial" w:hAnsi="Arial" w:cs="Arial"/>
                <w:sz w:val="12"/>
                <w:szCs w:val="12"/>
              </w:rPr>
            </w:pPr>
            <w:r>
              <w:rPr>
                <w:rFonts w:ascii="Arial" w:hAnsi="Arial" w:cs="Arial"/>
                <w:sz w:val="12"/>
                <w:szCs w:val="12"/>
              </w:rPr>
              <w:t>(A)</w:t>
            </w:r>
          </w:p>
        </w:tc>
        <w:tc>
          <w:tcPr>
            <w:tcW w:w="563" w:type="pct"/>
            <w:shd w:val="clear" w:color="auto" w:fill="BFBFBF"/>
          </w:tcPr>
          <w:p w14:paraId="71D6C1B1" w14:textId="77777777" w:rsidR="00D257C9" w:rsidRDefault="00D257C9" w:rsidP="00A76A11">
            <w:pPr>
              <w:ind w:right="275"/>
              <w:jc w:val="center"/>
              <w:rPr>
                <w:rFonts w:ascii="Arial" w:hAnsi="Arial" w:cs="Arial"/>
                <w:sz w:val="12"/>
                <w:szCs w:val="12"/>
              </w:rPr>
            </w:pPr>
            <w:r w:rsidRPr="00BA3F78">
              <w:rPr>
                <w:rFonts w:ascii="Arial" w:hAnsi="Arial" w:cs="Arial"/>
                <w:sz w:val="12"/>
                <w:szCs w:val="12"/>
              </w:rPr>
              <w:t>DESCRIPCIÓN</w:t>
            </w:r>
          </w:p>
          <w:p w14:paraId="33F14F6A" w14:textId="56D18E39" w:rsidR="00D257C9" w:rsidRPr="00BA3F78" w:rsidRDefault="00D257C9" w:rsidP="00245E11">
            <w:pPr>
              <w:ind w:right="275"/>
              <w:jc w:val="both"/>
              <w:rPr>
                <w:rFonts w:ascii="Arial" w:hAnsi="Arial" w:cs="Arial"/>
                <w:sz w:val="12"/>
                <w:szCs w:val="12"/>
              </w:rPr>
            </w:pPr>
            <w:r>
              <w:rPr>
                <w:rFonts w:ascii="Arial" w:hAnsi="Arial" w:cs="Arial"/>
                <w:sz w:val="12"/>
                <w:szCs w:val="12"/>
              </w:rPr>
              <w:t>(B)</w:t>
            </w:r>
          </w:p>
        </w:tc>
        <w:tc>
          <w:tcPr>
            <w:tcW w:w="717" w:type="pct"/>
            <w:shd w:val="clear" w:color="auto" w:fill="BFBFBF"/>
          </w:tcPr>
          <w:p w14:paraId="72489114" w14:textId="77777777" w:rsidR="00D257C9" w:rsidRDefault="00D257C9" w:rsidP="00A76A11">
            <w:pPr>
              <w:ind w:right="275"/>
              <w:jc w:val="center"/>
              <w:rPr>
                <w:rFonts w:ascii="Arial" w:hAnsi="Arial" w:cs="Arial"/>
                <w:sz w:val="12"/>
                <w:szCs w:val="12"/>
              </w:rPr>
            </w:pPr>
            <w:r w:rsidRPr="00BA3F78">
              <w:rPr>
                <w:rFonts w:ascii="Arial" w:hAnsi="Arial" w:cs="Arial"/>
                <w:sz w:val="12"/>
                <w:szCs w:val="12"/>
              </w:rPr>
              <w:t>PRESENTACIÓN (INDICAR PIEZA O JUEGO)</w:t>
            </w:r>
            <w:r>
              <w:rPr>
                <w:rFonts w:ascii="Arial" w:hAnsi="Arial" w:cs="Arial"/>
                <w:sz w:val="12"/>
                <w:szCs w:val="12"/>
              </w:rPr>
              <w:t xml:space="preserve"> </w:t>
            </w:r>
          </w:p>
          <w:p w14:paraId="4B806BC0" w14:textId="64F2A56C" w:rsidR="00D257C9" w:rsidRPr="00BA3F78" w:rsidRDefault="00D257C9" w:rsidP="00245E11">
            <w:pPr>
              <w:ind w:right="275"/>
              <w:jc w:val="both"/>
              <w:rPr>
                <w:rFonts w:ascii="Arial" w:hAnsi="Arial" w:cs="Arial"/>
                <w:sz w:val="12"/>
                <w:szCs w:val="12"/>
              </w:rPr>
            </w:pPr>
            <w:r>
              <w:rPr>
                <w:rFonts w:ascii="Arial" w:hAnsi="Arial" w:cs="Arial"/>
                <w:sz w:val="12"/>
                <w:szCs w:val="12"/>
              </w:rPr>
              <w:t>(C)</w:t>
            </w:r>
          </w:p>
        </w:tc>
        <w:tc>
          <w:tcPr>
            <w:tcW w:w="513" w:type="pct"/>
            <w:shd w:val="clear" w:color="auto" w:fill="BFBFBF"/>
          </w:tcPr>
          <w:p w14:paraId="49628D3E" w14:textId="77777777" w:rsidR="00D257C9" w:rsidRDefault="00D257C9" w:rsidP="00A76A11">
            <w:pPr>
              <w:ind w:right="275"/>
              <w:jc w:val="center"/>
              <w:rPr>
                <w:rFonts w:ascii="Arial" w:hAnsi="Arial" w:cs="Arial"/>
                <w:sz w:val="12"/>
                <w:szCs w:val="12"/>
              </w:rPr>
            </w:pPr>
            <w:r w:rsidRPr="00BA3F78">
              <w:rPr>
                <w:rFonts w:ascii="Arial" w:hAnsi="Arial" w:cs="Arial"/>
                <w:sz w:val="12"/>
                <w:szCs w:val="12"/>
              </w:rPr>
              <w:t xml:space="preserve">CANTIDAD </w:t>
            </w:r>
            <w:r>
              <w:rPr>
                <w:rFonts w:ascii="Arial" w:hAnsi="Arial" w:cs="Arial"/>
                <w:sz w:val="12"/>
                <w:szCs w:val="12"/>
              </w:rPr>
              <w:t xml:space="preserve">OFERTADA </w:t>
            </w:r>
            <w:r w:rsidRPr="00BA3F78">
              <w:rPr>
                <w:rFonts w:ascii="Arial" w:hAnsi="Arial" w:cs="Arial"/>
                <w:sz w:val="12"/>
                <w:szCs w:val="12"/>
              </w:rPr>
              <w:t>(UNIDADES)</w:t>
            </w:r>
          </w:p>
          <w:p w14:paraId="18B28137" w14:textId="64D150C6" w:rsidR="00D257C9" w:rsidRPr="00BA3F78" w:rsidRDefault="00D257C9" w:rsidP="00245E11">
            <w:pPr>
              <w:ind w:right="275"/>
              <w:jc w:val="both"/>
              <w:rPr>
                <w:rFonts w:ascii="Arial" w:hAnsi="Arial" w:cs="Arial"/>
                <w:sz w:val="12"/>
                <w:szCs w:val="12"/>
              </w:rPr>
            </w:pPr>
            <w:r>
              <w:rPr>
                <w:rFonts w:ascii="Arial" w:hAnsi="Arial" w:cs="Arial"/>
                <w:sz w:val="12"/>
                <w:szCs w:val="12"/>
              </w:rPr>
              <w:t>(D)</w:t>
            </w:r>
          </w:p>
        </w:tc>
        <w:tc>
          <w:tcPr>
            <w:tcW w:w="563" w:type="pct"/>
            <w:shd w:val="clear" w:color="auto" w:fill="BFBFBF"/>
          </w:tcPr>
          <w:p w14:paraId="2B520643" w14:textId="77777777" w:rsidR="00D257C9" w:rsidRDefault="00D257C9" w:rsidP="00A76A11">
            <w:pPr>
              <w:ind w:right="275"/>
              <w:jc w:val="both"/>
              <w:rPr>
                <w:rFonts w:ascii="Arial" w:hAnsi="Arial" w:cs="Arial"/>
                <w:sz w:val="12"/>
                <w:szCs w:val="12"/>
              </w:rPr>
            </w:pPr>
            <w:r>
              <w:rPr>
                <w:rFonts w:ascii="Arial" w:hAnsi="Arial" w:cs="Arial"/>
                <w:sz w:val="12"/>
                <w:szCs w:val="12"/>
              </w:rPr>
              <w:t>NOMBRE DEL FABRICANTE, R.F.C. Y MARCA</w:t>
            </w:r>
          </w:p>
          <w:p w14:paraId="1CA27647" w14:textId="04C7145B" w:rsidR="00D257C9" w:rsidRPr="00BA3F78" w:rsidRDefault="00D257C9" w:rsidP="00245E11">
            <w:pPr>
              <w:ind w:right="275"/>
              <w:rPr>
                <w:rFonts w:ascii="Arial" w:hAnsi="Arial" w:cs="Arial"/>
                <w:sz w:val="12"/>
                <w:szCs w:val="12"/>
              </w:rPr>
            </w:pPr>
            <w:r>
              <w:rPr>
                <w:rFonts w:ascii="Arial" w:hAnsi="Arial" w:cs="Arial"/>
                <w:sz w:val="12"/>
                <w:szCs w:val="12"/>
              </w:rPr>
              <w:t xml:space="preserve">            (E)</w:t>
            </w:r>
          </w:p>
        </w:tc>
        <w:tc>
          <w:tcPr>
            <w:tcW w:w="614" w:type="pct"/>
            <w:shd w:val="clear" w:color="auto" w:fill="BFBFBF"/>
          </w:tcPr>
          <w:p w14:paraId="13E32D19" w14:textId="77777777" w:rsidR="00D257C9" w:rsidRDefault="00D257C9" w:rsidP="00006E9F">
            <w:pPr>
              <w:ind w:right="275"/>
              <w:jc w:val="both"/>
              <w:rPr>
                <w:rFonts w:ascii="Arial" w:hAnsi="Arial" w:cs="Arial"/>
                <w:sz w:val="12"/>
                <w:szCs w:val="12"/>
              </w:rPr>
            </w:pPr>
            <w:r>
              <w:rPr>
                <w:rFonts w:ascii="Arial" w:hAnsi="Arial" w:cs="Arial"/>
                <w:sz w:val="12"/>
                <w:szCs w:val="12"/>
              </w:rPr>
              <w:t xml:space="preserve">PAIS DE </w:t>
            </w:r>
            <w:r w:rsidRPr="00BA3F78">
              <w:rPr>
                <w:rFonts w:ascii="Arial" w:hAnsi="Arial" w:cs="Arial"/>
                <w:sz w:val="12"/>
                <w:szCs w:val="12"/>
              </w:rPr>
              <w:t>ORIGEN DE LOS BIENES</w:t>
            </w:r>
          </w:p>
          <w:p w14:paraId="5BE0A09C" w14:textId="0D45C6FE" w:rsidR="00D257C9" w:rsidRPr="00BA3F78" w:rsidRDefault="00D257C9" w:rsidP="00245E11">
            <w:pPr>
              <w:ind w:right="275"/>
              <w:rPr>
                <w:rFonts w:ascii="Arial" w:hAnsi="Arial" w:cs="Arial"/>
                <w:sz w:val="12"/>
                <w:szCs w:val="12"/>
              </w:rPr>
            </w:pPr>
            <w:r>
              <w:rPr>
                <w:rFonts w:ascii="Arial" w:hAnsi="Arial" w:cs="Arial"/>
                <w:sz w:val="12"/>
                <w:szCs w:val="12"/>
              </w:rPr>
              <w:t xml:space="preserve">          (F)</w:t>
            </w:r>
          </w:p>
        </w:tc>
        <w:tc>
          <w:tcPr>
            <w:tcW w:w="461" w:type="pct"/>
            <w:shd w:val="clear" w:color="auto" w:fill="BFBFBF"/>
          </w:tcPr>
          <w:p w14:paraId="37DB3CF5" w14:textId="77777777" w:rsidR="00D257C9" w:rsidRDefault="00D257C9" w:rsidP="00A76A11">
            <w:pPr>
              <w:ind w:right="275"/>
              <w:rPr>
                <w:rFonts w:ascii="Arial" w:hAnsi="Arial" w:cs="Arial"/>
                <w:sz w:val="12"/>
                <w:szCs w:val="12"/>
              </w:rPr>
            </w:pPr>
            <w:r w:rsidRPr="00BA3F78">
              <w:rPr>
                <w:rFonts w:ascii="Arial" w:hAnsi="Arial" w:cs="Arial"/>
                <w:sz w:val="12"/>
                <w:szCs w:val="12"/>
              </w:rPr>
              <w:t xml:space="preserve">PRECIO POR UNIDAD SIN IVA </w:t>
            </w:r>
          </w:p>
          <w:p w14:paraId="1313D401" w14:textId="70BE4B62" w:rsidR="00D257C9" w:rsidRPr="00BA3F78" w:rsidRDefault="00D257C9" w:rsidP="00245E11">
            <w:pPr>
              <w:ind w:right="275"/>
              <w:rPr>
                <w:rFonts w:ascii="Arial" w:hAnsi="Arial" w:cs="Arial"/>
                <w:sz w:val="12"/>
                <w:szCs w:val="12"/>
              </w:rPr>
            </w:pPr>
            <w:r>
              <w:rPr>
                <w:rFonts w:ascii="Arial" w:hAnsi="Arial" w:cs="Arial"/>
                <w:sz w:val="12"/>
                <w:szCs w:val="12"/>
              </w:rPr>
              <w:t xml:space="preserve">     (G)</w:t>
            </w:r>
          </w:p>
        </w:tc>
        <w:tc>
          <w:tcPr>
            <w:tcW w:w="563" w:type="pct"/>
            <w:shd w:val="clear" w:color="auto" w:fill="BFBFBF"/>
          </w:tcPr>
          <w:p w14:paraId="04E88A06" w14:textId="77777777" w:rsidR="00D257C9" w:rsidRDefault="00D257C9" w:rsidP="00A76A11">
            <w:pPr>
              <w:ind w:right="275"/>
              <w:jc w:val="both"/>
              <w:rPr>
                <w:rFonts w:ascii="Arial" w:hAnsi="Arial" w:cs="Arial"/>
                <w:sz w:val="12"/>
                <w:szCs w:val="12"/>
              </w:rPr>
            </w:pPr>
            <w:r w:rsidRPr="00BA3F78">
              <w:rPr>
                <w:rFonts w:ascii="Arial" w:hAnsi="Arial" w:cs="Arial"/>
                <w:sz w:val="12"/>
                <w:szCs w:val="12"/>
              </w:rPr>
              <w:t>IMPORTE</w:t>
            </w:r>
            <w:r>
              <w:rPr>
                <w:rFonts w:ascii="Arial" w:hAnsi="Arial" w:cs="Arial"/>
                <w:sz w:val="12"/>
                <w:szCs w:val="12"/>
              </w:rPr>
              <w:t xml:space="preserve"> TOTAL POR PAQUETE</w:t>
            </w:r>
          </w:p>
          <w:p w14:paraId="6803AC71" w14:textId="77777777" w:rsidR="00D257C9" w:rsidRDefault="00D257C9" w:rsidP="00A76A11">
            <w:pPr>
              <w:ind w:right="275"/>
              <w:jc w:val="both"/>
              <w:rPr>
                <w:rFonts w:ascii="Arial" w:hAnsi="Arial" w:cs="Arial"/>
                <w:sz w:val="12"/>
                <w:szCs w:val="12"/>
              </w:rPr>
            </w:pPr>
            <w:r>
              <w:rPr>
                <w:rFonts w:ascii="Arial" w:hAnsi="Arial" w:cs="Arial"/>
                <w:sz w:val="12"/>
                <w:szCs w:val="12"/>
              </w:rPr>
              <w:t>(Multiplicación de D x G)</w:t>
            </w:r>
          </w:p>
          <w:p w14:paraId="7AB8E69A" w14:textId="6FFB67F4" w:rsidR="00D257C9" w:rsidRPr="00BA3F78" w:rsidRDefault="00D257C9" w:rsidP="00245E11">
            <w:pPr>
              <w:ind w:right="275"/>
              <w:jc w:val="both"/>
              <w:rPr>
                <w:rFonts w:ascii="Arial" w:hAnsi="Arial" w:cs="Arial"/>
                <w:sz w:val="12"/>
                <w:szCs w:val="12"/>
              </w:rPr>
            </w:pPr>
            <w:r>
              <w:rPr>
                <w:rFonts w:ascii="Arial" w:hAnsi="Arial" w:cs="Arial"/>
                <w:sz w:val="12"/>
                <w:szCs w:val="12"/>
              </w:rPr>
              <w:t xml:space="preserve">      (H)</w:t>
            </w:r>
          </w:p>
        </w:tc>
        <w:tc>
          <w:tcPr>
            <w:tcW w:w="562" w:type="pct"/>
            <w:shd w:val="clear" w:color="auto" w:fill="BFBFBF"/>
          </w:tcPr>
          <w:p w14:paraId="1ACFF3FA" w14:textId="1C0D38E6" w:rsidR="00D257C9" w:rsidRDefault="00D257C9" w:rsidP="00A76A11">
            <w:pPr>
              <w:ind w:right="275"/>
              <w:jc w:val="both"/>
              <w:rPr>
                <w:rFonts w:ascii="Arial" w:hAnsi="Arial" w:cs="Arial"/>
                <w:sz w:val="12"/>
                <w:szCs w:val="12"/>
              </w:rPr>
            </w:pPr>
            <w:r>
              <w:rPr>
                <w:rFonts w:ascii="Arial" w:hAnsi="Arial" w:cs="Arial"/>
                <w:sz w:val="12"/>
                <w:szCs w:val="12"/>
              </w:rPr>
              <w:t xml:space="preserve">PRECIO POR EL TOTAL DE LOS 85 PAQUETES </w:t>
            </w:r>
          </w:p>
          <w:p w14:paraId="354F2992" w14:textId="1A3D5BF5" w:rsidR="00D257C9" w:rsidRPr="00BA3F78" w:rsidRDefault="00D257C9" w:rsidP="00D92AC9">
            <w:pPr>
              <w:ind w:right="275"/>
              <w:jc w:val="both"/>
              <w:rPr>
                <w:rFonts w:ascii="Arial" w:hAnsi="Arial" w:cs="Arial"/>
                <w:sz w:val="12"/>
                <w:szCs w:val="12"/>
              </w:rPr>
            </w:pPr>
            <w:r>
              <w:rPr>
                <w:rFonts w:ascii="Arial" w:hAnsi="Arial" w:cs="Arial"/>
                <w:sz w:val="12"/>
                <w:szCs w:val="12"/>
              </w:rPr>
              <w:t xml:space="preserve">     (H x 85)</w:t>
            </w:r>
          </w:p>
        </w:tc>
      </w:tr>
      <w:tr w:rsidR="00D92AC9" w:rsidRPr="00BA3F78" w14:paraId="20066832" w14:textId="6DD67C31" w:rsidTr="00D92AC9">
        <w:trPr>
          <w:jc w:val="center"/>
        </w:trPr>
        <w:tc>
          <w:tcPr>
            <w:tcW w:w="444" w:type="pct"/>
            <w:vMerge w:val="restart"/>
            <w:tcBorders>
              <w:top w:val="single" w:sz="4" w:space="0" w:color="auto"/>
            </w:tcBorders>
            <w:vAlign w:val="bottom"/>
          </w:tcPr>
          <w:p w14:paraId="4959DAF7" w14:textId="77777777" w:rsidR="00D92AC9" w:rsidRPr="00BA3F78" w:rsidRDefault="00D92AC9" w:rsidP="00245E11">
            <w:pPr>
              <w:ind w:right="275"/>
              <w:jc w:val="both"/>
              <w:rPr>
                <w:rFonts w:ascii="Arial" w:hAnsi="Arial" w:cs="Arial"/>
                <w:color w:val="000000"/>
                <w:sz w:val="12"/>
                <w:szCs w:val="12"/>
              </w:rPr>
            </w:pPr>
            <w:r w:rsidRPr="00BA3F78">
              <w:rPr>
                <w:rFonts w:ascii="Arial" w:hAnsi="Arial" w:cs="Arial"/>
                <w:color w:val="000000"/>
                <w:sz w:val="12"/>
                <w:szCs w:val="12"/>
              </w:rPr>
              <w:t>NATACIÓN</w:t>
            </w:r>
          </w:p>
          <w:p w14:paraId="17321066" w14:textId="77777777" w:rsidR="00D92AC9" w:rsidRPr="00BA3F78" w:rsidRDefault="00D92AC9" w:rsidP="00245E11">
            <w:pPr>
              <w:ind w:right="275"/>
              <w:jc w:val="both"/>
              <w:rPr>
                <w:rFonts w:ascii="Arial" w:hAnsi="Arial" w:cs="Arial"/>
                <w:color w:val="000000"/>
                <w:sz w:val="12"/>
                <w:szCs w:val="12"/>
              </w:rPr>
            </w:pPr>
            <w:r w:rsidRPr="00BA3F78">
              <w:rPr>
                <w:rFonts w:ascii="Arial" w:hAnsi="Arial" w:cs="Arial"/>
                <w:color w:val="000000"/>
                <w:sz w:val="12"/>
                <w:szCs w:val="12"/>
              </w:rPr>
              <w:t> </w:t>
            </w:r>
          </w:p>
          <w:p w14:paraId="76ABC449" w14:textId="77777777" w:rsidR="00D92AC9" w:rsidRPr="00BA3F78" w:rsidRDefault="00D92AC9" w:rsidP="00245E11">
            <w:pPr>
              <w:ind w:right="275"/>
              <w:jc w:val="both"/>
              <w:rPr>
                <w:rFonts w:ascii="Arial" w:hAnsi="Arial" w:cs="Arial"/>
                <w:color w:val="000000"/>
                <w:sz w:val="12"/>
                <w:szCs w:val="12"/>
              </w:rPr>
            </w:pPr>
            <w:r w:rsidRPr="00BA3F78">
              <w:rPr>
                <w:rFonts w:ascii="Arial" w:hAnsi="Arial" w:cs="Arial"/>
                <w:color w:val="000000"/>
                <w:sz w:val="12"/>
                <w:szCs w:val="12"/>
              </w:rPr>
              <w:t> </w:t>
            </w:r>
          </w:p>
          <w:p w14:paraId="36961D4E" w14:textId="77777777" w:rsidR="00D92AC9" w:rsidRPr="00BA3F78" w:rsidRDefault="00D92AC9" w:rsidP="00245E11">
            <w:pPr>
              <w:ind w:right="275"/>
              <w:jc w:val="both"/>
              <w:rPr>
                <w:rFonts w:ascii="Arial" w:hAnsi="Arial" w:cs="Arial"/>
                <w:color w:val="000000"/>
                <w:sz w:val="12"/>
                <w:szCs w:val="12"/>
              </w:rPr>
            </w:pPr>
            <w:r w:rsidRPr="00BA3F78">
              <w:rPr>
                <w:rFonts w:ascii="Arial" w:hAnsi="Arial" w:cs="Arial"/>
                <w:color w:val="000000"/>
                <w:sz w:val="12"/>
                <w:szCs w:val="12"/>
              </w:rPr>
              <w:t> </w:t>
            </w:r>
          </w:p>
          <w:p w14:paraId="37EF0BAF" w14:textId="77777777" w:rsidR="00D92AC9" w:rsidRPr="00BA3F78" w:rsidRDefault="00D92AC9" w:rsidP="00245E11">
            <w:pPr>
              <w:ind w:right="275"/>
              <w:jc w:val="both"/>
              <w:rPr>
                <w:rFonts w:ascii="Arial" w:hAnsi="Arial" w:cs="Arial"/>
                <w:color w:val="000000"/>
                <w:sz w:val="12"/>
                <w:szCs w:val="12"/>
              </w:rPr>
            </w:pPr>
            <w:r w:rsidRPr="00BA3F78">
              <w:rPr>
                <w:rFonts w:ascii="Arial" w:hAnsi="Arial" w:cs="Arial"/>
                <w:color w:val="000000"/>
                <w:sz w:val="12"/>
                <w:szCs w:val="12"/>
              </w:rPr>
              <w:t> </w:t>
            </w:r>
          </w:p>
        </w:tc>
        <w:tc>
          <w:tcPr>
            <w:tcW w:w="563" w:type="pct"/>
            <w:vAlign w:val="bottom"/>
          </w:tcPr>
          <w:p w14:paraId="68A003F3" w14:textId="77777777" w:rsidR="00D92AC9" w:rsidRPr="00BA3F78" w:rsidRDefault="00D92AC9" w:rsidP="00245E11">
            <w:pPr>
              <w:ind w:right="275"/>
              <w:jc w:val="both"/>
              <w:rPr>
                <w:rFonts w:ascii="Arial" w:hAnsi="Arial" w:cs="Arial"/>
                <w:color w:val="000000"/>
                <w:sz w:val="12"/>
                <w:szCs w:val="12"/>
              </w:rPr>
            </w:pPr>
            <w:r w:rsidRPr="00BA3F78">
              <w:rPr>
                <w:rFonts w:ascii="Arial" w:hAnsi="Arial" w:cs="Arial"/>
                <w:color w:val="000000"/>
                <w:sz w:val="12"/>
                <w:szCs w:val="12"/>
              </w:rPr>
              <w:t>TABLA PARA NATACIÓN</w:t>
            </w:r>
          </w:p>
        </w:tc>
        <w:tc>
          <w:tcPr>
            <w:tcW w:w="717" w:type="pct"/>
          </w:tcPr>
          <w:p w14:paraId="5DC47723" w14:textId="77777777" w:rsidR="00D92AC9" w:rsidRPr="00BA3F78" w:rsidRDefault="00D92AC9" w:rsidP="00245E11">
            <w:pPr>
              <w:ind w:right="275"/>
              <w:jc w:val="both"/>
              <w:rPr>
                <w:rFonts w:ascii="Arial" w:hAnsi="Arial" w:cs="Arial"/>
                <w:sz w:val="12"/>
                <w:szCs w:val="12"/>
              </w:rPr>
            </w:pPr>
          </w:p>
        </w:tc>
        <w:tc>
          <w:tcPr>
            <w:tcW w:w="513" w:type="pct"/>
          </w:tcPr>
          <w:p w14:paraId="551B6F34" w14:textId="77777777" w:rsidR="00D92AC9" w:rsidRPr="00BA3F78" w:rsidRDefault="00D92AC9" w:rsidP="00245E11">
            <w:pPr>
              <w:ind w:right="275"/>
              <w:jc w:val="both"/>
              <w:rPr>
                <w:rFonts w:ascii="Arial" w:hAnsi="Arial" w:cs="Arial"/>
                <w:sz w:val="12"/>
                <w:szCs w:val="12"/>
              </w:rPr>
            </w:pPr>
          </w:p>
        </w:tc>
        <w:tc>
          <w:tcPr>
            <w:tcW w:w="563" w:type="pct"/>
          </w:tcPr>
          <w:p w14:paraId="621C933C" w14:textId="77777777" w:rsidR="00D92AC9" w:rsidRPr="00BA3F78" w:rsidRDefault="00D92AC9" w:rsidP="00245E11">
            <w:pPr>
              <w:ind w:right="275"/>
              <w:jc w:val="both"/>
              <w:rPr>
                <w:rFonts w:ascii="Arial" w:hAnsi="Arial" w:cs="Arial"/>
                <w:sz w:val="12"/>
                <w:szCs w:val="12"/>
              </w:rPr>
            </w:pPr>
          </w:p>
        </w:tc>
        <w:tc>
          <w:tcPr>
            <w:tcW w:w="614" w:type="pct"/>
          </w:tcPr>
          <w:p w14:paraId="32549A66" w14:textId="1FA0424F" w:rsidR="00D92AC9" w:rsidRPr="00BA3F78" w:rsidRDefault="00D92AC9" w:rsidP="00245E11">
            <w:pPr>
              <w:ind w:right="275"/>
              <w:jc w:val="both"/>
              <w:rPr>
                <w:rFonts w:ascii="Arial" w:hAnsi="Arial" w:cs="Arial"/>
                <w:sz w:val="12"/>
                <w:szCs w:val="12"/>
              </w:rPr>
            </w:pPr>
          </w:p>
        </w:tc>
        <w:tc>
          <w:tcPr>
            <w:tcW w:w="461" w:type="pct"/>
          </w:tcPr>
          <w:p w14:paraId="1885F08A" w14:textId="537E60CE" w:rsidR="00D92AC9" w:rsidRPr="00BA3F78" w:rsidRDefault="00D92AC9" w:rsidP="00245E11">
            <w:pPr>
              <w:ind w:right="275"/>
              <w:jc w:val="both"/>
              <w:rPr>
                <w:rFonts w:ascii="Arial" w:hAnsi="Arial" w:cs="Arial"/>
                <w:sz w:val="12"/>
                <w:szCs w:val="12"/>
              </w:rPr>
            </w:pPr>
            <w:r w:rsidRPr="00BA3F78">
              <w:rPr>
                <w:rFonts w:ascii="Arial" w:hAnsi="Arial" w:cs="Arial"/>
                <w:sz w:val="12"/>
                <w:szCs w:val="12"/>
              </w:rPr>
              <w:t>$</w:t>
            </w:r>
          </w:p>
        </w:tc>
        <w:tc>
          <w:tcPr>
            <w:tcW w:w="563" w:type="pct"/>
          </w:tcPr>
          <w:p w14:paraId="65699F05" w14:textId="77777777" w:rsidR="00D92AC9" w:rsidRPr="00BA3F78" w:rsidRDefault="00D92AC9" w:rsidP="00245E11">
            <w:pPr>
              <w:ind w:right="275"/>
              <w:jc w:val="both"/>
              <w:rPr>
                <w:rFonts w:ascii="Arial" w:hAnsi="Arial" w:cs="Arial"/>
                <w:sz w:val="12"/>
                <w:szCs w:val="12"/>
              </w:rPr>
            </w:pPr>
            <w:r w:rsidRPr="00BA3F78">
              <w:rPr>
                <w:rFonts w:ascii="Arial" w:hAnsi="Arial" w:cs="Arial"/>
                <w:sz w:val="12"/>
                <w:szCs w:val="12"/>
              </w:rPr>
              <w:t>$</w:t>
            </w:r>
          </w:p>
        </w:tc>
        <w:tc>
          <w:tcPr>
            <w:tcW w:w="562" w:type="pct"/>
          </w:tcPr>
          <w:p w14:paraId="02024A58" w14:textId="77777777" w:rsidR="00D92AC9" w:rsidRPr="00BA3F78" w:rsidRDefault="00D92AC9" w:rsidP="00245E11">
            <w:pPr>
              <w:ind w:right="275"/>
              <w:jc w:val="both"/>
              <w:rPr>
                <w:rFonts w:ascii="Arial" w:hAnsi="Arial" w:cs="Arial"/>
                <w:sz w:val="12"/>
                <w:szCs w:val="12"/>
              </w:rPr>
            </w:pPr>
          </w:p>
        </w:tc>
      </w:tr>
      <w:tr w:rsidR="00D92AC9" w:rsidRPr="00BA3F78" w14:paraId="5B1A057E" w14:textId="103DDA15" w:rsidTr="00D92AC9">
        <w:trPr>
          <w:jc w:val="center"/>
        </w:trPr>
        <w:tc>
          <w:tcPr>
            <w:tcW w:w="444" w:type="pct"/>
            <w:vMerge/>
            <w:vAlign w:val="bottom"/>
          </w:tcPr>
          <w:p w14:paraId="30D816CA" w14:textId="77777777" w:rsidR="00D92AC9" w:rsidRPr="00BA3F78" w:rsidRDefault="00D92AC9" w:rsidP="00245E11">
            <w:pPr>
              <w:ind w:right="275"/>
              <w:jc w:val="both"/>
              <w:rPr>
                <w:rFonts w:ascii="Arial" w:hAnsi="Arial" w:cs="Arial"/>
                <w:color w:val="000000"/>
                <w:sz w:val="12"/>
                <w:szCs w:val="12"/>
              </w:rPr>
            </w:pPr>
          </w:p>
        </w:tc>
        <w:tc>
          <w:tcPr>
            <w:tcW w:w="563" w:type="pct"/>
            <w:vAlign w:val="bottom"/>
          </w:tcPr>
          <w:p w14:paraId="6CEF07F1" w14:textId="77777777" w:rsidR="00D92AC9" w:rsidRPr="00BA3F78" w:rsidRDefault="00D92AC9" w:rsidP="00245E11">
            <w:pPr>
              <w:ind w:right="275"/>
              <w:jc w:val="both"/>
              <w:rPr>
                <w:rFonts w:ascii="Arial" w:hAnsi="Arial" w:cs="Arial"/>
                <w:color w:val="000000"/>
                <w:sz w:val="12"/>
                <w:szCs w:val="12"/>
              </w:rPr>
            </w:pPr>
            <w:r w:rsidRPr="00BA3F78">
              <w:rPr>
                <w:rFonts w:ascii="Arial" w:hAnsi="Arial" w:cs="Arial"/>
                <w:color w:val="000000"/>
                <w:sz w:val="12"/>
                <w:szCs w:val="12"/>
              </w:rPr>
              <w:t>PULL BOY</w:t>
            </w:r>
          </w:p>
        </w:tc>
        <w:tc>
          <w:tcPr>
            <w:tcW w:w="717" w:type="pct"/>
          </w:tcPr>
          <w:p w14:paraId="29108A1C" w14:textId="77777777" w:rsidR="00D92AC9" w:rsidRPr="00BA3F78" w:rsidRDefault="00D92AC9" w:rsidP="00245E11">
            <w:pPr>
              <w:ind w:right="275"/>
              <w:jc w:val="both"/>
              <w:rPr>
                <w:rFonts w:ascii="Arial" w:hAnsi="Arial" w:cs="Arial"/>
                <w:sz w:val="12"/>
                <w:szCs w:val="12"/>
              </w:rPr>
            </w:pPr>
          </w:p>
        </w:tc>
        <w:tc>
          <w:tcPr>
            <w:tcW w:w="513" w:type="pct"/>
          </w:tcPr>
          <w:p w14:paraId="7A8F1AD3" w14:textId="77777777" w:rsidR="00D92AC9" w:rsidRPr="00BA3F78" w:rsidRDefault="00D92AC9" w:rsidP="00245E11">
            <w:pPr>
              <w:ind w:right="275"/>
              <w:jc w:val="both"/>
              <w:rPr>
                <w:rFonts w:ascii="Arial" w:hAnsi="Arial" w:cs="Arial"/>
                <w:sz w:val="12"/>
                <w:szCs w:val="12"/>
              </w:rPr>
            </w:pPr>
          </w:p>
        </w:tc>
        <w:tc>
          <w:tcPr>
            <w:tcW w:w="563" w:type="pct"/>
          </w:tcPr>
          <w:p w14:paraId="7FA9B13A" w14:textId="77777777" w:rsidR="00D92AC9" w:rsidRPr="00BA3F78" w:rsidRDefault="00D92AC9" w:rsidP="00245E11">
            <w:pPr>
              <w:ind w:right="275"/>
              <w:jc w:val="both"/>
              <w:rPr>
                <w:rFonts w:ascii="Arial" w:hAnsi="Arial" w:cs="Arial"/>
                <w:sz w:val="12"/>
                <w:szCs w:val="12"/>
              </w:rPr>
            </w:pPr>
          </w:p>
        </w:tc>
        <w:tc>
          <w:tcPr>
            <w:tcW w:w="614" w:type="pct"/>
          </w:tcPr>
          <w:p w14:paraId="015EA932" w14:textId="7D494A06" w:rsidR="00D92AC9" w:rsidRPr="00BA3F78" w:rsidRDefault="00D92AC9" w:rsidP="00245E11">
            <w:pPr>
              <w:ind w:right="275"/>
              <w:jc w:val="both"/>
              <w:rPr>
                <w:rFonts w:ascii="Arial" w:hAnsi="Arial" w:cs="Arial"/>
                <w:sz w:val="12"/>
                <w:szCs w:val="12"/>
              </w:rPr>
            </w:pPr>
          </w:p>
        </w:tc>
        <w:tc>
          <w:tcPr>
            <w:tcW w:w="461" w:type="pct"/>
          </w:tcPr>
          <w:p w14:paraId="5F051BDE" w14:textId="72B4138B" w:rsidR="00D92AC9" w:rsidRPr="00BA3F78" w:rsidRDefault="00D92AC9" w:rsidP="00245E11">
            <w:pPr>
              <w:ind w:right="275"/>
              <w:jc w:val="both"/>
              <w:rPr>
                <w:rFonts w:ascii="Arial" w:hAnsi="Arial" w:cs="Arial"/>
                <w:sz w:val="12"/>
                <w:szCs w:val="12"/>
              </w:rPr>
            </w:pPr>
            <w:r w:rsidRPr="00BA3F78">
              <w:rPr>
                <w:rFonts w:ascii="Arial" w:hAnsi="Arial" w:cs="Arial"/>
                <w:sz w:val="12"/>
                <w:szCs w:val="12"/>
              </w:rPr>
              <w:t>$</w:t>
            </w:r>
          </w:p>
        </w:tc>
        <w:tc>
          <w:tcPr>
            <w:tcW w:w="563" w:type="pct"/>
          </w:tcPr>
          <w:p w14:paraId="620B005E" w14:textId="77777777" w:rsidR="00D92AC9" w:rsidRPr="00BA3F78" w:rsidRDefault="00D92AC9" w:rsidP="00245E11">
            <w:pPr>
              <w:ind w:right="275"/>
              <w:jc w:val="both"/>
              <w:rPr>
                <w:rFonts w:ascii="Arial" w:hAnsi="Arial" w:cs="Arial"/>
                <w:sz w:val="12"/>
                <w:szCs w:val="12"/>
              </w:rPr>
            </w:pPr>
            <w:r w:rsidRPr="00BA3F78">
              <w:rPr>
                <w:rFonts w:ascii="Arial" w:hAnsi="Arial" w:cs="Arial"/>
                <w:sz w:val="12"/>
                <w:szCs w:val="12"/>
              </w:rPr>
              <w:t>$</w:t>
            </w:r>
          </w:p>
        </w:tc>
        <w:tc>
          <w:tcPr>
            <w:tcW w:w="562" w:type="pct"/>
          </w:tcPr>
          <w:p w14:paraId="4732263E" w14:textId="77777777" w:rsidR="00D92AC9" w:rsidRPr="00BA3F78" w:rsidRDefault="00D92AC9" w:rsidP="00245E11">
            <w:pPr>
              <w:ind w:right="275"/>
              <w:jc w:val="both"/>
              <w:rPr>
                <w:rFonts w:ascii="Arial" w:hAnsi="Arial" w:cs="Arial"/>
                <w:sz w:val="12"/>
                <w:szCs w:val="12"/>
              </w:rPr>
            </w:pPr>
          </w:p>
        </w:tc>
      </w:tr>
      <w:tr w:rsidR="00D92AC9" w:rsidRPr="00BA3F78" w14:paraId="7E32CD16" w14:textId="593A8B9C" w:rsidTr="00D92AC9">
        <w:trPr>
          <w:jc w:val="center"/>
        </w:trPr>
        <w:tc>
          <w:tcPr>
            <w:tcW w:w="444" w:type="pct"/>
            <w:vMerge/>
            <w:vAlign w:val="bottom"/>
          </w:tcPr>
          <w:p w14:paraId="10518978" w14:textId="77777777" w:rsidR="00D92AC9" w:rsidRPr="00BA3F78" w:rsidRDefault="00D92AC9" w:rsidP="00245E11">
            <w:pPr>
              <w:ind w:right="275"/>
              <w:jc w:val="both"/>
              <w:rPr>
                <w:rFonts w:ascii="Arial" w:hAnsi="Arial" w:cs="Arial"/>
                <w:color w:val="000000"/>
                <w:sz w:val="12"/>
                <w:szCs w:val="12"/>
              </w:rPr>
            </w:pPr>
          </w:p>
        </w:tc>
        <w:tc>
          <w:tcPr>
            <w:tcW w:w="563" w:type="pct"/>
            <w:vAlign w:val="bottom"/>
          </w:tcPr>
          <w:p w14:paraId="23137A24" w14:textId="77777777" w:rsidR="00D92AC9" w:rsidRPr="00BA3F78" w:rsidRDefault="00D92AC9" w:rsidP="00245E11">
            <w:pPr>
              <w:ind w:right="275"/>
              <w:jc w:val="both"/>
              <w:rPr>
                <w:rFonts w:ascii="Arial" w:hAnsi="Arial" w:cs="Arial"/>
                <w:color w:val="000000"/>
                <w:sz w:val="12"/>
                <w:szCs w:val="12"/>
              </w:rPr>
            </w:pPr>
            <w:r w:rsidRPr="00BA3F78">
              <w:rPr>
                <w:rFonts w:ascii="Arial" w:eastAsia="Calibri" w:hAnsi="Arial" w:cs="Arial"/>
                <w:sz w:val="12"/>
                <w:szCs w:val="12"/>
              </w:rPr>
              <w:t>GUSANO FLOTADOR DE 1.50 CM.</w:t>
            </w:r>
          </w:p>
        </w:tc>
        <w:tc>
          <w:tcPr>
            <w:tcW w:w="717" w:type="pct"/>
          </w:tcPr>
          <w:p w14:paraId="3D417DBC" w14:textId="77777777" w:rsidR="00D92AC9" w:rsidRPr="00BA3F78" w:rsidRDefault="00D92AC9" w:rsidP="00245E11">
            <w:pPr>
              <w:ind w:right="275"/>
              <w:jc w:val="both"/>
              <w:rPr>
                <w:rFonts w:ascii="Arial" w:hAnsi="Arial" w:cs="Arial"/>
                <w:sz w:val="12"/>
                <w:szCs w:val="12"/>
              </w:rPr>
            </w:pPr>
          </w:p>
        </w:tc>
        <w:tc>
          <w:tcPr>
            <w:tcW w:w="513" w:type="pct"/>
          </w:tcPr>
          <w:p w14:paraId="14817A27" w14:textId="77777777" w:rsidR="00D92AC9" w:rsidRPr="00BA3F78" w:rsidRDefault="00D92AC9" w:rsidP="00245E11">
            <w:pPr>
              <w:ind w:right="275"/>
              <w:jc w:val="both"/>
              <w:rPr>
                <w:rFonts w:ascii="Arial" w:hAnsi="Arial" w:cs="Arial"/>
                <w:sz w:val="12"/>
                <w:szCs w:val="12"/>
              </w:rPr>
            </w:pPr>
          </w:p>
        </w:tc>
        <w:tc>
          <w:tcPr>
            <w:tcW w:w="563" w:type="pct"/>
          </w:tcPr>
          <w:p w14:paraId="3B392B6C" w14:textId="77777777" w:rsidR="00D92AC9" w:rsidRPr="00BA3F78" w:rsidRDefault="00D92AC9" w:rsidP="00245E11">
            <w:pPr>
              <w:ind w:right="275"/>
              <w:jc w:val="both"/>
              <w:rPr>
                <w:rFonts w:ascii="Arial" w:hAnsi="Arial" w:cs="Arial"/>
                <w:sz w:val="12"/>
                <w:szCs w:val="12"/>
              </w:rPr>
            </w:pPr>
          </w:p>
        </w:tc>
        <w:tc>
          <w:tcPr>
            <w:tcW w:w="614" w:type="pct"/>
          </w:tcPr>
          <w:p w14:paraId="7D65E86C" w14:textId="2C00F163" w:rsidR="00D92AC9" w:rsidRPr="00BA3F78" w:rsidRDefault="00D92AC9" w:rsidP="00245E11">
            <w:pPr>
              <w:ind w:right="275"/>
              <w:jc w:val="both"/>
              <w:rPr>
                <w:rFonts w:ascii="Arial" w:hAnsi="Arial" w:cs="Arial"/>
                <w:sz w:val="12"/>
                <w:szCs w:val="12"/>
              </w:rPr>
            </w:pPr>
          </w:p>
        </w:tc>
        <w:tc>
          <w:tcPr>
            <w:tcW w:w="461" w:type="pct"/>
          </w:tcPr>
          <w:p w14:paraId="4637F060" w14:textId="278D93A5" w:rsidR="00D92AC9" w:rsidRPr="00BA3F78" w:rsidRDefault="00D92AC9" w:rsidP="00245E11">
            <w:pPr>
              <w:ind w:right="275"/>
              <w:jc w:val="both"/>
              <w:rPr>
                <w:rFonts w:ascii="Arial" w:hAnsi="Arial" w:cs="Arial"/>
                <w:sz w:val="12"/>
                <w:szCs w:val="12"/>
              </w:rPr>
            </w:pPr>
            <w:r w:rsidRPr="00BA3F78">
              <w:rPr>
                <w:rFonts w:ascii="Arial" w:hAnsi="Arial" w:cs="Arial"/>
                <w:sz w:val="12"/>
                <w:szCs w:val="12"/>
              </w:rPr>
              <w:t>$</w:t>
            </w:r>
          </w:p>
        </w:tc>
        <w:tc>
          <w:tcPr>
            <w:tcW w:w="563" w:type="pct"/>
          </w:tcPr>
          <w:p w14:paraId="6B0D7448" w14:textId="77777777" w:rsidR="00D92AC9" w:rsidRPr="00BA3F78" w:rsidRDefault="00D92AC9" w:rsidP="00245E11">
            <w:pPr>
              <w:ind w:right="275"/>
              <w:jc w:val="both"/>
              <w:rPr>
                <w:rFonts w:ascii="Arial" w:hAnsi="Arial" w:cs="Arial"/>
                <w:sz w:val="12"/>
                <w:szCs w:val="12"/>
              </w:rPr>
            </w:pPr>
            <w:r w:rsidRPr="00BA3F78">
              <w:rPr>
                <w:rFonts w:ascii="Arial" w:hAnsi="Arial" w:cs="Arial"/>
                <w:sz w:val="12"/>
                <w:szCs w:val="12"/>
              </w:rPr>
              <w:t>$</w:t>
            </w:r>
          </w:p>
        </w:tc>
        <w:tc>
          <w:tcPr>
            <w:tcW w:w="562" w:type="pct"/>
          </w:tcPr>
          <w:p w14:paraId="008FDB1C" w14:textId="77777777" w:rsidR="00D92AC9" w:rsidRPr="00BA3F78" w:rsidRDefault="00D92AC9" w:rsidP="00245E11">
            <w:pPr>
              <w:ind w:right="275"/>
              <w:jc w:val="both"/>
              <w:rPr>
                <w:rFonts w:ascii="Arial" w:hAnsi="Arial" w:cs="Arial"/>
                <w:sz w:val="12"/>
                <w:szCs w:val="12"/>
              </w:rPr>
            </w:pPr>
          </w:p>
        </w:tc>
      </w:tr>
      <w:tr w:rsidR="00D92AC9" w:rsidRPr="00BA3F78" w14:paraId="70980F86" w14:textId="57AEE367" w:rsidTr="00D92AC9">
        <w:trPr>
          <w:jc w:val="center"/>
        </w:trPr>
        <w:tc>
          <w:tcPr>
            <w:tcW w:w="444" w:type="pct"/>
            <w:vMerge/>
            <w:vAlign w:val="bottom"/>
          </w:tcPr>
          <w:p w14:paraId="7DF2CA96" w14:textId="77777777" w:rsidR="00D92AC9" w:rsidRPr="00BA3F78" w:rsidRDefault="00D92AC9" w:rsidP="00245E11">
            <w:pPr>
              <w:ind w:right="275"/>
              <w:jc w:val="both"/>
              <w:rPr>
                <w:rFonts w:ascii="Arial" w:hAnsi="Arial" w:cs="Arial"/>
                <w:color w:val="000000"/>
                <w:sz w:val="12"/>
                <w:szCs w:val="12"/>
              </w:rPr>
            </w:pPr>
          </w:p>
        </w:tc>
        <w:tc>
          <w:tcPr>
            <w:tcW w:w="563" w:type="pct"/>
            <w:vAlign w:val="bottom"/>
          </w:tcPr>
          <w:p w14:paraId="6652D799" w14:textId="77777777" w:rsidR="00D92AC9" w:rsidRPr="00BA3F78" w:rsidRDefault="00D92AC9" w:rsidP="00245E11">
            <w:pPr>
              <w:ind w:right="275"/>
              <w:jc w:val="both"/>
              <w:rPr>
                <w:rFonts w:ascii="Arial" w:hAnsi="Arial" w:cs="Arial"/>
                <w:color w:val="000000"/>
                <w:sz w:val="12"/>
                <w:szCs w:val="12"/>
              </w:rPr>
            </w:pPr>
            <w:r w:rsidRPr="00BA3F78">
              <w:rPr>
                <w:rFonts w:ascii="Arial" w:hAnsi="Arial" w:cs="Arial"/>
                <w:color w:val="000000"/>
                <w:sz w:val="12"/>
                <w:szCs w:val="12"/>
              </w:rPr>
              <w:t xml:space="preserve">GOMA ELÁSTICA </w:t>
            </w:r>
          </w:p>
        </w:tc>
        <w:tc>
          <w:tcPr>
            <w:tcW w:w="717" w:type="pct"/>
          </w:tcPr>
          <w:p w14:paraId="1325F335" w14:textId="77777777" w:rsidR="00D92AC9" w:rsidRPr="00BA3F78" w:rsidRDefault="00D92AC9" w:rsidP="00245E11">
            <w:pPr>
              <w:ind w:right="275"/>
              <w:jc w:val="both"/>
              <w:rPr>
                <w:rFonts w:ascii="Arial" w:hAnsi="Arial" w:cs="Arial"/>
                <w:sz w:val="12"/>
                <w:szCs w:val="12"/>
              </w:rPr>
            </w:pPr>
          </w:p>
        </w:tc>
        <w:tc>
          <w:tcPr>
            <w:tcW w:w="513" w:type="pct"/>
          </w:tcPr>
          <w:p w14:paraId="31EFFDF0" w14:textId="77777777" w:rsidR="00D92AC9" w:rsidRPr="00BA3F78" w:rsidRDefault="00D92AC9" w:rsidP="00245E11">
            <w:pPr>
              <w:ind w:right="275"/>
              <w:jc w:val="both"/>
              <w:rPr>
                <w:rFonts w:ascii="Arial" w:hAnsi="Arial" w:cs="Arial"/>
                <w:sz w:val="12"/>
                <w:szCs w:val="12"/>
              </w:rPr>
            </w:pPr>
          </w:p>
        </w:tc>
        <w:tc>
          <w:tcPr>
            <w:tcW w:w="563" w:type="pct"/>
          </w:tcPr>
          <w:p w14:paraId="0B8B69FC" w14:textId="77777777" w:rsidR="00D92AC9" w:rsidRPr="00BA3F78" w:rsidRDefault="00D92AC9" w:rsidP="00245E11">
            <w:pPr>
              <w:ind w:right="275"/>
              <w:jc w:val="both"/>
              <w:rPr>
                <w:rFonts w:ascii="Arial" w:hAnsi="Arial" w:cs="Arial"/>
                <w:sz w:val="12"/>
                <w:szCs w:val="12"/>
              </w:rPr>
            </w:pPr>
          </w:p>
        </w:tc>
        <w:tc>
          <w:tcPr>
            <w:tcW w:w="614" w:type="pct"/>
          </w:tcPr>
          <w:p w14:paraId="109A00F5" w14:textId="1B439A84" w:rsidR="00D92AC9" w:rsidRPr="00BA3F78" w:rsidRDefault="00D92AC9" w:rsidP="00245E11">
            <w:pPr>
              <w:ind w:right="275"/>
              <w:jc w:val="both"/>
              <w:rPr>
                <w:rFonts w:ascii="Arial" w:hAnsi="Arial" w:cs="Arial"/>
                <w:sz w:val="12"/>
                <w:szCs w:val="12"/>
              </w:rPr>
            </w:pPr>
          </w:p>
        </w:tc>
        <w:tc>
          <w:tcPr>
            <w:tcW w:w="461" w:type="pct"/>
          </w:tcPr>
          <w:p w14:paraId="5EEDB72D" w14:textId="49926784" w:rsidR="00D92AC9" w:rsidRPr="00BA3F78" w:rsidRDefault="00D92AC9" w:rsidP="00245E11">
            <w:pPr>
              <w:ind w:right="275"/>
              <w:jc w:val="both"/>
              <w:rPr>
                <w:rFonts w:ascii="Arial" w:hAnsi="Arial" w:cs="Arial"/>
                <w:sz w:val="12"/>
                <w:szCs w:val="12"/>
              </w:rPr>
            </w:pPr>
            <w:r w:rsidRPr="00BA3F78">
              <w:rPr>
                <w:rFonts w:ascii="Arial" w:hAnsi="Arial" w:cs="Arial"/>
                <w:sz w:val="12"/>
                <w:szCs w:val="12"/>
              </w:rPr>
              <w:t>$</w:t>
            </w:r>
          </w:p>
        </w:tc>
        <w:tc>
          <w:tcPr>
            <w:tcW w:w="563" w:type="pct"/>
          </w:tcPr>
          <w:p w14:paraId="60993521" w14:textId="77777777" w:rsidR="00D92AC9" w:rsidRPr="00BA3F78" w:rsidRDefault="00D92AC9" w:rsidP="00245E11">
            <w:pPr>
              <w:ind w:right="275"/>
              <w:jc w:val="both"/>
              <w:rPr>
                <w:rFonts w:ascii="Arial" w:hAnsi="Arial" w:cs="Arial"/>
                <w:sz w:val="12"/>
                <w:szCs w:val="12"/>
              </w:rPr>
            </w:pPr>
            <w:r w:rsidRPr="00BA3F78">
              <w:rPr>
                <w:rFonts w:ascii="Arial" w:hAnsi="Arial" w:cs="Arial"/>
                <w:sz w:val="12"/>
                <w:szCs w:val="12"/>
              </w:rPr>
              <w:t>$</w:t>
            </w:r>
          </w:p>
        </w:tc>
        <w:tc>
          <w:tcPr>
            <w:tcW w:w="562" w:type="pct"/>
          </w:tcPr>
          <w:p w14:paraId="7CD4B6E1" w14:textId="77777777" w:rsidR="00D92AC9" w:rsidRPr="00BA3F78" w:rsidRDefault="00D92AC9" w:rsidP="00245E11">
            <w:pPr>
              <w:ind w:right="275"/>
              <w:jc w:val="both"/>
              <w:rPr>
                <w:rFonts w:ascii="Arial" w:hAnsi="Arial" w:cs="Arial"/>
                <w:sz w:val="12"/>
                <w:szCs w:val="12"/>
              </w:rPr>
            </w:pPr>
          </w:p>
        </w:tc>
      </w:tr>
      <w:tr w:rsidR="00D92AC9" w:rsidRPr="00BA3F78" w14:paraId="7F5F7DD6" w14:textId="7C3F7CF2" w:rsidTr="00D92AC9">
        <w:trPr>
          <w:jc w:val="center"/>
        </w:trPr>
        <w:tc>
          <w:tcPr>
            <w:tcW w:w="444" w:type="pct"/>
            <w:vMerge/>
            <w:vAlign w:val="bottom"/>
          </w:tcPr>
          <w:p w14:paraId="14986E09" w14:textId="77777777" w:rsidR="00D92AC9" w:rsidRPr="00BA3F78" w:rsidRDefault="00D92AC9" w:rsidP="00245E11">
            <w:pPr>
              <w:ind w:right="275"/>
              <w:jc w:val="both"/>
              <w:rPr>
                <w:rFonts w:ascii="Arial" w:hAnsi="Arial" w:cs="Arial"/>
                <w:color w:val="000000"/>
                <w:sz w:val="12"/>
                <w:szCs w:val="12"/>
              </w:rPr>
            </w:pPr>
          </w:p>
        </w:tc>
        <w:tc>
          <w:tcPr>
            <w:tcW w:w="563" w:type="pct"/>
            <w:vAlign w:val="bottom"/>
          </w:tcPr>
          <w:p w14:paraId="36C2078B" w14:textId="77777777" w:rsidR="00D92AC9" w:rsidRPr="00BA3F78" w:rsidRDefault="00D92AC9" w:rsidP="00245E11">
            <w:pPr>
              <w:ind w:right="275"/>
              <w:jc w:val="both"/>
              <w:rPr>
                <w:rFonts w:ascii="Arial" w:hAnsi="Arial" w:cs="Arial"/>
                <w:color w:val="000000"/>
                <w:sz w:val="12"/>
                <w:szCs w:val="12"/>
              </w:rPr>
            </w:pPr>
            <w:r w:rsidRPr="00BA3F78">
              <w:rPr>
                <w:rFonts w:ascii="Arial" w:hAnsi="Arial" w:cs="Arial"/>
                <w:color w:val="000000"/>
                <w:sz w:val="12"/>
                <w:szCs w:val="12"/>
              </w:rPr>
              <w:t>CARRIL PARA ALBERCA 6” 25 M.</w:t>
            </w:r>
          </w:p>
        </w:tc>
        <w:tc>
          <w:tcPr>
            <w:tcW w:w="717" w:type="pct"/>
          </w:tcPr>
          <w:p w14:paraId="4CA822C8" w14:textId="77777777" w:rsidR="00D92AC9" w:rsidRPr="00BA3F78" w:rsidRDefault="00D92AC9" w:rsidP="00245E11">
            <w:pPr>
              <w:ind w:right="275"/>
              <w:jc w:val="both"/>
              <w:rPr>
                <w:rFonts w:ascii="Arial" w:hAnsi="Arial" w:cs="Arial"/>
                <w:sz w:val="12"/>
                <w:szCs w:val="12"/>
              </w:rPr>
            </w:pPr>
          </w:p>
        </w:tc>
        <w:tc>
          <w:tcPr>
            <w:tcW w:w="513" w:type="pct"/>
          </w:tcPr>
          <w:p w14:paraId="694B30D7" w14:textId="77777777" w:rsidR="00D92AC9" w:rsidRPr="00BA3F78" w:rsidRDefault="00D92AC9" w:rsidP="00245E11">
            <w:pPr>
              <w:ind w:right="275"/>
              <w:jc w:val="both"/>
              <w:rPr>
                <w:rFonts w:ascii="Arial" w:hAnsi="Arial" w:cs="Arial"/>
                <w:sz w:val="12"/>
                <w:szCs w:val="12"/>
              </w:rPr>
            </w:pPr>
          </w:p>
        </w:tc>
        <w:tc>
          <w:tcPr>
            <w:tcW w:w="563" w:type="pct"/>
          </w:tcPr>
          <w:p w14:paraId="5082A745" w14:textId="77777777" w:rsidR="00D92AC9" w:rsidRPr="00BA3F78" w:rsidRDefault="00D92AC9" w:rsidP="00245E11">
            <w:pPr>
              <w:ind w:right="275"/>
              <w:jc w:val="both"/>
              <w:rPr>
                <w:rFonts w:ascii="Arial" w:hAnsi="Arial" w:cs="Arial"/>
                <w:sz w:val="12"/>
                <w:szCs w:val="12"/>
              </w:rPr>
            </w:pPr>
          </w:p>
        </w:tc>
        <w:tc>
          <w:tcPr>
            <w:tcW w:w="614" w:type="pct"/>
          </w:tcPr>
          <w:p w14:paraId="0D3A1C8A" w14:textId="7E6DAC94" w:rsidR="00D92AC9" w:rsidRPr="00BA3F78" w:rsidRDefault="00D92AC9" w:rsidP="00245E11">
            <w:pPr>
              <w:ind w:right="275"/>
              <w:jc w:val="both"/>
              <w:rPr>
                <w:rFonts w:ascii="Arial" w:hAnsi="Arial" w:cs="Arial"/>
                <w:sz w:val="12"/>
                <w:szCs w:val="12"/>
              </w:rPr>
            </w:pPr>
          </w:p>
        </w:tc>
        <w:tc>
          <w:tcPr>
            <w:tcW w:w="461" w:type="pct"/>
          </w:tcPr>
          <w:p w14:paraId="049D8E50" w14:textId="7F236DD9" w:rsidR="00D92AC9" w:rsidRPr="00BA3F78" w:rsidRDefault="00D92AC9" w:rsidP="00245E11">
            <w:pPr>
              <w:ind w:right="275"/>
              <w:jc w:val="both"/>
              <w:rPr>
                <w:rFonts w:ascii="Arial" w:hAnsi="Arial" w:cs="Arial"/>
                <w:sz w:val="12"/>
                <w:szCs w:val="12"/>
              </w:rPr>
            </w:pPr>
            <w:r w:rsidRPr="00BA3F78">
              <w:rPr>
                <w:rFonts w:ascii="Arial" w:hAnsi="Arial" w:cs="Arial"/>
                <w:sz w:val="12"/>
                <w:szCs w:val="12"/>
              </w:rPr>
              <w:t>$</w:t>
            </w:r>
          </w:p>
        </w:tc>
        <w:tc>
          <w:tcPr>
            <w:tcW w:w="563" w:type="pct"/>
          </w:tcPr>
          <w:p w14:paraId="2B693D40" w14:textId="77777777" w:rsidR="00D92AC9" w:rsidRPr="00BA3F78" w:rsidRDefault="00D92AC9" w:rsidP="00245E11">
            <w:pPr>
              <w:ind w:right="275"/>
              <w:jc w:val="both"/>
              <w:rPr>
                <w:rFonts w:ascii="Arial" w:hAnsi="Arial" w:cs="Arial"/>
                <w:sz w:val="12"/>
                <w:szCs w:val="12"/>
              </w:rPr>
            </w:pPr>
            <w:r w:rsidRPr="00BA3F78">
              <w:rPr>
                <w:rFonts w:ascii="Arial" w:hAnsi="Arial" w:cs="Arial"/>
                <w:sz w:val="12"/>
                <w:szCs w:val="12"/>
              </w:rPr>
              <w:t>$</w:t>
            </w:r>
          </w:p>
        </w:tc>
        <w:tc>
          <w:tcPr>
            <w:tcW w:w="562" w:type="pct"/>
          </w:tcPr>
          <w:p w14:paraId="41EF3D9C" w14:textId="77777777" w:rsidR="00D92AC9" w:rsidRPr="00BA3F78" w:rsidRDefault="00D92AC9" w:rsidP="00245E11">
            <w:pPr>
              <w:ind w:right="275"/>
              <w:jc w:val="both"/>
              <w:rPr>
                <w:rFonts w:ascii="Arial" w:hAnsi="Arial" w:cs="Arial"/>
                <w:sz w:val="12"/>
                <w:szCs w:val="12"/>
              </w:rPr>
            </w:pPr>
          </w:p>
        </w:tc>
      </w:tr>
      <w:tr w:rsidR="00D92AC9" w:rsidRPr="00BA3F78" w14:paraId="46258544" w14:textId="396B4390" w:rsidTr="00D92AC9">
        <w:trPr>
          <w:jc w:val="center"/>
        </w:trPr>
        <w:tc>
          <w:tcPr>
            <w:tcW w:w="444" w:type="pct"/>
            <w:vMerge/>
            <w:tcBorders>
              <w:bottom w:val="single" w:sz="4" w:space="0" w:color="auto"/>
            </w:tcBorders>
            <w:vAlign w:val="bottom"/>
          </w:tcPr>
          <w:p w14:paraId="0D6B86C9" w14:textId="77777777" w:rsidR="00D92AC9" w:rsidRPr="00BA3F78" w:rsidRDefault="00D92AC9" w:rsidP="00245E11">
            <w:pPr>
              <w:ind w:right="275"/>
              <w:jc w:val="both"/>
              <w:rPr>
                <w:rFonts w:ascii="Arial" w:hAnsi="Arial" w:cs="Arial"/>
                <w:color w:val="000000"/>
                <w:sz w:val="12"/>
                <w:szCs w:val="12"/>
              </w:rPr>
            </w:pPr>
          </w:p>
        </w:tc>
        <w:tc>
          <w:tcPr>
            <w:tcW w:w="563" w:type="pct"/>
            <w:tcBorders>
              <w:top w:val="single" w:sz="4" w:space="0" w:color="000000"/>
              <w:bottom w:val="single" w:sz="4" w:space="0" w:color="000000"/>
              <w:right w:val="single" w:sz="4" w:space="0" w:color="000000"/>
            </w:tcBorders>
            <w:vAlign w:val="bottom"/>
          </w:tcPr>
          <w:p w14:paraId="711E933A" w14:textId="77777777" w:rsidR="00D92AC9" w:rsidRPr="00BA3F78" w:rsidRDefault="00D92AC9" w:rsidP="00245E11">
            <w:pPr>
              <w:ind w:right="275"/>
              <w:jc w:val="both"/>
              <w:rPr>
                <w:rFonts w:ascii="Arial" w:hAnsi="Arial" w:cs="Arial"/>
                <w:color w:val="000000"/>
                <w:sz w:val="12"/>
                <w:szCs w:val="12"/>
              </w:rPr>
            </w:pPr>
          </w:p>
        </w:tc>
        <w:tc>
          <w:tcPr>
            <w:tcW w:w="717" w:type="pct"/>
            <w:tcBorders>
              <w:top w:val="single" w:sz="4" w:space="0" w:color="000000"/>
              <w:left w:val="single" w:sz="4" w:space="0" w:color="000000"/>
              <w:bottom w:val="single" w:sz="4" w:space="0" w:color="000000"/>
              <w:right w:val="single" w:sz="4" w:space="0" w:color="000000"/>
            </w:tcBorders>
          </w:tcPr>
          <w:p w14:paraId="3D02F97A" w14:textId="77777777" w:rsidR="00D92AC9" w:rsidRPr="00BA3F78" w:rsidRDefault="00D92AC9" w:rsidP="00245E11">
            <w:pPr>
              <w:ind w:right="275"/>
              <w:jc w:val="both"/>
              <w:rPr>
                <w:rFonts w:ascii="Arial" w:hAnsi="Arial" w:cs="Arial"/>
                <w:sz w:val="12"/>
                <w:szCs w:val="12"/>
              </w:rPr>
            </w:pPr>
          </w:p>
        </w:tc>
        <w:tc>
          <w:tcPr>
            <w:tcW w:w="513" w:type="pct"/>
            <w:tcBorders>
              <w:top w:val="single" w:sz="4" w:space="0" w:color="000000"/>
              <w:left w:val="single" w:sz="4" w:space="0" w:color="000000"/>
              <w:bottom w:val="single" w:sz="4" w:space="0" w:color="000000"/>
              <w:right w:val="single" w:sz="4" w:space="0" w:color="000000"/>
            </w:tcBorders>
          </w:tcPr>
          <w:p w14:paraId="36299C41" w14:textId="77777777" w:rsidR="00D92AC9" w:rsidRPr="00BA3F78" w:rsidRDefault="00D92AC9" w:rsidP="00245E11">
            <w:pPr>
              <w:ind w:right="275"/>
              <w:jc w:val="both"/>
              <w:rPr>
                <w:rFonts w:ascii="Arial" w:hAnsi="Arial" w:cs="Arial"/>
                <w:sz w:val="12"/>
                <w:szCs w:val="12"/>
              </w:rPr>
            </w:pPr>
          </w:p>
        </w:tc>
        <w:tc>
          <w:tcPr>
            <w:tcW w:w="563" w:type="pct"/>
            <w:tcBorders>
              <w:top w:val="single" w:sz="4" w:space="0" w:color="000000"/>
              <w:left w:val="single" w:sz="4" w:space="0" w:color="000000"/>
              <w:bottom w:val="single" w:sz="4" w:space="0" w:color="000000"/>
              <w:right w:val="single" w:sz="4" w:space="0" w:color="000000"/>
            </w:tcBorders>
          </w:tcPr>
          <w:p w14:paraId="2A0C1467" w14:textId="77777777" w:rsidR="00D92AC9" w:rsidRPr="00BA3F78" w:rsidRDefault="00D92AC9" w:rsidP="00245E11">
            <w:pPr>
              <w:ind w:right="275"/>
              <w:jc w:val="both"/>
              <w:rPr>
                <w:rFonts w:ascii="Arial" w:hAnsi="Arial" w:cs="Arial"/>
                <w:sz w:val="12"/>
                <w:szCs w:val="12"/>
              </w:rPr>
            </w:pPr>
          </w:p>
        </w:tc>
        <w:tc>
          <w:tcPr>
            <w:tcW w:w="614" w:type="pct"/>
            <w:tcBorders>
              <w:top w:val="single" w:sz="4" w:space="0" w:color="000000"/>
              <w:left w:val="single" w:sz="4" w:space="0" w:color="000000"/>
              <w:bottom w:val="single" w:sz="4" w:space="0" w:color="000000"/>
              <w:right w:val="single" w:sz="4" w:space="0" w:color="000000"/>
            </w:tcBorders>
          </w:tcPr>
          <w:p w14:paraId="18DC6100" w14:textId="3F57E57F" w:rsidR="00D92AC9" w:rsidRPr="00BA3F78" w:rsidRDefault="00D92AC9" w:rsidP="00245E11">
            <w:pPr>
              <w:ind w:right="275"/>
              <w:jc w:val="both"/>
              <w:rPr>
                <w:rFonts w:ascii="Arial" w:hAnsi="Arial" w:cs="Arial"/>
                <w:sz w:val="12"/>
                <w:szCs w:val="12"/>
              </w:rPr>
            </w:pPr>
          </w:p>
        </w:tc>
        <w:tc>
          <w:tcPr>
            <w:tcW w:w="461" w:type="pct"/>
            <w:tcBorders>
              <w:top w:val="single" w:sz="4" w:space="0" w:color="000000"/>
              <w:left w:val="single" w:sz="4" w:space="0" w:color="000000"/>
              <w:bottom w:val="single" w:sz="4" w:space="0" w:color="000000"/>
              <w:right w:val="single" w:sz="4" w:space="0" w:color="000000"/>
            </w:tcBorders>
          </w:tcPr>
          <w:p w14:paraId="755C48C5" w14:textId="0965939B" w:rsidR="00D92AC9" w:rsidRPr="00BA3F78" w:rsidRDefault="00D92AC9" w:rsidP="00245E11">
            <w:pPr>
              <w:ind w:right="275"/>
              <w:jc w:val="both"/>
              <w:rPr>
                <w:rFonts w:ascii="Arial" w:hAnsi="Arial" w:cs="Arial"/>
                <w:sz w:val="12"/>
                <w:szCs w:val="12"/>
              </w:rPr>
            </w:pPr>
            <w:r w:rsidRPr="00BA3F78">
              <w:rPr>
                <w:rFonts w:ascii="Arial" w:hAnsi="Arial" w:cs="Arial"/>
                <w:sz w:val="12"/>
                <w:szCs w:val="12"/>
              </w:rPr>
              <w:t>SUB TOTAL</w:t>
            </w:r>
          </w:p>
        </w:tc>
        <w:tc>
          <w:tcPr>
            <w:tcW w:w="563" w:type="pct"/>
            <w:tcBorders>
              <w:top w:val="single" w:sz="4" w:space="0" w:color="000000"/>
              <w:left w:val="single" w:sz="4" w:space="0" w:color="000000"/>
              <w:bottom w:val="single" w:sz="4" w:space="0" w:color="000000"/>
              <w:right w:val="single" w:sz="4" w:space="0" w:color="000000"/>
            </w:tcBorders>
          </w:tcPr>
          <w:p w14:paraId="7060A1A1" w14:textId="77777777" w:rsidR="00D92AC9" w:rsidRPr="00BA3F78" w:rsidRDefault="00D92AC9" w:rsidP="00245E11">
            <w:pPr>
              <w:ind w:right="275"/>
              <w:jc w:val="both"/>
              <w:rPr>
                <w:rFonts w:ascii="Arial" w:hAnsi="Arial" w:cs="Arial"/>
                <w:sz w:val="12"/>
                <w:szCs w:val="12"/>
              </w:rPr>
            </w:pPr>
            <w:r w:rsidRPr="00BA3F78">
              <w:rPr>
                <w:rFonts w:ascii="Arial" w:hAnsi="Arial" w:cs="Arial"/>
                <w:sz w:val="12"/>
                <w:szCs w:val="12"/>
              </w:rPr>
              <w:t>$</w:t>
            </w:r>
          </w:p>
        </w:tc>
        <w:tc>
          <w:tcPr>
            <w:tcW w:w="562" w:type="pct"/>
            <w:tcBorders>
              <w:top w:val="single" w:sz="4" w:space="0" w:color="000000"/>
              <w:left w:val="single" w:sz="4" w:space="0" w:color="000000"/>
              <w:bottom w:val="single" w:sz="4" w:space="0" w:color="000000"/>
              <w:right w:val="single" w:sz="4" w:space="0" w:color="000000"/>
            </w:tcBorders>
          </w:tcPr>
          <w:p w14:paraId="3F105269" w14:textId="77777777" w:rsidR="00D92AC9" w:rsidRPr="00BA3F78" w:rsidRDefault="00D92AC9" w:rsidP="00245E11">
            <w:pPr>
              <w:ind w:right="275"/>
              <w:jc w:val="both"/>
              <w:rPr>
                <w:rFonts w:ascii="Arial" w:hAnsi="Arial" w:cs="Arial"/>
                <w:sz w:val="12"/>
                <w:szCs w:val="12"/>
              </w:rPr>
            </w:pPr>
          </w:p>
        </w:tc>
      </w:tr>
    </w:tbl>
    <w:p w14:paraId="1A4A3962" w14:textId="77777777" w:rsidR="0047379E" w:rsidRPr="007A5F52" w:rsidRDefault="0047379E" w:rsidP="007A5F52">
      <w:pPr>
        <w:jc w:val="center"/>
        <w:rPr>
          <w:rFonts w:cs="Calibri"/>
          <w:b/>
          <w:color w:val="222222"/>
        </w:rPr>
      </w:pPr>
    </w:p>
    <w:p w14:paraId="2E850231" w14:textId="77777777" w:rsidR="007A5F52" w:rsidRPr="007A5F52" w:rsidRDefault="007A5F52" w:rsidP="007A5F52">
      <w:pPr>
        <w:jc w:val="center"/>
        <w:rPr>
          <w:rFonts w:cs="Calibri"/>
          <w:b/>
          <w:color w:val="222222"/>
        </w:rPr>
      </w:pPr>
      <w:r w:rsidRPr="007A5F52">
        <w:rPr>
          <w:rFonts w:cs="Calibri"/>
          <w:b/>
          <w:color w:val="222222"/>
        </w:rPr>
        <w:t>FORMATO PARA LA PROPUESTA ECONÓMICA NATACIÓN 50 M.  (PAQUETE 5)</w:t>
      </w:r>
    </w:p>
    <w:tbl>
      <w:tblPr>
        <w:tblW w:w="461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76"/>
        <w:gridCol w:w="1902"/>
        <w:gridCol w:w="1630"/>
        <w:gridCol w:w="1490"/>
        <w:gridCol w:w="1627"/>
        <w:gridCol w:w="1490"/>
        <w:gridCol w:w="1490"/>
        <w:gridCol w:w="1085"/>
        <w:gridCol w:w="1085"/>
      </w:tblGrid>
      <w:tr w:rsidR="00D257C9" w:rsidRPr="003016DE" w14:paraId="33B4DF60" w14:textId="2A1C6C25" w:rsidTr="00D92AC9">
        <w:trPr>
          <w:jc w:val="center"/>
        </w:trPr>
        <w:tc>
          <w:tcPr>
            <w:tcW w:w="453" w:type="pct"/>
            <w:tcBorders>
              <w:top w:val="single" w:sz="4" w:space="0" w:color="auto"/>
              <w:bottom w:val="single" w:sz="4" w:space="0" w:color="auto"/>
            </w:tcBorders>
            <w:shd w:val="clear" w:color="auto" w:fill="BFBFBF"/>
          </w:tcPr>
          <w:p w14:paraId="6C731181" w14:textId="77777777" w:rsidR="00D257C9" w:rsidRDefault="00D257C9" w:rsidP="00A76A11">
            <w:pPr>
              <w:ind w:right="275"/>
              <w:jc w:val="center"/>
              <w:rPr>
                <w:rFonts w:ascii="Arial" w:hAnsi="Arial" w:cs="Arial"/>
                <w:sz w:val="12"/>
                <w:szCs w:val="12"/>
              </w:rPr>
            </w:pPr>
            <w:r w:rsidRPr="00BA3F78">
              <w:rPr>
                <w:rFonts w:ascii="Arial" w:hAnsi="Arial" w:cs="Arial"/>
                <w:sz w:val="12"/>
                <w:szCs w:val="12"/>
              </w:rPr>
              <w:t>DISCIPLINA</w:t>
            </w:r>
          </w:p>
          <w:p w14:paraId="3FB1E113" w14:textId="15738058" w:rsidR="00D257C9" w:rsidRPr="003016DE" w:rsidRDefault="00D257C9" w:rsidP="00245E11">
            <w:pPr>
              <w:ind w:right="275"/>
              <w:jc w:val="both"/>
              <w:rPr>
                <w:rFonts w:ascii="Arial" w:hAnsi="Arial" w:cs="Arial"/>
                <w:sz w:val="12"/>
                <w:szCs w:val="12"/>
              </w:rPr>
            </w:pPr>
            <w:r>
              <w:rPr>
                <w:rFonts w:ascii="Arial" w:hAnsi="Arial" w:cs="Arial"/>
                <w:sz w:val="12"/>
                <w:szCs w:val="12"/>
              </w:rPr>
              <w:t>(A)</w:t>
            </w:r>
          </w:p>
        </w:tc>
        <w:tc>
          <w:tcPr>
            <w:tcW w:w="733" w:type="pct"/>
            <w:shd w:val="clear" w:color="auto" w:fill="BFBFBF"/>
          </w:tcPr>
          <w:p w14:paraId="6BE7B5BC" w14:textId="77777777" w:rsidR="00D257C9" w:rsidRDefault="00D257C9" w:rsidP="00A76A11">
            <w:pPr>
              <w:ind w:right="275"/>
              <w:jc w:val="center"/>
              <w:rPr>
                <w:rFonts w:ascii="Arial" w:hAnsi="Arial" w:cs="Arial"/>
                <w:sz w:val="12"/>
                <w:szCs w:val="12"/>
              </w:rPr>
            </w:pPr>
            <w:r w:rsidRPr="00BA3F78">
              <w:rPr>
                <w:rFonts w:ascii="Arial" w:hAnsi="Arial" w:cs="Arial"/>
                <w:sz w:val="12"/>
                <w:szCs w:val="12"/>
              </w:rPr>
              <w:t>DESCRIPCIÓN</w:t>
            </w:r>
          </w:p>
          <w:p w14:paraId="2614767D" w14:textId="3333D945" w:rsidR="00D257C9" w:rsidRPr="003016DE" w:rsidRDefault="00D257C9" w:rsidP="00245E11">
            <w:pPr>
              <w:ind w:right="275"/>
              <w:jc w:val="both"/>
              <w:rPr>
                <w:rFonts w:ascii="Arial" w:hAnsi="Arial" w:cs="Arial"/>
                <w:sz w:val="12"/>
                <w:szCs w:val="12"/>
              </w:rPr>
            </w:pPr>
            <w:r>
              <w:rPr>
                <w:rFonts w:ascii="Arial" w:hAnsi="Arial" w:cs="Arial"/>
                <w:sz w:val="12"/>
                <w:szCs w:val="12"/>
              </w:rPr>
              <w:t>(B)</w:t>
            </w:r>
          </w:p>
        </w:tc>
        <w:tc>
          <w:tcPr>
            <w:tcW w:w="628" w:type="pct"/>
            <w:shd w:val="clear" w:color="auto" w:fill="BFBFBF"/>
          </w:tcPr>
          <w:p w14:paraId="4430B7C4" w14:textId="77777777" w:rsidR="00D257C9" w:rsidRDefault="00D257C9" w:rsidP="00A76A11">
            <w:pPr>
              <w:ind w:right="275"/>
              <w:jc w:val="center"/>
              <w:rPr>
                <w:rFonts w:ascii="Arial" w:hAnsi="Arial" w:cs="Arial"/>
                <w:sz w:val="12"/>
                <w:szCs w:val="12"/>
              </w:rPr>
            </w:pPr>
            <w:r w:rsidRPr="00BA3F78">
              <w:rPr>
                <w:rFonts w:ascii="Arial" w:hAnsi="Arial" w:cs="Arial"/>
                <w:sz w:val="12"/>
                <w:szCs w:val="12"/>
              </w:rPr>
              <w:t>PRESENTACIÓN (INDICAR PIEZA O JUEGO)</w:t>
            </w:r>
            <w:r>
              <w:rPr>
                <w:rFonts w:ascii="Arial" w:hAnsi="Arial" w:cs="Arial"/>
                <w:sz w:val="12"/>
                <w:szCs w:val="12"/>
              </w:rPr>
              <w:t xml:space="preserve"> </w:t>
            </w:r>
          </w:p>
          <w:p w14:paraId="7A12520D" w14:textId="1C06B23F" w:rsidR="00D257C9" w:rsidRPr="003016DE" w:rsidRDefault="00D257C9" w:rsidP="00245E11">
            <w:pPr>
              <w:ind w:right="275"/>
              <w:jc w:val="both"/>
              <w:rPr>
                <w:rFonts w:ascii="Arial" w:hAnsi="Arial" w:cs="Arial"/>
                <w:sz w:val="12"/>
                <w:szCs w:val="12"/>
              </w:rPr>
            </w:pPr>
            <w:r>
              <w:rPr>
                <w:rFonts w:ascii="Arial" w:hAnsi="Arial" w:cs="Arial"/>
                <w:sz w:val="12"/>
                <w:szCs w:val="12"/>
              </w:rPr>
              <w:t>(C)</w:t>
            </w:r>
          </w:p>
        </w:tc>
        <w:tc>
          <w:tcPr>
            <w:tcW w:w="574" w:type="pct"/>
            <w:shd w:val="clear" w:color="auto" w:fill="BFBFBF"/>
          </w:tcPr>
          <w:p w14:paraId="7E9F1B22" w14:textId="77777777" w:rsidR="00D257C9" w:rsidRDefault="00D257C9" w:rsidP="00A76A11">
            <w:pPr>
              <w:ind w:right="275"/>
              <w:jc w:val="center"/>
              <w:rPr>
                <w:rFonts w:ascii="Arial" w:hAnsi="Arial" w:cs="Arial"/>
                <w:sz w:val="12"/>
                <w:szCs w:val="12"/>
              </w:rPr>
            </w:pPr>
            <w:r w:rsidRPr="00BA3F78">
              <w:rPr>
                <w:rFonts w:ascii="Arial" w:hAnsi="Arial" w:cs="Arial"/>
                <w:sz w:val="12"/>
                <w:szCs w:val="12"/>
              </w:rPr>
              <w:t xml:space="preserve">CANTIDAD </w:t>
            </w:r>
            <w:r>
              <w:rPr>
                <w:rFonts w:ascii="Arial" w:hAnsi="Arial" w:cs="Arial"/>
                <w:sz w:val="12"/>
                <w:szCs w:val="12"/>
              </w:rPr>
              <w:t xml:space="preserve">OFERTADA </w:t>
            </w:r>
            <w:r w:rsidRPr="00BA3F78">
              <w:rPr>
                <w:rFonts w:ascii="Arial" w:hAnsi="Arial" w:cs="Arial"/>
                <w:sz w:val="12"/>
                <w:szCs w:val="12"/>
              </w:rPr>
              <w:t>(UNIDADES)</w:t>
            </w:r>
          </w:p>
          <w:p w14:paraId="2BE2C937" w14:textId="38E0D2F3" w:rsidR="00D257C9" w:rsidRPr="003016DE" w:rsidRDefault="00D257C9" w:rsidP="00245E11">
            <w:pPr>
              <w:ind w:right="275"/>
              <w:jc w:val="both"/>
              <w:rPr>
                <w:rFonts w:ascii="Arial" w:hAnsi="Arial" w:cs="Arial"/>
                <w:sz w:val="12"/>
                <w:szCs w:val="12"/>
              </w:rPr>
            </w:pPr>
            <w:r>
              <w:rPr>
                <w:rFonts w:ascii="Arial" w:hAnsi="Arial" w:cs="Arial"/>
                <w:sz w:val="12"/>
                <w:szCs w:val="12"/>
              </w:rPr>
              <w:t>(D)</w:t>
            </w:r>
          </w:p>
        </w:tc>
        <w:tc>
          <w:tcPr>
            <w:tcW w:w="627" w:type="pct"/>
            <w:shd w:val="clear" w:color="auto" w:fill="BFBFBF"/>
          </w:tcPr>
          <w:p w14:paraId="1CAC7170" w14:textId="77777777" w:rsidR="00D257C9" w:rsidRDefault="00D257C9" w:rsidP="00A76A11">
            <w:pPr>
              <w:ind w:right="275"/>
              <w:jc w:val="both"/>
              <w:rPr>
                <w:rFonts w:ascii="Arial" w:hAnsi="Arial" w:cs="Arial"/>
                <w:sz w:val="12"/>
                <w:szCs w:val="12"/>
              </w:rPr>
            </w:pPr>
            <w:r>
              <w:rPr>
                <w:rFonts w:ascii="Arial" w:hAnsi="Arial" w:cs="Arial"/>
                <w:sz w:val="12"/>
                <w:szCs w:val="12"/>
              </w:rPr>
              <w:t>NOMBRE DEL FABRICANTE, R.F.C. Y MARCA</w:t>
            </w:r>
          </w:p>
          <w:p w14:paraId="2DEC226B" w14:textId="1E88899D" w:rsidR="00D257C9" w:rsidRPr="003016DE" w:rsidRDefault="00D257C9" w:rsidP="00245E11">
            <w:pPr>
              <w:ind w:right="275"/>
              <w:rPr>
                <w:rFonts w:ascii="Arial" w:hAnsi="Arial" w:cs="Arial"/>
                <w:sz w:val="12"/>
                <w:szCs w:val="12"/>
              </w:rPr>
            </w:pPr>
            <w:r>
              <w:rPr>
                <w:rFonts w:ascii="Arial" w:hAnsi="Arial" w:cs="Arial"/>
                <w:sz w:val="12"/>
                <w:szCs w:val="12"/>
              </w:rPr>
              <w:t xml:space="preserve">            (E)</w:t>
            </w:r>
          </w:p>
        </w:tc>
        <w:tc>
          <w:tcPr>
            <w:tcW w:w="574" w:type="pct"/>
            <w:shd w:val="clear" w:color="auto" w:fill="BFBFBF"/>
          </w:tcPr>
          <w:p w14:paraId="61038C10" w14:textId="77777777" w:rsidR="00D257C9" w:rsidRDefault="00D257C9" w:rsidP="00006E9F">
            <w:pPr>
              <w:ind w:right="275"/>
              <w:jc w:val="both"/>
              <w:rPr>
                <w:rFonts w:ascii="Arial" w:hAnsi="Arial" w:cs="Arial"/>
                <w:sz w:val="12"/>
                <w:szCs w:val="12"/>
              </w:rPr>
            </w:pPr>
            <w:r>
              <w:rPr>
                <w:rFonts w:ascii="Arial" w:hAnsi="Arial" w:cs="Arial"/>
                <w:sz w:val="12"/>
                <w:szCs w:val="12"/>
              </w:rPr>
              <w:t xml:space="preserve">PAIS DE </w:t>
            </w:r>
            <w:r w:rsidRPr="00BA3F78">
              <w:rPr>
                <w:rFonts w:ascii="Arial" w:hAnsi="Arial" w:cs="Arial"/>
                <w:sz w:val="12"/>
                <w:szCs w:val="12"/>
              </w:rPr>
              <w:t>ORIGEN DE LOS BIENES</w:t>
            </w:r>
          </w:p>
          <w:p w14:paraId="5C38FFA5" w14:textId="60213C3E" w:rsidR="00D257C9" w:rsidRPr="003016DE" w:rsidRDefault="00D257C9" w:rsidP="00245E11">
            <w:pPr>
              <w:ind w:right="275"/>
              <w:rPr>
                <w:rFonts w:ascii="Arial" w:hAnsi="Arial" w:cs="Arial"/>
                <w:sz w:val="12"/>
                <w:szCs w:val="12"/>
              </w:rPr>
            </w:pPr>
            <w:r>
              <w:rPr>
                <w:rFonts w:ascii="Arial" w:hAnsi="Arial" w:cs="Arial"/>
                <w:sz w:val="12"/>
                <w:szCs w:val="12"/>
              </w:rPr>
              <w:t xml:space="preserve">          (F)</w:t>
            </w:r>
          </w:p>
        </w:tc>
        <w:tc>
          <w:tcPr>
            <w:tcW w:w="574" w:type="pct"/>
            <w:shd w:val="clear" w:color="auto" w:fill="BFBFBF"/>
          </w:tcPr>
          <w:p w14:paraId="6BB5C437" w14:textId="77777777" w:rsidR="00D257C9" w:rsidRDefault="00D257C9" w:rsidP="00A76A11">
            <w:pPr>
              <w:ind w:right="275"/>
              <w:rPr>
                <w:rFonts w:ascii="Arial" w:hAnsi="Arial" w:cs="Arial"/>
                <w:sz w:val="12"/>
                <w:szCs w:val="12"/>
              </w:rPr>
            </w:pPr>
            <w:r w:rsidRPr="00BA3F78">
              <w:rPr>
                <w:rFonts w:ascii="Arial" w:hAnsi="Arial" w:cs="Arial"/>
                <w:sz w:val="12"/>
                <w:szCs w:val="12"/>
              </w:rPr>
              <w:t xml:space="preserve">PRECIO POR UNIDAD SIN IVA </w:t>
            </w:r>
          </w:p>
          <w:p w14:paraId="364E0CA3" w14:textId="37355E7A" w:rsidR="00D257C9" w:rsidRPr="003016DE" w:rsidRDefault="00D257C9" w:rsidP="00245E11">
            <w:pPr>
              <w:ind w:right="275"/>
              <w:rPr>
                <w:rFonts w:ascii="Arial" w:hAnsi="Arial" w:cs="Arial"/>
                <w:sz w:val="12"/>
                <w:szCs w:val="12"/>
              </w:rPr>
            </w:pPr>
            <w:r>
              <w:rPr>
                <w:rFonts w:ascii="Arial" w:hAnsi="Arial" w:cs="Arial"/>
                <w:sz w:val="12"/>
                <w:szCs w:val="12"/>
              </w:rPr>
              <w:t xml:space="preserve">     (G)</w:t>
            </w:r>
          </w:p>
        </w:tc>
        <w:tc>
          <w:tcPr>
            <w:tcW w:w="418" w:type="pct"/>
            <w:shd w:val="clear" w:color="auto" w:fill="BFBFBF"/>
          </w:tcPr>
          <w:p w14:paraId="75D21D87" w14:textId="77777777" w:rsidR="00D257C9" w:rsidRDefault="00D257C9" w:rsidP="00A76A11">
            <w:pPr>
              <w:ind w:right="275"/>
              <w:jc w:val="both"/>
              <w:rPr>
                <w:rFonts w:ascii="Arial" w:hAnsi="Arial" w:cs="Arial"/>
                <w:sz w:val="12"/>
                <w:szCs w:val="12"/>
              </w:rPr>
            </w:pPr>
            <w:r w:rsidRPr="00BA3F78">
              <w:rPr>
                <w:rFonts w:ascii="Arial" w:hAnsi="Arial" w:cs="Arial"/>
                <w:sz w:val="12"/>
                <w:szCs w:val="12"/>
              </w:rPr>
              <w:t>IMPORTE</w:t>
            </w:r>
            <w:r>
              <w:rPr>
                <w:rFonts w:ascii="Arial" w:hAnsi="Arial" w:cs="Arial"/>
                <w:sz w:val="12"/>
                <w:szCs w:val="12"/>
              </w:rPr>
              <w:t xml:space="preserve"> TOTAL POR PAQUETE</w:t>
            </w:r>
          </w:p>
          <w:p w14:paraId="18C3C931" w14:textId="77777777" w:rsidR="00D257C9" w:rsidRDefault="00D257C9" w:rsidP="00A76A11">
            <w:pPr>
              <w:ind w:right="275"/>
              <w:jc w:val="both"/>
              <w:rPr>
                <w:rFonts w:ascii="Arial" w:hAnsi="Arial" w:cs="Arial"/>
                <w:sz w:val="12"/>
                <w:szCs w:val="12"/>
              </w:rPr>
            </w:pPr>
            <w:r>
              <w:rPr>
                <w:rFonts w:ascii="Arial" w:hAnsi="Arial" w:cs="Arial"/>
                <w:sz w:val="12"/>
                <w:szCs w:val="12"/>
              </w:rPr>
              <w:t>(Multiplica</w:t>
            </w:r>
            <w:r>
              <w:rPr>
                <w:rFonts w:ascii="Arial" w:hAnsi="Arial" w:cs="Arial"/>
                <w:sz w:val="12"/>
                <w:szCs w:val="12"/>
              </w:rPr>
              <w:lastRenderedPageBreak/>
              <w:t>ción de D x G)</w:t>
            </w:r>
          </w:p>
          <w:p w14:paraId="6B4791E5" w14:textId="2A0A2E1A" w:rsidR="00D257C9" w:rsidRPr="003016DE" w:rsidRDefault="00D257C9" w:rsidP="00245E11">
            <w:pPr>
              <w:ind w:right="275"/>
              <w:jc w:val="both"/>
              <w:rPr>
                <w:rFonts w:ascii="Arial" w:hAnsi="Arial" w:cs="Arial"/>
                <w:sz w:val="12"/>
                <w:szCs w:val="12"/>
              </w:rPr>
            </w:pPr>
            <w:r>
              <w:rPr>
                <w:rFonts w:ascii="Arial" w:hAnsi="Arial" w:cs="Arial"/>
                <w:sz w:val="12"/>
                <w:szCs w:val="12"/>
              </w:rPr>
              <w:t xml:space="preserve">      (H)</w:t>
            </w:r>
          </w:p>
        </w:tc>
        <w:tc>
          <w:tcPr>
            <w:tcW w:w="418" w:type="pct"/>
            <w:shd w:val="clear" w:color="auto" w:fill="BFBFBF"/>
          </w:tcPr>
          <w:p w14:paraId="639751FE" w14:textId="3BD0BD65" w:rsidR="00D257C9" w:rsidRDefault="00D257C9" w:rsidP="00A76A11">
            <w:pPr>
              <w:ind w:right="275"/>
              <w:jc w:val="both"/>
              <w:rPr>
                <w:rFonts w:ascii="Arial" w:hAnsi="Arial" w:cs="Arial"/>
                <w:sz w:val="12"/>
                <w:szCs w:val="12"/>
              </w:rPr>
            </w:pPr>
            <w:r>
              <w:rPr>
                <w:rFonts w:ascii="Arial" w:hAnsi="Arial" w:cs="Arial"/>
                <w:sz w:val="12"/>
                <w:szCs w:val="12"/>
              </w:rPr>
              <w:lastRenderedPageBreak/>
              <w:t>PRECIO POR EL TOTAL DE LOS 8 PAQUETE</w:t>
            </w:r>
            <w:r>
              <w:rPr>
                <w:rFonts w:ascii="Arial" w:hAnsi="Arial" w:cs="Arial"/>
                <w:sz w:val="12"/>
                <w:szCs w:val="12"/>
              </w:rPr>
              <w:lastRenderedPageBreak/>
              <w:t xml:space="preserve">S </w:t>
            </w:r>
          </w:p>
          <w:p w14:paraId="685D4A0F" w14:textId="57B73F4B" w:rsidR="00D257C9" w:rsidRPr="003016DE" w:rsidRDefault="00D257C9" w:rsidP="00D92AC9">
            <w:pPr>
              <w:ind w:right="275"/>
              <w:jc w:val="both"/>
              <w:rPr>
                <w:rFonts w:ascii="Arial" w:hAnsi="Arial" w:cs="Arial"/>
                <w:sz w:val="12"/>
                <w:szCs w:val="12"/>
              </w:rPr>
            </w:pPr>
            <w:r>
              <w:rPr>
                <w:rFonts w:ascii="Arial" w:hAnsi="Arial" w:cs="Arial"/>
                <w:sz w:val="12"/>
                <w:szCs w:val="12"/>
              </w:rPr>
              <w:t xml:space="preserve">     (H x 8)</w:t>
            </w:r>
          </w:p>
        </w:tc>
      </w:tr>
      <w:tr w:rsidR="00D92AC9" w:rsidRPr="003016DE" w14:paraId="7ADDBB3B" w14:textId="46FFF04F" w:rsidTr="00D92AC9">
        <w:trPr>
          <w:jc w:val="center"/>
        </w:trPr>
        <w:tc>
          <w:tcPr>
            <w:tcW w:w="453" w:type="pct"/>
            <w:vMerge w:val="restart"/>
            <w:tcBorders>
              <w:top w:val="single" w:sz="4" w:space="0" w:color="auto"/>
            </w:tcBorders>
            <w:vAlign w:val="bottom"/>
          </w:tcPr>
          <w:p w14:paraId="3CEA2FFB" w14:textId="77777777" w:rsidR="00D92AC9" w:rsidRPr="003016DE" w:rsidRDefault="00D92AC9" w:rsidP="00245E11">
            <w:pPr>
              <w:ind w:right="275"/>
              <w:jc w:val="both"/>
              <w:rPr>
                <w:rFonts w:ascii="Arial" w:hAnsi="Arial" w:cs="Arial"/>
                <w:color w:val="000000"/>
                <w:sz w:val="12"/>
                <w:szCs w:val="12"/>
              </w:rPr>
            </w:pPr>
            <w:r w:rsidRPr="003016DE">
              <w:rPr>
                <w:rFonts w:ascii="Arial" w:hAnsi="Arial" w:cs="Arial"/>
                <w:color w:val="000000"/>
                <w:sz w:val="12"/>
                <w:szCs w:val="12"/>
              </w:rPr>
              <w:lastRenderedPageBreak/>
              <w:t>NATACIÓN</w:t>
            </w:r>
          </w:p>
          <w:p w14:paraId="7F3F7C4F" w14:textId="77777777" w:rsidR="00D92AC9" w:rsidRPr="003016DE" w:rsidRDefault="00D92AC9" w:rsidP="00245E11">
            <w:pPr>
              <w:ind w:right="275"/>
              <w:jc w:val="both"/>
              <w:rPr>
                <w:rFonts w:ascii="Arial" w:hAnsi="Arial" w:cs="Arial"/>
                <w:color w:val="000000"/>
                <w:sz w:val="12"/>
                <w:szCs w:val="12"/>
              </w:rPr>
            </w:pPr>
            <w:r w:rsidRPr="003016DE">
              <w:rPr>
                <w:rFonts w:ascii="Arial" w:hAnsi="Arial" w:cs="Arial"/>
                <w:color w:val="000000"/>
                <w:sz w:val="12"/>
                <w:szCs w:val="12"/>
              </w:rPr>
              <w:t> </w:t>
            </w:r>
          </w:p>
          <w:p w14:paraId="4190D185" w14:textId="77777777" w:rsidR="00D92AC9" w:rsidRPr="003016DE" w:rsidRDefault="00D92AC9" w:rsidP="00245E11">
            <w:pPr>
              <w:ind w:right="275"/>
              <w:jc w:val="both"/>
              <w:rPr>
                <w:rFonts w:ascii="Arial" w:hAnsi="Arial" w:cs="Arial"/>
                <w:color w:val="000000"/>
                <w:sz w:val="12"/>
                <w:szCs w:val="12"/>
              </w:rPr>
            </w:pPr>
            <w:r w:rsidRPr="003016DE">
              <w:rPr>
                <w:rFonts w:ascii="Arial" w:hAnsi="Arial" w:cs="Arial"/>
                <w:color w:val="000000"/>
                <w:sz w:val="12"/>
                <w:szCs w:val="12"/>
              </w:rPr>
              <w:t> </w:t>
            </w:r>
          </w:p>
          <w:p w14:paraId="6BC2A7AA" w14:textId="77777777" w:rsidR="00D92AC9" w:rsidRPr="003016DE" w:rsidRDefault="00D92AC9" w:rsidP="00245E11">
            <w:pPr>
              <w:ind w:right="275"/>
              <w:jc w:val="both"/>
              <w:rPr>
                <w:rFonts w:ascii="Arial" w:hAnsi="Arial" w:cs="Arial"/>
                <w:color w:val="000000"/>
                <w:sz w:val="12"/>
                <w:szCs w:val="12"/>
              </w:rPr>
            </w:pPr>
            <w:r w:rsidRPr="003016DE">
              <w:rPr>
                <w:rFonts w:ascii="Arial" w:hAnsi="Arial" w:cs="Arial"/>
                <w:color w:val="000000"/>
                <w:sz w:val="12"/>
                <w:szCs w:val="12"/>
              </w:rPr>
              <w:t> </w:t>
            </w:r>
          </w:p>
          <w:p w14:paraId="25A7287C" w14:textId="77777777" w:rsidR="00D92AC9" w:rsidRPr="003016DE" w:rsidRDefault="00D92AC9" w:rsidP="00245E11">
            <w:pPr>
              <w:ind w:right="275"/>
              <w:jc w:val="both"/>
              <w:rPr>
                <w:rFonts w:ascii="Arial" w:hAnsi="Arial" w:cs="Arial"/>
                <w:color w:val="000000"/>
                <w:sz w:val="12"/>
                <w:szCs w:val="12"/>
              </w:rPr>
            </w:pPr>
            <w:r w:rsidRPr="003016DE">
              <w:rPr>
                <w:rFonts w:ascii="Arial" w:hAnsi="Arial" w:cs="Arial"/>
                <w:color w:val="000000"/>
                <w:sz w:val="12"/>
                <w:szCs w:val="12"/>
              </w:rPr>
              <w:t> </w:t>
            </w:r>
          </w:p>
        </w:tc>
        <w:tc>
          <w:tcPr>
            <w:tcW w:w="733" w:type="pct"/>
            <w:vAlign w:val="bottom"/>
          </w:tcPr>
          <w:p w14:paraId="18C8DD1D" w14:textId="77777777" w:rsidR="00D92AC9" w:rsidRPr="003016DE" w:rsidRDefault="00D92AC9" w:rsidP="00245E11">
            <w:pPr>
              <w:ind w:right="275"/>
              <w:jc w:val="both"/>
              <w:rPr>
                <w:rFonts w:ascii="Arial" w:hAnsi="Arial" w:cs="Arial"/>
                <w:color w:val="000000"/>
                <w:sz w:val="12"/>
                <w:szCs w:val="12"/>
              </w:rPr>
            </w:pPr>
            <w:r w:rsidRPr="003016DE">
              <w:rPr>
                <w:rFonts w:ascii="Arial" w:hAnsi="Arial" w:cs="Arial"/>
                <w:color w:val="000000"/>
                <w:sz w:val="12"/>
                <w:szCs w:val="12"/>
              </w:rPr>
              <w:t>TABLA PARA NATACIÓN</w:t>
            </w:r>
          </w:p>
        </w:tc>
        <w:tc>
          <w:tcPr>
            <w:tcW w:w="628" w:type="pct"/>
          </w:tcPr>
          <w:p w14:paraId="6CD7609F" w14:textId="77777777" w:rsidR="00D92AC9" w:rsidRPr="003016DE" w:rsidRDefault="00D92AC9" w:rsidP="00245E11">
            <w:pPr>
              <w:ind w:right="275"/>
              <w:jc w:val="both"/>
              <w:rPr>
                <w:rFonts w:ascii="Arial" w:hAnsi="Arial" w:cs="Arial"/>
                <w:sz w:val="12"/>
                <w:szCs w:val="12"/>
              </w:rPr>
            </w:pPr>
          </w:p>
        </w:tc>
        <w:tc>
          <w:tcPr>
            <w:tcW w:w="574" w:type="pct"/>
          </w:tcPr>
          <w:p w14:paraId="1DA2B1B8" w14:textId="77777777" w:rsidR="00D92AC9" w:rsidRPr="003016DE" w:rsidRDefault="00D92AC9" w:rsidP="00245E11">
            <w:pPr>
              <w:ind w:right="275"/>
              <w:jc w:val="both"/>
              <w:rPr>
                <w:rFonts w:ascii="Arial" w:hAnsi="Arial" w:cs="Arial"/>
                <w:sz w:val="12"/>
                <w:szCs w:val="12"/>
              </w:rPr>
            </w:pPr>
          </w:p>
        </w:tc>
        <w:tc>
          <w:tcPr>
            <w:tcW w:w="627" w:type="pct"/>
          </w:tcPr>
          <w:p w14:paraId="7B5A75D6" w14:textId="77777777" w:rsidR="00D92AC9" w:rsidRPr="003016DE" w:rsidRDefault="00D92AC9" w:rsidP="00245E11">
            <w:pPr>
              <w:ind w:right="275"/>
              <w:jc w:val="both"/>
              <w:rPr>
                <w:rFonts w:ascii="Arial" w:hAnsi="Arial" w:cs="Arial"/>
                <w:sz w:val="12"/>
                <w:szCs w:val="12"/>
              </w:rPr>
            </w:pPr>
          </w:p>
        </w:tc>
        <w:tc>
          <w:tcPr>
            <w:tcW w:w="574" w:type="pct"/>
          </w:tcPr>
          <w:p w14:paraId="4A30621F" w14:textId="56F11FB6" w:rsidR="00D92AC9" w:rsidRPr="003016DE" w:rsidRDefault="00D92AC9" w:rsidP="00245E11">
            <w:pPr>
              <w:ind w:right="275"/>
              <w:jc w:val="both"/>
              <w:rPr>
                <w:rFonts w:ascii="Arial" w:hAnsi="Arial" w:cs="Arial"/>
                <w:sz w:val="12"/>
                <w:szCs w:val="12"/>
              </w:rPr>
            </w:pPr>
          </w:p>
        </w:tc>
        <w:tc>
          <w:tcPr>
            <w:tcW w:w="574" w:type="pct"/>
          </w:tcPr>
          <w:p w14:paraId="0588A05C" w14:textId="11B43A61" w:rsidR="00D92AC9" w:rsidRPr="003016DE" w:rsidRDefault="00D92AC9" w:rsidP="00245E11">
            <w:pPr>
              <w:ind w:right="275"/>
              <w:jc w:val="both"/>
              <w:rPr>
                <w:rFonts w:ascii="Arial" w:hAnsi="Arial" w:cs="Arial"/>
                <w:sz w:val="12"/>
                <w:szCs w:val="12"/>
              </w:rPr>
            </w:pPr>
            <w:r w:rsidRPr="003016DE">
              <w:rPr>
                <w:rFonts w:ascii="Arial" w:hAnsi="Arial" w:cs="Arial"/>
                <w:sz w:val="12"/>
                <w:szCs w:val="12"/>
              </w:rPr>
              <w:t>$</w:t>
            </w:r>
          </w:p>
        </w:tc>
        <w:tc>
          <w:tcPr>
            <w:tcW w:w="418" w:type="pct"/>
          </w:tcPr>
          <w:p w14:paraId="657CABF5" w14:textId="77777777" w:rsidR="00D92AC9" w:rsidRPr="003016DE" w:rsidRDefault="00D92AC9" w:rsidP="00245E11">
            <w:pPr>
              <w:ind w:right="275"/>
              <w:jc w:val="both"/>
              <w:rPr>
                <w:rFonts w:ascii="Arial" w:hAnsi="Arial" w:cs="Arial"/>
                <w:sz w:val="12"/>
                <w:szCs w:val="12"/>
              </w:rPr>
            </w:pPr>
            <w:r w:rsidRPr="003016DE">
              <w:rPr>
                <w:rFonts w:ascii="Arial" w:hAnsi="Arial" w:cs="Arial"/>
                <w:sz w:val="12"/>
                <w:szCs w:val="12"/>
              </w:rPr>
              <w:t>$</w:t>
            </w:r>
          </w:p>
        </w:tc>
        <w:tc>
          <w:tcPr>
            <w:tcW w:w="418" w:type="pct"/>
          </w:tcPr>
          <w:p w14:paraId="35840809" w14:textId="77777777" w:rsidR="00D92AC9" w:rsidRPr="003016DE" w:rsidRDefault="00D92AC9" w:rsidP="00245E11">
            <w:pPr>
              <w:ind w:right="275"/>
              <w:jc w:val="both"/>
              <w:rPr>
                <w:rFonts w:ascii="Arial" w:hAnsi="Arial" w:cs="Arial"/>
                <w:sz w:val="12"/>
                <w:szCs w:val="12"/>
              </w:rPr>
            </w:pPr>
          </w:p>
        </w:tc>
      </w:tr>
      <w:tr w:rsidR="00D92AC9" w:rsidRPr="003016DE" w14:paraId="6BC4DE23" w14:textId="60C73B05" w:rsidTr="00D92AC9">
        <w:trPr>
          <w:jc w:val="center"/>
        </w:trPr>
        <w:tc>
          <w:tcPr>
            <w:tcW w:w="453" w:type="pct"/>
            <w:vMerge/>
            <w:vAlign w:val="bottom"/>
          </w:tcPr>
          <w:p w14:paraId="2764AF7C" w14:textId="77777777" w:rsidR="00D92AC9" w:rsidRPr="003016DE" w:rsidRDefault="00D92AC9" w:rsidP="00245E11">
            <w:pPr>
              <w:ind w:right="275"/>
              <w:jc w:val="both"/>
              <w:rPr>
                <w:rFonts w:ascii="Arial" w:hAnsi="Arial" w:cs="Arial"/>
                <w:color w:val="000000"/>
                <w:sz w:val="12"/>
                <w:szCs w:val="12"/>
              </w:rPr>
            </w:pPr>
          </w:p>
        </w:tc>
        <w:tc>
          <w:tcPr>
            <w:tcW w:w="733" w:type="pct"/>
            <w:vAlign w:val="bottom"/>
          </w:tcPr>
          <w:p w14:paraId="5CACF4FF" w14:textId="77777777" w:rsidR="00D92AC9" w:rsidRPr="003016DE" w:rsidRDefault="00D92AC9" w:rsidP="00245E11">
            <w:pPr>
              <w:ind w:right="275"/>
              <w:jc w:val="both"/>
              <w:rPr>
                <w:rFonts w:ascii="Arial" w:hAnsi="Arial" w:cs="Arial"/>
                <w:color w:val="000000"/>
                <w:sz w:val="12"/>
                <w:szCs w:val="12"/>
              </w:rPr>
            </w:pPr>
            <w:r w:rsidRPr="003016DE">
              <w:rPr>
                <w:rFonts w:ascii="Arial" w:hAnsi="Arial" w:cs="Arial"/>
                <w:color w:val="000000"/>
                <w:sz w:val="12"/>
                <w:szCs w:val="12"/>
              </w:rPr>
              <w:t>PULL BOY</w:t>
            </w:r>
          </w:p>
        </w:tc>
        <w:tc>
          <w:tcPr>
            <w:tcW w:w="628" w:type="pct"/>
          </w:tcPr>
          <w:p w14:paraId="723FC961" w14:textId="77777777" w:rsidR="00D92AC9" w:rsidRPr="003016DE" w:rsidRDefault="00D92AC9" w:rsidP="00245E11">
            <w:pPr>
              <w:ind w:right="275"/>
              <w:jc w:val="both"/>
              <w:rPr>
                <w:rFonts w:ascii="Arial" w:hAnsi="Arial" w:cs="Arial"/>
                <w:sz w:val="12"/>
                <w:szCs w:val="12"/>
              </w:rPr>
            </w:pPr>
          </w:p>
        </w:tc>
        <w:tc>
          <w:tcPr>
            <w:tcW w:w="574" w:type="pct"/>
          </w:tcPr>
          <w:p w14:paraId="141D79EA" w14:textId="77777777" w:rsidR="00D92AC9" w:rsidRPr="003016DE" w:rsidRDefault="00D92AC9" w:rsidP="00245E11">
            <w:pPr>
              <w:ind w:right="275"/>
              <w:jc w:val="both"/>
              <w:rPr>
                <w:rFonts w:ascii="Arial" w:hAnsi="Arial" w:cs="Arial"/>
                <w:sz w:val="12"/>
                <w:szCs w:val="12"/>
              </w:rPr>
            </w:pPr>
          </w:p>
        </w:tc>
        <w:tc>
          <w:tcPr>
            <w:tcW w:w="627" w:type="pct"/>
          </w:tcPr>
          <w:p w14:paraId="15F65CD6" w14:textId="77777777" w:rsidR="00D92AC9" w:rsidRPr="003016DE" w:rsidRDefault="00D92AC9" w:rsidP="00245E11">
            <w:pPr>
              <w:ind w:right="275"/>
              <w:jc w:val="both"/>
              <w:rPr>
                <w:rFonts w:ascii="Arial" w:hAnsi="Arial" w:cs="Arial"/>
                <w:sz w:val="12"/>
                <w:szCs w:val="12"/>
              </w:rPr>
            </w:pPr>
          </w:p>
        </w:tc>
        <w:tc>
          <w:tcPr>
            <w:tcW w:w="574" w:type="pct"/>
          </w:tcPr>
          <w:p w14:paraId="1EA5973E" w14:textId="58678216" w:rsidR="00D92AC9" w:rsidRPr="003016DE" w:rsidRDefault="00D92AC9" w:rsidP="00245E11">
            <w:pPr>
              <w:ind w:right="275"/>
              <w:jc w:val="both"/>
              <w:rPr>
                <w:rFonts w:ascii="Arial" w:hAnsi="Arial" w:cs="Arial"/>
                <w:sz w:val="12"/>
                <w:szCs w:val="12"/>
              </w:rPr>
            </w:pPr>
          </w:p>
        </w:tc>
        <w:tc>
          <w:tcPr>
            <w:tcW w:w="574" w:type="pct"/>
          </w:tcPr>
          <w:p w14:paraId="49DABA3C" w14:textId="3D3112A8" w:rsidR="00D92AC9" w:rsidRPr="003016DE" w:rsidRDefault="00D92AC9" w:rsidP="00245E11">
            <w:pPr>
              <w:ind w:right="275"/>
              <w:jc w:val="both"/>
              <w:rPr>
                <w:rFonts w:ascii="Arial" w:hAnsi="Arial" w:cs="Arial"/>
                <w:sz w:val="12"/>
                <w:szCs w:val="12"/>
              </w:rPr>
            </w:pPr>
            <w:r w:rsidRPr="003016DE">
              <w:rPr>
                <w:rFonts w:ascii="Arial" w:hAnsi="Arial" w:cs="Arial"/>
                <w:sz w:val="12"/>
                <w:szCs w:val="12"/>
              </w:rPr>
              <w:t>$</w:t>
            </w:r>
          </w:p>
        </w:tc>
        <w:tc>
          <w:tcPr>
            <w:tcW w:w="418" w:type="pct"/>
          </w:tcPr>
          <w:p w14:paraId="67275A6C" w14:textId="77777777" w:rsidR="00D92AC9" w:rsidRPr="003016DE" w:rsidRDefault="00D92AC9" w:rsidP="00245E11">
            <w:pPr>
              <w:ind w:right="275"/>
              <w:jc w:val="both"/>
              <w:rPr>
                <w:rFonts w:ascii="Arial" w:hAnsi="Arial" w:cs="Arial"/>
                <w:sz w:val="12"/>
                <w:szCs w:val="12"/>
              </w:rPr>
            </w:pPr>
            <w:r w:rsidRPr="003016DE">
              <w:rPr>
                <w:rFonts w:ascii="Arial" w:hAnsi="Arial" w:cs="Arial"/>
                <w:sz w:val="12"/>
                <w:szCs w:val="12"/>
              </w:rPr>
              <w:t>$</w:t>
            </w:r>
          </w:p>
        </w:tc>
        <w:tc>
          <w:tcPr>
            <w:tcW w:w="418" w:type="pct"/>
          </w:tcPr>
          <w:p w14:paraId="01ED8C62" w14:textId="77777777" w:rsidR="00D92AC9" w:rsidRPr="003016DE" w:rsidRDefault="00D92AC9" w:rsidP="00245E11">
            <w:pPr>
              <w:ind w:right="275"/>
              <w:jc w:val="both"/>
              <w:rPr>
                <w:rFonts w:ascii="Arial" w:hAnsi="Arial" w:cs="Arial"/>
                <w:sz w:val="12"/>
                <w:szCs w:val="12"/>
              </w:rPr>
            </w:pPr>
          </w:p>
        </w:tc>
      </w:tr>
      <w:tr w:rsidR="00D92AC9" w:rsidRPr="003016DE" w14:paraId="4B66C007" w14:textId="0BDD05CD" w:rsidTr="00D92AC9">
        <w:trPr>
          <w:jc w:val="center"/>
        </w:trPr>
        <w:tc>
          <w:tcPr>
            <w:tcW w:w="453" w:type="pct"/>
            <w:vMerge/>
            <w:vAlign w:val="bottom"/>
          </w:tcPr>
          <w:p w14:paraId="7A8ADD0C" w14:textId="77777777" w:rsidR="00D92AC9" w:rsidRPr="003016DE" w:rsidRDefault="00D92AC9" w:rsidP="00245E11">
            <w:pPr>
              <w:ind w:right="275"/>
              <w:jc w:val="both"/>
              <w:rPr>
                <w:rFonts w:ascii="Arial" w:hAnsi="Arial" w:cs="Arial"/>
                <w:color w:val="000000"/>
                <w:sz w:val="12"/>
                <w:szCs w:val="12"/>
              </w:rPr>
            </w:pPr>
          </w:p>
        </w:tc>
        <w:tc>
          <w:tcPr>
            <w:tcW w:w="733" w:type="pct"/>
            <w:vAlign w:val="bottom"/>
          </w:tcPr>
          <w:p w14:paraId="3C4F0AC6" w14:textId="77777777" w:rsidR="00D92AC9" w:rsidRPr="003016DE" w:rsidRDefault="00D92AC9" w:rsidP="00245E11">
            <w:pPr>
              <w:ind w:right="275"/>
              <w:jc w:val="both"/>
              <w:rPr>
                <w:rFonts w:ascii="Arial" w:hAnsi="Arial" w:cs="Arial"/>
                <w:color w:val="000000"/>
                <w:sz w:val="12"/>
                <w:szCs w:val="12"/>
              </w:rPr>
            </w:pPr>
            <w:r w:rsidRPr="003016DE">
              <w:rPr>
                <w:rFonts w:ascii="Arial" w:eastAsia="Calibri" w:hAnsi="Arial" w:cs="Arial"/>
                <w:sz w:val="12"/>
                <w:szCs w:val="12"/>
              </w:rPr>
              <w:t>GUSANO FLOTADOR DE 1.50 CM.</w:t>
            </w:r>
          </w:p>
        </w:tc>
        <w:tc>
          <w:tcPr>
            <w:tcW w:w="628" w:type="pct"/>
          </w:tcPr>
          <w:p w14:paraId="3F5D19AF" w14:textId="77777777" w:rsidR="00D92AC9" w:rsidRPr="003016DE" w:rsidRDefault="00D92AC9" w:rsidP="00245E11">
            <w:pPr>
              <w:ind w:right="275"/>
              <w:jc w:val="both"/>
              <w:rPr>
                <w:rFonts w:ascii="Arial" w:hAnsi="Arial" w:cs="Arial"/>
                <w:sz w:val="12"/>
                <w:szCs w:val="12"/>
              </w:rPr>
            </w:pPr>
          </w:p>
        </w:tc>
        <w:tc>
          <w:tcPr>
            <w:tcW w:w="574" w:type="pct"/>
          </w:tcPr>
          <w:p w14:paraId="71AF1A8C" w14:textId="77777777" w:rsidR="00D92AC9" w:rsidRPr="003016DE" w:rsidRDefault="00D92AC9" w:rsidP="00245E11">
            <w:pPr>
              <w:ind w:right="275"/>
              <w:jc w:val="both"/>
              <w:rPr>
                <w:rFonts w:ascii="Arial" w:hAnsi="Arial" w:cs="Arial"/>
                <w:sz w:val="12"/>
                <w:szCs w:val="12"/>
              </w:rPr>
            </w:pPr>
          </w:p>
        </w:tc>
        <w:tc>
          <w:tcPr>
            <w:tcW w:w="627" w:type="pct"/>
          </w:tcPr>
          <w:p w14:paraId="66F0807C" w14:textId="77777777" w:rsidR="00D92AC9" w:rsidRPr="003016DE" w:rsidRDefault="00D92AC9" w:rsidP="00245E11">
            <w:pPr>
              <w:ind w:right="275"/>
              <w:jc w:val="both"/>
              <w:rPr>
                <w:rFonts w:ascii="Arial" w:hAnsi="Arial" w:cs="Arial"/>
                <w:sz w:val="12"/>
                <w:szCs w:val="12"/>
              </w:rPr>
            </w:pPr>
          </w:p>
        </w:tc>
        <w:tc>
          <w:tcPr>
            <w:tcW w:w="574" w:type="pct"/>
          </w:tcPr>
          <w:p w14:paraId="308A17AC" w14:textId="2754453A" w:rsidR="00D92AC9" w:rsidRPr="003016DE" w:rsidRDefault="00D92AC9" w:rsidP="00245E11">
            <w:pPr>
              <w:ind w:right="275"/>
              <w:jc w:val="both"/>
              <w:rPr>
                <w:rFonts w:ascii="Arial" w:hAnsi="Arial" w:cs="Arial"/>
                <w:sz w:val="12"/>
                <w:szCs w:val="12"/>
              </w:rPr>
            </w:pPr>
          </w:p>
        </w:tc>
        <w:tc>
          <w:tcPr>
            <w:tcW w:w="574" w:type="pct"/>
          </w:tcPr>
          <w:p w14:paraId="659A741A" w14:textId="51A7E1B1" w:rsidR="00D92AC9" w:rsidRPr="003016DE" w:rsidRDefault="00D92AC9" w:rsidP="00245E11">
            <w:pPr>
              <w:ind w:right="275"/>
              <w:jc w:val="both"/>
              <w:rPr>
                <w:rFonts w:ascii="Arial" w:hAnsi="Arial" w:cs="Arial"/>
                <w:sz w:val="12"/>
                <w:szCs w:val="12"/>
              </w:rPr>
            </w:pPr>
            <w:r w:rsidRPr="003016DE">
              <w:rPr>
                <w:rFonts w:ascii="Arial" w:hAnsi="Arial" w:cs="Arial"/>
                <w:sz w:val="12"/>
                <w:szCs w:val="12"/>
              </w:rPr>
              <w:t>$</w:t>
            </w:r>
          </w:p>
        </w:tc>
        <w:tc>
          <w:tcPr>
            <w:tcW w:w="418" w:type="pct"/>
          </w:tcPr>
          <w:p w14:paraId="71650466" w14:textId="77777777" w:rsidR="00D92AC9" w:rsidRPr="003016DE" w:rsidRDefault="00D92AC9" w:rsidP="00245E11">
            <w:pPr>
              <w:ind w:right="275"/>
              <w:jc w:val="both"/>
              <w:rPr>
                <w:rFonts w:ascii="Arial" w:hAnsi="Arial" w:cs="Arial"/>
                <w:sz w:val="12"/>
                <w:szCs w:val="12"/>
              </w:rPr>
            </w:pPr>
            <w:r w:rsidRPr="003016DE">
              <w:rPr>
                <w:rFonts w:ascii="Arial" w:hAnsi="Arial" w:cs="Arial"/>
                <w:sz w:val="12"/>
                <w:szCs w:val="12"/>
              </w:rPr>
              <w:t>$</w:t>
            </w:r>
          </w:p>
        </w:tc>
        <w:tc>
          <w:tcPr>
            <w:tcW w:w="418" w:type="pct"/>
          </w:tcPr>
          <w:p w14:paraId="5A604D49" w14:textId="77777777" w:rsidR="00D92AC9" w:rsidRPr="003016DE" w:rsidRDefault="00D92AC9" w:rsidP="00245E11">
            <w:pPr>
              <w:ind w:right="275"/>
              <w:jc w:val="both"/>
              <w:rPr>
                <w:rFonts w:ascii="Arial" w:hAnsi="Arial" w:cs="Arial"/>
                <w:sz w:val="12"/>
                <w:szCs w:val="12"/>
              </w:rPr>
            </w:pPr>
          </w:p>
        </w:tc>
      </w:tr>
      <w:tr w:rsidR="00D92AC9" w:rsidRPr="003016DE" w14:paraId="4A0BEFEC" w14:textId="256ED84D" w:rsidTr="00D92AC9">
        <w:trPr>
          <w:jc w:val="center"/>
        </w:trPr>
        <w:tc>
          <w:tcPr>
            <w:tcW w:w="453" w:type="pct"/>
            <w:vMerge/>
            <w:vAlign w:val="bottom"/>
          </w:tcPr>
          <w:p w14:paraId="3FE1B9DD" w14:textId="77777777" w:rsidR="00D92AC9" w:rsidRPr="003016DE" w:rsidRDefault="00D92AC9" w:rsidP="00245E11">
            <w:pPr>
              <w:ind w:right="275"/>
              <w:jc w:val="both"/>
              <w:rPr>
                <w:rFonts w:ascii="Arial" w:hAnsi="Arial" w:cs="Arial"/>
                <w:color w:val="000000"/>
                <w:sz w:val="12"/>
                <w:szCs w:val="12"/>
              </w:rPr>
            </w:pPr>
          </w:p>
        </w:tc>
        <w:tc>
          <w:tcPr>
            <w:tcW w:w="733" w:type="pct"/>
            <w:vAlign w:val="bottom"/>
          </w:tcPr>
          <w:p w14:paraId="51A42DA6" w14:textId="77777777" w:rsidR="00D92AC9" w:rsidRPr="003016DE" w:rsidRDefault="00D92AC9" w:rsidP="00245E11">
            <w:pPr>
              <w:ind w:right="275"/>
              <w:jc w:val="both"/>
              <w:rPr>
                <w:rFonts w:ascii="Arial" w:hAnsi="Arial" w:cs="Arial"/>
                <w:color w:val="000000"/>
                <w:sz w:val="12"/>
                <w:szCs w:val="12"/>
              </w:rPr>
            </w:pPr>
            <w:r w:rsidRPr="003016DE">
              <w:rPr>
                <w:rFonts w:ascii="Arial" w:hAnsi="Arial" w:cs="Arial"/>
                <w:color w:val="000000"/>
                <w:sz w:val="12"/>
                <w:szCs w:val="12"/>
              </w:rPr>
              <w:t xml:space="preserve">GOMA ELÁSTICA </w:t>
            </w:r>
          </w:p>
        </w:tc>
        <w:tc>
          <w:tcPr>
            <w:tcW w:w="628" w:type="pct"/>
          </w:tcPr>
          <w:p w14:paraId="22781565" w14:textId="77777777" w:rsidR="00D92AC9" w:rsidRPr="003016DE" w:rsidRDefault="00D92AC9" w:rsidP="00245E11">
            <w:pPr>
              <w:ind w:right="275"/>
              <w:jc w:val="both"/>
              <w:rPr>
                <w:rFonts w:ascii="Arial" w:hAnsi="Arial" w:cs="Arial"/>
                <w:sz w:val="12"/>
                <w:szCs w:val="12"/>
              </w:rPr>
            </w:pPr>
          </w:p>
        </w:tc>
        <w:tc>
          <w:tcPr>
            <w:tcW w:w="574" w:type="pct"/>
          </w:tcPr>
          <w:p w14:paraId="73D9803B" w14:textId="77777777" w:rsidR="00D92AC9" w:rsidRPr="003016DE" w:rsidRDefault="00D92AC9" w:rsidP="00245E11">
            <w:pPr>
              <w:ind w:right="275"/>
              <w:jc w:val="both"/>
              <w:rPr>
                <w:rFonts w:ascii="Arial" w:hAnsi="Arial" w:cs="Arial"/>
                <w:sz w:val="12"/>
                <w:szCs w:val="12"/>
              </w:rPr>
            </w:pPr>
          </w:p>
        </w:tc>
        <w:tc>
          <w:tcPr>
            <w:tcW w:w="627" w:type="pct"/>
          </w:tcPr>
          <w:p w14:paraId="030597D6" w14:textId="77777777" w:rsidR="00D92AC9" w:rsidRPr="003016DE" w:rsidRDefault="00D92AC9" w:rsidP="00245E11">
            <w:pPr>
              <w:ind w:right="275"/>
              <w:jc w:val="both"/>
              <w:rPr>
                <w:rFonts w:ascii="Arial" w:hAnsi="Arial" w:cs="Arial"/>
                <w:sz w:val="12"/>
                <w:szCs w:val="12"/>
              </w:rPr>
            </w:pPr>
          </w:p>
        </w:tc>
        <w:tc>
          <w:tcPr>
            <w:tcW w:w="574" w:type="pct"/>
          </w:tcPr>
          <w:p w14:paraId="6990D01E" w14:textId="337DFAA7" w:rsidR="00D92AC9" w:rsidRPr="003016DE" w:rsidRDefault="00D92AC9" w:rsidP="00245E11">
            <w:pPr>
              <w:ind w:right="275"/>
              <w:jc w:val="both"/>
              <w:rPr>
                <w:rFonts w:ascii="Arial" w:hAnsi="Arial" w:cs="Arial"/>
                <w:sz w:val="12"/>
                <w:szCs w:val="12"/>
              </w:rPr>
            </w:pPr>
          </w:p>
        </w:tc>
        <w:tc>
          <w:tcPr>
            <w:tcW w:w="574" w:type="pct"/>
          </w:tcPr>
          <w:p w14:paraId="7A194EA4" w14:textId="3CBAE931" w:rsidR="00D92AC9" w:rsidRPr="003016DE" w:rsidRDefault="00D92AC9" w:rsidP="00245E11">
            <w:pPr>
              <w:ind w:right="275"/>
              <w:jc w:val="both"/>
              <w:rPr>
                <w:rFonts w:ascii="Arial" w:hAnsi="Arial" w:cs="Arial"/>
                <w:sz w:val="12"/>
                <w:szCs w:val="12"/>
              </w:rPr>
            </w:pPr>
            <w:r w:rsidRPr="003016DE">
              <w:rPr>
                <w:rFonts w:ascii="Arial" w:hAnsi="Arial" w:cs="Arial"/>
                <w:sz w:val="12"/>
                <w:szCs w:val="12"/>
              </w:rPr>
              <w:t>$</w:t>
            </w:r>
          </w:p>
        </w:tc>
        <w:tc>
          <w:tcPr>
            <w:tcW w:w="418" w:type="pct"/>
          </w:tcPr>
          <w:p w14:paraId="37EAE97B" w14:textId="77777777" w:rsidR="00D92AC9" w:rsidRPr="003016DE" w:rsidRDefault="00D92AC9" w:rsidP="00245E11">
            <w:pPr>
              <w:ind w:right="275"/>
              <w:jc w:val="both"/>
              <w:rPr>
                <w:rFonts w:ascii="Arial" w:hAnsi="Arial" w:cs="Arial"/>
                <w:sz w:val="12"/>
                <w:szCs w:val="12"/>
              </w:rPr>
            </w:pPr>
            <w:r w:rsidRPr="003016DE">
              <w:rPr>
                <w:rFonts w:ascii="Arial" w:hAnsi="Arial" w:cs="Arial"/>
                <w:sz w:val="12"/>
                <w:szCs w:val="12"/>
              </w:rPr>
              <w:t>$</w:t>
            </w:r>
          </w:p>
        </w:tc>
        <w:tc>
          <w:tcPr>
            <w:tcW w:w="418" w:type="pct"/>
          </w:tcPr>
          <w:p w14:paraId="7FE2278B" w14:textId="77777777" w:rsidR="00D92AC9" w:rsidRPr="003016DE" w:rsidRDefault="00D92AC9" w:rsidP="00245E11">
            <w:pPr>
              <w:ind w:right="275"/>
              <w:jc w:val="both"/>
              <w:rPr>
                <w:rFonts w:ascii="Arial" w:hAnsi="Arial" w:cs="Arial"/>
                <w:sz w:val="12"/>
                <w:szCs w:val="12"/>
              </w:rPr>
            </w:pPr>
          </w:p>
        </w:tc>
      </w:tr>
      <w:tr w:rsidR="00D92AC9" w:rsidRPr="003016DE" w14:paraId="362CA0F0" w14:textId="732B2CE1" w:rsidTr="00D92AC9">
        <w:trPr>
          <w:jc w:val="center"/>
        </w:trPr>
        <w:tc>
          <w:tcPr>
            <w:tcW w:w="453" w:type="pct"/>
            <w:vMerge/>
            <w:vAlign w:val="bottom"/>
          </w:tcPr>
          <w:p w14:paraId="46FFFB37" w14:textId="77777777" w:rsidR="00D92AC9" w:rsidRPr="003016DE" w:rsidRDefault="00D92AC9" w:rsidP="00245E11">
            <w:pPr>
              <w:ind w:right="275"/>
              <w:jc w:val="both"/>
              <w:rPr>
                <w:rFonts w:ascii="Arial" w:hAnsi="Arial" w:cs="Arial"/>
                <w:color w:val="000000"/>
                <w:sz w:val="12"/>
                <w:szCs w:val="12"/>
              </w:rPr>
            </w:pPr>
          </w:p>
        </w:tc>
        <w:tc>
          <w:tcPr>
            <w:tcW w:w="733" w:type="pct"/>
            <w:vAlign w:val="bottom"/>
          </w:tcPr>
          <w:p w14:paraId="65553596" w14:textId="77777777" w:rsidR="00D92AC9" w:rsidRPr="003016DE" w:rsidRDefault="00D92AC9" w:rsidP="00245E11">
            <w:pPr>
              <w:ind w:right="275"/>
              <w:jc w:val="both"/>
              <w:rPr>
                <w:rFonts w:ascii="Arial" w:hAnsi="Arial" w:cs="Arial"/>
                <w:color w:val="000000"/>
                <w:sz w:val="12"/>
                <w:szCs w:val="12"/>
              </w:rPr>
            </w:pPr>
            <w:r w:rsidRPr="003016DE">
              <w:rPr>
                <w:rFonts w:ascii="Arial" w:hAnsi="Arial" w:cs="Arial"/>
                <w:color w:val="000000"/>
                <w:sz w:val="12"/>
                <w:szCs w:val="12"/>
              </w:rPr>
              <w:t>CARRIL PARA ALBERCA 6” 50 M.</w:t>
            </w:r>
          </w:p>
        </w:tc>
        <w:tc>
          <w:tcPr>
            <w:tcW w:w="628" w:type="pct"/>
          </w:tcPr>
          <w:p w14:paraId="10F595B6" w14:textId="77777777" w:rsidR="00D92AC9" w:rsidRPr="003016DE" w:rsidRDefault="00D92AC9" w:rsidP="00245E11">
            <w:pPr>
              <w:ind w:right="275"/>
              <w:jc w:val="both"/>
              <w:rPr>
                <w:rFonts w:ascii="Arial" w:hAnsi="Arial" w:cs="Arial"/>
                <w:sz w:val="12"/>
                <w:szCs w:val="12"/>
              </w:rPr>
            </w:pPr>
          </w:p>
        </w:tc>
        <w:tc>
          <w:tcPr>
            <w:tcW w:w="574" w:type="pct"/>
          </w:tcPr>
          <w:p w14:paraId="387D0EE8" w14:textId="77777777" w:rsidR="00D92AC9" w:rsidRPr="003016DE" w:rsidRDefault="00D92AC9" w:rsidP="00245E11">
            <w:pPr>
              <w:ind w:right="275"/>
              <w:jc w:val="both"/>
              <w:rPr>
                <w:rFonts w:ascii="Arial" w:hAnsi="Arial" w:cs="Arial"/>
                <w:sz w:val="12"/>
                <w:szCs w:val="12"/>
              </w:rPr>
            </w:pPr>
          </w:p>
        </w:tc>
        <w:tc>
          <w:tcPr>
            <w:tcW w:w="627" w:type="pct"/>
          </w:tcPr>
          <w:p w14:paraId="492A6DDF" w14:textId="77777777" w:rsidR="00D92AC9" w:rsidRPr="003016DE" w:rsidRDefault="00D92AC9" w:rsidP="00245E11">
            <w:pPr>
              <w:ind w:right="275"/>
              <w:jc w:val="both"/>
              <w:rPr>
                <w:rFonts w:ascii="Arial" w:hAnsi="Arial" w:cs="Arial"/>
                <w:sz w:val="12"/>
                <w:szCs w:val="12"/>
              </w:rPr>
            </w:pPr>
          </w:p>
        </w:tc>
        <w:tc>
          <w:tcPr>
            <w:tcW w:w="574" w:type="pct"/>
          </w:tcPr>
          <w:p w14:paraId="05722B28" w14:textId="089EA4F1" w:rsidR="00D92AC9" w:rsidRPr="003016DE" w:rsidRDefault="00D92AC9" w:rsidP="00245E11">
            <w:pPr>
              <w:ind w:right="275"/>
              <w:jc w:val="both"/>
              <w:rPr>
                <w:rFonts w:ascii="Arial" w:hAnsi="Arial" w:cs="Arial"/>
                <w:sz w:val="12"/>
                <w:szCs w:val="12"/>
              </w:rPr>
            </w:pPr>
          </w:p>
        </w:tc>
        <w:tc>
          <w:tcPr>
            <w:tcW w:w="574" w:type="pct"/>
          </w:tcPr>
          <w:p w14:paraId="30B19F11" w14:textId="738D0E80" w:rsidR="00D92AC9" w:rsidRPr="003016DE" w:rsidRDefault="00D92AC9" w:rsidP="00245E11">
            <w:pPr>
              <w:ind w:right="275"/>
              <w:jc w:val="both"/>
              <w:rPr>
                <w:rFonts w:ascii="Arial" w:hAnsi="Arial" w:cs="Arial"/>
                <w:sz w:val="12"/>
                <w:szCs w:val="12"/>
              </w:rPr>
            </w:pPr>
            <w:r w:rsidRPr="003016DE">
              <w:rPr>
                <w:rFonts w:ascii="Arial" w:hAnsi="Arial" w:cs="Arial"/>
                <w:sz w:val="12"/>
                <w:szCs w:val="12"/>
              </w:rPr>
              <w:t>$</w:t>
            </w:r>
          </w:p>
        </w:tc>
        <w:tc>
          <w:tcPr>
            <w:tcW w:w="418" w:type="pct"/>
          </w:tcPr>
          <w:p w14:paraId="29301F47" w14:textId="77777777" w:rsidR="00D92AC9" w:rsidRPr="003016DE" w:rsidRDefault="00D92AC9" w:rsidP="00245E11">
            <w:pPr>
              <w:ind w:right="275"/>
              <w:jc w:val="both"/>
              <w:rPr>
                <w:rFonts w:ascii="Arial" w:hAnsi="Arial" w:cs="Arial"/>
                <w:sz w:val="12"/>
                <w:szCs w:val="12"/>
              </w:rPr>
            </w:pPr>
            <w:r w:rsidRPr="003016DE">
              <w:rPr>
                <w:rFonts w:ascii="Arial" w:hAnsi="Arial" w:cs="Arial"/>
                <w:sz w:val="12"/>
                <w:szCs w:val="12"/>
              </w:rPr>
              <w:t>$</w:t>
            </w:r>
          </w:p>
        </w:tc>
        <w:tc>
          <w:tcPr>
            <w:tcW w:w="418" w:type="pct"/>
          </w:tcPr>
          <w:p w14:paraId="723CFF41" w14:textId="77777777" w:rsidR="00D92AC9" w:rsidRPr="003016DE" w:rsidRDefault="00D92AC9" w:rsidP="00245E11">
            <w:pPr>
              <w:ind w:right="275"/>
              <w:jc w:val="both"/>
              <w:rPr>
                <w:rFonts w:ascii="Arial" w:hAnsi="Arial" w:cs="Arial"/>
                <w:sz w:val="12"/>
                <w:szCs w:val="12"/>
              </w:rPr>
            </w:pPr>
          </w:p>
        </w:tc>
      </w:tr>
      <w:tr w:rsidR="00D92AC9" w:rsidRPr="003016DE" w14:paraId="572A1E17" w14:textId="07FA75A7" w:rsidTr="00D92AC9">
        <w:trPr>
          <w:jc w:val="center"/>
        </w:trPr>
        <w:tc>
          <w:tcPr>
            <w:tcW w:w="453" w:type="pct"/>
            <w:vMerge/>
            <w:vAlign w:val="bottom"/>
          </w:tcPr>
          <w:p w14:paraId="6926EF3A" w14:textId="77777777" w:rsidR="00D92AC9" w:rsidRPr="003016DE" w:rsidRDefault="00D92AC9" w:rsidP="00245E11">
            <w:pPr>
              <w:ind w:right="275"/>
              <w:jc w:val="both"/>
              <w:rPr>
                <w:rFonts w:ascii="Arial" w:hAnsi="Arial" w:cs="Arial"/>
                <w:color w:val="000000"/>
                <w:sz w:val="12"/>
                <w:szCs w:val="12"/>
              </w:rPr>
            </w:pPr>
          </w:p>
        </w:tc>
        <w:tc>
          <w:tcPr>
            <w:tcW w:w="733" w:type="pct"/>
            <w:tcBorders>
              <w:top w:val="single" w:sz="4" w:space="0" w:color="000000"/>
              <w:bottom w:val="single" w:sz="4" w:space="0" w:color="000000"/>
              <w:right w:val="single" w:sz="4" w:space="0" w:color="000000"/>
            </w:tcBorders>
            <w:vAlign w:val="bottom"/>
          </w:tcPr>
          <w:p w14:paraId="15B46E52" w14:textId="77777777" w:rsidR="00D92AC9" w:rsidRPr="003016DE" w:rsidRDefault="00D92AC9" w:rsidP="00245E11">
            <w:pPr>
              <w:ind w:right="275"/>
              <w:jc w:val="both"/>
              <w:rPr>
                <w:rFonts w:ascii="Arial" w:hAnsi="Arial" w:cs="Arial"/>
                <w:color w:val="000000"/>
                <w:sz w:val="12"/>
                <w:szCs w:val="12"/>
              </w:rPr>
            </w:pPr>
          </w:p>
        </w:tc>
        <w:tc>
          <w:tcPr>
            <w:tcW w:w="628" w:type="pct"/>
            <w:tcBorders>
              <w:top w:val="single" w:sz="4" w:space="0" w:color="000000"/>
              <w:left w:val="single" w:sz="4" w:space="0" w:color="000000"/>
              <w:bottom w:val="single" w:sz="4" w:space="0" w:color="000000"/>
              <w:right w:val="single" w:sz="4" w:space="0" w:color="000000"/>
            </w:tcBorders>
          </w:tcPr>
          <w:p w14:paraId="45F908FE" w14:textId="77777777" w:rsidR="00D92AC9" w:rsidRPr="003016DE" w:rsidRDefault="00D92AC9" w:rsidP="00245E11">
            <w:pPr>
              <w:ind w:right="275"/>
              <w:jc w:val="both"/>
              <w:rPr>
                <w:rFonts w:ascii="Arial" w:hAnsi="Arial" w:cs="Arial"/>
                <w:sz w:val="12"/>
                <w:szCs w:val="12"/>
              </w:rPr>
            </w:pPr>
          </w:p>
        </w:tc>
        <w:tc>
          <w:tcPr>
            <w:tcW w:w="574" w:type="pct"/>
            <w:tcBorders>
              <w:top w:val="single" w:sz="4" w:space="0" w:color="000000"/>
              <w:left w:val="single" w:sz="4" w:space="0" w:color="000000"/>
              <w:bottom w:val="single" w:sz="4" w:space="0" w:color="000000"/>
              <w:right w:val="single" w:sz="4" w:space="0" w:color="000000"/>
            </w:tcBorders>
          </w:tcPr>
          <w:p w14:paraId="7DDAE3DE" w14:textId="77777777" w:rsidR="00D92AC9" w:rsidRPr="003016DE" w:rsidRDefault="00D92AC9" w:rsidP="00245E11">
            <w:pPr>
              <w:ind w:right="275"/>
              <w:jc w:val="both"/>
              <w:rPr>
                <w:rFonts w:ascii="Arial" w:hAnsi="Arial" w:cs="Arial"/>
                <w:sz w:val="12"/>
                <w:szCs w:val="12"/>
              </w:rPr>
            </w:pPr>
          </w:p>
        </w:tc>
        <w:tc>
          <w:tcPr>
            <w:tcW w:w="627" w:type="pct"/>
            <w:tcBorders>
              <w:top w:val="single" w:sz="4" w:space="0" w:color="000000"/>
              <w:left w:val="single" w:sz="4" w:space="0" w:color="000000"/>
              <w:bottom w:val="single" w:sz="4" w:space="0" w:color="000000"/>
              <w:right w:val="single" w:sz="4" w:space="0" w:color="000000"/>
            </w:tcBorders>
          </w:tcPr>
          <w:p w14:paraId="6FD3F5C0" w14:textId="77777777" w:rsidR="00D92AC9" w:rsidRPr="003016DE" w:rsidRDefault="00D92AC9" w:rsidP="00245E11">
            <w:pPr>
              <w:ind w:right="275"/>
              <w:jc w:val="both"/>
              <w:rPr>
                <w:rFonts w:ascii="Arial" w:hAnsi="Arial" w:cs="Arial"/>
                <w:sz w:val="12"/>
                <w:szCs w:val="12"/>
              </w:rPr>
            </w:pPr>
          </w:p>
        </w:tc>
        <w:tc>
          <w:tcPr>
            <w:tcW w:w="574" w:type="pct"/>
            <w:tcBorders>
              <w:top w:val="single" w:sz="4" w:space="0" w:color="000000"/>
              <w:left w:val="single" w:sz="4" w:space="0" w:color="000000"/>
              <w:bottom w:val="single" w:sz="4" w:space="0" w:color="000000"/>
              <w:right w:val="single" w:sz="4" w:space="0" w:color="000000"/>
            </w:tcBorders>
          </w:tcPr>
          <w:p w14:paraId="5BCC153A" w14:textId="7BC5D6F2" w:rsidR="00D92AC9" w:rsidRPr="003016DE" w:rsidRDefault="00D92AC9" w:rsidP="00245E11">
            <w:pPr>
              <w:ind w:right="275"/>
              <w:jc w:val="both"/>
              <w:rPr>
                <w:rFonts w:ascii="Arial" w:hAnsi="Arial" w:cs="Arial"/>
                <w:sz w:val="12"/>
                <w:szCs w:val="12"/>
              </w:rPr>
            </w:pPr>
          </w:p>
        </w:tc>
        <w:tc>
          <w:tcPr>
            <w:tcW w:w="574" w:type="pct"/>
            <w:tcBorders>
              <w:top w:val="single" w:sz="4" w:space="0" w:color="000000"/>
              <w:left w:val="single" w:sz="4" w:space="0" w:color="000000"/>
              <w:bottom w:val="single" w:sz="4" w:space="0" w:color="000000"/>
              <w:right w:val="single" w:sz="4" w:space="0" w:color="000000"/>
            </w:tcBorders>
          </w:tcPr>
          <w:p w14:paraId="5164B58E" w14:textId="07EE4B51" w:rsidR="00D92AC9" w:rsidRPr="003016DE" w:rsidRDefault="00D92AC9" w:rsidP="00245E11">
            <w:pPr>
              <w:ind w:right="275"/>
              <w:jc w:val="both"/>
              <w:rPr>
                <w:rFonts w:ascii="Arial" w:hAnsi="Arial" w:cs="Arial"/>
                <w:sz w:val="12"/>
                <w:szCs w:val="12"/>
              </w:rPr>
            </w:pPr>
            <w:r w:rsidRPr="003016DE">
              <w:rPr>
                <w:rFonts w:ascii="Arial" w:hAnsi="Arial" w:cs="Arial"/>
                <w:sz w:val="12"/>
                <w:szCs w:val="12"/>
              </w:rPr>
              <w:t>SUB TOTAL</w:t>
            </w:r>
          </w:p>
        </w:tc>
        <w:tc>
          <w:tcPr>
            <w:tcW w:w="418" w:type="pct"/>
            <w:tcBorders>
              <w:top w:val="single" w:sz="4" w:space="0" w:color="000000"/>
              <w:left w:val="single" w:sz="4" w:space="0" w:color="000000"/>
              <w:bottom w:val="single" w:sz="4" w:space="0" w:color="000000"/>
              <w:right w:val="single" w:sz="4" w:space="0" w:color="000000"/>
            </w:tcBorders>
          </w:tcPr>
          <w:p w14:paraId="1F95F6CF" w14:textId="77777777" w:rsidR="00D92AC9" w:rsidRPr="003016DE" w:rsidRDefault="00D92AC9" w:rsidP="00245E11">
            <w:pPr>
              <w:ind w:right="275"/>
              <w:jc w:val="both"/>
              <w:rPr>
                <w:rFonts w:ascii="Arial" w:hAnsi="Arial" w:cs="Arial"/>
                <w:sz w:val="12"/>
                <w:szCs w:val="12"/>
              </w:rPr>
            </w:pPr>
            <w:r w:rsidRPr="003016DE">
              <w:rPr>
                <w:rFonts w:ascii="Arial" w:hAnsi="Arial" w:cs="Arial"/>
                <w:sz w:val="12"/>
                <w:szCs w:val="12"/>
              </w:rPr>
              <w:t>$</w:t>
            </w:r>
          </w:p>
        </w:tc>
        <w:tc>
          <w:tcPr>
            <w:tcW w:w="418" w:type="pct"/>
            <w:tcBorders>
              <w:top w:val="single" w:sz="4" w:space="0" w:color="000000"/>
              <w:left w:val="single" w:sz="4" w:space="0" w:color="000000"/>
              <w:bottom w:val="single" w:sz="4" w:space="0" w:color="000000"/>
              <w:right w:val="single" w:sz="4" w:space="0" w:color="000000"/>
            </w:tcBorders>
          </w:tcPr>
          <w:p w14:paraId="4C763154" w14:textId="77777777" w:rsidR="00D92AC9" w:rsidRPr="003016DE" w:rsidRDefault="00D92AC9" w:rsidP="00245E11">
            <w:pPr>
              <w:ind w:right="275"/>
              <w:jc w:val="both"/>
              <w:rPr>
                <w:rFonts w:ascii="Arial" w:hAnsi="Arial" w:cs="Arial"/>
                <w:sz w:val="12"/>
                <w:szCs w:val="12"/>
              </w:rPr>
            </w:pPr>
          </w:p>
        </w:tc>
      </w:tr>
    </w:tbl>
    <w:p w14:paraId="3B91396E" w14:textId="77777777" w:rsidR="001450E3" w:rsidRDefault="001450E3" w:rsidP="007A5F52">
      <w:pPr>
        <w:jc w:val="center"/>
        <w:rPr>
          <w:rFonts w:cs="Calibri"/>
          <w:b/>
          <w:color w:val="222222"/>
        </w:rPr>
      </w:pPr>
    </w:p>
    <w:p w14:paraId="2355DC08" w14:textId="77777777" w:rsidR="007A5F52" w:rsidRPr="007A5F52" w:rsidRDefault="007A5F52" w:rsidP="007A5F52">
      <w:pPr>
        <w:jc w:val="center"/>
        <w:rPr>
          <w:rFonts w:cs="Calibri"/>
          <w:b/>
          <w:color w:val="222222"/>
        </w:rPr>
      </w:pPr>
      <w:r w:rsidRPr="007A5F52">
        <w:rPr>
          <w:rFonts w:cs="Calibri"/>
          <w:b/>
          <w:color w:val="222222"/>
        </w:rPr>
        <w:t>FORMATO PARA LA PROPUESTA ECONÓMICA VOLEIBOL (PAQUETE 6)</w:t>
      </w:r>
    </w:p>
    <w:tbl>
      <w:tblPr>
        <w:tblW w:w="457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0"/>
        <w:gridCol w:w="1731"/>
        <w:gridCol w:w="1597"/>
        <w:gridCol w:w="1594"/>
        <w:gridCol w:w="1593"/>
        <w:gridCol w:w="1462"/>
        <w:gridCol w:w="1326"/>
        <w:gridCol w:w="1194"/>
        <w:gridCol w:w="1194"/>
      </w:tblGrid>
      <w:tr w:rsidR="00D257C9" w:rsidRPr="003016DE" w14:paraId="289C392B" w14:textId="0EA4233E" w:rsidTr="00D92AC9">
        <w:trPr>
          <w:jc w:val="center"/>
        </w:trPr>
        <w:tc>
          <w:tcPr>
            <w:tcW w:w="458" w:type="pct"/>
            <w:tcBorders>
              <w:top w:val="single" w:sz="4" w:space="0" w:color="auto"/>
              <w:bottom w:val="single" w:sz="4" w:space="0" w:color="auto"/>
            </w:tcBorders>
            <w:shd w:val="clear" w:color="auto" w:fill="BFBFBF"/>
          </w:tcPr>
          <w:p w14:paraId="7E372C9C" w14:textId="77777777" w:rsidR="00D257C9" w:rsidRDefault="00D257C9" w:rsidP="00A76A11">
            <w:pPr>
              <w:ind w:right="275"/>
              <w:jc w:val="center"/>
              <w:rPr>
                <w:rFonts w:ascii="Arial" w:hAnsi="Arial" w:cs="Arial"/>
                <w:sz w:val="12"/>
                <w:szCs w:val="12"/>
              </w:rPr>
            </w:pPr>
            <w:r w:rsidRPr="00BA3F78">
              <w:rPr>
                <w:rFonts w:ascii="Arial" w:hAnsi="Arial" w:cs="Arial"/>
                <w:sz w:val="12"/>
                <w:szCs w:val="12"/>
              </w:rPr>
              <w:t>DISCIPLINA</w:t>
            </w:r>
          </w:p>
          <w:p w14:paraId="2FE6F407" w14:textId="25B7548F" w:rsidR="00D257C9" w:rsidRPr="003016DE" w:rsidRDefault="00D257C9" w:rsidP="00245E11">
            <w:pPr>
              <w:ind w:right="275"/>
              <w:jc w:val="both"/>
              <w:rPr>
                <w:rFonts w:ascii="Arial" w:hAnsi="Arial" w:cs="Arial"/>
                <w:sz w:val="12"/>
                <w:szCs w:val="12"/>
              </w:rPr>
            </w:pPr>
            <w:r>
              <w:rPr>
                <w:rFonts w:ascii="Arial" w:hAnsi="Arial" w:cs="Arial"/>
                <w:sz w:val="12"/>
                <w:szCs w:val="12"/>
              </w:rPr>
              <w:t>(A)</w:t>
            </w:r>
          </w:p>
        </w:tc>
        <w:tc>
          <w:tcPr>
            <w:tcW w:w="672" w:type="pct"/>
            <w:shd w:val="clear" w:color="auto" w:fill="BFBFBF"/>
          </w:tcPr>
          <w:p w14:paraId="2CF5EEE3" w14:textId="77777777" w:rsidR="00D257C9" w:rsidRDefault="00D257C9" w:rsidP="00A76A11">
            <w:pPr>
              <w:ind w:right="275"/>
              <w:jc w:val="center"/>
              <w:rPr>
                <w:rFonts w:ascii="Arial" w:hAnsi="Arial" w:cs="Arial"/>
                <w:sz w:val="12"/>
                <w:szCs w:val="12"/>
              </w:rPr>
            </w:pPr>
            <w:r w:rsidRPr="00BA3F78">
              <w:rPr>
                <w:rFonts w:ascii="Arial" w:hAnsi="Arial" w:cs="Arial"/>
                <w:sz w:val="12"/>
                <w:szCs w:val="12"/>
              </w:rPr>
              <w:t>DESCRIPCIÓN</w:t>
            </w:r>
          </w:p>
          <w:p w14:paraId="4A2C7135" w14:textId="71DA4577" w:rsidR="00D257C9" w:rsidRPr="003016DE" w:rsidRDefault="00D257C9" w:rsidP="00245E11">
            <w:pPr>
              <w:ind w:right="275"/>
              <w:jc w:val="both"/>
              <w:rPr>
                <w:rFonts w:ascii="Arial" w:hAnsi="Arial" w:cs="Arial"/>
                <w:sz w:val="12"/>
                <w:szCs w:val="12"/>
              </w:rPr>
            </w:pPr>
            <w:r>
              <w:rPr>
                <w:rFonts w:ascii="Arial" w:hAnsi="Arial" w:cs="Arial"/>
                <w:sz w:val="12"/>
                <w:szCs w:val="12"/>
              </w:rPr>
              <w:t>(B)</w:t>
            </w:r>
          </w:p>
        </w:tc>
        <w:tc>
          <w:tcPr>
            <w:tcW w:w="620" w:type="pct"/>
            <w:shd w:val="clear" w:color="auto" w:fill="BFBFBF"/>
          </w:tcPr>
          <w:p w14:paraId="0C3A6DC5" w14:textId="77777777" w:rsidR="00D257C9" w:rsidRDefault="00D257C9" w:rsidP="00A76A11">
            <w:pPr>
              <w:ind w:right="275"/>
              <w:jc w:val="center"/>
              <w:rPr>
                <w:rFonts w:ascii="Arial" w:hAnsi="Arial" w:cs="Arial"/>
                <w:sz w:val="12"/>
                <w:szCs w:val="12"/>
              </w:rPr>
            </w:pPr>
            <w:r w:rsidRPr="00BA3F78">
              <w:rPr>
                <w:rFonts w:ascii="Arial" w:hAnsi="Arial" w:cs="Arial"/>
                <w:sz w:val="12"/>
                <w:szCs w:val="12"/>
              </w:rPr>
              <w:t>PRESENTACIÓN (INDICAR PIEZA O JUEGO)</w:t>
            </w:r>
            <w:r>
              <w:rPr>
                <w:rFonts w:ascii="Arial" w:hAnsi="Arial" w:cs="Arial"/>
                <w:sz w:val="12"/>
                <w:szCs w:val="12"/>
              </w:rPr>
              <w:t xml:space="preserve"> </w:t>
            </w:r>
          </w:p>
          <w:p w14:paraId="25FFCEBB" w14:textId="3891C8FA" w:rsidR="00D257C9" w:rsidRPr="003016DE" w:rsidRDefault="00D257C9" w:rsidP="00245E11">
            <w:pPr>
              <w:ind w:right="275"/>
              <w:jc w:val="both"/>
              <w:rPr>
                <w:rFonts w:ascii="Arial" w:hAnsi="Arial" w:cs="Arial"/>
                <w:sz w:val="12"/>
                <w:szCs w:val="12"/>
              </w:rPr>
            </w:pPr>
            <w:r>
              <w:rPr>
                <w:rFonts w:ascii="Arial" w:hAnsi="Arial" w:cs="Arial"/>
                <w:sz w:val="12"/>
                <w:szCs w:val="12"/>
              </w:rPr>
              <w:t>(C)</w:t>
            </w:r>
          </w:p>
        </w:tc>
        <w:tc>
          <w:tcPr>
            <w:tcW w:w="619" w:type="pct"/>
            <w:shd w:val="clear" w:color="auto" w:fill="BFBFBF"/>
          </w:tcPr>
          <w:p w14:paraId="365189BE" w14:textId="77777777" w:rsidR="00D257C9" w:rsidRDefault="00D257C9" w:rsidP="00A76A11">
            <w:pPr>
              <w:ind w:right="275"/>
              <w:jc w:val="center"/>
              <w:rPr>
                <w:rFonts w:ascii="Arial" w:hAnsi="Arial" w:cs="Arial"/>
                <w:sz w:val="12"/>
                <w:szCs w:val="12"/>
              </w:rPr>
            </w:pPr>
            <w:r w:rsidRPr="00BA3F78">
              <w:rPr>
                <w:rFonts w:ascii="Arial" w:hAnsi="Arial" w:cs="Arial"/>
                <w:sz w:val="12"/>
                <w:szCs w:val="12"/>
              </w:rPr>
              <w:t xml:space="preserve">CANTIDAD </w:t>
            </w:r>
            <w:r>
              <w:rPr>
                <w:rFonts w:ascii="Arial" w:hAnsi="Arial" w:cs="Arial"/>
                <w:sz w:val="12"/>
                <w:szCs w:val="12"/>
              </w:rPr>
              <w:t xml:space="preserve">OFERTADA </w:t>
            </w:r>
            <w:r w:rsidRPr="00BA3F78">
              <w:rPr>
                <w:rFonts w:ascii="Arial" w:hAnsi="Arial" w:cs="Arial"/>
                <w:sz w:val="12"/>
                <w:szCs w:val="12"/>
              </w:rPr>
              <w:t>(UNIDADES)</w:t>
            </w:r>
          </w:p>
          <w:p w14:paraId="61AA928E" w14:textId="711E0547" w:rsidR="00D257C9" w:rsidRPr="003016DE" w:rsidRDefault="00D257C9" w:rsidP="00245E11">
            <w:pPr>
              <w:ind w:right="275"/>
              <w:jc w:val="both"/>
              <w:rPr>
                <w:rFonts w:ascii="Arial" w:hAnsi="Arial" w:cs="Arial"/>
                <w:sz w:val="12"/>
                <w:szCs w:val="12"/>
              </w:rPr>
            </w:pPr>
            <w:r>
              <w:rPr>
                <w:rFonts w:ascii="Arial" w:hAnsi="Arial" w:cs="Arial"/>
                <w:sz w:val="12"/>
                <w:szCs w:val="12"/>
              </w:rPr>
              <w:t>(D)</w:t>
            </w:r>
          </w:p>
        </w:tc>
        <w:tc>
          <w:tcPr>
            <w:tcW w:w="619" w:type="pct"/>
            <w:shd w:val="clear" w:color="auto" w:fill="BFBFBF"/>
          </w:tcPr>
          <w:p w14:paraId="28BFDDA9" w14:textId="77777777" w:rsidR="00D257C9" w:rsidRDefault="00D257C9" w:rsidP="00A76A11">
            <w:pPr>
              <w:ind w:right="275"/>
              <w:jc w:val="both"/>
              <w:rPr>
                <w:rFonts w:ascii="Arial" w:hAnsi="Arial" w:cs="Arial"/>
                <w:sz w:val="12"/>
                <w:szCs w:val="12"/>
              </w:rPr>
            </w:pPr>
            <w:r>
              <w:rPr>
                <w:rFonts w:ascii="Arial" w:hAnsi="Arial" w:cs="Arial"/>
                <w:sz w:val="12"/>
                <w:szCs w:val="12"/>
              </w:rPr>
              <w:t>NOMBRE DEL FABRICANTE, R.F.C. Y MARCA</w:t>
            </w:r>
          </w:p>
          <w:p w14:paraId="6E73CDBC" w14:textId="63A7685F" w:rsidR="00D257C9" w:rsidRPr="003016DE" w:rsidRDefault="00D257C9" w:rsidP="00245E11">
            <w:pPr>
              <w:ind w:right="275"/>
              <w:rPr>
                <w:rFonts w:ascii="Arial" w:hAnsi="Arial" w:cs="Arial"/>
                <w:sz w:val="12"/>
                <w:szCs w:val="12"/>
              </w:rPr>
            </w:pPr>
            <w:r>
              <w:rPr>
                <w:rFonts w:ascii="Arial" w:hAnsi="Arial" w:cs="Arial"/>
                <w:sz w:val="12"/>
                <w:szCs w:val="12"/>
              </w:rPr>
              <w:t xml:space="preserve">            (E)</w:t>
            </w:r>
          </w:p>
        </w:tc>
        <w:tc>
          <w:tcPr>
            <w:tcW w:w="568" w:type="pct"/>
            <w:shd w:val="clear" w:color="auto" w:fill="BFBFBF"/>
          </w:tcPr>
          <w:p w14:paraId="0B8BEEBF" w14:textId="77777777" w:rsidR="00D257C9" w:rsidRDefault="00D257C9" w:rsidP="00006E9F">
            <w:pPr>
              <w:ind w:right="275"/>
              <w:jc w:val="both"/>
              <w:rPr>
                <w:rFonts w:ascii="Arial" w:hAnsi="Arial" w:cs="Arial"/>
                <w:sz w:val="12"/>
                <w:szCs w:val="12"/>
              </w:rPr>
            </w:pPr>
            <w:r>
              <w:rPr>
                <w:rFonts w:ascii="Arial" w:hAnsi="Arial" w:cs="Arial"/>
                <w:sz w:val="12"/>
                <w:szCs w:val="12"/>
              </w:rPr>
              <w:t xml:space="preserve">PAIS DE </w:t>
            </w:r>
            <w:r w:rsidRPr="00BA3F78">
              <w:rPr>
                <w:rFonts w:ascii="Arial" w:hAnsi="Arial" w:cs="Arial"/>
                <w:sz w:val="12"/>
                <w:szCs w:val="12"/>
              </w:rPr>
              <w:t>ORIGEN DE LOS BIENES</w:t>
            </w:r>
          </w:p>
          <w:p w14:paraId="1217BE31" w14:textId="1252D0A8" w:rsidR="00D257C9" w:rsidRPr="003016DE" w:rsidRDefault="00D257C9" w:rsidP="00245E11">
            <w:pPr>
              <w:ind w:right="275"/>
              <w:rPr>
                <w:rFonts w:ascii="Arial" w:hAnsi="Arial" w:cs="Arial"/>
                <w:sz w:val="12"/>
                <w:szCs w:val="12"/>
              </w:rPr>
            </w:pPr>
            <w:r>
              <w:rPr>
                <w:rFonts w:ascii="Arial" w:hAnsi="Arial" w:cs="Arial"/>
                <w:sz w:val="12"/>
                <w:szCs w:val="12"/>
              </w:rPr>
              <w:t xml:space="preserve">          (F)</w:t>
            </w:r>
          </w:p>
        </w:tc>
        <w:tc>
          <w:tcPr>
            <w:tcW w:w="515" w:type="pct"/>
            <w:shd w:val="clear" w:color="auto" w:fill="BFBFBF"/>
          </w:tcPr>
          <w:p w14:paraId="611A2102" w14:textId="77777777" w:rsidR="00D257C9" w:rsidRDefault="00D257C9" w:rsidP="00A76A11">
            <w:pPr>
              <w:ind w:right="275"/>
              <w:rPr>
                <w:rFonts w:ascii="Arial" w:hAnsi="Arial" w:cs="Arial"/>
                <w:sz w:val="12"/>
                <w:szCs w:val="12"/>
              </w:rPr>
            </w:pPr>
            <w:r w:rsidRPr="00BA3F78">
              <w:rPr>
                <w:rFonts w:ascii="Arial" w:hAnsi="Arial" w:cs="Arial"/>
                <w:sz w:val="12"/>
                <w:szCs w:val="12"/>
              </w:rPr>
              <w:t xml:space="preserve">PRECIO POR UNIDAD SIN IVA </w:t>
            </w:r>
          </w:p>
          <w:p w14:paraId="67C53B62" w14:textId="42713746" w:rsidR="00D257C9" w:rsidRPr="003016DE" w:rsidRDefault="00D257C9" w:rsidP="00245E11">
            <w:pPr>
              <w:ind w:right="275"/>
              <w:rPr>
                <w:rFonts w:ascii="Arial" w:hAnsi="Arial" w:cs="Arial"/>
                <w:sz w:val="12"/>
                <w:szCs w:val="12"/>
              </w:rPr>
            </w:pPr>
            <w:r>
              <w:rPr>
                <w:rFonts w:ascii="Arial" w:hAnsi="Arial" w:cs="Arial"/>
                <w:sz w:val="12"/>
                <w:szCs w:val="12"/>
              </w:rPr>
              <w:t xml:space="preserve">     (G)</w:t>
            </w:r>
          </w:p>
        </w:tc>
        <w:tc>
          <w:tcPr>
            <w:tcW w:w="464" w:type="pct"/>
            <w:shd w:val="clear" w:color="auto" w:fill="BFBFBF"/>
          </w:tcPr>
          <w:p w14:paraId="30714FF8" w14:textId="77777777" w:rsidR="00D257C9" w:rsidRDefault="00D257C9" w:rsidP="00A76A11">
            <w:pPr>
              <w:ind w:right="275"/>
              <w:jc w:val="both"/>
              <w:rPr>
                <w:rFonts w:ascii="Arial" w:hAnsi="Arial" w:cs="Arial"/>
                <w:sz w:val="12"/>
                <w:szCs w:val="12"/>
              </w:rPr>
            </w:pPr>
            <w:r w:rsidRPr="00BA3F78">
              <w:rPr>
                <w:rFonts w:ascii="Arial" w:hAnsi="Arial" w:cs="Arial"/>
                <w:sz w:val="12"/>
                <w:szCs w:val="12"/>
              </w:rPr>
              <w:t>IMPORTE</w:t>
            </w:r>
            <w:r>
              <w:rPr>
                <w:rFonts w:ascii="Arial" w:hAnsi="Arial" w:cs="Arial"/>
                <w:sz w:val="12"/>
                <w:szCs w:val="12"/>
              </w:rPr>
              <w:t xml:space="preserve"> TOTAL POR PAQUETE</w:t>
            </w:r>
          </w:p>
          <w:p w14:paraId="06159AC3" w14:textId="77777777" w:rsidR="00D257C9" w:rsidRDefault="00D257C9" w:rsidP="00A76A11">
            <w:pPr>
              <w:ind w:right="275"/>
              <w:jc w:val="both"/>
              <w:rPr>
                <w:rFonts w:ascii="Arial" w:hAnsi="Arial" w:cs="Arial"/>
                <w:sz w:val="12"/>
                <w:szCs w:val="12"/>
              </w:rPr>
            </w:pPr>
            <w:r>
              <w:rPr>
                <w:rFonts w:ascii="Arial" w:hAnsi="Arial" w:cs="Arial"/>
                <w:sz w:val="12"/>
                <w:szCs w:val="12"/>
              </w:rPr>
              <w:t>(Multiplicación de D x G)</w:t>
            </w:r>
          </w:p>
          <w:p w14:paraId="14840ABA" w14:textId="05DEF120" w:rsidR="00D257C9" w:rsidRPr="003016DE" w:rsidRDefault="00D257C9" w:rsidP="00245E11">
            <w:pPr>
              <w:ind w:right="275"/>
              <w:jc w:val="both"/>
              <w:rPr>
                <w:rFonts w:ascii="Arial" w:hAnsi="Arial" w:cs="Arial"/>
                <w:sz w:val="12"/>
                <w:szCs w:val="12"/>
              </w:rPr>
            </w:pPr>
            <w:r>
              <w:rPr>
                <w:rFonts w:ascii="Arial" w:hAnsi="Arial" w:cs="Arial"/>
                <w:sz w:val="12"/>
                <w:szCs w:val="12"/>
              </w:rPr>
              <w:t xml:space="preserve">      (H)</w:t>
            </w:r>
          </w:p>
        </w:tc>
        <w:tc>
          <w:tcPr>
            <w:tcW w:w="464" w:type="pct"/>
            <w:shd w:val="clear" w:color="auto" w:fill="BFBFBF"/>
          </w:tcPr>
          <w:p w14:paraId="54D51AA3" w14:textId="2F30B494" w:rsidR="00D257C9" w:rsidRDefault="00D257C9" w:rsidP="00A76A11">
            <w:pPr>
              <w:ind w:right="275"/>
              <w:jc w:val="both"/>
              <w:rPr>
                <w:rFonts w:ascii="Arial" w:hAnsi="Arial" w:cs="Arial"/>
                <w:sz w:val="12"/>
                <w:szCs w:val="12"/>
              </w:rPr>
            </w:pPr>
            <w:r>
              <w:rPr>
                <w:rFonts w:ascii="Arial" w:hAnsi="Arial" w:cs="Arial"/>
                <w:sz w:val="12"/>
                <w:szCs w:val="12"/>
              </w:rPr>
              <w:t xml:space="preserve">PRECIO POR EL TOTAL DE LOS 24 PAQUETES </w:t>
            </w:r>
          </w:p>
          <w:p w14:paraId="356F261F" w14:textId="78706652" w:rsidR="00D257C9" w:rsidRPr="003016DE" w:rsidRDefault="00D257C9" w:rsidP="00D92AC9">
            <w:pPr>
              <w:ind w:right="275"/>
              <w:jc w:val="both"/>
              <w:rPr>
                <w:rFonts w:ascii="Arial" w:hAnsi="Arial" w:cs="Arial"/>
                <w:sz w:val="12"/>
                <w:szCs w:val="12"/>
              </w:rPr>
            </w:pPr>
            <w:r>
              <w:rPr>
                <w:rFonts w:ascii="Arial" w:hAnsi="Arial" w:cs="Arial"/>
                <w:sz w:val="12"/>
                <w:szCs w:val="12"/>
              </w:rPr>
              <w:t xml:space="preserve">     (H x 24)</w:t>
            </w:r>
          </w:p>
        </w:tc>
      </w:tr>
      <w:tr w:rsidR="00D92AC9" w:rsidRPr="003016DE" w14:paraId="262830A5" w14:textId="0096E59D" w:rsidTr="00D92AC9">
        <w:trPr>
          <w:jc w:val="center"/>
        </w:trPr>
        <w:tc>
          <w:tcPr>
            <w:tcW w:w="458" w:type="pct"/>
            <w:vMerge w:val="restart"/>
            <w:tcBorders>
              <w:top w:val="single" w:sz="4" w:space="0" w:color="auto"/>
            </w:tcBorders>
            <w:vAlign w:val="bottom"/>
          </w:tcPr>
          <w:p w14:paraId="0C49F7EC" w14:textId="77777777" w:rsidR="00D92AC9" w:rsidRPr="003016DE" w:rsidRDefault="00D92AC9" w:rsidP="00245E11">
            <w:pPr>
              <w:ind w:right="275"/>
              <w:jc w:val="both"/>
              <w:rPr>
                <w:rFonts w:ascii="Arial" w:hAnsi="Arial" w:cs="Arial"/>
                <w:color w:val="000000"/>
                <w:sz w:val="12"/>
                <w:szCs w:val="12"/>
              </w:rPr>
            </w:pPr>
            <w:r w:rsidRPr="003016DE">
              <w:rPr>
                <w:rFonts w:ascii="Arial" w:hAnsi="Arial" w:cs="Arial"/>
                <w:color w:val="000000"/>
                <w:sz w:val="12"/>
                <w:szCs w:val="12"/>
              </w:rPr>
              <w:t>VOLEIBOL</w:t>
            </w:r>
          </w:p>
          <w:p w14:paraId="0CB8CF49" w14:textId="77777777" w:rsidR="00D92AC9" w:rsidRPr="003016DE" w:rsidRDefault="00D92AC9" w:rsidP="00245E11">
            <w:pPr>
              <w:ind w:right="275"/>
              <w:jc w:val="both"/>
              <w:rPr>
                <w:rFonts w:ascii="Arial" w:hAnsi="Arial" w:cs="Arial"/>
                <w:color w:val="000000"/>
                <w:sz w:val="12"/>
                <w:szCs w:val="12"/>
              </w:rPr>
            </w:pPr>
            <w:r w:rsidRPr="003016DE">
              <w:rPr>
                <w:rFonts w:ascii="Arial" w:hAnsi="Arial" w:cs="Arial"/>
                <w:color w:val="000000"/>
                <w:sz w:val="12"/>
                <w:szCs w:val="12"/>
              </w:rPr>
              <w:t> </w:t>
            </w:r>
          </w:p>
          <w:p w14:paraId="28F4DFFD" w14:textId="77777777" w:rsidR="00D92AC9" w:rsidRPr="003016DE" w:rsidRDefault="00D92AC9" w:rsidP="00245E11">
            <w:pPr>
              <w:ind w:right="275"/>
              <w:jc w:val="both"/>
              <w:rPr>
                <w:rFonts w:ascii="Arial" w:hAnsi="Arial" w:cs="Arial"/>
                <w:color w:val="000000"/>
                <w:sz w:val="12"/>
                <w:szCs w:val="12"/>
              </w:rPr>
            </w:pPr>
            <w:r w:rsidRPr="003016DE">
              <w:rPr>
                <w:rFonts w:ascii="Arial" w:hAnsi="Arial" w:cs="Arial"/>
                <w:color w:val="000000"/>
                <w:sz w:val="12"/>
                <w:szCs w:val="12"/>
              </w:rPr>
              <w:t> </w:t>
            </w:r>
          </w:p>
          <w:p w14:paraId="5541B6CA" w14:textId="77777777" w:rsidR="00D92AC9" w:rsidRPr="003016DE" w:rsidRDefault="00D92AC9" w:rsidP="00245E11">
            <w:pPr>
              <w:ind w:right="275"/>
              <w:jc w:val="both"/>
              <w:rPr>
                <w:rFonts w:ascii="Arial" w:hAnsi="Arial" w:cs="Arial"/>
                <w:color w:val="000000"/>
                <w:sz w:val="12"/>
                <w:szCs w:val="12"/>
              </w:rPr>
            </w:pPr>
            <w:r w:rsidRPr="003016DE">
              <w:rPr>
                <w:rFonts w:ascii="Arial" w:hAnsi="Arial" w:cs="Arial"/>
                <w:color w:val="000000"/>
                <w:sz w:val="12"/>
                <w:szCs w:val="12"/>
              </w:rPr>
              <w:t> </w:t>
            </w:r>
          </w:p>
          <w:p w14:paraId="550E40F8" w14:textId="77777777" w:rsidR="00D92AC9" w:rsidRPr="003016DE" w:rsidRDefault="00D92AC9" w:rsidP="00245E11">
            <w:pPr>
              <w:ind w:right="275"/>
              <w:jc w:val="both"/>
              <w:rPr>
                <w:rFonts w:ascii="Arial" w:hAnsi="Arial" w:cs="Arial"/>
                <w:color w:val="000000"/>
                <w:sz w:val="12"/>
                <w:szCs w:val="12"/>
              </w:rPr>
            </w:pPr>
            <w:r w:rsidRPr="003016DE">
              <w:rPr>
                <w:rFonts w:ascii="Arial" w:hAnsi="Arial" w:cs="Arial"/>
                <w:color w:val="000000"/>
                <w:sz w:val="12"/>
                <w:szCs w:val="12"/>
              </w:rPr>
              <w:t> </w:t>
            </w:r>
          </w:p>
          <w:p w14:paraId="1EDF3EEA" w14:textId="77777777" w:rsidR="00D92AC9" w:rsidRPr="003016DE" w:rsidRDefault="00D92AC9" w:rsidP="00245E11">
            <w:pPr>
              <w:ind w:right="275"/>
              <w:jc w:val="both"/>
              <w:rPr>
                <w:rFonts w:ascii="Arial" w:hAnsi="Arial" w:cs="Arial"/>
                <w:color w:val="000000"/>
                <w:sz w:val="12"/>
                <w:szCs w:val="12"/>
              </w:rPr>
            </w:pPr>
            <w:r w:rsidRPr="003016DE">
              <w:rPr>
                <w:rFonts w:ascii="Arial" w:hAnsi="Arial" w:cs="Arial"/>
                <w:color w:val="000000"/>
                <w:sz w:val="12"/>
                <w:szCs w:val="12"/>
              </w:rPr>
              <w:lastRenderedPageBreak/>
              <w:t> </w:t>
            </w:r>
          </w:p>
        </w:tc>
        <w:tc>
          <w:tcPr>
            <w:tcW w:w="672" w:type="pct"/>
            <w:vAlign w:val="bottom"/>
          </w:tcPr>
          <w:p w14:paraId="757D6228" w14:textId="77777777" w:rsidR="00D92AC9" w:rsidRPr="003016DE" w:rsidRDefault="00D92AC9" w:rsidP="00245E11">
            <w:pPr>
              <w:ind w:right="275"/>
              <w:jc w:val="both"/>
              <w:rPr>
                <w:rFonts w:ascii="Arial" w:hAnsi="Arial" w:cs="Arial"/>
                <w:color w:val="000000"/>
                <w:sz w:val="12"/>
                <w:szCs w:val="12"/>
              </w:rPr>
            </w:pPr>
            <w:r w:rsidRPr="003016DE">
              <w:rPr>
                <w:rFonts w:ascii="Arial" w:hAnsi="Arial" w:cs="Arial"/>
                <w:color w:val="000000"/>
                <w:sz w:val="12"/>
                <w:szCs w:val="12"/>
              </w:rPr>
              <w:lastRenderedPageBreak/>
              <w:t>BALÓN DE VOLEIBOL OFICIAL</w:t>
            </w:r>
          </w:p>
        </w:tc>
        <w:tc>
          <w:tcPr>
            <w:tcW w:w="620" w:type="pct"/>
          </w:tcPr>
          <w:p w14:paraId="662B9FDA" w14:textId="77777777" w:rsidR="00D92AC9" w:rsidRPr="003016DE" w:rsidRDefault="00D92AC9" w:rsidP="00245E11">
            <w:pPr>
              <w:ind w:right="275"/>
              <w:jc w:val="both"/>
              <w:rPr>
                <w:rFonts w:ascii="Arial" w:hAnsi="Arial" w:cs="Arial"/>
                <w:sz w:val="12"/>
                <w:szCs w:val="12"/>
              </w:rPr>
            </w:pPr>
          </w:p>
        </w:tc>
        <w:tc>
          <w:tcPr>
            <w:tcW w:w="619" w:type="pct"/>
          </w:tcPr>
          <w:p w14:paraId="32A049D5" w14:textId="77777777" w:rsidR="00D92AC9" w:rsidRPr="003016DE" w:rsidRDefault="00D92AC9" w:rsidP="00245E11">
            <w:pPr>
              <w:ind w:right="275"/>
              <w:jc w:val="both"/>
              <w:rPr>
                <w:rFonts w:ascii="Arial" w:hAnsi="Arial" w:cs="Arial"/>
                <w:sz w:val="12"/>
                <w:szCs w:val="12"/>
              </w:rPr>
            </w:pPr>
          </w:p>
        </w:tc>
        <w:tc>
          <w:tcPr>
            <w:tcW w:w="619" w:type="pct"/>
          </w:tcPr>
          <w:p w14:paraId="3D978BA1" w14:textId="77777777" w:rsidR="00D92AC9" w:rsidRPr="003016DE" w:rsidRDefault="00D92AC9" w:rsidP="00245E11">
            <w:pPr>
              <w:ind w:right="275"/>
              <w:jc w:val="both"/>
              <w:rPr>
                <w:rFonts w:ascii="Arial" w:hAnsi="Arial" w:cs="Arial"/>
                <w:sz w:val="12"/>
                <w:szCs w:val="12"/>
              </w:rPr>
            </w:pPr>
          </w:p>
        </w:tc>
        <w:tc>
          <w:tcPr>
            <w:tcW w:w="568" w:type="pct"/>
          </w:tcPr>
          <w:p w14:paraId="6C4FBB68" w14:textId="6BA89636" w:rsidR="00D92AC9" w:rsidRPr="003016DE" w:rsidRDefault="00D92AC9" w:rsidP="00245E11">
            <w:pPr>
              <w:ind w:right="275"/>
              <w:jc w:val="both"/>
              <w:rPr>
                <w:rFonts w:ascii="Arial" w:hAnsi="Arial" w:cs="Arial"/>
                <w:sz w:val="12"/>
                <w:szCs w:val="12"/>
              </w:rPr>
            </w:pPr>
          </w:p>
        </w:tc>
        <w:tc>
          <w:tcPr>
            <w:tcW w:w="515" w:type="pct"/>
          </w:tcPr>
          <w:p w14:paraId="4A3D4FD6" w14:textId="33E827E8" w:rsidR="00D92AC9" w:rsidRPr="003016DE" w:rsidRDefault="00D92AC9" w:rsidP="00245E11">
            <w:pPr>
              <w:ind w:right="275"/>
              <w:jc w:val="both"/>
              <w:rPr>
                <w:rFonts w:ascii="Arial" w:hAnsi="Arial" w:cs="Arial"/>
                <w:sz w:val="12"/>
                <w:szCs w:val="12"/>
              </w:rPr>
            </w:pPr>
            <w:r w:rsidRPr="003016DE">
              <w:rPr>
                <w:rFonts w:ascii="Arial" w:hAnsi="Arial" w:cs="Arial"/>
                <w:sz w:val="12"/>
                <w:szCs w:val="12"/>
              </w:rPr>
              <w:t>$</w:t>
            </w:r>
          </w:p>
        </w:tc>
        <w:tc>
          <w:tcPr>
            <w:tcW w:w="464" w:type="pct"/>
          </w:tcPr>
          <w:p w14:paraId="2D2CAE51" w14:textId="77777777" w:rsidR="00D92AC9" w:rsidRPr="003016DE" w:rsidRDefault="00D92AC9" w:rsidP="00245E11">
            <w:pPr>
              <w:ind w:right="275"/>
              <w:jc w:val="both"/>
              <w:rPr>
                <w:rFonts w:ascii="Arial" w:hAnsi="Arial" w:cs="Arial"/>
                <w:sz w:val="12"/>
                <w:szCs w:val="12"/>
              </w:rPr>
            </w:pPr>
            <w:r w:rsidRPr="003016DE">
              <w:rPr>
                <w:rFonts w:ascii="Arial" w:hAnsi="Arial" w:cs="Arial"/>
                <w:sz w:val="12"/>
                <w:szCs w:val="12"/>
              </w:rPr>
              <w:t>$</w:t>
            </w:r>
          </w:p>
        </w:tc>
        <w:tc>
          <w:tcPr>
            <w:tcW w:w="464" w:type="pct"/>
          </w:tcPr>
          <w:p w14:paraId="62825F31" w14:textId="77777777" w:rsidR="00D92AC9" w:rsidRPr="003016DE" w:rsidRDefault="00D92AC9" w:rsidP="00245E11">
            <w:pPr>
              <w:ind w:right="275"/>
              <w:jc w:val="both"/>
              <w:rPr>
                <w:rFonts w:ascii="Arial" w:hAnsi="Arial" w:cs="Arial"/>
                <w:sz w:val="12"/>
                <w:szCs w:val="12"/>
              </w:rPr>
            </w:pPr>
          </w:p>
        </w:tc>
      </w:tr>
      <w:tr w:rsidR="00D92AC9" w:rsidRPr="003016DE" w14:paraId="24C10261" w14:textId="113C6915" w:rsidTr="00D92AC9">
        <w:trPr>
          <w:jc w:val="center"/>
        </w:trPr>
        <w:tc>
          <w:tcPr>
            <w:tcW w:w="458" w:type="pct"/>
            <w:vMerge/>
            <w:vAlign w:val="bottom"/>
          </w:tcPr>
          <w:p w14:paraId="6EDEEDE6" w14:textId="77777777" w:rsidR="00D92AC9" w:rsidRPr="003016DE" w:rsidRDefault="00D92AC9" w:rsidP="00245E11">
            <w:pPr>
              <w:ind w:right="275"/>
              <w:jc w:val="both"/>
              <w:rPr>
                <w:rFonts w:ascii="Arial" w:hAnsi="Arial" w:cs="Arial"/>
                <w:color w:val="000000"/>
                <w:sz w:val="12"/>
                <w:szCs w:val="12"/>
              </w:rPr>
            </w:pPr>
          </w:p>
        </w:tc>
        <w:tc>
          <w:tcPr>
            <w:tcW w:w="672" w:type="pct"/>
            <w:vAlign w:val="bottom"/>
          </w:tcPr>
          <w:p w14:paraId="79598717" w14:textId="77777777" w:rsidR="00D92AC9" w:rsidRPr="003016DE" w:rsidRDefault="00D92AC9" w:rsidP="00245E11">
            <w:pPr>
              <w:ind w:right="275"/>
              <w:jc w:val="both"/>
              <w:rPr>
                <w:rFonts w:ascii="Arial" w:hAnsi="Arial" w:cs="Arial"/>
                <w:color w:val="000000"/>
                <w:sz w:val="12"/>
                <w:szCs w:val="12"/>
              </w:rPr>
            </w:pPr>
            <w:r w:rsidRPr="003016DE">
              <w:rPr>
                <w:rFonts w:ascii="Arial" w:hAnsi="Arial" w:cs="Arial"/>
                <w:color w:val="000000"/>
                <w:sz w:val="12"/>
                <w:szCs w:val="12"/>
              </w:rPr>
              <w:t xml:space="preserve">BALÓN PARA TORNEO DE VOLEIBOL </w:t>
            </w:r>
          </w:p>
        </w:tc>
        <w:tc>
          <w:tcPr>
            <w:tcW w:w="620" w:type="pct"/>
          </w:tcPr>
          <w:p w14:paraId="7AA064FA" w14:textId="77777777" w:rsidR="00D92AC9" w:rsidRPr="003016DE" w:rsidRDefault="00D92AC9" w:rsidP="00245E11">
            <w:pPr>
              <w:ind w:right="275"/>
              <w:jc w:val="both"/>
              <w:rPr>
                <w:rFonts w:ascii="Arial" w:hAnsi="Arial" w:cs="Arial"/>
                <w:sz w:val="12"/>
                <w:szCs w:val="12"/>
              </w:rPr>
            </w:pPr>
          </w:p>
        </w:tc>
        <w:tc>
          <w:tcPr>
            <w:tcW w:w="619" w:type="pct"/>
          </w:tcPr>
          <w:p w14:paraId="764ED31D" w14:textId="77777777" w:rsidR="00D92AC9" w:rsidRPr="003016DE" w:rsidRDefault="00D92AC9" w:rsidP="00245E11">
            <w:pPr>
              <w:ind w:right="275"/>
              <w:jc w:val="both"/>
              <w:rPr>
                <w:rFonts w:ascii="Arial" w:hAnsi="Arial" w:cs="Arial"/>
                <w:sz w:val="12"/>
                <w:szCs w:val="12"/>
              </w:rPr>
            </w:pPr>
          </w:p>
        </w:tc>
        <w:tc>
          <w:tcPr>
            <w:tcW w:w="619" w:type="pct"/>
          </w:tcPr>
          <w:p w14:paraId="67BDD77F" w14:textId="77777777" w:rsidR="00D92AC9" w:rsidRPr="003016DE" w:rsidRDefault="00D92AC9" w:rsidP="00245E11">
            <w:pPr>
              <w:ind w:right="275"/>
              <w:jc w:val="both"/>
              <w:rPr>
                <w:rFonts w:ascii="Arial" w:hAnsi="Arial" w:cs="Arial"/>
                <w:sz w:val="12"/>
                <w:szCs w:val="12"/>
              </w:rPr>
            </w:pPr>
          </w:p>
        </w:tc>
        <w:tc>
          <w:tcPr>
            <w:tcW w:w="568" w:type="pct"/>
          </w:tcPr>
          <w:p w14:paraId="1CC0A74D" w14:textId="79D47C9F" w:rsidR="00D92AC9" w:rsidRPr="003016DE" w:rsidRDefault="00D92AC9" w:rsidP="00245E11">
            <w:pPr>
              <w:ind w:right="275"/>
              <w:jc w:val="both"/>
              <w:rPr>
                <w:rFonts w:ascii="Arial" w:hAnsi="Arial" w:cs="Arial"/>
                <w:sz w:val="12"/>
                <w:szCs w:val="12"/>
              </w:rPr>
            </w:pPr>
          </w:p>
        </w:tc>
        <w:tc>
          <w:tcPr>
            <w:tcW w:w="515" w:type="pct"/>
          </w:tcPr>
          <w:p w14:paraId="4905E8F6" w14:textId="49D5739A" w:rsidR="00D92AC9" w:rsidRPr="003016DE" w:rsidRDefault="00D92AC9" w:rsidP="00245E11">
            <w:pPr>
              <w:ind w:right="275"/>
              <w:jc w:val="both"/>
              <w:rPr>
                <w:rFonts w:ascii="Arial" w:hAnsi="Arial" w:cs="Arial"/>
                <w:sz w:val="12"/>
                <w:szCs w:val="12"/>
              </w:rPr>
            </w:pPr>
            <w:r w:rsidRPr="003016DE">
              <w:rPr>
                <w:rFonts w:ascii="Arial" w:hAnsi="Arial" w:cs="Arial"/>
                <w:sz w:val="12"/>
                <w:szCs w:val="12"/>
              </w:rPr>
              <w:t>$</w:t>
            </w:r>
          </w:p>
        </w:tc>
        <w:tc>
          <w:tcPr>
            <w:tcW w:w="464" w:type="pct"/>
          </w:tcPr>
          <w:p w14:paraId="02C6EEBA" w14:textId="77777777" w:rsidR="00D92AC9" w:rsidRPr="003016DE" w:rsidRDefault="00D92AC9" w:rsidP="00245E11">
            <w:pPr>
              <w:ind w:right="275"/>
              <w:jc w:val="both"/>
              <w:rPr>
                <w:rFonts w:ascii="Arial" w:hAnsi="Arial" w:cs="Arial"/>
                <w:sz w:val="12"/>
                <w:szCs w:val="12"/>
              </w:rPr>
            </w:pPr>
            <w:r w:rsidRPr="003016DE">
              <w:rPr>
                <w:rFonts w:ascii="Arial" w:hAnsi="Arial" w:cs="Arial"/>
                <w:sz w:val="12"/>
                <w:szCs w:val="12"/>
              </w:rPr>
              <w:t>$</w:t>
            </w:r>
          </w:p>
        </w:tc>
        <w:tc>
          <w:tcPr>
            <w:tcW w:w="464" w:type="pct"/>
          </w:tcPr>
          <w:p w14:paraId="6AC5034C" w14:textId="77777777" w:rsidR="00D92AC9" w:rsidRPr="003016DE" w:rsidRDefault="00D92AC9" w:rsidP="00245E11">
            <w:pPr>
              <w:ind w:right="275"/>
              <w:jc w:val="both"/>
              <w:rPr>
                <w:rFonts w:ascii="Arial" w:hAnsi="Arial" w:cs="Arial"/>
                <w:sz w:val="12"/>
                <w:szCs w:val="12"/>
              </w:rPr>
            </w:pPr>
          </w:p>
        </w:tc>
      </w:tr>
      <w:tr w:rsidR="00D92AC9" w:rsidRPr="003016DE" w14:paraId="1BBFBD84" w14:textId="46C7B7C5" w:rsidTr="00D92AC9">
        <w:trPr>
          <w:jc w:val="center"/>
        </w:trPr>
        <w:tc>
          <w:tcPr>
            <w:tcW w:w="458" w:type="pct"/>
            <w:vMerge/>
            <w:vAlign w:val="bottom"/>
          </w:tcPr>
          <w:p w14:paraId="1B850E8C" w14:textId="77777777" w:rsidR="00D92AC9" w:rsidRPr="003016DE" w:rsidRDefault="00D92AC9" w:rsidP="00245E11">
            <w:pPr>
              <w:ind w:right="275"/>
              <w:jc w:val="both"/>
              <w:rPr>
                <w:rFonts w:ascii="Arial" w:hAnsi="Arial" w:cs="Arial"/>
                <w:color w:val="000000"/>
                <w:sz w:val="12"/>
                <w:szCs w:val="12"/>
              </w:rPr>
            </w:pPr>
          </w:p>
        </w:tc>
        <w:tc>
          <w:tcPr>
            <w:tcW w:w="672" w:type="pct"/>
            <w:vAlign w:val="bottom"/>
          </w:tcPr>
          <w:p w14:paraId="5A8BCA07" w14:textId="77777777" w:rsidR="00D92AC9" w:rsidRPr="003016DE" w:rsidRDefault="00D92AC9" w:rsidP="00245E11">
            <w:pPr>
              <w:ind w:right="275"/>
              <w:jc w:val="both"/>
              <w:rPr>
                <w:rFonts w:ascii="Arial" w:hAnsi="Arial" w:cs="Arial"/>
                <w:color w:val="000000"/>
                <w:sz w:val="12"/>
                <w:szCs w:val="12"/>
              </w:rPr>
            </w:pPr>
            <w:r w:rsidRPr="003016DE">
              <w:rPr>
                <w:rFonts w:ascii="Arial" w:hAnsi="Arial" w:cs="Arial"/>
                <w:color w:val="000000"/>
                <w:sz w:val="12"/>
                <w:szCs w:val="12"/>
              </w:rPr>
              <w:t>ANTENAS PARA VOLEIBOL</w:t>
            </w:r>
          </w:p>
        </w:tc>
        <w:tc>
          <w:tcPr>
            <w:tcW w:w="620" w:type="pct"/>
          </w:tcPr>
          <w:p w14:paraId="3FD25F16" w14:textId="77777777" w:rsidR="00D92AC9" w:rsidRPr="003016DE" w:rsidRDefault="00D92AC9" w:rsidP="00245E11">
            <w:pPr>
              <w:ind w:right="275"/>
              <w:jc w:val="both"/>
              <w:rPr>
                <w:rFonts w:ascii="Arial" w:hAnsi="Arial" w:cs="Arial"/>
                <w:sz w:val="12"/>
                <w:szCs w:val="12"/>
              </w:rPr>
            </w:pPr>
          </w:p>
        </w:tc>
        <w:tc>
          <w:tcPr>
            <w:tcW w:w="619" w:type="pct"/>
          </w:tcPr>
          <w:p w14:paraId="0496A217" w14:textId="77777777" w:rsidR="00D92AC9" w:rsidRPr="003016DE" w:rsidRDefault="00D92AC9" w:rsidP="00245E11">
            <w:pPr>
              <w:ind w:right="275"/>
              <w:jc w:val="both"/>
              <w:rPr>
                <w:rFonts w:ascii="Arial" w:hAnsi="Arial" w:cs="Arial"/>
                <w:sz w:val="12"/>
                <w:szCs w:val="12"/>
              </w:rPr>
            </w:pPr>
          </w:p>
        </w:tc>
        <w:tc>
          <w:tcPr>
            <w:tcW w:w="619" w:type="pct"/>
          </w:tcPr>
          <w:p w14:paraId="377CC2E8" w14:textId="77777777" w:rsidR="00D92AC9" w:rsidRPr="003016DE" w:rsidRDefault="00D92AC9" w:rsidP="00245E11">
            <w:pPr>
              <w:ind w:right="275"/>
              <w:jc w:val="both"/>
              <w:rPr>
                <w:rFonts w:ascii="Arial" w:hAnsi="Arial" w:cs="Arial"/>
                <w:sz w:val="12"/>
                <w:szCs w:val="12"/>
              </w:rPr>
            </w:pPr>
          </w:p>
        </w:tc>
        <w:tc>
          <w:tcPr>
            <w:tcW w:w="568" w:type="pct"/>
          </w:tcPr>
          <w:p w14:paraId="740F6F5E" w14:textId="7901072A" w:rsidR="00D92AC9" w:rsidRPr="003016DE" w:rsidRDefault="00D92AC9" w:rsidP="00245E11">
            <w:pPr>
              <w:ind w:right="275"/>
              <w:jc w:val="both"/>
              <w:rPr>
                <w:rFonts w:ascii="Arial" w:hAnsi="Arial" w:cs="Arial"/>
                <w:sz w:val="12"/>
                <w:szCs w:val="12"/>
              </w:rPr>
            </w:pPr>
          </w:p>
        </w:tc>
        <w:tc>
          <w:tcPr>
            <w:tcW w:w="515" w:type="pct"/>
          </w:tcPr>
          <w:p w14:paraId="21D510B1" w14:textId="25DEEBF9" w:rsidR="00D92AC9" w:rsidRPr="003016DE" w:rsidRDefault="00D92AC9" w:rsidP="00245E11">
            <w:pPr>
              <w:ind w:right="275"/>
              <w:jc w:val="both"/>
              <w:rPr>
                <w:rFonts w:ascii="Arial" w:hAnsi="Arial" w:cs="Arial"/>
                <w:sz w:val="12"/>
                <w:szCs w:val="12"/>
              </w:rPr>
            </w:pPr>
            <w:r w:rsidRPr="003016DE">
              <w:rPr>
                <w:rFonts w:ascii="Arial" w:hAnsi="Arial" w:cs="Arial"/>
                <w:sz w:val="12"/>
                <w:szCs w:val="12"/>
              </w:rPr>
              <w:t>$</w:t>
            </w:r>
          </w:p>
        </w:tc>
        <w:tc>
          <w:tcPr>
            <w:tcW w:w="464" w:type="pct"/>
          </w:tcPr>
          <w:p w14:paraId="05EE22F5" w14:textId="77777777" w:rsidR="00D92AC9" w:rsidRPr="003016DE" w:rsidRDefault="00D92AC9" w:rsidP="00245E11">
            <w:pPr>
              <w:ind w:right="275"/>
              <w:jc w:val="both"/>
              <w:rPr>
                <w:rFonts w:ascii="Arial" w:hAnsi="Arial" w:cs="Arial"/>
                <w:sz w:val="12"/>
                <w:szCs w:val="12"/>
              </w:rPr>
            </w:pPr>
            <w:r w:rsidRPr="003016DE">
              <w:rPr>
                <w:rFonts w:ascii="Arial" w:hAnsi="Arial" w:cs="Arial"/>
                <w:sz w:val="12"/>
                <w:szCs w:val="12"/>
              </w:rPr>
              <w:t>$</w:t>
            </w:r>
          </w:p>
        </w:tc>
        <w:tc>
          <w:tcPr>
            <w:tcW w:w="464" w:type="pct"/>
          </w:tcPr>
          <w:p w14:paraId="16E54C35" w14:textId="77777777" w:rsidR="00D92AC9" w:rsidRPr="003016DE" w:rsidRDefault="00D92AC9" w:rsidP="00245E11">
            <w:pPr>
              <w:ind w:right="275"/>
              <w:jc w:val="both"/>
              <w:rPr>
                <w:rFonts w:ascii="Arial" w:hAnsi="Arial" w:cs="Arial"/>
                <w:sz w:val="12"/>
                <w:szCs w:val="12"/>
              </w:rPr>
            </w:pPr>
          </w:p>
        </w:tc>
      </w:tr>
      <w:tr w:rsidR="00D92AC9" w:rsidRPr="003016DE" w14:paraId="7A1B6EA5" w14:textId="4FAD2EA9" w:rsidTr="00D92AC9">
        <w:trPr>
          <w:jc w:val="center"/>
        </w:trPr>
        <w:tc>
          <w:tcPr>
            <w:tcW w:w="458" w:type="pct"/>
            <w:vMerge/>
            <w:vAlign w:val="bottom"/>
          </w:tcPr>
          <w:p w14:paraId="25D62062" w14:textId="77777777" w:rsidR="00D92AC9" w:rsidRPr="003016DE" w:rsidRDefault="00D92AC9" w:rsidP="00245E11">
            <w:pPr>
              <w:ind w:right="275"/>
              <w:jc w:val="both"/>
              <w:rPr>
                <w:rFonts w:ascii="Arial" w:hAnsi="Arial" w:cs="Arial"/>
                <w:color w:val="000000"/>
                <w:sz w:val="12"/>
                <w:szCs w:val="12"/>
              </w:rPr>
            </w:pPr>
          </w:p>
        </w:tc>
        <w:tc>
          <w:tcPr>
            <w:tcW w:w="672" w:type="pct"/>
            <w:vAlign w:val="bottom"/>
          </w:tcPr>
          <w:p w14:paraId="22A5289E" w14:textId="77777777" w:rsidR="00D92AC9" w:rsidRPr="003016DE" w:rsidRDefault="00D92AC9" w:rsidP="00245E11">
            <w:pPr>
              <w:ind w:right="275"/>
              <w:jc w:val="both"/>
              <w:rPr>
                <w:rFonts w:ascii="Arial" w:hAnsi="Arial" w:cs="Arial"/>
                <w:color w:val="000000"/>
                <w:sz w:val="12"/>
                <w:szCs w:val="12"/>
              </w:rPr>
            </w:pPr>
            <w:r w:rsidRPr="003016DE">
              <w:rPr>
                <w:rFonts w:ascii="Arial" w:hAnsi="Arial" w:cs="Arial"/>
                <w:color w:val="000000"/>
                <w:sz w:val="12"/>
                <w:szCs w:val="12"/>
              </w:rPr>
              <w:t>RED DE VOLEIBOL</w:t>
            </w:r>
          </w:p>
        </w:tc>
        <w:tc>
          <w:tcPr>
            <w:tcW w:w="620" w:type="pct"/>
          </w:tcPr>
          <w:p w14:paraId="35140725" w14:textId="77777777" w:rsidR="00D92AC9" w:rsidRPr="003016DE" w:rsidRDefault="00D92AC9" w:rsidP="00245E11">
            <w:pPr>
              <w:ind w:right="275"/>
              <w:jc w:val="both"/>
              <w:rPr>
                <w:rFonts w:ascii="Arial" w:hAnsi="Arial" w:cs="Arial"/>
                <w:sz w:val="12"/>
                <w:szCs w:val="12"/>
              </w:rPr>
            </w:pPr>
          </w:p>
        </w:tc>
        <w:tc>
          <w:tcPr>
            <w:tcW w:w="619" w:type="pct"/>
          </w:tcPr>
          <w:p w14:paraId="5C62F6CC" w14:textId="77777777" w:rsidR="00D92AC9" w:rsidRPr="003016DE" w:rsidRDefault="00D92AC9" w:rsidP="00245E11">
            <w:pPr>
              <w:ind w:right="275"/>
              <w:jc w:val="both"/>
              <w:rPr>
                <w:rFonts w:ascii="Arial" w:hAnsi="Arial" w:cs="Arial"/>
                <w:sz w:val="12"/>
                <w:szCs w:val="12"/>
              </w:rPr>
            </w:pPr>
          </w:p>
        </w:tc>
        <w:tc>
          <w:tcPr>
            <w:tcW w:w="619" w:type="pct"/>
          </w:tcPr>
          <w:p w14:paraId="7373D7CC" w14:textId="77777777" w:rsidR="00D92AC9" w:rsidRPr="003016DE" w:rsidRDefault="00D92AC9" w:rsidP="00245E11">
            <w:pPr>
              <w:ind w:right="275"/>
              <w:jc w:val="both"/>
              <w:rPr>
                <w:rFonts w:ascii="Arial" w:hAnsi="Arial" w:cs="Arial"/>
                <w:sz w:val="12"/>
                <w:szCs w:val="12"/>
              </w:rPr>
            </w:pPr>
          </w:p>
        </w:tc>
        <w:tc>
          <w:tcPr>
            <w:tcW w:w="568" w:type="pct"/>
          </w:tcPr>
          <w:p w14:paraId="4EED5760" w14:textId="484E0071" w:rsidR="00D92AC9" w:rsidRPr="003016DE" w:rsidRDefault="00D92AC9" w:rsidP="00245E11">
            <w:pPr>
              <w:ind w:right="275"/>
              <w:jc w:val="both"/>
              <w:rPr>
                <w:rFonts w:ascii="Arial" w:hAnsi="Arial" w:cs="Arial"/>
                <w:sz w:val="12"/>
                <w:szCs w:val="12"/>
              </w:rPr>
            </w:pPr>
          </w:p>
        </w:tc>
        <w:tc>
          <w:tcPr>
            <w:tcW w:w="515" w:type="pct"/>
          </w:tcPr>
          <w:p w14:paraId="5BA2E093" w14:textId="0F306708" w:rsidR="00D92AC9" w:rsidRPr="003016DE" w:rsidRDefault="00D92AC9" w:rsidP="00245E11">
            <w:pPr>
              <w:ind w:right="275"/>
              <w:jc w:val="both"/>
              <w:rPr>
                <w:rFonts w:ascii="Arial" w:hAnsi="Arial" w:cs="Arial"/>
                <w:sz w:val="12"/>
                <w:szCs w:val="12"/>
              </w:rPr>
            </w:pPr>
            <w:r w:rsidRPr="003016DE">
              <w:rPr>
                <w:rFonts w:ascii="Arial" w:hAnsi="Arial" w:cs="Arial"/>
                <w:sz w:val="12"/>
                <w:szCs w:val="12"/>
              </w:rPr>
              <w:t>$</w:t>
            </w:r>
          </w:p>
        </w:tc>
        <w:tc>
          <w:tcPr>
            <w:tcW w:w="464" w:type="pct"/>
          </w:tcPr>
          <w:p w14:paraId="128E59E5" w14:textId="77777777" w:rsidR="00D92AC9" w:rsidRPr="003016DE" w:rsidRDefault="00D92AC9" w:rsidP="00245E11">
            <w:pPr>
              <w:ind w:right="275"/>
              <w:jc w:val="both"/>
              <w:rPr>
                <w:rFonts w:ascii="Arial" w:hAnsi="Arial" w:cs="Arial"/>
                <w:sz w:val="12"/>
                <w:szCs w:val="12"/>
              </w:rPr>
            </w:pPr>
            <w:r w:rsidRPr="003016DE">
              <w:rPr>
                <w:rFonts w:ascii="Arial" w:hAnsi="Arial" w:cs="Arial"/>
                <w:sz w:val="12"/>
                <w:szCs w:val="12"/>
              </w:rPr>
              <w:t>$</w:t>
            </w:r>
          </w:p>
        </w:tc>
        <w:tc>
          <w:tcPr>
            <w:tcW w:w="464" w:type="pct"/>
          </w:tcPr>
          <w:p w14:paraId="7C8C106B" w14:textId="77777777" w:rsidR="00D92AC9" w:rsidRPr="003016DE" w:rsidRDefault="00D92AC9" w:rsidP="00245E11">
            <w:pPr>
              <w:ind w:right="275"/>
              <w:jc w:val="both"/>
              <w:rPr>
                <w:rFonts w:ascii="Arial" w:hAnsi="Arial" w:cs="Arial"/>
                <w:sz w:val="12"/>
                <w:szCs w:val="12"/>
              </w:rPr>
            </w:pPr>
          </w:p>
        </w:tc>
      </w:tr>
      <w:tr w:rsidR="00D92AC9" w:rsidRPr="003016DE" w14:paraId="314C0138" w14:textId="62121E1E" w:rsidTr="00D92AC9">
        <w:trPr>
          <w:jc w:val="center"/>
        </w:trPr>
        <w:tc>
          <w:tcPr>
            <w:tcW w:w="458" w:type="pct"/>
            <w:vMerge/>
            <w:vAlign w:val="bottom"/>
          </w:tcPr>
          <w:p w14:paraId="0970A296" w14:textId="77777777" w:rsidR="00D92AC9" w:rsidRPr="003016DE" w:rsidRDefault="00D92AC9" w:rsidP="00245E11">
            <w:pPr>
              <w:ind w:right="275"/>
              <w:jc w:val="both"/>
              <w:rPr>
                <w:rFonts w:ascii="Arial" w:hAnsi="Arial" w:cs="Arial"/>
                <w:color w:val="000000"/>
                <w:sz w:val="12"/>
                <w:szCs w:val="12"/>
              </w:rPr>
            </w:pPr>
          </w:p>
        </w:tc>
        <w:tc>
          <w:tcPr>
            <w:tcW w:w="672" w:type="pct"/>
            <w:vAlign w:val="bottom"/>
          </w:tcPr>
          <w:p w14:paraId="411A04AC" w14:textId="77777777" w:rsidR="00D92AC9" w:rsidRPr="003016DE" w:rsidRDefault="00D92AC9" w:rsidP="00245E11">
            <w:pPr>
              <w:ind w:right="275"/>
              <w:jc w:val="both"/>
              <w:rPr>
                <w:rFonts w:ascii="Arial" w:hAnsi="Arial" w:cs="Arial"/>
                <w:color w:val="000000"/>
                <w:sz w:val="12"/>
                <w:szCs w:val="12"/>
              </w:rPr>
            </w:pPr>
            <w:r w:rsidRPr="003016DE">
              <w:rPr>
                <w:rFonts w:ascii="Arial" w:hAnsi="Arial" w:cs="Arial"/>
                <w:color w:val="000000"/>
                <w:sz w:val="12"/>
                <w:szCs w:val="12"/>
              </w:rPr>
              <w:t>CASACA DEPORTIVA</w:t>
            </w:r>
          </w:p>
        </w:tc>
        <w:tc>
          <w:tcPr>
            <w:tcW w:w="620" w:type="pct"/>
          </w:tcPr>
          <w:p w14:paraId="1E320C75" w14:textId="77777777" w:rsidR="00D92AC9" w:rsidRPr="003016DE" w:rsidRDefault="00D92AC9" w:rsidP="00245E11">
            <w:pPr>
              <w:ind w:right="275"/>
              <w:jc w:val="both"/>
              <w:rPr>
                <w:rFonts w:ascii="Arial" w:hAnsi="Arial" w:cs="Arial"/>
                <w:sz w:val="12"/>
                <w:szCs w:val="12"/>
              </w:rPr>
            </w:pPr>
          </w:p>
        </w:tc>
        <w:tc>
          <w:tcPr>
            <w:tcW w:w="619" w:type="pct"/>
          </w:tcPr>
          <w:p w14:paraId="0114B368" w14:textId="77777777" w:rsidR="00D92AC9" w:rsidRPr="003016DE" w:rsidRDefault="00D92AC9" w:rsidP="00245E11">
            <w:pPr>
              <w:ind w:right="275"/>
              <w:jc w:val="both"/>
              <w:rPr>
                <w:rFonts w:ascii="Arial" w:hAnsi="Arial" w:cs="Arial"/>
                <w:sz w:val="12"/>
                <w:szCs w:val="12"/>
              </w:rPr>
            </w:pPr>
          </w:p>
        </w:tc>
        <w:tc>
          <w:tcPr>
            <w:tcW w:w="619" w:type="pct"/>
          </w:tcPr>
          <w:p w14:paraId="05E5EC36" w14:textId="77777777" w:rsidR="00D92AC9" w:rsidRPr="003016DE" w:rsidRDefault="00D92AC9" w:rsidP="00245E11">
            <w:pPr>
              <w:ind w:right="275"/>
              <w:jc w:val="both"/>
              <w:rPr>
                <w:rFonts w:ascii="Arial" w:hAnsi="Arial" w:cs="Arial"/>
                <w:sz w:val="12"/>
                <w:szCs w:val="12"/>
              </w:rPr>
            </w:pPr>
          </w:p>
        </w:tc>
        <w:tc>
          <w:tcPr>
            <w:tcW w:w="568" w:type="pct"/>
          </w:tcPr>
          <w:p w14:paraId="1B5DE413" w14:textId="3E2AAAC4" w:rsidR="00D92AC9" w:rsidRPr="003016DE" w:rsidRDefault="00D92AC9" w:rsidP="00245E11">
            <w:pPr>
              <w:ind w:right="275"/>
              <w:jc w:val="both"/>
              <w:rPr>
                <w:rFonts w:ascii="Arial" w:hAnsi="Arial" w:cs="Arial"/>
                <w:sz w:val="12"/>
                <w:szCs w:val="12"/>
              </w:rPr>
            </w:pPr>
          </w:p>
        </w:tc>
        <w:tc>
          <w:tcPr>
            <w:tcW w:w="515" w:type="pct"/>
          </w:tcPr>
          <w:p w14:paraId="12335A86" w14:textId="023DE3EE" w:rsidR="00D92AC9" w:rsidRPr="003016DE" w:rsidRDefault="00D92AC9" w:rsidP="00245E11">
            <w:pPr>
              <w:ind w:right="275"/>
              <w:jc w:val="both"/>
              <w:rPr>
                <w:rFonts w:ascii="Arial" w:hAnsi="Arial" w:cs="Arial"/>
                <w:sz w:val="12"/>
                <w:szCs w:val="12"/>
              </w:rPr>
            </w:pPr>
            <w:r w:rsidRPr="003016DE">
              <w:rPr>
                <w:rFonts w:ascii="Arial" w:hAnsi="Arial" w:cs="Arial"/>
                <w:sz w:val="12"/>
                <w:szCs w:val="12"/>
              </w:rPr>
              <w:t>$</w:t>
            </w:r>
          </w:p>
        </w:tc>
        <w:tc>
          <w:tcPr>
            <w:tcW w:w="464" w:type="pct"/>
          </w:tcPr>
          <w:p w14:paraId="572493EE" w14:textId="77777777" w:rsidR="00D92AC9" w:rsidRPr="003016DE" w:rsidRDefault="00D92AC9" w:rsidP="00245E11">
            <w:pPr>
              <w:ind w:right="275"/>
              <w:jc w:val="both"/>
              <w:rPr>
                <w:rFonts w:ascii="Arial" w:hAnsi="Arial" w:cs="Arial"/>
                <w:sz w:val="12"/>
                <w:szCs w:val="12"/>
              </w:rPr>
            </w:pPr>
            <w:r w:rsidRPr="003016DE">
              <w:rPr>
                <w:rFonts w:ascii="Arial" w:hAnsi="Arial" w:cs="Arial"/>
                <w:sz w:val="12"/>
                <w:szCs w:val="12"/>
              </w:rPr>
              <w:t>$</w:t>
            </w:r>
          </w:p>
        </w:tc>
        <w:tc>
          <w:tcPr>
            <w:tcW w:w="464" w:type="pct"/>
          </w:tcPr>
          <w:p w14:paraId="628464A2" w14:textId="77777777" w:rsidR="00D92AC9" w:rsidRPr="003016DE" w:rsidRDefault="00D92AC9" w:rsidP="00245E11">
            <w:pPr>
              <w:ind w:right="275"/>
              <w:jc w:val="both"/>
              <w:rPr>
                <w:rFonts w:ascii="Arial" w:hAnsi="Arial" w:cs="Arial"/>
                <w:sz w:val="12"/>
                <w:szCs w:val="12"/>
              </w:rPr>
            </w:pPr>
          </w:p>
        </w:tc>
      </w:tr>
      <w:tr w:rsidR="00D92AC9" w:rsidRPr="003016DE" w14:paraId="026C5B8C" w14:textId="489D4B09" w:rsidTr="00D92AC9">
        <w:trPr>
          <w:jc w:val="center"/>
        </w:trPr>
        <w:tc>
          <w:tcPr>
            <w:tcW w:w="458" w:type="pct"/>
            <w:vMerge/>
            <w:tcBorders>
              <w:bottom w:val="single" w:sz="4" w:space="0" w:color="auto"/>
            </w:tcBorders>
            <w:vAlign w:val="bottom"/>
          </w:tcPr>
          <w:p w14:paraId="4BD784C7" w14:textId="77777777" w:rsidR="00D92AC9" w:rsidRPr="003016DE" w:rsidRDefault="00D92AC9" w:rsidP="00245E11">
            <w:pPr>
              <w:ind w:right="275"/>
              <w:jc w:val="both"/>
              <w:rPr>
                <w:rFonts w:ascii="Arial" w:hAnsi="Arial" w:cs="Arial"/>
                <w:color w:val="000000"/>
                <w:sz w:val="12"/>
                <w:szCs w:val="12"/>
              </w:rPr>
            </w:pPr>
          </w:p>
        </w:tc>
        <w:tc>
          <w:tcPr>
            <w:tcW w:w="672" w:type="pct"/>
            <w:vAlign w:val="bottom"/>
          </w:tcPr>
          <w:p w14:paraId="260DB26B" w14:textId="77777777" w:rsidR="00D92AC9" w:rsidRPr="003016DE" w:rsidRDefault="00D92AC9" w:rsidP="00245E11">
            <w:pPr>
              <w:ind w:right="275"/>
              <w:jc w:val="both"/>
              <w:rPr>
                <w:rFonts w:ascii="Arial" w:hAnsi="Arial" w:cs="Arial"/>
                <w:color w:val="000000"/>
                <w:sz w:val="12"/>
                <w:szCs w:val="12"/>
              </w:rPr>
            </w:pPr>
            <w:r w:rsidRPr="003016DE">
              <w:rPr>
                <w:rFonts w:ascii="Arial" w:hAnsi="Arial" w:cs="Arial"/>
                <w:color w:val="000000"/>
                <w:sz w:val="12"/>
                <w:szCs w:val="12"/>
              </w:rPr>
              <w:t>SILBATO</w:t>
            </w:r>
          </w:p>
        </w:tc>
        <w:tc>
          <w:tcPr>
            <w:tcW w:w="620" w:type="pct"/>
          </w:tcPr>
          <w:p w14:paraId="76826A77" w14:textId="77777777" w:rsidR="00D92AC9" w:rsidRPr="003016DE" w:rsidRDefault="00D92AC9" w:rsidP="00245E11">
            <w:pPr>
              <w:ind w:right="275"/>
              <w:jc w:val="both"/>
              <w:rPr>
                <w:rFonts w:ascii="Arial" w:hAnsi="Arial" w:cs="Arial"/>
                <w:sz w:val="12"/>
                <w:szCs w:val="12"/>
              </w:rPr>
            </w:pPr>
          </w:p>
        </w:tc>
        <w:tc>
          <w:tcPr>
            <w:tcW w:w="619" w:type="pct"/>
          </w:tcPr>
          <w:p w14:paraId="043B4EE5" w14:textId="77777777" w:rsidR="00D92AC9" w:rsidRPr="003016DE" w:rsidRDefault="00D92AC9" w:rsidP="00245E11">
            <w:pPr>
              <w:ind w:right="275"/>
              <w:jc w:val="both"/>
              <w:rPr>
                <w:rFonts w:ascii="Arial" w:hAnsi="Arial" w:cs="Arial"/>
                <w:sz w:val="12"/>
                <w:szCs w:val="12"/>
              </w:rPr>
            </w:pPr>
          </w:p>
        </w:tc>
        <w:tc>
          <w:tcPr>
            <w:tcW w:w="619" w:type="pct"/>
          </w:tcPr>
          <w:p w14:paraId="7B7CE128" w14:textId="77777777" w:rsidR="00D92AC9" w:rsidRPr="003016DE" w:rsidRDefault="00D92AC9" w:rsidP="00245E11">
            <w:pPr>
              <w:ind w:right="275"/>
              <w:jc w:val="both"/>
              <w:rPr>
                <w:rFonts w:ascii="Arial" w:hAnsi="Arial" w:cs="Arial"/>
                <w:sz w:val="12"/>
                <w:szCs w:val="12"/>
              </w:rPr>
            </w:pPr>
          </w:p>
        </w:tc>
        <w:tc>
          <w:tcPr>
            <w:tcW w:w="568" w:type="pct"/>
          </w:tcPr>
          <w:p w14:paraId="2B55923B" w14:textId="60A38046" w:rsidR="00D92AC9" w:rsidRPr="003016DE" w:rsidRDefault="00D92AC9" w:rsidP="00245E11">
            <w:pPr>
              <w:ind w:right="275"/>
              <w:jc w:val="both"/>
              <w:rPr>
                <w:rFonts w:ascii="Arial" w:hAnsi="Arial" w:cs="Arial"/>
                <w:sz w:val="12"/>
                <w:szCs w:val="12"/>
              </w:rPr>
            </w:pPr>
          </w:p>
        </w:tc>
        <w:tc>
          <w:tcPr>
            <w:tcW w:w="515" w:type="pct"/>
          </w:tcPr>
          <w:p w14:paraId="724E5DD0" w14:textId="7C0372BC" w:rsidR="00D92AC9" w:rsidRPr="003016DE" w:rsidRDefault="00D92AC9" w:rsidP="00245E11">
            <w:pPr>
              <w:ind w:right="275"/>
              <w:jc w:val="both"/>
              <w:rPr>
                <w:rFonts w:ascii="Arial" w:hAnsi="Arial" w:cs="Arial"/>
                <w:sz w:val="12"/>
                <w:szCs w:val="12"/>
              </w:rPr>
            </w:pPr>
            <w:r w:rsidRPr="003016DE">
              <w:rPr>
                <w:rFonts w:ascii="Arial" w:hAnsi="Arial" w:cs="Arial"/>
                <w:sz w:val="12"/>
                <w:szCs w:val="12"/>
              </w:rPr>
              <w:t>$</w:t>
            </w:r>
          </w:p>
        </w:tc>
        <w:tc>
          <w:tcPr>
            <w:tcW w:w="464" w:type="pct"/>
          </w:tcPr>
          <w:p w14:paraId="4371DE5D" w14:textId="77777777" w:rsidR="00D92AC9" w:rsidRPr="003016DE" w:rsidRDefault="00D92AC9" w:rsidP="00245E11">
            <w:pPr>
              <w:ind w:right="275"/>
              <w:jc w:val="both"/>
              <w:rPr>
                <w:rFonts w:ascii="Arial" w:hAnsi="Arial" w:cs="Arial"/>
                <w:sz w:val="12"/>
                <w:szCs w:val="12"/>
              </w:rPr>
            </w:pPr>
            <w:r w:rsidRPr="003016DE">
              <w:rPr>
                <w:rFonts w:ascii="Arial" w:hAnsi="Arial" w:cs="Arial"/>
                <w:sz w:val="12"/>
                <w:szCs w:val="12"/>
              </w:rPr>
              <w:t>$</w:t>
            </w:r>
          </w:p>
        </w:tc>
        <w:tc>
          <w:tcPr>
            <w:tcW w:w="464" w:type="pct"/>
          </w:tcPr>
          <w:p w14:paraId="334C20DF" w14:textId="77777777" w:rsidR="00D92AC9" w:rsidRPr="003016DE" w:rsidRDefault="00D92AC9" w:rsidP="00245E11">
            <w:pPr>
              <w:ind w:right="275"/>
              <w:jc w:val="both"/>
              <w:rPr>
                <w:rFonts w:ascii="Arial" w:hAnsi="Arial" w:cs="Arial"/>
                <w:sz w:val="12"/>
                <w:szCs w:val="12"/>
              </w:rPr>
            </w:pPr>
          </w:p>
        </w:tc>
      </w:tr>
      <w:tr w:rsidR="00D92AC9" w:rsidRPr="003016DE" w14:paraId="51C0F46C" w14:textId="239EEE5D" w:rsidTr="00D92AC9">
        <w:trPr>
          <w:jc w:val="center"/>
        </w:trPr>
        <w:tc>
          <w:tcPr>
            <w:tcW w:w="458" w:type="pct"/>
            <w:tcBorders>
              <w:top w:val="nil"/>
              <w:left w:val="single" w:sz="4" w:space="0" w:color="auto"/>
              <w:bottom w:val="single" w:sz="4" w:space="0" w:color="auto"/>
              <w:right w:val="single" w:sz="4" w:space="0" w:color="auto"/>
            </w:tcBorders>
            <w:vAlign w:val="bottom"/>
          </w:tcPr>
          <w:p w14:paraId="1200C176" w14:textId="77777777" w:rsidR="00D92AC9" w:rsidRPr="003016DE" w:rsidRDefault="00D92AC9" w:rsidP="00245E11">
            <w:pPr>
              <w:ind w:right="275"/>
              <w:jc w:val="both"/>
              <w:rPr>
                <w:rFonts w:ascii="Arial" w:hAnsi="Arial" w:cs="Arial"/>
                <w:color w:val="000000"/>
                <w:sz w:val="12"/>
                <w:szCs w:val="12"/>
              </w:rPr>
            </w:pPr>
          </w:p>
        </w:tc>
        <w:tc>
          <w:tcPr>
            <w:tcW w:w="672" w:type="pct"/>
            <w:tcBorders>
              <w:top w:val="single" w:sz="4" w:space="0" w:color="000000"/>
              <w:left w:val="single" w:sz="4" w:space="0" w:color="auto"/>
              <w:bottom w:val="single" w:sz="4" w:space="0" w:color="000000"/>
              <w:right w:val="single" w:sz="4" w:space="0" w:color="000000"/>
            </w:tcBorders>
            <w:vAlign w:val="bottom"/>
          </w:tcPr>
          <w:p w14:paraId="420A76CE" w14:textId="77777777" w:rsidR="00D92AC9" w:rsidRPr="003016DE" w:rsidRDefault="00D92AC9" w:rsidP="00245E11">
            <w:pPr>
              <w:ind w:right="275"/>
              <w:jc w:val="both"/>
              <w:rPr>
                <w:rFonts w:ascii="Arial" w:hAnsi="Arial" w:cs="Arial"/>
                <w:color w:val="000000"/>
                <w:sz w:val="12"/>
                <w:szCs w:val="12"/>
              </w:rPr>
            </w:pPr>
          </w:p>
        </w:tc>
        <w:tc>
          <w:tcPr>
            <w:tcW w:w="620" w:type="pct"/>
            <w:tcBorders>
              <w:top w:val="single" w:sz="4" w:space="0" w:color="000000"/>
              <w:left w:val="single" w:sz="4" w:space="0" w:color="000000"/>
              <w:bottom w:val="single" w:sz="4" w:space="0" w:color="000000"/>
              <w:right w:val="single" w:sz="4" w:space="0" w:color="000000"/>
            </w:tcBorders>
          </w:tcPr>
          <w:p w14:paraId="267C8A63" w14:textId="77777777" w:rsidR="00D92AC9" w:rsidRPr="003016DE" w:rsidRDefault="00D92AC9" w:rsidP="00245E11">
            <w:pPr>
              <w:ind w:right="275"/>
              <w:jc w:val="both"/>
              <w:rPr>
                <w:rFonts w:ascii="Arial" w:hAnsi="Arial" w:cs="Arial"/>
                <w:sz w:val="12"/>
                <w:szCs w:val="12"/>
              </w:rPr>
            </w:pPr>
          </w:p>
        </w:tc>
        <w:tc>
          <w:tcPr>
            <w:tcW w:w="619" w:type="pct"/>
            <w:tcBorders>
              <w:top w:val="single" w:sz="4" w:space="0" w:color="000000"/>
              <w:left w:val="single" w:sz="4" w:space="0" w:color="000000"/>
              <w:bottom w:val="single" w:sz="4" w:space="0" w:color="000000"/>
              <w:right w:val="single" w:sz="4" w:space="0" w:color="000000"/>
            </w:tcBorders>
          </w:tcPr>
          <w:p w14:paraId="12D5D1BB" w14:textId="77777777" w:rsidR="00D92AC9" w:rsidRPr="003016DE" w:rsidRDefault="00D92AC9" w:rsidP="00245E11">
            <w:pPr>
              <w:ind w:right="275"/>
              <w:jc w:val="both"/>
              <w:rPr>
                <w:rFonts w:ascii="Arial" w:hAnsi="Arial" w:cs="Arial"/>
                <w:sz w:val="12"/>
                <w:szCs w:val="12"/>
              </w:rPr>
            </w:pPr>
          </w:p>
        </w:tc>
        <w:tc>
          <w:tcPr>
            <w:tcW w:w="619" w:type="pct"/>
            <w:tcBorders>
              <w:top w:val="single" w:sz="4" w:space="0" w:color="000000"/>
              <w:left w:val="single" w:sz="4" w:space="0" w:color="000000"/>
              <w:bottom w:val="single" w:sz="4" w:space="0" w:color="000000"/>
              <w:right w:val="single" w:sz="4" w:space="0" w:color="000000"/>
            </w:tcBorders>
          </w:tcPr>
          <w:p w14:paraId="47911CC4" w14:textId="77777777" w:rsidR="00D92AC9" w:rsidRPr="003016DE" w:rsidRDefault="00D92AC9" w:rsidP="00245E11">
            <w:pPr>
              <w:ind w:right="275"/>
              <w:jc w:val="both"/>
              <w:rPr>
                <w:rFonts w:ascii="Arial" w:hAnsi="Arial" w:cs="Arial"/>
                <w:sz w:val="12"/>
                <w:szCs w:val="12"/>
              </w:rPr>
            </w:pPr>
          </w:p>
        </w:tc>
        <w:tc>
          <w:tcPr>
            <w:tcW w:w="568" w:type="pct"/>
            <w:tcBorders>
              <w:top w:val="single" w:sz="4" w:space="0" w:color="000000"/>
              <w:left w:val="single" w:sz="4" w:space="0" w:color="000000"/>
              <w:bottom w:val="single" w:sz="4" w:space="0" w:color="000000"/>
              <w:right w:val="single" w:sz="4" w:space="0" w:color="000000"/>
            </w:tcBorders>
          </w:tcPr>
          <w:p w14:paraId="47FC6359" w14:textId="00D6B2AC" w:rsidR="00D92AC9" w:rsidRPr="003016DE" w:rsidRDefault="00D92AC9" w:rsidP="00245E11">
            <w:pPr>
              <w:ind w:right="275"/>
              <w:jc w:val="both"/>
              <w:rPr>
                <w:rFonts w:ascii="Arial" w:hAnsi="Arial" w:cs="Arial"/>
                <w:sz w:val="12"/>
                <w:szCs w:val="12"/>
              </w:rPr>
            </w:pPr>
          </w:p>
        </w:tc>
        <w:tc>
          <w:tcPr>
            <w:tcW w:w="515" w:type="pct"/>
            <w:tcBorders>
              <w:top w:val="single" w:sz="4" w:space="0" w:color="000000"/>
              <w:left w:val="single" w:sz="4" w:space="0" w:color="000000"/>
              <w:bottom w:val="single" w:sz="4" w:space="0" w:color="000000"/>
              <w:right w:val="single" w:sz="4" w:space="0" w:color="000000"/>
            </w:tcBorders>
          </w:tcPr>
          <w:p w14:paraId="2FDBBDA3" w14:textId="0CD7A5B2" w:rsidR="00D92AC9" w:rsidRPr="003016DE" w:rsidRDefault="00D92AC9" w:rsidP="00245E11">
            <w:pPr>
              <w:ind w:right="275"/>
              <w:jc w:val="both"/>
              <w:rPr>
                <w:rFonts w:ascii="Arial" w:hAnsi="Arial" w:cs="Arial"/>
                <w:sz w:val="12"/>
                <w:szCs w:val="12"/>
              </w:rPr>
            </w:pPr>
            <w:r w:rsidRPr="003016DE">
              <w:rPr>
                <w:rFonts w:ascii="Arial" w:hAnsi="Arial" w:cs="Arial"/>
                <w:sz w:val="12"/>
                <w:szCs w:val="12"/>
              </w:rPr>
              <w:t>SUB TOTAL</w:t>
            </w:r>
          </w:p>
        </w:tc>
        <w:tc>
          <w:tcPr>
            <w:tcW w:w="464" w:type="pct"/>
            <w:tcBorders>
              <w:top w:val="single" w:sz="4" w:space="0" w:color="000000"/>
              <w:left w:val="single" w:sz="4" w:space="0" w:color="000000"/>
              <w:bottom w:val="single" w:sz="4" w:space="0" w:color="000000"/>
              <w:right w:val="single" w:sz="4" w:space="0" w:color="000000"/>
            </w:tcBorders>
          </w:tcPr>
          <w:p w14:paraId="1C06F3BA" w14:textId="77777777" w:rsidR="00D92AC9" w:rsidRPr="003016DE" w:rsidRDefault="00D92AC9" w:rsidP="00245E11">
            <w:pPr>
              <w:ind w:right="275"/>
              <w:jc w:val="both"/>
              <w:rPr>
                <w:rFonts w:ascii="Arial" w:hAnsi="Arial" w:cs="Arial"/>
                <w:sz w:val="12"/>
                <w:szCs w:val="12"/>
              </w:rPr>
            </w:pPr>
            <w:r w:rsidRPr="003016DE">
              <w:rPr>
                <w:rFonts w:ascii="Arial" w:hAnsi="Arial" w:cs="Arial"/>
                <w:sz w:val="12"/>
                <w:szCs w:val="12"/>
              </w:rPr>
              <w:t>$</w:t>
            </w:r>
          </w:p>
        </w:tc>
        <w:tc>
          <w:tcPr>
            <w:tcW w:w="464" w:type="pct"/>
            <w:tcBorders>
              <w:top w:val="single" w:sz="4" w:space="0" w:color="000000"/>
              <w:left w:val="single" w:sz="4" w:space="0" w:color="000000"/>
              <w:bottom w:val="single" w:sz="4" w:space="0" w:color="000000"/>
              <w:right w:val="single" w:sz="4" w:space="0" w:color="000000"/>
            </w:tcBorders>
          </w:tcPr>
          <w:p w14:paraId="32E0F7B9" w14:textId="77777777" w:rsidR="00D92AC9" w:rsidRPr="003016DE" w:rsidRDefault="00D92AC9" w:rsidP="00245E11">
            <w:pPr>
              <w:ind w:right="275"/>
              <w:jc w:val="both"/>
              <w:rPr>
                <w:rFonts w:ascii="Arial" w:hAnsi="Arial" w:cs="Arial"/>
                <w:sz w:val="12"/>
                <w:szCs w:val="12"/>
              </w:rPr>
            </w:pPr>
          </w:p>
        </w:tc>
      </w:tr>
    </w:tbl>
    <w:p w14:paraId="2571C2BE" w14:textId="77777777" w:rsidR="007A5F52" w:rsidRPr="007A5F52" w:rsidRDefault="007A5F52" w:rsidP="007A5F52"/>
    <w:p w14:paraId="1848B1AB" w14:textId="77777777" w:rsidR="007A5F52" w:rsidRPr="007A5F52" w:rsidRDefault="007A5F52" w:rsidP="007A5F52">
      <w:pPr>
        <w:jc w:val="center"/>
        <w:rPr>
          <w:rFonts w:cs="Calibri"/>
          <w:b/>
          <w:color w:val="222222"/>
        </w:rPr>
      </w:pPr>
      <w:r w:rsidRPr="007A5F52">
        <w:rPr>
          <w:rFonts w:cs="Calibri"/>
          <w:b/>
          <w:color w:val="222222"/>
        </w:rPr>
        <w:t>FORMATO PARA LA PROPUESTA ECONÓMICA TAE KWON DO (PAQUETE 7)</w:t>
      </w:r>
    </w:p>
    <w:tbl>
      <w:tblPr>
        <w:tblW w:w="457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55"/>
        <w:gridCol w:w="1316"/>
        <w:gridCol w:w="1450"/>
        <w:gridCol w:w="1447"/>
        <w:gridCol w:w="1844"/>
        <w:gridCol w:w="1713"/>
        <w:gridCol w:w="1581"/>
        <w:gridCol w:w="1185"/>
        <w:gridCol w:w="1185"/>
      </w:tblGrid>
      <w:tr w:rsidR="00D257C9" w:rsidRPr="003016DE" w14:paraId="36B34BA7" w14:textId="25A32A0A" w:rsidTr="00D92AC9">
        <w:trPr>
          <w:jc w:val="center"/>
        </w:trPr>
        <w:tc>
          <w:tcPr>
            <w:tcW w:w="449" w:type="pct"/>
            <w:tcBorders>
              <w:top w:val="single" w:sz="4" w:space="0" w:color="auto"/>
              <w:bottom w:val="single" w:sz="4" w:space="0" w:color="auto"/>
            </w:tcBorders>
            <w:shd w:val="clear" w:color="auto" w:fill="BFBFBF"/>
          </w:tcPr>
          <w:p w14:paraId="27073C9F" w14:textId="77777777" w:rsidR="00D257C9" w:rsidRDefault="00D257C9" w:rsidP="00A76A11">
            <w:pPr>
              <w:ind w:right="275"/>
              <w:jc w:val="center"/>
              <w:rPr>
                <w:rFonts w:ascii="Arial" w:hAnsi="Arial" w:cs="Arial"/>
                <w:sz w:val="12"/>
                <w:szCs w:val="12"/>
              </w:rPr>
            </w:pPr>
            <w:r w:rsidRPr="00BA3F78">
              <w:rPr>
                <w:rFonts w:ascii="Arial" w:hAnsi="Arial" w:cs="Arial"/>
                <w:sz w:val="12"/>
                <w:szCs w:val="12"/>
              </w:rPr>
              <w:t>DISCIPLINA</w:t>
            </w:r>
          </w:p>
          <w:p w14:paraId="37D49AE7" w14:textId="5BAD758E" w:rsidR="00D257C9" w:rsidRPr="003016DE" w:rsidRDefault="00D257C9" w:rsidP="00245E11">
            <w:pPr>
              <w:ind w:right="275"/>
              <w:jc w:val="both"/>
              <w:rPr>
                <w:rFonts w:ascii="Arial" w:hAnsi="Arial" w:cs="Arial"/>
                <w:sz w:val="12"/>
                <w:szCs w:val="12"/>
              </w:rPr>
            </w:pPr>
            <w:r>
              <w:rPr>
                <w:rFonts w:ascii="Arial" w:hAnsi="Arial" w:cs="Arial"/>
                <w:sz w:val="12"/>
                <w:szCs w:val="12"/>
              </w:rPr>
              <w:t>(A)</w:t>
            </w:r>
          </w:p>
        </w:tc>
        <w:tc>
          <w:tcPr>
            <w:tcW w:w="511" w:type="pct"/>
            <w:shd w:val="clear" w:color="auto" w:fill="BFBFBF"/>
          </w:tcPr>
          <w:p w14:paraId="5CDB62B1" w14:textId="77777777" w:rsidR="00D257C9" w:rsidRDefault="00D257C9" w:rsidP="00A76A11">
            <w:pPr>
              <w:ind w:right="275"/>
              <w:jc w:val="center"/>
              <w:rPr>
                <w:rFonts w:ascii="Arial" w:hAnsi="Arial" w:cs="Arial"/>
                <w:sz w:val="12"/>
                <w:szCs w:val="12"/>
              </w:rPr>
            </w:pPr>
            <w:r w:rsidRPr="00BA3F78">
              <w:rPr>
                <w:rFonts w:ascii="Arial" w:hAnsi="Arial" w:cs="Arial"/>
                <w:sz w:val="12"/>
                <w:szCs w:val="12"/>
              </w:rPr>
              <w:t>DESCRIPCIÓN</w:t>
            </w:r>
          </w:p>
          <w:p w14:paraId="72476914" w14:textId="676600A8" w:rsidR="00D257C9" w:rsidRPr="003016DE" w:rsidRDefault="00D257C9" w:rsidP="00245E11">
            <w:pPr>
              <w:ind w:right="275"/>
              <w:jc w:val="both"/>
              <w:rPr>
                <w:rFonts w:ascii="Arial" w:hAnsi="Arial" w:cs="Arial"/>
                <w:sz w:val="12"/>
                <w:szCs w:val="12"/>
              </w:rPr>
            </w:pPr>
            <w:r>
              <w:rPr>
                <w:rFonts w:ascii="Arial" w:hAnsi="Arial" w:cs="Arial"/>
                <w:sz w:val="12"/>
                <w:szCs w:val="12"/>
              </w:rPr>
              <w:t>(B)</w:t>
            </w:r>
          </w:p>
        </w:tc>
        <w:tc>
          <w:tcPr>
            <w:tcW w:w="563" w:type="pct"/>
            <w:shd w:val="clear" w:color="auto" w:fill="BFBFBF"/>
          </w:tcPr>
          <w:p w14:paraId="1D5C83A1" w14:textId="77777777" w:rsidR="00D257C9" w:rsidRDefault="00D257C9" w:rsidP="00A76A11">
            <w:pPr>
              <w:ind w:right="275"/>
              <w:jc w:val="center"/>
              <w:rPr>
                <w:rFonts w:ascii="Arial" w:hAnsi="Arial" w:cs="Arial"/>
                <w:sz w:val="12"/>
                <w:szCs w:val="12"/>
              </w:rPr>
            </w:pPr>
            <w:r w:rsidRPr="00BA3F78">
              <w:rPr>
                <w:rFonts w:ascii="Arial" w:hAnsi="Arial" w:cs="Arial"/>
                <w:sz w:val="12"/>
                <w:szCs w:val="12"/>
              </w:rPr>
              <w:t>PRESENTACIÓN (INDICAR PIEZA O JUEGO)</w:t>
            </w:r>
            <w:r>
              <w:rPr>
                <w:rFonts w:ascii="Arial" w:hAnsi="Arial" w:cs="Arial"/>
                <w:sz w:val="12"/>
                <w:szCs w:val="12"/>
              </w:rPr>
              <w:t xml:space="preserve"> </w:t>
            </w:r>
          </w:p>
          <w:p w14:paraId="38972A50" w14:textId="01327FF3" w:rsidR="00D257C9" w:rsidRPr="003016DE" w:rsidRDefault="00D257C9" w:rsidP="00245E11">
            <w:pPr>
              <w:ind w:right="275"/>
              <w:jc w:val="both"/>
              <w:rPr>
                <w:rFonts w:ascii="Arial" w:hAnsi="Arial" w:cs="Arial"/>
                <w:sz w:val="12"/>
                <w:szCs w:val="12"/>
              </w:rPr>
            </w:pPr>
            <w:r>
              <w:rPr>
                <w:rFonts w:ascii="Arial" w:hAnsi="Arial" w:cs="Arial"/>
                <w:sz w:val="12"/>
                <w:szCs w:val="12"/>
              </w:rPr>
              <w:t>(C)</w:t>
            </w:r>
          </w:p>
        </w:tc>
        <w:tc>
          <w:tcPr>
            <w:tcW w:w="562" w:type="pct"/>
            <w:shd w:val="clear" w:color="auto" w:fill="BFBFBF"/>
          </w:tcPr>
          <w:p w14:paraId="3DAFB532" w14:textId="77777777" w:rsidR="00D257C9" w:rsidRDefault="00D257C9" w:rsidP="00A76A11">
            <w:pPr>
              <w:ind w:right="275"/>
              <w:jc w:val="center"/>
              <w:rPr>
                <w:rFonts w:ascii="Arial" w:hAnsi="Arial" w:cs="Arial"/>
                <w:sz w:val="12"/>
                <w:szCs w:val="12"/>
              </w:rPr>
            </w:pPr>
            <w:r w:rsidRPr="00BA3F78">
              <w:rPr>
                <w:rFonts w:ascii="Arial" w:hAnsi="Arial" w:cs="Arial"/>
                <w:sz w:val="12"/>
                <w:szCs w:val="12"/>
              </w:rPr>
              <w:t xml:space="preserve">CANTIDAD </w:t>
            </w:r>
            <w:r>
              <w:rPr>
                <w:rFonts w:ascii="Arial" w:hAnsi="Arial" w:cs="Arial"/>
                <w:sz w:val="12"/>
                <w:szCs w:val="12"/>
              </w:rPr>
              <w:t xml:space="preserve">OFERTADA </w:t>
            </w:r>
            <w:r w:rsidRPr="00BA3F78">
              <w:rPr>
                <w:rFonts w:ascii="Arial" w:hAnsi="Arial" w:cs="Arial"/>
                <w:sz w:val="12"/>
                <w:szCs w:val="12"/>
              </w:rPr>
              <w:t>(UNIDADES)</w:t>
            </w:r>
          </w:p>
          <w:p w14:paraId="1A3F1741" w14:textId="18C70EB4" w:rsidR="00D257C9" w:rsidRPr="003016DE" w:rsidRDefault="00D257C9" w:rsidP="00245E11">
            <w:pPr>
              <w:ind w:right="275"/>
              <w:jc w:val="both"/>
              <w:rPr>
                <w:rFonts w:ascii="Arial" w:hAnsi="Arial" w:cs="Arial"/>
                <w:sz w:val="12"/>
                <w:szCs w:val="12"/>
              </w:rPr>
            </w:pPr>
            <w:r>
              <w:rPr>
                <w:rFonts w:ascii="Arial" w:hAnsi="Arial" w:cs="Arial"/>
                <w:sz w:val="12"/>
                <w:szCs w:val="12"/>
              </w:rPr>
              <w:t>(D)</w:t>
            </w:r>
          </w:p>
        </w:tc>
        <w:tc>
          <w:tcPr>
            <w:tcW w:w="716" w:type="pct"/>
            <w:shd w:val="clear" w:color="auto" w:fill="BFBFBF"/>
          </w:tcPr>
          <w:p w14:paraId="39889BC2" w14:textId="77777777" w:rsidR="00D257C9" w:rsidRDefault="00D257C9" w:rsidP="00A76A11">
            <w:pPr>
              <w:ind w:right="275"/>
              <w:jc w:val="both"/>
              <w:rPr>
                <w:rFonts w:ascii="Arial" w:hAnsi="Arial" w:cs="Arial"/>
                <w:sz w:val="12"/>
                <w:szCs w:val="12"/>
              </w:rPr>
            </w:pPr>
            <w:r>
              <w:rPr>
                <w:rFonts w:ascii="Arial" w:hAnsi="Arial" w:cs="Arial"/>
                <w:sz w:val="12"/>
                <w:szCs w:val="12"/>
              </w:rPr>
              <w:t>NOMBRE DEL FABRICANTE, R.F.C. Y MARCA</w:t>
            </w:r>
          </w:p>
          <w:p w14:paraId="700892CE" w14:textId="48CC37CB" w:rsidR="00D257C9" w:rsidRPr="003016DE" w:rsidRDefault="00D257C9" w:rsidP="00245E11">
            <w:pPr>
              <w:ind w:right="275"/>
              <w:rPr>
                <w:rFonts w:ascii="Arial" w:hAnsi="Arial" w:cs="Arial"/>
                <w:sz w:val="12"/>
                <w:szCs w:val="12"/>
              </w:rPr>
            </w:pPr>
            <w:r>
              <w:rPr>
                <w:rFonts w:ascii="Arial" w:hAnsi="Arial" w:cs="Arial"/>
                <w:sz w:val="12"/>
                <w:szCs w:val="12"/>
              </w:rPr>
              <w:t xml:space="preserve">            (E)</w:t>
            </w:r>
          </w:p>
        </w:tc>
        <w:tc>
          <w:tcPr>
            <w:tcW w:w="665" w:type="pct"/>
            <w:shd w:val="clear" w:color="auto" w:fill="BFBFBF"/>
          </w:tcPr>
          <w:p w14:paraId="305B45E4" w14:textId="77777777" w:rsidR="00D257C9" w:rsidRDefault="00D257C9" w:rsidP="00006E9F">
            <w:pPr>
              <w:ind w:right="275"/>
              <w:jc w:val="both"/>
              <w:rPr>
                <w:rFonts w:ascii="Arial" w:hAnsi="Arial" w:cs="Arial"/>
                <w:sz w:val="12"/>
                <w:szCs w:val="12"/>
              </w:rPr>
            </w:pPr>
            <w:r>
              <w:rPr>
                <w:rFonts w:ascii="Arial" w:hAnsi="Arial" w:cs="Arial"/>
                <w:sz w:val="12"/>
                <w:szCs w:val="12"/>
              </w:rPr>
              <w:t xml:space="preserve">PAIS DE </w:t>
            </w:r>
            <w:r w:rsidRPr="00BA3F78">
              <w:rPr>
                <w:rFonts w:ascii="Arial" w:hAnsi="Arial" w:cs="Arial"/>
                <w:sz w:val="12"/>
                <w:szCs w:val="12"/>
              </w:rPr>
              <w:t>ORIGEN DE LOS BIENES</w:t>
            </w:r>
          </w:p>
          <w:p w14:paraId="3B1FFC59" w14:textId="38951A8A" w:rsidR="00D257C9" w:rsidRPr="003016DE" w:rsidRDefault="00D257C9" w:rsidP="00245E11">
            <w:pPr>
              <w:ind w:right="275"/>
              <w:rPr>
                <w:rFonts w:ascii="Arial" w:hAnsi="Arial" w:cs="Arial"/>
                <w:sz w:val="12"/>
                <w:szCs w:val="12"/>
              </w:rPr>
            </w:pPr>
            <w:r>
              <w:rPr>
                <w:rFonts w:ascii="Arial" w:hAnsi="Arial" w:cs="Arial"/>
                <w:sz w:val="12"/>
                <w:szCs w:val="12"/>
              </w:rPr>
              <w:t xml:space="preserve">          (F)</w:t>
            </w:r>
          </w:p>
        </w:tc>
        <w:tc>
          <w:tcPr>
            <w:tcW w:w="614" w:type="pct"/>
            <w:shd w:val="clear" w:color="auto" w:fill="BFBFBF"/>
          </w:tcPr>
          <w:p w14:paraId="55461264" w14:textId="77777777" w:rsidR="00D257C9" w:rsidRDefault="00D257C9" w:rsidP="00A76A11">
            <w:pPr>
              <w:ind w:right="275"/>
              <w:rPr>
                <w:rFonts w:ascii="Arial" w:hAnsi="Arial" w:cs="Arial"/>
                <w:sz w:val="12"/>
                <w:szCs w:val="12"/>
              </w:rPr>
            </w:pPr>
            <w:r w:rsidRPr="00BA3F78">
              <w:rPr>
                <w:rFonts w:ascii="Arial" w:hAnsi="Arial" w:cs="Arial"/>
                <w:sz w:val="12"/>
                <w:szCs w:val="12"/>
              </w:rPr>
              <w:t xml:space="preserve">PRECIO POR UNIDAD SIN IVA </w:t>
            </w:r>
          </w:p>
          <w:p w14:paraId="016BEA70" w14:textId="7C3C5BE5" w:rsidR="00D257C9" w:rsidRPr="003016DE" w:rsidRDefault="00D257C9" w:rsidP="00245E11">
            <w:pPr>
              <w:ind w:right="275"/>
              <w:rPr>
                <w:rFonts w:ascii="Arial" w:hAnsi="Arial" w:cs="Arial"/>
                <w:sz w:val="12"/>
                <w:szCs w:val="12"/>
              </w:rPr>
            </w:pPr>
            <w:r>
              <w:rPr>
                <w:rFonts w:ascii="Arial" w:hAnsi="Arial" w:cs="Arial"/>
                <w:sz w:val="12"/>
                <w:szCs w:val="12"/>
              </w:rPr>
              <w:t xml:space="preserve">     (G)</w:t>
            </w:r>
          </w:p>
        </w:tc>
        <w:tc>
          <w:tcPr>
            <w:tcW w:w="460" w:type="pct"/>
            <w:shd w:val="clear" w:color="auto" w:fill="BFBFBF"/>
          </w:tcPr>
          <w:p w14:paraId="7DA339F0" w14:textId="77777777" w:rsidR="00D257C9" w:rsidRDefault="00D257C9" w:rsidP="00A76A11">
            <w:pPr>
              <w:ind w:right="275"/>
              <w:jc w:val="both"/>
              <w:rPr>
                <w:rFonts w:ascii="Arial" w:hAnsi="Arial" w:cs="Arial"/>
                <w:sz w:val="12"/>
                <w:szCs w:val="12"/>
              </w:rPr>
            </w:pPr>
            <w:r w:rsidRPr="00BA3F78">
              <w:rPr>
                <w:rFonts w:ascii="Arial" w:hAnsi="Arial" w:cs="Arial"/>
                <w:sz w:val="12"/>
                <w:szCs w:val="12"/>
              </w:rPr>
              <w:t>IMPORTE</w:t>
            </w:r>
            <w:r>
              <w:rPr>
                <w:rFonts w:ascii="Arial" w:hAnsi="Arial" w:cs="Arial"/>
                <w:sz w:val="12"/>
                <w:szCs w:val="12"/>
              </w:rPr>
              <w:t xml:space="preserve"> TOTAL POR PAQUETE</w:t>
            </w:r>
          </w:p>
          <w:p w14:paraId="79F2B8C0" w14:textId="77777777" w:rsidR="00D257C9" w:rsidRDefault="00D257C9" w:rsidP="00A76A11">
            <w:pPr>
              <w:ind w:right="275"/>
              <w:jc w:val="both"/>
              <w:rPr>
                <w:rFonts w:ascii="Arial" w:hAnsi="Arial" w:cs="Arial"/>
                <w:sz w:val="12"/>
                <w:szCs w:val="12"/>
              </w:rPr>
            </w:pPr>
            <w:r>
              <w:rPr>
                <w:rFonts w:ascii="Arial" w:hAnsi="Arial" w:cs="Arial"/>
                <w:sz w:val="12"/>
                <w:szCs w:val="12"/>
              </w:rPr>
              <w:t>(Multiplicación de D x G)</w:t>
            </w:r>
          </w:p>
          <w:p w14:paraId="240D8BA7" w14:textId="6FA694A9" w:rsidR="00D257C9" w:rsidRPr="003016DE" w:rsidRDefault="00D257C9" w:rsidP="00245E11">
            <w:pPr>
              <w:ind w:right="275"/>
              <w:jc w:val="both"/>
              <w:rPr>
                <w:rFonts w:ascii="Arial" w:hAnsi="Arial" w:cs="Arial"/>
                <w:sz w:val="12"/>
                <w:szCs w:val="12"/>
              </w:rPr>
            </w:pPr>
            <w:r>
              <w:rPr>
                <w:rFonts w:ascii="Arial" w:hAnsi="Arial" w:cs="Arial"/>
                <w:sz w:val="12"/>
                <w:szCs w:val="12"/>
              </w:rPr>
              <w:t xml:space="preserve">      (H)</w:t>
            </w:r>
          </w:p>
        </w:tc>
        <w:tc>
          <w:tcPr>
            <w:tcW w:w="460" w:type="pct"/>
            <w:shd w:val="clear" w:color="auto" w:fill="BFBFBF"/>
          </w:tcPr>
          <w:p w14:paraId="64A1FB6C" w14:textId="02CB848A" w:rsidR="00D257C9" w:rsidRDefault="00D257C9" w:rsidP="00A76A11">
            <w:pPr>
              <w:ind w:right="275"/>
              <w:jc w:val="both"/>
              <w:rPr>
                <w:rFonts w:ascii="Arial" w:hAnsi="Arial" w:cs="Arial"/>
                <w:sz w:val="12"/>
                <w:szCs w:val="12"/>
              </w:rPr>
            </w:pPr>
            <w:r>
              <w:rPr>
                <w:rFonts w:ascii="Arial" w:hAnsi="Arial" w:cs="Arial"/>
                <w:sz w:val="12"/>
                <w:szCs w:val="12"/>
              </w:rPr>
              <w:t xml:space="preserve">PRECIO POR EL TOTAL DE LOS 24 PAQUETES </w:t>
            </w:r>
          </w:p>
          <w:p w14:paraId="06B690D9" w14:textId="4051822D" w:rsidR="00D257C9" w:rsidRPr="003016DE" w:rsidRDefault="00D257C9" w:rsidP="00D92AC9">
            <w:pPr>
              <w:ind w:right="275"/>
              <w:jc w:val="both"/>
              <w:rPr>
                <w:rFonts w:ascii="Arial" w:hAnsi="Arial" w:cs="Arial"/>
                <w:sz w:val="12"/>
                <w:szCs w:val="12"/>
              </w:rPr>
            </w:pPr>
            <w:r>
              <w:rPr>
                <w:rFonts w:ascii="Arial" w:hAnsi="Arial" w:cs="Arial"/>
                <w:sz w:val="12"/>
                <w:szCs w:val="12"/>
              </w:rPr>
              <w:t xml:space="preserve">     (H x 24)</w:t>
            </w:r>
          </w:p>
        </w:tc>
      </w:tr>
      <w:tr w:rsidR="00D92AC9" w:rsidRPr="003016DE" w14:paraId="0A0AFF2D" w14:textId="644E2051" w:rsidTr="00D92AC9">
        <w:trPr>
          <w:jc w:val="center"/>
        </w:trPr>
        <w:tc>
          <w:tcPr>
            <w:tcW w:w="449" w:type="pct"/>
            <w:vMerge w:val="restart"/>
            <w:tcBorders>
              <w:top w:val="single" w:sz="4" w:space="0" w:color="auto"/>
            </w:tcBorders>
            <w:vAlign w:val="bottom"/>
          </w:tcPr>
          <w:p w14:paraId="176A1DAD" w14:textId="77777777" w:rsidR="00D92AC9" w:rsidRPr="003016DE" w:rsidRDefault="00D92AC9" w:rsidP="00245E11">
            <w:pPr>
              <w:ind w:right="275"/>
              <w:jc w:val="both"/>
              <w:rPr>
                <w:rFonts w:ascii="Arial" w:hAnsi="Arial" w:cs="Arial"/>
                <w:color w:val="000000"/>
                <w:sz w:val="12"/>
                <w:szCs w:val="12"/>
              </w:rPr>
            </w:pPr>
            <w:r w:rsidRPr="003016DE">
              <w:rPr>
                <w:rFonts w:ascii="Arial" w:hAnsi="Arial" w:cs="Arial"/>
                <w:color w:val="000000"/>
                <w:sz w:val="12"/>
                <w:szCs w:val="12"/>
              </w:rPr>
              <w:t>TAE KWON DO</w:t>
            </w:r>
          </w:p>
          <w:p w14:paraId="5D01231A" w14:textId="77777777" w:rsidR="00D92AC9" w:rsidRPr="003016DE" w:rsidRDefault="00D92AC9" w:rsidP="00245E11">
            <w:pPr>
              <w:ind w:right="275"/>
              <w:jc w:val="both"/>
              <w:rPr>
                <w:rFonts w:ascii="Arial" w:hAnsi="Arial" w:cs="Arial"/>
                <w:color w:val="000000"/>
                <w:sz w:val="12"/>
                <w:szCs w:val="12"/>
              </w:rPr>
            </w:pPr>
            <w:r w:rsidRPr="003016DE">
              <w:rPr>
                <w:rFonts w:ascii="Arial" w:hAnsi="Arial" w:cs="Arial"/>
                <w:color w:val="000000"/>
                <w:sz w:val="12"/>
                <w:szCs w:val="12"/>
              </w:rPr>
              <w:t> </w:t>
            </w:r>
          </w:p>
          <w:p w14:paraId="0FAC9190" w14:textId="77777777" w:rsidR="00D92AC9" w:rsidRPr="003016DE" w:rsidRDefault="00D92AC9" w:rsidP="00245E11">
            <w:pPr>
              <w:ind w:right="275"/>
              <w:jc w:val="both"/>
              <w:rPr>
                <w:rFonts w:ascii="Arial" w:hAnsi="Arial" w:cs="Arial"/>
                <w:color w:val="000000"/>
                <w:sz w:val="12"/>
                <w:szCs w:val="12"/>
              </w:rPr>
            </w:pPr>
            <w:r w:rsidRPr="003016DE">
              <w:rPr>
                <w:rFonts w:ascii="Arial" w:hAnsi="Arial" w:cs="Arial"/>
                <w:color w:val="000000"/>
                <w:sz w:val="12"/>
                <w:szCs w:val="12"/>
              </w:rPr>
              <w:t> </w:t>
            </w:r>
          </w:p>
          <w:p w14:paraId="6A58F11D" w14:textId="77777777" w:rsidR="00D92AC9" w:rsidRPr="003016DE" w:rsidRDefault="00D92AC9" w:rsidP="00245E11">
            <w:pPr>
              <w:ind w:right="275"/>
              <w:jc w:val="both"/>
              <w:rPr>
                <w:rFonts w:ascii="Arial" w:hAnsi="Arial" w:cs="Arial"/>
                <w:color w:val="000000"/>
                <w:sz w:val="12"/>
                <w:szCs w:val="12"/>
              </w:rPr>
            </w:pPr>
            <w:r w:rsidRPr="003016DE">
              <w:rPr>
                <w:rFonts w:ascii="Arial" w:hAnsi="Arial" w:cs="Arial"/>
                <w:color w:val="000000"/>
                <w:sz w:val="12"/>
                <w:szCs w:val="12"/>
              </w:rPr>
              <w:t> </w:t>
            </w:r>
          </w:p>
          <w:p w14:paraId="7126E164" w14:textId="77777777" w:rsidR="00D92AC9" w:rsidRPr="003016DE" w:rsidRDefault="00D92AC9" w:rsidP="00245E11">
            <w:pPr>
              <w:ind w:right="275"/>
              <w:jc w:val="both"/>
              <w:rPr>
                <w:rFonts w:ascii="Arial" w:hAnsi="Arial" w:cs="Arial"/>
                <w:color w:val="000000"/>
                <w:sz w:val="12"/>
                <w:szCs w:val="12"/>
              </w:rPr>
            </w:pPr>
            <w:r w:rsidRPr="003016DE">
              <w:rPr>
                <w:rFonts w:ascii="Arial" w:hAnsi="Arial" w:cs="Arial"/>
                <w:color w:val="000000"/>
                <w:sz w:val="12"/>
                <w:szCs w:val="12"/>
              </w:rPr>
              <w:t> </w:t>
            </w:r>
          </w:p>
          <w:p w14:paraId="7BA19CD4" w14:textId="77777777" w:rsidR="00D92AC9" w:rsidRPr="003016DE" w:rsidRDefault="00D92AC9" w:rsidP="00245E11">
            <w:pPr>
              <w:ind w:right="275"/>
              <w:jc w:val="both"/>
              <w:rPr>
                <w:rFonts w:ascii="Arial" w:hAnsi="Arial" w:cs="Arial"/>
                <w:color w:val="000000"/>
                <w:sz w:val="12"/>
                <w:szCs w:val="12"/>
              </w:rPr>
            </w:pPr>
            <w:r w:rsidRPr="003016DE">
              <w:rPr>
                <w:rFonts w:ascii="Arial" w:hAnsi="Arial" w:cs="Arial"/>
                <w:color w:val="000000"/>
                <w:sz w:val="12"/>
                <w:szCs w:val="12"/>
              </w:rPr>
              <w:t> </w:t>
            </w:r>
          </w:p>
        </w:tc>
        <w:tc>
          <w:tcPr>
            <w:tcW w:w="511" w:type="pct"/>
            <w:vAlign w:val="bottom"/>
          </w:tcPr>
          <w:p w14:paraId="020A799D" w14:textId="77777777" w:rsidR="00D92AC9" w:rsidRPr="003016DE" w:rsidRDefault="00D92AC9" w:rsidP="00245E11">
            <w:pPr>
              <w:ind w:right="275"/>
              <w:jc w:val="both"/>
              <w:rPr>
                <w:rFonts w:ascii="Arial" w:hAnsi="Arial" w:cs="Arial"/>
                <w:color w:val="000000"/>
                <w:sz w:val="12"/>
                <w:szCs w:val="12"/>
              </w:rPr>
            </w:pPr>
            <w:r w:rsidRPr="003016DE">
              <w:rPr>
                <w:rFonts w:ascii="Arial" w:hAnsi="Arial" w:cs="Arial"/>
                <w:color w:val="000000"/>
                <w:sz w:val="12"/>
                <w:szCs w:val="12"/>
              </w:rPr>
              <w:t>DOMI CHICO</w:t>
            </w:r>
          </w:p>
        </w:tc>
        <w:tc>
          <w:tcPr>
            <w:tcW w:w="563" w:type="pct"/>
          </w:tcPr>
          <w:p w14:paraId="66E8349B" w14:textId="77777777" w:rsidR="00D92AC9" w:rsidRPr="003016DE" w:rsidRDefault="00D92AC9" w:rsidP="00245E11">
            <w:pPr>
              <w:ind w:right="275"/>
              <w:jc w:val="both"/>
              <w:rPr>
                <w:rFonts w:ascii="Arial" w:hAnsi="Arial" w:cs="Arial"/>
                <w:sz w:val="12"/>
                <w:szCs w:val="12"/>
              </w:rPr>
            </w:pPr>
          </w:p>
        </w:tc>
        <w:tc>
          <w:tcPr>
            <w:tcW w:w="562" w:type="pct"/>
          </w:tcPr>
          <w:p w14:paraId="7536FD78" w14:textId="77777777" w:rsidR="00D92AC9" w:rsidRPr="003016DE" w:rsidRDefault="00D92AC9" w:rsidP="00245E11">
            <w:pPr>
              <w:ind w:right="275"/>
              <w:jc w:val="both"/>
              <w:rPr>
                <w:rFonts w:ascii="Arial" w:hAnsi="Arial" w:cs="Arial"/>
                <w:sz w:val="12"/>
                <w:szCs w:val="12"/>
              </w:rPr>
            </w:pPr>
          </w:p>
        </w:tc>
        <w:tc>
          <w:tcPr>
            <w:tcW w:w="716" w:type="pct"/>
          </w:tcPr>
          <w:p w14:paraId="36690D46" w14:textId="77777777" w:rsidR="00D92AC9" w:rsidRPr="003016DE" w:rsidRDefault="00D92AC9" w:rsidP="00245E11">
            <w:pPr>
              <w:ind w:right="275"/>
              <w:jc w:val="both"/>
              <w:rPr>
                <w:rFonts w:ascii="Arial" w:hAnsi="Arial" w:cs="Arial"/>
                <w:sz w:val="12"/>
                <w:szCs w:val="12"/>
              </w:rPr>
            </w:pPr>
          </w:p>
        </w:tc>
        <w:tc>
          <w:tcPr>
            <w:tcW w:w="665" w:type="pct"/>
          </w:tcPr>
          <w:p w14:paraId="6116D5BA" w14:textId="13F4EE5C" w:rsidR="00D92AC9" w:rsidRPr="003016DE" w:rsidRDefault="00D92AC9" w:rsidP="00245E11">
            <w:pPr>
              <w:ind w:right="275"/>
              <w:jc w:val="both"/>
              <w:rPr>
                <w:rFonts w:ascii="Arial" w:hAnsi="Arial" w:cs="Arial"/>
                <w:sz w:val="12"/>
                <w:szCs w:val="12"/>
              </w:rPr>
            </w:pPr>
          </w:p>
        </w:tc>
        <w:tc>
          <w:tcPr>
            <w:tcW w:w="614" w:type="pct"/>
          </w:tcPr>
          <w:p w14:paraId="59A6C94C" w14:textId="5520A996" w:rsidR="00D92AC9" w:rsidRPr="003016DE" w:rsidRDefault="00D92AC9" w:rsidP="00245E11">
            <w:pPr>
              <w:ind w:right="275"/>
              <w:jc w:val="both"/>
              <w:rPr>
                <w:rFonts w:ascii="Arial" w:hAnsi="Arial" w:cs="Arial"/>
                <w:sz w:val="12"/>
                <w:szCs w:val="12"/>
              </w:rPr>
            </w:pPr>
            <w:r w:rsidRPr="003016DE">
              <w:rPr>
                <w:rFonts w:ascii="Arial" w:hAnsi="Arial" w:cs="Arial"/>
                <w:sz w:val="12"/>
                <w:szCs w:val="12"/>
              </w:rPr>
              <w:t>$</w:t>
            </w:r>
          </w:p>
        </w:tc>
        <w:tc>
          <w:tcPr>
            <w:tcW w:w="460" w:type="pct"/>
          </w:tcPr>
          <w:p w14:paraId="6E85473E" w14:textId="77777777" w:rsidR="00D92AC9" w:rsidRPr="003016DE" w:rsidRDefault="00D92AC9" w:rsidP="00245E11">
            <w:pPr>
              <w:ind w:right="275"/>
              <w:jc w:val="both"/>
              <w:rPr>
                <w:rFonts w:ascii="Arial" w:hAnsi="Arial" w:cs="Arial"/>
                <w:sz w:val="12"/>
                <w:szCs w:val="12"/>
              </w:rPr>
            </w:pPr>
            <w:r w:rsidRPr="003016DE">
              <w:rPr>
                <w:rFonts w:ascii="Arial" w:hAnsi="Arial" w:cs="Arial"/>
                <w:sz w:val="12"/>
                <w:szCs w:val="12"/>
              </w:rPr>
              <w:t>$</w:t>
            </w:r>
          </w:p>
        </w:tc>
        <w:tc>
          <w:tcPr>
            <w:tcW w:w="460" w:type="pct"/>
          </w:tcPr>
          <w:p w14:paraId="2C69484C" w14:textId="77777777" w:rsidR="00D92AC9" w:rsidRPr="003016DE" w:rsidRDefault="00D92AC9" w:rsidP="00245E11">
            <w:pPr>
              <w:ind w:right="275"/>
              <w:jc w:val="both"/>
              <w:rPr>
                <w:rFonts w:ascii="Arial" w:hAnsi="Arial" w:cs="Arial"/>
                <w:sz w:val="12"/>
                <w:szCs w:val="12"/>
              </w:rPr>
            </w:pPr>
          </w:p>
        </w:tc>
      </w:tr>
      <w:tr w:rsidR="00D92AC9" w:rsidRPr="003016DE" w14:paraId="74488A1E" w14:textId="79033C1D" w:rsidTr="00D92AC9">
        <w:trPr>
          <w:jc w:val="center"/>
        </w:trPr>
        <w:tc>
          <w:tcPr>
            <w:tcW w:w="449" w:type="pct"/>
            <w:vMerge/>
            <w:vAlign w:val="bottom"/>
          </w:tcPr>
          <w:p w14:paraId="62EC1951" w14:textId="77777777" w:rsidR="00D92AC9" w:rsidRPr="003016DE" w:rsidRDefault="00D92AC9" w:rsidP="00245E11">
            <w:pPr>
              <w:ind w:right="275"/>
              <w:jc w:val="both"/>
              <w:rPr>
                <w:rFonts w:ascii="Arial" w:hAnsi="Arial" w:cs="Arial"/>
                <w:color w:val="000000"/>
                <w:sz w:val="12"/>
                <w:szCs w:val="12"/>
              </w:rPr>
            </w:pPr>
          </w:p>
        </w:tc>
        <w:tc>
          <w:tcPr>
            <w:tcW w:w="511" w:type="pct"/>
            <w:vAlign w:val="bottom"/>
          </w:tcPr>
          <w:p w14:paraId="16942C91" w14:textId="77777777" w:rsidR="00D92AC9" w:rsidRPr="003016DE" w:rsidRDefault="00D92AC9" w:rsidP="00245E11">
            <w:pPr>
              <w:ind w:right="275"/>
              <w:jc w:val="both"/>
              <w:rPr>
                <w:rFonts w:ascii="Arial" w:hAnsi="Arial" w:cs="Arial"/>
                <w:color w:val="000000"/>
                <w:sz w:val="12"/>
                <w:szCs w:val="12"/>
              </w:rPr>
            </w:pPr>
            <w:r w:rsidRPr="003016DE">
              <w:rPr>
                <w:rFonts w:ascii="Arial" w:hAnsi="Arial" w:cs="Arial"/>
                <w:color w:val="000000"/>
                <w:sz w:val="12"/>
                <w:szCs w:val="12"/>
              </w:rPr>
              <w:t>DOMI MEDIANO</w:t>
            </w:r>
          </w:p>
        </w:tc>
        <w:tc>
          <w:tcPr>
            <w:tcW w:w="563" w:type="pct"/>
          </w:tcPr>
          <w:p w14:paraId="4D7E7EFB" w14:textId="77777777" w:rsidR="00D92AC9" w:rsidRPr="003016DE" w:rsidRDefault="00D92AC9" w:rsidP="00245E11">
            <w:pPr>
              <w:ind w:right="275"/>
              <w:jc w:val="both"/>
              <w:rPr>
                <w:rFonts w:ascii="Arial" w:hAnsi="Arial" w:cs="Arial"/>
                <w:sz w:val="12"/>
                <w:szCs w:val="12"/>
              </w:rPr>
            </w:pPr>
          </w:p>
        </w:tc>
        <w:tc>
          <w:tcPr>
            <w:tcW w:w="562" w:type="pct"/>
          </w:tcPr>
          <w:p w14:paraId="08DA47E4" w14:textId="77777777" w:rsidR="00D92AC9" w:rsidRPr="003016DE" w:rsidRDefault="00D92AC9" w:rsidP="00245E11">
            <w:pPr>
              <w:ind w:right="275"/>
              <w:jc w:val="both"/>
              <w:rPr>
                <w:rFonts w:ascii="Arial" w:hAnsi="Arial" w:cs="Arial"/>
                <w:sz w:val="12"/>
                <w:szCs w:val="12"/>
              </w:rPr>
            </w:pPr>
          </w:p>
        </w:tc>
        <w:tc>
          <w:tcPr>
            <w:tcW w:w="716" w:type="pct"/>
          </w:tcPr>
          <w:p w14:paraId="61FAAAF9" w14:textId="77777777" w:rsidR="00D92AC9" w:rsidRPr="003016DE" w:rsidRDefault="00D92AC9" w:rsidP="00245E11">
            <w:pPr>
              <w:ind w:right="275"/>
              <w:jc w:val="both"/>
              <w:rPr>
                <w:rFonts w:ascii="Arial" w:hAnsi="Arial" w:cs="Arial"/>
                <w:sz w:val="12"/>
                <w:szCs w:val="12"/>
              </w:rPr>
            </w:pPr>
          </w:p>
        </w:tc>
        <w:tc>
          <w:tcPr>
            <w:tcW w:w="665" w:type="pct"/>
          </w:tcPr>
          <w:p w14:paraId="0929962D" w14:textId="772F05B3" w:rsidR="00D92AC9" w:rsidRPr="003016DE" w:rsidRDefault="00D92AC9" w:rsidP="00245E11">
            <w:pPr>
              <w:ind w:right="275"/>
              <w:jc w:val="both"/>
              <w:rPr>
                <w:rFonts w:ascii="Arial" w:hAnsi="Arial" w:cs="Arial"/>
                <w:sz w:val="12"/>
                <w:szCs w:val="12"/>
              </w:rPr>
            </w:pPr>
          </w:p>
        </w:tc>
        <w:tc>
          <w:tcPr>
            <w:tcW w:w="614" w:type="pct"/>
          </w:tcPr>
          <w:p w14:paraId="3904AE1A" w14:textId="44123289" w:rsidR="00D92AC9" w:rsidRPr="003016DE" w:rsidRDefault="00D92AC9" w:rsidP="00245E11">
            <w:pPr>
              <w:ind w:right="275"/>
              <w:jc w:val="both"/>
              <w:rPr>
                <w:rFonts w:ascii="Arial" w:hAnsi="Arial" w:cs="Arial"/>
                <w:sz w:val="12"/>
                <w:szCs w:val="12"/>
              </w:rPr>
            </w:pPr>
            <w:r w:rsidRPr="003016DE">
              <w:rPr>
                <w:rFonts w:ascii="Arial" w:hAnsi="Arial" w:cs="Arial"/>
                <w:sz w:val="12"/>
                <w:szCs w:val="12"/>
              </w:rPr>
              <w:t>$</w:t>
            </w:r>
          </w:p>
        </w:tc>
        <w:tc>
          <w:tcPr>
            <w:tcW w:w="460" w:type="pct"/>
          </w:tcPr>
          <w:p w14:paraId="0397DEBC" w14:textId="77777777" w:rsidR="00D92AC9" w:rsidRPr="003016DE" w:rsidRDefault="00D92AC9" w:rsidP="00245E11">
            <w:pPr>
              <w:ind w:right="275"/>
              <w:jc w:val="both"/>
              <w:rPr>
                <w:rFonts w:ascii="Arial" w:hAnsi="Arial" w:cs="Arial"/>
                <w:sz w:val="12"/>
                <w:szCs w:val="12"/>
              </w:rPr>
            </w:pPr>
            <w:r w:rsidRPr="003016DE">
              <w:rPr>
                <w:rFonts w:ascii="Arial" w:hAnsi="Arial" w:cs="Arial"/>
                <w:sz w:val="12"/>
                <w:szCs w:val="12"/>
              </w:rPr>
              <w:t>$</w:t>
            </w:r>
          </w:p>
        </w:tc>
        <w:tc>
          <w:tcPr>
            <w:tcW w:w="460" w:type="pct"/>
          </w:tcPr>
          <w:p w14:paraId="5BFFA7A1" w14:textId="77777777" w:rsidR="00D92AC9" w:rsidRPr="003016DE" w:rsidRDefault="00D92AC9" w:rsidP="00245E11">
            <w:pPr>
              <w:ind w:right="275"/>
              <w:jc w:val="both"/>
              <w:rPr>
                <w:rFonts w:ascii="Arial" w:hAnsi="Arial" w:cs="Arial"/>
                <w:sz w:val="12"/>
                <w:szCs w:val="12"/>
              </w:rPr>
            </w:pPr>
          </w:p>
        </w:tc>
      </w:tr>
      <w:tr w:rsidR="00D92AC9" w:rsidRPr="003016DE" w14:paraId="5FB86E30" w14:textId="2A6865EE" w:rsidTr="00D92AC9">
        <w:trPr>
          <w:jc w:val="center"/>
        </w:trPr>
        <w:tc>
          <w:tcPr>
            <w:tcW w:w="449" w:type="pct"/>
            <w:vMerge/>
            <w:vAlign w:val="bottom"/>
          </w:tcPr>
          <w:p w14:paraId="1DE7871A" w14:textId="77777777" w:rsidR="00D92AC9" w:rsidRPr="003016DE" w:rsidRDefault="00D92AC9" w:rsidP="00245E11">
            <w:pPr>
              <w:ind w:right="275"/>
              <w:jc w:val="both"/>
              <w:rPr>
                <w:rFonts w:ascii="Arial" w:hAnsi="Arial" w:cs="Arial"/>
                <w:color w:val="000000"/>
                <w:sz w:val="12"/>
                <w:szCs w:val="12"/>
              </w:rPr>
            </w:pPr>
          </w:p>
        </w:tc>
        <w:tc>
          <w:tcPr>
            <w:tcW w:w="511" w:type="pct"/>
            <w:vAlign w:val="bottom"/>
          </w:tcPr>
          <w:p w14:paraId="5636C0FE" w14:textId="77777777" w:rsidR="00D92AC9" w:rsidRPr="003016DE" w:rsidRDefault="00D92AC9" w:rsidP="00245E11">
            <w:pPr>
              <w:ind w:right="275"/>
              <w:jc w:val="both"/>
              <w:rPr>
                <w:rFonts w:ascii="Arial" w:hAnsi="Arial" w:cs="Arial"/>
                <w:color w:val="000000"/>
                <w:sz w:val="12"/>
                <w:szCs w:val="12"/>
              </w:rPr>
            </w:pPr>
            <w:r w:rsidRPr="003016DE">
              <w:rPr>
                <w:rFonts w:ascii="Arial" w:hAnsi="Arial" w:cs="Arial"/>
                <w:color w:val="000000"/>
                <w:sz w:val="12"/>
                <w:szCs w:val="12"/>
              </w:rPr>
              <w:t>DOMI GRANDE</w:t>
            </w:r>
          </w:p>
        </w:tc>
        <w:tc>
          <w:tcPr>
            <w:tcW w:w="563" w:type="pct"/>
          </w:tcPr>
          <w:p w14:paraId="0D96B43B" w14:textId="77777777" w:rsidR="00D92AC9" w:rsidRPr="003016DE" w:rsidRDefault="00D92AC9" w:rsidP="00245E11">
            <w:pPr>
              <w:ind w:right="275"/>
              <w:jc w:val="both"/>
              <w:rPr>
                <w:rFonts w:ascii="Arial" w:hAnsi="Arial" w:cs="Arial"/>
                <w:sz w:val="12"/>
                <w:szCs w:val="12"/>
              </w:rPr>
            </w:pPr>
          </w:p>
        </w:tc>
        <w:tc>
          <w:tcPr>
            <w:tcW w:w="562" w:type="pct"/>
          </w:tcPr>
          <w:p w14:paraId="698CFABF" w14:textId="77777777" w:rsidR="00D92AC9" w:rsidRPr="003016DE" w:rsidRDefault="00D92AC9" w:rsidP="00245E11">
            <w:pPr>
              <w:ind w:right="275"/>
              <w:jc w:val="both"/>
              <w:rPr>
                <w:rFonts w:ascii="Arial" w:hAnsi="Arial" w:cs="Arial"/>
                <w:sz w:val="12"/>
                <w:szCs w:val="12"/>
              </w:rPr>
            </w:pPr>
          </w:p>
        </w:tc>
        <w:tc>
          <w:tcPr>
            <w:tcW w:w="716" w:type="pct"/>
          </w:tcPr>
          <w:p w14:paraId="42A8283B" w14:textId="77777777" w:rsidR="00D92AC9" w:rsidRPr="003016DE" w:rsidRDefault="00D92AC9" w:rsidP="00245E11">
            <w:pPr>
              <w:ind w:right="275"/>
              <w:jc w:val="both"/>
              <w:rPr>
                <w:rFonts w:ascii="Arial" w:hAnsi="Arial" w:cs="Arial"/>
                <w:sz w:val="12"/>
                <w:szCs w:val="12"/>
              </w:rPr>
            </w:pPr>
          </w:p>
        </w:tc>
        <w:tc>
          <w:tcPr>
            <w:tcW w:w="665" w:type="pct"/>
          </w:tcPr>
          <w:p w14:paraId="25B1A8F2" w14:textId="687DF18A" w:rsidR="00D92AC9" w:rsidRPr="003016DE" w:rsidRDefault="00D92AC9" w:rsidP="00245E11">
            <w:pPr>
              <w:ind w:right="275"/>
              <w:jc w:val="both"/>
              <w:rPr>
                <w:rFonts w:ascii="Arial" w:hAnsi="Arial" w:cs="Arial"/>
                <w:sz w:val="12"/>
                <w:szCs w:val="12"/>
              </w:rPr>
            </w:pPr>
          </w:p>
        </w:tc>
        <w:tc>
          <w:tcPr>
            <w:tcW w:w="614" w:type="pct"/>
          </w:tcPr>
          <w:p w14:paraId="607C5DE2" w14:textId="1B72FF1C" w:rsidR="00D92AC9" w:rsidRPr="003016DE" w:rsidRDefault="00D92AC9" w:rsidP="00245E11">
            <w:pPr>
              <w:ind w:right="275"/>
              <w:jc w:val="both"/>
              <w:rPr>
                <w:rFonts w:ascii="Arial" w:hAnsi="Arial" w:cs="Arial"/>
                <w:sz w:val="12"/>
                <w:szCs w:val="12"/>
              </w:rPr>
            </w:pPr>
            <w:r w:rsidRPr="003016DE">
              <w:rPr>
                <w:rFonts w:ascii="Arial" w:hAnsi="Arial" w:cs="Arial"/>
                <w:sz w:val="12"/>
                <w:szCs w:val="12"/>
              </w:rPr>
              <w:t>$</w:t>
            </w:r>
          </w:p>
        </w:tc>
        <w:tc>
          <w:tcPr>
            <w:tcW w:w="460" w:type="pct"/>
          </w:tcPr>
          <w:p w14:paraId="1E2A818B" w14:textId="77777777" w:rsidR="00D92AC9" w:rsidRPr="003016DE" w:rsidRDefault="00D92AC9" w:rsidP="00245E11">
            <w:pPr>
              <w:ind w:right="275"/>
              <w:jc w:val="both"/>
              <w:rPr>
                <w:rFonts w:ascii="Arial" w:hAnsi="Arial" w:cs="Arial"/>
                <w:sz w:val="12"/>
                <w:szCs w:val="12"/>
              </w:rPr>
            </w:pPr>
            <w:r w:rsidRPr="003016DE">
              <w:rPr>
                <w:rFonts w:ascii="Arial" w:hAnsi="Arial" w:cs="Arial"/>
                <w:sz w:val="12"/>
                <w:szCs w:val="12"/>
              </w:rPr>
              <w:t>$</w:t>
            </w:r>
          </w:p>
        </w:tc>
        <w:tc>
          <w:tcPr>
            <w:tcW w:w="460" w:type="pct"/>
          </w:tcPr>
          <w:p w14:paraId="0B32D074" w14:textId="77777777" w:rsidR="00D92AC9" w:rsidRPr="003016DE" w:rsidRDefault="00D92AC9" w:rsidP="00245E11">
            <w:pPr>
              <w:ind w:right="275"/>
              <w:jc w:val="both"/>
              <w:rPr>
                <w:rFonts w:ascii="Arial" w:hAnsi="Arial" w:cs="Arial"/>
                <w:sz w:val="12"/>
                <w:szCs w:val="12"/>
              </w:rPr>
            </w:pPr>
          </w:p>
        </w:tc>
      </w:tr>
      <w:tr w:rsidR="00D92AC9" w:rsidRPr="003016DE" w14:paraId="09416261" w14:textId="68BEBDCE" w:rsidTr="00D92AC9">
        <w:trPr>
          <w:jc w:val="center"/>
        </w:trPr>
        <w:tc>
          <w:tcPr>
            <w:tcW w:w="449" w:type="pct"/>
            <w:vMerge/>
            <w:vAlign w:val="bottom"/>
          </w:tcPr>
          <w:p w14:paraId="41680639" w14:textId="77777777" w:rsidR="00D92AC9" w:rsidRPr="003016DE" w:rsidRDefault="00D92AC9" w:rsidP="00245E11">
            <w:pPr>
              <w:ind w:right="275"/>
              <w:jc w:val="both"/>
              <w:rPr>
                <w:rFonts w:ascii="Arial" w:hAnsi="Arial" w:cs="Arial"/>
                <w:color w:val="000000"/>
                <w:sz w:val="12"/>
                <w:szCs w:val="12"/>
              </w:rPr>
            </w:pPr>
          </w:p>
        </w:tc>
        <w:tc>
          <w:tcPr>
            <w:tcW w:w="511" w:type="pct"/>
            <w:vAlign w:val="bottom"/>
          </w:tcPr>
          <w:p w14:paraId="4EC389EE" w14:textId="77777777" w:rsidR="00D92AC9" w:rsidRPr="003016DE" w:rsidRDefault="00D92AC9" w:rsidP="00245E11">
            <w:pPr>
              <w:ind w:right="275"/>
              <w:jc w:val="both"/>
              <w:rPr>
                <w:rFonts w:ascii="Arial" w:hAnsi="Arial" w:cs="Arial"/>
                <w:color w:val="000000"/>
                <w:sz w:val="12"/>
                <w:szCs w:val="12"/>
              </w:rPr>
            </w:pPr>
            <w:r w:rsidRPr="003016DE">
              <w:rPr>
                <w:rFonts w:ascii="Arial" w:hAnsi="Arial" w:cs="Arial"/>
                <w:color w:val="000000"/>
                <w:sz w:val="12"/>
                <w:szCs w:val="12"/>
              </w:rPr>
              <w:t>MANOPLA LARGA</w:t>
            </w:r>
          </w:p>
        </w:tc>
        <w:tc>
          <w:tcPr>
            <w:tcW w:w="563" w:type="pct"/>
          </w:tcPr>
          <w:p w14:paraId="3E8F4567" w14:textId="77777777" w:rsidR="00D92AC9" w:rsidRPr="003016DE" w:rsidRDefault="00D92AC9" w:rsidP="00245E11">
            <w:pPr>
              <w:ind w:right="275"/>
              <w:jc w:val="both"/>
              <w:rPr>
                <w:rFonts w:ascii="Arial" w:hAnsi="Arial" w:cs="Arial"/>
                <w:sz w:val="12"/>
                <w:szCs w:val="12"/>
              </w:rPr>
            </w:pPr>
          </w:p>
        </w:tc>
        <w:tc>
          <w:tcPr>
            <w:tcW w:w="562" w:type="pct"/>
          </w:tcPr>
          <w:p w14:paraId="1966675F" w14:textId="77777777" w:rsidR="00D92AC9" w:rsidRPr="003016DE" w:rsidRDefault="00D92AC9" w:rsidP="00245E11">
            <w:pPr>
              <w:ind w:right="275"/>
              <w:jc w:val="both"/>
              <w:rPr>
                <w:rFonts w:ascii="Arial" w:hAnsi="Arial" w:cs="Arial"/>
                <w:sz w:val="12"/>
                <w:szCs w:val="12"/>
              </w:rPr>
            </w:pPr>
          </w:p>
        </w:tc>
        <w:tc>
          <w:tcPr>
            <w:tcW w:w="716" w:type="pct"/>
          </w:tcPr>
          <w:p w14:paraId="7AC02746" w14:textId="77777777" w:rsidR="00D92AC9" w:rsidRPr="003016DE" w:rsidRDefault="00D92AC9" w:rsidP="00245E11">
            <w:pPr>
              <w:ind w:right="275"/>
              <w:jc w:val="both"/>
              <w:rPr>
                <w:rFonts w:ascii="Arial" w:hAnsi="Arial" w:cs="Arial"/>
                <w:sz w:val="12"/>
                <w:szCs w:val="12"/>
              </w:rPr>
            </w:pPr>
          </w:p>
        </w:tc>
        <w:tc>
          <w:tcPr>
            <w:tcW w:w="665" w:type="pct"/>
          </w:tcPr>
          <w:p w14:paraId="5A81AC16" w14:textId="481C24E4" w:rsidR="00D92AC9" w:rsidRPr="003016DE" w:rsidRDefault="00D92AC9" w:rsidP="00245E11">
            <w:pPr>
              <w:ind w:right="275"/>
              <w:jc w:val="both"/>
              <w:rPr>
                <w:rFonts w:ascii="Arial" w:hAnsi="Arial" w:cs="Arial"/>
                <w:sz w:val="12"/>
                <w:szCs w:val="12"/>
              </w:rPr>
            </w:pPr>
          </w:p>
        </w:tc>
        <w:tc>
          <w:tcPr>
            <w:tcW w:w="614" w:type="pct"/>
          </w:tcPr>
          <w:p w14:paraId="08987105" w14:textId="2BAB023D" w:rsidR="00D92AC9" w:rsidRPr="003016DE" w:rsidRDefault="00D92AC9" w:rsidP="00245E11">
            <w:pPr>
              <w:ind w:right="275"/>
              <w:jc w:val="both"/>
              <w:rPr>
                <w:rFonts w:ascii="Arial" w:hAnsi="Arial" w:cs="Arial"/>
                <w:sz w:val="12"/>
                <w:szCs w:val="12"/>
              </w:rPr>
            </w:pPr>
            <w:r w:rsidRPr="003016DE">
              <w:rPr>
                <w:rFonts w:ascii="Arial" w:hAnsi="Arial" w:cs="Arial"/>
                <w:sz w:val="12"/>
                <w:szCs w:val="12"/>
              </w:rPr>
              <w:t>$</w:t>
            </w:r>
          </w:p>
        </w:tc>
        <w:tc>
          <w:tcPr>
            <w:tcW w:w="460" w:type="pct"/>
          </w:tcPr>
          <w:p w14:paraId="5B34878F" w14:textId="77777777" w:rsidR="00D92AC9" w:rsidRPr="003016DE" w:rsidRDefault="00D92AC9" w:rsidP="00245E11">
            <w:pPr>
              <w:ind w:right="275"/>
              <w:jc w:val="both"/>
              <w:rPr>
                <w:rFonts w:ascii="Arial" w:hAnsi="Arial" w:cs="Arial"/>
                <w:sz w:val="12"/>
                <w:szCs w:val="12"/>
              </w:rPr>
            </w:pPr>
            <w:r w:rsidRPr="003016DE">
              <w:rPr>
                <w:rFonts w:ascii="Arial" w:hAnsi="Arial" w:cs="Arial"/>
                <w:sz w:val="12"/>
                <w:szCs w:val="12"/>
              </w:rPr>
              <w:t>$</w:t>
            </w:r>
          </w:p>
        </w:tc>
        <w:tc>
          <w:tcPr>
            <w:tcW w:w="460" w:type="pct"/>
          </w:tcPr>
          <w:p w14:paraId="6B85A5FB" w14:textId="77777777" w:rsidR="00D92AC9" w:rsidRPr="003016DE" w:rsidRDefault="00D92AC9" w:rsidP="00245E11">
            <w:pPr>
              <w:ind w:right="275"/>
              <w:jc w:val="both"/>
              <w:rPr>
                <w:rFonts w:ascii="Arial" w:hAnsi="Arial" w:cs="Arial"/>
                <w:sz w:val="12"/>
                <w:szCs w:val="12"/>
              </w:rPr>
            </w:pPr>
          </w:p>
        </w:tc>
      </w:tr>
      <w:tr w:rsidR="00D92AC9" w:rsidRPr="003016DE" w14:paraId="6EDB37DF" w14:textId="0F21B349" w:rsidTr="00D92AC9">
        <w:trPr>
          <w:jc w:val="center"/>
        </w:trPr>
        <w:tc>
          <w:tcPr>
            <w:tcW w:w="449" w:type="pct"/>
            <w:vMerge/>
            <w:vAlign w:val="bottom"/>
          </w:tcPr>
          <w:p w14:paraId="2C67C628" w14:textId="77777777" w:rsidR="00D92AC9" w:rsidRPr="003016DE" w:rsidRDefault="00D92AC9" w:rsidP="00245E11">
            <w:pPr>
              <w:ind w:right="275"/>
              <w:jc w:val="both"/>
              <w:rPr>
                <w:rFonts w:ascii="Arial" w:hAnsi="Arial" w:cs="Arial"/>
                <w:color w:val="000000"/>
                <w:sz w:val="12"/>
                <w:szCs w:val="12"/>
              </w:rPr>
            </w:pPr>
          </w:p>
        </w:tc>
        <w:tc>
          <w:tcPr>
            <w:tcW w:w="511" w:type="pct"/>
            <w:vAlign w:val="bottom"/>
          </w:tcPr>
          <w:p w14:paraId="2429B8BC" w14:textId="77777777" w:rsidR="00D92AC9" w:rsidRPr="003016DE" w:rsidRDefault="00D92AC9" w:rsidP="00245E11">
            <w:pPr>
              <w:ind w:right="275"/>
              <w:jc w:val="both"/>
              <w:rPr>
                <w:rFonts w:ascii="Arial" w:hAnsi="Arial" w:cs="Arial"/>
                <w:color w:val="000000"/>
                <w:sz w:val="12"/>
                <w:szCs w:val="12"/>
              </w:rPr>
            </w:pPr>
            <w:r w:rsidRPr="003016DE">
              <w:rPr>
                <w:rFonts w:ascii="Arial" w:hAnsi="Arial" w:cs="Arial"/>
                <w:color w:val="000000"/>
                <w:sz w:val="12"/>
                <w:szCs w:val="12"/>
              </w:rPr>
              <w:t>COSTAL CHICO</w:t>
            </w:r>
          </w:p>
        </w:tc>
        <w:tc>
          <w:tcPr>
            <w:tcW w:w="563" w:type="pct"/>
          </w:tcPr>
          <w:p w14:paraId="6FA0D3B8" w14:textId="77777777" w:rsidR="00D92AC9" w:rsidRPr="003016DE" w:rsidRDefault="00D92AC9" w:rsidP="00245E11">
            <w:pPr>
              <w:ind w:right="275"/>
              <w:jc w:val="both"/>
              <w:rPr>
                <w:rFonts w:ascii="Arial" w:hAnsi="Arial" w:cs="Arial"/>
                <w:sz w:val="12"/>
                <w:szCs w:val="12"/>
              </w:rPr>
            </w:pPr>
          </w:p>
        </w:tc>
        <w:tc>
          <w:tcPr>
            <w:tcW w:w="562" w:type="pct"/>
          </w:tcPr>
          <w:p w14:paraId="07E7285E" w14:textId="77777777" w:rsidR="00D92AC9" w:rsidRPr="003016DE" w:rsidRDefault="00D92AC9" w:rsidP="00245E11">
            <w:pPr>
              <w:ind w:right="275"/>
              <w:jc w:val="both"/>
              <w:rPr>
                <w:rFonts w:ascii="Arial" w:hAnsi="Arial" w:cs="Arial"/>
                <w:sz w:val="12"/>
                <w:szCs w:val="12"/>
              </w:rPr>
            </w:pPr>
          </w:p>
        </w:tc>
        <w:tc>
          <w:tcPr>
            <w:tcW w:w="716" w:type="pct"/>
          </w:tcPr>
          <w:p w14:paraId="4715D2E4" w14:textId="77777777" w:rsidR="00D92AC9" w:rsidRPr="003016DE" w:rsidRDefault="00D92AC9" w:rsidP="00245E11">
            <w:pPr>
              <w:ind w:right="275"/>
              <w:jc w:val="both"/>
              <w:rPr>
                <w:rFonts w:ascii="Arial" w:hAnsi="Arial" w:cs="Arial"/>
                <w:sz w:val="12"/>
                <w:szCs w:val="12"/>
              </w:rPr>
            </w:pPr>
          </w:p>
        </w:tc>
        <w:tc>
          <w:tcPr>
            <w:tcW w:w="665" w:type="pct"/>
          </w:tcPr>
          <w:p w14:paraId="74CA4041" w14:textId="38AFB093" w:rsidR="00D92AC9" w:rsidRPr="003016DE" w:rsidRDefault="00D92AC9" w:rsidP="00245E11">
            <w:pPr>
              <w:ind w:right="275"/>
              <w:jc w:val="both"/>
              <w:rPr>
                <w:rFonts w:ascii="Arial" w:hAnsi="Arial" w:cs="Arial"/>
                <w:sz w:val="12"/>
                <w:szCs w:val="12"/>
              </w:rPr>
            </w:pPr>
          </w:p>
        </w:tc>
        <w:tc>
          <w:tcPr>
            <w:tcW w:w="614" w:type="pct"/>
          </w:tcPr>
          <w:p w14:paraId="4A044EA0" w14:textId="3BB39E3C" w:rsidR="00D92AC9" w:rsidRPr="003016DE" w:rsidRDefault="00D92AC9" w:rsidP="00245E11">
            <w:pPr>
              <w:ind w:right="275"/>
              <w:jc w:val="both"/>
              <w:rPr>
                <w:rFonts w:ascii="Arial" w:hAnsi="Arial" w:cs="Arial"/>
                <w:sz w:val="12"/>
                <w:szCs w:val="12"/>
              </w:rPr>
            </w:pPr>
            <w:r w:rsidRPr="003016DE">
              <w:rPr>
                <w:rFonts w:ascii="Arial" w:hAnsi="Arial" w:cs="Arial"/>
                <w:sz w:val="12"/>
                <w:szCs w:val="12"/>
              </w:rPr>
              <w:t>$</w:t>
            </w:r>
          </w:p>
        </w:tc>
        <w:tc>
          <w:tcPr>
            <w:tcW w:w="460" w:type="pct"/>
          </w:tcPr>
          <w:p w14:paraId="22493DF9" w14:textId="77777777" w:rsidR="00D92AC9" w:rsidRPr="003016DE" w:rsidRDefault="00D92AC9" w:rsidP="00245E11">
            <w:pPr>
              <w:ind w:right="275"/>
              <w:jc w:val="both"/>
              <w:rPr>
                <w:rFonts w:ascii="Arial" w:hAnsi="Arial" w:cs="Arial"/>
                <w:sz w:val="12"/>
                <w:szCs w:val="12"/>
              </w:rPr>
            </w:pPr>
            <w:r w:rsidRPr="003016DE">
              <w:rPr>
                <w:rFonts w:ascii="Arial" w:hAnsi="Arial" w:cs="Arial"/>
                <w:sz w:val="12"/>
                <w:szCs w:val="12"/>
              </w:rPr>
              <w:t>$</w:t>
            </w:r>
          </w:p>
        </w:tc>
        <w:tc>
          <w:tcPr>
            <w:tcW w:w="460" w:type="pct"/>
          </w:tcPr>
          <w:p w14:paraId="2F4D5794" w14:textId="77777777" w:rsidR="00D92AC9" w:rsidRPr="003016DE" w:rsidRDefault="00D92AC9" w:rsidP="00245E11">
            <w:pPr>
              <w:ind w:right="275"/>
              <w:jc w:val="both"/>
              <w:rPr>
                <w:rFonts w:ascii="Arial" w:hAnsi="Arial" w:cs="Arial"/>
                <w:sz w:val="12"/>
                <w:szCs w:val="12"/>
              </w:rPr>
            </w:pPr>
          </w:p>
        </w:tc>
      </w:tr>
      <w:tr w:rsidR="00D92AC9" w:rsidRPr="003016DE" w14:paraId="28DA1428" w14:textId="45E53B4F" w:rsidTr="00D92AC9">
        <w:trPr>
          <w:jc w:val="center"/>
        </w:trPr>
        <w:tc>
          <w:tcPr>
            <w:tcW w:w="449" w:type="pct"/>
            <w:vMerge/>
            <w:vAlign w:val="bottom"/>
          </w:tcPr>
          <w:p w14:paraId="6AFB4B9D" w14:textId="77777777" w:rsidR="00D92AC9" w:rsidRPr="003016DE" w:rsidRDefault="00D92AC9" w:rsidP="00245E11">
            <w:pPr>
              <w:ind w:right="275"/>
              <w:jc w:val="both"/>
              <w:rPr>
                <w:rFonts w:ascii="Arial" w:hAnsi="Arial" w:cs="Arial"/>
                <w:color w:val="000000"/>
                <w:sz w:val="12"/>
                <w:szCs w:val="12"/>
              </w:rPr>
            </w:pPr>
          </w:p>
        </w:tc>
        <w:tc>
          <w:tcPr>
            <w:tcW w:w="511" w:type="pct"/>
            <w:vAlign w:val="bottom"/>
          </w:tcPr>
          <w:p w14:paraId="4590AB90" w14:textId="77777777" w:rsidR="00D92AC9" w:rsidRPr="003016DE" w:rsidRDefault="00D92AC9" w:rsidP="00245E11">
            <w:pPr>
              <w:ind w:right="275"/>
              <w:jc w:val="both"/>
              <w:rPr>
                <w:rFonts w:ascii="Arial" w:hAnsi="Arial" w:cs="Arial"/>
                <w:color w:val="000000"/>
                <w:sz w:val="12"/>
                <w:szCs w:val="12"/>
              </w:rPr>
            </w:pPr>
            <w:r w:rsidRPr="003016DE">
              <w:rPr>
                <w:rFonts w:ascii="Arial" w:hAnsi="Arial" w:cs="Arial"/>
                <w:color w:val="000000"/>
                <w:sz w:val="12"/>
                <w:szCs w:val="12"/>
              </w:rPr>
              <w:t>COSTAL MEDIANO</w:t>
            </w:r>
          </w:p>
        </w:tc>
        <w:tc>
          <w:tcPr>
            <w:tcW w:w="563" w:type="pct"/>
          </w:tcPr>
          <w:p w14:paraId="5A1291F2" w14:textId="77777777" w:rsidR="00D92AC9" w:rsidRPr="003016DE" w:rsidRDefault="00D92AC9" w:rsidP="00245E11">
            <w:pPr>
              <w:ind w:right="275"/>
              <w:jc w:val="both"/>
              <w:rPr>
                <w:rFonts w:ascii="Arial" w:hAnsi="Arial" w:cs="Arial"/>
                <w:sz w:val="12"/>
                <w:szCs w:val="12"/>
              </w:rPr>
            </w:pPr>
          </w:p>
        </w:tc>
        <w:tc>
          <w:tcPr>
            <w:tcW w:w="562" w:type="pct"/>
          </w:tcPr>
          <w:p w14:paraId="1575DA91" w14:textId="77777777" w:rsidR="00D92AC9" w:rsidRPr="003016DE" w:rsidRDefault="00D92AC9" w:rsidP="00245E11">
            <w:pPr>
              <w:ind w:right="275"/>
              <w:jc w:val="both"/>
              <w:rPr>
                <w:rFonts w:ascii="Arial" w:hAnsi="Arial" w:cs="Arial"/>
                <w:sz w:val="12"/>
                <w:szCs w:val="12"/>
              </w:rPr>
            </w:pPr>
          </w:p>
        </w:tc>
        <w:tc>
          <w:tcPr>
            <w:tcW w:w="716" w:type="pct"/>
          </w:tcPr>
          <w:p w14:paraId="0EBFB627" w14:textId="77777777" w:rsidR="00D92AC9" w:rsidRPr="003016DE" w:rsidRDefault="00D92AC9" w:rsidP="00245E11">
            <w:pPr>
              <w:ind w:right="275"/>
              <w:jc w:val="both"/>
              <w:rPr>
                <w:rFonts w:ascii="Arial" w:hAnsi="Arial" w:cs="Arial"/>
                <w:sz w:val="12"/>
                <w:szCs w:val="12"/>
              </w:rPr>
            </w:pPr>
          </w:p>
        </w:tc>
        <w:tc>
          <w:tcPr>
            <w:tcW w:w="665" w:type="pct"/>
          </w:tcPr>
          <w:p w14:paraId="175DC31B" w14:textId="2B48465A" w:rsidR="00D92AC9" w:rsidRPr="003016DE" w:rsidRDefault="00D92AC9" w:rsidP="00245E11">
            <w:pPr>
              <w:ind w:right="275"/>
              <w:jc w:val="both"/>
              <w:rPr>
                <w:rFonts w:ascii="Arial" w:hAnsi="Arial" w:cs="Arial"/>
                <w:sz w:val="12"/>
                <w:szCs w:val="12"/>
              </w:rPr>
            </w:pPr>
          </w:p>
        </w:tc>
        <w:tc>
          <w:tcPr>
            <w:tcW w:w="614" w:type="pct"/>
          </w:tcPr>
          <w:p w14:paraId="654EA47F" w14:textId="0E10035D" w:rsidR="00D92AC9" w:rsidRPr="003016DE" w:rsidRDefault="00D92AC9" w:rsidP="00245E11">
            <w:pPr>
              <w:ind w:right="275"/>
              <w:jc w:val="both"/>
              <w:rPr>
                <w:rFonts w:ascii="Arial" w:hAnsi="Arial" w:cs="Arial"/>
                <w:sz w:val="12"/>
                <w:szCs w:val="12"/>
              </w:rPr>
            </w:pPr>
            <w:r w:rsidRPr="003016DE">
              <w:rPr>
                <w:rFonts w:ascii="Arial" w:hAnsi="Arial" w:cs="Arial"/>
                <w:sz w:val="12"/>
                <w:szCs w:val="12"/>
              </w:rPr>
              <w:t>$</w:t>
            </w:r>
          </w:p>
        </w:tc>
        <w:tc>
          <w:tcPr>
            <w:tcW w:w="460" w:type="pct"/>
          </w:tcPr>
          <w:p w14:paraId="15098258" w14:textId="77777777" w:rsidR="00D92AC9" w:rsidRPr="003016DE" w:rsidRDefault="00D92AC9" w:rsidP="00245E11">
            <w:pPr>
              <w:ind w:right="275"/>
              <w:jc w:val="both"/>
              <w:rPr>
                <w:rFonts w:ascii="Arial" w:hAnsi="Arial" w:cs="Arial"/>
                <w:sz w:val="12"/>
                <w:szCs w:val="12"/>
              </w:rPr>
            </w:pPr>
            <w:r w:rsidRPr="003016DE">
              <w:rPr>
                <w:rFonts w:ascii="Arial" w:hAnsi="Arial" w:cs="Arial"/>
                <w:sz w:val="12"/>
                <w:szCs w:val="12"/>
              </w:rPr>
              <w:t>$</w:t>
            </w:r>
          </w:p>
        </w:tc>
        <w:tc>
          <w:tcPr>
            <w:tcW w:w="460" w:type="pct"/>
          </w:tcPr>
          <w:p w14:paraId="4DDF285F" w14:textId="77777777" w:rsidR="00D92AC9" w:rsidRPr="003016DE" w:rsidRDefault="00D92AC9" w:rsidP="00245E11">
            <w:pPr>
              <w:ind w:right="275"/>
              <w:jc w:val="both"/>
              <w:rPr>
                <w:rFonts w:ascii="Arial" w:hAnsi="Arial" w:cs="Arial"/>
                <w:sz w:val="12"/>
                <w:szCs w:val="12"/>
              </w:rPr>
            </w:pPr>
          </w:p>
        </w:tc>
      </w:tr>
      <w:tr w:rsidR="00D92AC9" w:rsidRPr="003016DE" w14:paraId="2253034B" w14:textId="3D0C221A" w:rsidTr="00D92AC9">
        <w:trPr>
          <w:jc w:val="center"/>
        </w:trPr>
        <w:tc>
          <w:tcPr>
            <w:tcW w:w="449" w:type="pct"/>
            <w:vMerge/>
            <w:vAlign w:val="bottom"/>
          </w:tcPr>
          <w:p w14:paraId="5144001F" w14:textId="77777777" w:rsidR="00D92AC9" w:rsidRPr="003016DE" w:rsidRDefault="00D92AC9" w:rsidP="00245E11">
            <w:pPr>
              <w:ind w:right="275"/>
              <w:jc w:val="both"/>
              <w:rPr>
                <w:rFonts w:ascii="Arial" w:hAnsi="Arial" w:cs="Arial"/>
                <w:color w:val="000000"/>
                <w:sz w:val="12"/>
                <w:szCs w:val="12"/>
              </w:rPr>
            </w:pPr>
          </w:p>
        </w:tc>
        <w:tc>
          <w:tcPr>
            <w:tcW w:w="511" w:type="pct"/>
            <w:vAlign w:val="bottom"/>
          </w:tcPr>
          <w:p w14:paraId="38C58AF1" w14:textId="77777777" w:rsidR="00D92AC9" w:rsidRPr="003016DE" w:rsidRDefault="00D92AC9" w:rsidP="00245E11">
            <w:pPr>
              <w:ind w:right="275"/>
              <w:jc w:val="both"/>
              <w:rPr>
                <w:rFonts w:ascii="Arial" w:hAnsi="Arial" w:cs="Arial"/>
                <w:color w:val="000000"/>
                <w:sz w:val="12"/>
                <w:szCs w:val="12"/>
              </w:rPr>
            </w:pPr>
            <w:r w:rsidRPr="003016DE">
              <w:rPr>
                <w:rFonts w:ascii="Arial" w:hAnsi="Arial" w:cs="Arial"/>
                <w:color w:val="000000"/>
                <w:sz w:val="12"/>
                <w:szCs w:val="12"/>
              </w:rPr>
              <w:t>PALCAHGUI ADULTO</w:t>
            </w:r>
          </w:p>
        </w:tc>
        <w:tc>
          <w:tcPr>
            <w:tcW w:w="563" w:type="pct"/>
          </w:tcPr>
          <w:p w14:paraId="0D7005B0" w14:textId="77777777" w:rsidR="00D92AC9" w:rsidRPr="003016DE" w:rsidRDefault="00D92AC9" w:rsidP="00245E11">
            <w:pPr>
              <w:ind w:right="275"/>
              <w:jc w:val="both"/>
              <w:rPr>
                <w:rFonts w:ascii="Arial" w:hAnsi="Arial" w:cs="Arial"/>
                <w:sz w:val="12"/>
                <w:szCs w:val="12"/>
              </w:rPr>
            </w:pPr>
          </w:p>
        </w:tc>
        <w:tc>
          <w:tcPr>
            <w:tcW w:w="562" w:type="pct"/>
          </w:tcPr>
          <w:p w14:paraId="1D96E504" w14:textId="77777777" w:rsidR="00D92AC9" w:rsidRPr="003016DE" w:rsidRDefault="00D92AC9" w:rsidP="00245E11">
            <w:pPr>
              <w:ind w:right="275"/>
              <w:jc w:val="both"/>
              <w:rPr>
                <w:rFonts w:ascii="Arial" w:hAnsi="Arial" w:cs="Arial"/>
                <w:sz w:val="12"/>
                <w:szCs w:val="12"/>
              </w:rPr>
            </w:pPr>
          </w:p>
        </w:tc>
        <w:tc>
          <w:tcPr>
            <w:tcW w:w="716" w:type="pct"/>
          </w:tcPr>
          <w:p w14:paraId="18E69670" w14:textId="77777777" w:rsidR="00D92AC9" w:rsidRPr="003016DE" w:rsidRDefault="00D92AC9" w:rsidP="00245E11">
            <w:pPr>
              <w:ind w:right="275"/>
              <w:jc w:val="both"/>
              <w:rPr>
                <w:rFonts w:ascii="Arial" w:hAnsi="Arial" w:cs="Arial"/>
                <w:sz w:val="12"/>
                <w:szCs w:val="12"/>
              </w:rPr>
            </w:pPr>
          </w:p>
        </w:tc>
        <w:tc>
          <w:tcPr>
            <w:tcW w:w="665" w:type="pct"/>
          </w:tcPr>
          <w:p w14:paraId="7C611193" w14:textId="6BBBA645" w:rsidR="00D92AC9" w:rsidRPr="003016DE" w:rsidRDefault="00D92AC9" w:rsidP="00245E11">
            <w:pPr>
              <w:ind w:right="275"/>
              <w:jc w:val="both"/>
              <w:rPr>
                <w:rFonts w:ascii="Arial" w:hAnsi="Arial" w:cs="Arial"/>
                <w:sz w:val="12"/>
                <w:szCs w:val="12"/>
              </w:rPr>
            </w:pPr>
          </w:p>
        </w:tc>
        <w:tc>
          <w:tcPr>
            <w:tcW w:w="614" w:type="pct"/>
          </w:tcPr>
          <w:p w14:paraId="40DC8725" w14:textId="03129EC1" w:rsidR="00D92AC9" w:rsidRPr="003016DE" w:rsidRDefault="00D92AC9" w:rsidP="00245E11">
            <w:pPr>
              <w:ind w:right="275"/>
              <w:jc w:val="both"/>
              <w:rPr>
                <w:rFonts w:ascii="Arial" w:hAnsi="Arial" w:cs="Arial"/>
                <w:sz w:val="12"/>
                <w:szCs w:val="12"/>
              </w:rPr>
            </w:pPr>
            <w:r w:rsidRPr="003016DE">
              <w:rPr>
                <w:rFonts w:ascii="Arial" w:hAnsi="Arial" w:cs="Arial"/>
                <w:sz w:val="12"/>
                <w:szCs w:val="12"/>
              </w:rPr>
              <w:t>$</w:t>
            </w:r>
          </w:p>
        </w:tc>
        <w:tc>
          <w:tcPr>
            <w:tcW w:w="460" w:type="pct"/>
          </w:tcPr>
          <w:p w14:paraId="67397539" w14:textId="77777777" w:rsidR="00D92AC9" w:rsidRPr="003016DE" w:rsidRDefault="00D92AC9" w:rsidP="00245E11">
            <w:pPr>
              <w:ind w:right="275"/>
              <w:jc w:val="both"/>
              <w:rPr>
                <w:rFonts w:ascii="Arial" w:hAnsi="Arial" w:cs="Arial"/>
                <w:sz w:val="12"/>
                <w:szCs w:val="12"/>
              </w:rPr>
            </w:pPr>
            <w:r w:rsidRPr="003016DE">
              <w:rPr>
                <w:rFonts w:ascii="Arial" w:hAnsi="Arial" w:cs="Arial"/>
                <w:sz w:val="12"/>
                <w:szCs w:val="12"/>
              </w:rPr>
              <w:t>$</w:t>
            </w:r>
          </w:p>
        </w:tc>
        <w:tc>
          <w:tcPr>
            <w:tcW w:w="460" w:type="pct"/>
          </w:tcPr>
          <w:p w14:paraId="3829FAE4" w14:textId="77777777" w:rsidR="00D92AC9" w:rsidRPr="003016DE" w:rsidRDefault="00D92AC9" w:rsidP="00245E11">
            <w:pPr>
              <w:ind w:right="275"/>
              <w:jc w:val="both"/>
              <w:rPr>
                <w:rFonts w:ascii="Arial" w:hAnsi="Arial" w:cs="Arial"/>
                <w:sz w:val="12"/>
                <w:szCs w:val="12"/>
              </w:rPr>
            </w:pPr>
          </w:p>
        </w:tc>
      </w:tr>
      <w:tr w:rsidR="00D92AC9" w:rsidRPr="003016DE" w14:paraId="5C2EB090" w14:textId="2E10D83A" w:rsidTr="00D92AC9">
        <w:trPr>
          <w:jc w:val="center"/>
        </w:trPr>
        <w:tc>
          <w:tcPr>
            <w:tcW w:w="449" w:type="pct"/>
            <w:vMerge/>
            <w:tcBorders>
              <w:bottom w:val="single" w:sz="4" w:space="0" w:color="auto"/>
            </w:tcBorders>
            <w:vAlign w:val="bottom"/>
          </w:tcPr>
          <w:p w14:paraId="65B22A30" w14:textId="77777777" w:rsidR="00D92AC9" w:rsidRPr="003016DE" w:rsidRDefault="00D92AC9" w:rsidP="00245E11">
            <w:pPr>
              <w:ind w:right="275"/>
              <w:jc w:val="both"/>
              <w:rPr>
                <w:rFonts w:ascii="Arial" w:hAnsi="Arial" w:cs="Arial"/>
                <w:color w:val="000000"/>
                <w:sz w:val="12"/>
                <w:szCs w:val="12"/>
              </w:rPr>
            </w:pPr>
          </w:p>
        </w:tc>
        <w:tc>
          <w:tcPr>
            <w:tcW w:w="511" w:type="pct"/>
            <w:vAlign w:val="bottom"/>
          </w:tcPr>
          <w:p w14:paraId="7F095A63" w14:textId="77777777" w:rsidR="00D92AC9" w:rsidRPr="003016DE" w:rsidRDefault="00D92AC9" w:rsidP="00245E11">
            <w:pPr>
              <w:ind w:right="275"/>
              <w:jc w:val="both"/>
              <w:rPr>
                <w:rFonts w:ascii="Arial" w:hAnsi="Arial" w:cs="Arial"/>
                <w:color w:val="000000"/>
                <w:sz w:val="12"/>
                <w:szCs w:val="12"/>
              </w:rPr>
            </w:pPr>
            <w:r w:rsidRPr="003016DE">
              <w:rPr>
                <w:rFonts w:ascii="Arial" w:hAnsi="Arial" w:cs="Arial"/>
                <w:color w:val="000000"/>
                <w:sz w:val="12"/>
                <w:szCs w:val="12"/>
              </w:rPr>
              <w:t>PALCHAGUI NIÑO</w:t>
            </w:r>
          </w:p>
        </w:tc>
        <w:tc>
          <w:tcPr>
            <w:tcW w:w="563" w:type="pct"/>
          </w:tcPr>
          <w:p w14:paraId="24DD77D6" w14:textId="77777777" w:rsidR="00D92AC9" w:rsidRPr="003016DE" w:rsidRDefault="00D92AC9" w:rsidP="00245E11">
            <w:pPr>
              <w:ind w:right="275"/>
              <w:jc w:val="both"/>
              <w:rPr>
                <w:rFonts w:ascii="Arial" w:hAnsi="Arial" w:cs="Arial"/>
                <w:sz w:val="12"/>
                <w:szCs w:val="12"/>
              </w:rPr>
            </w:pPr>
          </w:p>
        </w:tc>
        <w:tc>
          <w:tcPr>
            <w:tcW w:w="562" w:type="pct"/>
          </w:tcPr>
          <w:p w14:paraId="5F4B078F" w14:textId="77777777" w:rsidR="00D92AC9" w:rsidRPr="003016DE" w:rsidRDefault="00D92AC9" w:rsidP="00245E11">
            <w:pPr>
              <w:ind w:right="275"/>
              <w:jc w:val="both"/>
              <w:rPr>
                <w:rFonts w:ascii="Arial" w:hAnsi="Arial" w:cs="Arial"/>
                <w:sz w:val="12"/>
                <w:szCs w:val="12"/>
              </w:rPr>
            </w:pPr>
          </w:p>
        </w:tc>
        <w:tc>
          <w:tcPr>
            <w:tcW w:w="716" w:type="pct"/>
          </w:tcPr>
          <w:p w14:paraId="07F83A93" w14:textId="77777777" w:rsidR="00D92AC9" w:rsidRPr="003016DE" w:rsidRDefault="00D92AC9" w:rsidP="00245E11">
            <w:pPr>
              <w:ind w:right="275"/>
              <w:jc w:val="both"/>
              <w:rPr>
                <w:rFonts w:ascii="Arial" w:hAnsi="Arial" w:cs="Arial"/>
                <w:sz w:val="12"/>
                <w:szCs w:val="12"/>
              </w:rPr>
            </w:pPr>
          </w:p>
        </w:tc>
        <w:tc>
          <w:tcPr>
            <w:tcW w:w="665" w:type="pct"/>
          </w:tcPr>
          <w:p w14:paraId="29CDB105" w14:textId="6125F36B" w:rsidR="00D92AC9" w:rsidRPr="003016DE" w:rsidRDefault="00D92AC9" w:rsidP="00245E11">
            <w:pPr>
              <w:ind w:right="275"/>
              <w:jc w:val="both"/>
              <w:rPr>
                <w:rFonts w:ascii="Arial" w:hAnsi="Arial" w:cs="Arial"/>
                <w:sz w:val="12"/>
                <w:szCs w:val="12"/>
              </w:rPr>
            </w:pPr>
          </w:p>
        </w:tc>
        <w:tc>
          <w:tcPr>
            <w:tcW w:w="614" w:type="pct"/>
          </w:tcPr>
          <w:p w14:paraId="5C6DE957" w14:textId="32EC2ED7" w:rsidR="00D92AC9" w:rsidRPr="003016DE" w:rsidRDefault="00D92AC9" w:rsidP="00245E11">
            <w:pPr>
              <w:ind w:right="275"/>
              <w:jc w:val="both"/>
              <w:rPr>
                <w:rFonts w:ascii="Arial" w:hAnsi="Arial" w:cs="Arial"/>
                <w:sz w:val="12"/>
                <w:szCs w:val="12"/>
              </w:rPr>
            </w:pPr>
            <w:r w:rsidRPr="003016DE">
              <w:rPr>
                <w:rFonts w:ascii="Arial" w:hAnsi="Arial" w:cs="Arial"/>
                <w:sz w:val="12"/>
                <w:szCs w:val="12"/>
              </w:rPr>
              <w:t>$</w:t>
            </w:r>
          </w:p>
        </w:tc>
        <w:tc>
          <w:tcPr>
            <w:tcW w:w="460" w:type="pct"/>
          </w:tcPr>
          <w:p w14:paraId="7F9D9A20" w14:textId="77777777" w:rsidR="00D92AC9" w:rsidRPr="003016DE" w:rsidRDefault="00D92AC9" w:rsidP="00245E11">
            <w:pPr>
              <w:ind w:right="275"/>
              <w:jc w:val="both"/>
              <w:rPr>
                <w:rFonts w:ascii="Arial" w:hAnsi="Arial" w:cs="Arial"/>
                <w:sz w:val="12"/>
                <w:szCs w:val="12"/>
              </w:rPr>
            </w:pPr>
            <w:r w:rsidRPr="003016DE">
              <w:rPr>
                <w:rFonts w:ascii="Arial" w:hAnsi="Arial" w:cs="Arial"/>
                <w:sz w:val="12"/>
                <w:szCs w:val="12"/>
              </w:rPr>
              <w:t>$</w:t>
            </w:r>
          </w:p>
        </w:tc>
        <w:tc>
          <w:tcPr>
            <w:tcW w:w="460" w:type="pct"/>
          </w:tcPr>
          <w:p w14:paraId="115A5B4E" w14:textId="77777777" w:rsidR="00D92AC9" w:rsidRPr="003016DE" w:rsidRDefault="00D92AC9" w:rsidP="00245E11">
            <w:pPr>
              <w:ind w:right="275"/>
              <w:jc w:val="both"/>
              <w:rPr>
                <w:rFonts w:ascii="Arial" w:hAnsi="Arial" w:cs="Arial"/>
                <w:sz w:val="12"/>
                <w:szCs w:val="12"/>
              </w:rPr>
            </w:pPr>
          </w:p>
        </w:tc>
      </w:tr>
      <w:tr w:rsidR="00D92AC9" w:rsidRPr="003016DE" w14:paraId="44AD1CB7" w14:textId="66504067" w:rsidTr="00D92AC9">
        <w:trPr>
          <w:jc w:val="center"/>
        </w:trPr>
        <w:tc>
          <w:tcPr>
            <w:tcW w:w="449" w:type="pct"/>
            <w:tcBorders>
              <w:top w:val="nil"/>
              <w:left w:val="single" w:sz="4" w:space="0" w:color="auto"/>
              <w:bottom w:val="single" w:sz="4" w:space="0" w:color="auto"/>
              <w:right w:val="single" w:sz="4" w:space="0" w:color="auto"/>
            </w:tcBorders>
            <w:vAlign w:val="bottom"/>
          </w:tcPr>
          <w:p w14:paraId="063876BB" w14:textId="77777777" w:rsidR="00D92AC9" w:rsidRPr="003016DE" w:rsidRDefault="00D92AC9" w:rsidP="00245E11">
            <w:pPr>
              <w:ind w:right="275"/>
              <w:jc w:val="both"/>
              <w:rPr>
                <w:rFonts w:ascii="Arial" w:hAnsi="Arial" w:cs="Arial"/>
                <w:color w:val="000000"/>
                <w:sz w:val="12"/>
                <w:szCs w:val="12"/>
              </w:rPr>
            </w:pPr>
          </w:p>
        </w:tc>
        <w:tc>
          <w:tcPr>
            <w:tcW w:w="511" w:type="pct"/>
            <w:tcBorders>
              <w:top w:val="single" w:sz="4" w:space="0" w:color="000000"/>
              <w:left w:val="single" w:sz="4" w:space="0" w:color="auto"/>
              <w:bottom w:val="single" w:sz="4" w:space="0" w:color="000000"/>
              <w:right w:val="single" w:sz="4" w:space="0" w:color="000000"/>
            </w:tcBorders>
            <w:vAlign w:val="bottom"/>
          </w:tcPr>
          <w:p w14:paraId="3F2FA56C" w14:textId="77777777" w:rsidR="00D92AC9" w:rsidRPr="003016DE" w:rsidRDefault="00D92AC9" w:rsidP="00245E11">
            <w:pPr>
              <w:ind w:right="275"/>
              <w:jc w:val="both"/>
              <w:rPr>
                <w:rFonts w:ascii="Arial" w:hAnsi="Arial" w:cs="Arial"/>
                <w:color w:val="000000"/>
                <w:sz w:val="12"/>
                <w:szCs w:val="12"/>
              </w:rPr>
            </w:pPr>
          </w:p>
        </w:tc>
        <w:tc>
          <w:tcPr>
            <w:tcW w:w="563" w:type="pct"/>
            <w:tcBorders>
              <w:top w:val="single" w:sz="4" w:space="0" w:color="000000"/>
              <w:left w:val="single" w:sz="4" w:space="0" w:color="000000"/>
              <w:bottom w:val="single" w:sz="4" w:space="0" w:color="000000"/>
              <w:right w:val="single" w:sz="4" w:space="0" w:color="000000"/>
            </w:tcBorders>
          </w:tcPr>
          <w:p w14:paraId="21E9F0A2" w14:textId="77777777" w:rsidR="00D92AC9" w:rsidRPr="003016DE" w:rsidRDefault="00D92AC9" w:rsidP="00245E11">
            <w:pPr>
              <w:ind w:right="275"/>
              <w:jc w:val="both"/>
              <w:rPr>
                <w:rFonts w:ascii="Arial" w:hAnsi="Arial" w:cs="Arial"/>
                <w:sz w:val="12"/>
                <w:szCs w:val="12"/>
              </w:rPr>
            </w:pPr>
          </w:p>
        </w:tc>
        <w:tc>
          <w:tcPr>
            <w:tcW w:w="562" w:type="pct"/>
            <w:tcBorders>
              <w:top w:val="single" w:sz="4" w:space="0" w:color="000000"/>
              <w:left w:val="single" w:sz="4" w:space="0" w:color="000000"/>
              <w:bottom w:val="single" w:sz="4" w:space="0" w:color="000000"/>
              <w:right w:val="single" w:sz="4" w:space="0" w:color="000000"/>
            </w:tcBorders>
          </w:tcPr>
          <w:p w14:paraId="26C14CDF" w14:textId="77777777" w:rsidR="00D92AC9" w:rsidRPr="003016DE" w:rsidRDefault="00D92AC9" w:rsidP="00245E11">
            <w:pPr>
              <w:ind w:right="275"/>
              <w:jc w:val="both"/>
              <w:rPr>
                <w:rFonts w:ascii="Arial" w:hAnsi="Arial" w:cs="Arial"/>
                <w:sz w:val="12"/>
                <w:szCs w:val="12"/>
              </w:rPr>
            </w:pPr>
          </w:p>
        </w:tc>
        <w:tc>
          <w:tcPr>
            <w:tcW w:w="716" w:type="pct"/>
            <w:tcBorders>
              <w:top w:val="single" w:sz="4" w:space="0" w:color="000000"/>
              <w:left w:val="single" w:sz="4" w:space="0" w:color="000000"/>
              <w:bottom w:val="single" w:sz="4" w:space="0" w:color="000000"/>
              <w:right w:val="single" w:sz="4" w:space="0" w:color="000000"/>
            </w:tcBorders>
          </w:tcPr>
          <w:p w14:paraId="6725BC2B" w14:textId="77777777" w:rsidR="00D92AC9" w:rsidRPr="003016DE" w:rsidRDefault="00D92AC9" w:rsidP="00245E11">
            <w:pPr>
              <w:ind w:right="275"/>
              <w:jc w:val="both"/>
              <w:rPr>
                <w:rFonts w:ascii="Arial" w:hAnsi="Arial" w:cs="Arial"/>
                <w:sz w:val="12"/>
                <w:szCs w:val="12"/>
              </w:rPr>
            </w:pPr>
          </w:p>
        </w:tc>
        <w:tc>
          <w:tcPr>
            <w:tcW w:w="665" w:type="pct"/>
            <w:tcBorders>
              <w:top w:val="single" w:sz="4" w:space="0" w:color="000000"/>
              <w:left w:val="single" w:sz="4" w:space="0" w:color="000000"/>
              <w:bottom w:val="single" w:sz="4" w:space="0" w:color="000000"/>
              <w:right w:val="single" w:sz="4" w:space="0" w:color="000000"/>
            </w:tcBorders>
          </w:tcPr>
          <w:p w14:paraId="2C67A157" w14:textId="58EBBFB1" w:rsidR="00D92AC9" w:rsidRPr="003016DE" w:rsidRDefault="00D92AC9" w:rsidP="00245E11">
            <w:pPr>
              <w:ind w:right="275"/>
              <w:jc w:val="both"/>
              <w:rPr>
                <w:rFonts w:ascii="Arial" w:hAnsi="Arial" w:cs="Arial"/>
                <w:sz w:val="12"/>
                <w:szCs w:val="12"/>
              </w:rPr>
            </w:pPr>
          </w:p>
        </w:tc>
        <w:tc>
          <w:tcPr>
            <w:tcW w:w="614" w:type="pct"/>
            <w:tcBorders>
              <w:top w:val="single" w:sz="4" w:space="0" w:color="000000"/>
              <w:left w:val="single" w:sz="4" w:space="0" w:color="000000"/>
              <w:bottom w:val="single" w:sz="4" w:space="0" w:color="000000"/>
              <w:right w:val="single" w:sz="4" w:space="0" w:color="000000"/>
            </w:tcBorders>
          </w:tcPr>
          <w:p w14:paraId="60AECE91" w14:textId="530CC829" w:rsidR="00D92AC9" w:rsidRPr="003016DE" w:rsidRDefault="00D92AC9" w:rsidP="00245E11">
            <w:pPr>
              <w:ind w:right="275"/>
              <w:jc w:val="both"/>
              <w:rPr>
                <w:rFonts w:ascii="Arial" w:hAnsi="Arial" w:cs="Arial"/>
                <w:sz w:val="12"/>
                <w:szCs w:val="12"/>
              </w:rPr>
            </w:pPr>
            <w:r w:rsidRPr="003016DE">
              <w:rPr>
                <w:rFonts w:ascii="Arial" w:hAnsi="Arial" w:cs="Arial"/>
                <w:sz w:val="12"/>
                <w:szCs w:val="12"/>
              </w:rPr>
              <w:t>SUB TOTAL</w:t>
            </w:r>
          </w:p>
        </w:tc>
        <w:tc>
          <w:tcPr>
            <w:tcW w:w="460" w:type="pct"/>
            <w:tcBorders>
              <w:top w:val="single" w:sz="4" w:space="0" w:color="000000"/>
              <w:left w:val="single" w:sz="4" w:space="0" w:color="000000"/>
              <w:bottom w:val="single" w:sz="4" w:space="0" w:color="000000"/>
              <w:right w:val="single" w:sz="4" w:space="0" w:color="000000"/>
            </w:tcBorders>
          </w:tcPr>
          <w:p w14:paraId="2D377C6D" w14:textId="77777777" w:rsidR="00D92AC9" w:rsidRPr="003016DE" w:rsidRDefault="00D92AC9" w:rsidP="00245E11">
            <w:pPr>
              <w:ind w:right="275"/>
              <w:jc w:val="both"/>
              <w:rPr>
                <w:rFonts w:ascii="Arial" w:hAnsi="Arial" w:cs="Arial"/>
                <w:sz w:val="12"/>
                <w:szCs w:val="12"/>
              </w:rPr>
            </w:pPr>
            <w:r w:rsidRPr="003016DE">
              <w:rPr>
                <w:rFonts w:ascii="Arial" w:hAnsi="Arial" w:cs="Arial"/>
                <w:sz w:val="12"/>
                <w:szCs w:val="12"/>
              </w:rPr>
              <w:t>$</w:t>
            </w:r>
          </w:p>
        </w:tc>
        <w:tc>
          <w:tcPr>
            <w:tcW w:w="460" w:type="pct"/>
            <w:tcBorders>
              <w:top w:val="single" w:sz="4" w:space="0" w:color="000000"/>
              <w:left w:val="single" w:sz="4" w:space="0" w:color="000000"/>
              <w:bottom w:val="single" w:sz="4" w:space="0" w:color="000000"/>
              <w:right w:val="single" w:sz="4" w:space="0" w:color="000000"/>
            </w:tcBorders>
          </w:tcPr>
          <w:p w14:paraId="4F0222E5" w14:textId="77777777" w:rsidR="00D92AC9" w:rsidRPr="003016DE" w:rsidRDefault="00D92AC9" w:rsidP="00245E11">
            <w:pPr>
              <w:ind w:right="275"/>
              <w:jc w:val="both"/>
              <w:rPr>
                <w:rFonts w:ascii="Arial" w:hAnsi="Arial" w:cs="Arial"/>
                <w:sz w:val="12"/>
                <w:szCs w:val="12"/>
              </w:rPr>
            </w:pPr>
          </w:p>
        </w:tc>
      </w:tr>
    </w:tbl>
    <w:p w14:paraId="5481FFFE" w14:textId="77777777" w:rsidR="007A5F52" w:rsidRPr="007A5F52" w:rsidRDefault="007A5F52" w:rsidP="007A5F52">
      <w:pPr>
        <w:jc w:val="center"/>
        <w:rPr>
          <w:rFonts w:cs="Calibri"/>
          <w:b/>
          <w:color w:val="222222"/>
        </w:rPr>
      </w:pPr>
      <w:r w:rsidRPr="007A5F52">
        <w:rPr>
          <w:rFonts w:cs="Calibri"/>
          <w:b/>
          <w:color w:val="222222"/>
        </w:rPr>
        <w:lastRenderedPageBreak/>
        <w:t>FORMATO PARA LA PROPUESTA ECONÓMICA BEISBOL(PAQUETE 8)</w:t>
      </w:r>
    </w:p>
    <w:tbl>
      <w:tblPr>
        <w:tblW w:w="452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69"/>
        <w:gridCol w:w="1597"/>
        <w:gridCol w:w="1465"/>
        <w:gridCol w:w="1330"/>
        <w:gridCol w:w="1462"/>
        <w:gridCol w:w="1597"/>
        <w:gridCol w:w="1462"/>
        <w:gridCol w:w="1327"/>
        <w:gridCol w:w="1327"/>
      </w:tblGrid>
      <w:tr w:rsidR="00D257C9" w:rsidRPr="003016DE" w14:paraId="626910C9" w14:textId="34FD6F25" w:rsidTr="00D92AC9">
        <w:trPr>
          <w:jc w:val="center"/>
        </w:trPr>
        <w:tc>
          <w:tcPr>
            <w:tcW w:w="459" w:type="pct"/>
            <w:tcBorders>
              <w:top w:val="single" w:sz="4" w:space="0" w:color="auto"/>
              <w:bottom w:val="single" w:sz="4" w:space="0" w:color="auto"/>
            </w:tcBorders>
            <w:shd w:val="clear" w:color="auto" w:fill="BFBFBF"/>
          </w:tcPr>
          <w:p w14:paraId="2A131907" w14:textId="77777777" w:rsidR="00D257C9" w:rsidRDefault="00D257C9" w:rsidP="00A76A11">
            <w:pPr>
              <w:ind w:right="275"/>
              <w:jc w:val="center"/>
              <w:rPr>
                <w:rFonts w:ascii="Arial" w:hAnsi="Arial" w:cs="Arial"/>
                <w:sz w:val="12"/>
                <w:szCs w:val="12"/>
              </w:rPr>
            </w:pPr>
            <w:r w:rsidRPr="00BA3F78">
              <w:rPr>
                <w:rFonts w:ascii="Arial" w:hAnsi="Arial" w:cs="Arial"/>
                <w:sz w:val="12"/>
                <w:szCs w:val="12"/>
              </w:rPr>
              <w:t>DISCIPLINA</w:t>
            </w:r>
          </w:p>
          <w:p w14:paraId="1A4685B2" w14:textId="39B3DC96" w:rsidR="00D257C9" w:rsidRPr="003016DE" w:rsidRDefault="00D257C9" w:rsidP="00245E11">
            <w:pPr>
              <w:ind w:right="275"/>
              <w:jc w:val="both"/>
              <w:rPr>
                <w:rFonts w:ascii="Arial" w:hAnsi="Arial" w:cs="Arial"/>
                <w:sz w:val="12"/>
                <w:szCs w:val="12"/>
              </w:rPr>
            </w:pPr>
            <w:r>
              <w:rPr>
                <w:rFonts w:ascii="Arial" w:hAnsi="Arial" w:cs="Arial"/>
                <w:sz w:val="12"/>
                <w:szCs w:val="12"/>
              </w:rPr>
              <w:t>(A)</w:t>
            </w:r>
          </w:p>
        </w:tc>
        <w:tc>
          <w:tcPr>
            <w:tcW w:w="627" w:type="pct"/>
            <w:shd w:val="clear" w:color="auto" w:fill="BFBFBF"/>
          </w:tcPr>
          <w:p w14:paraId="71CE45C1" w14:textId="77777777" w:rsidR="00D257C9" w:rsidRDefault="00D257C9" w:rsidP="00A76A11">
            <w:pPr>
              <w:ind w:right="275"/>
              <w:jc w:val="center"/>
              <w:rPr>
                <w:rFonts w:ascii="Arial" w:hAnsi="Arial" w:cs="Arial"/>
                <w:sz w:val="12"/>
                <w:szCs w:val="12"/>
              </w:rPr>
            </w:pPr>
            <w:r w:rsidRPr="00BA3F78">
              <w:rPr>
                <w:rFonts w:ascii="Arial" w:hAnsi="Arial" w:cs="Arial"/>
                <w:sz w:val="12"/>
                <w:szCs w:val="12"/>
              </w:rPr>
              <w:t>DESCRIPCIÓN</w:t>
            </w:r>
          </w:p>
          <w:p w14:paraId="1E83D003" w14:textId="1156F12E" w:rsidR="00D257C9" w:rsidRPr="003016DE" w:rsidRDefault="00D257C9" w:rsidP="00245E11">
            <w:pPr>
              <w:ind w:right="275"/>
              <w:jc w:val="both"/>
              <w:rPr>
                <w:rFonts w:ascii="Arial" w:hAnsi="Arial" w:cs="Arial"/>
                <w:sz w:val="12"/>
                <w:szCs w:val="12"/>
              </w:rPr>
            </w:pPr>
            <w:r>
              <w:rPr>
                <w:rFonts w:ascii="Arial" w:hAnsi="Arial" w:cs="Arial"/>
                <w:sz w:val="12"/>
                <w:szCs w:val="12"/>
              </w:rPr>
              <w:t>(B)</w:t>
            </w:r>
          </w:p>
        </w:tc>
        <w:tc>
          <w:tcPr>
            <w:tcW w:w="575" w:type="pct"/>
            <w:shd w:val="clear" w:color="auto" w:fill="BFBFBF"/>
          </w:tcPr>
          <w:p w14:paraId="78091C0D" w14:textId="77777777" w:rsidR="00D257C9" w:rsidRDefault="00D257C9" w:rsidP="00A76A11">
            <w:pPr>
              <w:ind w:right="275"/>
              <w:jc w:val="center"/>
              <w:rPr>
                <w:rFonts w:ascii="Arial" w:hAnsi="Arial" w:cs="Arial"/>
                <w:sz w:val="12"/>
                <w:szCs w:val="12"/>
              </w:rPr>
            </w:pPr>
            <w:r w:rsidRPr="00BA3F78">
              <w:rPr>
                <w:rFonts w:ascii="Arial" w:hAnsi="Arial" w:cs="Arial"/>
                <w:sz w:val="12"/>
                <w:szCs w:val="12"/>
              </w:rPr>
              <w:t>PRESENTACIÓN (INDICAR PIEZA O JUEGO)</w:t>
            </w:r>
            <w:r>
              <w:rPr>
                <w:rFonts w:ascii="Arial" w:hAnsi="Arial" w:cs="Arial"/>
                <w:sz w:val="12"/>
                <w:szCs w:val="12"/>
              </w:rPr>
              <w:t xml:space="preserve"> </w:t>
            </w:r>
          </w:p>
          <w:p w14:paraId="41CFCE78" w14:textId="10861F3A" w:rsidR="00D257C9" w:rsidRPr="003016DE" w:rsidRDefault="00D257C9" w:rsidP="00245E11">
            <w:pPr>
              <w:ind w:right="275"/>
              <w:jc w:val="both"/>
              <w:rPr>
                <w:rFonts w:ascii="Arial" w:hAnsi="Arial" w:cs="Arial"/>
                <w:sz w:val="12"/>
                <w:szCs w:val="12"/>
              </w:rPr>
            </w:pPr>
            <w:r>
              <w:rPr>
                <w:rFonts w:ascii="Arial" w:hAnsi="Arial" w:cs="Arial"/>
                <w:sz w:val="12"/>
                <w:szCs w:val="12"/>
              </w:rPr>
              <w:t>(C)</w:t>
            </w:r>
          </w:p>
        </w:tc>
        <w:tc>
          <w:tcPr>
            <w:tcW w:w="522" w:type="pct"/>
            <w:shd w:val="clear" w:color="auto" w:fill="BFBFBF"/>
          </w:tcPr>
          <w:p w14:paraId="40E75564" w14:textId="77777777" w:rsidR="00D257C9" w:rsidRDefault="00D257C9" w:rsidP="00A76A11">
            <w:pPr>
              <w:ind w:right="275"/>
              <w:jc w:val="center"/>
              <w:rPr>
                <w:rFonts w:ascii="Arial" w:hAnsi="Arial" w:cs="Arial"/>
                <w:sz w:val="12"/>
                <w:szCs w:val="12"/>
              </w:rPr>
            </w:pPr>
            <w:r w:rsidRPr="00BA3F78">
              <w:rPr>
                <w:rFonts w:ascii="Arial" w:hAnsi="Arial" w:cs="Arial"/>
                <w:sz w:val="12"/>
                <w:szCs w:val="12"/>
              </w:rPr>
              <w:t xml:space="preserve">CANTIDAD </w:t>
            </w:r>
            <w:r>
              <w:rPr>
                <w:rFonts w:ascii="Arial" w:hAnsi="Arial" w:cs="Arial"/>
                <w:sz w:val="12"/>
                <w:szCs w:val="12"/>
              </w:rPr>
              <w:t xml:space="preserve">OFERTADA </w:t>
            </w:r>
            <w:r w:rsidRPr="00BA3F78">
              <w:rPr>
                <w:rFonts w:ascii="Arial" w:hAnsi="Arial" w:cs="Arial"/>
                <w:sz w:val="12"/>
                <w:szCs w:val="12"/>
              </w:rPr>
              <w:t>(UNIDADES)</w:t>
            </w:r>
          </w:p>
          <w:p w14:paraId="5C30A117" w14:textId="05C3A8EF" w:rsidR="00D257C9" w:rsidRPr="003016DE" w:rsidRDefault="00D257C9" w:rsidP="00245E11">
            <w:pPr>
              <w:ind w:right="275"/>
              <w:jc w:val="both"/>
              <w:rPr>
                <w:rFonts w:ascii="Arial" w:hAnsi="Arial" w:cs="Arial"/>
                <w:sz w:val="12"/>
                <w:szCs w:val="12"/>
              </w:rPr>
            </w:pPr>
            <w:r>
              <w:rPr>
                <w:rFonts w:ascii="Arial" w:hAnsi="Arial" w:cs="Arial"/>
                <w:sz w:val="12"/>
                <w:szCs w:val="12"/>
              </w:rPr>
              <w:t>(D)</w:t>
            </w:r>
          </w:p>
        </w:tc>
        <w:tc>
          <w:tcPr>
            <w:tcW w:w="574" w:type="pct"/>
            <w:shd w:val="clear" w:color="auto" w:fill="BFBFBF"/>
          </w:tcPr>
          <w:p w14:paraId="028C856A" w14:textId="77777777" w:rsidR="00D257C9" w:rsidRDefault="00D257C9" w:rsidP="00A76A11">
            <w:pPr>
              <w:ind w:right="275"/>
              <w:jc w:val="both"/>
              <w:rPr>
                <w:rFonts w:ascii="Arial" w:hAnsi="Arial" w:cs="Arial"/>
                <w:sz w:val="12"/>
                <w:szCs w:val="12"/>
              </w:rPr>
            </w:pPr>
            <w:r>
              <w:rPr>
                <w:rFonts w:ascii="Arial" w:hAnsi="Arial" w:cs="Arial"/>
                <w:sz w:val="12"/>
                <w:szCs w:val="12"/>
              </w:rPr>
              <w:t>NOMBRE DEL FABRICANTE, R.F.C. Y MARCA</w:t>
            </w:r>
          </w:p>
          <w:p w14:paraId="788F7775" w14:textId="63E6E0EA" w:rsidR="00D257C9" w:rsidRPr="003016DE" w:rsidRDefault="00D257C9" w:rsidP="00245E11">
            <w:pPr>
              <w:ind w:right="275"/>
              <w:rPr>
                <w:rFonts w:ascii="Arial" w:hAnsi="Arial" w:cs="Arial"/>
                <w:sz w:val="12"/>
                <w:szCs w:val="12"/>
              </w:rPr>
            </w:pPr>
            <w:r>
              <w:rPr>
                <w:rFonts w:ascii="Arial" w:hAnsi="Arial" w:cs="Arial"/>
                <w:sz w:val="12"/>
                <w:szCs w:val="12"/>
              </w:rPr>
              <w:t xml:space="preserve">            (E)</w:t>
            </w:r>
          </w:p>
        </w:tc>
        <w:tc>
          <w:tcPr>
            <w:tcW w:w="627" w:type="pct"/>
            <w:shd w:val="clear" w:color="auto" w:fill="BFBFBF"/>
          </w:tcPr>
          <w:p w14:paraId="1A18DFFD" w14:textId="77777777" w:rsidR="00D257C9" w:rsidRDefault="00D257C9" w:rsidP="00006E9F">
            <w:pPr>
              <w:ind w:right="275"/>
              <w:jc w:val="both"/>
              <w:rPr>
                <w:rFonts w:ascii="Arial" w:hAnsi="Arial" w:cs="Arial"/>
                <w:sz w:val="12"/>
                <w:szCs w:val="12"/>
              </w:rPr>
            </w:pPr>
            <w:r>
              <w:rPr>
                <w:rFonts w:ascii="Arial" w:hAnsi="Arial" w:cs="Arial"/>
                <w:sz w:val="12"/>
                <w:szCs w:val="12"/>
              </w:rPr>
              <w:t xml:space="preserve">PAIS DE </w:t>
            </w:r>
            <w:r w:rsidRPr="00BA3F78">
              <w:rPr>
                <w:rFonts w:ascii="Arial" w:hAnsi="Arial" w:cs="Arial"/>
                <w:sz w:val="12"/>
                <w:szCs w:val="12"/>
              </w:rPr>
              <w:t>ORIGEN DE LOS BIENES</w:t>
            </w:r>
          </w:p>
          <w:p w14:paraId="34E727BC" w14:textId="4755A16F" w:rsidR="00D257C9" w:rsidRPr="003016DE" w:rsidRDefault="00D257C9" w:rsidP="00245E11">
            <w:pPr>
              <w:ind w:right="275"/>
              <w:rPr>
                <w:rFonts w:ascii="Arial" w:hAnsi="Arial" w:cs="Arial"/>
                <w:sz w:val="12"/>
                <w:szCs w:val="12"/>
              </w:rPr>
            </w:pPr>
            <w:r>
              <w:rPr>
                <w:rFonts w:ascii="Arial" w:hAnsi="Arial" w:cs="Arial"/>
                <w:sz w:val="12"/>
                <w:szCs w:val="12"/>
              </w:rPr>
              <w:t xml:space="preserve">          (F)</w:t>
            </w:r>
          </w:p>
        </w:tc>
        <w:tc>
          <w:tcPr>
            <w:tcW w:w="574" w:type="pct"/>
            <w:shd w:val="clear" w:color="auto" w:fill="BFBFBF"/>
          </w:tcPr>
          <w:p w14:paraId="7331DF20" w14:textId="77777777" w:rsidR="00D257C9" w:rsidRDefault="00D257C9" w:rsidP="00A76A11">
            <w:pPr>
              <w:ind w:right="275"/>
              <w:rPr>
                <w:rFonts w:ascii="Arial" w:hAnsi="Arial" w:cs="Arial"/>
                <w:sz w:val="12"/>
                <w:szCs w:val="12"/>
              </w:rPr>
            </w:pPr>
            <w:r w:rsidRPr="00BA3F78">
              <w:rPr>
                <w:rFonts w:ascii="Arial" w:hAnsi="Arial" w:cs="Arial"/>
                <w:sz w:val="12"/>
                <w:szCs w:val="12"/>
              </w:rPr>
              <w:t xml:space="preserve">PRECIO POR UNIDAD SIN IVA </w:t>
            </w:r>
          </w:p>
          <w:p w14:paraId="50A0E4D8" w14:textId="5B49D0A0" w:rsidR="00D257C9" w:rsidRPr="003016DE" w:rsidRDefault="00D257C9" w:rsidP="00245E11">
            <w:pPr>
              <w:ind w:right="275"/>
              <w:rPr>
                <w:rFonts w:ascii="Arial" w:hAnsi="Arial" w:cs="Arial"/>
                <w:sz w:val="12"/>
                <w:szCs w:val="12"/>
              </w:rPr>
            </w:pPr>
            <w:r>
              <w:rPr>
                <w:rFonts w:ascii="Arial" w:hAnsi="Arial" w:cs="Arial"/>
                <w:sz w:val="12"/>
                <w:szCs w:val="12"/>
              </w:rPr>
              <w:t xml:space="preserve">     (G)</w:t>
            </w:r>
          </w:p>
        </w:tc>
        <w:tc>
          <w:tcPr>
            <w:tcW w:w="521" w:type="pct"/>
            <w:shd w:val="clear" w:color="auto" w:fill="BFBFBF"/>
          </w:tcPr>
          <w:p w14:paraId="4B434293" w14:textId="77777777" w:rsidR="00D257C9" w:rsidRDefault="00D257C9" w:rsidP="00A76A11">
            <w:pPr>
              <w:ind w:right="275"/>
              <w:jc w:val="both"/>
              <w:rPr>
                <w:rFonts w:ascii="Arial" w:hAnsi="Arial" w:cs="Arial"/>
                <w:sz w:val="12"/>
                <w:szCs w:val="12"/>
              </w:rPr>
            </w:pPr>
            <w:r w:rsidRPr="00BA3F78">
              <w:rPr>
                <w:rFonts w:ascii="Arial" w:hAnsi="Arial" w:cs="Arial"/>
                <w:sz w:val="12"/>
                <w:szCs w:val="12"/>
              </w:rPr>
              <w:t>IMPORTE</w:t>
            </w:r>
            <w:r>
              <w:rPr>
                <w:rFonts w:ascii="Arial" w:hAnsi="Arial" w:cs="Arial"/>
                <w:sz w:val="12"/>
                <w:szCs w:val="12"/>
              </w:rPr>
              <w:t xml:space="preserve"> TOTAL POR PAQUETE</w:t>
            </w:r>
          </w:p>
          <w:p w14:paraId="6E5DD47F" w14:textId="77777777" w:rsidR="00D257C9" w:rsidRDefault="00D257C9" w:rsidP="00A76A11">
            <w:pPr>
              <w:ind w:right="275"/>
              <w:jc w:val="both"/>
              <w:rPr>
                <w:rFonts w:ascii="Arial" w:hAnsi="Arial" w:cs="Arial"/>
                <w:sz w:val="12"/>
                <w:szCs w:val="12"/>
              </w:rPr>
            </w:pPr>
            <w:r>
              <w:rPr>
                <w:rFonts w:ascii="Arial" w:hAnsi="Arial" w:cs="Arial"/>
                <w:sz w:val="12"/>
                <w:szCs w:val="12"/>
              </w:rPr>
              <w:t>(Multiplicación de D x G)</w:t>
            </w:r>
          </w:p>
          <w:p w14:paraId="4778051D" w14:textId="20ADF6D6" w:rsidR="00D257C9" w:rsidRPr="003016DE" w:rsidRDefault="00D257C9" w:rsidP="00245E11">
            <w:pPr>
              <w:ind w:right="275"/>
              <w:jc w:val="both"/>
              <w:rPr>
                <w:rFonts w:ascii="Arial" w:hAnsi="Arial" w:cs="Arial"/>
                <w:sz w:val="12"/>
                <w:szCs w:val="12"/>
              </w:rPr>
            </w:pPr>
            <w:r>
              <w:rPr>
                <w:rFonts w:ascii="Arial" w:hAnsi="Arial" w:cs="Arial"/>
                <w:sz w:val="12"/>
                <w:szCs w:val="12"/>
              </w:rPr>
              <w:t xml:space="preserve">      (H)</w:t>
            </w:r>
          </w:p>
        </w:tc>
        <w:tc>
          <w:tcPr>
            <w:tcW w:w="521" w:type="pct"/>
            <w:shd w:val="clear" w:color="auto" w:fill="BFBFBF"/>
          </w:tcPr>
          <w:p w14:paraId="4CE33C65" w14:textId="7083E2A7" w:rsidR="00D257C9" w:rsidRDefault="00D257C9" w:rsidP="00A76A11">
            <w:pPr>
              <w:ind w:right="275"/>
              <w:jc w:val="both"/>
              <w:rPr>
                <w:rFonts w:ascii="Arial" w:hAnsi="Arial" w:cs="Arial"/>
                <w:sz w:val="12"/>
                <w:szCs w:val="12"/>
              </w:rPr>
            </w:pPr>
            <w:r>
              <w:rPr>
                <w:rFonts w:ascii="Arial" w:hAnsi="Arial" w:cs="Arial"/>
                <w:sz w:val="12"/>
                <w:szCs w:val="12"/>
              </w:rPr>
              <w:t xml:space="preserve">PRECIO POR EL TOTAL DE  1 PAQUETE </w:t>
            </w:r>
          </w:p>
          <w:p w14:paraId="03447CF0" w14:textId="0CA28B7B" w:rsidR="00D257C9" w:rsidRPr="003016DE" w:rsidRDefault="00D257C9" w:rsidP="00D92AC9">
            <w:pPr>
              <w:ind w:right="275"/>
              <w:jc w:val="both"/>
              <w:rPr>
                <w:rFonts w:ascii="Arial" w:hAnsi="Arial" w:cs="Arial"/>
                <w:sz w:val="12"/>
                <w:szCs w:val="12"/>
              </w:rPr>
            </w:pPr>
            <w:r>
              <w:rPr>
                <w:rFonts w:ascii="Arial" w:hAnsi="Arial" w:cs="Arial"/>
                <w:sz w:val="12"/>
                <w:szCs w:val="12"/>
              </w:rPr>
              <w:t xml:space="preserve">     (H x 1)</w:t>
            </w:r>
          </w:p>
        </w:tc>
      </w:tr>
      <w:tr w:rsidR="00D92AC9" w:rsidRPr="003016DE" w14:paraId="6090DD63" w14:textId="319120E4" w:rsidTr="00D92AC9">
        <w:trPr>
          <w:jc w:val="center"/>
        </w:trPr>
        <w:tc>
          <w:tcPr>
            <w:tcW w:w="459" w:type="pct"/>
            <w:vMerge w:val="restart"/>
            <w:tcBorders>
              <w:top w:val="single" w:sz="4" w:space="0" w:color="auto"/>
            </w:tcBorders>
            <w:vAlign w:val="center"/>
          </w:tcPr>
          <w:p w14:paraId="73B5D465" w14:textId="77777777" w:rsidR="00D92AC9" w:rsidRPr="003016DE" w:rsidRDefault="00D92AC9" w:rsidP="00245E11">
            <w:pPr>
              <w:ind w:right="275"/>
              <w:jc w:val="center"/>
              <w:rPr>
                <w:rFonts w:ascii="Arial" w:hAnsi="Arial" w:cs="Arial"/>
                <w:color w:val="000000"/>
                <w:sz w:val="12"/>
                <w:szCs w:val="12"/>
              </w:rPr>
            </w:pPr>
            <w:r w:rsidRPr="003016DE">
              <w:rPr>
                <w:rFonts w:ascii="Arial" w:hAnsi="Arial" w:cs="Arial"/>
                <w:color w:val="000000"/>
                <w:sz w:val="12"/>
                <w:szCs w:val="12"/>
              </w:rPr>
              <w:t>BÉISBOL</w:t>
            </w:r>
          </w:p>
        </w:tc>
        <w:tc>
          <w:tcPr>
            <w:tcW w:w="627" w:type="pct"/>
            <w:vAlign w:val="bottom"/>
          </w:tcPr>
          <w:p w14:paraId="21A21DAE" w14:textId="77777777" w:rsidR="00D92AC9" w:rsidRPr="003016DE" w:rsidRDefault="00D92AC9" w:rsidP="00245E11">
            <w:pPr>
              <w:ind w:right="275"/>
              <w:jc w:val="both"/>
              <w:rPr>
                <w:rFonts w:ascii="Arial" w:hAnsi="Arial" w:cs="Arial"/>
                <w:color w:val="000000"/>
                <w:sz w:val="12"/>
                <w:szCs w:val="12"/>
              </w:rPr>
            </w:pPr>
            <w:r w:rsidRPr="003016DE">
              <w:rPr>
                <w:rFonts w:ascii="Arial" w:hAnsi="Arial" w:cs="Arial"/>
                <w:color w:val="000000"/>
                <w:sz w:val="12"/>
                <w:szCs w:val="12"/>
              </w:rPr>
              <w:t>CASCO PROTECTOR</w:t>
            </w:r>
          </w:p>
        </w:tc>
        <w:tc>
          <w:tcPr>
            <w:tcW w:w="575" w:type="pct"/>
          </w:tcPr>
          <w:p w14:paraId="635960C5" w14:textId="77777777" w:rsidR="00D92AC9" w:rsidRPr="003016DE" w:rsidRDefault="00D92AC9" w:rsidP="00245E11">
            <w:pPr>
              <w:ind w:right="275"/>
              <w:jc w:val="both"/>
              <w:rPr>
                <w:rFonts w:ascii="Arial" w:hAnsi="Arial" w:cs="Arial"/>
                <w:sz w:val="12"/>
                <w:szCs w:val="12"/>
              </w:rPr>
            </w:pPr>
          </w:p>
        </w:tc>
        <w:tc>
          <w:tcPr>
            <w:tcW w:w="522" w:type="pct"/>
          </w:tcPr>
          <w:p w14:paraId="76E2471F" w14:textId="77777777" w:rsidR="00D92AC9" w:rsidRPr="003016DE" w:rsidRDefault="00D92AC9" w:rsidP="00245E11">
            <w:pPr>
              <w:ind w:right="275"/>
              <w:jc w:val="both"/>
              <w:rPr>
                <w:rFonts w:ascii="Arial" w:hAnsi="Arial" w:cs="Arial"/>
                <w:sz w:val="12"/>
                <w:szCs w:val="12"/>
              </w:rPr>
            </w:pPr>
          </w:p>
        </w:tc>
        <w:tc>
          <w:tcPr>
            <w:tcW w:w="574" w:type="pct"/>
          </w:tcPr>
          <w:p w14:paraId="57AD0292" w14:textId="77777777" w:rsidR="00D92AC9" w:rsidRPr="003016DE" w:rsidRDefault="00D92AC9" w:rsidP="00245E11">
            <w:pPr>
              <w:ind w:right="275"/>
              <w:jc w:val="both"/>
              <w:rPr>
                <w:rFonts w:ascii="Arial" w:hAnsi="Arial" w:cs="Arial"/>
                <w:sz w:val="12"/>
                <w:szCs w:val="12"/>
              </w:rPr>
            </w:pPr>
          </w:p>
        </w:tc>
        <w:tc>
          <w:tcPr>
            <w:tcW w:w="627" w:type="pct"/>
          </w:tcPr>
          <w:p w14:paraId="5868516E" w14:textId="32E6B4A6" w:rsidR="00D92AC9" w:rsidRPr="003016DE" w:rsidRDefault="00D92AC9" w:rsidP="00245E11">
            <w:pPr>
              <w:ind w:right="275"/>
              <w:jc w:val="both"/>
              <w:rPr>
                <w:rFonts w:ascii="Arial" w:hAnsi="Arial" w:cs="Arial"/>
                <w:sz w:val="12"/>
                <w:szCs w:val="12"/>
              </w:rPr>
            </w:pPr>
          </w:p>
        </w:tc>
        <w:tc>
          <w:tcPr>
            <w:tcW w:w="574" w:type="pct"/>
          </w:tcPr>
          <w:p w14:paraId="61CF5D21" w14:textId="22EC2586" w:rsidR="00D92AC9" w:rsidRPr="003016DE" w:rsidRDefault="00D92AC9" w:rsidP="00245E11">
            <w:pPr>
              <w:ind w:right="275"/>
              <w:jc w:val="both"/>
              <w:rPr>
                <w:rFonts w:ascii="Arial" w:hAnsi="Arial" w:cs="Arial"/>
                <w:sz w:val="12"/>
                <w:szCs w:val="12"/>
              </w:rPr>
            </w:pPr>
            <w:r w:rsidRPr="003016DE">
              <w:rPr>
                <w:rFonts w:ascii="Arial" w:hAnsi="Arial" w:cs="Arial"/>
                <w:sz w:val="12"/>
                <w:szCs w:val="12"/>
              </w:rPr>
              <w:t>$</w:t>
            </w:r>
          </w:p>
        </w:tc>
        <w:tc>
          <w:tcPr>
            <w:tcW w:w="521" w:type="pct"/>
          </w:tcPr>
          <w:p w14:paraId="6B34B857" w14:textId="77777777" w:rsidR="00D92AC9" w:rsidRPr="003016DE" w:rsidRDefault="00D92AC9" w:rsidP="00245E11">
            <w:pPr>
              <w:ind w:right="275"/>
              <w:jc w:val="both"/>
              <w:rPr>
                <w:rFonts w:ascii="Arial" w:hAnsi="Arial" w:cs="Arial"/>
                <w:sz w:val="12"/>
                <w:szCs w:val="12"/>
              </w:rPr>
            </w:pPr>
            <w:r w:rsidRPr="003016DE">
              <w:rPr>
                <w:rFonts w:ascii="Arial" w:hAnsi="Arial" w:cs="Arial"/>
                <w:sz w:val="12"/>
                <w:szCs w:val="12"/>
              </w:rPr>
              <w:t>$</w:t>
            </w:r>
          </w:p>
        </w:tc>
        <w:tc>
          <w:tcPr>
            <w:tcW w:w="521" w:type="pct"/>
          </w:tcPr>
          <w:p w14:paraId="5664CBD5" w14:textId="77777777" w:rsidR="00D92AC9" w:rsidRPr="003016DE" w:rsidRDefault="00D92AC9" w:rsidP="00245E11">
            <w:pPr>
              <w:ind w:right="275"/>
              <w:jc w:val="both"/>
              <w:rPr>
                <w:rFonts w:ascii="Arial" w:hAnsi="Arial" w:cs="Arial"/>
                <w:sz w:val="12"/>
                <w:szCs w:val="12"/>
              </w:rPr>
            </w:pPr>
          </w:p>
        </w:tc>
      </w:tr>
      <w:tr w:rsidR="00D92AC9" w:rsidRPr="003016DE" w14:paraId="3D64B9EC" w14:textId="64795065" w:rsidTr="00D92AC9">
        <w:trPr>
          <w:jc w:val="center"/>
        </w:trPr>
        <w:tc>
          <w:tcPr>
            <w:tcW w:w="459" w:type="pct"/>
            <w:vMerge/>
            <w:vAlign w:val="bottom"/>
          </w:tcPr>
          <w:p w14:paraId="3089FB81" w14:textId="77777777" w:rsidR="00D92AC9" w:rsidRPr="003016DE" w:rsidRDefault="00D92AC9" w:rsidP="00245E11">
            <w:pPr>
              <w:ind w:right="275"/>
              <w:jc w:val="both"/>
              <w:rPr>
                <w:rFonts w:ascii="Arial" w:hAnsi="Arial" w:cs="Arial"/>
                <w:color w:val="000000"/>
                <w:sz w:val="12"/>
                <w:szCs w:val="12"/>
              </w:rPr>
            </w:pPr>
          </w:p>
        </w:tc>
        <w:tc>
          <w:tcPr>
            <w:tcW w:w="627" w:type="pct"/>
            <w:vAlign w:val="bottom"/>
          </w:tcPr>
          <w:p w14:paraId="388243DA" w14:textId="77777777" w:rsidR="00D92AC9" w:rsidRPr="003016DE" w:rsidRDefault="00D92AC9" w:rsidP="00245E11">
            <w:pPr>
              <w:ind w:right="275"/>
              <w:jc w:val="both"/>
              <w:rPr>
                <w:rFonts w:ascii="Arial" w:hAnsi="Arial" w:cs="Arial"/>
                <w:color w:val="000000"/>
                <w:sz w:val="12"/>
                <w:szCs w:val="12"/>
              </w:rPr>
            </w:pPr>
            <w:r w:rsidRPr="003016DE">
              <w:rPr>
                <w:rFonts w:ascii="Arial" w:hAnsi="Arial" w:cs="Arial"/>
                <w:color w:val="000000"/>
                <w:sz w:val="12"/>
                <w:szCs w:val="12"/>
              </w:rPr>
              <w:t>BOLAS PROFESIONALES</w:t>
            </w:r>
          </w:p>
        </w:tc>
        <w:tc>
          <w:tcPr>
            <w:tcW w:w="575" w:type="pct"/>
          </w:tcPr>
          <w:p w14:paraId="7871E0AD" w14:textId="77777777" w:rsidR="00D92AC9" w:rsidRPr="003016DE" w:rsidRDefault="00D92AC9" w:rsidP="00245E11">
            <w:pPr>
              <w:ind w:right="275"/>
              <w:jc w:val="both"/>
              <w:rPr>
                <w:rFonts w:ascii="Arial" w:hAnsi="Arial" w:cs="Arial"/>
                <w:sz w:val="12"/>
                <w:szCs w:val="12"/>
              </w:rPr>
            </w:pPr>
          </w:p>
        </w:tc>
        <w:tc>
          <w:tcPr>
            <w:tcW w:w="522" w:type="pct"/>
          </w:tcPr>
          <w:p w14:paraId="43C54EEC" w14:textId="77777777" w:rsidR="00D92AC9" w:rsidRPr="003016DE" w:rsidRDefault="00D92AC9" w:rsidP="00245E11">
            <w:pPr>
              <w:ind w:right="275"/>
              <w:jc w:val="both"/>
              <w:rPr>
                <w:rFonts w:ascii="Arial" w:hAnsi="Arial" w:cs="Arial"/>
                <w:sz w:val="12"/>
                <w:szCs w:val="12"/>
              </w:rPr>
            </w:pPr>
          </w:p>
        </w:tc>
        <w:tc>
          <w:tcPr>
            <w:tcW w:w="574" w:type="pct"/>
          </w:tcPr>
          <w:p w14:paraId="2D655129" w14:textId="77777777" w:rsidR="00D92AC9" w:rsidRPr="003016DE" w:rsidRDefault="00D92AC9" w:rsidP="00245E11">
            <w:pPr>
              <w:ind w:right="275"/>
              <w:jc w:val="both"/>
              <w:rPr>
                <w:rFonts w:ascii="Arial" w:hAnsi="Arial" w:cs="Arial"/>
                <w:sz w:val="12"/>
                <w:szCs w:val="12"/>
              </w:rPr>
            </w:pPr>
          </w:p>
        </w:tc>
        <w:tc>
          <w:tcPr>
            <w:tcW w:w="627" w:type="pct"/>
          </w:tcPr>
          <w:p w14:paraId="2FD1F9DB" w14:textId="234872B5" w:rsidR="00D92AC9" w:rsidRPr="003016DE" w:rsidRDefault="00D92AC9" w:rsidP="00245E11">
            <w:pPr>
              <w:ind w:right="275"/>
              <w:jc w:val="both"/>
              <w:rPr>
                <w:rFonts w:ascii="Arial" w:hAnsi="Arial" w:cs="Arial"/>
                <w:sz w:val="12"/>
                <w:szCs w:val="12"/>
              </w:rPr>
            </w:pPr>
          </w:p>
        </w:tc>
        <w:tc>
          <w:tcPr>
            <w:tcW w:w="574" w:type="pct"/>
          </w:tcPr>
          <w:p w14:paraId="03719A2A" w14:textId="3508DB4D" w:rsidR="00D92AC9" w:rsidRPr="003016DE" w:rsidRDefault="00D92AC9" w:rsidP="00245E11">
            <w:pPr>
              <w:ind w:right="275"/>
              <w:jc w:val="both"/>
              <w:rPr>
                <w:rFonts w:ascii="Arial" w:hAnsi="Arial" w:cs="Arial"/>
                <w:sz w:val="12"/>
                <w:szCs w:val="12"/>
              </w:rPr>
            </w:pPr>
            <w:r w:rsidRPr="003016DE">
              <w:rPr>
                <w:rFonts w:ascii="Arial" w:hAnsi="Arial" w:cs="Arial"/>
                <w:sz w:val="12"/>
                <w:szCs w:val="12"/>
              </w:rPr>
              <w:t>$</w:t>
            </w:r>
          </w:p>
        </w:tc>
        <w:tc>
          <w:tcPr>
            <w:tcW w:w="521" w:type="pct"/>
          </w:tcPr>
          <w:p w14:paraId="3833FC59" w14:textId="77777777" w:rsidR="00D92AC9" w:rsidRPr="003016DE" w:rsidRDefault="00D92AC9" w:rsidP="00245E11">
            <w:pPr>
              <w:ind w:right="275"/>
              <w:jc w:val="both"/>
              <w:rPr>
                <w:rFonts w:ascii="Arial" w:hAnsi="Arial" w:cs="Arial"/>
                <w:sz w:val="12"/>
                <w:szCs w:val="12"/>
              </w:rPr>
            </w:pPr>
            <w:r w:rsidRPr="003016DE">
              <w:rPr>
                <w:rFonts w:ascii="Arial" w:hAnsi="Arial" w:cs="Arial"/>
                <w:sz w:val="12"/>
                <w:szCs w:val="12"/>
              </w:rPr>
              <w:t>$</w:t>
            </w:r>
          </w:p>
        </w:tc>
        <w:tc>
          <w:tcPr>
            <w:tcW w:w="521" w:type="pct"/>
          </w:tcPr>
          <w:p w14:paraId="548A9F27" w14:textId="77777777" w:rsidR="00D92AC9" w:rsidRPr="003016DE" w:rsidRDefault="00D92AC9" w:rsidP="00245E11">
            <w:pPr>
              <w:ind w:right="275"/>
              <w:jc w:val="both"/>
              <w:rPr>
                <w:rFonts w:ascii="Arial" w:hAnsi="Arial" w:cs="Arial"/>
                <w:sz w:val="12"/>
                <w:szCs w:val="12"/>
              </w:rPr>
            </w:pPr>
          </w:p>
        </w:tc>
      </w:tr>
      <w:tr w:rsidR="00D92AC9" w:rsidRPr="003016DE" w14:paraId="5126B989" w14:textId="43985A50" w:rsidTr="00D92AC9">
        <w:trPr>
          <w:jc w:val="center"/>
        </w:trPr>
        <w:tc>
          <w:tcPr>
            <w:tcW w:w="459" w:type="pct"/>
            <w:vMerge/>
            <w:vAlign w:val="bottom"/>
          </w:tcPr>
          <w:p w14:paraId="5C3D7989" w14:textId="77777777" w:rsidR="00D92AC9" w:rsidRPr="003016DE" w:rsidRDefault="00D92AC9" w:rsidP="00245E11">
            <w:pPr>
              <w:ind w:right="275"/>
              <w:jc w:val="both"/>
              <w:rPr>
                <w:rFonts w:ascii="Arial" w:hAnsi="Arial" w:cs="Arial"/>
                <w:color w:val="000000"/>
                <w:sz w:val="12"/>
                <w:szCs w:val="12"/>
              </w:rPr>
            </w:pPr>
          </w:p>
        </w:tc>
        <w:tc>
          <w:tcPr>
            <w:tcW w:w="627" w:type="pct"/>
            <w:vAlign w:val="bottom"/>
          </w:tcPr>
          <w:p w14:paraId="3D6C5EB4" w14:textId="77777777" w:rsidR="00D92AC9" w:rsidRPr="003016DE" w:rsidRDefault="00D92AC9" w:rsidP="00245E11">
            <w:pPr>
              <w:ind w:right="275"/>
              <w:jc w:val="both"/>
              <w:rPr>
                <w:rFonts w:ascii="Arial" w:hAnsi="Arial" w:cs="Arial"/>
                <w:color w:val="000000"/>
                <w:sz w:val="12"/>
                <w:szCs w:val="12"/>
              </w:rPr>
            </w:pPr>
            <w:r w:rsidRPr="003016DE">
              <w:rPr>
                <w:rFonts w:ascii="Arial" w:hAnsi="Arial" w:cs="Arial"/>
                <w:color w:val="000000"/>
                <w:sz w:val="12"/>
                <w:szCs w:val="12"/>
              </w:rPr>
              <w:t>JUEGO DE TRES BASES</w:t>
            </w:r>
          </w:p>
        </w:tc>
        <w:tc>
          <w:tcPr>
            <w:tcW w:w="575" w:type="pct"/>
          </w:tcPr>
          <w:p w14:paraId="0179E261" w14:textId="77777777" w:rsidR="00D92AC9" w:rsidRPr="003016DE" w:rsidRDefault="00D92AC9" w:rsidP="00245E11">
            <w:pPr>
              <w:ind w:right="275"/>
              <w:jc w:val="both"/>
              <w:rPr>
                <w:rFonts w:ascii="Arial" w:hAnsi="Arial" w:cs="Arial"/>
                <w:sz w:val="12"/>
                <w:szCs w:val="12"/>
              </w:rPr>
            </w:pPr>
          </w:p>
        </w:tc>
        <w:tc>
          <w:tcPr>
            <w:tcW w:w="522" w:type="pct"/>
          </w:tcPr>
          <w:p w14:paraId="3BEE658D" w14:textId="77777777" w:rsidR="00D92AC9" w:rsidRPr="003016DE" w:rsidRDefault="00D92AC9" w:rsidP="00245E11">
            <w:pPr>
              <w:ind w:right="275"/>
              <w:jc w:val="both"/>
              <w:rPr>
                <w:rFonts w:ascii="Arial" w:hAnsi="Arial" w:cs="Arial"/>
                <w:sz w:val="12"/>
                <w:szCs w:val="12"/>
              </w:rPr>
            </w:pPr>
          </w:p>
        </w:tc>
        <w:tc>
          <w:tcPr>
            <w:tcW w:w="574" w:type="pct"/>
          </w:tcPr>
          <w:p w14:paraId="23B5361E" w14:textId="77777777" w:rsidR="00D92AC9" w:rsidRPr="003016DE" w:rsidRDefault="00D92AC9" w:rsidP="00245E11">
            <w:pPr>
              <w:ind w:right="275"/>
              <w:jc w:val="both"/>
              <w:rPr>
                <w:rFonts w:ascii="Arial" w:hAnsi="Arial" w:cs="Arial"/>
                <w:sz w:val="12"/>
                <w:szCs w:val="12"/>
              </w:rPr>
            </w:pPr>
          </w:p>
        </w:tc>
        <w:tc>
          <w:tcPr>
            <w:tcW w:w="627" w:type="pct"/>
          </w:tcPr>
          <w:p w14:paraId="18FAA3E9" w14:textId="22E76FB5" w:rsidR="00D92AC9" w:rsidRPr="003016DE" w:rsidRDefault="00D92AC9" w:rsidP="00245E11">
            <w:pPr>
              <w:ind w:right="275"/>
              <w:jc w:val="both"/>
              <w:rPr>
                <w:rFonts w:ascii="Arial" w:hAnsi="Arial" w:cs="Arial"/>
                <w:sz w:val="12"/>
                <w:szCs w:val="12"/>
              </w:rPr>
            </w:pPr>
          </w:p>
        </w:tc>
        <w:tc>
          <w:tcPr>
            <w:tcW w:w="574" w:type="pct"/>
          </w:tcPr>
          <w:p w14:paraId="43BAA28C" w14:textId="256B1B14" w:rsidR="00D92AC9" w:rsidRPr="003016DE" w:rsidRDefault="00D92AC9" w:rsidP="00245E11">
            <w:pPr>
              <w:ind w:right="275"/>
              <w:jc w:val="both"/>
              <w:rPr>
                <w:rFonts w:ascii="Arial" w:hAnsi="Arial" w:cs="Arial"/>
                <w:sz w:val="12"/>
                <w:szCs w:val="12"/>
              </w:rPr>
            </w:pPr>
            <w:r w:rsidRPr="003016DE">
              <w:rPr>
                <w:rFonts w:ascii="Arial" w:hAnsi="Arial" w:cs="Arial"/>
                <w:sz w:val="12"/>
                <w:szCs w:val="12"/>
              </w:rPr>
              <w:t>$</w:t>
            </w:r>
          </w:p>
        </w:tc>
        <w:tc>
          <w:tcPr>
            <w:tcW w:w="521" w:type="pct"/>
          </w:tcPr>
          <w:p w14:paraId="69FAAF5F" w14:textId="77777777" w:rsidR="00D92AC9" w:rsidRPr="003016DE" w:rsidRDefault="00D92AC9" w:rsidP="00245E11">
            <w:pPr>
              <w:ind w:right="275"/>
              <w:jc w:val="both"/>
              <w:rPr>
                <w:rFonts w:ascii="Arial" w:hAnsi="Arial" w:cs="Arial"/>
                <w:sz w:val="12"/>
                <w:szCs w:val="12"/>
              </w:rPr>
            </w:pPr>
            <w:r w:rsidRPr="003016DE">
              <w:rPr>
                <w:rFonts w:ascii="Arial" w:hAnsi="Arial" w:cs="Arial"/>
                <w:sz w:val="12"/>
                <w:szCs w:val="12"/>
              </w:rPr>
              <w:t>$</w:t>
            </w:r>
          </w:p>
        </w:tc>
        <w:tc>
          <w:tcPr>
            <w:tcW w:w="521" w:type="pct"/>
          </w:tcPr>
          <w:p w14:paraId="104FA179" w14:textId="77777777" w:rsidR="00D92AC9" w:rsidRPr="003016DE" w:rsidRDefault="00D92AC9" w:rsidP="00245E11">
            <w:pPr>
              <w:ind w:right="275"/>
              <w:jc w:val="both"/>
              <w:rPr>
                <w:rFonts w:ascii="Arial" w:hAnsi="Arial" w:cs="Arial"/>
                <w:sz w:val="12"/>
                <w:szCs w:val="12"/>
              </w:rPr>
            </w:pPr>
          </w:p>
        </w:tc>
      </w:tr>
      <w:tr w:rsidR="00D92AC9" w:rsidRPr="003016DE" w14:paraId="5C98BF41" w14:textId="56F58CFC" w:rsidTr="00D92AC9">
        <w:trPr>
          <w:jc w:val="center"/>
        </w:trPr>
        <w:tc>
          <w:tcPr>
            <w:tcW w:w="459" w:type="pct"/>
            <w:vMerge/>
            <w:vAlign w:val="bottom"/>
          </w:tcPr>
          <w:p w14:paraId="55A8976F" w14:textId="77777777" w:rsidR="00D92AC9" w:rsidRPr="003016DE" w:rsidRDefault="00D92AC9" w:rsidP="00245E11">
            <w:pPr>
              <w:ind w:right="275"/>
              <w:jc w:val="both"/>
              <w:rPr>
                <w:rFonts w:ascii="Arial" w:hAnsi="Arial" w:cs="Arial"/>
                <w:color w:val="000000"/>
                <w:sz w:val="12"/>
                <w:szCs w:val="12"/>
              </w:rPr>
            </w:pPr>
          </w:p>
        </w:tc>
        <w:tc>
          <w:tcPr>
            <w:tcW w:w="627" w:type="pct"/>
            <w:vAlign w:val="bottom"/>
          </w:tcPr>
          <w:p w14:paraId="3FC64EEC" w14:textId="77777777" w:rsidR="00D92AC9" w:rsidRPr="003016DE" w:rsidRDefault="00D92AC9" w:rsidP="00245E11">
            <w:pPr>
              <w:ind w:right="275"/>
              <w:jc w:val="both"/>
              <w:rPr>
                <w:rFonts w:ascii="Arial" w:hAnsi="Arial" w:cs="Arial"/>
                <w:color w:val="000000"/>
                <w:sz w:val="12"/>
                <w:szCs w:val="12"/>
              </w:rPr>
            </w:pPr>
            <w:r w:rsidRPr="003016DE">
              <w:rPr>
                <w:rFonts w:ascii="Arial" w:hAnsi="Arial" w:cs="Arial"/>
                <w:color w:val="000000"/>
                <w:sz w:val="12"/>
                <w:szCs w:val="12"/>
              </w:rPr>
              <w:t>RED O MALLA PARA BATEO</w:t>
            </w:r>
          </w:p>
        </w:tc>
        <w:tc>
          <w:tcPr>
            <w:tcW w:w="575" w:type="pct"/>
          </w:tcPr>
          <w:p w14:paraId="35CE8628" w14:textId="77777777" w:rsidR="00D92AC9" w:rsidRPr="003016DE" w:rsidRDefault="00D92AC9" w:rsidP="00245E11">
            <w:pPr>
              <w:ind w:right="275"/>
              <w:jc w:val="both"/>
              <w:rPr>
                <w:rFonts w:ascii="Arial" w:hAnsi="Arial" w:cs="Arial"/>
                <w:sz w:val="12"/>
                <w:szCs w:val="12"/>
              </w:rPr>
            </w:pPr>
          </w:p>
        </w:tc>
        <w:tc>
          <w:tcPr>
            <w:tcW w:w="522" w:type="pct"/>
          </w:tcPr>
          <w:p w14:paraId="4EFD7EE0" w14:textId="77777777" w:rsidR="00D92AC9" w:rsidRPr="003016DE" w:rsidRDefault="00D92AC9" w:rsidP="00245E11">
            <w:pPr>
              <w:ind w:right="275"/>
              <w:jc w:val="both"/>
              <w:rPr>
                <w:rFonts w:ascii="Arial" w:hAnsi="Arial" w:cs="Arial"/>
                <w:sz w:val="12"/>
                <w:szCs w:val="12"/>
              </w:rPr>
            </w:pPr>
          </w:p>
        </w:tc>
        <w:tc>
          <w:tcPr>
            <w:tcW w:w="574" w:type="pct"/>
          </w:tcPr>
          <w:p w14:paraId="1B9DD105" w14:textId="77777777" w:rsidR="00D92AC9" w:rsidRPr="003016DE" w:rsidRDefault="00D92AC9" w:rsidP="00245E11">
            <w:pPr>
              <w:ind w:right="275"/>
              <w:jc w:val="both"/>
              <w:rPr>
                <w:rFonts w:ascii="Arial" w:hAnsi="Arial" w:cs="Arial"/>
                <w:sz w:val="12"/>
                <w:szCs w:val="12"/>
              </w:rPr>
            </w:pPr>
          </w:p>
        </w:tc>
        <w:tc>
          <w:tcPr>
            <w:tcW w:w="627" w:type="pct"/>
          </w:tcPr>
          <w:p w14:paraId="547C4F32" w14:textId="79E9DBAF" w:rsidR="00D92AC9" w:rsidRPr="003016DE" w:rsidRDefault="00D92AC9" w:rsidP="00245E11">
            <w:pPr>
              <w:ind w:right="275"/>
              <w:jc w:val="both"/>
              <w:rPr>
                <w:rFonts w:ascii="Arial" w:hAnsi="Arial" w:cs="Arial"/>
                <w:sz w:val="12"/>
                <w:szCs w:val="12"/>
              </w:rPr>
            </w:pPr>
          </w:p>
        </w:tc>
        <w:tc>
          <w:tcPr>
            <w:tcW w:w="574" w:type="pct"/>
          </w:tcPr>
          <w:p w14:paraId="6DF9491D" w14:textId="626EECB9" w:rsidR="00D92AC9" w:rsidRPr="003016DE" w:rsidRDefault="00D92AC9" w:rsidP="00245E11">
            <w:pPr>
              <w:ind w:right="275"/>
              <w:jc w:val="both"/>
              <w:rPr>
                <w:rFonts w:ascii="Arial" w:hAnsi="Arial" w:cs="Arial"/>
                <w:sz w:val="12"/>
                <w:szCs w:val="12"/>
              </w:rPr>
            </w:pPr>
            <w:r w:rsidRPr="003016DE">
              <w:rPr>
                <w:rFonts w:ascii="Arial" w:hAnsi="Arial" w:cs="Arial"/>
                <w:sz w:val="12"/>
                <w:szCs w:val="12"/>
              </w:rPr>
              <w:t>$</w:t>
            </w:r>
          </w:p>
        </w:tc>
        <w:tc>
          <w:tcPr>
            <w:tcW w:w="521" w:type="pct"/>
          </w:tcPr>
          <w:p w14:paraId="0F76D367" w14:textId="77777777" w:rsidR="00D92AC9" w:rsidRPr="003016DE" w:rsidRDefault="00D92AC9" w:rsidP="00245E11">
            <w:pPr>
              <w:ind w:right="275"/>
              <w:jc w:val="both"/>
              <w:rPr>
                <w:rFonts w:ascii="Arial" w:hAnsi="Arial" w:cs="Arial"/>
                <w:sz w:val="12"/>
                <w:szCs w:val="12"/>
              </w:rPr>
            </w:pPr>
            <w:r w:rsidRPr="003016DE">
              <w:rPr>
                <w:rFonts w:ascii="Arial" w:hAnsi="Arial" w:cs="Arial"/>
                <w:sz w:val="12"/>
                <w:szCs w:val="12"/>
              </w:rPr>
              <w:t>$</w:t>
            </w:r>
          </w:p>
        </w:tc>
        <w:tc>
          <w:tcPr>
            <w:tcW w:w="521" w:type="pct"/>
          </w:tcPr>
          <w:p w14:paraId="3EA21165" w14:textId="77777777" w:rsidR="00D92AC9" w:rsidRPr="003016DE" w:rsidRDefault="00D92AC9" w:rsidP="00245E11">
            <w:pPr>
              <w:ind w:right="275"/>
              <w:jc w:val="both"/>
              <w:rPr>
                <w:rFonts w:ascii="Arial" w:hAnsi="Arial" w:cs="Arial"/>
                <w:sz w:val="12"/>
                <w:szCs w:val="12"/>
              </w:rPr>
            </w:pPr>
          </w:p>
        </w:tc>
      </w:tr>
      <w:tr w:rsidR="00D92AC9" w:rsidRPr="003016DE" w14:paraId="1C35547B" w14:textId="03FC10BE" w:rsidTr="00D92AC9">
        <w:trPr>
          <w:jc w:val="center"/>
        </w:trPr>
        <w:tc>
          <w:tcPr>
            <w:tcW w:w="459" w:type="pct"/>
            <w:vMerge/>
            <w:vAlign w:val="bottom"/>
          </w:tcPr>
          <w:p w14:paraId="6AEDFA3A" w14:textId="77777777" w:rsidR="00D92AC9" w:rsidRPr="003016DE" w:rsidRDefault="00D92AC9" w:rsidP="00245E11">
            <w:pPr>
              <w:ind w:right="275"/>
              <w:jc w:val="both"/>
              <w:rPr>
                <w:rFonts w:ascii="Arial" w:hAnsi="Arial" w:cs="Arial"/>
                <w:color w:val="000000"/>
                <w:sz w:val="12"/>
                <w:szCs w:val="12"/>
              </w:rPr>
            </w:pPr>
          </w:p>
        </w:tc>
        <w:tc>
          <w:tcPr>
            <w:tcW w:w="627" w:type="pct"/>
            <w:vAlign w:val="bottom"/>
          </w:tcPr>
          <w:p w14:paraId="46A56633" w14:textId="77777777" w:rsidR="00D92AC9" w:rsidRPr="003016DE" w:rsidRDefault="00D92AC9" w:rsidP="00245E11">
            <w:pPr>
              <w:ind w:right="275"/>
              <w:jc w:val="both"/>
              <w:rPr>
                <w:rFonts w:ascii="Arial" w:hAnsi="Arial" w:cs="Arial"/>
                <w:color w:val="000000"/>
                <w:sz w:val="12"/>
                <w:szCs w:val="12"/>
              </w:rPr>
            </w:pPr>
            <w:r w:rsidRPr="003016DE">
              <w:rPr>
                <w:rFonts w:ascii="Arial" w:eastAsia="Calibri" w:hAnsi="Arial" w:cs="Arial"/>
                <w:sz w:val="12"/>
                <w:szCs w:val="12"/>
              </w:rPr>
              <w:t>CONO PARA SEÑALIZACION</w:t>
            </w:r>
            <w:r w:rsidRPr="003016DE">
              <w:rPr>
                <w:rFonts w:ascii="Arial" w:hAnsi="Arial" w:cs="Arial"/>
                <w:color w:val="000000"/>
                <w:sz w:val="12"/>
                <w:szCs w:val="12"/>
              </w:rPr>
              <w:t xml:space="preserve"> 32 CM.</w:t>
            </w:r>
          </w:p>
        </w:tc>
        <w:tc>
          <w:tcPr>
            <w:tcW w:w="575" w:type="pct"/>
          </w:tcPr>
          <w:p w14:paraId="524E985B" w14:textId="77777777" w:rsidR="00D92AC9" w:rsidRPr="003016DE" w:rsidRDefault="00D92AC9" w:rsidP="00245E11">
            <w:pPr>
              <w:ind w:right="275"/>
              <w:jc w:val="both"/>
              <w:rPr>
                <w:rFonts w:ascii="Arial" w:hAnsi="Arial" w:cs="Arial"/>
                <w:sz w:val="12"/>
                <w:szCs w:val="12"/>
              </w:rPr>
            </w:pPr>
          </w:p>
        </w:tc>
        <w:tc>
          <w:tcPr>
            <w:tcW w:w="522" w:type="pct"/>
          </w:tcPr>
          <w:p w14:paraId="2C37AF21" w14:textId="77777777" w:rsidR="00D92AC9" w:rsidRPr="003016DE" w:rsidRDefault="00D92AC9" w:rsidP="00245E11">
            <w:pPr>
              <w:ind w:right="275"/>
              <w:jc w:val="both"/>
              <w:rPr>
                <w:rFonts w:ascii="Arial" w:hAnsi="Arial" w:cs="Arial"/>
                <w:sz w:val="12"/>
                <w:szCs w:val="12"/>
              </w:rPr>
            </w:pPr>
          </w:p>
        </w:tc>
        <w:tc>
          <w:tcPr>
            <w:tcW w:w="574" w:type="pct"/>
          </w:tcPr>
          <w:p w14:paraId="13AF7BF7" w14:textId="77777777" w:rsidR="00D92AC9" w:rsidRPr="003016DE" w:rsidRDefault="00D92AC9" w:rsidP="00245E11">
            <w:pPr>
              <w:ind w:right="275"/>
              <w:jc w:val="both"/>
              <w:rPr>
                <w:rFonts w:ascii="Arial" w:hAnsi="Arial" w:cs="Arial"/>
                <w:sz w:val="12"/>
                <w:szCs w:val="12"/>
              </w:rPr>
            </w:pPr>
          </w:p>
        </w:tc>
        <w:tc>
          <w:tcPr>
            <w:tcW w:w="627" w:type="pct"/>
          </w:tcPr>
          <w:p w14:paraId="044B4D15" w14:textId="10687DD1" w:rsidR="00D92AC9" w:rsidRPr="003016DE" w:rsidRDefault="00D92AC9" w:rsidP="00245E11">
            <w:pPr>
              <w:ind w:right="275"/>
              <w:jc w:val="both"/>
              <w:rPr>
                <w:rFonts w:ascii="Arial" w:hAnsi="Arial" w:cs="Arial"/>
                <w:sz w:val="12"/>
                <w:szCs w:val="12"/>
              </w:rPr>
            </w:pPr>
          </w:p>
        </w:tc>
        <w:tc>
          <w:tcPr>
            <w:tcW w:w="574" w:type="pct"/>
          </w:tcPr>
          <w:p w14:paraId="6F46572F" w14:textId="3FF710C6" w:rsidR="00D92AC9" w:rsidRPr="003016DE" w:rsidRDefault="00D92AC9" w:rsidP="00245E11">
            <w:pPr>
              <w:ind w:right="275"/>
              <w:jc w:val="both"/>
              <w:rPr>
                <w:rFonts w:ascii="Arial" w:hAnsi="Arial" w:cs="Arial"/>
                <w:sz w:val="12"/>
                <w:szCs w:val="12"/>
              </w:rPr>
            </w:pPr>
            <w:r w:rsidRPr="003016DE">
              <w:rPr>
                <w:rFonts w:ascii="Arial" w:hAnsi="Arial" w:cs="Arial"/>
                <w:sz w:val="12"/>
                <w:szCs w:val="12"/>
              </w:rPr>
              <w:t>$</w:t>
            </w:r>
          </w:p>
        </w:tc>
        <w:tc>
          <w:tcPr>
            <w:tcW w:w="521" w:type="pct"/>
          </w:tcPr>
          <w:p w14:paraId="788B89E0" w14:textId="77777777" w:rsidR="00D92AC9" w:rsidRPr="003016DE" w:rsidRDefault="00D92AC9" w:rsidP="00245E11">
            <w:pPr>
              <w:ind w:right="275"/>
              <w:jc w:val="both"/>
              <w:rPr>
                <w:rFonts w:ascii="Arial" w:hAnsi="Arial" w:cs="Arial"/>
                <w:sz w:val="12"/>
                <w:szCs w:val="12"/>
              </w:rPr>
            </w:pPr>
            <w:r w:rsidRPr="003016DE">
              <w:rPr>
                <w:rFonts w:ascii="Arial" w:hAnsi="Arial" w:cs="Arial"/>
                <w:sz w:val="12"/>
                <w:szCs w:val="12"/>
              </w:rPr>
              <w:t>$</w:t>
            </w:r>
          </w:p>
        </w:tc>
        <w:tc>
          <w:tcPr>
            <w:tcW w:w="521" w:type="pct"/>
          </w:tcPr>
          <w:p w14:paraId="1F15915B" w14:textId="77777777" w:rsidR="00D92AC9" w:rsidRPr="003016DE" w:rsidRDefault="00D92AC9" w:rsidP="00245E11">
            <w:pPr>
              <w:ind w:right="275"/>
              <w:jc w:val="both"/>
              <w:rPr>
                <w:rFonts w:ascii="Arial" w:hAnsi="Arial" w:cs="Arial"/>
                <w:sz w:val="12"/>
                <w:szCs w:val="12"/>
              </w:rPr>
            </w:pPr>
          </w:p>
        </w:tc>
      </w:tr>
      <w:tr w:rsidR="00D92AC9" w:rsidRPr="003016DE" w14:paraId="6365C9DA" w14:textId="3EF0C530" w:rsidTr="00D92AC9">
        <w:trPr>
          <w:jc w:val="center"/>
        </w:trPr>
        <w:tc>
          <w:tcPr>
            <w:tcW w:w="459" w:type="pct"/>
            <w:vMerge/>
            <w:vAlign w:val="bottom"/>
          </w:tcPr>
          <w:p w14:paraId="44F6C122" w14:textId="77777777" w:rsidR="00D92AC9" w:rsidRPr="003016DE" w:rsidRDefault="00D92AC9" w:rsidP="00245E11">
            <w:pPr>
              <w:ind w:right="275"/>
              <w:jc w:val="both"/>
              <w:rPr>
                <w:rFonts w:ascii="Arial" w:hAnsi="Arial" w:cs="Arial"/>
                <w:color w:val="000000"/>
                <w:sz w:val="12"/>
                <w:szCs w:val="12"/>
              </w:rPr>
            </w:pPr>
          </w:p>
        </w:tc>
        <w:tc>
          <w:tcPr>
            <w:tcW w:w="627" w:type="pct"/>
            <w:vAlign w:val="bottom"/>
          </w:tcPr>
          <w:p w14:paraId="495C1602" w14:textId="77777777" w:rsidR="00D92AC9" w:rsidRPr="003016DE" w:rsidRDefault="00D92AC9" w:rsidP="00245E11">
            <w:pPr>
              <w:ind w:right="275"/>
              <w:jc w:val="both"/>
              <w:rPr>
                <w:rFonts w:ascii="Arial" w:hAnsi="Arial" w:cs="Arial"/>
                <w:color w:val="000000"/>
                <w:sz w:val="12"/>
                <w:szCs w:val="12"/>
              </w:rPr>
            </w:pPr>
            <w:r w:rsidRPr="003016DE">
              <w:rPr>
                <w:rFonts w:ascii="Arial" w:hAnsi="Arial" w:cs="Arial"/>
                <w:color w:val="000000"/>
                <w:sz w:val="12"/>
                <w:szCs w:val="12"/>
              </w:rPr>
              <w:t>BATES 31” Y 32”</w:t>
            </w:r>
          </w:p>
        </w:tc>
        <w:tc>
          <w:tcPr>
            <w:tcW w:w="575" w:type="pct"/>
          </w:tcPr>
          <w:p w14:paraId="6CC530B4" w14:textId="77777777" w:rsidR="00D92AC9" w:rsidRPr="003016DE" w:rsidRDefault="00D92AC9" w:rsidP="00245E11">
            <w:pPr>
              <w:ind w:right="275"/>
              <w:jc w:val="both"/>
              <w:rPr>
                <w:rFonts w:ascii="Arial" w:hAnsi="Arial" w:cs="Arial"/>
                <w:sz w:val="12"/>
                <w:szCs w:val="12"/>
              </w:rPr>
            </w:pPr>
          </w:p>
        </w:tc>
        <w:tc>
          <w:tcPr>
            <w:tcW w:w="522" w:type="pct"/>
          </w:tcPr>
          <w:p w14:paraId="63EA4B65" w14:textId="77777777" w:rsidR="00D92AC9" w:rsidRPr="003016DE" w:rsidRDefault="00D92AC9" w:rsidP="00245E11">
            <w:pPr>
              <w:ind w:right="275"/>
              <w:jc w:val="both"/>
              <w:rPr>
                <w:rFonts w:ascii="Arial" w:hAnsi="Arial" w:cs="Arial"/>
                <w:sz w:val="12"/>
                <w:szCs w:val="12"/>
              </w:rPr>
            </w:pPr>
          </w:p>
        </w:tc>
        <w:tc>
          <w:tcPr>
            <w:tcW w:w="574" w:type="pct"/>
          </w:tcPr>
          <w:p w14:paraId="28B624F5" w14:textId="77777777" w:rsidR="00D92AC9" w:rsidRPr="003016DE" w:rsidRDefault="00D92AC9" w:rsidP="00245E11">
            <w:pPr>
              <w:ind w:right="275"/>
              <w:jc w:val="both"/>
              <w:rPr>
                <w:rFonts w:ascii="Arial" w:hAnsi="Arial" w:cs="Arial"/>
                <w:sz w:val="12"/>
                <w:szCs w:val="12"/>
              </w:rPr>
            </w:pPr>
          </w:p>
        </w:tc>
        <w:tc>
          <w:tcPr>
            <w:tcW w:w="627" w:type="pct"/>
          </w:tcPr>
          <w:p w14:paraId="32605A3C" w14:textId="4E337FAE" w:rsidR="00D92AC9" w:rsidRPr="003016DE" w:rsidRDefault="00D92AC9" w:rsidP="00245E11">
            <w:pPr>
              <w:ind w:right="275"/>
              <w:jc w:val="both"/>
              <w:rPr>
                <w:rFonts w:ascii="Arial" w:hAnsi="Arial" w:cs="Arial"/>
                <w:sz w:val="12"/>
                <w:szCs w:val="12"/>
              </w:rPr>
            </w:pPr>
          </w:p>
        </w:tc>
        <w:tc>
          <w:tcPr>
            <w:tcW w:w="574" w:type="pct"/>
          </w:tcPr>
          <w:p w14:paraId="2E5B5203" w14:textId="57D8C73D" w:rsidR="00D92AC9" w:rsidRPr="003016DE" w:rsidRDefault="00D92AC9" w:rsidP="00245E11">
            <w:pPr>
              <w:ind w:right="275"/>
              <w:jc w:val="both"/>
              <w:rPr>
                <w:rFonts w:ascii="Arial" w:hAnsi="Arial" w:cs="Arial"/>
                <w:sz w:val="12"/>
                <w:szCs w:val="12"/>
              </w:rPr>
            </w:pPr>
            <w:r w:rsidRPr="003016DE">
              <w:rPr>
                <w:rFonts w:ascii="Arial" w:hAnsi="Arial" w:cs="Arial"/>
                <w:sz w:val="12"/>
                <w:szCs w:val="12"/>
              </w:rPr>
              <w:t>$</w:t>
            </w:r>
          </w:p>
        </w:tc>
        <w:tc>
          <w:tcPr>
            <w:tcW w:w="521" w:type="pct"/>
          </w:tcPr>
          <w:p w14:paraId="0065FB49" w14:textId="77777777" w:rsidR="00D92AC9" w:rsidRPr="003016DE" w:rsidRDefault="00D92AC9" w:rsidP="00245E11">
            <w:pPr>
              <w:ind w:right="275"/>
              <w:jc w:val="both"/>
              <w:rPr>
                <w:rFonts w:ascii="Arial" w:hAnsi="Arial" w:cs="Arial"/>
                <w:sz w:val="12"/>
                <w:szCs w:val="12"/>
              </w:rPr>
            </w:pPr>
            <w:r w:rsidRPr="003016DE">
              <w:rPr>
                <w:rFonts w:ascii="Arial" w:hAnsi="Arial" w:cs="Arial"/>
                <w:sz w:val="12"/>
                <w:szCs w:val="12"/>
              </w:rPr>
              <w:t>$</w:t>
            </w:r>
          </w:p>
        </w:tc>
        <w:tc>
          <w:tcPr>
            <w:tcW w:w="521" w:type="pct"/>
          </w:tcPr>
          <w:p w14:paraId="61C295CC" w14:textId="77777777" w:rsidR="00D92AC9" w:rsidRPr="003016DE" w:rsidRDefault="00D92AC9" w:rsidP="00245E11">
            <w:pPr>
              <w:ind w:right="275"/>
              <w:jc w:val="both"/>
              <w:rPr>
                <w:rFonts w:ascii="Arial" w:hAnsi="Arial" w:cs="Arial"/>
                <w:sz w:val="12"/>
                <w:szCs w:val="12"/>
              </w:rPr>
            </w:pPr>
          </w:p>
        </w:tc>
      </w:tr>
      <w:tr w:rsidR="00D92AC9" w:rsidRPr="003016DE" w14:paraId="4B20F2BE" w14:textId="1391150D" w:rsidTr="00D92AC9">
        <w:trPr>
          <w:jc w:val="center"/>
        </w:trPr>
        <w:tc>
          <w:tcPr>
            <w:tcW w:w="459" w:type="pct"/>
            <w:vMerge/>
            <w:vAlign w:val="bottom"/>
          </w:tcPr>
          <w:p w14:paraId="52FDA216" w14:textId="77777777" w:rsidR="00D92AC9" w:rsidRPr="003016DE" w:rsidRDefault="00D92AC9" w:rsidP="00245E11">
            <w:pPr>
              <w:ind w:right="275"/>
              <w:jc w:val="both"/>
              <w:rPr>
                <w:rFonts w:ascii="Arial" w:hAnsi="Arial" w:cs="Arial"/>
                <w:color w:val="000000"/>
                <w:sz w:val="12"/>
                <w:szCs w:val="12"/>
              </w:rPr>
            </w:pPr>
          </w:p>
        </w:tc>
        <w:tc>
          <w:tcPr>
            <w:tcW w:w="627" w:type="pct"/>
            <w:vAlign w:val="bottom"/>
          </w:tcPr>
          <w:p w14:paraId="674011D0" w14:textId="77777777" w:rsidR="00D92AC9" w:rsidRPr="003016DE" w:rsidRDefault="00D92AC9" w:rsidP="00245E11">
            <w:pPr>
              <w:ind w:right="275"/>
              <w:jc w:val="both"/>
              <w:rPr>
                <w:rFonts w:ascii="Arial" w:hAnsi="Arial" w:cs="Arial"/>
                <w:color w:val="000000"/>
                <w:sz w:val="12"/>
                <w:szCs w:val="12"/>
              </w:rPr>
            </w:pPr>
            <w:r w:rsidRPr="003016DE">
              <w:rPr>
                <w:rFonts w:ascii="Arial" w:hAnsi="Arial" w:cs="Arial"/>
                <w:color w:val="000000"/>
                <w:sz w:val="12"/>
                <w:szCs w:val="12"/>
              </w:rPr>
              <w:t>BATES 33” Y 34”</w:t>
            </w:r>
          </w:p>
        </w:tc>
        <w:tc>
          <w:tcPr>
            <w:tcW w:w="575" w:type="pct"/>
          </w:tcPr>
          <w:p w14:paraId="1FF84104" w14:textId="77777777" w:rsidR="00D92AC9" w:rsidRPr="003016DE" w:rsidRDefault="00D92AC9" w:rsidP="00245E11">
            <w:pPr>
              <w:ind w:right="275"/>
              <w:jc w:val="both"/>
              <w:rPr>
                <w:rFonts w:ascii="Arial" w:hAnsi="Arial" w:cs="Arial"/>
                <w:sz w:val="12"/>
                <w:szCs w:val="12"/>
              </w:rPr>
            </w:pPr>
          </w:p>
        </w:tc>
        <w:tc>
          <w:tcPr>
            <w:tcW w:w="522" w:type="pct"/>
          </w:tcPr>
          <w:p w14:paraId="11E2F1E0" w14:textId="77777777" w:rsidR="00D92AC9" w:rsidRPr="003016DE" w:rsidRDefault="00D92AC9" w:rsidP="00245E11">
            <w:pPr>
              <w:ind w:right="275"/>
              <w:jc w:val="both"/>
              <w:rPr>
                <w:rFonts w:ascii="Arial" w:hAnsi="Arial" w:cs="Arial"/>
                <w:sz w:val="12"/>
                <w:szCs w:val="12"/>
              </w:rPr>
            </w:pPr>
          </w:p>
        </w:tc>
        <w:tc>
          <w:tcPr>
            <w:tcW w:w="574" w:type="pct"/>
          </w:tcPr>
          <w:p w14:paraId="20112794" w14:textId="77777777" w:rsidR="00D92AC9" w:rsidRPr="003016DE" w:rsidRDefault="00D92AC9" w:rsidP="00245E11">
            <w:pPr>
              <w:ind w:right="275"/>
              <w:jc w:val="both"/>
              <w:rPr>
                <w:rFonts w:ascii="Arial" w:hAnsi="Arial" w:cs="Arial"/>
                <w:sz w:val="12"/>
                <w:szCs w:val="12"/>
              </w:rPr>
            </w:pPr>
          </w:p>
        </w:tc>
        <w:tc>
          <w:tcPr>
            <w:tcW w:w="627" w:type="pct"/>
          </w:tcPr>
          <w:p w14:paraId="039600BB" w14:textId="6EB4904F" w:rsidR="00D92AC9" w:rsidRPr="003016DE" w:rsidRDefault="00D92AC9" w:rsidP="00245E11">
            <w:pPr>
              <w:ind w:right="275"/>
              <w:jc w:val="both"/>
              <w:rPr>
                <w:rFonts w:ascii="Arial" w:hAnsi="Arial" w:cs="Arial"/>
                <w:sz w:val="12"/>
                <w:szCs w:val="12"/>
              </w:rPr>
            </w:pPr>
          </w:p>
        </w:tc>
        <w:tc>
          <w:tcPr>
            <w:tcW w:w="574" w:type="pct"/>
          </w:tcPr>
          <w:p w14:paraId="4A65D36D" w14:textId="357278EE" w:rsidR="00D92AC9" w:rsidRPr="003016DE" w:rsidRDefault="00D92AC9" w:rsidP="00245E11">
            <w:pPr>
              <w:ind w:right="275"/>
              <w:jc w:val="both"/>
              <w:rPr>
                <w:rFonts w:ascii="Arial" w:hAnsi="Arial" w:cs="Arial"/>
                <w:sz w:val="12"/>
                <w:szCs w:val="12"/>
              </w:rPr>
            </w:pPr>
            <w:r w:rsidRPr="003016DE">
              <w:rPr>
                <w:rFonts w:ascii="Arial" w:hAnsi="Arial" w:cs="Arial"/>
                <w:sz w:val="12"/>
                <w:szCs w:val="12"/>
              </w:rPr>
              <w:t>$</w:t>
            </w:r>
          </w:p>
        </w:tc>
        <w:tc>
          <w:tcPr>
            <w:tcW w:w="521" w:type="pct"/>
          </w:tcPr>
          <w:p w14:paraId="3F6CC727" w14:textId="77777777" w:rsidR="00D92AC9" w:rsidRPr="003016DE" w:rsidRDefault="00D92AC9" w:rsidP="00245E11">
            <w:pPr>
              <w:ind w:right="275"/>
              <w:jc w:val="both"/>
              <w:rPr>
                <w:rFonts w:ascii="Arial" w:hAnsi="Arial" w:cs="Arial"/>
                <w:sz w:val="12"/>
                <w:szCs w:val="12"/>
              </w:rPr>
            </w:pPr>
            <w:r w:rsidRPr="003016DE">
              <w:rPr>
                <w:rFonts w:ascii="Arial" w:hAnsi="Arial" w:cs="Arial"/>
                <w:sz w:val="12"/>
                <w:szCs w:val="12"/>
              </w:rPr>
              <w:t>$</w:t>
            </w:r>
          </w:p>
        </w:tc>
        <w:tc>
          <w:tcPr>
            <w:tcW w:w="521" w:type="pct"/>
          </w:tcPr>
          <w:p w14:paraId="0591DF0D" w14:textId="77777777" w:rsidR="00D92AC9" w:rsidRPr="003016DE" w:rsidRDefault="00D92AC9" w:rsidP="00245E11">
            <w:pPr>
              <w:ind w:right="275"/>
              <w:jc w:val="both"/>
              <w:rPr>
                <w:rFonts w:ascii="Arial" w:hAnsi="Arial" w:cs="Arial"/>
                <w:sz w:val="12"/>
                <w:szCs w:val="12"/>
              </w:rPr>
            </w:pPr>
          </w:p>
        </w:tc>
      </w:tr>
      <w:tr w:rsidR="00D92AC9" w:rsidRPr="003016DE" w14:paraId="4AE7C7A9" w14:textId="4457D474" w:rsidTr="00D92AC9">
        <w:trPr>
          <w:jc w:val="center"/>
        </w:trPr>
        <w:tc>
          <w:tcPr>
            <w:tcW w:w="459" w:type="pct"/>
            <w:vMerge/>
            <w:tcBorders>
              <w:bottom w:val="single" w:sz="4" w:space="0" w:color="auto"/>
            </w:tcBorders>
            <w:vAlign w:val="bottom"/>
          </w:tcPr>
          <w:p w14:paraId="4A0D391E" w14:textId="77777777" w:rsidR="00D92AC9" w:rsidRPr="003016DE" w:rsidRDefault="00D92AC9" w:rsidP="00245E11">
            <w:pPr>
              <w:ind w:right="275"/>
              <w:jc w:val="both"/>
              <w:rPr>
                <w:rFonts w:ascii="Arial" w:hAnsi="Arial" w:cs="Arial"/>
                <w:color w:val="000000"/>
                <w:sz w:val="12"/>
                <w:szCs w:val="12"/>
              </w:rPr>
            </w:pPr>
          </w:p>
        </w:tc>
        <w:tc>
          <w:tcPr>
            <w:tcW w:w="627" w:type="pct"/>
            <w:vAlign w:val="bottom"/>
          </w:tcPr>
          <w:p w14:paraId="7855026C" w14:textId="77777777" w:rsidR="00D92AC9" w:rsidRPr="003016DE" w:rsidRDefault="00D92AC9" w:rsidP="00245E11">
            <w:pPr>
              <w:ind w:right="275"/>
              <w:jc w:val="both"/>
              <w:rPr>
                <w:rFonts w:ascii="Arial" w:hAnsi="Arial" w:cs="Arial"/>
                <w:color w:val="000000"/>
                <w:sz w:val="12"/>
                <w:szCs w:val="12"/>
              </w:rPr>
            </w:pPr>
            <w:r w:rsidRPr="003016DE">
              <w:rPr>
                <w:rFonts w:ascii="Arial" w:hAnsi="Arial" w:cs="Arial"/>
                <w:color w:val="000000"/>
                <w:sz w:val="12"/>
                <w:szCs w:val="12"/>
              </w:rPr>
              <w:t>BATES 33”, 34” Y 35”</w:t>
            </w:r>
          </w:p>
        </w:tc>
        <w:tc>
          <w:tcPr>
            <w:tcW w:w="575" w:type="pct"/>
          </w:tcPr>
          <w:p w14:paraId="704AD0DC" w14:textId="77777777" w:rsidR="00D92AC9" w:rsidRPr="003016DE" w:rsidRDefault="00D92AC9" w:rsidP="00245E11">
            <w:pPr>
              <w:ind w:right="275"/>
              <w:jc w:val="both"/>
              <w:rPr>
                <w:rFonts w:ascii="Arial" w:hAnsi="Arial" w:cs="Arial"/>
                <w:sz w:val="12"/>
                <w:szCs w:val="12"/>
              </w:rPr>
            </w:pPr>
          </w:p>
        </w:tc>
        <w:tc>
          <w:tcPr>
            <w:tcW w:w="522" w:type="pct"/>
          </w:tcPr>
          <w:p w14:paraId="013B69DB" w14:textId="77777777" w:rsidR="00D92AC9" w:rsidRPr="003016DE" w:rsidRDefault="00D92AC9" w:rsidP="00245E11">
            <w:pPr>
              <w:ind w:right="275"/>
              <w:jc w:val="both"/>
              <w:rPr>
                <w:rFonts w:ascii="Arial" w:hAnsi="Arial" w:cs="Arial"/>
                <w:sz w:val="12"/>
                <w:szCs w:val="12"/>
              </w:rPr>
            </w:pPr>
          </w:p>
        </w:tc>
        <w:tc>
          <w:tcPr>
            <w:tcW w:w="574" w:type="pct"/>
          </w:tcPr>
          <w:p w14:paraId="16D75C44" w14:textId="77777777" w:rsidR="00D92AC9" w:rsidRPr="003016DE" w:rsidRDefault="00D92AC9" w:rsidP="00245E11">
            <w:pPr>
              <w:ind w:right="275"/>
              <w:jc w:val="both"/>
              <w:rPr>
                <w:rFonts w:ascii="Arial" w:hAnsi="Arial" w:cs="Arial"/>
                <w:sz w:val="12"/>
                <w:szCs w:val="12"/>
              </w:rPr>
            </w:pPr>
          </w:p>
        </w:tc>
        <w:tc>
          <w:tcPr>
            <w:tcW w:w="627" w:type="pct"/>
          </w:tcPr>
          <w:p w14:paraId="12D06692" w14:textId="4D281C6D" w:rsidR="00D92AC9" w:rsidRPr="003016DE" w:rsidRDefault="00D92AC9" w:rsidP="00245E11">
            <w:pPr>
              <w:ind w:right="275"/>
              <w:jc w:val="both"/>
              <w:rPr>
                <w:rFonts w:ascii="Arial" w:hAnsi="Arial" w:cs="Arial"/>
                <w:sz w:val="12"/>
                <w:szCs w:val="12"/>
              </w:rPr>
            </w:pPr>
          </w:p>
        </w:tc>
        <w:tc>
          <w:tcPr>
            <w:tcW w:w="574" w:type="pct"/>
          </w:tcPr>
          <w:p w14:paraId="5F58B99E" w14:textId="2CA6B73D" w:rsidR="00D92AC9" w:rsidRPr="003016DE" w:rsidRDefault="00D92AC9" w:rsidP="00245E11">
            <w:pPr>
              <w:ind w:right="275"/>
              <w:jc w:val="both"/>
              <w:rPr>
                <w:rFonts w:ascii="Arial" w:hAnsi="Arial" w:cs="Arial"/>
                <w:sz w:val="12"/>
                <w:szCs w:val="12"/>
              </w:rPr>
            </w:pPr>
            <w:r w:rsidRPr="003016DE">
              <w:rPr>
                <w:rFonts w:ascii="Arial" w:hAnsi="Arial" w:cs="Arial"/>
                <w:sz w:val="12"/>
                <w:szCs w:val="12"/>
              </w:rPr>
              <w:t>$</w:t>
            </w:r>
          </w:p>
        </w:tc>
        <w:tc>
          <w:tcPr>
            <w:tcW w:w="521" w:type="pct"/>
          </w:tcPr>
          <w:p w14:paraId="69D5D20A" w14:textId="77777777" w:rsidR="00D92AC9" w:rsidRPr="003016DE" w:rsidRDefault="00D92AC9" w:rsidP="00245E11">
            <w:pPr>
              <w:ind w:right="275"/>
              <w:jc w:val="both"/>
              <w:rPr>
                <w:rFonts w:ascii="Arial" w:hAnsi="Arial" w:cs="Arial"/>
                <w:sz w:val="12"/>
                <w:szCs w:val="12"/>
              </w:rPr>
            </w:pPr>
            <w:r w:rsidRPr="003016DE">
              <w:rPr>
                <w:rFonts w:ascii="Arial" w:hAnsi="Arial" w:cs="Arial"/>
                <w:sz w:val="12"/>
                <w:szCs w:val="12"/>
              </w:rPr>
              <w:t>$</w:t>
            </w:r>
          </w:p>
        </w:tc>
        <w:tc>
          <w:tcPr>
            <w:tcW w:w="521" w:type="pct"/>
          </w:tcPr>
          <w:p w14:paraId="0C9DB910" w14:textId="77777777" w:rsidR="00D92AC9" w:rsidRPr="003016DE" w:rsidRDefault="00D92AC9" w:rsidP="00245E11">
            <w:pPr>
              <w:ind w:right="275"/>
              <w:jc w:val="both"/>
              <w:rPr>
                <w:rFonts w:ascii="Arial" w:hAnsi="Arial" w:cs="Arial"/>
                <w:sz w:val="12"/>
                <w:szCs w:val="12"/>
              </w:rPr>
            </w:pPr>
          </w:p>
        </w:tc>
      </w:tr>
      <w:tr w:rsidR="00D92AC9" w:rsidRPr="003016DE" w14:paraId="36790F10" w14:textId="1D60DDC2" w:rsidTr="00D92AC9">
        <w:trPr>
          <w:jc w:val="center"/>
        </w:trPr>
        <w:tc>
          <w:tcPr>
            <w:tcW w:w="459" w:type="pct"/>
            <w:tcBorders>
              <w:top w:val="nil"/>
              <w:left w:val="single" w:sz="4" w:space="0" w:color="auto"/>
              <w:bottom w:val="single" w:sz="4" w:space="0" w:color="auto"/>
              <w:right w:val="single" w:sz="4" w:space="0" w:color="auto"/>
            </w:tcBorders>
            <w:vAlign w:val="bottom"/>
          </w:tcPr>
          <w:p w14:paraId="38E38C2A" w14:textId="77777777" w:rsidR="00D92AC9" w:rsidRPr="003016DE" w:rsidRDefault="00D92AC9" w:rsidP="00245E11">
            <w:pPr>
              <w:ind w:right="275"/>
              <w:jc w:val="both"/>
              <w:rPr>
                <w:rFonts w:ascii="Arial" w:hAnsi="Arial" w:cs="Arial"/>
                <w:color w:val="000000"/>
                <w:sz w:val="12"/>
                <w:szCs w:val="12"/>
              </w:rPr>
            </w:pPr>
          </w:p>
        </w:tc>
        <w:tc>
          <w:tcPr>
            <w:tcW w:w="627" w:type="pct"/>
            <w:tcBorders>
              <w:top w:val="single" w:sz="4" w:space="0" w:color="000000"/>
              <w:left w:val="single" w:sz="4" w:space="0" w:color="auto"/>
              <w:bottom w:val="single" w:sz="4" w:space="0" w:color="000000"/>
              <w:right w:val="single" w:sz="4" w:space="0" w:color="000000"/>
            </w:tcBorders>
            <w:vAlign w:val="bottom"/>
          </w:tcPr>
          <w:p w14:paraId="0C850512" w14:textId="77777777" w:rsidR="00D92AC9" w:rsidRPr="003016DE" w:rsidRDefault="00D92AC9" w:rsidP="00245E11">
            <w:pPr>
              <w:ind w:right="275"/>
              <w:jc w:val="both"/>
              <w:rPr>
                <w:rFonts w:ascii="Arial" w:hAnsi="Arial" w:cs="Arial"/>
                <w:color w:val="000000"/>
                <w:sz w:val="12"/>
                <w:szCs w:val="12"/>
              </w:rPr>
            </w:pPr>
          </w:p>
        </w:tc>
        <w:tc>
          <w:tcPr>
            <w:tcW w:w="575" w:type="pct"/>
            <w:tcBorders>
              <w:top w:val="single" w:sz="4" w:space="0" w:color="000000"/>
              <w:left w:val="single" w:sz="4" w:space="0" w:color="000000"/>
              <w:bottom w:val="single" w:sz="4" w:space="0" w:color="000000"/>
              <w:right w:val="single" w:sz="4" w:space="0" w:color="000000"/>
            </w:tcBorders>
          </w:tcPr>
          <w:p w14:paraId="662046E6" w14:textId="77777777" w:rsidR="00D92AC9" w:rsidRPr="003016DE" w:rsidRDefault="00D92AC9" w:rsidP="00245E11">
            <w:pPr>
              <w:ind w:right="275"/>
              <w:jc w:val="both"/>
              <w:rPr>
                <w:rFonts w:ascii="Arial" w:hAnsi="Arial" w:cs="Arial"/>
                <w:sz w:val="12"/>
                <w:szCs w:val="12"/>
              </w:rPr>
            </w:pPr>
          </w:p>
        </w:tc>
        <w:tc>
          <w:tcPr>
            <w:tcW w:w="522" w:type="pct"/>
            <w:tcBorders>
              <w:top w:val="single" w:sz="4" w:space="0" w:color="000000"/>
              <w:left w:val="single" w:sz="4" w:space="0" w:color="000000"/>
              <w:bottom w:val="single" w:sz="4" w:space="0" w:color="000000"/>
              <w:right w:val="single" w:sz="4" w:space="0" w:color="000000"/>
            </w:tcBorders>
          </w:tcPr>
          <w:p w14:paraId="7F4CCAB4" w14:textId="77777777" w:rsidR="00D92AC9" w:rsidRPr="003016DE" w:rsidRDefault="00D92AC9" w:rsidP="00245E11">
            <w:pPr>
              <w:ind w:right="275"/>
              <w:jc w:val="both"/>
              <w:rPr>
                <w:rFonts w:ascii="Arial" w:hAnsi="Arial" w:cs="Arial"/>
                <w:sz w:val="12"/>
                <w:szCs w:val="12"/>
              </w:rPr>
            </w:pPr>
          </w:p>
        </w:tc>
        <w:tc>
          <w:tcPr>
            <w:tcW w:w="574" w:type="pct"/>
            <w:tcBorders>
              <w:top w:val="single" w:sz="4" w:space="0" w:color="000000"/>
              <w:left w:val="single" w:sz="4" w:space="0" w:color="000000"/>
              <w:bottom w:val="single" w:sz="4" w:space="0" w:color="000000"/>
              <w:right w:val="single" w:sz="4" w:space="0" w:color="000000"/>
            </w:tcBorders>
          </w:tcPr>
          <w:p w14:paraId="6903949B" w14:textId="77777777" w:rsidR="00D92AC9" w:rsidRPr="003016DE" w:rsidRDefault="00D92AC9" w:rsidP="00245E11">
            <w:pPr>
              <w:ind w:right="275"/>
              <w:jc w:val="both"/>
              <w:rPr>
                <w:rFonts w:ascii="Arial" w:hAnsi="Arial" w:cs="Arial"/>
                <w:sz w:val="12"/>
                <w:szCs w:val="12"/>
              </w:rPr>
            </w:pPr>
          </w:p>
        </w:tc>
        <w:tc>
          <w:tcPr>
            <w:tcW w:w="627" w:type="pct"/>
            <w:tcBorders>
              <w:top w:val="single" w:sz="4" w:space="0" w:color="000000"/>
              <w:left w:val="single" w:sz="4" w:space="0" w:color="000000"/>
              <w:bottom w:val="single" w:sz="4" w:space="0" w:color="000000"/>
              <w:right w:val="single" w:sz="4" w:space="0" w:color="000000"/>
            </w:tcBorders>
          </w:tcPr>
          <w:p w14:paraId="542ECCC5" w14:textId="5EFB47EF" w:rsidR="00D92AC9" w:rsidRPr="003016DE" w:rsidRDefault="00D92AC9" w:rsidP="00245E11">
            <w:pPr>
              <w:ind w:right="275"/>
              <w:jc w:val="both"/>
              <w:rPr>
                <w:rFonts w:ascii="Arial" w:hAnsi="Arial" w:cs="Arial"/>
                <w:sz w:val="12"/>
                <w:szCs w:val="12"/>
              </w:rPr>
            </w:pPr>
          </w:p>
        </w:tc>
        <w:tc>
          <w:tcPr>
            <w:tcW w:w="574" w:type="pct"/>
            <w:tcBorders>
              <w:top w:val="single" w:sz="4" w:space="0" w:color="000000"/>
              <w:left w:val="single" w:sz="4" w:space="0" w:color="000000"/>
              <w:bottom w:val="single" w:sz="4" w:space="0" w:color="000000"/>
              <w:right w:val="single" w:sz="4" w:space="0" w:color="000000"/>
            </w:tcBorders>
          </w:tcPr>
          <w:p w14:paraId="400963D6" w14:textId="5FFBA67C" w:rsidR="00D92AC9" w:rsidRPr="003016DE" w:rsidRDefault="00D92AC9" w:rsidP="00245E11">
            <w:pPr>
              <w:ind w:right="275"/>
              <w:jc w:val="both"/>
              <w:rPr>
                <w:rFonts w:ascii="Arial" w:hAnsi="Arial" w:cs="Arial"/>
                <w:sz w:val="12"/>
                <w:szCs w:val="12"/>
              </w:rPr>
            </w:pPr>
            <w:r w:rsidRPr="003016DE">
              <w:rPr>
                <w:rFonts w:ascii="Arial" w:hAnsi="Arial" w:cs="Arial"/>
                <w:sz w:val="12"/>
                <w:szCs w:val="12"/>
              </w:rPr>
              <w:t>SUB TOTAL</w:t>
            </w:r>
          </w:p>
        </w:tc>
        <w:tc>
          <w:tcPr>
            <w:tcW w:w="521" w:type="pct"/>
            <w:tcBorders>
              <w:top w:val="single" w:sz="4" w:space="0" w:color="000000"/>
              <w:left w:val="single" w:sz="4" w:space="0" w:color="000000"/>
              <w:bottom w:val="single" w:sz="4" w:space="0" w:color="000000"/>
              <w:right w:val="single" w:sz="4" w:space="0" w:color="000000"/>
            </w:tcBorders>
          </w:tcPr>
          <w:p w14:paraId="4347D9BD" w14:textId="77777777" w:rsidR="00D92AC9" w:rsidRPr="003016DE" w:rsidRDefault="00D92AC9" w:rsidP="00245E11">
            <w:pPr>
              <w:ind w:right="275"/>
              <w:jc w:val="both"/>
              <w:rPr>
                <w:rFonts w:ascii="Arial" w:hAnsi="Arial" w:cs="Arial"/>
                <w:sz w:val="12"/>
                <w:szCs w:val="12"/>
              </w:rPr>
            </w:pPr>
            <w:r w:rsidRPr="003016DE">
              <w:rPr>
                <w:rFonts w:ascii="Arial" w:hAnsi="Arial" w:cs="Arial"/>
                <w:sz w:val="12"/>
                <w:szCs w:val="12"/>
              </w:rPr>
              <w:t>$</w:t>
            </w:r>
          </w:p>
        </w:tc>
        <w:tc>
          <w:tcPr>
            <w:tcW w:w="521" w:type="pct"/>
            <w:tcBorders>
              <w:top w:val="single" w:sz="4" w:space="0" w:color="000000"/>
              <w:left w:val="single" w:sz="4" w:space="0" w:color="000000"/>
              <w:bottom w:val="single" w:sz="4" w:space="0" w:color="000000"/>
              <w:right w:val="single" w:sz="4" w:space="0" w:color="000000"/>
            </w:tcBorders>
          </w:tcPr>
          <w:p w14:paraId="1027E25D" w14:textId="77777777" w:rsidR="00D92AC9" w:rsidRPr="003016DE" w:rsidRDefault="00D92AC9" w:rsidP="00245E11">
            <w:pPr>
              <w:ind w:right="275"/>
              <w:jc w:val="both"/>
              <w:rPr>
                <w:rFonts w:ascii="Arial" w:hAnsi="Arial" w:cs="Arial"/>
                <w:sz w:val="12"/>
                <w:szCs w:val="12"/>
              </w:rPr>
            </w:pPr>
          </w:p>
        </w:tc>
      </w:tr>
    </w:tbl>
    <w:p w14:paraId="6A76FDE8" w14:textId="77777777" w:rsidR="007A5F52" w:rsidRDefault="007A5F52" w:rsidP="007A5F52">
      <w:pPr>
        <w:jc w:val="center"/>
        <w:rPr>
          <w:rFonts w:cs="Calibri"/>
          <w:b/>
          <w:color w:val="222222"/>
        </w:rPr>
      </w:pPr>
    </w:p>
    <w:p w14:paraId="52CDA49B" w14:textId="77777777" w:rsidR="00D92AC9" w:rsidRDefault="00D92AC9" w:rsidP="007A5F52">
      <w:pPr>
        <w:jc w:val="center"/>
        <w:rPr>
          <w:rFonts w:cs="Calibri"/>
          <w:b/>
          <w:color w:val="222222"/>
        </w:rPr>
      </w:pPr>
    </w:p>
    <w:p w14:paraId="3630AD9E" w14:textId="77777777" w:rsidR="00D92AC9" w:rsidRDefault="00D92AC9" w:rsidP="007A5F52">
      <w:pPr>
        <w:jc w:val="center"/>
        <w:rPr>
          <w:rFonts w:cs="Calibri"/>
          <w:b/>
          <w:color w:val="222222"/>
        </w:rPr>
      </w:pPr>
    </w:p>
    <w:p w14:paraId="1567DB10" w14:textId="77777777" w:rsidR="00F8048B" w:rsidRPr="007A5F52" w:rsidRDefault="00F8048B" w:rsidP="007A5F52">
      <w:pPr>
        <w:jc w:val="center"/>
        <w:rPr>
          <w:rFonts w:cs="Calibri"/>
          <w:b/>
          <w:color w:val="222222"/>
        </w:rPr>
      </w:pPr>
    </w:p>
    <w:p w14:paraId="71F7A4DD" w14:textId="77777777" w:rsidR="007A5F52" w:rsidRPr="007A5F52" w:rsidRDefault="007A5F52" w:rsidP="007A5F52">
      <w:pPr>
        <w:jc w:val="center"/>
        <w:rPr>
          <w:rFonts w:cs="Calibri"/>
          <w:b/>
          <w:color w:val="222222"/>
        </w:rPr>
      </w:pPr>
      <w:r w:rsidRPr="007A5F52">
        <w:rPr>
          <w:rFonts w:cs="Calibri"/>
          <w:b/>
          <w:color w:val="222222"/>
        </w:rPr>
        <w:lastRenderedPageBreak/>
        <w:t>FORMATO PARA LA PROPUESTA ECONÓMICA GIMNASIA (PAQUETE 9)</w:t>
      </w:r>
    </w:p>
    <w:tbl>
      <w:tblPr>
        <w:tblW w:w="449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1422"/>
        <w:gridCol w:w="1553"/>
        <w:gridCol w:w="1553"/>
        <w:gridCol w:w="1426"/>
        <w:gridCol w:w="1421"/>
        <w:gridCol w:w="1297"/>
        <w:gridCol w:w="1421"/>
        <w:gridCol w:w="1416"/>
      </w:tblGrid>
      <w:tr w:rsidR="00D257C9" w:rsidRPr="003016DE" w14:paraId="52BEE1BB" w14:textId="5901927D" w:rsidTr="00D92AC9">
        <w:trPr>
          <w:jc w:val="center"/>
        </w:trPr>
        <w:tc>
          <w:tcPr>
            <w:tcW w:w="448" w:type="pct"/>
            <w:tcBorders>
              <w:top w:val="single" w:sz="4" w:space="0" w:color="auto"/>
              <w:bottom w:val="single" w:sz="4" w:space="0" w:color="auto"/>
            </w:tcBorders>
            <w:shd w:val="clear" w:color="auto" w:fill="BFBFBF"/>
          </w:tcPr>
          <w:p w14:paraId="0DD2BA2C" w14:textId="77777777" w:rsidR="00D257C9" w:rsidRDefault="00D257C9" w:rsidP="00A76A11">
            <w:pPr>
              <w:ind w:right="275"/>
              <w:jc w:val="center"/>
              <w:rPr>
                <w:rFonts w:ascii="Arial" w:hAnsi="Arial" w:cs="Arial"/>
                <w:sz w:val="12"/>
                <w:szCs w:val="12"/>
              </w:rPr>
            </w:pPr>
            <w:r w:rsidRPr="00BA3F78">
              <w:rPr>
                <w:rFonts w:ascii="Arial" w:hAnsi="Arial" w:cs="Arial"/>
                <w:sz w:val="12"/>
                <w:szCs w:val="12"/>
              </w:rPr>
              <w:t>DISCIPLINA</w:t>
            </w:r>
          </w:p>
          <w:p w14:paraId="447CAE97" w14:textId="683CEDA4" w:rsidR="00D257C9" w:rsidRPr="003016DE" w:rsidRDefault="00D257C9" w:rsidP="00245E11">
            <w:pPr>
              <w:ind w:right="275"/>
              <w:jc w:val="both"/>
              <w:rPr>
                <w:rFonts w:ascii="Arial" w:hAnsi="Arial" w:cs="Arial"/>
                <w:sz w:val="12"/>
                <w:szCs w:val="12"/>
              </w:rPr>
            </w:pPr>
            <w:r>
              <w:rPr>
                <w:rFonts w:ascii="Arial" w:hAnsi="Arial" w:cs="Arial"/>
                <w:sz w:val="12"/>
                <w:szCs w:val="12"/>
              </w:rPr>
              <w:t>(A)</w:t>
            </w:r>
          </w:p>
        </w:tc>
        <w:tc>
          <w:tcPr>
            <w:tcW w:w="562" w:type="pct"/>
            <w:tcBorders>
              <w:bottom w:val="single" w:sz="4" w:space="0" w:color="auto"/>
            </w:tcBorders>
            <w:shd w:val="clear" w:color="auto" w:fill="BFBFBF"/>
          </w:tcPr>
          <w:p w14:paraId="3191E4E8" w14:textId="77777777" w:rsidR="00D257C9" w:rsidRDefault="00D257C9" w:rsidP="00A76A11">
            <w:pPr>
              <w:ind w:right="275"/>
              <w:jc w:val="center"/>
              <w:rPr>
                <w:rFonts w:ascii="Arial" w:hAnsi="Arial" w:cs="Arial"/>
                <w:sz w:val="12"/>
                <w:szCs w:val="12"/>
              </w:rPr>
            </w:pPr>
            <w:r w:rsidRPr="00BA3F78">
              <w:rPr>
                <w:rFonts w:ascii="Arial" w:hAnsi="Arial" w:cs="Arial"/>
                <w:sz w:val="12"/>
                <w:szCs w:val="12"/>
              </w:rPr>
              <w:t>DESCRIPCIÓN</w:t>
            </w:r>
          </w:p>
          <w:p w14:paraId="7E42BDE1" w14:textId="45076AB4" w:rsidR="00D257C9" w:rsidRPr="003016DE" w:rsidRDefault="00D257C9" w:rsidP="00245E11">
            <w:pPr>
              <w:ind w:right="275"/>
              <w:jc w:val="both"/>
              <w:rPr>
                <w:rFonts w:ascii="Arial" w:hAnsi="Arial" w:cs="Arial"/>
                <w:sz w:val="12"/>
                <w:szCs w:val="12"/>
              </w:rPr>
            </w:pPr>
            <w:r>
              <w:rPr>
                <w:rFonts w:ascii="Arial" w:hAnsi="Arial" w:cs="Arial"/>
                <w:sz w:val="12"/>
                <w:szCs w:val="12"/>
              </w:rPr>
              <w:t>(B)</w:t>
            </w:r>
          </w:p>
        </w:tc>
        <w:tc>
          <w:tcPr>
            <w:tcW w:w="614" w:type="pct"/>
            <w:tcBorders>
              <w:bottom w:val="single" w:sz="4" w:space="0" w:color="auto"/>
            </w:tcBorders>
            <w:shd w:val="clear" w:color="auto" w:fill="BFBFBF"/>
          </w:tcPr>
          <w:p w14:paraId="22D4170A" w14:textId="77777777" w:rsidR="00D257C9" w:rsidRDefault="00D257C9" w:rsidP="00A76A11">
            <w:pPr>
              <w:ind w:right="275"/>
              <w:jc w:val="center"/>
              <w:rPr>
                <w:rFonts w:ascii="Arial" w:hAnsi="Arial" w:cs="Arial"/>
                <w:sz w:val="12"/>
                <w:szCs w:val="12"/>
              </w:rPr>
            </w:pPr>
            <w:r w:rsidRPr="00BA3F78">
              <w:rPr>
                <w:rFonts w:ascii="Arial" w:hAnsi="Arial" w:cs="Arial"/>
                <w:sz w:val="12"/>
                <w:szCs w:val="12"/>
              </w:rPr>
              <w:t>PRESENTACIÓN (INDICAR PIEZA O JUEGO)</w:t>
            </w:r>
            <w:r>
              <w:rPr>
                <w:rFonts w:ascii="Arial" w:hAnsi="Arial" w:cs="Arial"/>
                <w:sz w:val="12"/>
                <w:szCs w:val="12"/>
              </w:rPr>
              <w:t xml:space="preserve"> </w:t>
            </w:r>
          </w:p>
          <w:p w14:paraId="617B5793" w14:textId="3D84AA22" w:rsidR="00D257C9" w:rsidRPr="003016DE" w:rsidRDefault="00D257C9" w:rsidP="00245E11">
            <w:pPr>
              <w:ind w:right="275"/>
              <w:jc w:val="both"/>
              <w:rPr>
                <w:rFonts w:ascii="Arial" w:hAnsi="Arial" w:cs="Arial"/>
                <w:sz w:val="12"/>
                <w:szCs w:val="12"/>
              </w:rPr>
            </w:pPr>
            <w:r>
              <w:rPr>
                <w:rFonts w:ascii="Arial" w:hAnsi="Arial" w:cs="Arial"/>
                <w:sz w:val="12"/>
                <w:szCs w:val="12"/>
              </w:rPr>
              <w:t>(C)</w:t>
            </w:r>
          </w:p>
        </w:tc>
        <w:tc>
          <w:tcPr>
            <w:tcW w:w="614" w:type="pct"/>
            <w:tcBorders>
              <w:bottom w:val="single" w:sz="4" w:space="0" w:color="auto"/>
            </w:tcBorders>
            <w:shd w:val="clear" w:color="auto" w:fill="BFBFBF"/>
          </w:tcPr>
          <w:p w14:paraId="2D957FF8" w14:textId="77777777" w:rsidR="00D257C9" w:rsidRDefault="00D257C9" w:rsidP="00A76A11">
            <w:pPr>
              <w:ind w:right="275"/>
              <w:jc w:val="center"/>
              <w:rPr>
                <w:rFonts w:ascii="Arial" w:hAnsi="Arial" w:cs="Arial"/>
                <w:sz w:val="12"/>
                <w:szCs w:val="12"/>
              </w:rPr>
            </w:pPr>
            <w:r w:rsidRPr="00BA3F78">
              <w:rPr>
                <w:rFonts w:ascii="Arial" w:hAnsi="Arial" w:cs="Arial"/>
                <w:sz w:val="12"/>
                <w:szCs w:val="12"/>
              </w:rPr>
              <w:t xml:space="preserve">CANTIDAD </w:t>
            </w:r>
            <w:r>
              <w:rPr>
                <w:rFonts w:ascii="Arial" w:hAnsi="Arial" w:cs="Arial"/>
                <w:sz w:val="12"/>
                <w:szCs w:val="12"/>
              </w:rPr>
              <w:t xml:space="preserve">OFERTADA </w:t>
            </w:r>
            <w:r w:rsidRPr="00BA3F78">
              <w:rPr>
                <w:rFonts w:ascii="Arial" w:hAnsi="Arial" w:cs="Arial"/>
                <w:sz w:val="12"/>
                <w:szCs w:val="12"/>
              </w:rPr>
              <w:t>(UNIDADES)</w:t>
            </w:r>
          </w:p>
          <w:p w14:paraId="53DB7F8A" w14:textId="5B5B0DFB" w:rsidR="00D257C9" w:rsidRPr="003016DE" w:rsidRDefault="00D257C9" w:rsidP="00245E11">
            <w:pPr>
              <w:ind w:right="275"/>
              <w:jc w:val="both"/>
              <w:rPr>
                <w:rFonts w:ascii="Arial" w:hAnsi="Arial" w:cs="Arial"/>
                <w:sz w:val="12"/>
                <w:szCs w:val="12"/>
              </w:rPr>
            </w:pPr>
            <w:r>
              <w:rPr>
                <w:rFonts w:ascii="Arial" w:hAnsi="Arial" w:cs="Arial"/>
                <w:sz w:val="12"/>
                <w:szCs w:val="12"/>
              </w:rPr>
              <w:t>(D)</w:t>
            </w:r>
          </w:p>
        </w:tc>
        <w:tc>
          <w:tcPr>
            <w:tcW w:w="564" w:type="pct"/>
            <w:shd w:val="clear" w:color="auto" w:fill="BFBFBF"/>
          </w:tcPr>
          <w:p w14:paraId="21DDD3F0" w14:textId="77777777" w:rsidR="00D257C9" w:rsidRDefault="00D257C9" w:rsidP="00A76A11">
            <w:pPr>
              <w:ind w:right="275"/>
              <w:jc w:val="both"/>
              <w:rPr>
                <w:rFonts w:ascii="Arial" w:hAnsi="Arial" w:cs="Arial"/>
                <w:sz w:val="12"/>
                <w:szCs w:val="12"/>
              </w:rPr>
            </w:pPr>
            <w:r>
              <w:rPr>
                <w:rFonts w:ascii="Arial" w:hAnsi="Arial" w:cs="Arial"/>
                <w:sz w:val="12"/>
                <w:szCs w:val="12"/>
              </w:rPr>
              <w:t>NOMBRE DEL FABRICANTE, R.F.C. Y MARCA</w:t>
            </w:r>
          </w:p>
          <w:p w14:paraId="41B72653" w14:textId="561862BF" w:rsidR="00D257C9" w:rsidRPr="003016DE" w:rsidRDefault="00D257C9" w:rsidP="00245E11">
            <w:pPr>
              <w:ind w:right="275"/>
              <w:rPr>
                <w:rFonts w:ascii="Arial" w:hAnsi="Arial" w:cs="Arial"/>
                <w:sz w:val="12"/>
                <w:szCs w:val="12"/>
              </w:rPr>
            </w:pPr>
            <w:r>
              <w:rPr>
                <w:rFonts w:ascii="Arial" w:hAnsi="Arial" w:cs="Arial"/>
                <w:sz w:val="12"/>
                <w:szCs w:val="12"/>
              </w:rPr>
              <w:t xml:space="preserve">            (E)</w:t>
            </w:r>
          </w:p>
        </w:tc>
        <w:tc>
          <w:tcPr>
            <w:tcW w:w="562" w:type="pct"/>
            <w:shd w:val="clear" w:color="auto" w:fill="BFBFBF"/>
          </w:tcPr>
          <w:p w14:paraId="2811A414" w14:textId="77777777" w:rsidR="00D257C9" w:rsidRDefault="00D257C9" w:rsidP="00006E9F">
            <w:pPr>
              <w:ind w:right="275"/>
              <w:jc w:val="both"/>
              <w:rPr>
                <w:rFonts w:ascii="Arial" w:hAnsi="Arial" w:cs="Arial"/>
                <w:sz w:val="12"/>
                <w:szCs w:val="12"/>
              </w:rPr>
            </w:pPr>
            <w:r>
              <w:rPr>
                <w:rFonts w:ascii="Arial" w:hAnsi="Arial" w:cs="Arial"/>
                <w:sz w:val="12"/>
                <w:szCs w:val="12"/>
              </w:rPr>
              <w:t xml:space="preserve">PAIS DE </w:t>
            </w:r>
            <w:r w:rsidRPr="00BA3F78">
              <w:rPr>
                <w:rFonts w:ascii="Arial" w:hAnsi="Arial" w:cs="Arial"/>
                <w:sz w:val="12"/>
                <w:szCs w:val="12"/>
              </w:rPr>
              <w:t>ORIGEN DE LOS BIENES</w:t>
            </w:r>
          </w:p>
          <w:p w14:paraId="41320F0B" w14:textId="47D05773" w:rsidR="00D257C9" w:rsidRPr="003016DE" w:rsidRDefault="00D257C9" w:rsidP="00245E11">
            <w:pPr>
              <w:ind w:right="275"/>
              <w:rPr>
                <w:rFonts w:ascii="Arial" w:hAnsi="Arial" w:cs="Arial"/>
                <w:sz w:val="12"/>
                <w:szCs w:val="12"/>
              </w:rPr>
            </w:pPr>
            <w:r>
              <w:rPr>
                <w:rFonts w:ascii="Arial" w:hAnsi="Arial" w:cs="Arial"/>
                <w:sz w:val="12"/>
                <w:szCs w:val="12"/>
              </w:rPr>
              <w:t xml:space="preserve">          (F)</w:t>
            </w:r>
          </w:p>
        </w:tc>
        <w:tc>
          <w:tcPr>
            <w:tcW w:w="513" w:type="pct"/>
            <w:shd w:val="clear" w:color="auto" w:fill="BFBFBF"/>
          </w:tcPr>
          <w:p w14:paraId="162FCA46" w14:textId="77777777" w:rsidR="00D257C9" w:rsidRDefault="00D257C9" w:rsidP="00A76A11">
            <w:pPr>
              <w:ind w:right="275"/>
              <w:rPr>
                <w:rFonts w:ascii="Arial" w:hAnsi="Arial" w:cs="Arial"/>
                <w:sz w:val="12"/>
                <w:szCs w:val="12"/>
              </w:rPr>
            </w:pPr>
            <w:r w:rsidRPr="00BA3F78">
              <w:rPr>
                <w:rFonts w:ascii="Arial" w:hAnsi="Arial" w:cs="Arial"/>
                <w:sz w:val="12"/>
                <w:szCs w:val="12"/>
              </w:rPr>
              <w:t xml:space="preserve">PRECIO POR UNIDAD SIN IVA </w:t>
            </w:r>
          </w:p>
          <w:p w14:paraId="26B8A282" w14:textId="426F8E56" w:rsidR="00D257C9" w:rsidRPr="003016DE" w:rsidRDefault="00D257C9" w:rsidP="00245E11">
            <w:pPr>
              <w:ind w:right="275"/>
              <w:rPr>
                <w:rFonts w:ascii="Arial" w:hAnsi="Arial" w:cs="Arial"/>
                <w:sz w:val="12"/>
                <w:szCs w:val="12"/>
              </w:rPr>
            </w:pPr>
            <w:r>
              <w:rPr>
                <w:rFonts w:ascii="Arial" w:hAnsi="Arial" w:cs="Arial"/>
                <w:sz w:val="12"/>
                <w:szCs w:val="12"/>
              </w:rPr>
              <w:t xml:space="preserve">     (G)</w:t>
            </w:r>
          </w:p>
        </w:tc>
        <w:tc>
          <w:tcPr>
            <w:tcW w:w="562" w:type="pct"/>
            <w:shd w:val="clear" w:color="auto" w:fill="BFBFBF"/>
          </w:tcPr>
          <w:p w14:paraId="3B34F1B3" w14:textId="77777777" w:rsidR="00D257C9" w:rsidRDefault="00D257C9" w:rsidP="00A76A11">
            <w:pPr>
              <w:ind w:right="275"/>
              <w:jc w:val="both"/>
              <w:rPr>
                <w:rFonts w:ascii="Arial" w:hAnsi="Arial" w:cs="Arial"/>
                <w:sz w:val="12"/>
                <w:szCs w:val="12"/>
              </w:rPr>
            </w:pPr>
            <w:r w:rsidRPr="00BA3F78">
              <w:rPr>
                <w:rFonts w:ascii="Arial" w:hAnsi="Arial" w:cs="Arial"/>
                <w:sz w:val="12"/>
                <w:szCs w:val="12"/>
              </w:rPr>
              <w:t>IMPORTE</w:t>
            </w:r>
            <w:r>
              <w:rPr>
                <w:rFonts w:ascii="Arial" w:hAnsi="Arial" w:cs="Arial"/>
                <w:sz w:val="12"/>
                <w:szCs w:val="12"/>
              </w:rPr>
              <w:t xml:space="preserve"> TOTAL POR PAQUETE</w:t>
            </w:r>
          </w:p>
          <w:p w14:paraId="79293DC2" w14:textId="77777777" w:rsidR="00D257C9" w:rsidRDefault="00D257C9" w:rsidP="00A76A11">
            <w:pPr>
              <w:ind w:right="275"/>
              <w:jc w:val="both"/>
              <w:rPr>
                <w:rFonts w:ascii="Arial" w:hAnsi="Arial" w:cs="Arial"/>
                <w:sz w:val="12"/>
                <w:szCs w:val="12"/>
              </w:rPr>
            </w:pPr>
            <w:r>
              <w:rPr>
                <w:rFonts w:ascii="Arial" w:hAnsi="Arial" w:cs="Arial"/>
                <w:sz w:val="12"/>
                <w:szCs w:val="12"/>
              </w:rPr>
              <w:t>(Multiplicación de D x G)</w:t>
            </w:r>
          </w:p>
          <w:p w14:paraId="143F12BF" w14:textId="3E334499" w:rsidR="00D257C9" w:rsidRPr="003016DE" w:rsidRDefault="00D257C9" w:rsidP="00245E11">
            <w:pPr>
              <w:ind w:right="275"/>
              <w:jc w:val="both"/>
              <w:rPr>
                <w:rFonts w:ascii="Arial" w:hAnsi="Arial" w:cs="Arial"/>
                <w:sz w:val="12"/>
                <w:szCs w:val="12"/>
              </w:rPr>
            </w:pPr>
            <w:r>
              <w:rPr>
                <w:rFonts w:ascii="Arial" w:hAnsi="Arial" w:cs="Arial"/>
                <w:sz w:val="12"/>
                <w:szCs w:val="12"/>
              </w:rPr>
              <w:t xml:space="preserve">      (H)</w:t>
            </w:r>
          </w:p>
        </w:tc>
        <w:tc>
          <w:tcPr>
            <w:tcW w:w="560" w:type="pct"/>
            <w:shd w:val="clear" w:color="auto" w:fill="BFBFBF"/>
          </w:tcPr>
          <w:p w14:paraId="4FDB64A4" w14:textId="38931325" w:rsidR="00D257C9" w:rsidRDefault="00D257C9" w:rsidP="00A76A11">
            <w:pPr>
              <w:ind w:right="275"/>
              <w:jc w:val="both"/>
              <w:rPr>
                <w:rFonts w:ascii="Arial" w:hAnsi="Arial" w:cs="Arial"/>
                <w:sz w:val="12"/>
                <w:szCs w:val="12"/>
              </w:rPr>
            </w:pPr>
            <w:r>
              <w:rPr>
                <w:rFonts w:ascii="Arial" w:hAnsi="Arial" w:cs="Arial"/>
                <w:sz w:val="12"/>
                <w:szCs w:val="12"/>
              </w:rPr>
              <w:t xml:space="preserve">PRECIO POR EL TOTAL DE LOS 5 PAQUETES </w:t>
            </w:r>
          </w:p>
          <w:p w14:paraId="1376B431" w14:textId="2A218920" w:rsidR="00D257C9" w:rsidRPr="003016DE" w:rsidRDefault="00D257C9" w:rsidP="00D92AC9">
            <w:pPr>
              <w:ind w:right="275"/>
              <w:jc w:val="both"/>
              <w:rPr>
                <w:rFonts w:ascii="Arial" w:hAnsi="Arial" w:cs="Arial"/>
                <w:sz w:val="12"/>
                <w:szCs w:val="12"/>
              </w:rPr>
            </w:pPr>
            <w:r>
              <w:rPr>
                <w:rFonts w:ascii="Arial" w:hAnsi="Arial" w:cs="Arial"/>
                <w:sz w:val="12"/>
                <w:szCs w:val="12"/>
              </w:rPr>
              <w:t xml:space="preserve">     (H x 5)</w:t>
            </w:r>
          </w:p>
        </w:tc>
      </w:tr>
      <w:tr w:rsidR="00D92AC9" w:rsidRPr="003016DE" w14:paraId="797D1545" w14:textId="1E9F0CD4" w:rsidTr="00D92AC9">
        <w:trPr>
          <w:jc w:val="center"/>
        </w:trPr>
        <w:tc>
          <w:tcPr>
            <w:tcW w:w="448" w:type="pct"/>
            <w:tcBorders>
              <w:top w:val="single" w:sz="4" w:space="0" w:color="auto"/>
              <w:bottom w:val="single" w:sz="4" w:space="0" w:color="auto"/>
            </w:tcBorders>
            <w:vAlign w:val="bottom"/>
          </w:tcPr>
          <w:p w14:paraId="7FE6B38C" w14:textId="77777777" w:rsidR="00D92AC9" w:rsidRPr="003016DE" w:rsidRDefault="00D92AC9" w:rsidP="00245E11">
            <w:pPr>
              <w:ind w:right="275"/>
              <w:jc w:val="both"/>
              <w:rPr>
                <w:rFonts w:ascii="Arial" w:hAnsi="Arial" w:cs="Arial"/>
                <w:color w:val="000000"/>
                <w:sz w:val="12"/>
                <w:szCs w:val="12"/>
              </w:rPr>
            </w:pPr>
            <w:r w:rsidRPr="003016DE">
              <w:rPr>
                <w:rFonts w:ascii="Arial" w:hAnsi="Arial" w:cs="Arial"/>
                <w:color w:val="000000"/>
                <w:sz w:val="12"/>
                <w:szCs w:val="12"/>
              </w:rPr>
              <w:t>GIMNASIA</w:t>
            </w:r>
          </w:p>
        </w:tc>
        <w:tc>
          <w:tcPr>
            <w:tcW w:w="562" w:type="pct"/>
            <w:tcBorders>
              <w:bottom w:val="single" w:sz="4" w:space="0" w:color="auto"/>
            </w:tcBorders>
            <w:vAlign w:val="bottom"/>
          </w:tcPr>
          <w:p w14:paraId="50830249" w14:textId="77777777" w:rsidR="00D92AC9" w:rsidRPr="003016DE" w:rsidRDefault="00D92AC9" w:rsidP="00245E11">
            <w:pPr>
              <w:ind w:right="275"/>
              <w:jc w:val="both"/>
              <w:rPr>
                <w:rFonts w:ascii="Arial" w:hAnsi="Arial" w:cs="Arial"/>
                <w:color w:val="000000"/>
                <w:sz w:val="12"/>
                <w:szCs w:val="12"/>
              </w:rPr>
            </w:pPr>
            <w:r w:rsidRPr="003016DE">
              <w:rPr>
                <w:rFonts w:ascii="Arial" w:hAnsi="Arial" w:cs="Arial"/>
                <w:color w:val="000000"/>
                <w:sz w:val="12"/>
                <w:szCs w:val="12"/>
              </w:rPr>
              <w:t xml:space="preserve">COLCHONETA PLASTIFICADA </w:t>
            </w:r>
          </w:p>
        </w:tc>
        <w:tc>
          <w:tcPr>
            <w:tcW w:w="614" w:type="pct"/>
            <w:tcBorders>
              <w:bottom w:val="single" w:sz="4" w:space="0" w:color="auto"/>
            </w:tcBorders>
            <w:vAlign w:val="bottom"/>
          </w:tcPr>
          <w:p w14:paraId="4CFB913F" w14:textId="77777777" w:rsidR="00D92AC9" w:rsidRPr="003016DE" w:rsidRDefault="00D92AC9" w:rsidP="00245E11">
            <w:pPr>
              <w:ind w:right="275"/>
              <w:jc w:val="both"/>
              <w:rPr>
                <w:rFonts w:ascii="Arial" w:hAnsi="Arial" w:cs="Arial"/>
                <w:color w:val="000000"/>
                <w:sz w:val="12"/>
                <w:szCs w:val="12"/>
              </w:rPr>
            </w:pPr>
          </w:p>
        </w:tc>
        <w:tc>
          <w:tcPr>
            <w:tcW w:w="614" w:type="pct"/>
            <w:tcBorders>
              <w:bottom w:val="single" w:sz="4" w:space="0" w:color="auto"/>
            </w:tcBorders>
          </w:tcPr>
          <w:p w14:paraId="69FFF8D9" w14:textId="77777777" w:rsidR="00D92AC9" w:rsidRPr="003016DE" w:rsidRDefault="00D92AC9" w:rsidP="00245E11">
            <w:pPr>
              <w:ind w:right="275"/>
              <w:jc w:val="both"/>
              <w:rPr>
                <w:rFonts w:ascii="Arial" w:hAnsi="Arial" w:cs="Arial"/>
                <w:sz w:val="12"/>
                <w:szCs w:val="12"/>
              </w:rPr>
            </w:pPr>
          </w:p>
        </w:tc>
        <w:tc>
          <w:tcPr>
            <w:tcW w:w="564" w:type="pct"/>
          </w:tcPr>
          <w:p w14:paraId="5B27DE92" w14:textId="77777777" w:rsidR="00D92AC9" w:rsidRPr="003016DE" w:rsidRDefault="00D92AC9" w:rsidP="00245E11">
            <w:pPr>
              <w:ind w:right="275"/>
              <w:jc w:val="both"/>
              <w:rPr>
                <w:rFonts w:ascii="Arial" w:hAnsi="Arial" w:cs="Arial"/>
                <w:sz w:val="12"/>
                <w:szCs w:val="12"/>
              </w:rPr>
            </w:pPr>
          </w:p>
        </w:tc>
        <w:tc>
          <w:tcPr>
            <w:tcW w:w="562" w:type="pct"/>
          </w:tcPr>
          <w:p w14:paraId="6A980556" w14:textId="2A460483" w:rsidR="00D92AC9" w:rsidRPr="003016DE" w:rsidRDefault="00D92AC9" w:rsidP="00245E11">
            <w:pPr>
              <w:ind w:right="275"/>
              <w:jc w:val="both"/>
              <w:rPr>
                <w:rFonts w:ascii="Arial" w:hAnsi="Arial" w:cs="Arial"/>
                <w:sz w:val="12"/>
                <w:szCs w:val="12"/>
              </w:rPr>
            </w:pPr>
          </w:p>
        </w:tc>
        <w:tc>
          <w:tcPr>
            <w:tcW w:w="513" w:type="pct"/>
          </w:tcPr>
          <w:p w14:paraId="1BFA8A4E" w14:textId="3877E4F9" w:rsidR="00D92AC9" w:rsidRPr="003016DE" w:rsidRDefault="00D92AC9" w:rsidP="00245E11">
            <w:pPr>
              <w:ind w:right="275"/>
              <w:jc w:val="both"/>
              <w:rPr>
                <w:rFonts w:ascii="Arial" w:hAnsi="Arial" w:cs="Arial"/>
                <w:sz w:val="12"/>
                <w:szCs w:val="12"/>
              </w:rPr>
            </w:pPr>
            <w:r w:rsidRPr="003016DE">
              <w:rPr>
                <w:rFonts w:ascii="Arial" w:hAnsi="Arial" w:cs="Arial"/>
                <w:sz w:val="12"/>
                <w:szCs w:val="12"/>
              </w:rPr>
              <w:t>$</w:t>
            </w:r>
          </w:p>
        </w:tc>
        <w:tc>
          <w:tcPr>
            <w:tcW w:w="562" w:type="pct"/>
          </w:tcPr>
          <w:p w14:paraId="75989445" w14:textId="77777777" w:rsidR="00D92AC9" w:rsidRPr="003016DE" w:rsidRDefault="00D92AC9" w:rsidP="00245E11">
            <w:pPr>
              <w:ind w:right="275"/>
              <w:jc w:val="both"/>
              <w:rPr>
                <w:rFonts w:ascii="Arial" w:hAnsi="Arial" w:cs="Arial"/>
                <w:sz w:val="12"/>
                <w:szCs w:val="12"/>
              </w:rPr>
            </w:pPr>
            <w:r w:rsidRPr="003016DE">
              <w:rPr>
                <w:rFonts w:ascii="Arial" w:hAnsi="Arial" w:cs="Arial"/>
                <w:sz w:val="12"/>
                <w:szCs w:val="12"/>
              </w:rPr>
              <w:t>$</w:t>
            </w:r>
          </w:p>
        </w:tc>
        <w:tc>
          <w:tcPr>
            <w:tcW w:w="560" w:type="pct"/>
          </w:tcPr>
          <w:p w14:paraId="237778B0" w14:textId="77777777" w:rsidR="00D92AC9" w:rsidRPr="003016DE" w:rsidRDefault="00D92AC9" w:rsidP="00245E11">
            <w:pPr>
              <w:ind w:right="275"/>
              <w:jc w:val="both"/>
              <w:rPr>
                <w:rFonts w:ascii="Arial" w:hAnsi="Arial" w:cs="Arial"/>
                <w:sz w:val="12"/>
                <w:szCs w:val="12"/>
              </w:rPr>
            </w:pPr>
          </w:p>
        </w:tc>
      </w:tr>
      <w:tr w:rsidR="00D92AC9" w:rsidRPr="003016DE" w14:paraId="6AB2AE47" w14:textId="0315266F" w:rsidTr="00D92AC9">
        <w:trPr>
          <w:jc w:val="center"/>
        </w:trPr>
        <w:tc>
          <w:tcPr>
            <w:tcW w:w="448" w:type="pct"/>
            <w:tcBorders>
              <w:bottom w:val="single" w:sz="4" w:space="0" w:color="auto"/>
            </w:tcBorders>
            <w:vAlign w:val="bottom"/>
          </w:tcPr>
          <w:p w14:paraId="4EA60229" w14:textId="77777777" w:rsidR="00D92AC9" w:rsidRPr="003016DE" w:rsidRDefault="00D92AC9" w:rsidP="00245E11">
            <w:pPr>
              <w:ind w:right="275"/>
              <w:jc w:val="both"/>
              <w:rPr>
                <w:rFonts w:ascii="Arial" w:hAnsi="Arial" w:cs="Arial"/>
                <w:color w:val="000000"/>
                <w:sz w:val="12"/>
                <w:szCs w:val="12"/>
              </w:rPr>
            </w:pPr>
          </w:p>
        </w:tc>
        <w:tc>
          <w:tcPr>
            <w:tcW w:w="562" w:type="pct"/>
            <w:tcBorders>
              <w:bottom w:val="single" w:sz="4" w:space="0" w:color="auto"/>
            </w:tcBorders>
            <w:vAlign w:val="bottom"/>
          </w:tcPr>
          <w:p w14:paraId="51ADAFBE" w14:textId="77777777" w:rsidR="00D92AC9" w:rsidRPr="003016DE" w:rsidRDefault="00D92AC9" w:rsidP="00245E11">
            <w:pPr>
              <w:ind w:right="275"/>
              <w:jc w:val="both"/>
              <w:rPr>
                <w:rFonts w:ascii="Arial" w:hAnsi="Arial" w:cs="Arial"/>
                <w:color w:val="000000"/>
                <w:sz w:val="12"/>
                <w:szCs w:val="12"/>
              </w:rPr>
            </w:pPr>
            <w:r w:rsidRPr="003016DE">
              <w:rPr>
                <w:rFonts w:ascii="Arial" w:hAnsi="Arial" w:cs="Arial"/>
                <w:color w:val="000000"/>
                <w:sz w:val="12"/>
                <w:szCs w:val="12"/>
              </w:rPr>
              <w:t xml:space="preserve">LOSETAS TIPO TATAMI </w:t>
            </w:r>
          </w:p>
        </w:tc>
        <w:tc>
          <w:tcPr>
            <w:tcW w:w="614" w:type="pct"/>
            <w:tcBorders>
              <w:bottom w:val="single" w:sz="4" w:space="0" w:color="auto"/>
            </w:tcBorders>
            <w:vAlign w:val="bottom"/>
          </w:tcPr>
          <w:p w14:paraId="0F3BE57E" w14:textId="77777777" w:rsidR="00D92AC9" w:rsidRPr="003016DE" w:rsidRDefault="00D92AC9" w:rsidP="00245E11">
            <w:pPr>
              <w:ind w:right="275"/>
              <w:jc w:val="both"/>
              <w:rPr>
                <w:rFonts w:ascii="Arial" w:hAnsi="Arial" w:cs="Arial"/>
                <w:color w:val="000000"/>
                <w:sz w:val="12"/>
                <w:szCs w:val="12"/>
              </w:rPr>
            </w:pPr>
          </w:p>
        </w:tc>
        <w:tc>
          <w:tcPr>
            <w:tcW w:w="614" w:type="pct"/>
            <w:tcBorders>
              <w:bottom w:val="single" w:sz="4" w:space="0" w:color="auto"/>
            </w:tcBorders>
          </w:tcPr>
          <w:p w14:paraId="07DFC19B" w14:textId="77777777" w:rsidR="00D92AC9" w:rsidRPr="003016DE" w:rsidRDefault="00D92AC9" w:rsidP="00245E11">
            <w:pPr>
              <w:ind w:right="275"/>
              <w:jc w:val="both"/>
              <w:rPr>
                <w:rFonts w:ascii="Arial" w:hAnsi="Arial" w:cs="Arial"/>
                <w:sz w:val="12"/>
                <w:szCs w:val="12"/>
              </w:rPr>
            </w:pPr>
          </w:p>
        </w:tc>
        <w:tc>
          <w:tcPr>
            <w:tcW w:w="564" w:type="pct"/>
          </w:tcPr>
          <w:p w14:paraId="4122AED8" w14:textId="77777777" w:rsidR="00D92AC9" w:rsidRPr="003016DE" w:rsidRDefault="00D92AC9" w:rsidP="00245E11">
            <w:pPr>
              <w:ind w:right="275"/>
              <w:jc w:val="both"/>
              <w:rPr>
                <w:rFonts w:ascii="Arial" w:hAnsi="Arial" w:cs="Arial"/>
                <w:sz w:val="12"/>
                <w:szCs w:val="12"/>
              </w:rPr>
            </w:pPr>
          </w:p>
        </w:tc>
        <w:tc>
          <w:tcPr>
            <w:tcW w:w="562" w:type="pct"/>
          </w:tcPr>
          <w:p w14:paraId="72783444" w14:textId="23925DBC" w:rsidR="00D92AC9" w:rsidRPr="003016DE" w:rsidRDefault="00D92AC9" w:rsidP="00245E11">
            <w:pPr>
              <w:ind w:right="275"/>
              <w:jc w:val="both"/>
              <w:rPr>
                <w:rFonts w:ascii="Arial" w:hAnsi="Arial" w:cs="Arial"/>
                <w:sz w:val="12"/>
                <w:szCs w:val="12"/>
              </w:rPr>
            </w:pPr>
          </w:p>
        </w:tc>
        <w:tc>
          <w:tcPr>
            <w:tcW w:w="513" w:type="pct"/>
          </w:tcPr>
          <w:p w14:paraId="2E131EF1" w14:textId="6511AF1F" w:rsidR="00D92AC9" w:rsidRPr="003016DE" w:rsidRDefault="00D92AC9" w:rsidP="00245E11">
            <w:pPr>
              <w:ind w:right="275"/>
              <w:jc w:val="both"/>
              <w:rPr>
                <w:rFonts w:ascii="Arial" w:hAnsi="Arial" w:cs="Arial"/>
                <w:sz w:val="12"/>
                <w:szCs w:val="12"/>
              </w:rPr>
            </w:pPr>
            <w:r w:rsidRPr="003016DE">
              <w:rPr>
                <w:rFonts w:ascii="Arial" w:hAnsi="Arial" w:cs="Arial"/>
                <w:sz w:val="12"/>
                <w:szCs w:val="12"/>
              </w:rPr>
              <w:t>$</w:t>
            </w:r>
          </w:p>
        </w:tc>
        <w:tc>
          <w:tcPr>
            <w:tcW w:w="562" w:type="pct"/>
          </w:tcPr>
          <w:p w14:paraId="2E96CFE7" w14:textId="77777777" w:rsidR="00D92AC9" w:rsidRPr="003016DE" w:rsidRDefault="00D92AC9" w:rsidP="00245E11">
            <w:pPr>
              <w:ind w:right="275"/>
              <w:jc w:val="both"/>
              <w:rPr>
                <w:rFonts w:ascii="Arial" w:hAnsi="Arial" w:cs="Arial"/>
                <w:sz w:val="12"/>
                <w:szCs w:val="12"/>
              </w:rPr>
            </w:pPr>
            <w:r w:rsidRPr="003016DE">
              <w:rPr>
                <w:rFonts w:ascii="Arial" w:hAnsi="Arial" w:cs="Arial"/>
                <w:sz w:val="12"/>
                <w:szCs w:val="12"/>
              </w:rPr>
              <w:t>$</w:t>
            </w:r>
          </w:p>
        </w:tc>
        <w:tc>
          <w:tcPr>
            <w:tcW w:w="560" w:type="pct"/>
          </w:tcPr>
          <w:p w14:paraId="5E9918B9" w14:textId="77777777" w:rsidR="00D92AC9" w:rsidRPr="003016DE" w:rsidRDefault="00D92AC9" w:rsidP="00245E11">
            <w:pPr>
              <w:ind w:right="275"/>
              <w:jc w:val="both"/>
              <w:rPr>
                <w:rFonts w:ascii="Arial" w:hAnsi="Arial" w:cs="Arial"/>
                <w:sz w:val="12"/>
                <w:szCs w:val="12"/>
              </w:rPr>
            </w:pPr>
          </w:p>
        </w:tc>
      </w:tr>
      <w:tr w:rsidR="00D92AC9" w:rsidRPr="003016DE" w14:paraId="69BD86F2" w14:textId="33AF8EEA" w:rsidTr="00D92AC9">
        <w:trPr>
          <w:jc w:val="center"/>
        </w:trPr>
        <w:tc>
          <w:tcPr>
            <w:tcW w:w="448" w:type="pct"/>
            <w:tcBorders>
              <w:top w:val="single" w:sz="4" w:space="0" w:color="auto"/>
              <w:left w:val="single" w:sz="4" w:space="0" w:color="auto"/>
              <w:bottom w:val="nil"/>
              <w:right w:val="nil"/>
            </w:tcBorders>
            <w:vAlign w:val="bottom"/>
          </w:tcPr>
          <w:p w14:paraId="63D4C011" w14:textId="77777777" w:rsidR="00D92AC9" w:rsidRPr="003016DE" w:rsidRDefault="00D92AC9" w:rsidP="00245E11">
            <w:pPr>
              <w:ind w:right="275"/>
              <w:jc w:val="both"/>
              <w:rPr>
                <w:rFonts w:ascii="Arial" w:hAnsi="Arial" w:cs="Arial"/>
                <w:color w:val="000000"/>
                <w:sz w:val="12"/>
                <w:szCs w:val="12"/>
              </w:rPr>
            </w:pPr>
          </w:p>
        </w:tc>
        <w:tc>
          <w:tcPr>
            <w:tcW w:w="562" w:type="pct"/>
            <w:tcBorders>
              <w:top w:val="single" w:sz="4" w:space="0" w:color="auto"/>
              <w:left w:val="nil"/>
              <w:bottom w:val="nil"/>
              <w:right w:val="nil"/>
            </w:tcBorders>
            <w:vAlign w:val="bottom"/>
          </w:tcPr>
          <w:p w14:paraId="73D94A0D" w14:textId="77777777" w:rsidR="00D92AC9" w:rsidRPr="003016DE" w:rsidRDefault="00D92AC9" w:rsidP="00245E11">
            <w:pPr>
              <w:ind w:right="275"/>
              <w:jc w:val="both"/>
              <w:rPr>
                <w:rFonts w:ascii="Arial" w:hAnsi="Arial" w:cs="Arial"/>
                <w:color w:val="000000"/>
                <w:sz w:val="12"/>
                <w:szCs w:val="12"/>
              </w:rPr>
            </w:pPr>
          </w:p>
        </w:tc>
        <w:tc>
          <w:tcPr>
            <w:tcW w:w="614" w:type="pct"/>
            <w:tcBorders>
              <w:top w:val="single" w:sz="4" w:space="0" w:color="auto"/>
              <w:left w:val="nil"/>
              <w:bottom w:val="nil"/>
              <w:right w:val="nil"/>
            </w:tcBorders>
          </w:tcPr>
          <w:p w14:paraId="71FADAEB" w14:textId="77777777" w:rsidR="00D92AC9" w:rsidRPr="003016DE" w:rsidRDefault="00D92AC9" w:rsidP="00245E11">
            <w:pPr>
              <w:ind w:right="275"/>
              <w:jc w:val="both"/>
              <w:rPr>
                <w:rFonts w:ascii="Arial" w:hAnsi="Arial" w:cs="Arial"/>
                <w:sz w:val="12"/>
                <w:szCs w:val="12"/>
              </w:rPr>
            </w:pPr>
          </w:p>
        </w:tc>
        <w:tc>
          <w:tcPr>
            <w:tcW w:w="614" w:type="pct"/>
            <w:tcBorders>
              <w:top w:val="single" w:sz="4" w:space="0" w:color="auto"/>
              <w:left w:val="nil"/>
              <w:bottom w:val="nil"/>
              <w:right w:val="single" w:sz="4" w:space="0" w:color="auto"/>
            </w:tcBorders>
          </w:tcPr>
          <w:p w14:paraId="3FAD4F80" w14:textId="77777777" w:rsidR="00D92AC9" w:rsidRPr="003016DE" w:rsidRDefault="00D92AC9" w:rsidP="00245E11">
            <w:pPr>
              <w:ind w:right="275"/>
              <w:jc w:val="both"/>
              <w:rPr>
                <w:rFonts w:ascii="Arial" w:hAnsi="Arial" w:cs="Arial"/>
                <w:sz w:val="12"/>
                <w:szCs w:val="12"/>
              </w:rPr>
            </w:pPr>
          </w:p>
        </w:tc>
        <w:tc>
          <w:tcPr>
            <w:tcW w:w="564" w:type="pct"/>
            <w:tcBorders>
              <w:left w:val="single" w:sz="4" w:space="0" w:color="auto"/>
              <w:right w:val="single" w:sz="4" w:space="0" w:color="auto"/>
            </w:tcBorders>
          </w:tcPr>
          <w:p w14:paraId="3EA6BF7B" w14:textId="77777777" w:rsidR="00D92AC9" w:rsidRPr="003016DE" w:rsidRDefault="00D92AC9" w:rsidP="00245E11">
            <w:pPr>
              <w:ind w:right="275"/>
              <w:jc w:val="right"/>
              <w:rPr>
                <w:rFonts w:ascii="Arial" w:hAnsi="Arial" w:cs="Arial"/>
                <w:b/>
                <w:sz w:val="12"/>
                <w:szCs w:val="12"/>
              </w:rPr>
            </w:pPr>
          </w:p>
        </w:tc>
        <w:tc>
          <w:tcPr>
            <w:tcW w:w="562" w:type="pct"/>
            <w:tcBorders>
              <w:left w:val="single" w:sz="4" w:space="0" w:color="auto"/>
              <w:right w:val="single" w:sz="4" w:space="0" w:color="auto"/>
            </w:tcBorders>
          </w:tcPr>
          <w:p w14:paraId="4C4A9394" w14:textId="6A9A5B20" w:rsidR="00D92AC9" w:rsidRPr="003016DE" w:rsidRDefault="00D92AC9" w:rsidP="00245E11">
            <w:pPr>
              <w:ind w:right="275"/>
              <w:jc w:val="right"/>
              <w:rPr>
                <w:rFonts w:ascii="Arial" w:hAnsi="Arial" w:cs="Arial"/>
                <w:b/>
                <w:sz w:val="12"/>
                <w:szCs w:val="12"/>
              </w:rPr>
            </w:pPr>
          </w:p>
        </w:tc>
        <w:tc>
          <w:tcPr>
            <w:tcW w:w="513" w:type="pct"/>
            <w:tcBorders>
              <w:left w:val="single" w:sz="4" w:space="0" w:color="auto"/>
            </w:tcBorders>
          </w:tcPr>
          <w:p w14:paraId="76CFAB27" w14:textId="087A0626" w:rsidR="00D92AC9" w:rsidRPr="003016DE" w:rsidRDefault="00D92AC9" w:rsidP="00245E11">
            <w:pPr>
              <w:ind w:right="275"/>
              <w:jc w:val="right"/>
              <w:rPr>
                <w:rFonts w:ascii="Arial" w:hAnsi="Arial" w:cs="Arial"/>
                <w:b/>
                <w:sz w:val="12"/>
                <w:szCs w:val="12"/>
              </w:rPr>
            </w:pPr>
            <w:r w:rsidRPr="003016DE">
              <w:rPr>
                <w:rFonts w:ascii="Arial" w:hAnsi="Arial" w:cs="Arial"/>
                <w:b/>
                <w:sz w:val="12"/>
                <w:szCs w:val="12"/>
              </w:rPr>
              <w:t>SUB TOTAL</w:t>
            </w:r>
          </w:p>
        </w:tc>
        <w:tc>
          <w:tcPr>
            <w:tcW w:w="562" w:type="pct"/>
          </w:tcPr>
          <w:p w14:paraId="17E5E637" w14:textId="77777777" w:rsidR="00D92AC9" w:rsidRPr="003016DE" w:rsidRDefault="00D92AC9" w:rsidP="00245E11">
            <w:pPr>
              <w:ind w:right="275"/>
              <w:jc w:val="both"/>
              <w:rPr>
                <w:rFonts w:ascii="Arial" w:hAnsi="Arial" w:cs="Arial"/>
                <w:sz w:val="12"/>
                <w:szCs w:val="12"/>
              </w:rPr>
            </w:pPr>
          </w:p>
        </w:tc>
        <w:tc>
          <w:tcPr>
            <w:tcW w:w="560" w:type="pct"/>
          </w:tcPr>
          <w:p w14:paraId="36080052" w14:textId="77777777" w:rsidR="00D92AC9" w:rsidRPr="003016DE" w:rsidRDefault="00D92AC9" w:rsidP="00245E11">
            <w:pPr>
              <w:ind w:right="275"/>
              <w:jc w:val="both"/>
              <w:rPr>
                <w:rFonts w:ascii="Arial" w:hAnsi="Arial" w:cs="Arial"/>
                <w:sz w:val="12"/>
                <w:szCs w:val="12"/>
              </w:rPr>
            </w:pPr>
          </w:p>
        </w:tc>
      </w:tr>
    </w:tbl>
    <w:p w14:paraId="1DEF3EA4" w14:textId="77777777" w:rsidR="006B4680" w:rsidRDefault="006B4680" w:rsidP="007A5F52">
      <w:pPr>
        <w:shd w:val="clear" w:color="auto" w:fill="FFFFFF"/>
        <w:snapToGrid w:val="0"/>
        <w:ind w:left="709" w:hanging="709"/>
        <w:contextualSpacing/>
        <w:jc w:val="both"/>
        <w:rPr>
          <w:rFonts w:ascii="Arial" w:eastAsia="Calibri" w:hAnsi="Arial" w:cs="Arial"/>
          <w:b/>
          <w:sz w:val="18"/>
          <w:szCs w:val="18"/>
        </w:rPr>
      </w:pPr>
    </w:p>
    <w:p w14:paraId="6396521C" w14:textId="77777777" w:rsidR="00D92AC9" w:rsidRDefault="00D92AC9" w:rsidP="007A5F52">
      <w:pPr>
        <w:shd w:val="clear" w:color="auto" w:fill="FFFFFF"/>
        <w:snapToGrid w:val="0"/>
        <w:ind w:left="709" w:hanging="709"/>
        <w:contextualSpacing/>
        <w:jc w:val="both"/>
        <w:rPr>
          <w:rFonts w:ascii="Arial" w:eastAsia="Calibri" w:hAnsi="Arial" w:cs="Arial"/>
          <w:b/>
          <w:sz w:val="18"/>
          <w:szCs w:val="18"/>
        </w:rPr>
      </w:pPr>
    </w:p>
    <w:p w14:paraId="7E42EED8" w14:textId="277CE027" w:rsidR="006B4680" w:rsidRDefault="006B4680" w:rsidP="006B4680">
      <w:pPr>
        <w:shd w:val="clear" w:color="auto" w:fill="FFFFFF"/>
        <w:snapToGrid w:val="0"/>
        <w:contextualSpacing/>
        <w:jc w:val="both"/>
        <w:rPr>
          <w:rFonts w:ascii="Arial" w:eastAsia="Calibri" w:hAnsi="Arial" w:cs="Arial"/>
          <w:b/>
          <w:sz w:val="18"/>
          <w:szCs w:val="18"/>
        </w:rPr>
      </w:pPr>
      <w:r>
        <w:rPr>
          <w:rFonts w:ascii="Arial" w:eastAsia="Calibri" w:hAnsi="Arial" w:cs="Arial"/>
          <w:b/>
          <w:sz w:val="18"/>
          <w:szCs w:val="18"/>
        </w:rPr>
        <w:t>IMPORTE TOTAL DE LA PROPUESTA POR LOS 9 PAQUETES (SIN IVA)</w:t>
      </w:r>
      <w:r>
        <w:rPr>
          <w:rFonts w:ascii="Arial" w:eastAsia="Calibri" w:hAnsi="Arial" w:cs="Arial"/>
          <w:b/>
          <w:sz w:val="18"/>
          <w:szCs w:val="18"/>
        </w:rPr>
        <w:tab/>
      </w:r>
      <w:r>
        <w:rPr>
          <w:rFonts w:ascii="Arial" w:eastAsia="Calibri" w:hAnsi="Arial" w:cs="Arial"/>
          <w:b/>
          <w:sz w:val="18"/>
          <w:szCs w:val="18"/>
        </w:rPr>
        <w:tab/>
        <w:t>$</w:t>
      </w:r>
    </w:p>
    <w:p w14:paraId="53296FA1" w14:textId="10BEE5EB" w:rsidR="006B4680" w:rsidRDefault="006B4680" w:rsidP="006B4680">
      <w:pPr>
        <w:shd w:val="clear" w:color="auto" w:fill="FFFFFF"/>
        <w:snapToGrid w:val="0"/>
        <w:contextualSpacing/>
        <w:jc w:val="both"/>
        <w:rPr>
          <w:rFonts w:ascii="Arial" w:eastAsia="Calibri" w:hAnsi="Arial" w:cs="Arial"/>
          <w:b/>
          <w:sz w:val="18"/>
          <w:szCs w:val="18"/>
        </w:rPr>
      </w:pPr>
      <w:r>
        <w:rPr>
          <w:rFonts w:ascii="Arial" w:eastAsia="Calibri" w:hAnsi="Arial" w:cs="Arial"/>
          <w:b/>
          <w:sz w:val="18"/>
          <w:szCs w:val="18"/>
        </w:rPr>
        <w:t>IVA</w:t>
      </w:r>
      <w:r>
        <w:rPr>
          <w:rFonts w:ascii="Arial" w:eastAsia="Calibri" w:hAnsi="Arial" w:cs="Arial"/>
          <w:b/>
          <w:sz w:val="18"/>
          <w:szCs w:val="18"/>
        </w:rPr>
        <w:tab/>
      </w:r>
      <w:r>
        <w:rPr>
          <w:rFonts w:ascii="Arial" w:eastAsia="Calibri" w:hAnsi="Arial" w:cs="Arial"/>
          <w:b/>
          <w:sz w:val="18"/>
          <w:szCs w:val="18"/>
        </w:rPr>
        <w:tab/>
      </w:r>
      <w:r>
        <w:rPr>
          <w:rFonts w:ascii="Arial" w:eastAsia="Calibri" w:hAnsi="Arial" w:cs="Arial"/>
          <w:b/>
          <w:sz w:val="18"/>
          <w:szCs w:val="18"/>
        </w:rPr>
        <w:tab/>
      </w:r>
      <w:r>
        <w:rPr>
          <w:rFonts w:ascii="Arial" w:eastAsia="Calibri" w:hAnsi="Arial" w:cs="Arial"/>
          <w:b/>
          <w:sz w:val="18"/>
          <w:szCs w:val="18"/>
        </w:rPr>
        <w:tab/>
      </w:r>
      <w:r>
        <w:rPr>
          <w:rFonts w:ascii="Arial" w:eastAsia="Calibri" w:hAnsi="Arial" w:cs="Arial"/>
          <w:b/>
          <w:sz w:val="18"/>
          <w:szCs w:val="18"/>
        </w:rPr>
        <w:tab/>
      </w:r>
      <w:r>
        <w:rPr>
          <w:rFonts w:ascii="Arial" w:eastAsia="Calibri" w:hAnsi="Arial" w:cs="Arial"/>
          <w:b/>
          <w:sz w:val="18"/>
          <w:szCs w:val="18"/>
        </w:rPr>
        <w:tab/>
      </w:r>
      <w:r>
        <w:rPr>
          <w:rFonts w:ascii="Arial" w:eastAsia="Calibri" w:hAnsi="Arial" w:cs="Arial"/>
          <w:b/>
          <w:sz w:val="18"/>
          <w:szCs w:val="18"/>
        </w:rPr>
        <w:tab/>
      </w:r>
      <w:r>
        <w:rPr>
          <w:rFonts w:ascii="Arial" w:eastAsia="Calibri" w:hAnsi="Arial" w:cs="Arial"/>
          <w:b/>
          <w:sz w:val="18"/>
          <w:szCs w:val="18"/>
        </w:rPr>
        <w:tab/>
      </w:r>
      <w:r>
        <w:rPr>
          <w:rFonts w:ascii="Arial" w:eastAsia="Calibri" w:hAnsi="Arial" w:cs="Arial"/>
          <w:b/>
          <w:sz w:val="18"/>
          <w:szCs w:val="18"/>
        </w:rPr>
        <w:tab/>
      </w:r>
      <w:r>
        <w:rPr>
          <w:rFonts w:ascii="Arial" w:eastAsia="Calibri" w:hAnsi="Arial" w:cs="Arial"/>
          <w:b/>
          <w:sz w:val="18"/>
          <w:szCs w:val="18"/>
        </w:rPr>
        <w:tab/>
        <w:t>$</w:t>
      </w:r>
    </w:p>
    <w:p w14:paraId="29C02E70" w14:textId="68997B2C" w:rsidR="006B4680" w:rsidRDefault="006B4680" w:rsidP="006B4680">
      <w:pPr>
        <w:shd w:val="clear" w:color="auto" w:fill="FFFFFF"/>
        <w:snapToGrid w:val="0"/>
        <w:contextualSpacing/>
        <w:jc w:val="both"/>
        <w:rPr>
          <w:rFonts w:ascii="Arial" w:eastAsia="Calibri" w:hAnsi="Arial" w:cs="Arial"/>
          <w:b/>
          <w:sz w:val="18"/>
          <w:szCs w:val="18"/>
        </w:rPr>
      </w:pPr>
      <w:r>
        <w:rPr>
          <w:rFonts w:ascii="Arial" w:eastAsia="Calibri" w:hAnsi="Arial" w:cs="Arial"/>
          <w:b/>
          <w:sz w:val="18"/>
          <w:szCs w:val="18"/>
        </w:rPr>
        <w:t>IMPORTE TOTAL CON IVA DE LA PROPUESTA POR LOS 9 PAQUETES</w:t>
      </w:r>
      <w:r>
        <w:rPr>
          <w:rFonts w:ascii="Arial" w:eastAsia="Calibri" w:hAnsi="Arial" w:cs="Arial"/>
          <w:b/>
          <w:sz w:val="18"/>
          <w:szCs w:val="18"/>
        </w:rPr>
        <w:tab/>
      </w:r>
      <w:r>
        <w:rPr>
          <w:rFonts w:ascii="Arial" w:eastAsia="Calibri" w:hAnsi="Arial" w:cs="Arial"/>
          <w:b/>
          <w:sz w:val="18"/>
          <w:szCs w:val="18"/>
        </w:rPr>
        <w:tab/>
        <w:t>$</w:t>
      </w:r>
    </w:p>
    <w:p w14:paraId="34808337" w14:textId="77777777" w:rsidR="006B4680" w:rsidRDefault="006B4680" w:rsidP="006B4680">
      <w:pPr>
        <w:shd w:val="clear" w:color="auto" w:fill="FFFFFF"/>
        <w:snapToGrid w:val="0"/>
        <w:contextualSpacing/>
        <w:jc w:val="both"/>
        <w:rPr>
          <w:rFonts w:ascii="Arial" w:eastAsia="Calibri" w:hAnsi="Arial" w:cs="Arial"/>
          <w:b/>
          <w:sz w:val="18"/>
          <w:szCs w:val="18"/>
        </w:rPr>
      </w:pPr>
    </w:p>
    <w:p w14:paraId="631742B0" w14:textId="77777777" w:rsidR="006B4680" w:rsidRDefault="006B4680" w:rsidP="006B4680">
      <w:pPr>
        <w:shd w:val="clear" w:color="auto" w:fill="FFFFFF"/>
        <w:snapToGrid w:val="0"/>
        <w:contextualSpacing/>
        <w:jc w:val="both"/>
        <w:rPr>
          <w:rFonts w:ascii="Arial" w:eastAsia="Calibri" w:hAnsi="Arial" w:cs="Arial"/>
          <w:b/>
          <w:sz w:val="18"/>
          <w:szCs w:val="18"/>
        </w:rPr>
      </w:pPr>
    </w:p>
    <w:p w14:paraId="4136A60E" w14:textId="34B090D0" w:rsidR="006B4680" w:rsidRPr="006B4680" w:rsidRDefault="006B4680" w:rsidP="006B4680">
      <w:pPr>
        <w:shd w:val="clear" w:color="auto" w:fill="FFFFFF"/>
        <w:snapToGrid w:val="0"/>
        <w:contextualSpacing/>
        <w:jc w:val="both"/>
        <w:rPr>
          <w:rFonts w:ascii="Arial" w:eastAsia="Calibri" w:hAnsi="Arial" w:cs="Arial"/>
          <w:sz w:val="18"/>
          <w:szCs w:val="18"/>
        </w:rPr>
      </w:pPr>
      <w:r w:rsidRPr="006B4680">
        <w:rPr>
          <w:rFonts w:ascii="Arial" w:eastAsia="Calibri" w:hAnsi="Arial" w:cs="Arial"/>
          <w:sz w:val="18"/>
          <w:szCs w:val="18"/>
        </w:rPr>
        <w:t>I</w:t>
      </w:r>
      <w:r w:rsidRPr="002E516B">
        <w:rPr>
          <w:rFonts w:ascii="Arial" w:eastAsia="Calibri" w:hAnsi="Arial" w:cs="Arial"/>
          <w:b/>
          <w:sz w:val="18"/>
          <w:szCs w:val="18"/>
        </w:rPr>
        <w:t>MPORTE CON LETRA DEL TOTAL DE LA PROPUESTA POR LOS 9 PAQUETES</w:t>
      </w:r>
      <w:r w:rsidR="008F63A5" w:rsidRPr="002E516B">
        <w:rPr>
          <w:rFonts w:ascii="Arial" w:eastAsia="Calibri" w:hAnsi="Arial" w:cs="Arial"/>
          <w:b/>
          <w:sz w:val="18"/>
          <w:szCs w:val="18"/>
        </w:rPr>
        <w:t xml:space="preserve"> (SIN IVA)</w:t>
      </w:r>
    </w:p>
    <w:p w14:paraId="0E6655DF" w14:textId="77777777" w:rsidR="006B4680" w:rsidRDefault="006B4680" w:rsidP="006B4680">
      <w:pPr>
        <w:shd w:val="clear" w:color="auto" w:fill="FFFFFF"/>
        <w:snapToGrid w:val="0"/>
        <w:contextualSpacing/>
        <w:jc w:val="both"/>
        <w:rPr>
          <w:rFonts w:ascii="Arial" w:eastAsia="Calibri" w:hAnsi="Arial" w:cs="Arial"/>
          <w:b/>
          <w:sz w:val="18"/>
          <w:szCs w:val="18"/>
        </w:rPr>
      </w:pPr>
    </w:p>
    <w:p w14:paraId="68D1C96E" w14:textId="77777777" w:rsidR="006B4680" w:rsidRPr="007A5F52" w:rsidRDefault="006B4680" w:rsidP="007A5F52">
      <w:pPr>
        <w:shd w:val="clear" w:color="auto" w:fill="FFFFFF"/>
        <w:snapToGrid w:val="0"/>
        <w:ind w:left="709" w:hanging="709"/>
        <w:contextualSpacing/>
        <w:jc w:val="both"/>
        <w:rPr>
          <w:rFonts w:ascii="Arial" w:eastAsia="Calibri" w:hAnsi="Arial" w:cs="Arial"/>
          <w:b/>
          <w:sz w:val="18"/>
          <w:szCs w:val="18"/>
        </w:rPr>
      </w:pPr>
    </w:p>
    <w:p w14:paraId="4431591B" w14:textId="77777777" w:rsidR="007A5F52" w:rsidRPr="007A5F52" w:rsidRDefault="007A5F52" w:rsidP="007A5F52">
      <w:pPr>
        <w:shd w:val="clear" w:color="auto" w:fill="FFFFFF"/>
        <w:snapToGrid w:val="0"/>
        <w:ind w:left="709" w:hanging="709"/>
        <w:contextualSpacing/>
        <w:jc w:val="both"/>
        <w:rPr>
          <w:rFonts w:ascii="Arial" w:eastAsia="Calibri" w:hAnsi="Arial" w:cs="Arial"/>
          <w:sz w:val="18"/>
          <w:szCs w:val="18"/>
        </w:rPr>
      </w:pPr>
      <w:r w:rsidRPr="007A5F52">
        <w:rPr>
          <w:rFonts w:ascii="Arial" w:eastAsia="Calibri" w:hAnsi="Arial" w:cs="Arial"/>
          <w:b/>
          <w:sz w:val="18"/>
          <w:szCs w:val="18"/>
        </w:rPr>
        <w:t xml:space="preserve">NOTAS: </w:t>
      </w:r>
      <w:r w:rsidRPr="007A5F52">
        <w:rPr>
          <w:rFonts w:ascii="Arial" w:eastAsia="Calibri" w:hAnsi="Arial" w:cs="Arial"/>
          <w:sz w:val="18"/>
          <w:szCs w:val="18"/>
        </w:rPr>
        <w:t>EL(LOS) PRECIO(S) SEÑALADOS PERMANECERÁ(N) FIJO(S) DURANTE LA VIGENCIA DEL CONTRATO.</w:t>
      </w:r>
    </w:p>
    <w:p w14:paraId="343439D3" w14:textId="77777777" w:rsidR="007A5F52" w:rsidRPr="007A5F52" w:rsidRDefault="007A5F52" w:rsidP="007A5F52">
      <w:pPr>
        <w:shd w:val="clear" w:color="auto" w:fill="FFFFFF"/>
        <w:snapToGrid w:val="0"/>
        <w:jc w:val="both"/>
        <w:rPr>
          <w:rFonts w:ascii="Arial" w:eastAsia="Calibri" w:hAnsi="Arial" w:cs="Arial"/>
          <w:sz w:val="18"/>
          <w:szCs w:val="18"/>
        </w:rPr>
      </w:pPr>
      <w:r w:rsidRPr="007A5F52">
        <w:rPr>
          <w:rFonts w:ascii="Arial" w:eastAsia="Calibri" w:hAnsi="Arial" w:cs="Arial"/>
          <w:sz w:val="18"/>
          <w:szCs w:val="18"/>
        </w:rPr>
        <w:t>EN EL CASO QUE EL IMSS ME OTORGUE LA DEMANDA SOLICITADA, ME OBLIGO EN NOMBRE DE MI REPRESENTADA A SUSCRIBIR EL CONTRATO QUE SE DERIVE EN LOS TÉRMINOS, CONDICIONES Y CANTIDADES ESTABLECIDOS EN ESTA LICITACIÓN.</w:t>
      </w:r>
    </w:p>
    <w:p w14:paraId="24F69A6A" w14:textId="77777777" w:rsidR="007A5F52" w:rsidRPr="007A5F52" w:rsidRDefault="007A5F52" w:rsidP="007A5F52">
      <w:pPr>
        <w:suppressAutoHyphens/>
        <w:overflowPunct w:val="0"/>
        <w:autoSpaceDE w:val="0"/>
        <w:spacing w:after="0" w:line="240" w:lineRule="auto"/>
        <w:jc w:val="center"/>
        <w:rPr>
          <w:rFonts w:ascii="Arial" w:eastAsia="Times New Roman" w:hAnsi="Arial" w:cs="Arial"/>
          <w:sz w:val="18"/>
          <w:szCs w:val="18"/>
          <w:lang w:eastAsia="ar-SA"/>
        </w:rPr>
      </w:pPr>
      <w:r w:rsidRPr="007A5F52">
        <w:rPr>
          <w:rFonts w:ascii="Arial" w:eastAsia="Times New Roman" w:hAnsi="Arial" w:cs="Arial"/>
          <w:sz w:val="18"/>
          <w:szCs w:val="18"/>
          <w:lang w:eastAsia="ar-SA"/>
        </w:rPr>
        <w:t>A T E N T A M E N T E</w:t>
      </w:r>
    </w:p>
    <w:p w14:paraId="238E9E9D" w14:textId="77777777" w:rsidR="007A5F52" w:rsidRPr="007A5F52" w:rsidRDefault="007A5F52" w:rsidP="007A5F52">
      <w:pPr>
        <w:suppressAutoHyphens/>
        <w:overflowPunct w:val="0"/>
        <w:autoSpaceDE w:val="0"/>
        <w:spacing w:after="0" w:line="240" w:lineRule="auto"/>
        <w:jc w:val="center"/>
        <w:rPr>
          <w:rFonts w:ascii="Arial" w:eastAsia="Times New Roman" w:hAnsi="Arial" w:cs="Arial"/>
          <w:sz w:val="18"/>
          <w:szCs w:val="18"/>
          <w:lang w:eastAsia="ar-SA"/>
        </w:rPr>
      </w:pPr>
    </w:p>
    <w:p w14:paraId="1466D6F9" w14:textId="733748B6" w:rsidR="00715683" w:rsidRDefault="007A5F52" w:rsidP="007A5F52">
      <w:pPr>
        <w:jc w:val="center"/>
        <w:rPr>
          <w:rFonts w:ascii="Arial" w:eastAsia="Times New Roman" w:hAnsi="Arial" w:cs="Arial"/>
          <w:sz w:val="18"/>
          <w:szCs w:val="18"/>
          <w:lang w:val="es-ES" w:eastAsia="ar-SA"/>
        </w:rPr>
      </w:pPr>
      <w:r w:rsidRPr="007A5F52">
        <w:rPr>
          <w:rFonts w:ascii="Arial" w:eastAsia="Times New Roman" w:hAnsi="Arial" w:cs="Arial"/>
          <w:sz w:val="18"/>
          <w:szCs w:val="18"/>
          <w:lang w:val="es-ES" w:eastAsia="ar-SA"/>
        </w:rPr>
        <w:t>(NOMBRE, FIRMA Y CARGO)</w:t>
      </w:r>
    </w:p>
    <w:p w14:paraId="591B1EAD" w14:textId="77777777" w:rsidR="00B11782" w:rsidRDefault="00B11782" w:rsidP="007A5F52">
      <w:pPr>
        <w:jc w:val="center"/>
        <w:rPr>
          <w:rFonts w:ascii="Arial" w:eastAsia="Times New Roman" w:hAnsi="Arial" w:cs="Arial"/>
          <w:sz w:val="18"/>
          <w:szCs w:val="18"/>
          <w:lang w:val="es-ES" w:eastAsia="ar-SA"/>
        </w:rPr>
      </w:pPr>
    </w:p>
    <w:p w14:paraId="0074A559" w14:textId="77777777" w:rsidR="00B11782" w:rsidRDefault="00B11782" w:rsidP="007A5F52">
      <w:pPr>
        <w:jc w:val="center"/>
        <w:rPr>
          <w:rFonts w:ascii="Arial" w:eastAsia="Times New Roman" w:hAnsi="Arial" w:cs="Arial"/>
          <w:sz w:val="18"/>
          <w:szCs w:val="18"/>
          <w:lang w:val="es-ES" w:eastAsia="ar-SA"/>
        </w:rPr>
      </w:pPr>
    </w:p>
    <w:p w14:paraId="48C35E85" w14:textId="77777777" w:rsidR="00172A00" w:rsidRDefault="00172A00" w:rsidP="00715683">
      <w:pPr>
        <w:spacing w:after="0" w:line="240" w:lineRule="auto"/>
        <w:ind w:left="-284"/>
        <w:jc w:val="center"/>
        <w:rPr>
          <w:rFonts w:ascii="Arial" w:hAnsi="Arial"/>
          <w:b/>
        </w:rPr>
        <w:sectPr w:rsidR="00172A00" w:rsidSect="00172A00">
          <w:pgSz w:w="15840" w:h="12240" w:orient="landscape"/>
          <w:pgMar w:top="1418" w:right="862" w:bottom="1327" w:left="1134" w:header="284" w:footer="493" w:gutter="0"/>
          <w:cols w:space="708"/>
          <w:docGrid w:linePitch="360"/>
        </w:sectPr>
      </w:pPr>
    </w:p>
    <w:p w14:paraId="594AB2C3" w14:textId="21B8C752" w:rsidR="00172A00" w:rsidRDefault="00172A00" w:rsidP="00715683">
      <w:pPr>
        <w:spacing w:after="0" w:line="240" w:lineRule="auto"/>
        <w:ind w:left="-284"/>
        <w:jc w:val="center"/>
        <w:rPr>
          <w:rFonts w:ascii="Arial" w:hAnsi="Arial"/>
          <w:b/>
        </w:rPr>
      </w:pPr>
    </w:p>
    <w:p w14:paraId="09E6CCFE" w14:textId="7652F121" w:rsidR="00715683" w:rsidRDefault="00715683" w:rsidP="00715683">
      <w:pPr>
        <w:spacing w:after="0" w:line="240" w:lineRule="auto"/>
        <w:ind w:left="-284"/>
        <w:jc w:val="center"/>
        <w:rPr>
          <w:rFonts w:ascii="Arial" w:hAnsi="Arial"/>
          <w:b/>
        </w:rPr>
      </w:pPr>
      <w:r w:rsidRPr="00573053">
        <w:rPr>
          <w:rFonts w:ascii="Arial" w:hAnsi="Arial"/>
          <w:b/>
        </w:rPr>
        <w:t>ANEXO 7</w:t>
      </w:r>
    </w:p>
    <w:p w14:paraId="0D88062F" w14:textId="77777777" w:rsidR="001E102C" w:rsidRPr="00B54621" w:rsidRDefault="001E102C" w:rsidP="001E102C">
      <w:pPr>
        <w:suppressAutoHyphens/>
        <w:spacing w:after="0"/>
        <w:jc w:val="center"/>
        <w:rPr>
          <w:rFonts w:ascii="Arial" w:hAnsi="Arial" w:cs="Arial"/>
          <w:b/>
          <w:sz w:val="16"/>
          <w:szCs w:val="18"/>
          <w:lang w:val="es-ES"/>
        </w:rPr>
      </w:pPr>
      <w:r w:rsidRPr="00B54621">
        <w:rPr>
          <w:rFonts w:ascii="Arial" w:hAnsi="Arial" w:cs="Arial"/>
          <w:b/>
          <w:sz w:val="16"/>
          <w:szCs w:val="18"/>
          <w:lang w:val="es-ES"/>
        </w:rPr>
        <w:t>FORMATO. ACREDITACIÓN DE EXISTENCIA LEGAL Y PERSONALIDAD JURÍDICA, PARA COMPROMETERSE Y SUSCRIBIR PROPOSICIONES.</w:t>
      </w:r>
    </w:p>
    <w:p w14:paraId="3661DF71" w14:textId="77777777" w:rsidR="001E102C" w:rsidRPr="004A6F28" w:rsidRDefault="001E102C" w:rsidP="001E102C">
      <w:pPr>
        <w:suppressAutoHyphens/>
        <w:spacing w:after="0"/>
        <w:jc w:val="center"/>
        <w:rPr>
          <w:rFonts w:ascii="Arial" w:hAnsi="Arial" w:cs="Arial"/>
          <w:sz w:val="18"/>
          <w:szCs w:val="18"/>
          <w:lang w:val="es-ES"/>
        </w:rPr>
      </w:pPr>
    </w:p>
    <w:p w14:paraId="63C5BC87" w14:textId="77777777" w:rsidR="001E102C" w:rsidRPr="00FA3CCC" w:rsidRDefault="001E102C" w:rsidP="001E102C">
      <w:pPr>
        <w:tabs>
          <w:tab w:val="center" w:pos="4818"/>
          <w:tab w:val="right" w:pos="9779"/>
        </w:tabs>
        <w:suppressAutoHyphens/>
        <w:spacing w:after="0"/>
        <w:ind w:left="-142"/>
        <w:rPr>
          <w:rFonts w:ascii="Arial" w:hAnsi="Arial" w:cs="Arial"/>
          <w:sz w:val="16"/>
          <w:szCs w:val="18"/>
          <w:lang w:val="es-ES"/>
        </w:rPr>
      </w:pPr>
      <w:r w:rsidRPr="00FA3CCC">
        <w:rPr>
          <w:rFonts w:ascii="Arial" w:hAnsi="Arial" w:cs="Arial"/>
          <w:sz w:val="16"/>
          <w:szCs w:val="18"/>
          <w:lang w:val="es-ES"/>
        </w:rPr>
        <w:tab/>
      </w:r>
      <w:r w:rsidRPr="00FA3CCC">
        <w:rPr>
          <w:rFonts w:ascii="Arial" w:hAnsi="Arial" w:cs="Arial"/>
          <w:sz w:val="16"/>
          <w:szCs w:val="18"/>
          <w:lang w:val="es-ES"/>
        </w:rPr>
        <w:tab/>
        <w:t>MÉXICO, D.F., A _______ DE _________________DE 201</w:t>
      </w:r>
      <w:r>
        <w:rPr>
          <w:rFonts w:ascii="Arial" w:hAnsi="Arial" w:cs="Arial"/>
          <w:sz w:val="16"/>
          <w:szCs w:val="18"/>
          <w:lang w:val="es-ES"/>
        </w:rPr>
        <w:t>5</w:t>
      </w:r>
    </w:p>
    <w:p w14:paraId="33DE7603" w14:textId="77777777" w:rsidR="001E102C" w:rsidRPr="00FA3CCC" w:rsidRDefault="001E102C" w:rsidP="001E102C">
      <w:pPr>
        <w:suppressAutoHyphens/>
        <w:spacing w:after="0"/>
        <w:jc w:val="center"/>
        <w:rPr>
          <w:rFonts w:ascii="Arial" w:hAnsi="Arial" w:cs="Arial"/>
          <w:b/>
          <w:sz w:val="16"/>
          <w:szCs w:val="18"/>
          <w:lang w:val="es-ES"/>
        </w:rPr>
      </w:pPr>
    </w:p>
    <w:p w14:paraId="78622B4D" w14:textId="77777777" w:rsidR="001E102C" w:rsidRPr="00FA3CCC" w:rsidRDefault="001E102C" w:rsidP="001E102C">
      <w:pPr>
        <w:suppressAutoHyphens/>
        <w:spacing w:after="0"/>
        <w:jc w:val="both"/>
        <w:rPr>
          <w:rFonts w:ascii="Arial" w:hAnsi="Arial" w:cs="Arial"/>
          <w:sz w:val="16"/>
          <w:szCs w:val="18"/>
          <w:u w:val="single"/>
          <w:lang w:val="es-ES"/>
        </w:rPr>
      </w:pPr>
      <w:r w:rsidRPr="00FA3CCC">
        <w:rPr>
          <w:rFonts w:ascii="Arial" w:hAnsi="Arial" w:cs="Arial"/>
          <w:sz w:val="16"/>
          <w:szCs w:val="18"/>
          <w:u w:val="single"/>
          <w:lang w:val="es-ES"/>
        </w:rPr>
        <w:t>________(NOMBRE)             ,</w:t>
      </w:r>
      <w:r w:rsidRPr="00FA3CCC">
        <w:rPr>
          <w:rFonts w:ascii="Arial" w:hAnsi="Arial" w:cs="Arial"/>
          <w:sz w:val="16"/>
          <w:szCs w:val="18"/>
          <w:lang w:val="es-ES"/>
        </w:rPr>
        <w:t xml:space="preserve"> MANIFIESTO </w:t>
      </w:r>
      <w:r w:rsidRPr="00FA3CCC">
        <w:rPr>
          <w:rFonts w:ascii="Arial" w:hAnsi="Arial" w:cs="Arial"/>
          <w:b/>
          <w:sz w:val="16"/>
          <w:szCs w:val="18"/>
          <w:lang w:val="es-ES"/>
        </w:rPr>
        <w:t>BAJO PROTESTA DE DECIR VERDAD</w:t>
      </w:r>
      <w:r w:rsidRPr="00FA3CCC">
        <w:rPr>
          <w:rFonts w:ascii="Arial" w:hAnsi="Arial" w:cs="Arial"/>
          <w:sz w:val="16"/>
          <w:szCs w:val="18"/>
          <w:lang w:val="es-ES"/>
        </w:rPr>
        <w:t xml:space="preserve">, QUE LOS DATOS AQUÍ ASENTADOS SON CIERTOS Y HAN SIDO VERIFICADOS; ASÍ COMO QUE CUENTO CON FACULTADES SUFICIENTES PARA </w:t>
      </w:r>
      <w:r w:rsidRPr="00FA3CCC">
        <w:rPr>
          <w:rFonts w:ascii="Arial" w:hAnsi="Arial" w:cs="Arial"/>
          <w:b/>
          <w:i/>
          <w:sz w:val="16"/>
          <w:szCs w:val="18"/>
          <w:u w:val="single"/>
          <w:lang w:val="es-ES"/>
        </w:rPr>
        <w:t>COMPROMETER Y SUSCRIBIR</w:t>
      </w:r>
      <w:r w:rsidRPr="00FA3CCC">
        <w:rPr>
          <w:rFonts w:ascii="Arial" w:hAnsi="Arial" w:cs="Arial"/>
          <w:sz w:val="16"/>
          <w:szCs w:val="18"/>
          <w:lang w:val="es-ES"/>
        </w:rPr>
        <w:t xml:space="preserve"> LAS PROPOSICIONES EN LA PRESENTE LICITACIÓN PÚBLICA NACIONAL NO. __________________, A NOMBRE Y REPRESENTACIÓN DE: </w:t>
      </w:r>
      <w:r w:rsidRPr="00FA3CCC">
        <w:rPr>
          <w:rFonts w:ascii="Arial" w:hAnsi="Arial" w:cs="Arial"/>
          <w:sz w:val="16"/>
          <w:szCs w:val="18"/>
          <w:u w:val="single"/>
          <w:lang w:val="es-ES"/>
        </w:rPr>
        <w:t>___(PERSONA FÍSICA O MORAL)___.</w:t>
      </w:r>
    </w:p>
    <w:p w14:paraId="69241D7C" w14:textId="77777777" w:rsidR="001E102C" w:rsidRPr="00FA3CCC" w:rsidRDefault="001E102C" w:rsidP="001E102C">
      <w:pPr>
        <w:suppressAutoHyphens/>
        <w:spacing w:after="0"/>
        <w:jc w:val="both"/>
        <w:rPr>
          <w:rFonts w:ascii="Arial" w:hAnsi="Arial" w:cs="Arial"/>
          <w:sz w:val="16"/>
          <w:szCs w:val="18"/>
          <w:lang w:val="es-ES"/>
        </w:rPr>
      </w:pPr>
    </w:p>
    <w:p w14:paraId="298C0945" w14:textId="77777777" w:rsidR="001E102C" w:rsidRPr="00FA3CCC" w:rsidRDefault="001E102C" w:rsidP="001E102C">
      <w:pPr>
        <w:suppressAutoHyphens/>
        <w:spacing w:after="0"/>
        <w:outlineLvl w:val="0"/>
        <w:rPr>
          <w:rFonts w:ascii="Arial" w:hAnsi="Arial" w:cs="Arial"/>
          <w:b/>
          <w:sz w:val="16"/>
          <w:szCs w:val="18"/>
          <w:lang w:val="es-ES"/>
        </w:rPr>
      </w:pPr>
      <w:r w:rsidRPr="00FA3CCC">
        <w:rPr>
          <w:rFonts w:ascii="Arial" w:hAnsi="Arial" w:cs="Arial"/>
          <w:b/>
          <w:sz w:val="16"/>
          <w:szCs w:val="18"/>
          <w:lang w:val="es-ES"/>
        </w:rPr>
        <w:t>DATOS PERSONAS MORALES Y FÍSICAS.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64"/>
        <w:gridCol w:w="4871"/>
      </w:tblGrid>
      <w:tr w:rsidR="001E102C" w:rsidRPr="00FA3CCC" w14:paraId="1BE9BBBE" w14:textId="77777777" w:rsidTr="00FB4F6A">
        <w:trPr>
          <w:trHeight w:val="400"/>
          <w:jc w:val="center"/>
        </w:trPr>
        <w:tc>
          <w:tcPr>
            <w:tcW w:w="5000" w:type="pct"/>
            <w:gridSpan w:val="2"/>
            <w:vAlign w:val="bottom"/>
          </w:tcPr>
          <w:p w14:paraId="7C4C7321" w14:textId="77777777" w:rsidR="001E102C" w:rsidRPr="00FA3CCC" w:rsidRDefault="001E102C" w:rsidP="00FB4F6A">
            <w:pPr>
              <w:suppressAutoHyphens/>
              <w:spacing w:after="0"/>
              <w:rPr>
                <w:rFonts w:ascii="Arial" w:hAnsi="Arial" w:cs="Arial"/>
                <w:sz w:val="16"/>
                <w:szCs w:val="18"/>
                <w:lang w:val="es-ES"/>
              </w:rPr>
            </w:pPr>
            <w:r w:rsidRPr="00FA3CCC">
              <w:rPr>
                <w:rFonts w:ascii="Arial" w:hAnsi="Arial" w:cs="Arial"/>
                <w:sz w:val="16"/>
                <w:szCs w:val="18"/>
                <w:lang w:val="es-ES"/>
              </w:rPr>
              <w:t>REGISTRO FEDERAL DE CONTRIBUYENTES.</w:t>
            </w:r>
          </w:p>
        </w:tc>
      </w:tr>
      <w:tr w:rsidR="001E102C" w:rsidRPr="00FA3CCC" w14:paraId="13FC1181" w14:textId="77777777" w:rsidTr="00FB4F6A">
        <w:trPr>
          <w:trHeight w:val="400"/>
          <w:jc w:val="center"/>
        </w:trPr>
        <w:tc>
          <w:tcPr>
            <w:tcW w:w="5000" w:type="pct"/>
            <w:gridSpan w:val="2"/>
            <w:vAlign w:val="bottom"/>
          </w:tcPr>
          <w:p w14:paraId="70D41A26" w14:textId="77777777" w:rsidR="001E102C" w:rsidRPr="00FA3CCC" w:rsidRDefault="001E102C" w:rsidP="00FB4F6A">
            <w:pPr>
              <w:suppressAutoHyphens/>
              <w:spacing w:after="0"/>
              <w:rPr>
                <w:rFonts w:ascii="Arial" w:hAnsi="Arial" w:cs="Arial"/>
                <w:sz w:val="16"/>
                <w:szCs w:val="18"/>
                <w:lang w:val="es-ES"/>
              </w:rPr>
            </w:pPr>
            <w:r w:rsidRPr="00FA3CCC">
              <w:rPr>
                <w:rFonts w:ascii="Arial" w:hAnsi="Arial" w:cs="Arial"/>
                <w:sz w:val="16"/>
                <w:szCs w:val="18"/>
                <w:lang w:val="es-ES"/>
              </w:rPr>
              <w:t>DOMICILIO.</w:t>
            </w:r>
          </w:p>
        </w:tc>
      </w:tr>
      <w:tr w:rsidR="001E102C" w:rsidRPr="00FA3CCC" w14:paraId="2EF02174" w14:textId="77777777" w:rsidTr="00FB4F6A">
        <w:trPr>
          <w:trHeight w:val="400"/>
          <w:jc w:val="center"/>
        </w:trPr>
        <w:tc>
          <w:tcPr>
            <w:tcW w:w="5000" w:type="pct"/>
            <w:gridSpan w:val="2"/>
            <w:vAlign w:val="bottom"/>
          </w:tcPr>
          <w:p w14:paraId="48383257" w14:textId="77777777" w:rsidR="001E102C" w:rsidRPr="00FA3CCC" w:rsidRDefault="001E102C" w:rsidP="00FB4F6A">
            <w:pPr>
              <w:suppressAutoHyphens/>
              <w:spacing w:after="0"/>
              <w:rPr>
                <w:rFonts w:ascii="Arial" w:hAnsi="Arial" w:cs="Arial"/>
                <w:sz w:val="16"/>
                <w:szCs w:val="18"/>
                <w:lang w:val="es-ES"/>
              </w:rPr>
            </w:pPr>
            <w:r w:rsidRPr="00FA3CCC">
              <w:rPr>
                <w:rFonts w:ascii="Arial" w:hAnsi="Arial" w:cs="Arial"/>
                <w:sz w:val="16"/>
                <w:szCs w:val="18"/>
                <w:lang w:val="es-ES"/>
              </w:rPr>
              <w:t>CALLE Y NÚMERO.</w:t>
            </w:r>
          </w:p>
        </w:tc>
      </w:tr>
      <w:tr w:rsidR="001E102C" w:rsidRPr="00FA3CCC" w14:paraId="28EC34F8" w14:textId="77777777" w:rsidTr="00FB4F6A">
        <w:trPr>
          <w:trHeight w:val="400"/>
          <w:jc w:val="center"/>
        </w:trPr>
        <w:tc>
          <w:tcPr>
            <w:tcW w:w="2472" w:type="pct"/>
            <w:vAlign w:val="bottom"/>
          </w:tcPr>
          <w:p w14:paraId="4D401D8E" w14:textId="77777777" w:rsidR="001E102C" w:rsidRPr="00FA3CCC" w:rsidRDefault="001E102C" w:rsidP="00FB4F6A">
            <w:pPr>
              <w:suppressAutoHyphens/>
              <w:spacing w:after="0"/>
              <w:rPr>
                <w:rFonts w:ascii="Arial" w:hAnsi="Arial" w:cs="Arial"/>
                <w:sz w:val="16"/>
                <w:szCs w:val="18"/>
                <w:lang w:val="es-ES"/>
              </w:rPr>
            </w:pPr>
            <w:r w:rsidRPr="00FA3CCC">
              <w:rPr>
                <w:rFonts w:ascii="Arial" w:hAnsi="Arial" w:cs="Arial"/>
                <w:sz w:val="16"/>
                <w:szCs w:val="18"/>
                <w:lang w:val="es-ES"/>
              </w:rPr>
              <w:t>COLONIA.</w:t>
            </w:r>
          </w:p>
        </w:tc>
        <w:tc>
          <w:tcPr>
            <w:tcW w:w="2528" w:type="pct"/>
            <w:vAlign w:val="bottom"/>
          </w:tcPr>
          <w:p w14:paraId="2FBAB631" w14:textId="77777777" w:rsidR="001E102C" w:rsidRPr="00FA3CCC" w:rsidRDefault="001E102C" w:rsidP="00FB4F6A">
            <w:pPr>
              <w:suppressAutoHyphens/>
              <w:spacing w:after="0"/>
              <w:rPr>
                <w:rFonts w:ascii="Arial" w:hAnsi="Arial" w:cs="Arial"/>
                <w:sz w:val="16"/>
                <w:szCs w:val="18"/>
                <w:lang w:val="es-ES"/>
              </w:rPr>
            </w:pPr>
            <w:r w:rsidRPr="00FA3CCC">
              <w:rPr>
                <w:rFonts w:ascii="Arial" w:hAnsi="Arial" w:cs="Arial"/>
                <w:sz w:val="16"/>
                <w:szCs w:val="18"/>
                <w:lang w:val="es-ES"/>
              </w:rPr>
              <w:t>DELEGACIÓN O MUNICIPIO.</w:t>
            </w:r>
          </w:p>
        </w:tc>
      </w:tr>
      <w:tr w:rsidR="001E102C" w:rsidRPr="00FA3CCC" w14:paraId="7F0F619D" w14:textId="77777777" w:rsidTr="00FB4F6A">
        <w:trPr>
          <w:trHeight w:val="400"/>
          <w:jc w:val="center"/>
        </w:trPr>
        <w:tc>
          <w:tcPr>
            <w:tcW w:w="2472" w:type="pct"/>
            <w:vAlign w:val="center"/>
          </w:tcPr>
          <w:p w14:paraId="08B8C64B" w14:textId="77777777" w:rsidR="001E102C" w:rsidRPr="00FA3CCC" w:rsidRDefault="001E102C" w:rsidP="00FB4F6A">
            <w:pPr>
              <w:suppressAutoHyphens/>
              <w:spacing w:after="0"/>
              <w:rPr>
                <w:rFonts w:ascii="Arial" w:hAnsi="Arial" w:cs="Arial"/>
                <w:sz w:val="16"/>
                <w:szCs w:val="18"/>
                <w:lang w:val="es-ES"/>
              </w:rPr>
            </w:pPr>
            <w:r w:rsidRPr="00FA3CCC">
              <w:rPr>
                <w:rFonts w:ascii="Arial" w:hAnsi="Arial" w:cs="Arial"/>
                <w:sz w:val="16"/>
                <w:szCs w:val="18"/>
                <w:lang w:val="es-ES"/>
              </w:rPr>
              <w:t>CÓDIGO POSTAL.</w:t>
            </w:r>
          </w:p>
        </w:tc>
        <w:tc>
          <w:tcPr>
            <w:tcW w:w="2528" w:type="pct"/>
            <w:vAlign w:val="bottom"/>
          </w:tcPr>
          <w:p w14:paraId="339BE791" w14:textId="77777777" w:rsidR="001E102C" w:rsidRPr="00FA3CCC" w:rsidRDefault="001E102C" w:rsidP="00FB4F6A">
            <w:pPr>
              <w:suppressAutoHyphens/>
              <w:spacing w:after="0"/>
              <w:rPr>
                <w:rFonts w:ascii="Arial" w:hAnsi="Arial" w:cs="Arial"/>
                <w:sz w:val="16"/>
                <w:szCs w:val="18"/>
                <w:lang w:val="es-ES"/>
              </w:rPr>
            </w:pPr>
            <w:r w:rsidRPr="00FA3CCC">
              <w:rPr>
                <w:rFonts w:ascii="Arial" w:hAnsi="Arial" w:cs="Arial"/>
                <w:sz w:val="16"/>
                <w:szCs w:val="18"/>
                <w:lang w:val="es-ES"/>
              </w:rPr>
              <w:t>ENTIDAD FEDERATIVA.</w:t>
            </w:r>
          </w:p>
        </w:tc>
      </w:tr>
      <w:tr w:rsidR="001E102C" w:rsidRPr="00FA3CCC" w14:paraId="12F7B826" w14:textId="77777777" w:rsidTr="00FB4F6A">
        <w:trPr>
          <w:trHeight w:val="400"/>
          <w:jc w:val="center"/>
        </w:trPr>
        <w:tc>
          <w:tcPr>
            <w:tcW w:w="2472" w:type="pct"/>
            <w:vAlign w:val="bottom"/>
          </w:tcPr>
          <w:p w14:paraId="0C20D03B" w14:textId="77777777" w:rsidR="001E102C" w:rsidRPr="00FA3CCC" w:rsidRDefault="001E102C" w:rsidP="00FB4F6A">
            <w:pPr>
              <w:suppressAutoHyphens/>
              <w:spacing w:after="0"/>
              <w:rPr>
                <w:rFonts w:ascii="Arial" w:hAnsi="Arial" w:cs="Arial"/>
                <w:sz w:val="16"/>
                <w:szCs w:val="18"/>
                <w:lang w:val="es-ES"/>
              </w:rPr>
            </w:pPr>
            <w:r w:rsidRPr="00FA3CCC">
              <w:rPr>
                <w:rFonts w:ascii="Arial" w:hAnsi="Arial" w:cs="Arial"/>
                <w:sz w:val="16"/>
                <w:szCs w:val="18"/>
                <w:lang w:val="es-ES"/>
              </w:rPr>
              <w:t>TELÉFONO FIJO.</w:t>
            </w:r>
          </w:p>
        </w:tc>
        <w:tc>
          <w:tcPr>
            <w:tcW w:w="2528" w:type="pct"/>
            <w:vAlign w:val="bottom"/>
          </w:tcPr>
          <w:p w14:paraId="61E11537" w14:textId="77777777" w:rsidR="001E102C" w:rsidRPr="00FA3CCC" w:rsidRDefault="001E102C" w:rsidP="00FB4F6A">
            <w:pPr>
              <w:suppressAutoHyphens/>
              <w:spacing w:after="0"/>
              <w:rPr>
                <w:rFonts w:ascii="Arial" w:hAnsi="Arial" w:cs="Arial"/>
                <w:sz w:val="16"/>
                <w:szCs w:val="18"/>
                <w:lang w:val="es-ES"/>
              </w:rPr>
            </w:pPr>
            <w:r w:rsidRPr="00FA3CCC">
              <w:rPr>
                <w:rFonts w:ascii="Arial" w:hAnsi="Arial" w:cs="Arial"/>
                <w:sz w:val="16"/>
                <w:szCs w:val="18"/>
                <w:lang w:val="es-ES"/>
              </w:rPr>
              <w:t>TELÉFONO MÓVIL.</w:t>
            </w:r>
          </w:p>
        </w:tc>
      </w:tr>
      <w:tr w:rsidR="001E102C" w:rsidRPr="00FA3CCC" w14:paraId="3BFBFABE" w14:textId="77777777" w:rsidTr="00FB4F6A">
        <w:trPr>
          <w:trHeight w:val="400"/>
          <w:jc w:val="center"/>
        </w:trPr>
        <w:tc>
          <w:tcPr>
            <w:tcW w:w="5000" w:type="pct"/>
            <w:gridSpan w:val="2"/>
            <w:vAlign w:val="bottom"/>
          </w:tcPr>
          <w:p w14:paraId="44604320" w14:textId="77777777" w:rsidR="001E102C" w:rsidRPr="00FA3CCC" w:rsidRDefault="001E102C" w:rsidP="00FB4F6A">
            <w:pPr>
              <w:suppressAutoHyphens/>
              <w:spacing w:after="0"/>
              <w:rPr>
                <w:rFonts w:ascii="Arial" w:hAnsi="Arial" w:cs="Arial"/>
                <w:sz w:val="16"/>
                <w:szCs w:val="18"/>
                <w:lang w:val="es-ES"/>
              </w:rPr>
            </w:pPr>
            <w:r w:rsidRPr="00FA3CCC">
              <w:rPr>
                <w:rFonts w:ascii="Arial" w:hAnsi="Arial" w:cs="Arial"/>
                <w:sz w:val="16"/>
                <w:szCs w:val="18"/>
                <w:lang w:val="es-ES"/>
              </w:rPr>
              <w:t>CORREO ELECTRÓNICO.</w:t>
            </w:r>
          </w:p>
        </w:tc>
      </w:tr>
      <w:tr w:rsidR="001E102C" w:rsidRPr="00FA3CCC" w14:paraId="3F871DD3" w14:textId="77777777" w:rsidTr="00FB4F6A">
        <w:trPr>
          <w:trHeight w:val="400"/>
          <w:jc w:val="center"/>
        </w:trPr>
        <w:tc>
          <w:tcPr>
            <w:tcW w:w="5000" w:type="pct"/>
            <w:gridSpan w:val="2"/>
            <w:vAlign w:val="bottom"/>
          </w:tcPr>
          <w:p w14:paraId="4CCF15E0" w14:textId="77777777" w:rsidR="001E102C" w:rsidRPr="00FA3CCC" w:rsidRDefault="001E102C" w:rsidP="00FB4F6A">
            <w:pPr>
              <w:suppressAutoHyphens/>
              <w:spacing w:after="0"/>
              <w:rPr>
                <w:rFonts w:ascii="Arial" w:hAnsi="Arial" w:cs="Arial"/>
                <w:sz w:val="16"/>
                <w:szCs w:val="18"/>
                <w:lang w:val="es-ES"/>
              </w:rPr>
            </w:pPr>
            <w:r w:rsidRPr="00FA3CCC">
              <w:rPr>
                <w:rFonts w:ascii="Arial" w:hAnsi="Arial" w:cs="Arial"/>
                <w:sz w:val="16"/>
                <w:szCs w:val="18"/>
                <w:lang w:val="es-ES"/>
              </w:rPr>
              <w:t>APODERADO LEGAL O REPRESENTANTE. (NOMBRE, DOMICILIO, TELÉFONOS Y CORREO ELECTRÓNICO)</w:t>
            </w:r>
          </w:p>
        </w:tc>
      </w:tr>
      <w:tr w:rsidR="001E102C" w:rsidRPr="00FA3CCC" w14:paraId="558DF35D" w14:textId="77777777" w:rsidTr="00FB4F6A">
        <w:trPr>
          <w:trHeight w:val="400"/>
          <w:jc w:val="center"/>
        </w:trPr>
        <w:tc>
          <w:tcPr>
            <w:tcW w:w="5000" w:type="pct"/>
            <w:gridSpan w:val="2"/>
            <w:vAlign w:val="bottom"/>
          </w:tcPr>
          <w:p w14:paraId="3D8FED43" w14:textId="77777777" w:rsidR="001E102C" w:rsidRPr="00FA3CCC" w:rsidRDefault="001E102C" w:rsidP="00FB4F6A">
            <w:pPr>
              <w:suppressAutoHyphens/>
              <w:spacing w:after="0"/>
              <w:rPr>
                <w:rFonts w:ascii="Arial" w:hAnsi="Arial" w:cs="Arial"/>
                <w:sz w:val="16"/>
                <w:szCs w:val="18"/>
                <w:lang w:val="es-ES"/>
              </w:rPr>
            </w:pPr>
            <w:r w:rsidRPr="00FA3CCC">
              <w:rPr>
                <w:rFonts w:ascii="Arial" w:hAnsi="Arial" w:cs="Arial"/>
                <w:sz w:val="16"/>
                <w:szCs w:val="18"/>
                <w:lang w:val="es-ES"/>
              </w:rPr>
              <w:t>DOCUMENTO PARA ACREDITAR PERSONALIDAD Y FACULTADES. (ESCRITURA PÚBLICA Y MODIFICACIONES, FECHA, Y DATOS DEL NOTARIO PÚBLICO)</w:t>
            </w:r>
          </w:p>
        </w:tc>
      </w:tr>
    </w:tbl>
    <w:p w14:paraId="41BE1053" w14:textId="77777777" w:rsidR="001E102C" w:rsidRPr="00FA3CCC" w:rsidRDefault="001E102C" w:rsidP="001E102C">
      <w:pPr>
        <w:suppressAutoHyphens/>
        <w:spacing w:after="0"/>
        <w:rPr>
          <w:rFonts w:ascii="Arial" w:hAnsi="Arial" w:cs="Arial"/>
          <w:b/>
          <w:sz w:val="16"/>
          <w:szCs w:val="18"/>
          <w:lang w:val="es-ES"/>
        </w:rPr>
      </w:pPr>
      <w:r w:rsidRPr="00FA3CCC">
        <w:rPr>
          <w:rFonts w:ascii="Arial" w:hAnsi="Arial" w:cs="Arial"/>
          <w:b/>
          <w:sz w:val="16"/>
          <w:szCs w:val="18"/>
          <w:lang w:val="es-ES"/>
        </w:rPr>
        <w:t>DATOS PERSONAS MORALES.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39"/>
        <w:gridCol w:w="3247"/>
        <w:gridCol w:w="667"/>
        <w:gridCol w:w="2582"/>
      </w:tblGrid>
      <w:tr w:rsidR="001E102C" w:rsidRPr="00FA3CCC" w14:paraId="428F4DEA" w14:textId="77777777" w:rsidTr="00FB4F6A">
        <w:trPr>
          <w:trHeight w:val="400"/>
          <w:jc w:val="center"/>
        </w:trPr>
        <w:tc>
          <w:tcPr>
            <w:tcW w:w="3660" w:type="pct"/>
            <w:gridSpan w:val="3"/>
            <w:shd w:val="pct15" w:color="auto" w:fill="auto"/>
            <w:vAlign w:val="center"/>
          </w:tcPr>
          <w:p w14:paraId="33851C51" w14:textId="77777777" w:rsidR="001E102C" w:rsidRPr="00FA3CCC" w:rsidRDefault="001E102C" w:rsidP="00FB4F6A">
            <w:pPr>
              <w:suppressAutoHyphens/>
              <w:spacing w:after="0"/>
              <w:jc w:val="both"/>
              <w:rPr>
                <w:rFonts w:ascii="Arial" w:hAnsi="Arial" w:cs="Arial"/>
                <w:sz w:val="16"/>
                <w:szCs w:val="18"/>
                <w:lang w:val="es-ES"/>
              </w:rPr>
            </w:pPr>
            <w:r w:rsidRPr="00FA3CCC">
              <w:rPr>
                <w:rFonts w:ascii="Arial" w:hAnsi="Arial" w:cs="Arial"/>
                <w:sz w:val="16"/>
                <w:szCs w:val="18"/>
                <w:lang w:val="es-ES"/>
              </w:rPr>
              <w:t>NÚMERO DE LA ESCRITURA PÚBLICA EN LA QUE CONSTA SU ACTA CONSTITUTIVA.</w:t>
            </w:r>
          </w:p>
        </w:tc>
        <w:tc>
          <w:tcPr>
            <w:tcW w:w="1340" w:type="pct"/>
            <w:shd w:val="pct15" w:color="auto" w:fill="auto"/>
            <w:vAlign w:val="center"/>
          </w:tcPr>
          <w:p w14:paraId="149C12F0" w14:textId="77777777" w:rsidR="001E102C" w:rsidRPr="00FA3CCC" w:rsidRDefault="001E102C" w:rsidP="00FB4F6A">
            <w:pPr>
              <w:suppressAutoHyphens/>
              <w:spacing w:after="0"/>
              <w:jc w:val="both"/>
              <w:rPr>
                <w:rFonts w:ascii="Arial" w:hAnsi="Arial" w:cs="Arial"/>
                <w:sz w:val="16"/>
                <w:szCs w:val="18"/>
                <w:lang w:val="es-ES"/>
              </w:rPr>
            </w:pPr>
            <w:r w:rsidRPr="00FA3CCC">
              <w:rPr>
                <w:rFonts w:ascii="Arial" w:hAnsi="Arial" w:cs="Arial"/>
                <w:sz w:val="16"/>
                <w:szCs w:val="18"/>
                <w:lang w:val="es-ES"/>
              </w:rPr>
              <w:t>FECHA.</w:t>
            </w:r>
          </w:p>
        </w:tc>
      </w:tr>
      <w:tr w:rsidR="001E102C" w:rsidRPr="00FA3CCC" w14:paraId="19ADCD82" w14:textId="77777777" w:rsidTr="00FB4F6A">
        <w:trPr>
          <w:trHeight w:val="402"/>
          <w:jc w:val="center"/>
        </w:trPr>
        <w:tc>
          <w:tcPr>
            <w:tcW w:w="5000" w:type="pct"/>
            <w:gridSpan w:val="4"/>
            <w:shd w:val="pct15" w:color="auto" w:fill="auto"/>
            <w:vAlign w:val="center"/>
          </w:tcPr>
          <w:p w14:paraId="0EACE3DA" w14:textId="77777777" w:rsidR="001E102C" w:rsidRPr="00FA3CCC" w:rsidRDefault="001E102C" w:rsidP="00FB4F6A">
            <w:pPr>
              <w:suppressAutoHyphens/>
              <w:spacing w:after="0"/>
              <w:jc w:val="both"/>
              <w:rPr>
                <w:rFonts w:ascii="Arial" w:hAnsi="Arial" w:cs="Arial"/>
                <w:sz w:val="16"/>
                <w:szCs w:val="18"/>
                <w:lang w:val="es-ES"/>
              </w:rPr>
            </w:pPr>
            <w:r w:rsidRPr="00FA3CCC">
              <w:rPr>
                <w:rFonts w:ascii="Arial" w:hAnsi="Arial" w:cs="Arial"/>
                <w:sz w:val="16"/>
                <w:szCs w:val="18"/>
                <w:lang w:val="es-ES"/>
              </w:rPr>
              <w:t>NOMBRE, NÚMERO Y DOMICILIO DEL NOTARIO PÚBLICO (ANTE EL CUAL SE DIO FE DE LA MISMA).</w:t>
            </w:r>
          </w:p>
        </w:tc>
      </w:tr>
      <w:tr w:rsidR="001E102C" w:rsidRPr="00FA3CCC" w14:paraId="296A36D7" w14:textId="77777777" w:rsidTr="00FB4F6A">
        <w:trPr>
          <w:trHeight w:val="374"/>
          <w:jc w:val="center"/>
        </w:trPr>
        <w:tc>
          <w:tcPr>
            <w:tcW w:w="5000" w:type="pct"/>
            <w:gridSpan w:val="4"/>
            <w:shd w:val="pct15" w:color="auto" w:fill="auto"/>
            <w:vAlign w:val="center"/>
          </w:tcPr>
          <w:p w14:paraId="3BB1A741" w14:textId="77777777" w:rsidR="001E102C" w:rsidRPr="00FA3CCC" w:rsidRDefault="001E102C" w:rsidP="00FB4F6A">
            <w:pPr>
              <w:suppressAutoHyphens/>
              <w:spacing w:after="0"/>
              <w:jc w:val="both"/>
              <w:rPr>
                <w:rFonts w:ascii="Arial" w:hAnsi="Arial" w:cs="Arial"/>
                <w:sz w:val="16"/>
                <w:szCs w:val="18"/>
                <w:lang w:val="es-ES"/>
              </w:rPr>
            </w:pPr>
            <w:r w:rsidRPr="00FA3CCC">
              <w:rPr>
                <w:rFonts w:ascii="Arial" w:hAnsi="Arial" w:cs="Arial"/>
                <w:sz w:val="16"/>
                <w:szCs w:val="18"/>
                <w:lang w:val="es-ES"/>
              </w:rPr>
              <w:t>FECHA Y DATOS DE SU INSCRIPCIÓN EN EL REGISTRO PÚBLICO DE COMERCIO.</w:t>
            </w:r>
          </w:p>
        </w:tc>
      </w:tr>
      <w:tr w:rsidR="001E102C" w:rsidRPr="00FA3CCC" w14:paraId="613C40E6" w14:textId="77777777" w:rsidTr="00FB4F6A">
        <w:trPr>
          <w:trHeight w:val="281"/>
          <w:jc w:val="center"/>
        </w:trPr>
        <w:tc>
          <w:tcPr>
            <w:tcW w:w="5000" w:type="pct"/>
            <w:gridSpan w:val="4"/>
            <w:shd w:val="pct15" w:color="auto" w:fill="auto"/>
            <w:vAlign w:val="center"/>
          </w:tcPr>
          <w:p w14:paraId="6AC6A1DB" w14:textId="77777777" w:rsidR="001E102C" w:rsidRPr="00FA3CCC" w:rsidRDefault="001E102C" w:rsidP="00FB4F6A">
            <w:pPr>
              <w:suppressAutoHyphens/>
              <w:spacing w:after="0"/>
              <w:jc w:val="both"/>
              <w:rPr>
                <w:rFonts w:ascii="Arial" w:hAnsi="Arial" w:cs="Arial"/>
                <w:sz w:val="16"/>
                <w:szCs w:val="18"/>
                <w:lang w:val="es-ES"/>
              </w:rPr>
            </w:pPr>
            <w:r w:rsidRPr="00FA3CCC">
              <w:rPr>
                <w:rFonts w:ascii="Arial" w:hAnsi="Arial" w:cs="Arial"/>
                <w:sz w:val="16"/>
                <w:szCs w:val="18"/>
                <w:lang w:val="es-ES"/>
              </w:rPr>
              <w:t>DESCRIPCIÓN DEL OBJETO SOCIAL.</w:t>
            </w:r>
          </w:p>
        </w:tc>
      </w:tr>
      <w:tr w:rsidR="001E102C" w:rsidRPr="00FA3CCC" w14:paraId="15F494F3" w14:textId="77777777" w:rsidTr="00FB4F6A">
        <w:trPr>
          <w:jc w:val="center"/>
        </w:trPr>
        <w:tc>
          <w:tcPr>
            <w:tcW w:w="5000" w:type="pct"/>
            <w:gridSpan w:val="4"/>
            <w:shd w:val="pct15" w:color="auto" w:fill="auto"/>
            <w:vAlign w:val="center"/>
          </w:tcPr>
          <w:p w14:paraId="5F929896" w14:textId="77777777" w:rsidR="001E102C" w:rsidRPr="00FA3CCC" w:rsidRDefault="001E102C" w:rsidP="00FB4F6A">
            <w:pPr>
              <w:suppressAutoHyphens/>
              <w:spacing w:after="0"/>
              <w:jc w:val="both"/>
              <w:rPr>
                <w:rFonts w:ascii="Arial" w:hAnsi="Arial" w:cs="Arial"/>
                <w:sz w:val="16"/>
                <w:szCs w:val="18"/>
                <w:lang w:val="es-ES"/>
              </w:rPr>
            </w:pPr>
            <w:r w:rsidRPr="00FA3CCC">
              <w:rPr>
                <w:rFonts w:ascii="Arial" w:hAnsi="Arial" w:cs="Arial"/>
                <w:sz w:val="16"/>
                <w:szCs w:val="18"/>
                <w:lang w:val="es-ES"/>
              </w:rPr>
              <w:t>RELACIÓN DE ACCIONISTAS:</w:t>
            </w:r>
          </w:p>
        </w:tc>
      </w:tr>
      <w:tr w:rsidR="001E102C" w:rsidRPr="00FA3CCC" w14:paraId="18D1D288" w14:textId="77777777" w:rsidTr="00FB4F6A">
        <w:trPr>
          <w:trHeight w:val="462"/>
          <w:jc w:val="center"/>
        </w:trPr>
        <w:tc>
          <w:tcPr>
            <w:tcW w:w="1629" w:type="pct"/>
            <w:shd w:val="pct15" w:color="auto" w:fill="auto"/>
            <w:vAlign w:val="center"/>
          </w:tcPr>
          <w:p w14:paraId="6302FBAD" w14:textId="77777777" w:rsidR="001E102C" w:rsidRPr="00FA3CCC" w:rsidRDefault="001E102C" w:rsidP="00FB4F6A">
            <w:pPr>
              <w:suppressAutoHyphens/>
              <w:spacing w:after="0"/>
              <w:jc w:val="center"/>
              <w:rPr>
                <w:rFonts w:ascii="Arial" w:hAnsi="Arial" w:cs="Arial"/>
                <w:b/>
                <w:sz w:val="16"/>
                <w:szCs w:val="18"/>
                <w:lang w:val="es-ES"/>
              </w:rPr>
            </w:pPr>
            <w:r w:rsidRPr="00FA3CCC">
              <w:rPr>
                <w:rFonts w:ascii="Arial" w:hAnsi="Arial" w:cs="Arial"/>
                <w:b/>
                <w:sz w:val="16"/>
                <w:szCs w:val="18"/>
                <w:lang w:val="es-ES"/>
              </w:rPr>
              <w:t>APELLIDO PATERNO</w:t>
            </w:r>
          </w:p>
        </w:tc>
        <w:tc>
          <w:tcPr>
            <w:tcW w:w="1685" w:type="pct"/>
            <w:shd w:val="pct15" w:color="auto" w:fill="auto"/>
            <w:vAlign w:val="center"/>
          </w:tcPr>
          <w:p w14:paraId="047E0E0B" w14:textId="77777777" w:rsidR="001E102C" w:rsidRPr="00FA3CCC" w:rsidRDefault="001E102C" w:rsidP="00FB4F6A">
            <w:pPr>
              <w:suppressAutoHyphens/>
              <w:spacing w:after="0"/>
              <w:jc w:val="center"/>
              <w:rPr>
                <w:rFonts w:ascii="Arial" w:hAnsi="Arial" w:cs="Arial"/>
                <w:b/>
                <w:sz w:val="16"/>
                <w:szCs w:val="18"/>
                <w:lang w:val="es-ES"/>
              </w:rPr>
            </w:pPr>
            <w:r w:rsidRPr="00FA3CCC">
              <w:rPr>
                <w:rFonts w:ascii="Arial" w:hAnsi="Arial" w:cs="Arial"/>
                <w:b/>
                <w:sz w:val="16"/>
                <w:szCs w:val="18"/>
                <w:lang w:val="es-ES"/>
              </w:rPr>
              <w:t>APELLIDO MATERNO</w:t>
            </w:r>
          </w:p>
        </w:tc>
        <w:tc>
          <w:tcPr>
            <w:tcW w:w="1686" w:type="pct"/>
            <w:gridSpan w:val="2"/>
            <w:shd w:val="pct15" w:color="auto" w:fill="auto"/>
            <w:vAlign w:val="center"/>
          </w:tcPr>
          <w:p w14:paraId="72ED6893" w14:textId="77777777" w:rsidR="001E102C" w:rsidRPr="00FA3CCC" w:rsidRDefault="001E102C" w:rsidP="00FB4F6A">
            <w:pPr>
              <w:suppressAutoHyphens/>
              <w:spacing w:after="0"/>
              <w:jc w:val="center"/>
              <w:rPr>
                <w:rFonts w:ascii="Arial" w:hAnsi="Arial" w:cs="Arial"/>
                <w:b/>
                <w:sz w:val="16"/>
                <w:szCs w:val="18"/>
                <w:lang w:val="es-ES"/>
              </w:rPr>
            </w:pPr>
            <w:r w:rsidRPr="00FA3CCC">
              <w:rPr>
                <w:rFonts w:ascii="Arial" w:hAnsi="Arial" w:cs="Arial"/>
                <w:b/>
                <w:sz w:val="16"/>
                <w:szCs w:val="18"/>
                <w:lang w:val="es-ES"/>
              </w:rPr>
              <w:t>NOMBRE(S)</w:t>
            </w:r>
          </w:p>
        </w:tc>
      </w:tr>
      <w:tr w:rsidR="001E102C" w:rsidRPr="00FA3CCC" w14:paraId="713ADE0C" w14:textId="77777777" w:rsidTr="00FB4F6A">
        <w:trPr>
          <w:trHeight w:val="360"/>
          <w:jc w:val="center"/>
        </w:trPr>
        <w:tc>
          <w:tcPr>
            <w:tcW w:w="5000" w:type="pct"/>
            <w:gridSpan w:val="4"/>
            <w:shd w:val="pct15" w:color="auto" w:fill="auto"/>
            <w:vAlign w:val="bottom"/>
          </w:tcPr>
          <w:p w14:paraId="44865A16" w14:textId="77777777" w:rsidR="001E102C" w:rsidRPr="00FA3CCC" w:rsidRDefault="001E102C" w:rsidP="00FB4F6A">
            <w:pPr>
              <w:suppressAutoHyphens/>
              <w:spacing w:after="0"/>
              <w:jc w:val="both"/>
              <w:rPr>
                <w:rFonts w:ascii="Arial" w:hAnsi="Arial" w:cs="Arial"/>
                <w:sz w:val="16"/>
                <w:szCs w:val="18"/>
                <w:lang w:val="es-ES"/>
              </w:rPr>
            </w:pPr>
            <w:r w:rsidRPr="00FA3CCC">
              <w:rPr>
                <w:rFonts w:ascii="Arial" w:hAnsi="Arial" w:cs="Arial"/>
                <w:sz w:val="16"/>
                <w:szCs w:val="18"/>
                <w:lang w:val="es-ES"/>
              </w:rPr>
              <w:t>REFORMAS AL ACTA CONSTITUTIVA QUE INCIDAN CON EL OBJETO DEL PROCEDIMIENTO (SEÑALAR NOMBRE, NÚMERO Y CIRCUNSCRIPCIÓN DEL NOTARIO O FEDATARIO PÚBLICO QUE LAS PROTOCOLIZÓ, ASÍ COMO LA FECHA Y LOS DATOS DE SU INSCRIPCIÓN EN EL REGISTRO PÚBLICO DE LA PROPIEDAD).</w:t>
            </w:r>
          </w:p>
        </w:tc>
      </w:tr>
    </w:tbl>
    <w:p w14:paraId="7A656D50" w14:textId="77777777" w:rsidR="001E102C" w:rsidRDefault="001E102C" w:rsidP="001E102C">
      <w:pPr>
        <w:suppressAutoHyphens/>
        <w:spacing w:after="0"/>
        <w:jc w:val="both"/>
        <w:rPr>
          <w:rFonts w:ascii="Arial" w:hAnsi="Arial" w:cs="Arial"/>
          <w:sz w:val="16"/>
          <w:szCs w:val="18"/>
          <w:lang w:val="es-ES"/>
        </w:rPr>
      </w:pPr>
      <w:r w:rsidRPr="00FA3CCC">
        <w:rPr>
          <w:rFonts w:ascii="Arial" w:hAnsi="Arial" w:cs="Arial"/>
          <w:sz w:val="16"/>
          <w:szCs w:val="18"/>
          <w:lang w:val="es-ES"/>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201F991D" w14:textId="77777777" w:rsidR="001E102C" w:rsidRPr="00FA3CCC" w:rsidRDefault="001E102C" w:rsidP="001E102C">
      <w:pPr>
        <w:suppressAutoHyphens/>
        <w:spacing w:after="0"/>
        <w:jc w:val="center"/>
        <w:rPr>
          <w:rFonts w:ascii="Arial" w:hAnsi="Arial" w:cs="Arial"/>
          <w:sz w:val="16"/>
          <w:szCs w:val="18"/>
          <w:lang w:val="es-ES"/>
        </w:rPr>
      </w:pPr>
      <w:r w:rsidRPr="00FA3CCC">
        <w:rPr>
          <w:rFonts w:ascii="Arial" w:hAnsi="Arial" w:cs="Arial"/>
          <w:sz w:val="16"/>
          <w:szCs w:val="18"/>
          <w:lang w:val="es-ES"/>
        </w:rPr>
        <w:t>PROTESTO LO NECESARIO</w:t>
      </w:r>
    </w:p>
    <w:p w14:paraId="7741BB88" w14:textId="77777777" w:rsidR="001E102C" w:rsidRPr="00FA3CCC" w:rsidRDefault="001E102C" w:rsidP="001E102C">
      <w:pPr>
        <w:suppressAutoHyphens/>
        <w:spacing w:after="0"/>
        <w:jc w:val="center"/>
        <w:rPr>
          <w:rFonts w:ascii="Arial" w:hAnsi="Arial" w:cs="Arial"/>
          <w:sz w:val="16"/>
          <w:szCs w:val="18"/>
          <w:lang w:val="es-ES"/>
        </w:rPr>
      </w:pPr>
      <w:r w:rsidRPr="00FA3CCC">
        <w:rPr>
          <w:rFonts w:ascii="Arial" w:hAnsi="Arial" w:cs="Arial"/>
          <w:sz w:val="16"/>
          <w:szCs w:val="18"/>
          <w:lang w:val="es-ES"/>
        </w:rPr>
        <w:t>(NOMBRE, FIRMA Y CARGO)</w:t>
      </w:r>
    </w:p>
    <w:p w14:paraId="2FC453FB" w14:textId="77777777" w:rsidR="001E102C" w:rsidRPr="004A6F28" w:rsidRDefault="001E102C" w:rsidP="001E102C">
      <w:pPr>
        <w:pStyle w:val="Textonormal"/>
        <w:spacing w:after="0"/>
        <w:ind w:right="-93"/>
        <w:jc w:val="center"/>
        <w:rPr>
          <w:rFonts w:ascii="Arial" w:hAnsi="Arial" w:cs="Arial"/>
          <w:sz w:val="18"/>
          <w:szCs w:val="18"/>
        </w:rPr>
      </w:pPr>
    </w:p>
    <w:p w14:paraId="19D69C87" w14:textId="77777777" w:rsidR="001E102C" w:rsidRPr="007A5CA5" w:rsidRDefault="001E102C" w:rsidP="001E102C">
      <w:pPr>
        <w:suppressAutoHyphens/>
        <w:spacing w:after="0"/>
        <w:jc w:val="both"/>
        <w:rPr>
          <w:rFonts w:ascii="Arial" w:hAnsi="Arial" w:cs="Arial"/>
          <w:sz w:val="12"/>
          <w:szCs w:val="12"/>
          <w:lang w:val="es-ES"/>
        </w:rPr>
      </w:pPr>
      <w:r w:rsidRPr="007A5CA5">
        <w:rPr>
          <w:rFonts w:ascii="Arial" w:hAnsi="Arial" w:cs="Arial"/>
          <w:sz w:val="12"/>
          <w:szCs w:val="12"/>
          <w:lang w:val="es-ES"/>
        </w:rPr>
        <w:t>* EN EL CASO DE LICITACIONES PÚBLICAS INTERNACIONALES, EL ESCRITO A QUE SE REFIERE ESTE ANEXO DEBERÁ INCORPORAR LOS DATOS MENCIONADOS EN EL PRESENTE FORMATO O LOS DATOS EQUIVALENTES, CONSIDERANDO LAS DISPOSICIONES APLICABLES EN EL PAÍS DE QUE SE TRATE. EN CASO DE DUDA SOBRE LOS DOCUMENTOS REQUERIDOS A LICITANTES EXTRANJEROS PARA ACREDITAR SU PERSONALIDAD, SE SOLICITA UN ESCRITO EN EL QUE EL LICITANTE MANIFIESTE, BAJO PROTESTA DE DECIR VERDAD, QUE LOS DOCUMENTOS ENTREGADOS CUMPLEN CON LOS REQUISITOS NECESARIOS PARA ACREDITAR LA EXISTENCIA DE LA PERSONA MORAL Y DEL TIPO O ALCANCES JURÍDICOS DE LAS FACULTADES OTORGADAS A SUS REPRESENTANTES LEGALES.</w:t>
      </w:r>
    </w:p>
    <w:p w14:paraId="3B0B0B7D" w14:textId="77777777" w:rsidR="00F01FCA" w:rsidRDefault="00F01FCA" w:rsidP="001E102C">
      <w:pPr>
        <w:spacing w:after="0" w:line="240" w:lineRule="auto"/>
        <w:ind w:left="-284"/>
        <w:jc w:val="center"/>
        <w:rPr>
          <w:rFonts w:ascii="Arial" w:hAnsi="Arial"/>
          <w:b/>
        </w:rPr>
      </w:pPr>
    </w:p>
    <w:p w14:paraId="47CEBDA9" w14:textId="2B2F6E6F" w:rsidR="001E102C" w:rsidRDefault="001E102C" w:rsidP="001E102C">
      <w:pPr>
        <w:spacing w:after="0" w:line="240" w:lineRule="auto"/>
        <w:ind w:left="-284"/>
        <w:jc w:val="center"/>
        <w:rPr>
          <w:rFonts w:ascii="Arial" w:hAnsi="Arial"/>
          <w:b/>
        </w:rPr>
      </w:pPr>
      <w:r w:rsidRPr="00573053">
        <w:rPr>
          <w:rFonts w:ascii="Arial" w:hAnsi="Arial"/>
          <w:b/>
        </w:rPr>
        <w:t xml:space="preserve">ANEXO </w:t>
      </w:r>
      <w:r>
        <w:rPr>
          <w:rFonts w:ascii="Arial" w:hAnsi="Arial"/>
          <w:b/>
        </w:rPr>
        <w:t>8</w:t>
      </w:r>
    </w:p>
    <w:p w14:paraId="0DC446CA" w14:textId="552FFEF8" w:rsidR="00A1217C" w:rsidRPr="006C1AFE" w:rsidRDefault="00A1217C" w:rsidP="00A1217C">
      <w:pPr>
        <w:widowControl w:val="0"/>
        <w:pBdr>
          <w:top w:val="single" w:sz="4" w:space="1" w:color="auto"/>
          <w:left w:val="single" w:sz="4" w:space="3" w:color="auto"/>
          <w:bottom w:val="single" w:sz="4" w:space="1" w:color="auto"/>
          <w:right w:val="single" w:sz="4" w:space="4" w:color="auto"/>
        </w:pBdr>
        <w:autoSpaceDE w:val="0"/>
        <w:autoSpaceDN w:val="0"/>
        <w:adjustRightInd w:val="0"/>
        <w:ind w:left="201" w:right="57"/>
        <w:jc w:val="both"/>
        <w:rPr>
          <w:rFonts w:ascii="Arial" w:hAnsi="Arial" w:cs="Arial"/>
          <w:b/>
          <w:sz w:val="16"/>
          <w:szCs w:val="16"/>
        </w:rPr>
      </w:pPr>
      <w:r w:rsidRPr="006C1AFE">
        <w:rPr>
          <w:rFonts w:ascii="Arial" w:hAnsi="Arial" w:cs="Arial"/>
          <w:b/>
          <w:sz w:val="16"/>
          <w:szCs w:val="16"/>
        </w:rPr>
        <w:t xml:space="preserve">FORMATO PARA </w:t>
      </w:r>
      <w:smartTag w:uri="urn:schemas-microsoft-com:office:smarttags" w:element="PersonName">
        <w:smartTagPr>
          <w:attr w:name="ProductID" w:val="LA MANIFESTACION QUE"/>
        </w:smartTagPr>
        <w:r w:rsidRPr="006C1AFE">
          <w:rPr>
            <w:rFonts w:ascii="Arial" w:hAnsi="Arial" w:cs="Arial"/>
            <w:b/>
            <w:sz w:val="16"/>
            <w:szCs w:val="16"/>
          </w:rPr>
          <w:t>LA MANIFESTACION QUE</w:t>
        </w:r>
      </w:smartTag>
      <w:r w:rsidRPr="006C1AFE">
        <w:rPr>
          <w:rFonts w:ascii="Arial" w:hAnsi="Arial" w:cs="Arial"/>
          <w:b/>
          <w:sz w:val="16"/>
          <w:szCs w:val="16"/>
        </w:rPr>
        <w:t xml:space="preserve"> DEBERAN PRESENTAR LOS LlCITANTES QUE PARTICIPEN EN LOS PROCEDIMIENTOS DE CONTRATACION INTERNACIONAL, PARA DAR CUMPLIMIENTO A LO DISPUESTO POR </w:t>
      </w:r>
      <w:r w:rsidR="006C1AFE" w:rsidRPr="006C1AFE">
        <w:rPr>
          <w:rFonts w:ascii="Arial" w:hAnsi="Arial" w:cs="Arial"/>
          <w:b/>
          <w:sz w:val="16"/>
          <w:szCs w:val="16"/>
        </w:rPr>
        <w:t>LOS NUMERALES</w:t>
      </w:r>
      <w:r w:rsidRPr="006C1AFE">
        <w:rPr>
          <w:rFonts w:ascii="Arial" w:hAnsi="Arial" w:cs="Arial"/>
          <w:b/>
          <w:sz w:val="16"/>
          <w:szCs w:val="16"/>
        </w:rPr>
        <w:t xml:space="preserve"> 5.3 </w:t>
      </w:r>
      <w:r w:rsidR="006C1AFE" w:rsidRPr="006C1AFE">
        <w:rPr>
          <w:rFonts w:ascii="Arial" w:hAnsi="Arial" w:cs="Arial"/>
          <w:b/>
          <w:sz w:val="16"/>
          <w:szCs w:val="16"/>
        </w:rPr>
        <w:t xml:space="preserve">Y 6.3. DE LAS REGLAS PARA LA APLICACIÓN DEL MARGEN DE PREFERENCIA EN EL PRECIO DE LOS BIENES DE ORIGEN NACIONAL, RESPECTO DEL PRECIO DE LOS BIENES DE IMPORTACIÓN, EN LOS PROCEDIMIENTOS DE CONTRATACIÓN DE CARÁCTER INTERNACIONAL ABIERTO QUE REALIZAN LAS DEPENDENCIAS Y ENTIDADES DE LA ADMINISTRACIÓN PÚBLICA FEDERAL </w:t>
      </w:r>
    </w:p>
    <w:p w14:paraId="4EA47217" w14:textId="77777777" w:rsidR="00A1217C" w:rsidRPr="00A1217C" w:rsidRDefault="00A1217C" w:rsidP="00A1217C">
      <w:pPr>
        <w:widowControl w:val="0"/>
        <w:autoSpaceDE w:val="0"/>
        <w:autoSpaceDN w:val="0"/>
        <w:adjustRightInd w:val="0"/>
        <w:ind w:left="3420" w:right="57"/>
        <w:jc w:val="both"/>
        <w:rPr>
          <w:rFonts w:ascii="Arial" w:hAnsi="Arial" w:cs="Arial"/>
          <w:b/>
          <w:sz w:val="18"/>
          <w:szCs w:val="18"/>
        </w:rPr>
      </w:pPr>
      <w:r w:rsidRPr="00A1217C">
        <w:rPr>
          <w:rFonts w:ascii="Arial" w:hAnsi="Arial" w:cs="Arial"/>
          <w:b/>
          <w:sz w:val="18"/>
          <w:szCs w:val="18"/>
        </w:rPr>
        <w:t>__________</w:t>
      </w:r>
      <w:r w:rsidRPr="00A1217C">
        <w:rPr>
          <w:rFonts w:ascii="Arial" w:hAnsi="Arial" w:cs="Arial"/>
          <w:sz w:val="18"/>
          <w:szCs w:val="18"/>
        </w:rPr>
        <w:t>de___________de__________________1</w:t>
      </w:r>
    </w:p>
    <w:p w14:paraId="0F9DF8B4" w14:textId="77777777" w:rsidR="00A1217C" w:rsidRPr="00A1217C" w:rsidRDefault="00A1217C" w:rsidP="00A1217C">
      <w:pPr>
        <w:widowControl w:val="0"/>
        <w:autoSpaceDE w:val="0"/>
        <w:autoSpaceDN w:val="0"/>
        <w:adjustRightInd w:val="0"/>
        <w:ind w:right="57"/>
        <w:jc w:val="both"/>
        <w:rPr>
          <w:rFonts w:ascii="Arial" w:hAnsi="Arial" w:cs="Arial"/>
          <w:sz w:val="18"/>
          <w:szCs w:val="18"/>
        </w:rPr>
      </w:pPr>
      <w:r w:rsidRPr="00A1217C">
        <w:rPr>
          <w:rFonts w:ascii="Arial" w:hAnsi="Arial" w:cs="Arial"/>
          <w:sz w:val="18"/>
          <w:szCs w:val="18"/>
        </w:rPr>
        <w:t>____________2________________</w:t>
      </w:r>
    </w:p>
    <w:p w14:paraId="3A5AC551" w14:textId="77777777" w:rsidR="00A1217C" w:rsidRPr="00A1217C" w:rsidRDefault="00A1217C" w:rsidP="00A1217C">
      <w:pPr>
        <w:widowControl w:val="0"/>
        <w:autoSpaceDE w:val="0"/>
        <w:autoSpaceDN w:val="0"/>
        <w:adjustRightInd w:val="0"/>
        <w:ind w:right="57"/>
        <w:jc w:val="both"/>
        <w:rPr>
          <w:rFonts w:ascii="Arial" w:hAnsi="Arial" w:cs="Arial"/>
          <w:sz w:val="18"/>
          <w:szCs w:val="18"/>
        </w:rPr>
      </w:pPr>
      <w:r w:rsidRPr="00A1217C">
        <w:rPr>
          <w:rFonts w:ascii="Arial" w:hAnsi="Arial" w:cs="Arial"/>
          <w:sz w:val="18"/>
          <w:szCs w:val="18"/>
        </w:rPr>
        <w:t>Presente.</w:t>
      </w:r>
    </w:p>
    <w:p w14:paraId="77B98085" w14:textId="77777777" w:rsidR="00A1217C" w:rsidRPr="00A1217C" w:rsidRDefault="00A1217C" w:rsidP="00A1217C">
      <w:pPr>
        <w:widowControl w:val="0"/>
        <w:tabs>
          <w:tab w:val="left" w:pos="259"/>
          <w:tab w:val="left" w:pos="2947"/>
          <w:tab w:val="right" w:pos="7574"/>
        </w:tabs>
        <w:autoSpaceDE w:val="0"/>
        <w:autoSpaceDN w:val="0"/>
        <w:adjustRightInd w:val="0"/>
        <w:ind w:right="57"/>
        <w:jc w:val="both"/>
        <w:rPr>
          <w:rFonts w:ascii="Arial" w:hAnsi="Arial" w:cs="Arial"/>
          <w:sz w:val="18"/>
          <w:szCs w:val="18"/>
        </w:rPr>
      </w:pPr>
      <w:r w:rsidRPr="00A1217C">
        <w:rPr>
          <w:rFonts w:ascii="Arial" w:hAnsi="Arial" w:cs="Arial"/>
          <w:sz w:val="18"/>
          <w:szCs w:val="18"/>
        </w:rPr>
        <w:tab/>
        <w:t>Me refiero al procedimiento____________3______________número ____4____ en el que mi representada, la empresa________5__</w:t>
      </w:r>
      <w:r w:rsidRPr="00A1217C">
        <w:rPr>
          <w:rFonts w:ascii="Arial" w:hAnsi="Arial" w:cs="Arial"/>
          <w:sz w:val="18"/>
          <w:szCs w:val="18"/>
          <w:u w:val="single"/>
        </w:rPr>
        <w:t>_________</w:t>
      </w:r>
      <w:r w:rsidRPr="00A1217C">
        <w:rPr>
          <w:rFonts w:ascii="Arial" w:hAnsi="Arial" w:cs="Arial"/>
          <w:sz w:val="18"/>
          <w:szCs w:val="18"/>
        </w:rPr>
        <w:t>participa a través de la presente propuesta.</w:t>
      </w:r>
    </w:p>
    <w:p w14:paraId="4C29664E" w14:textId="47DAD9B9" w:rsidR="00A1217C" w:rsidRPr="00A1217C" w:rsidRDefault="00A1217C" w:rsidP="00A1217C">
      <w:pPr>
        <w:widowControl w:val="0"/>
        <w:autoSpaceDE w:val="0"/>
        <w:autoSpaceDN w:val="0"/>
        <w:adjustRightInd w:val="0"/>
        <w:ind w:right="57"/>
        <w:jc w:val="both"/>
        <w:rPr>
          <w:rFonts w:ascii="Arial" w:hAnsi="Arial" w:cs="Arial"/>
          <w:sz w:val="18"/>
          <w:szCs w:val="18"/>
        </w:rPr>
      </w:pPr>
      <w:r w:rsidRPr="00A1217C">
        <w:rPr>
          <w:rFonts w:ascii="Arial" w:hAnsi="Arial" w:cs="Arial"/>
          <w:sz w:val="18"/>
          <w:szCs w:val="18"/>
        </w:rPr>
        <w:t xml:space="preserve">Sobre el particular, y en los términos de lo previsto en las </w:t>
      </w:r>
      <w:r w:rsidRPr="00A1217C">
        <w:rPr>
          <w:rFonts w:ascii="Arial" w:hAnsi="Arial" w:cs="Arial"/>
          <w:i/>
          <w:sz w:val="18"/>
          <w:szCs w:val="18"/>
        </w:rPr>
        <w:t xml:space="preserve">“Reglas para la aplicación del margen de preferencia en el precio de los bienes de origen nacional, respecto del precio de los bienes de importación, en los procedimientos de contratación de carácter internacional abierto que realizan las dependencias y entidades de </w:t>
      </w:r>
      <w:smartTag w:uri="urn:schemas-microsoft-com:office:smarttags" w:element="PersonName">
        <w:smartTagPr>
          <w:attr w:name="ProductID" w:val="la Administraci￳n P￺blica"/>
        </w:smartTagPr>
        <w:r w:rsidRPr="00A1217C">
          <w:rPr>
            <w:rFonts w:ascii="Arial" w:hAnsi="Arial" w:cs="Arial"/>
            <w:i/>
            <w:sz w:val="18"/>
            <w:szCs w:val="18"/>
          </w:rPr>
          <w:t>la Administración Pública</w:t>
        </w:r>
      </w:smartTag>
      <w:r w:rsidRPr="00A1217C">
        <w:rPr>
          <w:rFonts w:ascii="Arial" w:hAnsi="Arial" w:cs="Arial"/>
          <w:i/>
          <w:sz w:val="18"/>
          <w:szCs w:val="18"/>
        </w:rPr>
        <w:t xml:space="preserve"> Federal”,</w:t>
      </w:r>
      <w:r w:rsidRPr="00A1217C">
        <w:rPr>
          <w:rFonts w:ascii="Arial" w:hAnsi="Arial" w:cs="Arial"/>
          <w:sz w:val="18"/>
          <w:szCs w:val="18"/>
        </w:rPr>
        <w:t xml:space="preserve"> el que suscribe, declara bajo protesta de decir verdad que, en el supuesto de que me sea adjudicado el contrato respectivo, la totalidad de los bienes que se oferto en dicha propuesta y suministrare, bajo la partida _______6________, será(n) producido(s) en los Estados Unidos Mexicanos y contaran con un porcentaje de contenido nacional de cuando menos el </w:t>
      </w:r>
      <w:r>
        <w:rPr>
          <w:rFonts w:ascii="Arial" w:hAnsi="Arial" w:cs="Arial"/>
          <w:sz w:val="18"/>
          <w:szCs w:val="18"/>
        </w:rPr>
        <w:t>65</w:t>
      </w:r>
      <w:r w:rsidRPr="00A1217C">
        <w:rPr>
          <w:rFonts w:ascii="Arial" w:hAnsi="Arial" w:cs="Arial"/>
          <w:sz w:val="18"/>
          <w:szCs w:val="18"/>
        </w:rPr>
        <w:t>%, o __7__% como caso de excepción.</w:t>
      </w:r>
    </w:p>
    <w:p w14:paraId="0D03F6A3" w14:textId="77777777" w:rsidR="00A1217C" w:rsidRPr="00A1217C" w:rsidRDefault="00A1217C" w:rsidP="00A1217C">
      <w:pPr>
        <w:widowControl w:val="0"/>
        <w:autoSpaceDE w:val="0"/>
        <w:autoSpaceDN w:val="0"/>
        <w:adjustRightInd w:val="0"/>
        <w:ind w:right="57"/>
        <w:jc w:val="center"/>
        <w:outlineLvl w:val="0"/>
        <w:rPr>
          <w:rFonts w:ascii="Arial" w:hAnsi="Arial" w:cs="Arial"/>
          <w:b/>
          <w:sz w:val="18"/>
          <w:szCs w:val="18"/>
          <w:lang w:val="pt-BR"/>
        </w:rPr>
      </w:pPr>
      <w:r w:rsidRPr="00A1217C">
        <w:rPr>
          <w:rFonts w:ascii="Arial" w:hAnsi="Arial" w:cs="Arial"/>
          <w:b/>
          <w:sz w:val="18"/>
          <w:szCs w:val="18"/>
          <w:lang w:val="pt-BR"/>
        </w:rPr>
        <w:t>A T E N T A M E N T E</w:t>
      </w:r>
    </w:p>
    <w:tbl>
      <w:tblPr>
        <w:tblW w:w="0" w:type="auto"/>
        <w:jc w:val="center"/>
        <w:tblLook w:val="01E0" w:firstRow="1" w:lastRow="1" w:firstColumn="1" w:lastColumn="1" w:noHBand="0" w:noVBand="0"/>
      </w:tblPr>
      <w:tblGrid>
        <w:gridCol w:w="4996"/>
      </w:tblGrid>
      <w:tr w:rsidR="00A1217C" w:rsidRPr="00A1217C" w14:paraId="6F36AA70" w14:textId="77777777" w:rsidTr="0013331D">
        <w:trPr>
          <w:jc w:val="center"/>
        </w:trPr>
        <w:tc>
          <w:tcPr>
            <w:tcW w:w="4996" w:type="dxa"/>
            <w:shd w:val="clear" w:color="auto" w:fill="auto"/>
          </w:tcPr>
          <w:p w14:paraId="7197FFA1" w14:textId="77777777" w:rsidR="00A1217C" w:rsidRPr="00A1217C" w:rsidRDefault="00A1217C" w:rsidP="0013331D">
            <w:pPr>
              <w:widowControl w:val="0"/>
              <w:autoSpaceDE w:val="0"/>
              <w:autoSpaceDN w:val="0"/>
              <w:adjustRightInd w:val="0"/>
              <w:ind w:right="57"/>
              <w:jc w:val="center"/>
              <w:rPr>
                <w:rFonts w:ascii="Arial" w:hAnsi="Arial" w:cs="Arial"/>
                <w:b/>
                <w:sz w:val="18"/>
                <w:szCs w:val="18"/>
                <w:lang w:val="pt-BR"/>
              </w:rPr>
            </w:pPr>
            <w:r w:rsidRPr="00A1217C">
              <w:rPr>
                <w:rFonts w:ascii="Arial" w:hAnsi="Arial" w:cs="Arial"/>
                <w:b/>
                <w:sz w:val="18"/>
                <w:szCs w:val="18"/>
                <w:lang w:val="pt-BR"/>
              </w:rPr>
              <w:t>__________________8__________________</w:t>
            </w:r>
          </w:p>
        </w:tc>
      </w:tr>
    </w:tbl>
    <w:p w14:paraId="671E7560" w14:textId="77777777" w:rsidR="00A1217C" w:rsidRPr="00A1217C" w:rsidRDefault="00A1217C" w:rsidP="00A1217C">
      <w:pPr>
        <w:widowControl w:val="0"/>
        <w:autoSpaceDE w:val="0"/>
        <w:autoSpaceDN w:val="0"/>
        <w:adjustRightInd w:val="0"/>
        <w:ind w:left="201" w:right="57"/>
        <w:jc w:val="both"/>
        <w:rPr>
          <w:rFonts w:ascii="Arial" w:hAnsi="Arial" w:cs="Arial"/>
          <w:sz w:val="18"/>
          <w:szCs w:val="18"/>
        </w:rPr>
      </w:pPr>
      <w:r w:rsidRPr="00A1217C">
        <w:rPr>
          <w:rFonts w:ascii="Arial" w:hAnsi="Arial" w:cs="Arial"/>
          <w:sz w:val="18"/>
          <w:szCs w:val="18"/>
        </w:rPr>
        <w:t xml:space="preserve">INSTRUCTIVO PARA EL LLENADO DEL FORMATO PARA </w:t>
      </w:r>
      <w:smartTag w:uri="urn:schemas-microsoft-com:office:smarttags" w:element="PersonName">
        <w:smartTagPr>
          <w:attr w:name="ProductID" w:val="LA MANIFESTACION QUE"/>
        </w:smartTagPr>
        <w:r w:rsidRPr="00A1217C">
          <w:rPr>
            <w:rFonts w:ascii="Arial" w:hAnsi="Arial" w:cs="Arial"/>
            <w:sz w:val="18"/>
            <w:szCs w:val="18"/>
          </w:rPr>
          <w:t>LA MANIFESTACION QUE</w:t>
        </w:r>
      </w:smartTag>
      <w:r w:rsidRPr="00A1217C">
        <w:rPr>
          <w:rFonts w:ascii="Arial" w:hAnsi="Arial" w:cs="Arial"/>
          <w:sz w:val="18"/>
          <w:szCs w:val="18"/>
        </w:rPr>
        <w:t xml:space="preserve"> DEBERAN PRESENTAR LOS LLCITANTES QUE PARTICIPEN EN LOS PROCEDIMIENTOS DE CONTRATACION INTERNACIONAL, PARA DAR CUMPLIMIENTO A LO DISPUESTO POR LAS REGLAS 5.3 Y 6.3 DEL PRESENTE INSTRUMENTO.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8160"/>
      </w:tblGrid>
      <w:tr w:rsidR="00A1217C" w:rsidRPr="006C1AFE" w14:paraId="003EFA0F" w14:textId="77777777" w:rsidTr="0013331D">
        <w:tc>
          <w:tcPr>
            <w:tcW w:w="1101" w:type="dxa"/>
            <w:shd w:val="clear" w:color="auto" w:fill="99CCFF"/>
          </w:tcPr>
          <w:p w14:paraId="40030757" w14:textId="77777777" w:rsidR="00A1217C" w:rsidRPr="006C1AFE" w:rsidRDefault="00A1217C" w:rsidP="0013331D">
            <w:pPr>
              <w:jc w:val="center"/>
              <w:rPr>
                <w:rFonts w:ascii="Arial" w:hAnsi="Arial" w:cs="Arial"/>
                <w:b/>
                <w:sz w:val="15"/>
                <w:szCs w:val="15"/>
              </w:rPr>
            </w:pPr>
            <w:r w:rsidRPr="006C1AFE">
              <w:rPr>
                <w:rFonts w:ascii="Arial" w:hAnsi="Arial" w:cs="Arial"/>
                <w:b/>
                <w:sz w:val="15"/>
                <w:szCs w:val="15"/>
              </w:rPr>
              <w:t>NUMERO</w:t>
            </w:r>
          </w:p>
        </w:tc>
        <w:tc>
          <w:tcPr>
            <w:tcW w:w="8160" w:type="dxa"/>
            <w:shd w:val="clear" w:color="auto" w:fill="99CCFF"/>
          </w:tcPr>
          <w:p w14:paraId="4F3D5DA9" w14:textId="77777777" w:rsidR="00A1217C" w:rsidRPr="006C1AFE" w:rsidRDefault="00A1217C" w:rsidP="0013331D">
            <w:pPr>
              <w:jc w:val="center"/>
              <w:rPr>
                <w:rFonts w:ascii="Arial" w:hAnsi="Arial" w:cs="Arial"/>
                <w:b/>
                <w:sz w:val="15"/>
                <w:szCs w:val="15"/>
              </w:rPr>
            </w:pPr>
            <w:r w:rsidRPr="006C1AFE">
              <w:rPr>
                <w:rFonts w:ascii="Arial" w:hAnsi="Arial" w:cs="Arial"/>
                <w:b/>
                <w:sz w:val="15"/>
                <w:szCs w:val="15"/>
              </w:rPr>
              <w:t>DESCRIPCION</w:t>
            </w:r>
          </w:p>
        </w:tc>
      </w:tr>
      <w:tr w:rsidR="00A1217C" w:rsidRPr="006C1AFE" w14:paraId="736EF37D" w14:textId="77777777" w:rsidTr="0013331D">
        <w:tc>
          <w:tcPr>
            <w:tcW w:w="1101" w:type="dxa"/>
            <w:shd w:val="clear" w:color="auto" w:fill="auto"/>
          </w:tcPr>
          <w:p w14:paraId="0B0BC6E0" w14:textId="77777777" w:rsidR="00A1217C" w:rsidRPr="006C1AFE" w:rsidRDefault="00A1217C" w:rsidP="0013331D">
            <w:pPr>
              <w:jc w:val="center"/>
              <w:rPr>
                <w:rFonts w:ascii="Arial" w:hAnsi="Arial" w:cs="Arial"/>
                <w:sz w:val="15"/>
                <w:szCs w:val="15"/>
              </w:rPr>
            </w:pPr>
            <w:r w:rsidRPr="006C1AFE">
              <w:rPr>
                <w:rFonts w:ascii="Arial" w:hAnsi="Arial" w:cs="Arial"/>
                <w:sz w:val="15"/>
                <w:szCs w:val="15"/>
              </w:rPr>
              <w:t>1</w:t>
            </w:r>
          </w:p>
        </w:tc>
        <w:tc>
          <w:tcPr>
            <w:tcW w:w="8160" w:type="dxa"/>
            <w:shd w:val="clear" w:color="auto" w:fill="auto"/>
          </w:tcPr>
          <w:p w14:paraId="5DD94668" w14:textId="77777777" w:rsidR="00A1217C" w:rsidRPr="006C1AFE" w:rsidRDefault="00A1217C" w:rsidP="0013331D">
            <w:pPr>
              <w:jc w:val="both"/>
              <w:rPr>
                <w:rFonts w:ascii="Arial" w:hAnsi="Arial" w:cs="Arial"/>
                <w:sz w:val="15"/>
                <w:szCs w:val="15"/>
              </w:rPr>
            </w:pPr>
            <w:r w:rsidRPr="006C1AFE">
              <w:rPr>
                <w:rFonts w:ascii="Arial" w:hAnsi="Arial" w:cs="Arial"/>
                <w:sz w:val="15"/>
                <w:szCs w:val="15"/>
              </w:rPr>
              <w:t>Señalar la fecha de suscripción del documento.</w:t>
            </w:r>
          </w:p>
        </w:tc>
      </w:tr>
      <w:tr w:rsidR="00A1217C" w:rsidRPr="006C1AFE" w14:paraId="1BD610ED" w14:textId="77777777" w:rsidTr="0013331D">
        <w:tc>
          <w:tcPr>
            <w:tcW w:w="1101" w:type="dxa"/>
            <w:shd w:val="clear" w:color="auto" w:fill="auto"/>
          </w:tcPr>
          <w:p w14:paraId="027FECAA" w14:textId="77777777" w:rsidR="00A1217C" w:rsidRPr="006C1AFE" w:rsidRDefault="00A1217C" w:rsidP="0013331D">
            <w:pPr>
              <w:jc w:val="center"/>
              <w:rPr>
                <w:rFonts w:ascii="Arial" w:hAnsi="Arial" w:cs="Arial"/>
                <w:sz w:val="15"/>
                <w:szCs w:val="15"/>
              </w:rPr>
            </w:pPr>
            <w:r w:rsidRPr="006C1AFE">
              <w:rPr>
                <w:rFonts w:ascii="Arial" w:hAnsi="Arial" w:cs="Arial"/>
                <w:sz w:val="15"/>
                <w:szCs w:val="15"/>
              </w:rPr>
              <w:t>2</w:t>
            </w:r>
          </w:p>
        </w:tc>
        <w:tc>
          <w:tcPr>
            <w:tcW w:w="8160" w:type="dxa"/>
            <w:shd w:val="clear" w:color="auto" w:fill="auto"/>
          </w:tcPr>
          <w:p w14:paraId="00A6D8C1" w14:textId="77777777" w:rsidR="00A1217C" w:rsidRPr="006C1AFE" w:rsidRDefault="00A1217C" w:rsidP="0013331D">
            <w:pPr>
              <w:jc w:val="both"/>
              <w:rPr>
                <w:rFonts w:ascii="Arial" w:hAnsi="Arial" w:cs="Arial"/>
                <w:sz w:val="15"/>
                <w:szCs w:val="15"/>
              </w:rPr>
            </w:pPr>
            <w:r w:rsidRPr="006C1AFE">
              <w:rPr>
                <w:rFonts w:ascii="Arial" w:hAnsi="Arial" w:cs="Arial"/>
                <w:sz w:val="15"/>
                <w:szCs w:val="15"/>
              </w:rPr>
              <w:t>Anotar el nombre de la dependencia o entidad que invita o convoca.</w:t>
            </w:r>
          </w:p>
        </w:tc>
      </w:tr>
      <w:tr w:rsidR="00A1217C" w:rsidRPr="006C1AFE" w14:paraId="3989973C" w14:textId="77777777" w:rsidTr="0013331D">
        <w:tc>
          <w:tcPr>
            <w:tcW w:w="1101" w:type="dxa"/>
            <w:shd w:val="clear" w:color="auto" w:fill="auto"/>
          </w:tcPr>
          <w:p w14:paraId="7E541008" w14:textId="77777777" w:rsidR="00A1217C" w:rsidRPr="006C1AFE" w:rsidRDefault="00A1217C" w:rsidP="0013331D">
            <w:pPr>
              <w:jc w:val="center"/>
              <w:rPr>
                <w:rFonts w:ascii="Arial" w:hAnsi="Arial" w:cs="Arial"/>
                <w:sz w:val="15"/>
                <w:szCs w:val="15"/>
              </w:rPr>
            </w:pPr>
            <w:r w:rsidRPr="006C1AFE">
              <w:rPr>
                <w:rFonts w:ascii="Arial" w:hAnsi="Arial" w:cs="Arial"/>
                <w:sz w:val="15"/>
                <w:szCs w:val="15"/>
              </w:rPr>
              <w:t>3</w:t>
            </w:r>
          </w:p>
        </w:tc>
        <w:tc>
          <w:tcPr>
            <w:tcW w:w="8160" w:type="dxa"/>
            <w:shd w:val="clear" w:color="auto" w:fill="auto"/>
          </w:tcPr>
          <w:p w14:paraId="79F7FBF3" w14:textId="77777777" w:rsidR="00A1217C" w:rsidRPr="006C1AFE" w:rsidRDefault="00A1217C" w:rsidP="0013331D">
            <w:pPr>
              <w:jc w:val="both"/>
              <w:rPr>
                <w:rFonts w:ascii="Arial" w:hAnsi="Arial" w:cs="Arial"/>
                <w:sz w:val="15"/>
                <w:szCs w:val="15"/>
              </w:rPr>
            </w:pPr>
            <w:r w:rsidRPr="006C1AFE">
              <w:rPr>
                <w:rFonts w:ascii="Arial" w:hAnsi="Arial" w:cs="Arial"/>
                <w:sz w:val="15"/>
                <w:szCs w:val="15"/>
              </w:rPr>
              <w:t>Precisar el procedimiento de contratación de que se trate Licitación Publica Internacional Abierta Mixta</w:t>
            </w:r>
          </w:p>
        </w:tc>
      </w:tr>
      <w:tr w:rsidR="00A1217C" w:rsidRPr="006C1AFE" w14:paraId="457B56CF" w14:textId="77777777" w:rsidTr="0013331D">
        <w:tc>
          <w:tcPr>
            <w:tcW w:w="1101" w:type="dxa"/>
            <w:shd w:val="clear" w:color="auto" w:fill="auto"/>
          </w:tcPr>
          <w:p w14:paraId="6E7B994F" w14:textId="77777777" w:rsidR="00A1217C" w:rsidRPr="006C1AFE" w:rsidRDefault="00A1217C" w:rsidP="0013331D">
            <w:pPr>
              <w:jc w:val="center"/>
              <w:rPr>
                <w:rFonts w:ascii="Arial" w:hAnsi="Arial" w:cs="Arial"/>
                <w:sz w:val="15"/>
                <w:szCs w:val="15"/>
              </w:rPr>
            </w:pPr>
            <w:r w:rsidRPr="006C1AFE">
              <w:rPr>
                <w:rFonts w:ascii="Arial" w:hAnsi="Arial" w:cs="Arial"/>
                <w:sz w:val="15"/>
                <w:szCs w:val="15"/>
              </w:rPr>
              <w:t>4</w:t>
            </w:r>
          </w:p>
        </w:tc>
        <w:tc>
          <w:tcPr>
            <w:tcW w:w="8160" w:type="dxa"/>
            <w:shd w:val="clear" w:color="auto" w:fill="auto"/>
          </w:tcPr>
          <w:p w14:paraId="16B5549A" w14:textId="77777777" w:rsidR="00A1217C" w:rsidRPr="006C1AFE" w:rsidRDefault="00A1217C" w:rsidP="0013331D">
            <w:pPr>
              <w:jc w:val="both"/>
              <w:rPr>
                <w:rFonts w:ascii="Arial" w:hAnsi="Arial" w:cs="Arial"/>
                <w:sz w:val="15"/>
                <w:szCs w:val="15"/>
              </w:rPr>
            </w:pPr>
            <w:r w:rsidRPr="006C1AFE">
              <w:rPr>
                <w:rFonts w:ascii="Arial" w:hAnsi="Arial" w:cs="Arial"/>
                <w:sz w:val="15"/>
                <w:szCs w:val="15"/>
              </w:rPr>
              <w:t>Indicar el número respectivo.</w:t>
            </w:r>
          </w:p>
        </w:tc>
      </w:tr>
      <w:tr w:rsidR="00A1217C" w:rsidRPr="006C1AFE" w14:paraId="33D5B388" w14:textId="77777777" w:rsidTr="0013331D">
        <w:tc>
          <w:tcPr>
            <w:tcW w:w="1101" w:type="dxa"/>
            <w:shd w:val="clear" w:color="auto" w:fill="auto"/>
          </w:tcPr>
          <w:p w14:paraId="27BE2C40" w14:textId="77777777" w:rsidR="00A1217C" w:rsidRPr="006C1AFE" w:rsidRDefault="00A1217C" w:rsidP="0013331D">
            <w:pPr>
              <w:jc w:val="center"/>
              <w:rPr>
                <w:rFonts w:ascii="Arial" w:hAnsi="Arial" w:cs="Arial"/>
                <w:sz w:val="15"/>
                <w:szCs w:val="15"/>
              </w:rPr>
            </w:pPr>
            <w:r w:rsidRPr="006C1AFE">
              <w:rPr>
                <w:rFonts w:ascii="Arial" w:hAnsi="Arial" w:cs="Arial"/>
                <w:sz w:val="15"/>
                <w:szCs w:val="15"/>
              </w:rPr>
              <w:t>5</w:t>
            </w:r>
          </w:p>
        </w:tc>
        <w:tc>
          <w:tcPr>
            <w:tcW w:w="8160" w:type="dxa"/>
            <w:shd w:val="clear" w:color="auto" w:fill="auto"/>
          </w:tcPr>
          <w:p w14:paraId="45B4600D" w14:textId="77777777" w:rsidR="00A1217C" w:rsidRPr="006C1AFE" w:rsidRDefault="00A1217C" w:rsidP="0013331D">
            <w:pPr>
              <w:jc w:val="both"/>
              <w:rPr>
                <w:rFonts w:ascii="Arial" w:hAnsi="Arial" w:cs="Arial"/>
                <w:sz w:val="15"/>
                <w:szCs w:val="15"/>
              </w:rPr>
            </w:pPr>
            <w:r w:rsidRPr="006C1AFE">
              <w:rPr>
                <w:rFonts w:ascii="Arial" w:hAnsi="Arial" w:cs="Arial"/>
                <w:sz w:val="15"/>
                <w:szCs w:val="15"/>
              </w:rPr>
              <w:t>Citar el nombre o razón social o denominación de la empresa licitante.</w:t>
            </w:r>
          </w:p>
        </w:tc>
      </w:tr>
      <w:tr w:rsidR="00A1217C" w:rsidRPr="006C1AFE" w14:paraId="75933D44" w14:textId="77777777" w:rsidTr="0013331D">
        <w:tc>
          <w:tcPr>
            <w:tcW w:w="1101" w:type="dxa"/>
            <w:shd w:val="clear" w:color="auto" w:fill="auto"/>
          </w:tcPr>
          <w:p w14:paraId="285535F5" w14:textId="77777777" w:rsidR="00A1217C" w:rsidRPr="006C1AFE" w:rsidRDefault="00A1217C" w:rsidP="0013331D">
            <w:pPr>
              <w:jc w:val="center"/>
              <w:rPr>
                <w:rFonts w:ascii="Arial" w:hAnsi="Arial" w:cs="Arial"/>
                <w:sz w:val="15"/>
                <w:szCs w:val="15"/>
              </w:rPr>
            </w:pPr>
            <w:r w:rsidRPr="006C1AFE">
              <w:rPr>
                <w:rFonts w:ascii="Arial" w:hAnsi="Arial" w:cs="Arial"/>
                <w:sz w:val="15"/>
                <w:szCs w:val="15"/>
              </w:rPr>
              <w:t>6</w:t>
            </w:r>
          </w:p>
        </w:tc>
        <w:tc>
          <w:tcPr>
            <w:tcW w:w="8160" w:type="dxa"/>
            <w:shd w:val="clear" w:color="auto" w:fill="auto"/>
          </w:tcPr>
          <w:p w14:paraId="6803D1C4" w14:textId="77777777" w:rsidR="00A1217C" w:rsidRPr="006C1AFE" w:rsidRDefault="00A1217C" w:rsidP="0013331D">
            <w:pPr>
              <w:jc w:val="both"/>
              <w:rPr>
                <w:rFonts w:ascii="Arial" w:hAnsi="Arial" w:cs="Arial"/>
                <w:sz w:val="15"/>
                <w:szCs w:val="15"/>
              </w:rPr>
            </w:pPr>
            <w:r w:rsidRPr="006C1AFE">
              <w:rPr>
                <w:rFonts w:ascii="Arial" w:hAnsi="Arial" w:cs="Arial"/>
                <w:sz w:val="15"/>
                <w:szCs w:val="15"/>
              </w:rPr>
              <w:t>Señalar el no. De partida que corresponda.</w:t>
            </w:r>
          </w:p>
        </w:tc>
      </w:tr>
      <w:tr w:rsidR="00A1217C" w:rsidRPr="006C1AFE" w14:paraId="753FB0AB" w14:textId="77777777" w:rsidTr="0013331D">
        <w:tc>
          <w:tcPr>
            <w:tcW w:w="1101" w:type="dxa"/>
            <w:shd w:val="clear" w:color="auto" w:fill="auto"/>
          </w:tcPr>
          <w:p w14:paraId="2CA25D94" w14:textId="77777777" w:rsidR="00A1217C" w:rsidRPr="006C1AFE" w:rsidRDefault="00A1217C" w:rsidP="0013331D">
            <w:pPr>
              <w:jc w:val="center"/>
              <w:rPr>
                <w:rFonts w:ascii="Arial" w:hAnsi="Arial" w:cs="Arial"/>
                <w:sz w:val="15"/>
                <w:szCs w:val="15"/>
              </w:rPr>
            </w:pPr>
            <w:r w:rsidRPr="006C1AFE">
              <w:rPr>
                <w:rFonts w:ascii="Arial" w:hAnsi="Arial" w:cs="Arial"/>
                <w:sz w:val="15"/>
                <w:szCs w:val="15"/>
              </w:rPr>
              <w:t>7</w:t>
            </w:r>
          </w:p>
        </w:tc>
        <w:tc>
          <w:tcPr>
            <w:tcW w:w="8160" w:type="dxa"/>
            <w:shd w:val="clear" w:color="auto" w:fill="auto"/>
          </w:tcPr>
          <w:p w14:paraId="6BECC49D" w14:textId="77777777" w:rsidR="00A1217C" w:rsidRPr="006C1AFE" w:rsidRDefault="00A1217C" w:rsidP="0013331D">
            <w:pPr>
              <w:jc w:val="both"/>
              <w:rPr>
                <w:rFonts w:ascii="Arial" w:hAnsi="Arial" w:cs="Arial"/>
                <w:sz w:val="15"/>
                <w:szCs w:val="15"/>
              </w:rPr>
            </w:pPr>
            <w:r w:rsidRPr="006C1AFE">
              <w:rPr>
                <w:rFonts w:ascii="Arial" w:hAnsi="Arial" w:cs="Arial"/>
                <w:sz w:val="15"/>
                <w:szCs w:val="15"/>
              </w:rPr>
              <w:t xml:space="preserve">Establecer el porcentaje correspondiente al capitulo II  de los casos de excepción al contenido nacional,  de las </w:t>
            </w:r>
            <w:r w:rsidRPr="006C1AFE">
              <w:rPr>
                <w:rFonts w:ascii="Arial" w:hAnsi="Arial" w:cs="Arial"/>
                <w:i/>
                <w:sz w:val="15"/>
                <w:szCs w:val="15"/>
              </w:rPr>
              <w:t xml:space="preserve">“Reglas para la aplicación del margen de preferencia en el precio de los bienes de origen nacional, respecto del precio de los bienes de importación, en los procedimientos de contratación de carácter internacional abierto que realizan las dependencias y entidades de </w:t>
            </w:r>
            <w:smartTag w:uri="urn:schemas-microsoft-com:office:smarttags" w:element="PersonName">
              <w:smartTagPr>
                <w:attr w:name="ProductID" w:val="la Administraci￳n P￺blica"/>
              </w:smartTagPr>
              <w:r w:rsidRPr="006C1AFE">
                <w:rPr>
                  <w:rFonts w:ascii="Arial" w:hAnsi="Arial" w:cs="Arial"/>
                  <w:i/>
                  <w:sz w:val="15"/>
                  <w:szCs w:val="15"/>
                </w:rPr>
                <w:t>la Administración Pública</w:t>
              </w:r>
            </w:smartTag>
            <w:r w:rsidRPr="006C1AFE">
              <w:rPr>
                <w:rFonts w:ascii="Arial" w:hAnsi="Arial" w:cs="Arial"/>
                <w:i/>
                <w:sz w:val="15"/>
                <w:szCs w:val="15"/>
              </w:rPr>
              <w:t xml:space="preserve"> Federal”.</w:t>
            </w:r>
          </w:p>
        </w:tc>
      </w:tr>
      <w:tr w:rsidR="00A1217C" w:rsidRPr="006C1AFE" w14:paraId="258212DB" w14:textId="77777777" w:rsidTr="0013331D">
        <w:tc>
          <w:tcPr>
            <w:tcW w:w="1101" w:type="dxa"/>
            <w:shd w:val="clear" w:color="auto" w:fill="auto"/>
          </w:tcPr>
          <w:p w14:paraId="27699738" w14:textId="77777777" w:rsidR="00A1217C" w:rsidRPr="006C1AFE" w:rsidRDefault="00A1217C" w:rsidP="0013331D">
            <w:pPr>
              <w:jc w:val="center"/>
              <w:rPr>
                <w:rFonts w:ascii="Arial" w:hAnsi="Arial" w:cs="Arial"/>
                <w:sz w:val="15"/>
                <w:szCs w:val="15"/>
              </w:rPr>
            </w:pPr>
            <w:r w:rsidRPr="006C1AFE">
              <w:rPr>
                <w:rFonts w:ascii="Arial" w:hAnsi="Arial" w:cs="Arial"/>
                <w:sz w:val="15"/>
                <w:szCs w:val="15"/>
              </w:rPr>
              <w:t>8</w:t>
            </w:r>
          </w:p>
        </w:tc>
        <w:tc>
          <w:tcPr>
            <w:tcW w:w="8160" w:type="dxa"/>
            <w:shd w:val="clear" w:color="auto" w:fill="auto"/>
          </w:tcPr>
          <w:p w14:paraId="18DB0601" w14:textId="77777777" w:rsidR="00A1217C" w:rsidRPr="006C1AFE" w:rsidRDefault="00A1217C" w:rsidP="0013331D">
            <w:pPr>
              <w:jc w:val="both"/>
              <w:rPr>
                <w:rFonts w:ascii="Arial" w:hAnsi="Arial" w:cs="Arial"/>
                <w:sz w:val="15"/>
                <w:szCs w:val="15"/>
              </w:rPr>
            </w:pPr>
            <w:r w:rsidRPr="006C1AFE">
              <w:rPr>
                <w:rFonts w:ascii="Arial" w:hAnsi="Arial" w:cs="Arial"/>
                <w:sz w:val="15"/>
                <w:szCs w:val="15"/>
              </w:rPr>
              <w:t>Anotar el nombre y firma del representante legal de la empresa licitante.</w:t>
            </w:r>
          </w:p>
        </w:tc>
      </w:tr>
    </w:tbl>
    <w:p w14:paraId="4C138F0C" w14:textId="77777777" w:rsidR="001C6464" w:rsidRPr="001C6464" w:rsidRDefault="001C6464" w:rsidP="001C6464">
      <w:pPr>
        <w:rPr>
          <w:rFonts w:ascii="Arial" w:hAnsi="Arial" w:cs="Arial"/>
          <w:sz w:val="14"/>
          <w:szCs w:val="14"/>
          <w:lang w:val="es-ES" w:eastAsia="es-MX"/>
        </w:rPr>
      </w:pPr>
      <w:r w:rsidRPr="001C6464">
        <w:rPr>
          <w:rFonts w:ascii="Arial" w:hAnsi="Arial" w:cs="Arial"/>
          <w:sz w:val="14"/>
          <w:szCs w:val="14"/>
          <w:lang w:val="es-ES" w:eastAsia="es-MX"/>
        </w:rPr>
        <w:br w:type="page"/>
      </w:r>
    </w:p>
    <w:p w14:paraId="607C9EFD" w14:textId="5D124ED9" w:rsidR="00A1217C" w:rsidRPr="00A1217C" w:rsidRDefault="00A1217C" w:rsidP="00A1217C">
      <w:pPr>
        <w:spacing w:after="0" w:line="240" w:lineRule="auto"/>
        <w:ind w:left="-284"/>
        <w:jc w:val="center"/>
        <w:rPr>
          <w:rFonts w:ascii="Arial" w:hAnsi="Arial"/>
          <w:b/>
          <w:sz w:val="18"/>
          <w:szCs w:val="18"/>
        </w:rPr>
      </w:pPr>
      <w:r w:rsidRPr="00573053">
        <w:rPr>
          <w:rFonts w:ascii="Arial" w:hAnsi="Arial"/>
          <w:b/>
        </w:rPr>
        <w:lastRenderedPageBreak/>
        <w:t xml:space="preserve">ANEXO </w:t>
      </w:r>
      <w:r w:rsidR="00CB6329">
        <w:rPr>
          <w:rFonts w:ascii="Arial" w:hAnsi="Arial"/>
          <w:b/>
        </w:rPr>
        <w:t>9</w:t>
      </w:r>
    </w:p>
    <w:p w14:paraId="04470FFD" w14:textId="38452A2E" w:rsidR="006C1AFE" w:rsidRPr="006C1AFE" w:rsidRDefault="006C1AFE" w:rsidP="006C1AFE">
      <w:pPr>
        <w:widowControl w:val="0"/>
        <w:pBdr>
          <w:top w:val="single" w:sz="4" w:space="1" w:color="auto"/>
          <w:left w:val="single" w:sz="4" w:space="3" w:color="auto"/>
          <w:bottom w:val="single" w:sz="4" w:space="1" w:color="auto"/>
          <w:right w:val="single" w:sz="4" w:space="4" w:color="auto"/>
        </w:pBdr>
        <w:autoSpaceDE w:val="0"/>
        <w:autoSpaceDN w:val="0"/>
        <w:adjustRightInd w:val="0"/>
        <w:ind w:left="201" w:right="57"/>
        <w:jc w:val="both"/>
        <w:rPr>
          <w:rFonts w:ascii="Arial" w:hAnsi="Arial" w:cs="Arial"/>
          <w:b/>
          <w:sz w:val="16"/>
          <w:szCs w:val="16"/>
        </w:rPr>
      </w:pPr>
      <w:r w:rsidRPr="006C1AFE">
        <w:rPr>
          <w:rFonts w:ascii="Arial" w:hAnsi="Arial" w:cs="Arial"/>
          <w:b/>
          <w:sz w:val="16"/>
          <w:szCs w:val="16"/>
        </w:rPr>
        <w:t xml:space="preserve">FORMATO PARA </w:t>
      </w:r>
      <w:smartTag w:uri="urn:schemas-microsoft-com:office:smarttags" w:element="PersonName">
        <w:smartTagPr>
          <w:attr w:name="ProductID" w:val="LA MANIFESTACION QUE"/>
        </w:smartTagPr>
        <w:r w:rsidRPr="006C1AFE">
          <w:rPr>
            <w:rFonts w:ascii="Arial" w:hAnsi="Arial" w:cs="Arial"/>
            <w:b/>
            <w:sz w:val="16"/>
            <w:szCs w:val="16"/>
          </w:rPr>
          <w:t>LA MANIFESTACION QUE</w:t>
        </w:r>
      </w:smartTag>
      <w:r w:rsidRPr="006C1AFE">
        <w:rPr>
          <w:rFonts w:ascii="Arial" w:hAnsi="Arial" w:cs="Arial"/>
          <w:b/>
          <w:sz w:val="16"/>
          <w:szCs w:val="16"/>
        </w:rPr>
        <w:t xml:space="preserve"> DEBERAN PRESENTAR LOS LlCITANTES QUE PARTICIPEN EN LOS PROCEDIMIENTOS DE CONTRATACION INTERNACIONAL, PARA DAR CUMPLIMIENTO A LO DISPUESTO POR </w:t>
      </w:r>
      <w:r>
        <w:rPr>
          <w:rFonts w:ascii="Arial" w:hAnsi="Arial" w:cs="Arial"/>
          <w:b/>
          <w:sz w:val="16"/>
          <w:szCs w:val="16"/>
        </w:rPr>
        <w:t>E</w:t>
      </w:r>
      <w:r w:rsidRPr="006C1AFE">
        <w:rPr>
          <w:rFonts w:ascii="Arial" w:hAnsi="Arial" w:cs="Arial"/>
          <w:b/>
          <w:sz w:val="16"/>
          <w:szCs w:val="16"/>
        </w:rPr>
        <w:t>L NUMERAL 5.</w:t>
      </w:r>
      <w:r>
        <w:rPr>
          <w:rFonts w:ascii="Arial" w:hAnsi="Arial" w:cs="Arial"/>
          <w:b/>
          <w:sz w:val="16"/>
          <w:szCs w:val="16"/>
        </w:rPr>
        <w:t>4</w:t>
      </w:r>
      <w:r w:rsidRPr="006C1AFE">
        <w:rPr>
          <w:rFonts w:ascii="Arial" w:hAnsi="Arial" w:cs="Arial"/>
          <w:b/>
          <w:sz w:val="16"/>
          <w:szCs w:val="16"/>
        </w:rPr>
        <w:t xml:space="preserve"> DE LAS REGLAS PARA LA APLICACIÓN DEL MARGEN DE PREFERENCIA EN EL PRECIO DE LOS BIENES DE ORIGEN NACIONAL, RESPECTO DEL PRECIO DE LOS BIENES DE IMPORTACIÓN, EN LOS PROCEDIMIENTOS DE CONTRATACIÓN DE CARÁCTER INTERNACIONAL ABIERTO QUE REALIZAN LAS DEPENDENCIAS Y ENTIDADES DE LA ADMINISTRACIÓN PÚBLICA FEDERAL </w:t>
      </w:r>
    </w:p>
    <w:p w14:paraId="1AC92870" w14:textId="77777777" w:rsidR="00A1217C" w:rsidRPr="00A1217C" w:rsidRDefault="00A1217C" w:rsidP="00A1217C">
      <w:pPr>
        <w:widowControl w:val="0"/>
        <w:autoSpaceDE w:val="0"/>
        <w:autoSpaceDN w:val="0"/>
        <w:adjustRightInd w:val="0"/>
        <w:ind w:left="3420" w:right="57"/>
        <w:jc w:val="both"/>
        <w:rPr>
          <w:rFonts w:ascii="Arial" w:hAnsi="Arial" w:cs="Arial"/>
          <w:b/>
          <w:sz w:val="18"/>
          <w:szCs w:val="18"/>
        </w:rPr>
      </w:pPr>
      <w:r w:rsidRPr="00A1217C">
        <w:rPr>
          <w:rFonts w:ascii="Arial" w:hAnsi="Arial" w:cs="Arial"/>
          <w:b/>
          <w:sz w:val="18"/>
          <w:szCs w:val="18"/>
        </w:rPr>
        <w:t>__________</w:t>
      </w:r>
      <w:r w:rsidRPr="00A1217C">
        <w:rPr>
          <w:rFonts w:ascii="Arial" w:hAnsi="Arial" w:cs="Arial"/>
          <w:sz w:val="18"/>
          <w:szCs w:val="18"/>
        </w:rPr>
        <w:t>de___________de__________________1</w:t>
      </w:r>
    </w:p>
    <w:p w14:paraId="3AF3CB0A" w14:textId="77777777" w:rsidR="00A1217C" w:rsidRPr="00A1217C" w:rsidRDefault="00A1217C" w:rsidP="00A1217C">
      <w:pPr>
        <w:widowControl w:val="0"/>
        <w:autoSpaceDE w:val="0"/>
        <w:autoSpaceDN w:val="0"/>
        <w:adjustRightInd w:val="0"/>
        <w:ind w:right="57"/>
        <w:jc w:val="both"/>
        <w:rPr>
          <w:rFonts w:ascii="Arial" w:hAnsi="Arial" w:cs="Arial"/>
          <w:sz w:val="18"/>
          <w:szCs w:val="18"/>
        </w:rPr>
      </w:pPr>
      <w:r w:rsidRPr="00A1217C">
        <w:rPr>
          <w:rFonts w:ascii="Arial" w:hAnsi="Arial" w:cs="Arial"/>
          <w:sz w:val="18"/>
          <w:szCs w:val="18"/>
        </w:rPr>
        <w:t>__________2________________</w:t>
      </w:r>
    </w:p>
    <w:p w14:paraId="35C105D1" w14:textId="77777777" w:rsidR="00A1217C" w:rsidRPr="00A1217C" w:rsidRDefault="00A1217C" w:rsidP="00A1217C">
      <w:pPr>
        <w:widowControl w:val="0"/>
        <w:autoSpaceDE w:val="0"/>
        <w:autoSpaceDN w:val="0"/>
        <w:adjustRightInd w:val="0"/>
        <w:ind w:right="57"/>
        <w:jc w:val="both"/>
        <w:rPr>
          <w:rFonts w:ascii="Arial" w:hAnsi="Arial" w:cs="Arial"/>
          <w:sz w:val="18"/>
          <w:szCs w:val="18"/>
        </w:rPr>
      </w:pPr>
      <w:r w:rsidRPr="00A1217C">
        <w:rPr>
          <w:rFonts w:ascii="Arial" w:hAnsi="Arial" w:cs="Arial"/>
          <w:sz w:val="18"/>
          <w:szCs w:val="18"/>
        </w:rPr>
        <w:t>Presente.</w:t>
      </w:r>
    </w:p>
    <w:p w14:paraId="764C1A1A" w14:textId="77777777" w:rsidR="00A1217C" w:rsidRPr="00A1217C" w:rsidRDefault="00A1217C" w:rsidP="00A1217C">
      <w:pPr>
        <w:widowControl w:val="0"/>
        <w:tabs>
          <w:tab w:val="left" w:pos="259"/>
          <w:tab w:val="left" w:pos="2947"/>
          <w:tab w:val="right" w:pos="7574"/>
        </w:tabs>
        <w:autoSpaceDE w:val="0"/>
        <w:autoSpaceDN w:val="0"/>
        <w:adjustRightInd w:val="0"/>
        <w:ind w:right="57"/>
        <w:jc w:val="both"/>
        <w:rPr>
          <w:rFonts w:ascii="Arial" w:hAnsi="Arial" w:cs="Arial"/>
          <w:sz w:val="18"/>
          <w:szCs w:val="18"/>
        </w:rPr>
      </w:pPr>
      <w:r w:rsidRPr="00A1217C">
        <w:rPr>
          <w:rFonts w:ascii="Arial" w:hAnsi="Arial" w:cs="Arial"/>
          <w:sz w:val="18"/>
          <w:szCs w:val="18"/>
        </w:rPr>
        <w:tab/>
        <w:t>Me refiero al procedimiento_________3_________número ______4_______ en el que mi representada, la empresa________5__</w:t>
      </w:r>
      <w:r w:rsidRPr="00A1217C">
        <w:rPr>
          <w:rFonts w:ascii="Arial" w:hAnsi="Arial" w:cs="Arial"/>
          <w:sz w:val="18"/>
          <w:szCs w:val="18"/>
          <w:u w:val="single"/>
        </w:rPr>
        <w:t>_________</w:t>
      </w:r>
      <w:r w:rsidRPr="00A1217C">
        <w:rPr>
          <w:rFonts w:ascii="Arial" w:hAnsi="Arial" w:cs="Arial"/>
          <w:sz w:val="18"/>
          <w:szCs w:val="18"/>
        </w:rPr>
        <w:t>participa a través de la presente propuesta.</w:t>
      </w:r>
    </w:p>
    <w:p w14:paraId="65007DAD" w14:textId="77777777" w:rsidR="00A1217C" w:rsidRPr="00A1217C" w:rsidRDefault="00A1217C" w:rsidP="00A1217C">
      <w:pPr>
        <w:widowControl w:val="0"/>
        <w:autoSpaceDE w:val="0"/>
        <w:autoSpaceDN w:val="0"/>
        <w:adjustRightInd w:val="0"/>
        <w:ind w:right="57"/>
        <w:jc w:val="both"/>
        <w:rPr>
          <w:rFonts w:ascii="Arial" w:hAnsi="Arial" w:cs="Arial"/>
          <w:sz w:val="18"/>
          <w:szCs w:val="18"/>
        </w:rPr>
      </w:pPr>
      <w:r w:rsidRPr="00A1217C">
        <w:rPr>
          <w:rFonts w:ascii="Arial" w:hAnsi="Arial" w:cs="Arial"/>
          <w:sz w:val="18"/>
          <w:szCs w:val="18"/>
        </w:rPr>
        <w:t xml:space="preserve">Sobre el particular, y en los términos de lo previsto en las </w:t>
      </w:r>
      <w:r w:rsidRPr="00A1217C">
        <w:rPr>
          <w:rFonts w:ascii="Arial" w:hAnsi="Arial" w:cs="Arial"/>
          <w:i/>
          <w:sz w:val="18"/>
          <w:szCs w:val="18"/>
        </w:rPr>
        <w:t xml:space="preserve">“Reglas para la aplicación del margen de preferencia en el precio de los bienes de origen nacional, respecto del precio de los bienes de importación, en los procedimientos de contratación de carácter internacional abierto que realizan las dependencias y entidades de </w:t>
      </w:r>
      <w:smartTag w:uri="urn:schemas-microsoft-com:office:smarttags" w:element="PersonName">
        <w:smartTagPr>
          <w:attr w:name="ProductID" w:val="la Administraci￳n P￺blica"/>
        </w:smartTagPr>
        <w:r w:rsidRPr="00A1217C">
          <w:rPr>
            <w:rFonts w:ascii="Arial" w:hAnsi="Arial" w:cs="Arial"/>
            <w:i/>
            <w:sz w:val="18"/>
            <w:szCs w:val="18"/>
          </w:rPr>
          <w:t>la Administración Pública</w:t>
        </w:r>
      </w:smartTag>
      <w:r w:rsidRPr="00A1217C">
        <w:rPr>
          <w:rFonts w:ascii="Arial" w:hAnsi="Arial" w:cs="Arial"/>
          <w:i/>
          <w:sz w:val="18"/>
          <w:szCs w:val="18"/>
        </w:rPr>
        <w:t xml:space="preserve"> Federal”,</w:t>
      </w:r>
      <w:r w:rsidRPr="00A1217C">
        <w:rPr>
          <w:rFonts w:ascii="Arial" w:hAnsi="Arial" w:cs="Arial"/>
          <w:sz w:val="18"/>
          <w:szCs w:val="18"/>
        </w:rPr>
        <w:t xml:space="preserve"> el que suscribe, manifiesta bajo protesta de decir verdad que, en el supuesto de que me sea adjudicado el contrato respectivo, el (la totalidad de los) bien(es) que se oferto, con la marca y/o modelo indicado en mi proposición, bajo la partida numero_______6________, es (son) originario (s) de _____7____ país que tiene suscrito con los Estados Unidos Mexicanos el Tratado de Libre Comercio___________(8)_____________, de conformidad con la regla de origen aplicable de dicho tratado en materia de contratación publica.</w:t>
      </w:r>
    </w:p>
    <w:p w14:paraId="29853F7F" w14:textId="77777777" w:rsidR="00A1217C" w:rsidRPr="00A1217C" w:rsidRDefault="00A1217C" w:rsidP="00A1217C">
      <w:pPr>
        <w:widowControl w:val="0"/>
        <w:autoSpaceDE w:val="0"/>
        <w:autoSpaceDN w:val="0"/>
        <w:adjustRightInd w:val="0"/>
        <w:ind w:right="57"/>
        <w:jc w:val="center"/>
        <w:outlineLvl w:val="0"/>
        <w:rPr>
          <w:rFonts w:ascii="Arial" w:hAnsi="Arial" w:cs="Arial"/>
          <w:b/>
          <w:sz w:val="18"/>
          <w:szCs w:val="18"/>
          <w:lang w:val="pt-BR"/>
        </w:rPr>
      </w:pPr>
      <w:r w:rsidRPr="00A1217C">
        <w:rPr>
          <w:rFonts w:ascii="Arial" w:hAnsi="Arial" w:cs="Arial"/>
          <w:b/>
          <w:sz w:val="18"/>
          <w:szCs w:val="18"/>
          <w:lang w:val="pt-BR"/>
        </w:rPr>
        <w:t>A T E N T A M E N T E</w:t>
      </w:r>
    </w:p>
    <w:tbl>
      <w:tblPr>
        <w:tblW w:w="0" w:type="auto"/>
        <w:jc w:val="center"/>
        <w:tblLook w:val="01E0" w:firstRow="1" w:lastRow="1" w:firstColumn="1" w:lastColumn="1" w:noHBand="0" w:noVBand="0"/>
      </w:tblPr>
      <w:tblGrid>
        <w:gridCol w:w="4996"/>
      </w:tblGrid>
      <w:tr w:rsidR="00A1217C" w:rsidRPr="00A1217C" w14:paraId="140F3CF7" w14:textId="77777777" w:rsidTr="0013331D">
        <w:trPr>
          <w:jc w:val="center"/>
        </w:trPr>
        <w:tc>
          <w:tcPr>
            <w:tcW w:w="4996" w:type="dxa"/>
            <w:shd w:val="clear" w:color="auto" w:fill="auto"/>
          </w:tcPr>
          <w:p w14:paraId="547E805C" w14:textId="77777777" w:rsidR="00A1217C" w:rsidRPr="00A1217C" w:rsidRDefault="00A1217C" w:rsidP="0013331D">
            <w:pPr>
              <w:widowControl w:val="0"/>
              <w:autoSpaceDE w:val="0"/>
              <w:autoSpaceDN w:val="0"/>
              <w:adjustRightInd w:val="0"/>
              <w:ind w:right="57"/>
              <w:jc w:val="center"/>
              <w:rPr>
                <w:rFonts w:ascii="Arial" w:hAnsi="Arial" w:cs="Arial"/>
                <w:b/>
                <w:sz w:val="18"/>
                <w:szCs w:val="18"/>
                <w:lang w:val="pt-BR"/>
              </w:rPr>
            </w:pPr>
            <w:r w:rsidRPr="00A1217C">
              <w:rPr>
                <w:rFonts w:ascii="Arial" w:hAnsi="Arial" w:cs="Arial"/>
                <w:b/>
                <w:sz w:val="18"/>
                <w:szCs w:val="18"/>
                <w:lang w:val="pt-BR"/>
              </w:rPr>
              <w:t>__________________9__________________</w:t>
            </w:r>
          </w:p>
        </w:tc>
      </w:tr>
    </w:tbl>
    <w:p w14:paraId="211493FB" w14:textId="77777777" w:rsidR="00A1217C" w:rsidRPr="00A1217C" w:rsidRDefault="00A1217C" w:rsidP="00A1217C">
      <w:pPr>
        <w:widowControl w:val="0"/>
        <w:autoSpaceDE w:val="0"/>
        <w:autoSpaceDN w:val="0"/>
        <w:adjustRightInd w:val="0"/>
        <w:ind w:left="201" w:right="57"/>
        <w:jc w:val="both"/>
        <w:rPr>
          <w:rFonts w:ascii="Arial" w:hAnsi="Arial" w:cs="Arial"/>
          <w:sz w:val="16"/>
          <w:szCs w:val="16"/>
        </w:rPr>
      </w:pPr>
      <w:r w:rsidRPr="00A1217C">
        <w:rPr>
          <w:rFonts w:ascii="Arial" w:hAnsi="Arial" w:cs="Arial"/>
          <w:sz w:val="16"/>
          <w:szCs w:val="16"/>
        </w:rPr>
        <w:t xml:space="preserve">INSTRUCTIVO PARA EL LLENADO DEL FORMATO PARA </w:t>
      </w:r>
      <w:smartTag w:uri="urn:schemas-microsoft-com:office:smarttags" w:element="PersonName">
        <w:smartTagPr>
          <w:attr w:name="ProductID" w:val="LA MANIFESTACION QUE"/>
        </w:smartTagPr>
        <w:r w:rsidRPr="00A1217C">
          <w:rPr>
            <w:rFonts w:ascii="Arial" w:hAnsi="Arial" w:cs="Arial"/>
            <w:sz w:val="16"/>
            <w:szCs w:val="16"/>
          </w:rPr>
          <w:t>LA MANIFESTACION QUE</w:t>
        </w:r>
      </w:smartTag>
      <w:r w:rsidRPr="00A1217C">
        <w:rPr>
          <w:rFonts w:ascii="Arial" w:hAnsi="Arial" w:cs="Arial"/>
          <w:sz w:val="16"/>
          <w:szCs w:val="16"/>
        </w:rPr>
        <w:t xml:space="preserve"> DEBERAN PRESENTAR LOS LLCITANTES QUE PARTICIPEN EN LOS PROCEDIMIENTOS DE CONTRATACION INTERNACIONAL, PARA DAR CUMPLIMIENTO A LO DISPUESTO POR LAS REGLAS 5.4 DEL PRESENTE INSTRUMENTO.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8160"/>
      </w:tblGrid>
      <w:tr w:rsidR="00A1217C" w:rsidRPr="006C1AFE" w14:paraId="0C905EC5" w14:textId="77777777" w:rsidTr="0013331D">
        <w:tc>
          <w:tcPr>
            <w:tcW w:w="1101" w:type="dxa"/>
            <w:shd w:val="clear" w:color="auto" w:fill="99CCFF"/>
          </w:tcPr>
          <w:p w14:paraId="4B409CF6" w14:textId="77777777" w:rsidR="00A1217C" w:rsidRPr="006C1AFE" w:rsidRDefault="00A1217C" w:rsidP="0013331D">
            <w:pPr>
              <w:jc w:val="center"/>
              <w:rPr>
                <w:rFonts w:ascii="Arial" w:hAnsi="Arial" w:cs="Arial"/>
                <w:b/>
                <w:sz w:val="15"/>
                <w:szCs w:val="15"/>
              </w:rPr>
            </w:pPr>
            <w:r w:rsidRPr="006C1AFE">
              <w:rPr>
                <w:rFonts w:ascii="Arial" w:hAnsi="Arial" w:cs="Arial"/>
                <w:b/>
                <w:sz w:val="15"/>
                <w:szCs w:val="15"/>
              </w:rPr>
              <w:t>NUMERO</w:t>
            </w:r>
          </w:p>
        </w:tc>
        <w:tc>
          <w:tcPr>
            <w:tcW w:w="8160" w:type="dxa"/>
            <w:shd w:val="clear" w:color="auto" w:fill="99CCFF"/>
          </w:tcPr>
          <w:p w14:paraId="08D272F2" w14:textId="77777777" w:rsidR="00A1217C" w:rsidRPr="006C1AFE" w:rsidRDefault="00A1217C" w:rsidP="0013331D">
            <w:pPr>
              <w:jc w:val="center"/>
              <w:rPr>
                <w:rFonts w:ascii="Arial" w:hAnsi="Arial" w:cs="Arial"/>
                <w:b/>
                <w:sz w:val="15"/>
                <w:szCs w:val="15"/>
              </w:rPr>
            </w:pPr>
            <w:r w:rsidRPr="006C1AFE">
              <w:rPr>
                <w:rFonts w:ascii="Arial" w:hAnsi="Arial" w:cs="Arial"/>
                <w:b/>
                <w:sz w:val="15"/>
                <w:szCs w:val="15"/>
              </w:rPr>
              <w:t>DESCRIPCION</w:t>
            </w:r>
          </w:p>
        </w:tc>
      </w:tr>
      <w:tr w:rsidR="00A1217C" w:rsidRPr="006C1AFE" w14:paraId="63124B74" w14:textId="77777777" w:rsidTr="0013331D">
        <w:tc>
          <w:tcPr>
            <w:tcW w:w="1101" w:type="dxa"/>
            <w:shd w:val="clear" w:color="auto" w:fill="auto"/>
          </w:tcPr>
          <w:p w14:paraId="19906F87" w14:textId="77777777" w:rsidR="00A1217C" w:rsidRPr="006C1AFE" w:rsidRDefault="00A1217C" w:rsidP="0013331D">
            <w:pPr>
              <w:jc w:val="center"/>
              <w:rPr>
                <w:rFonts w:ascii="Arial" w:hAnsi="Arial" w:cs="Arial"/>
                <w:sz w:val="15"/>
                <w:szCs w:val="15"/>
              </w:rPr>
            </w:pPr>
            <w:r w:rsidRPr="006C1AFE">
              <w:rPr>
                <w:rFonts w:ascii="Arial" w:hAnsi="Arial" w:cs="Arial"/>
                <w:sz w:val="15"/>
                <w:szCs w:val="15"/>
              </w:rPr>
              <w:t>1</w:t>
            </w:r>
          </w:p>
        </w:tc>
        <w:tc>
          <w:tcPr>
            <w:tcW w:w="8160" w:type="dxa"/>
            <w:shd w:val="clear" w:color="auto" w:fill="auto"/>
          </w:tcPr>
          <w:p w14:paraId="55135E37" w14:textId="77777777" w:rsidR="00A1217C" w:rsidRPr="006C1AFE" w:rsidRDefault="00A1217C" w:rsidP="0013331D">
            <w:pPr>
              <w:jc w:val="both"/>
              <w:rPr>
                <w:rFonts w:ascii="Arial" w:hAnsi="Arial" w:cs="Arial"/>
                <w:sz w:val="15"/>
                <w:szCs w:val="15"/>
              </w:rPr>
            </w:pPr>
            <w:r w:rsidRPr="006C1AFE">
              <w:rPr>
                <w:rFonts w:ascii="Arial" w:hAnsi="Arial" w:cs="Arial"/>
                <w:sz w:val="15"/>
                <w:szCs w:val="15"/>
              </w:rPr>
              <w:t>Señalar la fecha de suscripción del documento.</w:t>
            </w:r>
          </w:p>
        </w:tc>
      </w:tr>
      <w:tr w:rsidR="00A1217C" w:rsidRPr="006C1AFE" w14:paraId="2A2B859B" w14:textId="77777777" w:rsidTr="0013331D">
        <w:tc>
          <w:tcPr>
            <w:tcW w:w="1101" w:type="dxa"/>
            <w:shd w:val="clear" w:color="auto" w:fill="auto"/>
          </w:tcPr>
          <w:p w14:paraId="4FE59B6C" w14:textId="77777777" w:rsidR="00A1217C" w:rsidRPr="006C1AFE" w:rsidRDefault="00A1217C" w:rsidP="0013331D">
            <w:pPr>
              <w:jc w:val="center"/>
              <w:rPr>
                <w:rFonts w:ascii="Arial" w:hAnsi="Arial" w:cs="Arial"/>
                <w:sz w:val="15"/>
                <w:szCs w:val="15"/>
              </w:rPr>
            </w:pPr>
            <w:r w:rsidRPr="006C1AFE">
              <w:rPr>
                <w:rFonts w:ascii="Arial" w:hAnsi="Arial" w:cs="Arial"/>
                <w:sz w:val="15"/>
                <w:szCs w:val="15"/>
              </w:rPr>
              <w:t>2</w:t>
            </w:r>
          </w:p>
        </w:tc>
        <w:tc>
          <w:tcPr>
            <w:tcW w:w="8160" w:type="dxa"/>
            <w:shd w:val="clear" w:color="auto" w:fill="auto"/>
          </w:tcPr>
          <w:p w14:paraId="368868DC" w14:textId="77777777" w:rsidR="00A1217C" w:rsidRPr="006C1AFE" w:rsidRDefault="00A1217C" w:rsidP="0013331D">
            <w:pPr>
              <w:jc w:val="both"/>
              <w:rPr>
                <w:rFonts w:ascii="Arial" w:hAnsi="Arial" w:cs="Arial"/>
                <w:sz w:val="15"/>
                <w:szCs w:val="15"/>
              </w:rPr>
            </w:pPr>
            <w:r w:rsidRPr="006C1AFE">
              <w:rPr>
                <w:rFonts w:ascii="Arial" w:hAnsi="Arial" w:cs="Arial"/>
                <w:sz w:val="15"/>
                <w:szCs w:val="15"/>
              </w:rPr>
              <w:t>Anotar el nombre de la dependencia o entidad que invita o convoca.</w:t>
            </w:r>
          </w:p>
        </w:tc>
      </w:tr>
      <w:tr w:rsidR="00A1217C" w:rsidRPr="006C1AFE" w14:paraId="21B04DDE" w14:textId="77777777" w:rsidTr="0013331D">
        <w:tc>
          <w:tcPr>
            <w:tcW w:w="1101" w:type="dxa"/>
            <w:shd w:val="clear" w:color="auto" w:fill="auto"/>
          </w:tcPr>
          <w:p w14:paraId="62B1624C" w14:textId="77777777" w:rsidR="00A1217C" w:rsidRPr="006C1AFE" w:rsidRDefault="00A1217C" w:rsidP="0013331D">
            <w:pPr>
              <w:jc w:val="center"/>
              <w:rPr>
                <w:rFonts w:ascii="Arial" w:hAnsi="Arial" w:cs="Arial"/>
                <w:sz w:val="15"/>
                <w:szCs w:val="15"/>
              </w:rPr>
            </w:pPr>
            <w:r w:rsidRPr="006C1AFE">
              <w:rPr>
                <w:rFonts w:ascii="Arial" w:hAnsi="Arial" w:cs="Arial"/>
                <w:sz w:val="15"/>
                <w:szCs w:val="15"/>
              </w:rPr>
              <w:t>3</w:t>
            </w:r>
          </w:p>
        </w:tc>
        <w:tc>
          <w:tcPr>
            <w:tcW w:w="8160" w:type="dxa"/>
            <w:shd w:val="clear" w:color="auto" w:fill="auto"/>
          </w:tcPr>
          <w:p w14:paraId="4A14F964" w14:textId="77777777" w:rsidR="00A1217C" w:rsidRPr="006C1AFE" w:rsidRDefault="00A1217C" w:rsidP="0013331D">
            <w:pPr>
              <w:jc w:val="both"/>
              <w:rPr>
                <w:rFonts w:ascii="Arial" w:hAnsi="Arial" w:cs="Arial"/>
                <w:sz w:val="15"/>
                <w:szCs w:val="15"/>
              </w:rPr>
            </w:pPr>
            <w:r w:rsidRPr="006C1AFE">
              <w:rPr>
                <w:rFonts w:ascii="Arial" w:hAnsi="Arial" w:cs="Arial"/>
                <w:sz w:val="15"/>
                <w:szCs w:val="15"/>
              </w:rPr>
              <w:t>Precisar el procedimiento de contratación de que se trate Licitación Publica Internacional Abierta Mixta</w:t>
            </w:r>
          </w:p>
        </w:tc>
      </w:tr>
      <w:tr w:rsidR="00A1217C" w:rsidRPr="006C1AFE" w14:paraId="288492BE" w14:textId="77777777" w:rsidTr="0013331D">
        <w:tc>
          <w:tcPr>
            <w:tcW w:w="1101" w:type="dxa"/>
            <w:shd w:val="clear" w:color="auto" w:fill="auto"/>
          </w:tcPr>
          <w:p w14:paraId="03A7FDA4" w14:textId="77777777" w:rsidR="00A1217C" w:rsidRPr="006C1AFE" w:rsidRDefault="00A1217C" w:rsidP="0013331D">
            <w:pPr>
              <w:jc w:val="center"/>
              <w:rPr>
                <w:rFonts w:ascii="Arial" w:hAnsi="Arial" w:cs="Arial"/>
                <w:sz w:val="15"/>
                <w:szCs w:val="15"/>
              </w:rPr>
            </w:pPr>
            <w:r w:rsidRPr="006C1AFE">
              <w:rPr>
                <w:rFonts w:ascii="Arial" w:hAnsi="Arial" w:cs="Arial"/>
                <w:sz w:val="15"/>
                <w:szCs w:val="15"/>
              </w:rPr>
              <w:t>4</w:t>
            </w:r>
          </w:p>
        </w:tc>
        <w:tc>
          <w:tcPr>
            <w:tcW w:w="8160" w:type="dxa"/>
            <w:shd w:val="clear" w:color="auto" w:fill="auto"/>
          </w:tcPr>
          <w:p w14:paraId="5EBA34B3" w14:textId="77777777" w:rsidR="00A1217C" w:rsidRPr="006C1AFE" w:rsidRDefault="00A1217C" w:rsidP="0013331D">
            <w:pPr>
              <w:jc w:val="both"/>
              <w:rPr>
                <w:rFonts w:ascii="Arial" w:hAnsi="Arial" w:cs="Arial"/>
                <w:sz w:val="15"/>
                <w:szCs w:val="15"/>
              </w:rPr>
            </w:pPr>
            <w:r w:rsidRPr="006C1AFE">
              <w:rPr>
                <w:rFonts w:ascii="Arial" w:hAnsi="Arial" w:cs="Arial"/>
                <w:sz w:val="15"/>
                <w:szCs w:val="15"/>
              </w:rPr>
              <w:t>Indicar el número respectivo.</w:t>
            </w:r>
          </w:p>
        </w:tc>
      </w:tr>
      <w:tr w:rsidR="00A1217C" w:rsidRPr="006C1AFE" w14:paraId="535F5501" w14:textId="77777777" w:rsidTr="0013331D">
        <w:tc>
          <w:tcPr>
            <w:tcW w:w="1101" w:type="dxa"/>
            <w:shd w:val="clear" w:color="auto" w:fill="auto"/>
          </w:tcPr>
          <w:p w14:paraId="00FE4317" w14:textId="77777777" w:rsidR="00A1217C" w:rsidRPr="006C1AFE" w:rsidRDefault="00A1217C" w:rsidP="0013331D">
            <w:pPr>
              <w:jc w:val="center"/>
              <w:rPr>
                <w:rFonts w:ascii="Arial" w:hAnsi="Arial" w:cs="Arial"/>
                <w:sz w:val="15"/>
                <w:szCs w:val="15"/>
              </w:rPr>
            </w:pPr>
            <w:r w:rsidRPr="006C1AFE">
              <w:rPr>
                <w:rFonts w:ascii="Arial" w:hAnsi="Arial" w:cs="Arial"/>
                <w:sz w:val="15"/>
                <w:szCs w:val="15"/>
              </w:rPr>
              <w:t>5</w:t>
            </w:r>
          </w:p>
        </w:tc>
        <w:tc>
          <w:tcPr>
            <w:tcW w:w="8160" w:type="dxa"/>
            <w:shd w:val="clear" w:color="auto" w:fill="auto"/>
          </w:tcPr>
          <w:p w14:paraId="35608872" w14:textId="77777777" w:rsidR="00A1217C" w:rsidRPr="006C1AFE" w:rsidRDefault="00A1217C" w:rsidP="0013331D">
            <w:pPr>
              <w:jc w:val="both"/>
              <w:rPr>
                <w:rFonts w:ascii="Arial" w:hAnsi="Arial" w:cs="Arial"/>
                <w:sz w:val="15"/>
                <w:szCs w:val="15"/>
              </w:rPr>
            </w:pPr>
            <w:r w:rsidRPr="006C1AFE">
              <w:rPr>
                <w:rFonts w:ascii="Arial" w:hAnsi="Arial" w:cs="Arial"/>
                <w:sz w:val="15"/>
                <w:szCs w:val="15"/>
              </w:rPr>
              <w:t>Citar el nombre o razón social o denominación de la empresa licitante.</w:t>
            </w:r>
          </w:p>
        </w:tc>
      </w:tr>
      <w:tr w:rsidR="00A1217C" w:rsidRPr="006C1AFE" w14:paraId="260D6012" w14:textId="77777777" w:rsidTr="0013331D">
        <w:tc>
          <w:tcPr>
            <w:tcW w:w="1101" w:type="dxa"/>
            <w:shd w:val="clear" w:color="auto" w:fill="auto"/>
          </w:tcPr>
          <w:p w14:paraId="0B4CF9AC" w14:textId="77777777" w:rsidR="00A1217C" w:rsidRPr="006C1AFE" w:rsidRDefault="00A1217C" w:rsidP="0013331D">
            <w:pPr>
              <w:jc w:val="center"/>
              <w:rPr>
                <w:rFonts w:ascii="Arial" w:hAnsi="Arial" w:cs="Arial"/>
                <w:sz w:val="15"/>
                <w:szCs w:val="15"/>
              </w:rPr>
            </w:pPr>
            <w:r w:rsidRPr="006C1AFE">
              <w:rPr>
                <w:rFonts w:ascii="Arial" w:hAnsi="Arial" w:cs="Arial"/>
                <w:sz w:val="15"/>
                <w:szCs w:val="15"/>
              </w:rPr>
              <w:t>6</w:t>
            </w:r>
          </w:p>
        </w:tc>
        <w:tc>
          <w:tcPr>
            <w:tcW w:w="8160" w:type="dxa"/>
            <w:shd w:val="clear" w:color="auto" w:fill="auto"/>
          </w:tcPr>
          <w:p w14:paraId="2312DF4D" w14:textId="77777777" w:rsidR="00A1217C" w:rsidRPr="006C1AFE" w:rsidRDefault="00A1217C" w:rsidP="0013331D">
            <w:pPr>
              <w:jc w:val="both"/>
              <w:rPr>
                <w:rFonts w:ascii="Arial" w:hAnsi="Arial" w:cs="Arial"/>
                <w:sz w:val="15"/>
                <w:szCs w:val="15"/>
              </w:rPr>
            </w:pPr>
            <w:r w:rsidRPr="006C1AFE">
              <w:rPr>
                <w:rFonts w:ascii="Arial" w:hAnsi="Arial" w:cs="Arial"/>
                <w:sz w:val="15"/>
                <w:szCs w:val="15"/>
              </w:rPr>
              <w:t>Señalar el no. De partida que corresponda.</w:t>
            </w:r>
          </w:p>
        </w:tc>
      </w:tr>
      <w:tr w:rsidR="00A1217C" w:rsidRPr="006C1AFE" w14:paraId="615E8B69" w14:textId="77777777" w:rsidTr="0013331D">
        <w:tc>
          <w:tcPr>
            <w:tcW w:w="1101" w:type="dxa"/>
            <w:shd w:val="clear" w:color="auto" w:fill="auto"/>
          </w:tcPr>
          <w:p w14:paraId="6A2B56DF" w14:textId="77777777" w:rsidR="00A1217C" w:rsidRPr="006C1AFE" w:rsidRDefault="00A1217C" w:rsidP="0013331D">
            <w:pPr>
              <w:jc w:val="center"/>
              <w:rPr>
                <w:rFonts w:ascii="Arial" w:hAnsi="Arial" w:cs="Arial"/>
                <w:sz w:val="15"/>
                <w:szCs w:val="15"/>
              </w:rPr>
            </w:pPr>
            <w:r w:rsidRPr="006C1AFE">
              <w:rPr>
                <w:rFonts w:ascii="Arial" w:hAnsi="Arial" w:cs="Arial"/>
                <w:sz w:val="15"/>
                <w:szCs w:val="15"/>
              </w:rPr>
              <w:t>7</w:t>
            </w:r>
          </w:p>
        </w:tc>
        <w:tc>
          <w:tcPr>
            <w:tcW w:w="8160" w:type="dxa"/>
            <w:shd w:val="clear" w:color="auto" w:fill="auto"/>
          </w:tcPr>
          <w:p w14:paraId="1BB09C07" w14:textId="77777777" w:rsidR="00A1217C" w:rsidRPr="006C1AFE" w:rsidRDefault="00A1217C" w:rsidP="0013331D">
            <w:pPr>
              <w:jc w:val="both"/>
              <w:rPr>
                <w:rFonts w:ascii="Arial" w:hAnsi="Arial" w:cs="Arial"/>
                <w:sz w:val="15"/>
                <w:szCs w:val="15"/>
              </w:rPr>
            </w:pPr>
            <w:r w:rsidRPr="006C1AFE">
              <w:rPr>
                <w:rFonts w:ascii="Arial" w:hAnsi="Arial" w:cs="Arial"/>
                <w:sz w:val="15"/>
                <w:szCs w:val="15"/>
              </w:rPr>
              <w:t>Indique el nombre del país de origen de los bienes</w:t>
            </w:r>
          </w:p>
        </w:tc>
      </w:tr>
      <w:tr w:rsidR="00A1217C" w:rsidRPr="006C1AFE" w14:paraId="2B6F84A9" w14:textId="77777777" w:rsidTr="0013331D">
        <w:tc>
          <w:tcPr>
            <w:tcW w:w="1101" w:type="dxa"/>
            <w:shd w:val="clear" w:color="auto" w:fill="auto"/>
          </w:tcPr>
          <w:p w14:paraId="0317374E" w14:textId="77777777" w:rsidR="00A1217C" w:rsidRPr="006C1AFE" w:rsidRDefault="00A1217C" w:rsidP="0013331D">
            <w:pPr>
              <w:jc w:val="center"/>
              <w:rPr>
                <w:rFonts w:ascii="Arial" w:hAnsi="Arial" w:cs="Arial"/>
                <w:sz w:val="15"/>
                <w:szCs w:val="15"/>
              </w:rPr>
            </w:pPr>
            <w:r w:rsidRPr="006C1AFE">
              <w:rPr>
                <w:rFonts w:ascii="Arial" w:hAnsi="Arial" w:cs="Arial"/>
                <w:sz w:val="15"/>
                <w:szCs w:val="15"/>
              </w:rPr>
              <w:t>8</w:t>
            </w:r>
          </w:p>
        </w:tc>
        <w:tc>
          <w:tcPr>
            <w:tcW w:w="8160" w:type="dxa"/>
            <w:shd w:val="clear" w:color="auto" w:fill="auto"/>
          </w:tcPr>
          <w:p w14:paraId="2CB15DFD" w14:textId="77777777" w:rsidR="00A1217C" w:rsidRPr="006C1AFE" w:rsidRDefault="00A1217C" w:rsidP="0013331D">
            <w:pPr>
              <w:jc w:val="both"/>
              <w:rPr>
                <w:rFonts w:ascii="Arial" w:hAnsi="Arial" w:cs="Arial"/>
                <w:sz w:val="15"/>
                <w:szCs w:val="15"/>
              </w:rPr>
            </w:pPr>
            <w:r w:rsidRPr="006C1AFE">
              <w:rPr>
                <w:rFonts w:ascii="Arial" w:hAnsi="Arial" w:cs="Arial"/>
                <w:sz w:val="15"/>
                <w:szCs w:val="15"/>
              </w:rPr>
              <w:t>Indique el nombre del tratado de libre comercio bajo la cobertura del cual se realiza el procedimiento de contratación.</w:t>
            </w:r>
          </w:p>
        </w:tc>
      </w:tr>
      <w:tr w:rsidR="00A1217C" w:rsidRPr="006C1AFE" w14:paraId="31D021E3" w14:textId="77777777" w:rsidTr="0013331D">
        <w:tc>
          <w:tcPr>
            <w:tcW w:w="1101" w:type="dxa"/>
            <w:shd w:val="clear" w:color="auto" w:fill="auto"/>
          </w:tcPr>
          <w:p w14:paraId="70411864" w14:textId="77777777" w:rsidR="00A1217C" w:rsidRPr="006C1AFE" w:rsidRDefault="00A1217C" w:rsidP="0013331D">
            <w:pPr>
              <w:jc w:val="center"/>
              <w:rPr>
                <w:rFonts w:ascii="Arial" w:hAnsi="Arial" w:cs="Arial"/>
                <w:sz w:val="15"/>
                <w:szCs w:val="15"/>
              </w:rPr>
            </w:pPr>
            <w:r w:rsidRPr="006C1AFE">
              <w:rPr>
                <w:rFonts w:ascii="Arial" w:hAnsi="Arial" w:cs="Arial"/>
                <w:sz w:val="15"/>
                <w:szCs w:val="15"/>
              </w:rPr>
              <w:t>9</w:t>
            </w:r>
          </w:p>
        </w:tc>
        <w:tc>
          <w:tcPr>
            <w:tcW w:w="8160" w:type="dxa"/>
            <w:shd w:val="clear" w:color="auto" w:fill="auto"/>
          </w:tcPr>
          <w:p w14:paraId="0C519BBC" w14:textId="77777777" w:rsidR="00A1217C" w:rsidRPr="006C1AFE" w:rsidRDefault="00A1217C" w:rsidP="0013331D">
            <w:pPr>
              <w:jc w:val="both"/>
              <w:rPr>
                <w:rFonts w:ascii="Arial" w:hAnsi="Arial" w:cs="Arial"/>
                <w:sz w:val="15"/>
                <w:szCs w:val="15"/>
              </w:rPr>
            </w:pPr>
            <w:r w:rsidRPr="006C1AFE">
              <w:rPr>
                <w:rFonts w:ascii="Arial" w:hAnsi="Arial" w:cs="Arial"/>
                <w:sz w:val="15"/>
                <w:szCs w:val="15"/>
              </w:rPr>
              <w:t>Anotar el nombre y firma del representante legal de la empresa licitante.</w:t>
            </w:r>
          </w:p>
        </w:tc>
      </w:tr>
    </w:tbl>
    <w:p w14:paraId="494FB667" w14:textId="77777777" w:rsidR="00A1217C" w:rsidRPr="001C6464" w:rsidRDefault="00A1217C" w:rsidP="00A1217C">
      <w:pPr>
        <w:rPr>
          <w:rFonts w:ascii="Arial" w:hAnsi="Arial" w:cs="Arial"/>
          <w:sz w:val="14"/>
          <w:szCs w:val="14"/>
          <w:lang w:val="es-ES" w:eastAsia="es-MX"/>
        </w:rPr>
      </w:pPr>
      <w:r w:rsidRPr="001C6464">
        <w:rPr>
          <w:rFonts w:ascii="Arial" w:hAnsi="Arial" w:cs="Arial"/>
          <w:sz w:val="14"/>
          <w:szCs w:val="14"/>
          <w:lang w:val="es-ES" w:eastAsia="es-MX"/>
        </w:rPr>
        <w:br w:type="page"/>
      </w:r>
    </w:p>
    <w:p w14:paraId="09A758A2" w14:textId="7ABC729C" w:rsidR="0094100A" w:rsidRPr="00573053" w:rsidRDefault="0094100A" w:rsidP="00715683">
      <w:pPr>
        <w:pStyle w:val="Ttulo1"/>
        <w:numPr>
          <w:ilvl w:val="0"/>
          <w:numId w:val="0"/>
        </w:numPr>
        <w:spacing w:before="0" w:after="0"/>
        <w:ind w:left="-284"/>
        <w:jc w:val="center"/>
        <w:rPr>
          <w:rFonts w:cs="Arial"/>
          <w:sz w:val="20"/>
          <w:szCs w:val="20"/>
          <w:lang w:val="es-ES_tradnl"/>
        </w:rPr>
      </w:pPr>
    </w:p>
    <w:p w14:paraId="13B79C01" w14:textId="618FFC02" w:rsidR="00715683" w:rsidRPr="00573053" w:rsidRDefault="00715683" w:rsidP="00715683">
      <w:pPr>
        <w:pStyle w:val="Ttulo1"/>
        <w:numPr>
          <w:ilvl w:val="0"/>
          <w:numId w:val="0"/>
        </w:numPr>
        <w:spacing w:before="0" w:after="0"/>
        <w:ind w:left="-284"/>
        <w:jc w:val="center"/>
        <w:rPr>
          <w:rFonts w:cs="Arial"/>
          <w:sz w:val="20"/>
          <w:szCs w:val="20"/>
          <w:lang w:val="es-ES_tradnl"/>
        </w:rPr>
      </w:pPr>
      <w:r w:rsidRPr="00573053">
        <w:rPr>
          <w:rFonts w:cs="Arial"/>
          <w:sz w:val="20"/>
          <w:szCs w:val="20"/>
          <w:lang w:val="es-ES_tradnl"/>
        </w:rPr>
        <w:t xml:space="preserve">ANEXO </w:t>
      </w:r>
      <w:r w:rsidR="00380657">
        <w:rPr>
          <w:rFonts w:cs="Arial"/>
          <w:sz w:val="20"/>
          <w:szCs w:val="20"/>
          <w:lang w:val="es-ES_tradnl"/>
        </w:rPr>
        <w:t>10</w:t>
      </w:r>
    </w:p>
    <w:p w14:paraId="2C07138C" w14:textId="77777777" w:rsidR="00715683" w:rsidRPr="00573053" w:rsidRDefault="00715683" w:rsidP="00715683">
      <w:pPr>
        <w:pStyle w:val="Ttulo1"/>
        <w:tabs>
          <w:tab w:val="clear" w:pos="432"/>
          <w:tab w:val="num" w:pos="0"/>
        </w:tabs>
        <w:spacing w:before="0" w:after="0"/>
        <w:ind w:left="-284" w:firstLine="0"/>
        <w:jc w:val="center"/>
        <w:rPr>
          <w:rFonts w:cs="Arial"/>
          <w:sz w:val="20"/>
          <w:szCs w:val="20"/>
          <w:lang w:val="es-ES_tradnl"/>
        </w:rPr>
      </w:pPr>
      <w:r w:rsidRPr="00573053">
        <w:rPr>
          <w:rFonts w:cs="Arial"/>
          <w:sz w:val="20"/>
          <w:szCs w:val="20"/>
          <w:lang w:val="es-ES_tradnl"/>
        </w:rPr>
        <w:t xml:space="preserve">Manifiesto de no existir impedimento para participar </w:t>
      </w:r>
    </w:p>
    <w:p w14:paraId="133EEDF2" w14:textId="38B7C67F" w:rsidR="001E102C" w:rsidRDefault="00715683" w:rsidP="00715683">
      <w:pPr>
        <w:pStyle w:val="Ttulo1"/>
        <w:tabs>
          <w:tab w:val="clear" w:pos="432"/>
          <w:tab w:val="num" w:pos="0"/>
        </w:tabs>
        <w:spacing w:before="0" w:after="0"/>
        <w:ind w:left="-284" w:firstLine="0"/>
        <w:jc w:val="center"/>
        <w:rPr>
          <w:rFonts w:cs="Arial"/>
          <w:sz w:val="20"/>
          <w:szCs w:val="20"/>
          <w:lang w:val="es-ES_tradnl"/>
        </w:rPr>
      </w:pPr>
      <w:r w:rsidRPr="00573053">
        <w:rPr>
          <w:rFonts w:cs="Arial"/>
          <w:sz w:val="20"/>
          <w:szCs w:val="20"/>
          <w:lang w:val="es-ES_tradnl"/>
        </w:rPr>
        <w:t xml:space="preserve">en la Licitación Pública </w:t>
      </w:r>
      <w:r w:rsidR="001E102C">
        <w:rPr>
          <w:rFonts w:cs="Arial"/>
          <w:sz w:val="20"/>
          <w:szCs w:val="20"/>
          <w:lang w:val="es-ES_tradnl"/>
        </w:rPr>
        <w:t xml:space="preserve">Internacional </w:t>
      </w:r>
      <w:r w:rsidR="00CF39DD">
        <w:rPr>
          <w:rFonts w:cs="Arial"/>
          <w:sz w:val="20"/>
          <w:szCs w:val="20"/>
          <w:lang w:val="es-ES_tradnl"/>
        </w:rPr>
        <w:t>Abierto</w:t>
      </w:r>
    </w:p>
    <w:p w14:paraId="05E87C41" w14:textId="703B18C7" w:rsidR="00715683" w:rsidRPr="00573053" w:rsidRDefault="00715683" w:rsidP="00715683">
      <w:pPr>
        <w:pStyle w:val="Ttulo1"/>
        <w:tabs>
          <w:tab w:val="clear" w:pos="432"/>
          <w:tab w:val="num" w:pos="0"/>
        </w:tabs>
        <w:spacing w:before="0" w:after="0"/>
        <w:ind w:left="-284" w:firstLine="0"/>
        <w:jc w:val="center"/>
        <w:rPr>
          <w:rFonts w:cs="Arial"/>
          <w:sz w:val="20"/>
          <w:szCs w:val="20"/>
          <w:lang w:val="es-ES_tradnl"/>
        </w:rPr>
      </w:pPr>
      <w:r w:rsidRPr="00573053">
        <w:rPr>
          <w:rFonts w:cs="Arial"/>
          <w:sz w:val="20"/>
          <w:szCs w:val="20"/>
          <w:lang w:val="es-ES_tradnl"/>
        </w:rPr>
        <w:t>Electrónica número _________.</w:t>
      </w:r>
    </w:p>
    <w:p w14:paraId="42F36B55" w14:textId="77777777" w:rsidR="00715683" w:rsidRPr="00573053" w:rsidRDefault="00715683" w:rsidP="00715683">
      <w:pPr>
        <w:pStyle w:val="Ttulo1"/>
        <w:tabs>
          <w:tab w:val="clear" w:pos="432"/>
          <w:tab w:val="num" w:pos="0"/>
        </w:tabs>
        <w:spacing w:before="0" w:after="0"/>
        <w:ind w:left="-284" w:firstLine="0"/>
        <w:jc w:val="center"/>
        <w:rPr>
          <w:rFonts w:cs="Arial"/>
          <w:sz w:val="20"/>
          <w:szCs w:val="20"/>
          <w:lang w:val="es-ES_tradnl"/>
        </w:rPr>
      </w:pPr>
    </w:p>
    <w:p w14:paraId="0F696BAE" w14:textId="77777777" w:rsidR="00715683" w:rsidRPr="00573053" w:rsidRDefault="00715683" w:rsidP="00715683">
      <w:pPr>
        <w:pStyle w:val="Ttulo1"/>
        <w:tabs>
          <w:tab w:val="clear" w:pos="432"/>
          <w:tab w:val="num" w:pos="0"/>
        </w:tabs>
        <w:spacing w:before="0" w:after="0"/>
        <w:ind w:left="-284" w:firstLine="0"/>
        <w:jc w:val="center"/>
        <w:rPr>
          <w:rFonts w:cs="Arial"/>
          <w:sz w:val="20"/>
          <w:szCs w:val="20"/>
          <w:lang w:val="es-ES_tradnl"/>
        </w:rPr>
      </w:pPr>
      <w:r w:rsidRPr="00573053">
        <w:rPr>
          <w:rFonts w:cs="Arial"/>
          <w:sz w:val="20"/>
          <w:szCs w:val="20"/>
          <w:lang w:val="es-ES_tradnl"/>
        </w:rPr>
        <w:t xml:space="preserve"> </w:t>
      </w:r>
    </w:p>
    <w:p w14:paraId="5A54B6D8" w14:textId="77777777" w:rsidR="00715683" w:rsidRPr="00573053" w:rsidRDefault="00715683" w:rsidP="00715683">
      <w:pPr>
        <w:spacing w:after="0" w:line="240" w:lineRule="auto"/>
        <w:ind w:left="-284"/>
        <w:jc w:val="right"/>
        <w:rPr>
          <w:rFonts w:ascii="Arial" w:hAnsi="Arial" w:cs="Arial"/>
          <w:sz w:val="20"/>
          <w:szCs w:val="20"/>
          <w:lang w:val="es-ES_tradnl"/>
        </w:rPr>
      </w:pPr>
      <w:r w:rsidRPr="00573053">
        <w:rPr>
          <w:rFonts w:ascii="Arial" w:hAnsi="Arial" w:cs="Arial"/>
          <w:sz w:val="20"/>
          <w:szCs w:val="20"/>
          <w:lang w:val="es-ES_tradnl"/>
        </w:rPr>
        <w:t>México D</w:t>
      </w:r>
      <w:r w:rsidRPr="00573053">
        <w:rPr>
          <w:rFonts w:ascii="Arial" w:eastAsia="Apple SD 산돌고딕 Neo 일반체" w:hAnsi="Arial" w:cs="Arial"/>
          <w:sz w:val="20"/>
          <w:szCs w:val="20"/>
          <w:lang w:val="es-ES_tradnl"/>
        </w:rPr>
        <w:t>.</w:t>
      </w:r>
      <w:r w:rsidRPr="00573053">
        <w:rPr>
          <w:rFonts w:ascii="Arial" w:hAnsi="Arial" w:cs="Arial"/>
          <w:sz w:val="20"/>
          <w:szCs w:val="20"/>
          <w:lang w:val="es-ES_tradnl"/>
        </w:rPr>
        <w:t>F., a __ de ___________ de 2015.</w:t>
      </w:r>
    </w:p>
    <w:p w14:paraId="7EF764FD" w14:textId="77777777" w:rsidR="00715683" w:rsidRPr="00573053" w:rsidRDefault="00715683" w:rsidP="00715683">
      <w:pPr>
        <w:rPr>
          <w:rFonts w:ascii="Arial" w:hAnsi="Arial" w:cs="Arial"/>
          <w:sz w:val="20"/>
          <w:szCs w:val="20"/>
          <w:lang w:val="es-ES_tradnl"/>
        </w:rPr>
      </w:pPr>
    </w:p>
    <w:p w14:paraId="73EA4D05" w14:textId="77777777" w:rsidR="00715683" w:rsidRPr="00573053" w:rsidRDefault="00715683" w:rsidP="00715683">
      <w:pPr>
        <w:spacing w:after="0" w:line="240" w:lineRule="auto"/>
        <w:ind w:left="-284"/>
        <w:jc w:val="both"/>
        <w:rPr>
          <w:rFonts w:ascii="Arial" w:hAnsi="Arial" w:cs="Arial"/>
          <w:sz w:val="20"/>
          <w:szCs w:val="20"/>
          <w:lang w:val="es-ES_tradnl"/>
        </w:rPr>
      </w:pPr>
      <w:r w:rsidRPr="00573053">
        <w:rPr>
          <w:rFonts w:ascii="Arial" w:hAnsi="Arial" w:cs="Arial"/>
          <w:sz w:val="20"/>
          <w:szCs w:val="20"/>
          <w:lang w:val="es-ES_tradnl"/>
        </w:rPr>
        <w:t>Instituto Mexicano del Seguro Social</w:t>
      </w:r>
    </w:p>
    <w:p w14:paraId="7E99B69E" w14:textId="77777777" w:rsidR="00715683" w:rsidRPr="00573053" w:rsidRDefault="00715683" w:rsidP="00715683">
      <w:pPr>
        <w:spacing w:after="0" w:line="240" w:lineRule="auto"/>
        <w:ind w:left="-284"/>
        <w:jc w:val="both"/>
        <w:rPr>
          <w:rFonts w:ascii="Arial" w:hAnsi="Arial" w:cs="Arial"/>
          <w:sz w:val="20"/>
          <w:szCs w:val="20"/>
          <w:lang w:val="es-ES_tradnl"/>
        </w:rPr>
      </w:pPr>
      <w:r w:rsidRPr="00573053">
        <w:rPr>
          <w:rFonts w:ascii="Arial" w:hAnsi="Arial" w:cs="Arial"/>
          <w:sz w:val="20"/>
          <w:szCs w:val="20"/>
          <w:lang w:val="es-ES_tradnl"/>
        </w:rPr>
        <w:t>P r e s e n t e.</w:t>
      </w:r>
    </w:p>
    <w:p w14:paraId="69FFCAB3" w14:textId="77777777" w:rsidR="00715683" w:rsidRPr="00573053" w:rsidRDefault="00715683" w:rsidP="00715683">
      <w:pPr>
        <w:spacing w:after="0" w:line="240" w:lineRule="auto"/>
        <w:ind w:left="-284"/>
        <w:jc w:val="both"/>
        <w:rPr>
          <w:rFonts w:ascii="Arial" w:hAnsi="Arial" w:cs="Arial"/>
          <w:sz w:val="20"/>
          <w:szCs w:val="20"/>
          <w:lang w:val="es-ES_tradnl"/>
        </w:rPr>
      </w:pPr>
    </w:p>
    <w:p w14:paraId="1510263F" w14:textId="77777777" w:rsidR="00715683" w:rsidRPr="00573053" w:rsidRDefault="00715683" w:rsidP="00715683">
      <w:pPr>
        <w:spacing w:after="0" w:line="240" w:lineRule="auto"/>
        <w:ind w:left="-284"/>
        <w:jc w:val="both"/>
        <w:rPr>
          <w:rFonts w:ascii="Arial" w:hAnsi="Arial" w:cs="Arial"/>
          <w:sz w:val="20"/>
          <w:szCs w:val="20"/>
          <w:lang w:val="es-ES_tradnl"/>
        </w:rPr>
      </w:pPr>
    </w:p>
    <w:p w14:paraId="279803F9" w14:textId="77777777" w:rsidR="00715683" w:rsidRPr="00573053" w:rsidRDefault="00715683" w:rsidP="00715683">
      <w:pPr>
        <w:spacing w:after="0" w:line="240" w:lineRule="auto"/>
        <w:ind w:left="-284"/>
        <w:jc w:val="both"/>
        <w:rPr>
          <w:rFonts w:ascii="Arial" w:hAnsi="Arial" w:cs="Arial"/>
          <w:sz w:val="20"/>
          <w:szCs w:val="20"/>
          <w:lang w:val="es-ES_tradnl"/>
        </w:rPr>
      </w:pPr>
    </w:p>
    <w:p w14:paraId="0DDD2D12" w14:textId="70566CD1" w:rsidR="00715683" w:rsidRPr="00573053" w:rsidRDefault="00715683" w:rsidP="00715683">
      <w:pPr>
        <w:pStyle w:val="Estilo"/>
        <w:ind w:left="-284"/>
        <w:jc w:val="both"/>
        <w:rPr>
          <w:rFonts w:cs="Arial"/>
          <w:b w:val="0"/>
          <w:lang w:val="es-ES_tradnl"/>
        </w:rPr>
      </w:pPr>
      <w:r w:rsidRPr="00573053">
        <w:rPr>
          <w:rFonts w:cs="Arial"/>
          <w:b w:val="0"/>
          <w:i/>
          <w:lang w:val="es-ES_tradnl"/>
        </w:rPr>
        <w:t xml:space="preserve">[Nombre del que suscribe el presente Anexo] </w:t>
      </w:r>
      <w:r w:rsidRPr="00573053">
        <w:rPr>
          <w:rFonts w:cs="Arial"/>
          <w:b w:val="0"/>
          <w:lang w:val="es-ES_tradnl"/>
        </w:rPr>
        <w:t xml:space="preserve">en mi carácter de Representante Legal de la </w:t>
      </w:r>
      <w:r w:rsidR="006A006E">
        <w:rPr>
          <w:rFonts w:cs="Arial"/>
          <w:b w:val="0"/>
          <w:i/>
          <w:lang w:val="es-ES_tradnl"/>
        </w:rPr>
        <w:t xml:space="preserve">(Persona Física  o </w:t>
      </w:r>
      <w:r w:rsidRPr="00573053">
        <w:rPr>
          <w:rFonts w:cs="Arial"/>
          <w:b w:val="0"/>
          <w:i/>
          <w:lang w:val="es-ES_tradnl"/>
        </w:rPr>
        <w:t>Moral)</w:t>
      </w:r>
      <w:r w:rsidRPr="00573053">
        <w:rPr>
          <w:rFonts w:cs="Arial"/>
          <w:b w:val="0"/>
          <w:lang w:val="es-ES_tradnl"/>
        </w:rPr>
        <w:t xml:space="preserve">, declaro bajo protesta de decir verdad que mi representada y las personas que forma parte de ésta, no se encuentran  en alguno de los supuestos establecidos en los artículos 50 y 60 de la Ley de Adquisiciones, Arrendamientos y Servicios del Sector Público. </w:t>
      </w:r>
    </w:p>
    <w:p w14:paraId="7916B532" w14:textId="77777777" w:rsidR="00715683" w:rsidRPr="00573053" w:rsidRDefault="00715683" w:rsidP="00715683">
      <w:pPr>
        <w:pStyle w:val="Estilo"/>
        <w:ind w:left="-284"/>
        <w:jc w:val="both"/>
        <w:rPr>
          <w:rFonts w:ascii="Arial Narrow" w:hAnsi="Arial Narrow" w:cs="Arial"/>
          <w:b w:val="0"/>
          <w:lang w:val="es-ES_tradnl" w:eastAsia="ar-SA"/>
        </w:rPr>
      </w:pPr>
    </w:p>
    <w:p w14:paraId="77323F10" w14:textId="45995F11" w:rsidR="00715683" w:rsidRPr="00573053" w:rsidRDefault="00715683" w:rsidP="00715683">
      <w:pPr>
        <w:pStyle w:val="Estilo"/>
        <w:ind w:left="-284"/>
        <w:jc w:val="both"/>
        <w:rPr>
          <w:rFonts w:cs="Arial"/>
          <w:b w:val="0"/>
          <w:lang w:val="es-ES_tradnl"/>
        </w:rPr>
      </w:pPr>
      <w:r w:rsidRPr="00573053">
        <w:rPr>
          <w:rFonts w:cs="Arial"/>
          <w:b w:val="0"/>
          <w:lang w:val="es-ES_tradnl"/>
        </w:rPr>
        <w:t xml:space="preserve">Lo anterior, para los efectos correspondientes del procedimiento de contratación de la Licitación Pública </w:t>
      </w:r>
      <w:r w:rsidR="001E102C">
        <w:rPr>
          <w:rFonts w:cs="Arial"/>
          <w:b w:val="0"/>
          <w:lang w:val="es-ES_tradnl"/>
        </w:rPr>
        <w:t>Internaciona</w:t>
      </w:r>
      <w:r w:rsidRPr="00573053">
        <w:rPr>
          <w:rFonts w:cs="Arial"/>
          <w:b w:val="0"/>
          <w:lang w:val="es-ES_tradnl"/>
        </w:rPr>
        <w:t>l</w:t>
      </w:r>
      <w:r w:rsidR="001E102C">
        <w:rPr>
          <w:rFonts w:cs="Arial"/>
          <w:b w:val="0"/>
          <w:lang w:val="es-ES_tradnl"/>
        </w:rPr>
        <w:t xml:space="preserve"> </w:t>
      </w:r>
      <w:r w:rsidR="002E516B">
        <w:rPr>
          <w:rFonts w:cs="Arial"/>
          <w:b w:val="0"/>
          <w:lang w:val="es-ES_tradnl"/>
        </w:rPr>
        <w:t>Abierta</w:t>
      </w:r>
      <w:r w:rsidRPr="00573053">
        <w:rPr>
          <w:rFonts w:cs="Arial"/>
          <w:b w:val="0"/>
          <w:lang w:val="es-ES_tradnl"/>
        </w:rPr>
        <w:t xml:space="preserve"> Electrónica número ____________.</w:t>
      </w:r>
    </w:p>
    <w:p w14:paraId="5DAA4B69" w14:textId="77777777" w:rsidR="00715683" w:rsidRPr="00573053" w:rsidRDefault="00715683" w:rsidP="00715683">
      <w:pPr>
        <w:pStyle w:val="Estilo"/>
        <w:rPr>
          <w:rFonts w:cs="Arial"/>
          <w:lang w:val="es-ES_tradnl"/>
        </w:rPr>
      </w:pPr>
    </w:p>
    <w:p w14:paraId="691BEC0F" w14:textId="77777777" w:rsidR="00715683" w:rsidRPr="00573053" w:rsidRDefault="00715683" w:rsidP="00715683">
      <w:pPr>
        <w:spacing w:after="0" w:line="240" w:lineRule="auto"/>
        <w:ind w:left="-284"/>
        <w:jc w:val="both"/>
        <w:rPr>
          <w:rFonts w:ascii="Arial" w:hAnsi="Arial" w:cs="Arial"/>
          <w:sz w:val="20"/>
          <w:szCs w:val="20"/>
          <w:lang w:val="es-ES_tradnl"/>
        </w:rPr>
      </w:pPr>
    </w:p>
    <w:p w14:paraId="6F3BF162" w14:textId="77777777" w:rsidR="00715683" w:rsidRPr="00573053" w:rsidRDefault="00715683" w:rsidP="00715683">
      <w:pPr>
        <w:spacing w:after="0" w:line="240" w:lineRule="auto"/>
        <w:ind w:left="-284"/>
        <w:jc w:val="both"/>
        <w:rPr>
          <w:rFonts w:ascii="Arial" w:hAnsi="Arial" w:cs="Arial"/>
          <w:sz w:val="20"/>
          <w:szCs w:val="20"/>
          <w:lang w:val="es-ES_tradnl"/>
        </w:rPr>
      </w:pPr>
    </w:p>
    <w:p w14:paraId="69A8390E" w14:textId="77777777" w:rsidR="00715683" w:rsidRPr="00573053" w:rsidRDefault="00715683" w:rsidP="00715683">
      <w:pPr>
        <w:spacing w:after="0" w:line="240" w:lineRule="auto"/>
        <w:ind w:left="-284"/>
        <w:jc w:val="both"/>
        <w:rPr>
          <w:rFonts w:ascii="Arial" w:hAnsi="Arial" w:cs="Arial"/>
          <w:sz w:val="20"/>
          <w:szCs w:val="20"/>
          <w:lang w:val="es-ES_tradnl"/>
        </w:rPr>
      </w:pPr>
    </w:p>
    <w:p w14:paraId="75A1C30C" w14:textId="77777777" w:rsidR="00715683" w:rsidRPr="00573053" w:rsidRDefault="00715683" w:rsidP="00715683">
      <w:pPr>
        <w:spacing w:after="0" w:line="240" w:lineRule="auto"/>
        <w:ind w:left="-284"/>
        <w:jc w:val="both"/>
        <w:rPr>
          <w:rFonts w:ascii="Arial" w:hAnsi="Arial" w:cs="Arial"/>
          <w:sz w:val="20"/>
          <w:szCs w:val="20"/>
          <w:lang w:val="es-ES_tradnl"/>
        </w:rPr>
      </w:pPr>
    </w:p>
    <w:p w14:paraId="59C491F4" w14:textId="77777777" w:rsidR="00715683" w:rsidRPr="00573053" w:rsidRDefault="00715683" w:rsidP="00715683">
      <w:pPr>
        <w:spacing w:after="0" w:line="240" w:lineRule="auto"/>
        <w:ind w:left="-284"/>
        <w:jc w:val="both"/>
        <w:rPr>
          <w:rFonts w:ascii="Arial" w:hAnsi="Arial" w:cs="Arial"/>
          <w:sz w:val="20"/>
          <w:szCs w:val="20"/>
          <w:lang w:val="es-ES_tradnl"/>
        </w:rPr>
      </w:pPr>
    </w:p>
    <w:p w14:paraId="65201B60" w14:textId="77777777" w:rsidR="00715683" w:rsidRPr="00573053" w:rsidRDefault="00715683" w:rsidP="00715683">
      <w:pPr>
        <w:spacing w:after="0" w:line="240" w:lineRule="auto"/>
        <w:ind w:left="-284"/>
        <w:jc w:val="center"/>
        <w:rPr>
          <w:rFonts w:ascii="Arial" w:hAnsi="Arial" w:cs="Arial"/>
          <w:sz w:val="20"/>
          <w:szCs w:val="20"/>
          <w:lang w:val="es-ES_tradnl"/>
        </w:rPr>
      </w:pPr>
    </w:p>
    <w:p w14:paraId="1BC714A2" w14:textId="5AA381A6" w:rsidR="00715683" w:rsidRPr="00573053" w:rsidRDefault="00715683" w:rsidP="00715683">
      <w:pPr>
        <w:widowControl w:val="0"/>
        <w:spacing w:after="0" w:line="240" w:lineRule="auto"/>
        <w:ind w:left="-284"/>
        <w:jc w:val="center"/>
        <w:rPr>
          <w:rFonts w:ascii="Arial" w:hAnsi="Arial" w:cs="Arial"/>
          <w:sz w:val="20"/>
          <w:szCs w:val="20"/>
          <w:lang w:val="es-ES_tradnl" w:eastAsia="es-ES"/>
        </w:rPr>
      </w:pPr>
      <w:r w:rsidRPr="00573053">
        <w:rPr>
          <w:rFonts w:ascii="Arial" w:hAnsi="Arial" w:cs="Arial"/>
          <w:sz w:val="20"/>
          <w:szCs w:val="20"/>
          <w:lang w:val="es-ES_tradnl" w:eastAsia="es-ES"/>
        </w:rPr>
        <w:t>____________________________________________</w:t>
      </w:r>
    </w:p>
    <w:p w14:paraId="3F6F4DC3" w14:textId="77777777" w:rsidR="00715683" w:rsidRPr="00573053" w:rsidRDefault="00715683" w:rsidP="00715683">
      <w:pPr>
        <w:spacing w:after="0" w:line="240" w:lineRule="auto"/>
        <w:ind w:left="-284"/>
        <w:jc w:val="center"/>
        <w:rPr>
          <w:rFonts w:ascii="Arial" w:hAnsi="Arial" w:cs="Arial"/>
          <w:bCs/>
          <w:sz w:val="20"/>
          <w:szCs w:val="20"/>
          <w:lang w:val="es-ES_tradnl"/>
        </w:rPr>
      </w:pPr>
      <w:r w:rsidRPr="00573053">
        <w:rPr>
          <w:rFonts w:ascii="Arial" w:hAnsi="Arial" w:cs="Arial"/>
          <w:bCs/>
          <w:sz w:val="20"/>
          <w:szCs w:val="20"/>
          <w:lang w:val="es-ES_tradnl"/>
        </w:rPr>
        <w:t>(Nombre y firma del Representante Legal)</w:t>
      </w:r>
    </w:p>
    <w:p w14:paraId="73A172A2" w14:textId="77777777" w:rsidR="00715683" w:rsidRPr="00573053" w:rsidRDefault="00715683" w:rsidP="00715683"/>
    <w:p w14:paraId="73FFFDCA" w14:textId="77777777" w:rsidR="0094100A" w:rsidRPr="00573053" w:rsidRDefault="0094100A" w:rsidP="0094100A">
      <w:pPr>
        <w:spacing w:after="0" w:line="240" w:lineRule="auto"/>
        <w:ind w:left="-284"/>
        <w:jc w:val="both"/>
        <w:rPr>
          <w:rFonts w:ascii="Arial" w:hAnsi="Arial" w:cs="Arial"/>
          <w:sz w:val="20"/>
          <w:szCs w:val="20"/>
          <w:lang w:val="es-ES_tradnl"/>
        </w:rPr>
      </w:pPr>
    </w:p>
    <w:p w14:paraId="3C802F93" w14:textId="77777777" w:rsidR="00715683" w:rsidRPr="00573053" w:rsidRDefault="00715683" w:rsidP="0094100A">
      <w:pPr>
        <w:spacing w:after="0" w:line="240" w:lineRule="auto"/>
        <w:ind w:left="-284"/>
        <w:jc w:val="both"/>
        <w:rPr>
          <w:rFonts w:ascii="Arial" w:hAnsi="Arial" w:cs="Arial"/>
          <w:sz w:val="20"/>
          <w:szCs w:val="20"/>
          <w:lang w:val="es-ES_tradnl"/>
        </w:rPr>
      </w:pPr>
    </w:p>
    <w:p w14:paraId="1CADDE24" w14:textId="77777777" w:rsidR="00715683" w:rsidRPr="00573053" w:rsidRDefault="00715683" w:rsidP="0094100A">
      <w:pPr>
        <w:spacing w:after="0" w:line="240" w:lineRule="auto"/>
        <w:ind w:left="-284"/>
        <w:jc w:val="both"/>
        <w:rPr>
          <w:rFonts w:ascii="Arial" w:hAnsi="Arial" w:cs="Arial"/>
          <w:sz w:val="20"/>
          <w:szCs w:val="20"/>
          <w:lang w:val="es-ES_tradnl"/>
        </w:rPr>
      </w:pPr>
    </w:p>
    <w:p w14:paraId="552FC658" w14:textId="77777777" w:rsidR="00715683" w:rsidRPr="00573053" w:rsidRDefault="00715683" w:rsidP="0094100A">
      <w:pPr>
        <w:spacing w:after="0" w:line="240" w:lineRule="auto"/>
        <w:ind w:left="-284"/>
        <w:jc w:val="both"/>
        <w:rPr>
          <w:rFonts w:ascii="Arial" w:hAnsi="Arial" w:cs="Arial"/>
          <w:sz w:val="20"/>
          <w:szCs w:val="20"/>
          <w:lang w:val="es-ES_tradnl"/>
        </w:rPr>
      </w:pPr>
    </w:p>
    <w:p w14:paraId="24D911CF" w14:textId="77777777" w:rsidR="00715683" w:rsidRPr="00573053" w:rsidRDefault="00715683" w:rsidP="0094100A">
      <w:pPr>
        <w:spacing w:after="0" w:line="240" w:lineRule="auto"/>
        <w:ind w:left="-284"/>
        <w:jc w:val="both"/>
        <w:rPr>
          <w:rFonts w:ascii="Arial" w:hAnsi="Arial" w:cs="Arial"/>
          <w:sz w:val="20"/>
          <w:szCs w:val="20"/>
          <w:lang w:val="es-ES_tradnl"/>
        </w:rPr>
      </w:pPr>
    </w:p>
    <w:p w14:paraId="368D04FF" w14:textId="77777777" w:rsidR="00715683" w:rsidRPr="00573053" w:rsidRDefault="00715683" w:rsidP="0094100A">
      <w:pPr>
        <w:spacing w:after="0" w:line="240" w:lineRule="auto"/>
        <w:ind w:left="-284"/>
        <w:jc w:val="both"/>
        <w:rPr>
          <w:rFonts w:ascii="Arial" w:hAnsi="Arial" w:cs="Arial"/>
          <w:sz w:val="20"/>
          <w:szCs w:val="20"/>
          <w:lang w:val="es-ES_tradnl"/>
        </w:rPr>
      </w:pPr>
    </w:p>
    <w:p w14:paraId="5B057976" w14:textId="77777777" w:rsidR="00715683" w:rsidRPr="00573053" w:rsidRDefault="00715683" w:rsidP="0094100A">
      <w:pPr>
        <w:spacing w:after="0" w:line="240" w:lineRule="auto"/>
        <w:ind w:left="-284"/>
        <w:jc w:val="both"/>
        <w:rPr>
          <w:rFonts w:ascii="Arial" w:hAnsi="Arial" w:cs="Arial"/>
          <w:sz w:val="20"/>
          <w:szCs w:val="20"/>
          <w:lang w:val="es-ES_tradnl"/>
        </w:rPr>
      </w:pPr>
    </w:p>
    <w:p w14:paraId="7C118100" w14:textId="77777777" w:rsidR="00715683" w:rsidRPr="00573053" w:rsidRDefault="00715683" w:rsidP="0094100A">
      <w:pPr>
        <w:spacing w:after="0" w:line="240" w:lineRule="auto"/>
        <w:ind w:left="-284"/>
        <w:jc w:val="both"/>
        <w:rPr>
          <w:rFonts w:ascii="Arial" w:hAnsi="Arial" w:cs="Arial"/>
          <w:sz w:val="20"/>
          <w:szCs w:val="20"/>
          <w:lang w:val="es-ES_tradnl"/>
        </w:rPr>
      </w:pPr>
    </w:p>
    <w:p w14:paraId="468ED4BC" w14:textId="77777777" w:rsidR="00715683" w:rsidRPr="00573053" w:rsidRDefault="00715683" w:rsidP="0094100A">
      <w:pPr>
        <w:spacing w:after="0" w:line="240" w:lineRule="auto"/>
        <w:ind w:left="-284"/>
        <w:jc w:val="both"/>
        <w:rPr>
          <w:rFonts w:ascii="Arial" w:hAnsi="Arial" w:cs="Arial"/>
          <w:sz w:val="20"/>
          <w:szCs w:val="20"/>
          <w:lang w:val="es-ES_tradnl"/>
        </w:rPr>
      </w:pPr>
    </w:p>
    <w:p w14:paraId="70841453" w14:textId="77777777" w:rsidR="00715683" w:rsidRPr="00573053" w:rsidRDefault="00715683" w:rsidP="0094100A">
      <w:pPr>
        <w:spacing w:after="0" w:line="240" w:lineRule="auto"/>
        <w:ind w:left="-284"/>
        <w:jc w:val="both"/>
        <w:rPr>
          <w:rFonts w:ascii="Arial" w:hAnsi="Arial" w:cs="Arial"/>
          <w:sz w:val="20"/>
          <w:szCs w:val="20"/>
          <w:lang w:val="es-ES_tradnl"/>
        </w:rPr>
      </w:pPr>
    </w:p>
    <w:p w14:paraId="160CA0CD" w14:textId="77777777" w:rsidR="00715683" w:rsidRPr="00573053" w:rsidRDefault="00715683" w:rsidP="0094100A">
      <w:pPr>
        <w:spacing w:after="0" w:line="240" w:lineRule="auto"/>
        <w:ind w:left="-284"/>
        <w:jc w:val="both"/>
        <w:rPr>
          <w:rFonts w:ascii="Arial" w:hAnsi="Arial" w:cs="Arial"/>
          <w:sz w:val="20"/>
          <w:szCs w:val="20"/>
          <w:lang w:val="es-ES_tradnl"/>
        </w:rPr>
      </w:pPr>
    </w:p>
    <w:p w14:paraId="7D819AA2" w14:textId="77777777" w:rsidR="00715683" w:rsidRPr="00573053" w:rsidRDefault="00715683" w:rsidP="0094100A">
      <w:pPr>
        <w:spacing w:after="0" w:line="240" w:lineRule="auto"/>
        <w:ind w:left="-284"/>
        <w:jc w:val="both"/>
        <w:rPr>
          <w:rFonts w:ascii="Arial" w:hAnsi="Arial" w:cs="Arial"/>
          <w:sz w:val="20"/>
          <w:szCs w:val="20"/>
          <w:lang w:val="es-ES_tradnl"/>
        </w:rPr>
      </w:pPr>
    </w:p>
    <w:p w14:paraId="70162199" w14:textId="77777777" w:rsidR="00715683" w:rsidRPr="00573053" w:rsidRDefault="00715683" w:rsidP="0094100A">
      <w:pPr>
        <w:spacing w:after="0" w:line="240" w:lineRule="auto"/>
        <w:ind w:left="-284"/>
        <w:jc w:val="both"/>
        <w:rPr>
          <w:rFonts w:ascii="Arial" w:hAnsi="Arial" w:cs="Arial"/>
          <w:sz w:val="20"/>
          <w:szCs w:val="20"/>
          <w:lang w:val="es-ES_tradnl"/>
        </w:rPr>
      </w:pPr>
    </w:p>
    <w:p w14:paraId="1C13E864" w14:textId="77777777" w:rsidR="00715683" w:rsidRPr="00573053" w:rsidRDefault="00715683" w:rsidP="0094100A">
      <w:pPr>
        <w:spacing w:after="0" w:line="240" w:lineRule="auto"/>
        <w:ind w:left="-284"/>
        <w:jc w:val="both"/>
        <w:rPr>
          <w:rFonts w:ascii="Arial" w:hAnsi="Arial" w:cs="Arial"/>
          <w:sz w:val="20"/>
          <w:szCs w:val="20"/>
          <w:lang w:val="es-ES_tradnl"/>
        </w:rPr>
      </w:pPr>
    </w:p>
    <w:p w14:paraId="42C6F6E8" w14:textId="77777777" w:rsidR="00715683" w:rsidRPr="00573053" w:rsidRDefault="00715683" w:rsidP="0094100A">
      <w:pPr>
        <w:spacing w:after="0" w:line="240" w:lineRule="auto"/>
        <w:ind w:left="-284"/>
        <w:jc w:val="both"/>
        <w:rPr>
          <w:rFonts w:ascii="Arial" w:hAnsi="Arial" w:cs="Arial"/>
          <w:sz w:val="20"/>
          <w:szCs w:val="20"/>
          <w:lang w:val="es-ES_tradnl"/>
        </w:rPr>
      </w:pPr>
    </w:p>
    <w:p w14:paraId="65FAED0F" w14:textId="77777777" w:rsidR="00715683" w:rsidRPr="00573053" w:rsidRDefault="00715683" w:rsidP="0094100A">
      <w:pPr>
        <w:spacing w:after="0" w:line="240" w:lineRule="auto"/>
        <w:ind w:left="-284"/>
        <w:jc w:val="both"/>
        <w:rPr>
          <w:rFonts w:ascii="Arial" w:hAnsi="Arial" w:cs="Arial"/>
          <w:sz w:val="20"/>
          <w:szCs w:val="20"/>
          <w:lang w:val="es-ES_tradnl"/>
        </w:rPr>
      </w:pPr>
    </w:p>
    <w:p w14:paraId="66653CED" w14:textId="77777777" w:rsidR="00715683" w:rsidRPr="00573053" w:rsidRDefault="00715683" w:rsidP="0094100A">
      <w:pPr>
        <w:spacing w:after="0" w:line="240" w:lineRule="auto"/>
        <w:ind w:left="-284"/>
        <w:jc w:val="both"/>
        <w:rPr>
          <w:rFonts w:ascii="Arial" w:hAnsi="Arial" w:cs="Arial"/>
          <w:sz w:val="20"/>
          <w:szCs w:val="20"/>
          <w:lang w:val="es-ES_tradnl"/>
        </w:rPr>
      </w:pPr>
    </w:p>
    <w:p w14:paraId="54DF4030" w14:textId="77777777" w:rsidR="00715683" w:rsidRPr="00573053" w:rsidRDefault="00715683" w:rsidP="0094100A">
      <w:pPr>
        <w:spacing w:after="0" w:line="240" w:lineRule="auto"/>
        <w:ind w:left="-284"/>
        <w:jc w:val="both"/>
        <w:rPr>
          <w:rFonts w:ascii="Arial" w:hAnsi="Arial" w:cs="Arial"/>
          <w:sz w:val="20"/>
          <w:szCs w:val="20"/>
          <w:lang w:val="es-ES_tradnl"/>
        </w:rPr>
      </w:pPr>
    </w:p>
    <w:p w14:paraId="13AE6774" w14:textId="77777777" w:rsidR="00715683" w:rsidRPr="00573053" w:rsidRDefault="00715683" w:rsidP="0094100A">
      <w:pPr>
        <w:spacing w:after="0" w:line="240" w:lineRule="auto"/>
        <w:ind w:left="-284"/>
        <w:jc w:val="both"/>
        <w:rPr>
          <w:rFonts w:ascii="Arial" w:hAnsi="Arial" w:cs="Arial"/>
          <w:sz w:val="20"/>
          <w:szCs w:val="20"/>
          <w:lang w:val="es-ES_tradnl"/>
        </w:rPr>
      </w:pPr>
    </w:p>
    <w:p w14:paraId="24C383D7" w14:textId="77777777" w:rsidR="00715683" w:rsidRPr="00573053" w:rsidRDefault="00715683" w:rsidP="0094100A">
      <w:pPr>
        <w:spacing w:after="0" w:line="240" w:lineRule="auto"/>
        <w:ind w:left="-284"/>
        <w:jc w:val="both"/>
        <w:rPr>
          <w:rFonts w:ascii="Arial" w:hAnsi="Arial" w:cs="Arial"/>
          <w:sz w:val="20"/>
          <w:szCs w:val="20"/>
          <w:lang w:val="es-ES_tradnl"/>
        </w:rPr>
      </w:pPr>
    </w:p>
    <w:p w14:paraId="2E2F1F81" w14:textId="77777777" w:rsidR="00715683" w:rsidRPr="00573053" w:rsidRDefault="00715683" w:rsidP="00715683">
      <w:pPr>
        <w:spacing w:after="0" w:line="240" w:lineRule="auto"/>
        <w:jc w:val="both"/>
        <w:rPr>
          <w:rFonts w:ascii="Arial" w:hAnsi="Arial" w:cs="Arial"/>
          <w:sz w:val="20"/>
          <w:szCs w:val="20"/>
          <w:lang w:val="es-ES_tradnl"/>
        </w:rPr>
      </w:pPr>
    </w:p>
    <w:p w14:paraId="60D85B5F" w14:textId="50CB1223" w:rsidR="00715683" w:rsidRPr="00573053" w:rsidRDefault="00715683" w:rsidP="00715683">
      <w:pPr>
        <w:spacing w:line="240" w:lineRule="auto"/>
        <w:jc w:val="center"/>
        <w:rPr>
          <w:rFonts w:ascii="Arial" w:hAnsi="Arial" w:cs="Arial"/>
          <w:b/>
          <w:sz w:val="20"/>
          <w:szCs w:val="20"/>
          <w:lang w:val="es-ES_tradnl"/>
        </w:rPr>
      </w:pPr>
      <w:r w:rsidRPr="00573053">
        <w:rPr>
          <w:rFonts w:ascii="Arial" w:hAnsi="Arial" w:cs="Arial"/>
          <w:b/>
          <w:sz w:val="20"/>
          <w:szCs w:val="20"/>
          <w:lang w:val="es-ES_tradnl"/>
        </w:rPr>
        <w:t>ANEXO 1</w:t>
      </w:r>
      <w:r w:rsidR="00380657">
        <w:rPr>
          <w:rFonts w:ascii="Arial" w:hAnsi="Arial" w:cs="Arial"/>
          <w:b/>
          <w:sz w:val="20"/>
          <w:szCs w:val="20"/>
          <w:lang w:val="es-ES_tradnl"/>
        </w:rPr>
        <w:t>1</w:t>
      </w:r>
    </w:p>
    <w:p w14:paraId="67363E99" w14:textId="77777777" w:rsidR="00715683" w:rsidRPr="00573053" w:rsidRDefault="00715683" w:rsidP="00715683">
      <w:pPr>
        <w:pStyle w:val="Ttulo1"/>
        <w:tabs>
          <w:tab w:val="clear" w:pos="432"/>
          <w:tab w:val="num" w:pos="0"/>
        </w:tabs>
        <w:spacing w:before="0" w:after="0"/>
        <w:ind w:left="-284" w:firstLine="0"/>
        <w:jc w:val="center"/>
        <w:rPr>
          <w:rFonts w:cs="Arial"/>
          <w:sz w:val="20"/>
          <w:szCs w:val="20"/>
          <w:lang w:val="es-ES_tradnl"/>
        </w:rPr>
      </w:pPr>
      <w:r w:rsidRPr="00573053">
        <w:rPr>
          <w:rFonts w:cs="Arial"/>
          <w:sz w:val="20"/>
          <w:szCs w:val="20"/>
          <w:lang w:val="es-ES_tradnl"/>
        </w:rPr>
        <w:t>Declaración de integridad.</w:t>
      </w:r>
    </w:p>
    <w:p w14:paraId="270C73C9" w14:textId="77777777" w:rsidR="00715683" w:rsidRPr="00573053" w:rsidRDefault="00715683" w:rsidP="00715683">
      <w:pPr>
        <w:spacing w:after="0" w:line="240" w:lineRule="auto"/>
        <w:ind w:left="-284"/>
        <w:jc w:val="both"/>
        <w:rPr>
          <w:rFonts w:ascii="Arial" w:hAnsi="Arial" w:cs="Arial"/>
          <w:sz w:val="20"/>
          <w:szCs w:val="20"/>
          <w:lang w:val="es-ES_tradnl"/>
        </w:rPr>
      </w:pPr>
    </w:p>
    <w:p w14:paraId="23C2B7B2" w14:textId="77777777" w:rsidR="00715683" w:rsidRPr="00573053" w:rsidRDefault="00715683" w:rsidP="00715683">
      <w:pPr>
        <w:spacing w:after="0" w:line="240" w:lineRule="auto"/>
        <w:ind w:left="-284"/>
        <w:jc w:val="both"/>
        <w:rPr>
          <w:rFonts w:ascii="Arial" w:hAnsi="Arial" w:cs="Arial"/>
          <w:sz w:val="20"/>
          <w:szCs w:val="20"/>
          <w:lang w:val="es-ES_tradnl"/>
        </w:rPr>
      </w:pPr>
    </w:p>
    <w:p w14:paraId="000DDAB2" w14:textId="77777777" w:rsidR="00715683" w:rsidRPr="00573053" w:rsidRDefault="00715683" w:rsidP="00715683">
      <w:pPr>
        <w:spacing w:after="0" w:line="240" w:lineRule="auto"/>
        <w:ind w:left="-284"/>
        <w:jc w:val="right"/>
        <w:rPr>
          <w:rFonts w:ascii="Arial" w:hAnsi="Arial" w:cs="Arial"/>
          <w:sz w:val="20"/>
          <w:szCs w:val="20"/>
          <w:lang w:val="es-ES_tradnl"/>
        </w:rPr>
      </w:pPr>
      <w:r w:rsidRPr="00573053">
        <w:rPr>
          <w:rFonts w:ascii="Arial" w:hAnsi="Arial" w:cs="Arial"/>
          <w:sz w:val="20"/>
          <w:szCs w:val="20"/>
          <w:lang w:val="es-ES_tradnl"/>
        </w:rPr>
        <w:t>México, D.F., a _______ de ______ de 2015.</w:t>
      </w:r>
    </w:p>
    <w:p w14:paraId="2E8B8687" w14:textId="77777777" w:rsidR="00715683" w:rsidRPr="00573053" w:rsidRDefault="00715683" w:rsidP="00715683">
      <w:pPr>
        <w:spacing w:after="0" w:line="240" w:lineRule="auto"/>
        <w:ind w:left="-284"/>
        <w:jc w:val="both"/>
        <w:rPr>
          <w:rFonts w:ascii="Arial" w:hAnsi="Arial" w:cs="Arial"/>
          <w:sz w:val="20"/>
          <w:szCs w:val="20"/>
          <w:lang w:val="es-ES_tradnl"/>
        </w:rPr>
      </w:pPr>
    </w:p>
    <w:p w14:paraId="39B4B4CC" w14:textId="77777777" w:rsidR="00715683" w:rsidRPr="00573053" w:rsidRDefault="00715683" w:rsidP="00715683">
      <w:pPr>
        <w:spacing w:after="0" w:line="240" w:lineRule="auto"/>
        <w:ind w:left="-284"/>
        <w:jc w:val="both"/>
        <w:rPr>
          <w:rFonts w:ascii="Arial" w:hAnsi="Arial" w:cs="Arial"/>
          <w:sz w:val="20"/>
          <w:szCs w:val="20"/>
          <w:lang w:val="es-ES_tradnl"/>
        </w:rPr>
      </w:pPr>
    </w:p>
    <w:p w14:paraId="6488CFB9" w14:textId="77777777" w:rsidR="00715683" w:rsidRPr="00573053" w:rsidRDefault="00715683" w:rsidP="00715683">
      <w:pPr>
        <w:spacing w:after="0" w:line="240" w:lineRule="auto"/>
        <w:ind w:left="-284"/>
        <w:jc w:val="both"/>
        <w:rPr>
          <w:rFonts w:ascii="Arial" w:hAnsi="Arial" w:cs="Arial"/>
          <w:sz w:val="20"/>
          <w:szCs w:val="20"/>
          <w:lang w:val="es-ES_tradnl"/>
        </w:rPr>
      </w:pPr>
      <w:r w:rsidRPr="00573053">
        <w:rPr>
          <w:rFonts w:ascii="Arial" w:hAnsi="Arial" w:cs="Arial"/>
          <w:sz w:val="20"/>
          <w:szCs w:val="20"/>
          <w:lang w:val="es-ES_tradnl"/>
        </w:rPr>
        <w:t>Instituto Mexicano del Seguro Social</w:t>
      </w:r>
    </w:p>
    <w:p w14:paraId="6F95CF56" w14:textId="77777777" w:rsidR="00715683" w:rsidRPr="00573053" w:rsidRDefault="00715683" w:rsidP="00715683">
      <w:pPr>
        <w:spacing w:after="0" w:line="240" w:lineRule="auto"/>
        <w:ind w:left="-284"/>
        <w:jc w:val="both"/>
        <w:rPr>
          <w:rFonts w:ascii="Arial" w:hAnsi="Arial" w:cs="Arial"/>
          <w:sz w:val="20"/>
          <w:szCs w:val="20"/>
          <w:lang w:val="es-ES_tradnl"/>
        </w:rPr>
      </w:pPr>
      <w:r w:rsidRPr="00573053">
        <w:rPr>
          <w:rFonts w:ascii="Arial" w:hAnsi="Arial" w:cs="Arial"/>
          <w:sz w:val="20"/>
          <w:szCs w:val="20"/>
          <w:lang w:val="es-ES_tradnl"/>
        </w:rPr>
        <w:t>P r e s e n t e</w:t>
      </w:r>
    </w:p>
    <w:p w14:paraId="613FFBFE" w14:textId="77777777" w:rsidR="00715683" w:rsidRPr="00573053" w:rsidRDefault="00715683" w:rsidP="00715683">
      <w:pPr>
        <w:spacing w:after="0"/>
        <w:ind w:left="-284"/>
        <w:jc w:val="both"/>
        <w:rPr>
          <w:rFonts w:ascii="Arial" w:hAnsi="Arial" w:cs="Arial"/>
          <w:sz w:val="20"/>
          <w:szCs w:val="20"/>
          <w:lang w:val="es-ES_tradnl"/>
        </w:rPr>
      </w:pPr>
    </w:p>
    <w:p w14:paraId="6EB332E3" w14:textId="77777777" w:rsidR="00715683" w:rsidRPr="00573053" w:rsidRDefault="00715683" w:rsidP="00715683">
      <w:pPr>
        <w:spacing w:after="0" w:line="240" w:lineRule="auto"/>
        <w:ind w:left="-284"/>
        <w:jc w:val="both"/>
        <w:rPr>
          <w:rFonts w:ascii="Arial" w:hAnsi="Arial" w:cs="Arial"/>
          <w:sz w:val="20"/>
          <w:szCs w:val="20"/>
          <w:lang w:val="es-ES_tradnl"/>
        </w:rPr>
      </w:pPr>
    </w:p>
    <w:p w14:paraId="6BB412B7" w14:textId="7A3E3149" w:rsidR="00715683" w:rsidRPr="00573053" w:rsidRDefault="00715683" w:rsidP="00715683">
      <w:pPr>
        <w:spacing w:after="0"/>
        <w:ind w:left="-284"/>
        <w:jc w:val="both"/>
        <w:rPr>
          <w:rFonts w:ascii="Arial" w:hAnsi="Arial" w:cs="Arial"/>
          <w:sz w:val="20"/>
          <w:szCs w:val="20"/>
          <w:lang w:val="es-ES_tradnl"/>
        </w:rPr>
      </w:pPr>
      <w:r w:rsidRPr="00573053">
        <w:rPr>
          <w:rFonts w:ascii="Arial" w:hAnsi="Arial" w:cs="Arial"/>
          <w:i/>
          <w:sz w:val="20"/>
          <w:szCs w:val="20"/>
          <w:lang w:val="es-ES_tradnl"/>
        </w:rPr>
        <w:t xml:space="preserve">[Nombre del que suscribe el presente Anexo] </w:t>
      </w:r>
      <w:r w:rsidRPr="00573053">
        <w:rPr>
          <w:rFonts w:ascii="Arial" w:hAnsi="Arial" w:cs="Arial"/>
          <w:sz w:val="20"/>
          <w:szCs w:val="20"/>
          <w:lang w:val="es-ES_tradnl"/>
        </w:rPr>
        <w:t xml:space="preserve">en mi carácter de Representante Legal de la </w:t>
      </w:r>
      <w:r w:rsidR="006A006E">
        <w:rPr>
          <w:rFonts w:ascii="Arial" w:hAnsi="Arial" w:cs="Arial"/>
          <w:i/>
          <w:sz w:val="20"/>
          <w:szCs w:val="20"/>
          <w:lang w:val="es-ES_tradnl"/>
        </w:rPr>
        <w:t xml:space="preserve">[Persona Física o </w:t>
      </w:r>
      <w:r w:rsidRPr="00573053">
        <w:rPr>
          <w:rFonts w:ascii="Arial" w:hAnsi="Arial" w:cs="Arial"/>
          <w:i/>
          <w:sz w:val="20"/>
          <w:szCs w:val="20"/>
          <w:lang w:val="es-ES_tradnl"/>
        </w:rPr>
        <w:t>Moral]</w:t>
      </w:r>
      <w:r w:rsidRPr="00573053">
        <w:rPr>
          <w:rFonts w:ascii="Arial" w:hAnsi="Arial" w:cs="Arial"/>
          <w:sz w:val="20"/>
          <w:szCs w:val="20"/>
          <w:lang w:val="es-ES_tradnl"/>
        </w:rPr>
        <w:t>, y en términos de</w:t>
      </w:r>
      <w:r w:rsidR="00B526F7">
        <w:rPr>
          <w:rFonts w:ascii="Arial" w:hAnsi="Arial" w:cs="Arial"/>
          <w:sz w:val="20"/>
          <w:szCs w:val="20"/>
          <w:lang w:val="es-ES_tradnl"/>
        </w:rPr>
        <w:t xml:space="preserve"> lo señalado en el numeral 4.1.3.5</w:t>
      </w:r>
      <w:r w:rsidRPr="00573053">
        <w:rPr>
          <w:rFonts w:ascii="Arial" w:hAnsi="Arial" w:cs="Arial"/>
          <w:sz w:val="20"/>
          <w:szCs w:val="20"/>
          <w:lang w:val="es-ES_tradnl"/>
        </w:rPr>
        <w:t xml:space="preserve"> de la Convocatoria a la Licitación Pública </w:t>
      </w:r>
      <w:r w:rsidR="001E102C">
        <w:rPr>
          <w:rFonts w:ascii="Arial" w:hAnsi="Arial" w:cs="Arial"/>
          <w:sz w:val="20"/>
          <w:szCs w:val="20"/>
          <w:lang w:val="es-ES_tradnl"/>
        </w:rPr>
        <w:t xml:space="preserve">Internacional </w:t>
      </w:r>
      <w:r w:rsidR="002E516B">
        <w:rPr>
          <w:rFonts w:ascii="Arial" w:hAnsi="Arial" w:cs="Arial"/>
          <w:sz w:val="20"/>
          <w:szCs w:val="20"/>
          <w:lang w:val="es-ES_tradnl"/>
        </w:rPr>
        <w:t>Abierta</w:t>
      </w:r>
      <w:r w:rsidRPr="00573053">
        <w:rPr>
          <w:rFonts w:ascii="Arial" w:hAnsi="Arial" w:cs="Arial"/>
          <w:sz w:val="20"/>
          <w:szCs w:val="20"/>
          <w:lang w:val="es-ES_tradnl"/>
        </w:rPr>
        <w:t xml:space="preserve"> Electrónica número _______, dec</w:t>
      </w:r>
      <w:r w:rsidRPr="00573053">
        <w:rPr>
          <w:rFonts w:ascii="Arial" w:eastAsia="Heiti SC Light" w:hAnsi="Arial" w:cs="Arial"/>
          <w:sz w:val="20"/>
          <w:szCs w:val="20"/>
          <w:lang w:val="es-ES_tradnl"/>
        </w:rPr>
        <w:t>la</w:t>
      </w:r>
      <w:r w:rsidRPr="00573053">
        <w:rPr>
          <w:rFonts w:ascii="Arial" w:hAnsi="Arial" w:cs="Arial"/>
          <w:sz w:val="20"/>
          <w:szCs w:val="20"/>
          <w:lang w:val="es-ES_tradnl"/>
        </w:rPr>
        <w:t>ro</w:t>
      </w:r>
      <w:r w:rsidRPr="00573053">
        <w:rPr>
          <w:rFonts w:ascii="Arial" w:eastAsia="Heiti SC Light" w:hAnsi="Arial" w:cs="Arial"/>
          <w:sz w:val="20"/>
          <w:szCs w:val="20"/>
          <w:lang w:val="es-ES_tradnl"/>
        </w:rPr>
        <w:t xml:space="preserve"> </w:t>
      </w:r>
      <w:r w:rsidRPr="00573053">
        <w:rPr>
          <w:rFonts w:ascii="Arial" w:hAnsi="Arial" w:cs="Arial"/>
          <w:sz w:val="20"/>
          <w:szCs w:val="20"/>
          <w:lang w:val="es-ES_tradnl"/>
        </w:rPr>
        <w:t>b</w:t>
      </w:r>
      <w:r w:rsidRPr="00573053">
        <w:rPr>
          <w:rFonts w:ascii="Arial" w:eastAsia="Apple SD 산돌고딕 Neo 일반체" w:hAnsi="Arial" w:cs="Arial"/>
          <w:sz w:val="20"/>
          <w:szCs w:val="20"/>
          <w:lang w:val="es-ES_tradnl"/>
        </w:rPr>
        <w:t>a</w:t>
      </w:r>
      <w:r w:rsidRPr="00573053">
        <w:rPr>
          <w:rFonts w:ascii="Arial" w:hAnsi="Arial" w:cs="Arial"/>
          <w:sz w:val="20"/>
          <w:szCs w:val="20"/>
          <w:lang w:val="es-ES_tradnl"/>
        </w:rPr>
        <w:t>jo protesta de decir verdad que mi representada se abstendrá por si misma o a través de interpósita persona, de adoptar conductas para que los servidores públicos del IMSS, induzcan o alteren las evaluaciones de las proposiciones, el resultado del procedimiento, u otros aspectos que le otorguen condiciones más ventajosas con relación a los demás participantes.</w:t>
      </w:r>
    </w:p>
    <w:p w14:paraId="763EF82E" w14:textId="77777777" w:rsidR="00715683" w:rsidRPr="00573053" w:rsidRDefault="00715683" w:rsidP="00715683">
      <w:pPr>
        <w:spacing w:after="0"/>
        <w:ind w:left="-284"/>
        <w:jc w:val="both"/>
        <w:rPr>
          <w:rFonts w:ascii="Arial" w:hAnsi="Arial" w:cs="Arial"/>
          <w:sz w:val="20"/>
          <w:szCs w:val="20"/>
          <w:lang w:val="es-ES_tradnl"/>
        </w:rPr>
      </w:pPr>
    </w:p>
    <w:p w14:paraId="68C3E6BB" w14:textId="77777777" w:rsidR="00715683" w:rsidRPr="00573053" w:rsidRDefault="00715683" w:rsidP="00715683">
      <w:pPr>
        <w:spacing w:after="0" w:line="240" w:lineRule="auto"/>
        <w:ind w:left="-284"/>
        <w:jc w:val="both"/>
        <w:rPr>
          <w:rFonts w:ascii="Arial" w:hAnsi="Arial" w:cs="Arial"/>
          <w:sz w:val="20"/>
          <w:szCs w:val="20"/>
          <w:lang w:val="es-ES_tradnl"/>
        </w:rPr>
      </w:pPr>
    </w:p>
    <w:p w14:paraId="3E779509" w14:textId="77777777" w:rsidR="00715683" w:rsidRPr="00573053" w:rsidRDefault="00715683" w:rsidP="00715683">
      <w:pPr>
        <w:spacing w:after="0" w:line="240" w:lineRule="auto"/>
        <w:ind w:left="-284"/>
        <w:jc w:val="both"/>
        <w:rPr>
          <w:rFonts w:ascii="Arial" w:hAnsi="Arial" w:cs="Arial"/>
          <w:sz w:val="20"/>
          <w:szCs w:val="20"/>
          <w:lang w:val="es-ES_tradnl"/>
        </w:rPr>
      </w:pPr>
    </w:p>
    <w:p w14:paraId="0C9D52D7" w14:textId="77777777" w:rsidR="00715683" w:rsidRPr="00573053" w:rsidRDefault="00715683" w:rsidP="00715683">
      <w:pPr>
        <w:spacing w:after="0" w:line="240" w:lineRule="auto"/>
        <w:ind w:left="-284"/>
        <w:jc w:val="both"/>
        <w:rPr>
          <w:rFonts w:ascii="Arial" w:hAnsi="Arial" w:cs="Arial"/>
          <w:sz w:val="20"/>
          <w:szCs w:val="20"/>
          <w:lang w:val="es-ES_tradnl"/>
        </w:rPr>
      </w:pPr>
    </w:p>
    <w:p w14:paraId="0A7FAA0C" w14:textId="77777777" w:rsidR="00715683" w:rsidRPr="00573053" w:rsidRDefault="00715683" w:rsidP="00715683">
      <w:pPr>
        <w:spacing w:after="0" w:line="240" w:lineRule="auto"/>
        <w:ind w:left="-284"/>
        <w:jc w:val="both"/>
        <w:rPr>
          <w:rFonts w:ascii="Arial" w:hAnsi="Arial" w:cs="Arial"/>
          <w:sz w:val="20"/>
          <w:szCs w:val="20"/>
          <w:lang w:val="es-ES_tradnl"/>
        </w:rPr>
      </w:pPr>
    </w:p>
    <w:p w14:paraId="5EAB3AB7" w14:textId="77777777" w:rsidR="00715683" w:rsidRPr="00573053" w:rsidRDefault="00715683" w:rsidP="00715683">
      <w:pPr>
        <w:spacing w:after="0" w:line="240" w:lineRule="auto"/>
        <w:ind w:left="-284"/>
        <w:jc w:val="both"/>
        <w:rPr>
          <w:rFonts w:ascii="Arial" w:hAnsi="Arial" w:cs="Arial"/>
          <w:sz w:val="20"/>
          <w:szCs w:val="20"/>
          <w:lang w:val="es-ES_tradnl"/>
        </w:rPr>
      </w:pPr>
    </w:p>
    <w:p w14:paraId="69F86CB3" w14:textId="77777777" w:rsidR="00715683" w:rsidRPr="00573053" w:rsidRDefault="00715683" w:rsidP="00715683">
      <w:pPr>
        <w:spacing w:after="0" w:line="240" w:lineRule="auto"/>
        <w:ind w:left="-284"/>
        <w:jc w:val="center"/>
        <w:rPr>
          <w:rFonts w:ascii="Arial" w:hAnsi="Arial" w:cs="Arial"/>
          <w:sz w:val="20"/>
          <w:szCs w:val="20"/>
          <w:lang w:val="es-ES_tradnl"/>
        </w:rPr>
      </w:pPr>
    </w:p>
    <w:p w14:paraId="7A6EF048" w14:textId="18ED36A6" w:rsidR="00715683" w:rsidRPr="00573053" w:rsidRDefault="00715683" w:rsidP="00715683">
      <w:pPr>
        <w:widowControl w:val="0"/>
        <w:spacing w:after="0" w:line="240" w:lineRule="auto"/>
        <w:ind w:left="-284"/>
        <w:jc w:val="center"/>
        <w:rPr>
          <w:rFonts w:ascii="Arial" w:hAnsi="Arial" w:cs="Arial"/>
          <w:sz w:val="20"/>
          <w:szCs w:val="20"/>
          <w:lang w:val="es-ES_tradnl" w:eastAsia="es-ES"/>
        </w:rPr>
      </w:pPr>
      <w:r w:rsidRPr="00573053">
        <w:rPr>
          <w:rFonts w:ascii="Arial" w:hAnsi="Arial" w:cs="Arial"/>
          <w:sz w:val="20"/>
          <w:szCs w:val="20"/>
          <w:lang w:val="es-ES_tradnl" w:eastAsia="es-ES"/>
        </w:rPr>
        <w:t>_____________________________________________</w:t>
      </w:r>
    </w:p>
    <w:p w14:paraId="0D04F185" w14:textId="77777777" w:rsidR="00715683" w:rsidRPr="00573053" w:rsidRDefault="00715683" w:rsidP="00715683">
      <w:pPr>
        <w:spacing w:after="0" w:line="240" w:lineRule="auto"/>
        <w:ind w:left="-284"/>
        <w:jc w:val="center"/>
        <w:rPr>
          <w:rFonts w:ascii="Arial" w:hAnsi="Arial" w:cs="Arial"/>
          <w:bCs/>
          <w:sz w:val="20"/>
          <w:szCs w:val="20"/>
          <w:lang w:val="es-ES_tradnl"/>
        </w:rPr>
      </w:pPr>
      <w:r w:rsidRPr="00573053">
        <w:rPr>
          <w:rFonts w:ascii="Arial" w:hAnsi="Arial" w:cs="Arial"/>
          <w:bCs/>
          <w:sz w:val="20"/>
          <w:szCs w:val="20"/>
          <w:lang w:val="es-ES_tradnl"/>
        </w:rPr>
        <w:t>(Nombre y firma del Representante Legal)</w:t>
      </w:r>
    </w:p>
    <w:p w14:paraId="31553AB3" w14:textId="7DC51BE1" w:rsidR="00715683" w:rsidRPr="00573053" w:rsidRDefault="00715683" w:rsidP="00715683">
      <w:pPr>
        <w:spacing w:after="0" w:line="240" w:lineRule="auto"/>
        <w:ind w:left="-284"/>
        <w:jc w:val="both"/>
        <w:rPr>
          <w:rFonts w:ascii="Arial" w:hAnsi="Arial" w:cs="Arial"/>
          <w:sz w:val="20"/>
          <w:szCs w:val="20"/>
          <w:lang w:val="es-ES_tradnl"/>
        </w:rPr>
      </w:pPr>
      <w:r w:rsidRPr="00573053">
        <w:rPr>
          <w:lang w:val="es-ES_tradnl"/>
        </w:rPr>
        <w:br w:type="page"/>
      </w:r>
    </w:p>
    <w:p w14:paraId="5029A0D1" w14:textId="698178F2" w:rsidR="00715683" w:rsidRPr="00573053" w:rsidRDefault="00715683" w:rsidP="00715683">
      <w:pPr>
        <w:spacing w:line="240" w:lineRule="auto"/>
        <w:jc w:val="center"/>
        <w:rPr>
          <w:rFonts w:ascii="Arial" w:hAnsi="Arial" w:cs="Arial"/>
          <w:b/>
          <w:sz w:val="20"/>
          <w:szCs w:val="20"/>
          <w:lang w:val="es-ES_tradnl"/>
        </w:rPr>
      </w:pPr>
      <w:r w:rsidRPr="00573053">
        <w:rPr>
          <w:rFonts w:ascii="Arial" w:eastAsia="Times New Roman" w:hAnsi="Arial" w:cs="Arial"/>
          <w:b/>
          <w:bCs/>
          <w:kern w:val="1"/>
          <w:sz w:val="20"/>
          <w:szCs w:val="20"/>
          <w:lang w:val="es-ES_tradnl" w:eastAsia="ar-SA"/>
        </w:rPr>
        <w:lastRenderedPageBreak/>
        <w:t>ANEXO 1</w:t>
      </w:r>
      <w:r w:rsidR="00380657">
        <w:rPr>
          <w:rFonts w:ascii="Arial" w:eastAsia="Times New Roman" w:hAnsi="Arial" w:cs="Arial"/>
          <w:b/>
          <w:bCs/>
          <w:kern w:val="1"/>
          <w:sz w:val="20"/>
          <w:szCs w:val="20"/>
          <w:lang w:val="es-ES_tradnl" w:eastAsia="ar-SA"/>
        </w:rPr>
        <w:t>2</w:t>
      </w:r>
    </w:p>
    <w:p w14:paraId="5F563AEC" w14:textId="77777777" w:rsidR="006A006E" w:rsidRDefault="00715683" w:rsidP="00715683">
      <w:pPr>
        <w:spacing w:after="0" w:line="240" w:lineRule="auto"/>
        <w:ind w:left="-284"/>
        <w:jc w:val="center"/>
        <w:rPr>
          <w:rFonts w:ascii="Arial" w:hAnsi="Arial" w:cs="Arial"/>
          <w:b/>
          <w:sz w:val="20"/>
          <w:szCs w:val="20"/>
          <w:lang w:val="es-ES_tradnl"/>
        </w:rPr>
      </w:pPr>
      <w:r w:rsidRPr="00573053">
        <w:rPr>
          <w:rFonts w:ascii="Arial" w:hAnsi="Arial" w:cs="Arial"/>
          <w:b/>
          <w:sz w:val="20"/>
          <w:szCs w:val="20"/>
          <w:lang w:val="es-ES_tradnl"/>
        </w:rPr>
        <w:t xml:space="preserve">Manifestación bajo protesta de decir verdad de estratificación de </w:t>
      </w:r>
    </w:p>
    <w:p w14:paraId="680B54C1" w14:textId="0A1F478E" w:rsidR="00715683" w:rsidRPr="00573053" w:rsidRDefault="00715683" w:rsidP="00715683">
      <w:pPr>
        <w:spacing w:after="0" w:line="240" w:lineRule="auto"/>
        <w:ind w:left="-284"/>
        <w:jc w:val="center"/>
        <w:rPr>
          <w:rFonts w:ascii="Arial" w:hAnsi="Arial" w:cs="Arial"/>
          <w:b/>
          <w:sz w:val="20"/>
          <w:szCs w:val="20"/>
          <w:lang w:val="es-ES_tradnl"/>
        </w:rPr>
      </w:pPr>
      <w:r w:rsidRPr="00573053">
        <w:rPr>
          <w:rFonts w:ascii="Arial" w:hAnsi="Arial" w:cs="Arial"/>
          <w:b/>
          <w:sz w:val="20"/>
          <w:szCs w:val="20"/>
          <w:lang w:val="es-ES_tradnl"/>
        </w:rPr>
        <w:t>micro, pequeña o mediana empresa (MIPYMES).</w:t>
      </w:r>
    </w:p>
    <w:p w14:paraId="15BF605C" w14:textId="77777777" w:rsidR="00715683" w:rsidRPr="00573053" w:rsidRDefault="00715683" w:rsidP="00715683">
      <w:pPr>
        <w:spacing w:after="0" w:line="240" w:lineRule="auto"/>
        <w:ind w:left="-284"/>
        <w:jc w:val="both"/>
        <w:rPr>
          <w:rFonts w:ascii="Arial" w:hAnsi="Arial" w:cs="Arial"/>
          <w:sz w:val="20"/>
          <w:szCs w:val="20"/>
          <w:lang w:val="es-ES_tradnl"/>
        </w:rPr>
      </w:pPr>
    </w:p>
    <w:p w14:paraId="69E060A4" w14:textId="77777777" w:rsidR="00715683" w:rsidRPr="00573053" w:rsidRDefault="00715683" w:rsidP="00715683">
      <w:pPr>
        <w:spacing w:after="0" w:line="240" w:lineRule="auto"/>
        <w:ind w:left="-284"/>
        <w:jc w:val="right"/>
        <w:rPr>
          <w:rFonts w:ascii="Arial" w:hAnsi="Arial" w:cs="Arial"/>
          <w:sz w:val="20"/>
          <w:szCs w:val="20"/>
          <w:lang w:val="es-ES_tradnl"/>
        </w:rPr>
      </w:pPr>
      <w:r w:rsidRPr="00573053">
        <w:rPr>
          <w:rFonts w:ascii="Arial" w:hAnsi="Arial" w:cs="Arial"/>
          <w:sz w:val="20"/>
          <w:szCs w:val="20"/>
          <w:lang w:val="es-ES_tradnl"/>
        </w:rPr>
        <w:t>México, D.F., a _____(1)____ de __________ de 2015.</w:t>
      </w:r>
    </w:p>
    <w:p w14:paraId="5FE86EC2" w14:textId="77777777" w:rsidR="00715683" w:rsidRPr="00573053" w:rsidRDefault="00715683" w:rsidP="00715683">
      <w:pPr>
        <w:spacing w:after="0" w:line="240" w:lineRule="auto"/>
        <w:ind w:left="-284"/>
        <w:jc w:val="both"/>
        <w:rPr>
          <w:rFonts w:ascii="Arial" w:hAnsi="Arial" w:cs="Arial"/>
          <w:sz w:val="20"/>
          <w:szCs w:val="20"/>
          <w:lang w:val="es-ES_tradnl"/>
        </w:rPr>
      </w:pPr>
    </w:p>
    <w:p w14:paraId="72EDF9FD" w14:textId="77777777" w:rsidR="00715683" w:rsidRPr="00573053" w:rsidRDefault="00715683" w:rsidP="00715683">
      <w:pPr>
        <w:spacing w:after="0" w:line="240" w:lineRule="auto"/>
        <w:ind w:left="-284"/>
        <w:jc w:val="both"/>
        <w:rPr>
          <w:rFonts w:ascii="Arial" w:hAnsi="Arial" w:cs="Arial"/>
          <w:sz w:val="20"/>
          <w:szCs w:val="20"/>
          <w:lang w:val="es-ES_tradnl"/>
        </w:rPr>
      </w:pPr>
    </w:p>
    <w:p w14:paraId="2E9C663B" w14:textId="77777777" w:rsidR="00715683" w:rsidRPr="00573053" w:rsidRDefault="00715683" w:rsidP="00715683">
      <w:pPr>
        <w:spacing w:after="0" w:line="240" w:lineRule="auto"/>
        <w:ind w:left="-284"/>
        <w:jc w:val="both"/>
        <w:rPr>
          <w:rFonts w:ascii="Arial" w:hAnsi="Arial" w:cs="Arial"/>
          <w:sz w:val="20"/>
          <w:szCs w:val="20"/>
          <w:lang w:val="es-ES_tradnl"/>
        </w:rPr>
      </w:pPr>
      <w:r w:rsidRPr="00573053">
        <w:rPr>
          <w:rFonts w:ascii="Arial" w:hAnsi="Arial" w:cs="Arial"/>
          <w:sz w:val="20"/>
          <w:szCs w:val="20"/>
          <w:lang w:val="es-ES_tradnl"/>
        </w:rPr>
        <w:t xml:space="preserve">(2) Instituto Mexicano del Seguro Social </w:t>
      </w:r>
    </w:p>
    <w:p w14:paraId="410AC112" w14:textId="77777777" w:rsidR="00715683" w:rsidRPr="00573053" w:rsidRDefault="00715683" w:rsidP="00715683">
      <w:pPr>
        <w:spacing w:after="0" w:line="240" w:lineRule="auto"/>
        <w:ind w:left="-284"/>
        <w:jc w:val="both"/>
        <w:rPr>
          <w:rFonts w:ascii="Arial" w:hAnsi="Arial" w:cs="Arial"/>
          <w:sz w:val="20"/>
          <w:szCs w:val="20"/>
          <w:lang w:val="es-ES_tradnl"/>
        </w:rPr>
      </w:pPr>
      <w:r w:rsidRPr="00573053">
        <w:rPr>
          <w:rFonts w:ascii="Arial" w:hAnsi="Arial" w:cs="Arial"/>
          <w:sz w:val="20"/>
          <w:szCs w:val="20"/>
          <w:lang w:val="es-ES_tradnl"/>
        </w:rPr>
        <w:t>P r e s e n t e.</w:t>
      </w:r>
    </w:p>
    <w:p w14:paraId="549DAEFF" w14:textId="77777777" w:rsidR="00715683" w:rsidRPr="00573053" w:rsidRDefault="00715683" w:rsidP="00715683">
      <w:pPr>
        <w:spacing w:after="0" w:line="240" w:lineRule="auto"/>
        <w:ind w:left="-284"/>
        <w:jc w:val="both"/>
        <w:rPr>
          <w:rFonts w:ascii="Arial" w:hAnsi="Arial" w:cs="Arial"/>
          <w:sz w:val="20"/>
          <w:szCs w:val="20"/>
          <w:lang w:val="es-ES_tradnl"/>
        </w:rPr>
      </w:pPr>
    </w:p>
    <w:p w14:paraId="404F5636" w14:textId="77777777" w:rsidR="00715683" w:rsidRPr="00573053" w:rsidRDefault="00715683" w:rsidP="00715683">
      <w:pPr>
        <w:spacing w:after="0" w:line="240" w:lineRule="auto"/>
        <w:ind w:left="-284"/>
        <w:jc w:val="both"/>
        <w:rPr>
          <w:rFonts w:ascii="Arial" w:hAnsi="Arial" w:cs="Arial"/>
          <w:sz w:val="20"/>
          <w:szCs w:val="20"/>
          <w:lang w:val="es-ES_tradnl"/>
        </w:rPr>
      </w:pPr>
    </w:p>
    <w:p w14:paraId="3EAB2CD6" w14:textId="743A16DA" w:rsidR="00715683" w:rsidRPr="00573053" w:rsidRDefault="00715683" w:rsidP="00715683">
      <w:pPr>
        <w:spacing w:after="0" w:line="240" w:lineRule="auto"/>
        <w:ind w:left="-284"/>
        <w:jc w:val="both"/>
        <w:rPr>
          <w:rFonts w:ascii="Arial" w:hAnsi="Arial" w:cs="Arial"/>
          <w:sz w:val="20"/>
          <w:szCs w:val="20"/>
          <w:lang w:val="es-ES_tradnl"/>
        </w:rPr>
      </w:pPr>
      <w:r w:rsidRPr="00573053">
        <w:rPr>
          <w:rFonts w:ascii="Arial" w:hAnsi="Arial" w:cs="Arial"/>
          <w:sz w:val="20"/>
          <w:szCs w:val="20"/>
          <w:lang w:val="es-ES_tradnl"/>
        </w:rPr>
        <w:t xml:space="preserve">Me refiero al procedimiento de (3) </w:t>
      </w:r>
      <w:r w:rsidR="001E102C" w:rsidRPr="00573053">
        <w:rPr>
          <w:rFonts w:ascii="Arial" w:hAnsi="Arial" w:cs="Arial"/>
          <w:sz w:val="20"/>
          <w:szCs w:val="20"/>
          <w:lang w:val="es-ES_tradnl"/>
        </w:rPr>
        <w:t xml:space="preserve">Licitación Pública </w:t>
      </w:r>
      <w:r w:rsidR="001E102C">
        <w:rPr>
          <w:rFonts w:ascii="Arial" w:hAnsi="Arial" w:cs="Arial"/>
          <w:sz w:val="20"/>
          <w:szCs w:val="20"/>
          <w:lang w:val="es-ES_tradnl"/>
        </w:rPr>
        <w:t xml:space="preserve">Internacional </w:t>
      </w:r>
      <w:r w:rsidR="002E516B">
        <w:rPr>
          <w:rFonts w:ascii="Arial" w:hAnsi="Arial" w:cs="Arial"/>
          <w:sz w:val="20"/>
          <w:szCs w:val="20"/>
          <w:lang w:val="es-ES_tradnl"/>
        </w:rPr>
        <w:t>Abierta</w:t>
      </w:r>
      <w:r w:rsidR="001E102C" w:rsidRPr="00573053">
        <w:rPr>
          <w:rFonts w:ascii="Arial" w:hAnsi="Arial" w:cs="Arial"/>
          <w:sz w:val="20"/>
          <w:szCs w:val="20"/>
          <w:lang w:val="es-ES_tradnl"/>
        </w:rPr>
        <w:t xml:space="preserve"> Electrónica</w:t>
      </w:r>
      <w:r w:rsidRPr="00573053">
        <w:rPr>
          <w:rFonts w:ascii="Arial" w:hAnsi="Arial" w:cs="Arial"/>
          <w:sz w:val="20"/>
          <w:szCs w:val="20"/>
          <w:lang w:val="es-ES_tradnl"/>
        </w:rPr>
        <w:t xml:space="preserve"> número ______(4)___ en el que mí representada, la empresa________(5)_________ participa a través de la presente propuesta.</w:t>
      </w:r>
    </w:p>
    <w:p w14:paraId="47E3D1B4" w14:textId="77777777" w:rsidR="00715683" w:rsidRPr="00573053" w:rsidRDefault="00715683" w:rsidP="00715683">
      <w:pPr>
        <w:spacing w:after="0" w:line="240" w:lineRule="auto"/>
        <w:ind w:left="-284"/>
        <w:jc w:val="both"/>
        <w:rPr>
          <w:rFonts w:ascii="Arial" w:hAnsi="Arial" w:cs="Arial"/>
          <w:sz w:val="20"/>
          <w:szCs w:val="20"/>
          <w:lang w:val="es-ES_tradnl"/>
        </w:rPr>
      </w:pPr>
    </w:p>
    <w:p w14:paraId="09F0B691" w14:textId="77777777" w:rsidR="00715683" w:rsidRPr="00573053" w:rsidRDefault="00715683" w:rsidP="00715683">
      <w:pPr>
        <w:spacing w:after="0" w:line="240" w:lineRule="auto"/>
        <w:ind w:left="-284"/>
        <w:jc w:val="both"/>
        <w:rPr>
          <w:rFonts w:ascii="Arial" w:hAnsi="Arial" w:cs="Arial"/>
          <w:sz w:val="20"/>
          <w:szCs w:val="20"/>
          <w:lang w:val="es-ES_tradnl"/>
        </w:rPr>
      </w:pPr>
    </w:p>
    <w:p w14:paraId="729899C9" w14:textId="77777777" w:rsidR="00715683" w:rsidRPr="00573053" w:rsidRDefault="00715683" w:rsidP="00715683">
      <w:pPr>
        <w:spacing w:after="0" w:line="240" w:lineRule="auto"/>
        <w:ind w:left="-284"/>
        <w:jc w:val="both"/>
        <w:rPr>
          <w:rFonts w:ascii="Arial" w:hAnsi="Arial" w:cs="Arial"/>
          <w:sz w:val="20"/>
          <w:szCs w:val="20"/>
          <w:lang w:val="es-ES_tradnl"/>
        </w:rPr>
      </w:pPr>
      <w:r w:rsidRPr="00573053">
        <w:rPr>
          <w:rFonts w:ascii="Arial" w:hAnsi="Arial" w:cs="Arial"/>
          <w:sz w:val="20"/>
          <w:szCs w:val="20"/>
          <w:lang w:val="es-ES_tradnl"/>
        </w:rPr>
        <w:t>Al respecto y de conformidad con lo dispuesto por el artículo 34 del Reglamento de la Ley de Adquisiciones, Arrendamientos y Servicios del Sector Público, manifiesto bajo protesta de decir verdad que mi representada está consti</w:t>
      </w:r>
      <w:r w:rsidRPr="00573053">
        <w:rPr>
          <w:rFonts w:ascii="Arial" w:eastAsia="Apple SD 산돌고딕 Neo 일반체" w:hAnsi="Arial" w:cs="Arial"/>
          <w:sz w:val="20"/>
          <w:szCs w:val="20"/>
          <w:lang w:val="es-ES_tradnl"/>
        </w:rPr>
        <w:t>t</w:t>
      </w:r>
      <w:r w:rsidRPr="00573053">
        <w:rPr>
          <w:rFonts w:ascii="Arial" w:hAnsi="Arial" w:cs="Arial"/>
          <w:sz w:val="20"/>
          <w:szCs w:val="20"/>
          <w:lang w:val="es-ES_tradnl"/>
        </w:rPr>
        <w:t>uida conforme a las l</w:t>
      </w:r>
      <w:r w:rsidRPr="00573053">
        <w:rPr>
          <w:rFonts w:ascii="Arial" w:eastAsia="Apple SD 산돌고딕 Neo 일반체" w:hAnsi="Arial" w:cs="Arial"/>
          <w:sz w:val="20"/>
          <w:szCs w:val="20"/>
          <w:lang w:val="es-ES_tradnl"/>
        </w:rPr>
        <w:t>e</w:t>
      </w:r>
      <w:r w:rsidRPr="00573053">
        <w:rPr>
          <w:rFonts w:ascii="Arial" w:hAnsi="Arial" w:cs="Arial"/>
          <w:sz w:val="20"/>
          <w:szCs w:val="20"/>
          <w:lang w:val="es-ES_tradnl"/>
        </w:rPr>
        <w:t>yes m</w:t>
      </w:r>
      <w:r w:rsidRPr="00573053">
        <w:rPr>
          <w:rFonts w:ascii="Arial" w:eastAsia="Apple SD 산돌고딕 Neo 일반체" w:hAnsi="Arial" w:cs="Arial"/>
          <w:sz w:val="20"/>
          <w:szCs w:val="20"/>
          <w:lang w:val="es-ES_tradnl"/>
        </w:rPr>
        <w:t>e</w:t>
      </w:r>
      <w:r w:rsidRPr="00573053">
        <w:rPr>
          <w:rFonts w:ascii="Arial" w:hAnsi="Arial" w:cs="Arial"/>
          <w:sz w:val="20"/>
          <w:szCs w:val="20"/>
          <w:lang w:val="es-ES_tradnl"/>
        </w:rPr>
        <w:t>xicanas, con</w:t>
      </w:r>
      <w:r w:rsidRPr="00573053">
        <w:rPr>
          <w:rFonts w:ascii="Arial" w:eastAsia="Apple SD 산돌고딕 Neo 일반체" w:hAnsi="Arial" w:cs="Arial"/>
          <w:sz w:val="20"/>
          <w:szCs w:val="20"/>
          <w:lang w:val="es-ES_tradnl"/>
        </w:rPr>
        <w:t xml:space="preserve"> </w:t>
      </w:r>
      <w:r w:rsidRPr="00573053">
        <w:rPr>
          <w:rFonts w:ascii="Arial" w:hAnsi="Arial" w:cs="Arial"/>
          <w:sz w:val="20"/>
          <w:szCs w:val="20"/>
          <w:lang w:val="es-ES_tradnl"/>
        </w:rPr>
        <w:t>Registro Fed</w:t>
      </w:r>
      <w:r w:rsidRPr="00573053">
        <w:rPr>
          <w:rFonts w:ascii="Arial" w:eastAsia="Apple SD 산돌고딕 Neo 일반체" w:hAnsi="Arial" w:cs="Arial"/>
          <w:sz w:val="20"/>
          <w:szCs w:val="20"/>
          <w:lang w:val="es-ES_tradnl"/>
        </w:rPr>
        <w:t>e</w:t>
      </w:r>
      <w:r w:rsidRPr="00573053">
        <w:rPr>
          <w:rFonts w:ascii="Arial" w:hAnsi="Arial" w:cs="Arial"/>
          <w:sz w:val="20"/>
          <w:szCs w:val="20"/>
          <w:lang w:val="es-ES_tradnl"/>
        </w:rPr>
        <w:t>r</w:t>
      </w:r>
      <w:r w:rsidRPr="00573053">
        <w:rPr>
          <w:rFonts w:ascii="Arial" w:eastAsia="Heiti SC Light" w:hAnsi="Arial" w:cs="Arial"/>
          <w:sz w:val="20"/>
          <w:szCs w:val="20"/>
          <w:lang w:val="es-ES_tradnl"/>
        </w:rPr>
        <w:t>a</w:t>
      </w:r>
      <w:r w:rsidRPr="00573053">
        <w:rPr>
          <w:rFonts w:ascii="Arial" w:hAnsi="Arial" w:cs="Arial"/>
          <w:sz w:val="20"/>
          <w:szCs w:val="20"/>
          <w:lang w:val="es-ES_tradnl"/>
        </w:rPr>
        <w:t xml:space="preserve">l de Contribuyentes ________(6)________, y asimismo que considerando los criterios (sector, número total de trabajadores y ventas anuales) establecidos en el Acuerdo por el que se establece la estratificación de las micro, pequeñas y medianas empresas, publicado en el Diario Oficial de </w:t>
      </w:r>
      <w:r w:rsidRPr="00573053">
        <w:rPr>
          <w:rFonts w:ascii="Arial" w:eastAsia="Heiti SC Light" w:hAnsi="Arial" w:cs="Arial"/>
          <w:sz w:val="20"/>
          <w:szCs w:val="20"/>
          <w:lang w:val="es-ES_tradnl"/>
        </w:rPr>
        <w:t>l</w:t>
      </w:r>
      <w:r w:rsidRPr="00573053">
        <w:rPr>
          <w:rFonts w:ascii="Arial" w:hAnsi="Arial" w:cs="Arial"/>
          <w:sz w:val="20"/>
          <w:szCs w:val="20"/>
          <w:lang w:val="es-ES_tradnl"/>
        </w:rPr>
        <w:t>a Federación el 30 de junio de 2009, mi representada tiene un Tope Máximo Combinado de _________(7)________, con base en lo cual se estratifica como una empresa _______(8)__________.</w:t>
      </w:r>
    </w:p>
    <w:p w14:paraId="6350AE4D" w14:textId="77777777" w:rsidR="00715683" w:rsidRPr="00573053" w:rsidRDefault="00715683" w:rsidP="00715683">
      <w:pPr>
        <w:spacing w:after="0" w:line="240" w:lineRule="auto"/>
        <w:ind w:left="-284"/>
        <w:jc w:val="both"/>
        <w:rPr>
          <w:rFonts w:ascii="Arial" w:hAnsi="Arial" w:cs="Arial"/>
          <w:sz w:val="20"/>
          <w:szCs w:val="20"/>
          <w:lang w:val="es-ES_tradnl"/>
        </w:rPr>
      </w:pPr>
    </w:p>
    <w:p w14:paraId="293BAA99" w14:textId="77777777" w:rsidR="00715683" w:rsidRPr="00573053" w:rsidRDefault="00715683" w:rsidP="00715683">
      <w:pPr>
        <w:spacing w:after="0" w:line="240" w:lineRule="auto"/>
        <w:ind w:left="-284"/>
        <w:jc w:val="both"/>
        <w:rPr>
          <w:rFonts w:ascii="Arial" w:hAnsi="Arial" w:cs="Arial"/>
          <w:sz w:val="20"/>
          <w:szCs w:val="20"/>
          <w:lang w:val="es-ES_tradnl"/>
        </w:rPr>
      </w:pPr>
    </w:p>
    <w:p w14:paraId="710C7543" w14:textId="77777777" w:rsidR="00715683" w:rsidRPr="00573053" w:rsidRDefault="00715683" w:rsidP="00715683">
      <w:pPr>
        <w:spacing w:after="0" w:line="240" w:lineRule="auto"/>
        <w:ind w:left="-284"/>
        <w:jc w:val="both"/>
        <w:rPr>
          <w:rFonts w:ascii="Arial" w:hAnsi="Arial" w:cs="Arial"/>
          <w:sz w:val="20"/>
          <w:szCs w:val="20"/>
          <w:lang w:val="es-ES_tradnl"/>
        </w:rPr>
      </w:pPr>
      <w:r w:rsidRPr="00573053">
        <w:rPr>
          <w:rFonts w:ascii="Arial" w:hAnsi="Arial" w:cs="Arial"/>
          <w:sz w:val="20"/>
          <w:szCs w:val="20"/>
          <w:lang w:val="es-ES_tradnl"/>
        </w:rPr>
        <w:t xml:space="preserve">De igual forma, declaro que la presente manifestación la hago teniendo pleno conocimiento de que la omisión, simulación o presentación de información falsa, son infracciones previstas por el artículo 8 fracciones IV y VIII, sancionables </w:t>
      </w:r>
      <w:r w:rsidRPr="00573053">
        <w:rPr>
          <w:rFonts w:ascii="Arial" w:eastAsia="Apple SD 산돌고딕 Neo 일반체" w:hAnsi="Arial" w:cs="Arial"/>
          <w:sz w:val="20"/>
          <w:szCs w:val="20"/>
          <w:lang w:val="es-ES_tradnl"/>
        </w:rPr>
        <w:t>e</w:t>
      </w:r>
      <w:r w:rsidRPr="00573053">
        <w:rPr>
          <w:rFonts w:ascii="Arial" w:hAnsi="Arial" w:cs="Arial"/>
          <w:sz w:val="20"/>
          <w:szCs w:val="20"/>
          <w:lang w:val="es-ES_tradnl"/>
        </w:rPr>
        <w:t>n términos de lo di</w:t>
      </w:r>
      <w:r w:rsidRPr="00573053">
        <w:rPr>
          <w:rFonts w:ascii="Arial" w:eastAsia="Apple SD 산돌고딕 Neo 일반체" w:hAnsi="Arial" w:cs="Arial"/>
          <w:sz w:val="20"/>
          <w:szCs w:val="20"/>
          <w:lang w:val="es-ES_tradnl"/>
        </w:rPr>
        <w:t>s</w:t>
      </w:r>
      <w:r w:rsidRPr="00573053">
        <w:rPr>
          <w:rFonts w:ascii="Arial" w:hAnsi="Arial" w:cs="Arial"/>
          <w:sz w:val="20"/>
          <w:szCs w:val="20"/>
          <w:lang w:val="es-ES_tradnl"/>
        </w:rPr>
        <w:t>puesto por el artículo 27</w:t>
      </w:r>
      <w:r w:rsidRPr="00573053">
        <w:rPr>
          <w:rFonts w:ascii="Arial" w:eastAsia="Apple SD 산돌고딕 Neo 일반체" w:hAnsi="Arial" w:cs="Arial"/>
          <w:sz w:val="20"/>
          <w:szCs w:val="20"/>
          <w:lang w:val="es-ES_tradnl"/>
        </w:rPr>
        <w:t>,</w:t>
      </w:r>
      <w:r w:rsidRPr="00573053">
        <w:rPr>
          <w:rFonts w:ascii="Arial" w:hAnsi="Arial" w:cs="Arial"/>
          <w:sz w:val="20"/>
          <w:szCs w:val="20"/>
          <w:lang w:val="es-ES_tradnl"/>
        </w:rPr>
        <w:t xml:space="preserve"> ambos de la Ley Federal Anticorrupción en Contrataciones Públicas, y demás disposiciones aplicables.</w:t>
      </w:r>
    </w:p>
    <w:p w14:paraId="05FB88B3" w14:textId="77777777" w:rsidR="00715683" w:rsidRPr="00573053" w:rsidRDefault="00715683" w:rsidP="00715683">
      <w:pPr>
        <w:spacing w:after="0" w:line="240" w:lineRule="auto"/>
        <w:ind w:left="-284"/>
        <w:jc w:val="both"/>
        <w:rPr>
          <w:rFonts w:ascii="Arial" w:hAnsi="Arial" w:cs="Arial"/>
          <w:sz w:val="20"/>
          <w:szCs w:val="20"/>
          <w:lang w:val="es-ES_tradnl"/>
        </w:rPr>
      </w:pPr>
    </w:p>
    <w:p w14:paraId="1DB7EA29" w14:textId="77777777" w:rsidR="00715683" w:rsidRPr="00573053" w:rsidRDefault="00715683" w:rsidP="00715683">
      <w:pPr>
        <w:spacing w:after="0" w:line="240" w:lineRule="auto"/>
        <w:ind w:left="-284"/>
        <w:jc w:val="both"/>
        <w:rPr>
          <w:rFonts w:ascii="Arial" w:hAnsi="Arial" w:cs="Arial"/>
          <w:sz w:val="20"/>
          <w:szCs w:val="20"/>
          <w:lang w:val="es-ES_tradnl"/>
        </w:rPr>
      </w:pPr>
    </w:p>
    <w:p w14:paraId="339EE409" w14:textId="77777777" w:rsidR="00715683" w:rsidRPr="00573053" w:rsidRDefault="00715683" w:rsidP="00715683">
      <w:pPr>
        <w:spacing w:after="0" w:line="240" w:lineRule="auto"/>
        <w:ind w:left="-284"/>
        <w:jc w:val="both"/>
        <w:rPr>
          <w:rFonts w:ascii="Arial" w:hAnsi="Arial" w:cs="Arial"/>
          <w:sz w:val="20"/>
          <w:szCs w:val="20"/>
          <w:lang w:val="es-ES_tradnl"/>
        </w:rPr>
      </w:pPr>
    </w:p>
    <w:p w14:paraId="719F0F7F" w14:textId="77777777" w:rsidR="00715683" w:rsidRPr="00573053" w:rsidRDefault="00715683" w:rsidP="00715683">
      <w:pPr>
        <w:spacing w:after="0" w:line="240" w:lineRule="auto"/>
        <w:ind w:left="-284"/>
        <w:jc w:val="both"/>
        <w:rPr>
          <w:rFonts w:ascii="Arial" w:hAnsi="Arial" w:cs="Arial"/>
          <w:sz w:val="20"/>
          <w:szCs w:val="20"/>
          <w:lang w:val="es-ES_tradnl"/>
        </w:rPr>
      </w:pPr>
    </w:p>
    <w:p w14:paraId="7E22805B" w14:textId="77777777" w:rsidR="00715683" w:rsidRPr="00573053" w:rsidRDefault="00715683" w:rsidP="00715683">
      <w:pPr>
        <w:spacing w:after="0" w:line="240" w:lineRule="auto"/>
        <w:ind w:left="-284"/>
        <w:jc w:val="both"/>
        <w:rPr>
          <w:rFonts w:ascii="Arial" w:hAnsi="Arial" w:cs="Arial"/>
          <w:sz w:val="20"/>
          <w:szCs w:val="20"/>
          <w:lang w:val="es-ES_tradnl"/>
        </w:rPr>
      </w:pPr>
    </w:p>
    <w:p w14:paraId="0CA321C4" w14:textId="77777777" w:rsidR="00715683" w:rsidRPr="00573053" w:rsidRDefault="00715683" w:rsidP="00715683">
      <w:pPr>
        <w:spacing w:after="0" w:line="240" w:lineRule="auto"/>
        <w:ind w:left="-284"/>
        <w:jc w:val="both"/>
        <w:rPr>
          <w:rFonts w:ascii="Arial" w:hAnsi="Arial" w:cs="Arial"/>
          <w:sz w:val="20"/>
          <w:szCs w:val="20"/>
          <w:lang w:val="es-ES_tradnl"/>
        </w:rPr>
      </w:pPr>
    </w:p>
    <w:p w14:paraId="695315AC" w14:textId="77777777" w:rsidR="00715683" w:rsidRPr="00573053" w:rsidRDefault="00715683" w:rsidP="00715683">
      <w:pPr>
        <w:spacing w:after="0" w:line="240" w:lineRule="auto"/>
        <w:ind w:left="-284"/>
        <w:jc w:val="center"/>
        <w:rPr>
          <w:rFonts w:ascii="Arial" w:hAnsi="Arial" w:cs="Arial"/>
          <w:sz w:val="20"/>
          <w:szCs w:val="20"/>
          <w:lang w:val="es-ES_tradnl"/>
        </w:rPr>
      </w:pPr>
    </w:p>
    <w:p w14:paraId="33734D8A" w14:textId="77777777" w:rsidR="00715683" w:rsidRPr="00573053" w:rsidRDefault="00715683" w:rsidP="00715683">
      <w:pPr>
        <w:widowControl w:val="0"/>
        <w:spacing w:after="0" w:line="240" w:lineRule="auto"/>
        <w:ind w:left="-284"/>
        <w:jc w:val="center"/>
        <w:rPr>
          <w:rFonts w:ascii="Arial" w:hAnsi="Arial" w:cs="Arial"/>
          <w:sz w:val="20"/>
          <w:szCs w:val="20"/>
          <w:lang w:val="es-ES_tradnl" w:eastAsia="es-ES"/>
        </w:rPr>
      </w:pPr>
      <w:r w:rsidRPr="00573053">
        <w:rPr>
          <w:rFonts w:ascii="Arial" w:hAnsi="Arial" w:cs="Arial"/>
          <w:sz w:val="20"/>
          <w:szCs w:val="20"/>
          <w:lang w:val="es-ES_tradnl" w:eastAsia="es-ES"/>
        </w:rPr>
        <w:t>________________________________(9)_______________________________</w:t>
      </w:r>
    </w:p>
    <w:p w14:paraId="697269BE" w14:textId="77777777" w:rsidR="00715683" w:rsidRPr="00573053" w:rsidRDefault="00715683" w:rsidP="00715683">
      <w:pPr>
        <w:spacing w:after="0" w:line="240" w:lineRule="auto"/>
        <w:ind w:left="-284"/>
        <w:jc w:val="center"/>
        <w:rPr>
          <w:rFonts w:ascii="Arial" w:hAnsi="Arial" w:cs="Arial"/>
          <w:bCs/>
          <w:sz w:val="20"/>
          <w:szCs w:val="20"/>
          <w:lang w:val="es-ES_tradnl"/>
        </w:rPr>
      </w:pPr>
      <w:r w:rsidRPr="00573053">
        <w:rPr>
          <w:rFonts w:ascii="Arial" w:hAnsi="Arial" w:cs="Arial"/>
          <w:bCs/>
          <w:sz w:val="20"/>
          <w:szCs w:val="20"/>
          <w:lang w:val="es-ES_tradnl"/>
        </w:rPr>
        <w:t>(Nombre y firma del Representante Legal)</w:t>
      </w:r>
    </w:p>
    <w:p w14:paraId="654F8A38" w14:textId="77777777" w:rsidR="00715683" w:rsidRPr="00573053" w:rsidRDefault="00715683" w:rsidP="00715683">
      <w:pPr>
        <w:spacing w:after="0" w:line="240" w:lineRule="auto"/>
        <w:ind w:left="-284"/>
        <w:jc w:val="both"/>
        <w:rPr>
          <w:rFonts w:ascii="Arial" w:hAnsi="Arial" w:cs="Arial"/>
          <w:sz w:val="20"/>
          <w:szCs w:val="20"/>
          <w:lang w:val="es-ES_tradnl"/>
        </w:rPr>
      </w:pPr>
      <w:r w:rsidRPr="00573053">
        <w:rPr>
          <w:lang w:val="es-ES_tradnl"/>
        </w:rPr>
        <w:br w:type="page"/>
      </w:r>
    </w:p>
    <w:p w14:paraId="37766B46" w14:textId="77777777" w:rsidR="00715683" w:rsidRPr="00573053" w:rsidRDefault="00715683" w:rsidP="00715683">
      <w:pPr>
        <w:pStyle w:val="Ttulo1"/>
        <w:tabs>
          <w:tab w:val="clear" w:pos="432"/>
          <w:tab w:val="num" w:pos="0"/>
        </w:tabs>
        <w:spacing w:before="0" w:after="0"/>
        <w:ind w:left="-284" w:firstLine="0"/>
        <w:jc w:val="center"/>
        <w:rPr>
          <w:rFonts w:cs="Arial"/>
          <w:sz w:val="20"/>
          <w:szCs w:val="20"/>
          <w:lang w:val="es-ES_tradnl"/>
        </w:rPr>
      </w:pPr>
      <w:r w:rsidRPr="00573053">
        <w:rPr>
          <w:rFonts w:cs="Arial"/>
          <w:sz w:val="20"/>
          <w:szCs w:val="20"/>
          <w:lang w:val="es-ES_tradnl"/>
        </w:rPr>
        <w:lastRenderedPageBreak/>
        <w:t>Instructivo de llenado del formato de estratificación de micro, pequeña o mediana empresa (MIPYMES).</w:t>
      </w:r>
    </w:p>
    <w:p w14:paraId="54FE299B" w14:textId="77777777" w:rsidR="00715683" w:rsidRPr="00573053" w:rsidRDefault="00715683" w:rsidP="00715683">
      <w:pPr>
        <w:spacing w:after="0" w:line="240" w:lineRule="auto"/>
        <w:ind w:left="-284"/>
        <w:jc w:val="both"/>
        <w:rPr>
          <w:rFonts w:ascii="Arial" w:hAnsi="Arial" w:cs="Arial"/>
          <w:sz w:val="20"/>
          <w:szCs w:val="20"/>
          <w:lang w:val="es-ES_tradnl"/>
        </w:rPr>
      </w:pPr>
    </w:p>
    <w:p w14:paraId="358EFC98" w14:textId="77777777" w:rsidR="00715683" w:rsidRPr="00573053" w:rsidRDefault="00715683" w:rsidP="00715683">
      <w:pPr>
        <w:spacing w:after="0" w:line="240" w:lineRule="auto"/>
        <w:ind w:left="-284"/>
        <w:jc w:val="both"/>
        <w:rPr>
          <w:rFonts w:ascii="Arial" w:hAnsi="Arial" w:cs="Arial"/>
          <w:b/>
          <w:sz w:val="20"/>
          <w:szCs w:val="20"/>
          <w:lang w:val="es-ES_tradnl"/>
        </w:rPr>
      </w:pPr>
      <w:r w:rsidRPr="00573053">
        <w:rPr>
          <w:rFonts w:ascii="Arial" w:hAnsi="Arial" w:cs="Arial"/>
          <w:b/>
          <w:sz w:val="20"/>
          <w:szCs w:val="20"/>
          <w:lang w:val="es-ES_tradnl"/>
        </w:rPr>
        <w:t>Descripción.</w:t>
      </w:r>
    </w:p>
    <w:p w14:paraId="497D3287" w14:textId="77777777" w:rsidR="00715683" w:rsidRPr="00573053" w:rsidRDefault="00715683" w:rsidP="00715683">
      <w:pPr>
        <w:spacing w:after="0" w:line="240" w:lineRule="auto"/>
        <w:ind w:left="-284"/>
        <w:jc w:val="both"/>
        <w:rPr>
          <w:rFonts w:ascii="Arial" w:hAnsi="Arial" w:cs="Arial"/>
          <w:sz w:val="20"/>
          <w:szCs w:val="20"/>
          <w:lang w:val="es-ES_tradnl"/>
        </w:rPr>
      </w:pPr>
      <w:r w:rsidRPr="00573053">
        <w:rPr>
          <w:rFonts w:ascii="Arial" w:hAnsi="Arial" w:cs="Arial"/>
          <w:sz w:val="20"/>
          <w:szCs w:val="20"/>
          <w:lang w:val="es-ES_tradnl"/>
        </w:rPr>
        <w:t>Formato para que los licitantes manifiesten, bajo protesta de decir verdad, la estratificación que les corresponde como MIPYMES, de conformidad con el Acuerdo de Estratificación de</w:t>
      </w:r>
      <w:r w:rsidRPr="00573053">
        <w:rPr>
          <w:rFonts w:ascii="Arial" w:eastAsia="Apple SD 산돌고딕 Neo 일반체" w:hAnsi="Arial" w:cs="Arial"/>
          <w:sz w:val="20"/>
          <w:szCs w:val="20"/>
          <w:lang w:val="es-ES_tradnl"/>
        </w:rPr>
        <w:t xml:space="preserve"> </w:t>
      </w:r>
      <w:r w:rsidRPr="00573053">
        <w:rPr>
          <w:rFonts w:ascii="Arial" w:hAnsi="Arial" w:cs="Arial"/>
          <w:sz w:val="20"/>
          <w:szCs w:val="20"/>
          <w:lang w:val="es-ES_tradnl"/>
        </w:rPr>
        <w:t>las MIPYMES, publicado en el DOF el 30 de junio de 2009.</w:t>
      </w:r>
    </w:p>
    <w:p w14:paraId="630840AE" w14:textId="77777777" w:rsidR="00715683" w:rsidRPr="00573053" w:rsidRDefault="00715683" w:rsidP="00715683">
      <w:pPr>
        <w:spacing w:after="0" w:line="240" w:lineRule="auto"/>
        <w:ind w:left="-284"/>
        <w:jc w:val="both"/>
        <w:rPr>
          <w:rFonts w:ascii="Arial" w:hAnsi="Arial" w:cs="Arial"/>
          <w:sz w:val="20"/>
          <w:szCs w:val="20"/>
          <w:lang w:val="es-ES_tradnl"/>
        </w:rPr>
      </w:pPr>
    </w:p>
    <w:p w14:paraId="4EA632AB" w14:textId="77777777" w:rsidR="00715683" w:rsidRPr="00573053" w:rsidRDefault="00715683" w:rsidP="00715683">
      <w:pPr>
        <w:spacing w:after="0" w:line="240" w:lineRule="auto"/>
        <w:ind w:left="-284"/>
        <w:jc w:val="both"/>
        <w:rPr>
          <w:rFonts w:ascii="Arial" w:hAnsi="Arial" w:cs="Arial"/>
          <w:b/>
          <w:sz w:val="20"/>
          <w:szCs w:val="20"/>
          <w:lang w:val="es-ES_tradnl"/>
        </w:rPr>
      </w:pPr>
      <w:r w:rsidRPr="00573053">
        <w:rPr>
          <w:rFonts w:ascii="Arial" w:hAnsi="Arial" w:cs="Arial"/>
          <w:b/>
          <w:sz w:val="20"/>
          <w:szCs w:val="20"/>
          <w:lang w:val="es-ES_tradnl"/>
        </w:rPr>
        <w:t>Instructivo de llenado.</w:t>
      </w:r>
    </w:p>
    <w:p w14:paraId="58F2B3B2" w14:textId="77777777" w:rsidR="00715683" w:rsidRPr="00573053" w:rsidRDefault="00715683" w:rsidP="00715683">
      <w:pPr>
        <w:spacing w:after="0" w:line="240" w:lineRule="auto"/>
        <w:ind w:left="-284"/>
        <w:jc w:val="both"/>
        <w:rPr>
          <w:rFonts w:ascii="Arial" w:hAnsi="Arial" w:cs="Arial"/>
          <w:sz w:val="20"/>
          <w:szCs w:val="20"/>
          <w:lang w:val="es-ES_tradnl"/>
        </w:rPr>
      </w:pPr>
      <w:r w:rsidRPr="00573053">
        <w:rPr>
          <w:rFonts w:ascii="Arial" w:hAnsi="Arial" w:cs="Arial"/>
          <w:sz w:val="20"/>
          <w:szCs w:val="20"/>
          <w:lang w:val="es-ES_tradnl"/>
        </w:rPr>
        <w:t>Llenar los campos conforme aplique tomando en cuenta los rangos previstos en el Acuerdo antes mencionado.</w:t>
      </w:r>
    </w:p>
    <w:p w14:paraId="71E48AE1" w14:textId="77777777" w:rsidR="00715683" w:rsidRPr="00573053" w:rsidRDefault="00715683" w:rsidP="00715683">
      <w:pPr>
        <w:spacing w:after="0" w:line="240" w:lineRule="auto"/>
        <w:ind w:left="-284"/>
        <w:jc w:val="both"/>
        <w:rPr>
          <w:rFonts w:ascii="Arial" w:hAnsi="Arial" w:cs="Arial"/>
          <w:sz w:val="20"/>
          <w:szCs w:val="20"/>
          <w:lang w:val="es-ES_tradnl"/>
        </w:rPr>
      </w:pPr>
    </w:p>
    <w:p w14:paraId="67B0C40F" w14:textId="77777777" w:rsidR="00715683" w:rsidRPr="00573053" w:rsidRDefault="00715683" w:rsidP="00715683">
      <w:pPr>
        <w:pStyle w:val="Prrafodelista"/>
        <w:numPr>
          <w:ilvl w:val="0"/>
          <w:numId w:val="33"/>
        </w:numPr>
        <w:spacing w:line="360" w:lineRule="auto"/>
        <w:jc w:val="both"/>
        <w:rPr>
          <w:rFonts w:ascii="Arial" w:hAnsi="Arial" w:cs="Arial"/>
          <w:sz w:val="20"/>
          <w:szCs w:val="20"/>
          <w:lang w:val="es-ES_tradnl"/>
        </w:rPr>
      </w:pPr>
      <w:r w:rsidRPr="00573053">
        <w:rPr>
          <w:rFonts w:ascii="Arial" w:hAnsi="Arial" w:cs="Arial"/>
          <w:sz w:val="20"/>
          <w:szCs w:val="20"/>
          <w:lang w:val="es-ES_tradnl"/>
        </w:rPr>
        <w:t>Señalar la fecha de suscripción del documento.</w:t>
      </w:r>
    </w:p>
    <w:p w14:paraId="035E6A11" w14:textId="77777777" w:rsidR="00715683" w:rsidRPr="00573053" w:rsidRDefault="00715683" w:rsidP="00715683">
      <w:pPr>
        <w:pStyle w:val="Prrafodelista"/>
        <w:numPr>
          <w:ilvl w:val="0"/>
          <w:numId w:val="33"/>
        </w:numPr>
        <w:spacing w:line="360" w:lineRule="auto"/>
        <w:jc w:val="both"/>
        <w:rPr>
          <w:rFonts w:ascii="Arial" w:hAnsi="Arial" w:cs="Arial"/>
          <w:sz w:val="20"/>
          <w:szCs w:val="20"/>
          <w:lang w:val="es-ES_tradnl"/>
        </w:rPr>
      </w:pPr>
      <w:r w:rsidRPr="00573053">
        <w:rPr>
          <w:rFonts w:ascii="Arial" w:hAnsi="Arial" w:cs="Arial"/>
          <w:sz w:val="20"/>
          <w:szCs w:val="20"/>
          <w:lang w:val="es-ES_tradnl"/>
        </w:rPr>
        <w:t>Anotar el nombre de la convocante.</w:t>
      </w:r>
    </w:p>
    <w:p w14:paraId="5817AFE4" w14:textId="77777777" w:rsidR="00715683" w:rsidRPr="00573053" w:rsidRDefault="00715683" w:rsidP="00715683">
      <w:pPr>
        <w:pStyle w:val="Prrafodelista"/>
        <w:numPr>
          <w:ilvl w:val="0"/>
          <w:numId w:val="33"/>
        </w:numPr>
        <w:jc w:val="both"/>
        <w:rPr>
          <w:rFonts w:ascii="Arial" w:hAnsi="Arial" w:cs="Arial"/>
          <w:sz w:val="20"/>
          <w:szCs w:val="20"/>
          <w:lang w:val="es-ES_tradnl"/>
        </w:rPr>
      </w:pPr>
      <w:r w:rsidRPr="00573053">
        <w:rPr>
          <w:rFonts w:ascii="Arial" w:hAnsi="Arial" w:cs="Arial"/>
          <w:sz w:val="20"/>
          <w:szCs w:val="20"/>
          <w:lang w:val="es-ES_tradnl"/>
        </w:rPr>
        <w:t>Precisar el procedimiento de contratación de que se trate (licitación pública o invitación a cuando menos tres personas).</w:t>
      </w:r>
    </w:p>
    <w:p w14:paraId="1FC3B3FE" w14:textId="77777777" w:rsidR="00715683" w:rsidRPr="00573053" w:rsidRDefault="00715683" w:rsidP="00715683">
      <w:pPr>
        <w:pStyle w:val="Prrafodelista"/>
        <w:numPr>
          <w:ilvl w:val="0"/>
          <w:numId w:val="33"/>
        </w:numPr>
        <w:spacing w:line="360" w:lineRule="auto"/>
        <w:jc w:val="both"/>
        <w:rPr>
          <w:rFonts w:ascii="Arial" w:hAnsi="Arial" w:cs="Arial"/>
          <w:sz w:val="20"/>
          <w:szCs w:val="20"/>
          <w:lang w:val="es-ES_tradnl"/>
        </w:rPr>
      </w:pPr>
      <w:r w:rsidRPr="00573053">
        <w:rPr>
          <w:rFonts w:ascii="Arial" w:hAnsi="Arial" w:cs="Arial"/>
          <w:sz w:val="20"/>
          <w:szCs w:val="20"/>
          <w:lang w:val="es-ES_tradnl"/>
        </w:rPr>
        <w:t xml:space="preserve">Indicar el número de procedimiento de contratación </w:t>
      </w:r>
      <w:r w:rsidRPr="00573053">
        <w:rPr>
          <w:rFonts w:ascii="Arial" w:eastAsia="Apple SD 산돌고딕 Neo 일반체" w:hAnsi="Arial" w:cs="Arial"/>
          <w:sz w:val="20"/>
          <w:szCs w:val="20"/>
          <w:lang w:val="es-ES_tradnl"/>
        </w:rPr>
        <w:t>a</w:t>
      </w:r>
      <w:r w:rsidRPr="00573053">
        <w:rPr>
          <w:rFonts w:ascii="Arial" w:hAnsi="Arial" w:cs="Arial"/>
          <w:sz w:val="20"/>
          <w:szCs w:val="20"/>
          <w:lang w:val="es-ES_tradnl"/>
        </w:rPr>
        <w:t xml:space="preserve">signado por </w:t>
      </w:r>
      <w:r w:rsidRPr="00573053">
        <w:rPr>
          <w:rFonts w:ascii="Arial" w:hAnsi="Arial" w:cs="Arial"/>
          <w:b/>
          <w:sz w:val="20"/>
          <w:szCs w:val="20"/>
          <w:lang w:val="es-ES_tradnl"/>
        </w:rPr>
        <w:t>CompraNet.</w:t>
      </w:r>
    </w:p>
    <w:p w14:paraId="31DCDBE9" w14:textId="77777777" w:rsidR="00715683" w:rsidRPr="00573053" w:rsidRDefault="00715683" w:rsidP="00715683">
      <w:pPr>
        <w:pStyle w:val="Prrafodelista"/>
        <w:numPr>
          <w:ilvl w:val="0"/>
          <w:numId w:val="33"/>
        </w:numPr>
        <w:spacing w:line="360" w:lineRule="auto"/>
        <w:jc w:val="both"/>
        <w:rPr>
          <w:rFonts w:ascii="Arial" w:hAnsi="Arial" w:cs="Arial"/>
          <w:sz w:val="20"/>
          <w:szCs w:val="20"/>
          <w:lang w:val="es-ES_tradnl"/>
        </w:rPr>
      </w:pPr>
      <w:r w:rsidRPr="00573053">
        <w:rPr>
          <w:rFonts w:ascii="Arial" w:hAnsi="Arial" w:cs="Arial"/>
          <w:sz w:val="20"/>
          <w:szCs w:val="20"/>
          <w:lang w:val="es-ES_tradnl"/>
        </w:rPr>
        <w:t>Anotar el nombre, razón social o denominación del licitante.</w:t>
      </w:r>
    </w:p>
    <w:p w14:paraId="00ED3BCF" w14:textId="77777777" w:rsidR="00715683" w:rsidRPr="00573053" w:rsidRDefault="00715683" w:rsidP="00715683">
      <w:pPr>
        <w:pStyle w:val="Prrafodelista"/>
        <w:numPr>
          <w:ilvl w:val="0"/>
          <w:numId w:val="33"/>
        </w:numPr>
        <w:spacing w:line="360" w:lineRule="auto"/>
        <w:jc w:val="both"/>
        <w:rPr>
          <w:rFonts w:ascii="Arial" w:hAnsi="Arial" w:cs="Arial"/>
          <w:sz w:val="20"/>
          <w:szCs w:val="20"/>
          <w:lang w:val="es-ES_tradnl"/>
        </w:rPr>
      </w:pPr>
      <w:r w:rsidRPr="00573053">
        <w:rPr>
          <w:rFonts w:ascii="Arial" w:hAnsi="Arial" w:cs="Arial"/>
          <w:sz w:val="20"/>
          <w:szCs w:val="20"/>
          <w:lang w:val="es-ES_tradnl"/>
        </w:rPr>
        <w:t>Indicar el Registro Federal de Contribuyentes del licitante.</w:t>
      </w:r>
    </w:p>
    <w:p w14:paraId="281C3696" w14:textId="77777777" w:rsidR="00715683" w:rsidRPr="00573053" w:rsidRDefault="00715683" w:rsidP="00715683">
      <w:pPr>
        <w:pStyle w:val="Prrafodelista"/>
        <w:numPr>
          <w:ilvl w:val="0"/>
          <w:numId w:val="33"/>
        </w:numPr>
        <w:spacing w:line="360" w:lineRule="auto"/>
        <w:jc w:val="both"/>
        <w:rPr>
          <w:rFonts w:ascii="Arial" w:hAnsi="Arial" w:cs="Arial"/>
          <w:sz w:val="20"/>
          <w:szCs w:val="20"/>
          <w:lang w:val="es-ES_tradnl"/>
        </w:rPr>
      </w:pPr>
      <w:r w:rsidRPr="00573053">
        <w:rPr>
          <w:rFonts w:ascii="Arial" w:hAnsi="Arial" w:cs="Arial"/>
          <w:sz w:val="20"/>
          <w:szCs w:val="20"/>
          <w:lang w:val="es-ES_tradnl"/>
        </w:rPr>
        <w:t xml:space="preserve">Señalar el número que resulte de la aplicación de la expresión. Tope Máximo Combinado = (Trabajadores) x 10% + (Ventas anuales en millones de pesos) x 90%. </w:t>
      </w:r>
      <w:r w:rsidRPr="00573053">
        <w:rPr>
          <w:rFonts w:ascii="Arial" w:eastAsia="Apple SD 산돌고딕 Neo 일반체" w:hAnsi="Arial" w:cs="Arial"/>
          <w:sz w:val="20"/>
          <w:szCs w:val="20"/>
          <w:lang w:val="es-ES_tradnl"/>
        </w:rPr>
        <w:t>P</w:t>
      </w:r>
      <w:r w:rsidRPr="00573053">
        <w:rPr>
          <w:rFonts w:ascii="Arial" w:hAnsi="Arial" w:cs="Arial"/>
          <w:sz w:val="20"/>
          <w:szCs w:val="20"/>
          <w:lang w:val="es-ES_tradnl"/>
        </w:rPr>
        <w:t xml:space="preserve">ara tales efectos puede utilizar la calculadora MIPYMES disponible en la página </w:t>
      </w:r>
      <w:hyperlink r:id="rId15" w:history="1">
        <w:r w:rsidRPr="00573053">
          <w:rPr>
            <w:rFonts w:ascii="Arial" w:hAnsi="Arial" w:cs="Arial"/>
            <w:sz w:val="20"/>
            <w:szCs w:val="20"/>
            <w:lang w:val="es-ES_tradnl"/>
          </w:rPr>
          <w:t>http.//www.comprasdegobierNúm.gob.mx/calculadora</w:t>
        </w:r>
      </w:hyperlink>
    </w:p>
    <w:p w14:paraId="5D66EFC9" w14:textId="77777777" w:rsidR="00715683" w:rsidRPr="00573053" w:rsidRDefault="00715683" w:rsidP="00715683">
      <w:pPr>
        <w:pStyle w:val="Prrafodelista"/>
        <w:spacing w:line="360" w:lineRule="auto"/>
        <w:ind w:left="436"/>
        <w:jc w:val="both"/>
        <w:rPr>
          <w:rFonts w:ascii="Arial" w:hAnsi="Arial" w:cs="Arial"/>
          <w:sz w:val="20"/>
          <w:szCs w:val="20"/>
          <w:lang w:val="es-ES_tradnl"/>
        </w:rPr>
      </w:pPr>
      <w:r w:rsidRPr="00573053">
        <w:rPr>
          <w:rFonts w:ascii="Arial" w:hAnsi="Arial" w:cs="Arial"/>
          <w:sz w:val="20"/>
          <w:szCs w:val="20"/>
          <w:lang w:val="es-ES_tradnl"/>
        </w:rPr>
        <w:t>Para el concepto “Trabajadores”, utilizar el total de los trabajadores con los que cuenta la empresa a la fecha de la emisión de la manifestación.</w:t>
      </w:r>
    </w:p>
    <w:p w14:paraId="5109C873" w14:textId="77777777" w:rsidR="00715683" w:rsidRPr="00573053" w:rsidRDefault="00715683" w:rsidP="00715683">
      <w:pPr>
        <w:pStyle w:val="Prrafodelista"/>
        <w:spacing w:line="360" w:lineRule="auto"/>
        <w:ind w:left="436"/>
        <w:jc w:val="both"/>
        <w:rPr>
          <w:rFonts w:ascii="Arial" w:hAnsi="Arial" w:cs="Arial"/>
          <w:sz w:val="20"/>
          <w:szCs w:val="20"/>
          <w:lang w:val="es-ES_tradnl"/>
        </w:rPr>
      </w:pPr>
      <w:r w:rsidRPr="00573053">
        <w:rPr>
          <w:rFonts w:ascii="Arial" w:hAnsi="Arial" w:cs="Arial"/>
          <w:sz w:val="20"/>
          <w:szCs w:val="20"/>
          <w:lang w:val="es-ES_tradnl"/>
        </w:rPr>
        <w:t>Para el concepto “ventas anuales”, utilizar los datos conforme al reporte de su ejercicio fiscal correspondiente a la última declaración anual de impuestos federales, expresados en millones de pesos.</w:t>
      </w:r>
    </w:p>
    <w:p w14:paraId="7F5BBE70" w14:textId="77777777" w:rsidR="00715683" w:rsidRPr="00573053" w:rsidRDefault="00715683" w:rsidP="00715683">
      <w:pPr>
        <w:pStyle w:val="Prrafodelista"/>
        <w:numPr>
          <w:ilvl w:val="0"/>
          <w:numId w:val="33"/>
        </w:numPr>
        <w:spacing w:line="360" w:lineRule="auto"/>
        <w:jc w:val="both"/>
        <w:rPr>
          <w:rFonts w:ascii="Arial" w:hAnsi="Arial" w:cs="Arial"/>
          <w:sz w:val="20"/>
          <w:szCs w:val="20"/>
          <w:lang w:val="es-ES_tradnl"/>
        </w:rPr>
      </w:pPr>
      <w:r w:rsidRPr="00573053">
        <w:rPr>
          <w:rFonts w:ascii="Arial" w:hAnsi="Arial" w:cs="Arial"/>
          <w:sz w:val="20"/>
          <w:szCs w:val="20"/>
          <w:lang w:val="es-ES_tradnl"/>
        </w:rPr>
        <w:t xml:space="preserve"> Señalar el tamaño de la empresa (Micro, Pequeña o Mediana), conforme al resultado de la operación señalada en el numeral anterior.</w:t>
      </w:r>
    </w:p>
    <w:p w14:paraId="7DA5C6A5" w14:textId="77777777" w:rsidR="00715683" w:rsidRPr="00573053" w:rsidRDefault="00715683" w:rsidP="00715683">
      <w:pPr>
        <w:pStyle w:val="Prrafodelista"/>
        <w:numPr>
          <w:ilvl w:val="0"/>
          <w:numId w:val="33"/>
        </w:numPr>
        <w:spacing w:line="360" w:lineRule="auto"/>
        <w:jc w:val="both"/>
        <w:rPr>
          <w:rFonts w:ascii="Arial" w:hAnsi="Arial" w:cs="Arial"/>
          <w:sz w:val="20"/>
          <w:szCs w:val="20"/>
          <w:lang w:val="es-ES_tradnl"/>
        </w:rPr>
      </w:pPr>
      <w:r w:rsidRPr="00573053">
        <w:rPr>
          <w:rFonts w:ascii="Arial" w:hAnsi="Arial" w:cs="Arial"/>
          <w:sz w:val="20"/>
          <w:szCs w:val="20"/>
          <w:lang w:val="es-ES_tradnl"/>
        </w:rPr>
        <w:t>Anotar el nombre y firma del apoderado o representante legal del licitante.</w:t>
      </w:r>
    </w:p>
    <w:p w14:paraId="5BC2A0CD" w14:textId="77777777" w:rsidR="00715683" w:rsidRPr="00573053" w:rsidRDefault="00715683" w:rsidP="00715683">
      <w:pPr>
        <w:rPr>
          <w:rFonts w:ascii="Arial" w:hAnsi="Arial" w:cs="Arial"/>
          <w:sz w:val="20"/>
          <w:szCs w:val="20"/>
          <w:lang w:val="es-ES_tradnl"/>
        </w:rPr>
      </w:pPr>
    </w:p>
    <w:p w14:paraId="549FB1DC" w14:textId="77777777" w:rsidR="00715683" w:rsidRPr="00573053" w:rsidRDefault="00715683" w:rsidP="00715683">
      <w:pPr>
        <w:rPr>
          <w:lang w:val="es-ES_tradnl"/>
        </w:rPr>
      </w:pPr>
    </w:p>
    <w:p w14:paraId="0D773984" w14:textId="77777777" w:rsidR="00715683" w:rsidRPr="00573053" w:rsidRDefault="00715683" w:rsidP="00715683">
      <w:pPr>
        <w:rPr>
          <w:lang w:val="es-ES_tradnl"/>
        </w:rPr>
      </w:pPr>
    </w:p>
    <w:p w14:paraId="13C42DF4" w14:textId="77777777" w:rsidR="00715683" w:rsidRPr="00573053" w:rsidRDefault="00715683" w:rsidP="0094100A">
      <w:pPr>
        <w:spacing w:line="240" w:lineRule="auto"/>
        <w:jc w:val="center"/>
        <w:rPr>
          <w:rFonts w:ascii="Arial" w:hAnsi="Arial" w:cs="Arial"/>
          <w:b/>
          <w:sz w:val="20"/>
          <w:szCs w:val="20"/>
          <w:lang w:val="es-ES_tradnl"/>
        </w:rPr>
      </w:pPr>
    </w:p>
    <w:p w14:paraId="6823988B" w14:textId="77777777" w:rsidR="00715683" w:rsidRDefault="00715683" w:rsidP="0094100A">
      <w:pPr>
        <w:spacing w:line="240" w:lineRule="auto"/>
        <w:jc w:val="center"/>
        <w:rPr>
          <w:rFonts w:ascii="Arial" w:hAnsi="Arial" w:cs="Arial"/>
          <w:b/>
          <w:sz w:val="20"/>
          <w:szCs w:val="20"/>
          <w:lang w:val="es-ES_tradnl"/>
        </w:rPr>
      </w:pPr>
    </w:p>
    <w:p w14:paraId="2F156F31" w14:textId="77777777" w:rsidR="00FF2C87" w:rsidRPr="00573053" w:rsidRDefault="00FF2C87" w:rsidP="0094100A">
      <w:pPr>
        <w:spacing w:line="240" w:lineRule="auto"/>
        <w:jc w:val="center"/>
        <w:rPr>
          <w:rFonts w:ascii="Arial" w:hAnsi="Arial" w:cs="Arial"/>
          <w:b/>
          <w:sz w:val="20"/>
          <w:szCs w:val="20"/>
          <w:lang w:val="es-ES_tradnl"/>
        </w:rPr>
      </w:pPr>
    </w:p>
    <w:p w14:paraId="4C2137A1" w14:textId="77777777" w:rsidR="00715683" w:rsidRDefault="00715683" w:rsidP="0094100A">
      <w:pPr>
        <w:spacing w:line="240" w:lineRule="auto"/>
        <w:jc w:val="center"/>
        <w:rPr>
          <w:rFonts w:ascii="Arial" w:hAnsi="Arial" w:cs="Arial"/>
          <w:b/>
          <w:sz w:val="20"/>
          <w:szCs w:val="20"/>
          <w:lang w:val="es-ES_tradnl"/>
        </w:rPr>
      </w:pPr>
    </w:p>
    <w:p w14:paraId="34BAE135" w14:textId="3EAA8F74" w:rsidR="0094100A" w:rsidRPr="00573053" w:rsidRDefault="00715683" w:rsidP="0094100A">
      <w:pPr>
        <w:pStyle w:val="Prrafodelista"/>
        <w:tabs>
          <w:tab w:val="left" w:pos="480"/>
        </w:tabs>
        <w:ind w:left="-284"/>
        <w:jc w:val="center"/>
        <w:rPr>
          <w:rFonts w:ascii="Arial" w:hAnsi="Arial" w:cs="Arial"/>
          <w:b/>
          <w:sz w:val="20"/>
          <w:szCs w:val="20"/>
          <w:lang w:val="es-ES_tradnl"/>
        </w:rPr>
      </w:pPr>
      <w:r w:rsidRPr="00573053">
        <w:rPr>
          <w:rFonts w:ascii="Arial" w:hAnsi="Arial" w:cs="Arial"/>
          <w:b/>
          <w:sz w:val="20"/>
          <w:szCs w:val="20"/>
          <w:lang w:val="es-ES_tradnl"/>
        </w:rPr>
        <w:lastRenderedPageBreak/>
        <w:t>ANEXO 1</w:t>
      </w:r>
      <w:r w:rsidR="00380657">
        <w:rPr>
          <w:rFonts w:ascii="Arial" w:hAnsi="Arial" w:cs="Arial"/>
          <w:b/>
          <w:sz w:val="20"/>
          <w:szCs w:val="20"/>
          <w:lang w:val="es-ES_tradnl"/>
        </w:rPr>
        <w:t>3</w:t>
      </w:r>
    </w:p>
    <w:p w14:paraId="005E78BD" w14:textId="77777777" w:rsidR="0094100A" w:rsidRPr="00573053" w:rsidRDefault="0094100A" w:rsidP="0094100A">
      <w:pPr>
        <w:pStyle w:val="Ttulo1"/>
        <w:numPr>
          <w:ilvl w:val="0"/>
          <w:numId w:val="0"/>
        </w:numPr>
        <w:spacing w:before="0" w:after="0"/>
        <w:ind w:left="-284"/>
        <w:jc w:val="center"/>
        <w:rPr>
          <w:rFonts w:cs="Arial"/>
          <w:sz w:val="20"/>
          <w:szCs w:val="20"/>
          <w:lang w:val="es-ES_tradnl"/>
        </w:rPr>
      </w:pPr>
      <w:r w:rsidRPr="00573053">
        <w:rPr>
          <w:rFonts w:cs="Arial"/>
          <w:sz w:val="20"/>
          <w:szCs w:val="20"/>
          <w:lang w:val="es-ES_tradnl"/>
        </w:rPr>
        <w:t xml:space="preserve">Relación de documentos que agilizan la presentación de las proposiciones. </w:t>
      </w:r>
    </w:p>
    <w:p w14:paraId="04EA8F0F" w14:textId="77777777" w:rsidR="00715683" w:rsidRPr="00573053" w:rsidRDefault="00715683" w:rsidP="006C5D54">
      <w:pPr>
        <w:pStyle w:val="Ttulo1"/>
        <w:tabs>
          <w:tab w:val="clear" w:pos="432"/>
          <w:tab w:val="num" w:pos="0"/>
        </w:tabs>
        <w:spacing w:before="0" w:after="0"/>
        <w:ind w:left="-284" w:firstLine="0"/>
        <w:jc w:val="center"/>
        <w:rPr>
          <w:rFonts w:cs="Arial"/>
          <w:sz w:val="20"/>
          <w:szCs w:val="20"/>
          <w:lang w:val="es-ES_tradnl"/>
        </w:rPr>
      </w:pPr>
    </w:p>
    <w:p w14:paraId="7C7F4588" w14:textId="12CA65EA" w:rsidR="001A1746" w:rsidRPr="00573053" w:rsidRDefault="001A1746" w:rsidP="001A1746">
      <w:pPr>
        <w:pStyle w:val="Ttulo1"/>
        <w:numPr>
          <w:ilvl w:val="0"/>
          <w:numId w:val="0"/>
        </w:numPr>
        <w:spacing w:before="0" w:after="0"/>
        <w:ind w:left="-284"/>
        <w:rPr>
          <w:rFonts w:cs="Arial"/>
          <w:b w:val="0"/>
          <w:bCs w:val="0"/>
          <w:sz w:val="20"/>
          <w:szCs w:val="20"/>
          <w:lang w:val="es-ES_tradnl"/>
        </w:rPr>
      </w:pPr>
    </w:p>
    <w:p w14:paraId="399B7575" w14:textId="77777777" w:rsidR="001A1746" w:rsidRPr="00573053" w:rsidRDefault="001A1746" w:rsidP="001A1746">
      <w:pPr>
        <w:spacing w:after="0" w:line="240" w:lineRule="auto"/>
        <w:ind w:left="-284"/>
        <w:jc w:val="right"/>
        <w:rPr>
          <w:rFonts w:ascii="Arial" w:hAnsi="Arial" w:cs="Arial"/>
          <w:sz w:val="20"/>
          <w:szCs w:val="20"/>
          <w:lang w:val="es-ES_tradnl"/>
        </w:rPr>
      </w:pPr>
      <w:r w:rsidRPr="00573053">
        <w:rPr>
          <w:rFonts w:ascii="Arial" w:hAnsi="Arial" w:cs="Arial"/>
          <w:sz w:val="20"/>
          <w:szCs w:val="20"/>
          <w:lang w:val="es-ES_tradnl"/>
        </w:rPr>
        <w:t>México D.F., ____ de _____________ de 2015.</w:t>
      </w:r>
    </w:p>
    <w:p w14:paraId="1BF5D782" w14:textId="77777777" w:rsidR="001A1746" w:rsidRPr="00573053" w:rsidRDefault="001A1746" w:rsidP="001A1746">
      <w:pPr>
        <w:widowControl w:val="0"/>
        <w:shd w:val="clear" w:color="auto" w:fill="FFFFFF"/>
        <w:overflowPunct w:val="0"/>
        <w:autoSpaceDE w:val="0"/>
        <w:autoSpaceDN w:val="0"/>
        <w:adjustRightInd w:val="0"/>
        <w:spacing w:after="0" w:line="240" w:lineRule="auto"/>
        <w:ind w:left="-284"/>
        <w:jc w:val="both"/>
        <w:textAlignment w:val="baseline"/>
        <w:rPr>
          <w:rFonts w:ascii="Arial" w:hAnsi="Arial" w:cs="Arial"/>
          <w:b/>
          <w:sz w:val="20"/>
          <w:szCs w:val="20"/>
          <w:lang w:val="es-ES_tradnl" w:eastAsia="es-ES"/>
        </w:rPr>
      </w:pPr>
    </w:p>
    <w:p w14:paraId="41594D13" w14:textId="77777777" w:rsidR="001A1746" w:rsidRPr="00573053" w:rsidRDefault="001A1746" w:rsidP="001A1746">
      <w:pPr>
        <w:widowControl w:val="0"/>
        <w:shd w:val="clear" w:color="auto" w:fill="FFFFFF"/>
        <w:overflowPunct w:val="0"/>
        <w:autoSpaceDE w:val="0"/>
        <w:autoSpaceDN w:val="0"/>
        <w:adjustRightInd w:val="0"/>
        <w:spacing w:after="0" w:line="240" w:lineRule="auto"/>
        <w:ind w:left="-284"/>
        <w:jc w:val="both"/>
        <w:textAlignment w:val="baseline"/>
        <w:rPr>
          <w:rFonts w:ascii="Arial" w:hAnsi="Arial" w:cs="Arial"/>
          <w:b/>
          <w:sz w:val="20"/>
          <w:szCs w:val="20"/>
          <w:lang w:val="es-ES_tradnl" w:eastAsia="es-ES"/>
        </w:rPr>
      </w:pPr>
    </w:p>
    <w:p w14:paraId="19EEAA3F" w14:textId="77777777" w:rsidR="001A1746" w:rsidRPr="00573053" w:rsidRDefault="001A1746" w:rsidP="001A1746">
      <w:pPr>
        <w:spacing w:after="0" w:line="240" w:lineRule="auto"/>
        <w:ind w:left="-284"/>
        <w:jc w:val="both"/>
        <w:rPr>
          <w:rFonts w:ascii="Arial" w:hAnsi="Arial" w:cs="Arial"/>
          <w:sz w:val="20"/>
          <w:szCs w:val="20"/>
          <w:lang w:val="es-ES_tradnl"/>
        </w:rPr>
      </w:pPr>
      <w:r w:rsidRPr="00573053">
        <w:rPr>
          <w:rFonts w:ascii="Arial" w:hAnsi="Arial" w:cs="Arial"/>
          <w:sz w:val="20"/>
          <w:szCs w:val="20"/>
          <w:lang w:val="es-ES_tradnl"/>
        </w:rPr>
        <w:t>INSTITUTO MEXICANO DEL SEGURO SOCIAL</w:t>
      </w:r>
    </w:p>
    <w:p w14:paraId="7405EC47" w14:textId="77777777" w:rsidR="001A1746" w:rsidRPr="00573053" w:rsidRDefault="001A1746" w:rsidP="001A1746">
      <w:pPr>
        <w:spacing w:after="0" w:line="240" w:lineRule="auto"/>
        <w:ind w:left="-284"/>
        <w:jc w:val="both"/>
        <w:rPr>
          <w:rFonts w:ascii="Arial" w:hAnsi="Arial" w:cs="Arial"/>
          <w:sz w:val="20"/>
          <w:szCs w:val="20"/>
          <w:lang w:val="es-ES_tradnl"/>
        </w:rPr>
      </w:pPr>
      <w:r w:rsidRPr="00573053">
        <w:rPr>
          <w:rFonts w:ascii="Arial" w:hAnsi="Arial" w:cs="Arial"/>
          <w:sz w:val="20"/>
          <w:szCs w:val="20"/>
          <w:lang w:val="es-ES_tradnl"/>
        </w:rPr>
        <w:t xml:space="preserve">P r e s e n t e </w:t>
      </w:r>
    </w:p>
    <w:p w14:paraId="2246653E" w14:textId="77777777" w:rsidR="001A1746" w:rsidRPr="00573053" w:rsidRDefault="001A1746" w:rsidP="001A1746">
      <w:pPr>
        <w:spacing w:after="0" w:line="240" w:lineRule="auto"/>
        <w:ind w:left="-284"/>
        <w:jc w:val="both"/>
        <w:rPr>
          <w:rFonts w:ascii="Arial" w:hAnsi="Arial" w:cs="Arial"/>
          <w:b/>
          <w:sz w:val="20"/>
          <w:szCs w:val="20"/>
          <w:lang w:val="es-ES_tradnl"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2"/>
        <w:gridCol w:w="5869"/>
      </w:tblGrid>
      <w:tr w:rsidR="001A1746" w:rsidRPr="00573053" w14:paraId="64DDABAA" w14:textId="77777777" w:rsidTr="005132B7">
        <w:trPr>
          <w:trHeight w:val="276"/>
        </w:trPr>
        <w:tc>
          <w:tcPr>
            <w:tcW w:w="1978" w:type="pct"/>
            <w:shd w:val="clear" w:color="auto" w:fill="BFBFBF" w:themeFill="background1" w:themeFillShade="BF"/>
            <w:vAlign w:val="center"/>
          </w:tcPr>
          <w:p w14:paraId="01A6C256" w14:textId="77777777" w:rsidR="001A1746" w:rsidRPr="00573053" w:rsidRDefault="001A1746" w:rsidP="005132B7">
            <w:pPr>
              <w:spacing w:after="0" w:line="240" w:lineRule="auto"/>
              <w:jc w:val="both"/>
              <w:rPr>
                <w:rFonts w:ascii="Arial" w:hAnsi="Arial" w:cs="Arial"/>
                <w:b/>
                <w:sz w:val="18"/>
                <w:szCs w:val="18"/>
                <w:lang w:val="es-ES_tradnl"/>
              </w:rPr>
            </w:pPr>
            <w:r w:rsidRPr="00573053">
              <w:rPr>
                <w:rFonts w:ascii="Arial" w:hAnsi="Arial" w:cs="Arial"/>
                <w:b/>
                <w:sz w:val="18"/>
                <w:szCs w:val="18"/>
                <w:lang w:val="es-ES_tradnl"/>
              </w:rPr>
              <w:t>Licitación (Número y Carácter)</w:t>
            </w:r>
          </w:p>
        </w:tc>
        <w:tc>
          <w:tcPr>
            <w:tcW w:w="3022" w:type="pct"/>
          </w:tcPr>
          <w:p w14:paraId="757A034E" w14:textId="77777777" w:rsidR="001A1746" w:rsidRPr="00573053" w:rsidRDefault="001A1746" w:rsidP="005132B7">
            <w:pPr>
              <w:spacing w:after="0" w:line="240" w:lineRule="auto"/>
              <w:ind w:left="-284"/>
              <w:jc w:val="both"/>
              <w:rPr>
                <w:rFonts w:ascii="Arial" w:hAnsi="Arial" w:cs="Arial"/>
                <w:sz w:val="18"/>
                <w:szCs w:val="18"/>
                <w:lang w:val="es-ES_tradnl"/>
              </w:rPr>
            </w:pPr>
          </w:p>
        </w:tc>
      </w:tr>
      <w:tr w:rsidR="001A1746" w:rsidRPr="00573053" w14:paraId="7AE182EA" w14:textId="77777777" w:rsidTr="001A1746">
        <w:trPr>
          <w:trHeight w:val="550"/>
        </w:trPr>
        <w:tc>
          <w:tcPr>
            <w:tcW w:w="1978" w:type="pct"/>
            <w:shd w:val="clear" w:color="auto" w:fill="BFBFBF" w:themeFill="background1" w:themeFillShade="BF"/>
            <w:vAlign w:val="center"/>
          </w:tcPr>
          <w:p w14:paraId="270F8688" w14:textId="77777777" w:rsidR="001A1746" w:rsidRPr="00573053" w:rsidRDefault="001A1746" w:rsidP="005132B7">
            <w:pPr>
              <w:spacing w:after="0" w:line="240" w:lineRule="auto"/>
              <w:jc w:val="both"/>
              <w:rPr>
                <w:rFonts w:ascii="Arial" w:hAnsi="Arial" w:cs="Arial"/>
                <w:b/>
                <w:sz w:val="18"/>
                <w:szCs w:val="18"/>
                <w:lang w:val="es-ES_tradnl"/>
              </w:rPr>
            </w:pPr>
            <w:r w:rsidRPr="00573053">
              <w:rPr>
                <w:rFonts w:ascii="Arial" w:hAnsi="Arial" w:cs="Arial"/>
                <w:b/>
                <w:sz w:val="18"/>
                <w:szCs w:val="18"/>
                <w:lang w:val="es-ES_tradnl"/>
              </w:rPr>
              <w:t>Razón Social  del (los) Licitante(s) y Dirección Completa</w:t>
            </w:r>
          </w:p>
        </w:tc>
        <w:tc>
          <w:tcPr>
            <w:tcW w:w="3022" w:type="pct"/>
          </w:tcPr>
          <w:p w14:paraId="19A8C6DB" w14:textId="77777777" w:rsidR="001A1746" w:rsidRPr="00573053" w:rsidRDefault="001A1746" w:rsidP="005132B7">
            <w:pPr>
              <w:spacing w:after="0" w:line="240" w:lineRule="auto"/>
              <w:ind w:left="-284"/>
              <w:jc w:val="both"/>
              <w:rPr>
                <w:rFonts w:ascii="Arial" w:hAnsi="Arial" w:cs="Arial"/>
                <w:sz w:val="18"/>
                <w:szCs w:val="18"/>
                <w:lang w:val="es-ES_tradnl"/>
              </w:rPr>
            </w:pPr>
          </w:p>
        </w:tc>
      </w:tr>
      <w:tr w:rsidR="001A1746" w:rsidRPr="00573053" w14:paraId="5616AD81" w14:textId="77777777" w:rsidTr="001A1746">
        <w:trPr>
          <w:trHeight w:val="415"/>
        </w:trPr>
        <w:tc>
          <w:tcPr>
            <w:tcW w:w="1978" w:type="pct"/>
            <w:shd w:val="clear" w:color="auto" w:fill="BFBFBF" w:themeFill="background1" w:themeFillShade="BF"/>
            <w:vAlign w:val="center"/>
          </w:tcPr>
          <w:p w14:paraId="38685686" w14:textId="77777777" w:rsidR="001A1746" w:rsidRPr="00573053" w:rsidRDefault="001A1746" w:rsidP="001A1746">
            <w:pPr>
              <w:spacing w:after="0" w:line="240" w:lineRule="auto"/>
              <w:jc w:val="both"/>
              <w:rPr>
                <w:rFonts w:ascii="Arial" w:hAnsi="Arial" w:cs="Arial"/>
                <w:b/>
                <w:sz w:val="18"/>
                <w:szCs w:val="18"/>
                <w:lang w:val="es-ES_tradnl"/>
              </w:rPr>
            </w:pPr>
            <w:r w:rsidRPr="00573053">
              <w:rPr>
                <w:rFonts w:ascii="Arial" w:hAnsi="Arial" w:cs="Arial"/>
                <w:b/>
                <w:sz w:val="18"/>
                <w:szCs w:val="18"/>
                <w:lang w:val="es-ES_tradnl"/>
              </w:rPr>
              <w:t>Nombre del Representante Legal del (los) Licitante (s).</w:t>
            </w:r>
          </w:p>
        </w:tc>
        <w:tc>
          <w:tcPr>
            <w:tcW w:w="3022" w:type="pct"/>
          </w:tcPr>
          <w:p w14:paraId="15CC34EA" w14:textId="77777777" w:rsidR="001A1746" w:rsidRPr="00573053" w:rsidRDefault="001A1746" w:rsidP="001A1746">
            <w:pPr>
              <w:spacing w:after="0" w:line="240" w:lineRule="auto"/>
              <w:ind w:left="-284"/>
              <w:jc w:val="both"/>
              <w:rPr>
                <w:rFonts w:ascii="Arial" w:hAnsi="Arial" w:cs="Arial"/>
                <w:sz w:val="18"/>
                <w:szCs w:val="18"/>
                <w:lang w:val="es-ES_tradnl"/>
              </w:rPr>
            </w:pPr>
          </w:p>
        </w:tc>
      </w:tr>
      <w:tr w:rsidR="001A1746" w:rsidRPr="00573053" w14:paraId="436C639C" w14:textId="77777777" w:rsidTr="001A1746">
        <w:trPr>
          <w:trHeight w:val="267"/>
        </w:trPr>
        <w:tc>
          <w:tcPr>
            <w:tcW w:w="1978" w:type="pct"/>
            <w:shd w:val="clear" w:color="auto" w:fill="BFBFBF" w:themeFill="background1" w:themeFillShade="BF"/>
            <w:vAlign w:val="center"/>
          </w:tcPr>
          <w:p w14:paraId="3F0B060E" w14:textId="77777777" w:rsidR="001A1746" w:rsidRPr="00573053" w:rsidRDefault="001A1746" w:rsidP="001A1746">
            <w:pPr>
              <w:spacing w:after="0" w:line="240" w:lineRule="auto"/>
              <w:jc w:val="both"/>
              <w:rPr>
                <w:rFonts w:ascii="Arial" w:hAnsi="Arial" w:cs="Arial"/>
                <w:b/>
                <w:sz w:val="18"/>
                <w:szCs w:val="18"/>
                <w:lang w:val="es-ES_tradnl"/>
              </w:rPr>
            </w:pPr>
            <w:r w:rsidRPr="00573053">
              <w:rPr>
                <w:rFonts w:ascii="Arial" w:hAnsi="Arial" w:cs="Arial"/>
                <w:b/>
                <w:sz w:val="18"/>
                <w:szCs w:val="18"/>
                <w:lang w:val="es-ES_tradnl"/>
              </w:rPr>
              <w:t>Teléfonos y Correo Electrónico</w:t>
            </w:r>
          </w:p>
        </w:tc>
        <w:tc>
          <w:tcPr>
            <w:tcW w:w="3022" w:type="pct"/>
          </w:tcPr>
          <w:p w14:paraId="24F418E9" w14:textId="77777777" w:rsidR="001A1746" w:rsidRPr="00573053" w:rsidRDefault="001A1746" w:rsidP="001A1746">
            <w:pPr>
              <w:spacing w:after="0" w:line="240" w:lineRule="auto"/>
              <w:ind w:left="-284"/>
              <w:jc w:val="both"/>
              <w:rPr>
                <w:rFonts w:ascii="Arial" w:hAnsi="Arial" w:cs="Arial"/>
                <w:sz w:val="18"/>
                <w:szCs w:val="18"/>
                <w:lang w:val="es-ES_tradnl"/>
              </w:rPr>
            </w:pPr>
          </w:p>
        </w:tc>
      </w:tr>
    </w:tbl>
    <w:p w14:paraId="30361DA8" w14:textId="77777777" w:rsidR="001A1746" w:rsidRPr="00573053" w:rsidRDefault="001A1746" w:rsidP="001A1746">
      <w:pPr>
        <w:spacing w:after="0" w:line="240" w:lineRule="auto"/>
        <w:ind w:left="-284"/>
        <w:jc w:val="both"/>
        <w:rPr>
          <w:rFonts w:ascii="Arial" w:hAnsi="Arial" w:cs="Arial"/>
          <w:b/>
          <w:sz w:val="20"/>
          <w:szCs w:val="20"/>
          <w:lang w:val="es-ES_tradnl" w:eastAsia="ar-SA"/>
        </w:rPr>
      </w:pPr>
    </w:p>
    <w:tbl>
      <w:tblPr>
        <w:tblW w:w="5040" w:type="pct"/>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299"/>
        <w:gridCol w:w="1604"/>
        <w:gridCol w:w="843"/>
        <w:gridCol w:w="8"/>
        <w:gridCol w:w="958"/>
      </w:tblGrid>
      <w:tr w:rsidR="001A1746" w:rsidRPr="00573053" w14:paraId="27DF7EDD" w14:textId="77777777" w:rsidTr="005132B7">
        <w:trPr>
          <w:trHeight w:val="236"/>
        </w:trPr>
        <w:tc>
          <w:tcPr>
            <w:tcW w:w="3243" w:type="pct"/>
            <w:vMerge w:val="restart"/>
            <w:shd w:val="clear" w:color="auto" w:fill="8DB3E2" w:themeFill="text2" w:themeFillTint="66"/>
            <w:vAlign w:val="center"/>
          </w:tcPr>
          <w:p w14:paraId="271C8289" w14:textId="77777777" w:rsidR="001A1746" w:rsidRPr="00573053" w:rsidRDefault="001A1746" w:rsidP="001A1746">
            <w:pPr>
              <w:spacing w:after="0" w:line="240" w:lineRule="auto"/>
              <w:ind w:left="-284"/>
              <w:jc w:val="center"/>
              <w:rPr>
                <w:rFonts w:ascii="Arial" w:hAnsi="Arial" w:cs="Arial"/>
                <w:b/>
                <w:sz w:val="20"/>
                <w:szCs w:val="20"/>
                <w:lang w:val="es-ES_tradnl"/>
              </w:rPr>
            </w:pPr>
            <w:r w:rsidRPr="00573053">
              <w:rPr>
                <w:rFonts w:ascii="Arial" w:hAnsi="Arial" w:cs="Arial"/>
                <w:b/>
                <w:sz w:val="20"/>
                <w:szCs w:val="20"/>
                <w:lang w:val="es-ES_tradnl"/>
              </w:rPr>
              <w:t>DOCUMENTO LEGAL-ADMINISTRATIVO</w:t>
            </w:r>
          </w:p>
        </w:tc>
        <w:tc>
          <w:tcPr>
            <w:tcW w:w="826" w:type="pct"/>
            <w:vMerge w:val="restart"/>
            <w:shd w:val="clear" w:color="auto" w:fill="8DB3E2" w:themeFill="text2" w:themeFillTint="66"/>
            <w:vAlign w:val="center"/>
          </w:tcPr>
          <w:p w14:paraId="0BC886B5" w14:textId="79B46AC4" w:rsidR="001A1746" w:rsidRPr="00573053" w:rsidRDefault="001A1746" w:rsidP="001A1746">
            <w:pPr>
              <w:spacing w:after="0" w:line="240" w:lineRule="auto"/>
              <w:ind w:left="-284"/>
              <w:jc w:val="center"/>
              <w:rPr>
                <w:rFonts w:ascii="Arial" w:hAnsi="Arial" w:cs="Arial"/>
                <w:b/>
                <w:sz w:val="20"/>
                <w:szCs w:val="20"/>
                <w:lang w:val="es-ES_tradnl"/>
              </w:rPr>
            </w:pPr>
            <w:r w:rsidRPr="00573053">
              <w:rPr>
                <w:rFonts w:ascii="Arial" w:hAnsi="Arial" w:cs="Arial"/>
                <w:b/>
                <w:sz w:val="20"/>
                <w:szCs w:val="20"/>
                <w:lang w:val="es-ES_tradnl"/>
              </w:rPr>
              <w:t xml:space="preserve">    REFERENCIA</w:t>
            </w:r>
          </w:p>
        </w:tc>
        <w:tc>
          <w:tcPr>
            <w:tcW w:w="931" w:type="pct"/>
            <w:gridSpan w:val="3"/>
            <w:shd w:val="clear" w:color="auto" w:fill="8DB3E2" w:themeFill="text2" w:themeFillTint="66"/>
            <w:vAlign w:val="center"/>
          </w:tcPr>
          <w:p w14:paraId="26E4856D" w14:textId="1970E5B7" w:rsidR="001A1746" w:rsidRPr="00573053" w:rsidRDefault="001A1746" w:rsidP="001A1746">
            <w:pPr>
              <w:spacing w:after="0" w:line="240" w:lineRule="auto"/>
              <w:ind w:left="-284"/>
              <w:jc w:val="center"/>
              <w:rPr>
                <w:rFonts w:ascii="Arial" w:hAnsi="Arial" w:cs="Arial"/>
                <w:b/>
                <w:sz w:val="20"/>
                <w:szCs w:val="20"/>
                <w:lang w:val="es-ES_tradnl"/>
              </w:rPr>
            </w:pPr>
            <w:r w:rsidRPr="00573053">
              <w:rPr>
                <w:rFonts w:ascii="Arial" w:hAnsi="Arial" w:cs="Arial"/>
                <w:b/>
                <w:sz w:val="20"/>
                <w:szCs w:val="20"/>
                <w:lang w:val="es-ES_tradnl"/>
              </w:rPr>
              <w:t xml:space="preserve">     PRESENTADO</w:t>
            </w:r>
          </w:p>
        </w:tc>
      </w:tr>
      <w:tr w:rsidR="001A1746" w:rsidRPr="00573053" w14:paraId="35549FA8" w14:textId="77777777" w:rsidTr="005132B7">
        <w:trPr>
          <w:trHeight w:val="188"/>
        </w:trPr>
        <w:tc>
          <w:tcPr>
            <w:tcW w:w="3243" w:type="pct"/>
            <w:vMerge/>
            <w:shd w:val="clear" w:color="auto" w:fill="8DB3E2" w:themeFill="text2" w:themeFillTint="66"/>
            <w:vAlign w:val="center"/>
          </w:tcPr>
          <w:p w14:paraId="4412BD13" w14:textId="77777777" w:rsidR="001A1746" w:rsidRPr="00573053" w:rsidRDefault="001A1746" w:rsidP="001A1746">
            <w:pPr>
              <w:spacing w:after="0" w:line="240" w:lineRule="auto"/>
              <w:ind w:left="-284"/>
              <w:jc w:val="both"/>
              <w:rPr>
                <w:rFonts w:ascii="Arial" w:hAnsi="Arial" w:cs="Arial"/>
                <w:b/>
                <w:sz w:val="20"/>
                <w:szCs w:val="20"/>
                <w:lang w:val="es-ES_tradnl"/>
              </w:rPr>
            </w:pPr>
          </w:p>
        </w:tc>
        <w:tc>
          <w:tcPr>
            <w:tcW w:w="826" w:type="pct"/>
            <w:vMerge/>
            <w:shd w:val="clear" w:color="auto" w:fill="8DB3E2" w:themeFill="text2" w:themeFillTint="66"/>
            <w:vAlign w:val="center"/>
          </w:tcPr>
          <w:p w14:paraId="1DEC651C" w14:textId="77777777" w:rsidR="001A1746" w:rsidRPr="00573053" w:rsidRDefault="001A1746" w:rsidP="001A1746">
            <w:pPr>
              <w:spacing w:after="0" w:line="240" w:lineRule="auto"/>
              <w:ind w:left="-284"/>
              <w:jc w:val="center"/>
              <w:rPr>
                <w:rFonts w:ascii="Arial" w:hAnsi="Arial" w:cs="Arial"/>
                <w:b/>
                <w:sz w:val="20"/>
                <w:szCs w:val="20"/>
                <w:lang w:val="es-ES_tradnl"/>
              </w:rPr>
            </w:pPr>
          </w:p>
        </w:tc>
        <w:tc>
          <w:tcPr>
            <w:tcW w:w="434" w:type="pct"/>
            <w:shd w:val="clear" w:color="auto" w:fill="8DB3E2" w:themeFill="text2" w:themeFillTint="66"/>
            <w:vAlign w:val="center"/>
          </w:tcPr>
          <w:p w14:paraId="10EFA988" w14:textId="77777777" w:rsidR="001A1746" w:rsidRPr="00573053" w:rsidRDefault="001A1746" w:rsidP="001A1746">
            <w:pPr>
              <w:spacing w:after="0" w:line="240" w:lineRule="auto"/>
              <w:ind w:left="-284"/>
              <w:jc w:val="center"/>
              <w:rPr>
                <w:rFonts w:ascii="Arial" w:hAnsi="Arial" w:cs="Arial"/>
                <w:b/>
                <w:sz w:val="20"/>
                <w:szCs w:val="20"/>
                <w:lang w:val="es-ES_tradnl"/>
              </w:rPr>
            </w:pPr>
            <w:r w:rsidRPr="00573053">
              <w:rPr>
                <w:rFonts w:ascii="Arial" w:hAnsi="Arial" w:cs="Arial"/>
                <w:b/>
                <w:sz w:val="20"/>
                <w:szCs w:val="20"/>
                <w:lang w:val="es-ES_tradnl"/>
              </w:rPr>
              <w:t>SÍ</w:t>
            </w:r>
          </w:p>
        </w:tc>
        <w:tc>
          <w:tcPr>
            <w:tcW w:w="497" w:type="pct"/>
            <w:gridSpan w:val="2"/>
            <w:shd w:val="clear" w:color="auto" w:fill="8DB3E2" w:themeFill="text2" w:themeFillTint="66"/>
            <w:vAlign w:val="center"/>
          </w:tcPr>
          <w:p w14:paraId="55478F63" w14:textId="77777777" w:rsidR="001A1746" w:rsidRPr="00573053" w:rsidRDefault="001A1746" w:rsidP="001A1746">
            <w:pPr>
              <w:spacing w:after="0" w:line="240" w:lineRule="auto"/>
              <w:ind w:left="-284"/>
              <w:jc w:val="center"/>
              <w:rPr>
                <w:rFonts w:ascii="Arial" w:hAnsi="Arial" w:cs="Arial"/>
                <w:b/>
                <w:sz w:val="20"/>
                <w:szCs w:val="20"/>
                <w:lang w:val="es-ES_tradnl"/>
              </w:rPr>
            </w:pPr>
            <w:r w:rsidRPr="00573053">
              <w:rPr>
                <w:rFonts w:ascii="Arial" w:hAnsi="Arial" w:cs="Arial"/>
                <w:b/>
                <w:sz w:val="20"/>
                <w:szCs w:val="20"/>
                <w:lang w:val="es-ES_tradnl"/>
              </w:rPr>
              <w:t>NO*</w:t>
            </w:r>
          </w:p>
        </w:tc>
      </w:tr>
      <w:tr w:rsidR="001A1746" w:rsidRPr="00573053" w14:paraId="30FCC7E0" w14:textId="77777777" w:rsidTr="005132B7">
        <w:trPr>
          <w:trHeight w:val="803"/>
        </w:trPr>
        <w:tc>
          <w:tcPr>
            <w:tcW w:w="3243" w:type="pct"/>
          </w:tcPr>
          <w:p w14:paraId="0A7DCFF1" w14:textId="11F64152" w:rsidR="001A1746" w:rsidRPr="00573053" w:rsidRDefault="001A1746" w:rsidP="00ED79FB">
            <w:pPr>
              <w:pStyle w:val="Prrafodelista"/>
              <w:suppressAutoHyphens/>
              <w:ind w:left="38" w:right="28"/>
              <w:jc w:val="both"/>
              <w:rPr>
                <w:rFonts w:ascii="Arial" w:hAnsi="Arial" w:cs="Arial"/>
                <w:bCs/>
                <w:sz w:val="20"/>
                <w:szCs w:val="20"/>
                <w:lang w:val="es-ES_tradnl"/>
              </w:rPr>
            </w:pPr>
            <w:r w:rsidRPr="00573053">
              <w:rPr>
                <w:rFonts w:ascii="Arial" w:hAnsi="Arial" w:cs="Arial"/>
                <w:sz w:val="20"/>
                <w:szCs w:val="20"/>
                <w:lang w:val="es-ES_tradnl"/>
              </w:rPr>
              <w:t xml:space="preserve">Escrito </w:t>
            </w:r>
            <w:r w:rsidRPr="00573053">
              <w:rPr>
                <w:rFonts w:ascii="Arial" w:hAnsi="Arial" w:cs="Arial"/>
                <w:b/>
                <w:sz w:val="20"/>
                <w:szCs w:val="20"/>
                <w:lang w:val="es-ES_tradnl"/>
              </w:rPr>
              <w:t>“bajo protesta de decir verdad</w:t>
            </w:r>
            <w:r w:rsidRPr="00573053">
              <w:rPr>
                <w:rFonts w:ascii="Arial" w:hAnsi="Arial" w:cs="Arial"/>
                <w:sz w:val="20"/>
                <w:szCs w:val="20"/>
                <w:lang w:val="es-ES_tradnl"/>
              </w:rPr>
              <w:t xml:space="preserve">” por el que los licitantes acreditarán su existencia legal y personalidad jurídica para comprometerse y suscribir proposiciones, pudiendo utilizar el formato que aparece en el </w:t>
            </w:r>
            <w:r w:rsidR="006A006E">
              <w:rPr>
                <w:rFonts w:ascii="Arial" w:hAnsi="Arial" w:cs="Arial"/>
                <w:b/>
                <w:bCs/>
                <w:sz w:val="20"/>
                <w:szCs w:val="20"/>
                <w:lang w:val="es-ES_tradnl"/>
              </w:rPr>
              <w:t xml:space="preserve">Anexo </w:t>
            </w:r>
            <w:r w:rsidR="00380657">
              <w:rPr>
                <w:rFonts w:ascii="Arial" w:hAnsi="Arial" w:cs="Arial"/>
                <w:b/>
                <w:bCs/>
                <w:sz w:val="20"/>
                <w:szCs w:val="20"/>
                <w:lang w:val="es-ES_tradnl"/>
              </w:rPr>
              <w:t>7</w:t>
            </w:r>
            <w:r w:rsidRPr="00573053">
              <w:rPr>
                <w:rFonts w:ascii="Arial" w:hAnsi="Arial" w:cs="Arial"/>
                <w:b/>
                <w:bCs/>
                <w:sz w:val="20"/>
                <w:szCs w:val="20"/>
                <w:lang w:val="es-ES_tradnl"/>
              </w:rPr>
              <w:t xml:space="preserve">, </w:t>
            </w:r>
            <w:r w:rsidRPr="00573053">
              <w:rPr>
                <w:rFonts w:ascii="Arial" w:hAnsi="Arial" w:cs="Arial"/>
                <w:bCs/>
                <w:sz w:val="20"/>
                <w:szCs w:val="20"/>
                <w:lang w:val="es-ES_tradnl"/>
              </w:rPr>
              <w:t>el cual forma parte de la presente convocatoria.</w:t>
            </w:r>
          </w:p>
          <w:p w14:paraId="179F1736" w14:textId="77777777" w:rsidR="001A1746" w:rsidRPr="00573053" w:rsidRDefault="001A1746" w:rsidP="00ED79FB">
            <w:pPr>
              <w:pStyle w:val="Prrafodelista"/>
              <w:suppressAutoHyphens/>
              <w:ind w:left="38" w:right="28"/>
              <w:jc w:val="both"/>
              <w:rPr>
                <w:rFonts w:ascii="Arial" w:hAnsi="Arial" w:cs="Arial"/>
                <w:sz w:val="20"/>
                <w:szCs w:val="20"/>
                <w:lang w:val="es-ES_tradnl"/>
              </w:rPr>
            </w:pPr>
            <w:r w:rsidRPr="00573053">
              <w:rPr>
                <w:rFonts w:ascii="Arial" w:hAnsi="Arial" w:cs="Arial"/>
                <w:sz w:val="20"/>
                <w:szCs w:val="20"/>
                <w:lang w:val="es-ES_tradnl"/>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propuesta.</w:t>
            </w:r>
          </w:p>
        </w:tc>
        <w:tc>
          <w:tcPr>
            <w:tcW w:w="826" w:type="pct"/>
            <w:vAlign w:val="center"/>
          </w:tcPr>
          <w:p w14:paraId="49F04916" w14:textId="77777777" w:rsidR="00225FC2" w:rsidRDefault="00225FC2" w:rsidP="001A1746">
            <w:pPr>
              <w:spacing w:after="0" w:line="240" w:lineRule="auto"/>
              <w:ind w:left="-284"/>
              <w:jc w:val="center"/>
              <w:rPr>
                <w:rFonts w:ascii="Arial" w:hAnsi="Arial" w:cs="Arial"/>
                <w:b/>
                <w:sz w:val="20"/>
                <w:szCs w:val="20"/>
                <w:lang w:val="es-ES_tradnl"/>
              </w:rPr>
            </w:pPr>
            <w:r>
              <w:rPr>
                <w:rFonts w:ascii="Arial" w:hAnsi="Arial" w:cs="Arial"/>
                <w:b/>
                <w:sz w:val="20"/>
                <w:szCs w:val="20"/>
                <w:lang w:val="es-ES_tradnl"/>
              </w:rPr>
              <w:t xml:space="preserve">Numeral </w:t>
            </w:r>
          </w:p>
          <w:p w14:paraId="4D4A311B" w14:textId="2230AC08" w:rsidR="001A1746" w:rsidRPr="00573053" w:rsidRDefault="00225FC2" w:rsidP="001A1746">
            <w:pPr>
              <w:spacing w:after="0" w:line="240" w:lineRule="auto"/>
              <w:ind w:left="-284"/>
              <w:jc w:val="center"/>
              <w:rPr>
                <w:rFonts w:ascii="Arial" w:hAnsi="Arial" w:cs="Arial"/>
                <w:b/>
                <w:sz w:val="20"/>
                <w:szCs w:val="20"/>
                <w:lang w:val="es-ES_tradnl"/>
              </w:rPr>
            </w:pPr>
            <w:r>
              <w:rPr>
                <w:rFonts w:ascii="Arial" w:hAnsi="Arial" w:cs="Arial"/>
                <w:b/>
                <w:sz w:val="20"/>
                <w:szCs w:val="20"/>
                <w:lang w:val="es-ES_tradnl"/>
              </w:rPr>
              <w:t>4.1.3.1</w:t>
            </w:r>
          </w:p>
        </w:tc>
        <w:tc>
          <w:tcPr>
            <w:tcW w:w="434" w:type="pct"/>
            <w:vAlign w:val="center"/>
          </w:tcPr>
          <w:p w14:paraId="324AC561" w14:textId="77777777" w:rsidR="001A1746" w:rsidRPr="00573053" w:rsidRDefault="001A1746" w:rsidP="001A1746">
            <w:pPr>
              <w:spacing w:after="0" w:line="240" w:lineRule="auto"/>
              <w:ind w:left="-284"/>
              <w:jc w:val="center"/>
              <w:rPr>
                <w:rFonts w:ascii="Arial" w:hAnsi="Arial" w:cs="Arial"/>
                <w:sz w:val="20"/>
                <w:szCs w:val="20"/>
                <w:lang w:val="es-ES_tradnl"/>
              </w:rPr>
            </w:pPr>
          </w:p>
        </w:tc>
        <w:tc>
          <w:tcPr>
            <w:tcW w:w="497" w:type="pct"/>
            <w:gridSpan w:val="2"/>
            <w:vAlign w:val="center"/>
          </w:tcPr>
          <w:p w14:paraId="7982FBA4" w14:textId="77777777" w:rsidR="001A1746" w:rsidRPr="00573053" w:rsidRDefault="001A1746" w:rsidP="001A1746">
            <w:pPr>
              <w:spacing w:after="0" w:line="240" w:lineRule="auto"/>
              <w:ind w:left="-284"/>
              <w:jc w:val="center"/>
              <w:rPr>
                <w:rFonts w:ascii="Arial" w:hAnsi="Arial" w:cs="Arial"/>
                <w:sz w:val="20"/>
                <w:szCs w:val="20"/>
                <w:lang w:val="es-ES_tradnl"/>
              </w:rPr>
            </w:pPr>
          </w:p>
        </w:tc>
      </w:tr>
      <w:tr w:rsidR="001A1746" w:rsidRPr="00573053" w14:paraId="0DB8010C" w14:textId="77777777" w:rsidTr="005132B7">
        <w:trPr>
          <w:trHeight w:val="625"/>
        </w:trPr>
        <w:tc>
          <w:tcPr>
            <w:tcW w:w="3243" w:type="pct"/>
            <w:vAlign w:val="center"/>
          </w:tcPr>
          <w:p w14:paraId="7CAD0155" w14:textId="2EB1B11B" w:rsidR="001A1746" w:rsidRPr="00573053" w:rsidRDefault="00745D1E" w:rsidP="00970C02">
            <w:pPr>
              <w:tabs>
                <w:tab w:val="left" w:pos="567"/>
              </w:tabs>
              <w:spacing w:after="0" w:line="240" w:lineRule="auto"/>
              <w:ind w:left="38" w:right="28"/>
              <w:jc w:val="both"/>
              <w:rPr>
                <w:rFonts w:ascii="Arial" w:hAnsi="Arial" w:cs="Arial"/>
                <w:sz w:val="20"/>
                <w:szCs w:val="20"/>
                <w:lang w:val="es-ES_tradnl"/>
              </w:rPr>
            </w:pPr>
            <w:r>
              <w:rPr>
                <w:rFonts w:ascii="Arial" w:hAnsi="Arial" w:cs="Arial"/>
                <w:sz w:val="20"/>
                <w:szCs w:val="20"/>
                <w:lang w:val="es-ES_tradnl"/>
              </w:rPr>
              <w:t xml:space="preserve">En caso de que los licitantes </w:t>
            </w:r>
            <w:r w:rsidRPr="00DE7B16">
              <w:rPr>
                <w:rFonts w:ascii="Arial" w:hAnsi="Arial" w:cs="Arial"/>
                <w:sz w:val="20"/>
                <w:szCs w:val="20"/>
                <w:lang w:val="es-ES_tradnl"/>
              </w:rPr>
              <w:t>que deseen que su proposición reciba el beneficio del margen de preferencia</w:t>
            </w:r>
            <w:r>
              <w:rPr>
                <w:rFonts w:ascii="Arial" w:hAnsi="Arial" w:cs="Arial"/>
                <w:sz w:val="20"/>
                <w:szCs w:val="20"/>
                <w:lang w:val="es-ES_tradnl"/>
              </w:rPr>
              <w:t xml:space="preserve"> (quince por ciento) conforme  a </w:t>
            </w:r>
            <w:r w:rsidRPr="00C207FA">
              <w:rPr>
                <w:rFonts w:ascii="Arial" w:hAnsi="Arial" w:cs="Arial"/>
                <w:sz w:val="20"/>
                <w:szCs w:val="20"/>
                <w:lang w:val="es-ES_tradnl"/>
              </w:rPr>
              <w:t xml:space="preserve">lo dispuesto por el numeral </w:t>
            </w:r>
            <w:r>
              <w:rPr>
                <w:rFonts w:ascii="Arial" w:hAnsi="Arial" w:cs="Arial"/>
                <w:sz w:val="20"/>
                <w:szCs w:val="20"/>
                <w:lang w:val="es-ES_tradnl"/>
              </w:rPr>
              <w:t>6.3</w:t>
            </w:r>
            <w:r w:rsidRPr="00C207FA">
              <w:rPr>
                <w:rFonts w:ascii="Arial" w:hAnsi="Arial" w:cs="Arial"/>
                <w:sz w:val="20"/>
                <w:szCs w:val="20"/>
                <w:lang w:val="es-ES_tradnl"/>
              </w:rPr>
              <w:t xml:space="preserve"> de las reglas para la aplicación del margen de preferencia en el precio de los bienes de origen nacional, respecto del precio de los bienes de importación</w:t>
            </w:r>
            <w:r>
              <w:rPr>
                <w:rFonts w:ascii="Arial" w:hAnsi="Arial" w:cs="Arial"/>
                <w:sz w:val="20"/>
                <w:szCs w:val="20"/>
                <w:lang w:val="es-ES_tradnl"/>
              </w:rPr>
              <w:t>,  deberán presentar el f</w:t>
            </w:r>
            <w:r w:rsidRPr="00C207FA">
              <w:rPr>
                <w:rFonts w:ascii="Arial" w:hAnsi="Arial" w:cs="Arial"/>
                <w:sz w:val="20"/>
                <w:szCs w:val="20"/>
                <w:lang w:val="es-ES_tradnl"/>
              </w:rPr>
              <w:t xml:space="preserve">ormato </w:t>
            </w:r>
            <w:r>
              <w:rPr>
                <w:rFonts w:ascii="Arial" w:hAnsi="Arial" w:cs="Arial"/>
                <w:sz w:val="20"/>
                <w:szCs w:val="20"/>
                <w:lang w:val="es-ES_tradnl"/>
              </w:rPr>
              <w:t>“</w:t>
            </w:r>
            <w:r w:rsidRPr="00C207FA">
              <w:rPr>
                <w:rFonts w:ascii="Arial" w:hAnsi="Arial" w:cs="Arial"/>
                <w:sz w:val="20"/>
                <w:szCs w:val="20"/>
                <w:lang w:val="es-ES_tradnl"/>
              </w:rPr>
              <w:t>bajo protesta de decir verdad</w:t>
            </w:r>
            <w:r>
              <w:rPr>
                <w:rFonts w:ascii="Arial" w:hAnsi="Arial" w:cs="Arial"/>
                <w:sz w:val="20"/>
                <w:szCs w:val="20"/>
                <w:lang w:val="es-ES_tradnl"/>
              </w:rPr>
              <w:t xml:space="preserve">”, </w:t>
            </w:r>
            <w:r w:rsidRPr="00C207FA">
              <w:rPr>
                <w:rFonts w:ascii="Arial" w:hAnsi="Arial" w:cs="Arial"/>
                <w:sz w:val="20"/>
                <w:szCs w:val="20"/>
                <w:lang w:val="es-ES_tradnl"/>
              </w:rPr>
              <w:t xml:space="preserve"> de acuerdo con el </w:t>
            </w:r>
            <w:r w:rsidRPr="00C207FA">
              <w:rPr>
                <w:rFonts w:ascii="Arial" w:hAnsi="Arial" w:cs="Arial"/>
                <w:b/>
                <w:sz w:val="20"/>
                <w:szCs w:val="20"/>
                <w:lang w:val="es-ES_tradnl"/>
              </w:rPr>
              <w:t xml:space="preserve">Anexo 8 </w:t>
            </w:r>
            <w:r w:rsidRPr="00C207FA">
              <w:rPr>
                <w:rFonts w:ascii="Arial" w:hAnsi="Arial" w:cs="Arial"/>
                <w:sz w:val="20"/>
                <w:szCs w:val="20"/>
                <w:lang w:val="es-ES_tradnl"/>
              </w:rPr>
              <w:t>de la presente Convocatoria</w:t>
            </w:r>
            <w:r w:rsidR="006A006E" w:rsidRPr="00970C02">
              <w:rPr>
                <w:rFonts w:ascii="Arial" w:hAnsi="Arial" w:cs="Arial"/>
                <w:sz w:val="20"/>
                <w:szCs w:val="20"/>
                <w:lang w:val="es-ES_tradnl"/>
              </w:rPr>
              <w:t>.</w:t>
            </w:r>
          </w:p>
          <w:p w14:paraId="20B178E6" w14:textId="4D500547" w:rsidR="001A1746" w:rsidRPr="00573053" w:rsidRDefault="001A1746" w:rsidP="00ED79FB">
            <w:pPr>
              <w:pStyle w:val="Prrafodelista"/>
              <w:tabs>
                <w:tab w:val="left" w:pos="10773"/>
              </w:tabs>
              <w:ind w:left="38" w:right="28"/>
              <w:jc w:val="both"/>
              <w:rPr>
                <w:rFonts w:ascii="Arial" w:hAnsi="Arial" w:cs="Arial"/>
                <w:sz w:val="20"/>
                <w:szCs w:val="20"/>
                <w:lang w:val="es-ES_tradnl" w:eastAsia="ar-SA"/>
              </w:rPr>
            </w:pPr>
          </w:p>
        </w:tc>
        <w:tc>
          <w:tcPr>
            <w:tcW w:w="826" w:type="pct"/>
            <w:vAlign w:val="center"/>
          </w:tcPr>
          <w:p w14:paraId="04EAFD02" w14:textId="77777777" w:rsidR="00225FC2" w:rsidRDefault="00225FC2" w:rsidP="00225FC2">
            <w:pPr>
              <w:spacing w:after="0" w:line="240" w:lineRule="auto"/>
              <w:ind w:left="-284"/>
              <w:jc w:val="center"/>
              <w:rPr>
                <w:rFonts w:ascii="Arial" w:hAnsi="Arial" w:cs="Arial"/>
                <w:b/>
                <w:sz w:val="20"/>
                <w:szCs w:val="20"/>
                <w:lang w:val="es-ES_tradnl"/>
              </w:rPr>
            </w:pPr>
            <w:r>
              <w:rPr>
                <w:rFonts w:ascii="Arial" w:hAnsi="Arial" w:cs="Arial"/>
                <w:b/>
                <w:sz w:val="20"/>
                <w:szCs w:val="20"/>
                <w:lang w:val="es-ES_tradnl"/>
              </w:rPr>
              <w:t xml:space="preserve">Numeral </w:t>
            </w:r>
          </w:p>
          <w:p w14:paraId="5377C55A" w14:textId="6520BAB9" w:rsidR="001A1746" w:rsidRPr="00573053" w:rsidRDefault="00225FC2" w:rsidP="00225FC2">
            <w:pPr>
              <w:spacing w:after="0" w:line="240" w:lineRule="auto"/>
              <w:jc w:val="center"/>
              <w:rPr>
                <w:rFonts w:ascii="Arial" w:hAnsi="Arial" w:cs="Arial"/>
                <w:b/>
                <w:sz w:val="20"/>
                <w:szCs w:val="20"/>
                <w:lang w:val="es-ES_tradnl"/>
              </w:rPr>
            </w:pPr>
            <w:r>
              <w:rPr>
                <w:rFonts w:ascii="Arial" w:hAnsi="Arial" w:cs="Arial"/>
                <w:b/>
                <w:sz w:val="20"/>
                <w:szCs w:val="20"/>
                <w:lang w:val="es-ES_tradnl"/>
              </w:rPr>
              <w:t>4.1.3.2</w:t>
            </w:r>
          </w:p>
        </w:tc>
        <w:tc>
          <w:tcPr>
            <w:tcW w:w="434" w:type="pct"/>
            <w:vAlign w:val="center"/>
          </w:tcPr>
          <w:p w14:paraId="34DAF792" w14:textId="77777777" w:rsidR="001A1746" w:rsidRPr="00573053" w:rsidRDefault="001A1746" w:rsidP="005132B7">
            <w:pPr>
              <w:spacing w:after="0" w:line="240" w:lineRule="auto"/>
              <w:jc w:val="center"/>
              <w:rPr>
                <w:rFonts w:ascii="Arial" w:hAnsi="Arial" w:cs="Arial"/>
                <w:sz w:val="20"/>
                <w:szCs w:val="20"/>
                <w:lang w:val="es-ES_tradnl"/>
              </w:rPr>
            </w:pPr>
          </w:p>
        </w:tc>
        <w:tc>
          <w:tcPr>
            <w:tcW w:w="497" w:type="pct"/>
            <w:gridSpan w:val="2"/>
            <w:vAlign w:val="center"/>
          </w:tcPr>
          <w:p w14:paraId="4F5868C4" w14:textId="77777777" w:rsidR="001A1746" w:rsidRPr="00573053" w:rsidRDefault="001A1746" w:rsidP="005132B7">
            <w:pPr>
              <w:spacing w:after="0" w:line="240" w:lineRule="auto"/>
              <w:jc w:val="center"/>
              <w:rPr>
                <w:rFonts w:ascii="Arial" w:hAnsi="Arial" w:cs="Arial"/>
                <w:sz w:val="20"/>
                <w:szCs w:val="20"/>
                <w:lang w:val="es-ES_tradnl"/>
              </w:rPr>
            </w:pPr>
          </w:p>
        </w:tc>
      </w:tr>
      <w:tr w:rsidR="001A1746" w:rsidRPr="00573053" w14:paraId="31F30030" w14:textId="77777777" w:rsidTr="005132B7">
        <w:trPr>
          <w:trHeight w:val="209"/>
        </w:trPr>
        <w:tc>
          <w:tcPr>
            <w:tcW w:w="3243" w:type="pct"/>
            <w:vAlign w:val="center"/>
          </w:tcPr>
          <w:p w14:paraId="39EC8F26" w14:textId="77777777" w:rsidR="00745D1E" w:rsidRPr="00C207FA" w:rsidRDefault="00745D1E" w:rsidP="00745D1E">
            <w:pPr>
              <w:tabs>
                <w:tab w:val="left" w:pos="567"/>
              </w:tabs>
              <w:spacing w:after="0" w:line="240" w:lineRule="auto"/>
              <w:ind w:left="38" w:right="28"/>
              <w:jc w:val="both"/>
              <w:rPr>
                <w:rFonts w:ascii="Arial" w:hAnsi="Arial" w:cs="Arial"/>
                <w:sz w:val="20"/>
                <w:szCs w:val="20"/>
                <w:lang w:val="es-ES_tradnl"/>
              </w:rPr>
            </w:pPr>
            <w:r w:rsidRPr="00745D1E">
              <w:rPr>
                <w:rFonts w:ascii="Arial" w:hAnsi="Arial" w:cs="Arial"/>
                <w:sz w:val="20"/>
                <w:szCs w:val="20"/>
                <w:lang w:val="es-ES_tradnl"/>
              </w:rPr>
              <w:t>En caso de que el licitante oferte en su proposición tanto bienes que cumplen como bienes que no cumplen con las reglas de origen aplicables, deberá identificar las partidas que correspondan a los bienes que sí cumplen con dichas reglas</w:t>
            </w:r>
            <w:r w:rsidRPr="00745D1E">
              <w:rPr>
                <w:rFonts w:ascii="Arial" w:hAnsi="Arial" w:cs="Arial"/>
                <w:b/>
                <w:sz w:val="20"/>
                <w:szCs w:val="20"/>
                <w:lang w:val="es-ES_tradnl"/>
              </w:rPr>
              <w:t>. Anexo 9</w:t>
            </w:r>
          </w:p>
          <w:p w14:paraId="670CD4AA" w14:textId="74DC13B2" w:rsidR="001A1746" w:rsidRPr="00745D1E" w:rsidRDefault="001A1746" w:rsidP="00745D1E">
            <w:pPr>
              <w:pStyle w:val="MMNotes"/>
              <w:tabs>
                <w:tab w:val="left" w:pos="567"/>
              </w:tabs>
              <w:spacing w:after="0" w:line="240" w:lineRule="auto"/>
              <w:ind w:left="38" w:right="28"/>
              <w:jc w:val="both"/>
              <w:rPr>
                <w:rFonts w:ascii="Arial" w:eastAsiaTheme="minorHAnsi" w:hAnsi="Arial" w:cs="Arial"/>
                <w:sz w:val="20"/>
                <w:lang w:val="es-ES_tradnl" w:eastAsia="en-US"/>
              </w:rPr>
            </w:pPr>
          </w:p>
        </w:tc>
        <w:tc>
          <w:tcPr>
            <w:tcW w:w="826" w:type="pct"/>
            <w:vAlign w:val="center"/>
          </w:tcPr>
          <w:p w14:paraId="33A82905" w14:textId="77777777" w:rsidR="00225FC2" w:rsidRDefault="00225FC2" w:rsidP="00225FC2">
            <w:pPr>
              <w:spacing w:after="0" w:line="240" w:lineRule="auto"/>
              <w:ind w:left="-284"/>
              <w:jc w:val="center"/>
              <w:rPr>
                <w:rFonts w:ascii="Arial" w:hAnsi="Arial" w:cs="Arial"/>
                <w:b/>
                <w:sz w:val="20"/>
                <w:szCs w:val="20"/>
                <w:lang w:val="es-ES_tradnl"/>
              </w:rPr>
            </w:pPr>
            <w:r>
              <w:rPr>
                <w:rFonts w:ascii="Arial" w:hAnsi="Arial" w:cs="Arial"/>
                <w:b/>
                <w:sz w:val="20"/>
                <w:szCs w:val="20"/>
                <w:lang w:val="es-ES_tradnl"/>
              </w:rPr>
              <w:t xml:space="preserve">Numeral </w:t>
            </w:r>
          </w:p>
          <w:p w14:paraId="72477D82" w14:textId="47B44A4B" w:rsidR="001A1746" w:rsidRPr="00573053" w:rsidRDefault="00225FC2" w:rsidP="00745D1E">
            <w:pPr>
              <w:spacing w:after="0" w:line="240" w:lineRule="auto"/>
              <w:jc w:val="center"/>
              <w:rPr>
                <w:rFonts w:ascii="Arial" w:hAnsi="Arial" w:cs="Arial"/>
                <w:b/>
                <w:sz w:val="20"/>
                <w:szCs w:val="20"/>
                <w:lang w:val="es-ES_tradnl"/>
              </w:rPr>
            </w:pPr>
            <w:r>
              <w:rPr>
                <w:rFonts w:ascii="Arial" w:hAnsi="Arial" w:cs="Arial"/>
                <w:b/>
                <w:sz w:val="20"/>
                <w:szCs w:val="20"/>
                <w:lang w:val="es-ES_tradnl"/>
              </w:rPr>
              <w:t>4.1.3.</w:t>
            </w:r>
            <w:r w:rsidR="00745D1E">
              <w:rPr>
                <w:rFonts w:ascii="Arial" w:hAnsi="Arial" w:cs="Arial"/>
                <w:b/>
                <w:sz w:val="20"/>
                <w:szCs w:val="20"/>
                <w:lang w:val="es-ES_tradnl"/>
              </w:rPr>
              <w:t>2</w:t>
            </w:r>
          </w:p>
        </w:tc>
        <w:tc>
          <w:tcPr>
            <w:tcW w:w="434" w:type="pct"/>
            <w:vAlign w:val="center"/>
          </w:tcPr>
          <w:p w14:paraId="3BA6D8D1" w14:textId="77777777" w:rsidR="001A1746" w:rsidRPr="00573053" w:rsidRDefault="001A1746" w:rsidP="005132B7">
            <w:pPr>
              <w:spacing w:after="0" w:line="240" w:lineRule="auto"/>
              <w:jc w:val="center"/>
              <w:rPr>
                <w:rFonts w:ascii="Arial" w:hAnsi="Arial" w:cs="Arial"/>
                <w:sz w:val="20"/>
                <w:szCs w:val="20"/>
                <w:lang w:val="es-ES_tradnl"/>
              </w:rPr>
            </w:pPr>
          </w:p>
        </w:tc>
        <w:tc>
          <w:tcPr>
            <w:tcW w:w="497" w:type="pct"/>
            <w:gridSpan w:val="2"/>
            <w:vAlign w:val="center"/>
          </w:tcPr>
          <w:p w14:paraId="0AD895AF" w14:textId="77777777" w:rsidR="001A1746" w:rsidRPr="00573053" w:rsidRDefault="001A1746" w:rsidP="005132B7">
            <w:pPr>
              <w:spacing w:after="0" w:line="240" w:lineRule="auto"/>
              <w:jc w:val="center"/>
              <w:rPr>
                <w:rFonts w:ascii="Arial" w:hAnsi="Arial" w:cs="Arial"/>
                <w:sz w:val="20"/>
                <w:szCs w:val="20"/>
                <w:lang w:val="es-ES_tradnl"/>
              </w:rPr>
            </w:pPr>
          </w:p>
        </w:tc>
      </w:tr>
      <w:tr w:rsidR="001A1746" w:rsidRPr="00573053" w14:paraId="21A1295A" w14:textId="77777777" w:rsidTr="005132B7">
        <w:trPr>
          <w:trHeight w:val="209"/>
        </w:trPr>
        <w:tc>
          <w:tcPr>
            <w:tcW w:w="3243" w:type="pct"/>
            <w:vAlign w:val="center"/>
          </w:tcPr>
          <w:p w14:paraId="525B1252" w14:textId="7AEE54CE" w:rsidR="001A1746" w:rsidRPr="00573053" w:rsidRDefault="001A1746" w:rsidP="00380657">
            <w:pPr>
              <w:suppressAutoHyphens/>
              <w:spacing w:after="0" w:line="240" w:lineRule="auto"/>
              <w:ind w:right="28"/>
              <w:jc w:val="both"/>
              <w:rPr>
                <w:rFonts w:ascii="Arial" w:hAnsi="Arial" w:cs="Arial"/>
                <w:sz w:val="20"/>
                <w:szCs w:val="20"/>
                <w:lang w:val="es-ES_tradnl"/>
              </w:rPr>
            </w:pPr>
            <w:r w:rsidRPr="00573053">
              <w:rPr>
                <w:rFonts w:ascii="Arial" w:hAnsi="Arial" w:cs="Arial"/>
                <w:sz w:val="20"/>
                <w:szCs w:val="20"/>
                <w:lang w:val="es-ES_tradnl"/>
              </w:rPr>
              <w:t xml:space="preserve">Declaración firmada en forma autógrafa por el propio licitante o su representante legal, por el que </w:t>
            </w:r>
            <w:r w:rsidRPr="00573053">
              <w:rPr>
                <w:rFonts w:ascii="Arial" w:hAnsi="Arial" w:cs="Arial"/>
                <w:b/>
                <w:sz w:val="20"/>
                <w:szCs w:val="20"/>
                <w:lang w:val="es-ES_tradnl"/>
              </w:rPr>
              <w:t>manifieste bajo protesta de decir verdad</w:t>
            </w:r>
            <w:r w:rsidRPr="00573053">
              <w:rPr>
                <w:rFonts w:ascii="Arial" w:hAnsi="Arial" w:cs="Arial"/>
                <w:sz w:val="20"/>
                <w:szCs w:val="20"/>
                <w:lang w:val="es-ES_tradnl"/>
              </w:rPr>
              <w:t xml:space="preserve">, no encontrarse en alguno de los supuestos establecidos en los artículos 50 y 60 de la LAASSP. </w:t>
            </w:r>
            <w:r w:rsidR="006A006E">
              <w:rPr>
                <w:rFonts w:ascii="Arial" w:hAnsi="Arial" w:cs="Arial"/>
                <w:b/>
                <w:sz w:val="20"/>
                <w:szCs w:val="20"/>
                <w:lang w:val="es-ES_tradnl"/>
              </w:rPr>
              <w:t xml:space="preserve">Anexo </w:t>
            </w:r>
            <w:r w:rsidR="00380657">
              <w:rPr>
                <w:rFonts w:ascii="Arial" w:hAnsi="Arial" w:cs="Arial"/>
                <w:b/>
                <w:sz w:val="20"/>
                <w:szCs w:val="20"/>
                <w:lang w:val="es-ES_tradnl"/>
              </w:rPr>
              <w:t>10</w:t>
            </w:r>
            <w:r w:rsidRPr="00573053">
              <w:rPr>
                <w:rFonts w:ascii="Arial" w:hAnsi="Arial" w:cs="Arial"/>
                <w:sz w:val="20"/>
                <w:szCs w:val="20"/>
                <w:lang w:val="es-ES_tradnl"/>
              </w:rPr>
              <w:t xml:space="preserve"> de la presente convocatoria.</w:t>
            </w:r>
          </w:p>
        </w:tc>
        <w:tc>
          <w:tcPr>
            <w:tcW w:w="826" w:type="pct"/>
            <w:vAlign w:val="center"/>
          </w:tcPr>
          <w:p w14:paraId="628EEB27" w14:textId="77777777" w:rsidR="00225FC2" w:rsidRDefault="00225FC2" w:rsidP="00225FC2">
            <w:pPr>
              <w:spacing w:after="0" w:line="240" w:lineRule="auto"/>
              <w:ind w:left="-284"/>
              <w:jc w:val="center"/>
              <w:rPr>
                <w:rFonts w:ascii="Arial" w:hAnsi="Arial" w:cs="Arial"/>
                <w:b/>
                <w:sz w:val="20"/>
                <w:szCs w:val="20"/>
                <w:lang w:val="es-ES_tradnl"/>
              </w:rPr>
            </w:pPr>
            <w:r>
              <w:rPr>
                <w:rFonts w:ascii="Arial" w:hAnsi="Arial" w:cs="Arial"/>
                <w:b/>
                <w:sz w:val="20"/>
                <w:szCs w:val="20"/>
                <w:lang w:val="es-ES_tradnl"/>
              </w:rPr>
              <w:t xml:space="preserve">Numeral </w:t>
            </w:r>
          </w:p>
          <w:p w14:paraId="0ADAA850" w14:textId="363CE0BC" w:rsidR="001A1746" w:rsidRPr="00573053" w:rsidRDefault="00225FC2" w:rsidP="00225FC2">
            <w:pPr>
              <w:spacing w:after="0" w:line="240" w:lineRule="auto"/>
              <w:jc w:val="center"/>
              <w:rPr>
                <w:rFonts w:ascii="Arial" w:hAnsi="Arial" w:cs="Arial"/>
                <w:b/>
                <w:sz w:val="20"/>
                <w:szCs w:val="20"/>
                <w:lang w:val="es-ES_tradnl"/>
              </w:rPr>
            </w:pPr>
            <w:r>
              <w:rPr>
                <w:rFonts w:ascii="Arial" w:hAnsi="Arial" w:cs="Arial"/>
                <w:b/>
                <w:sz w:val="20"/>
                <w:szCs w:val="20"/>
                <w:lang w:val="es-ES_tradnl"/>
              </w:rPr>
              <w:t>4.1.3.4</w:t>
            </w:r>
          </w:p>
        </w:tc>
        <w:tc>
          <w:tcPr>
            <w:tcW w:w="434" w:type="pct"/>
            <w:vAlign w:val="center"/>
          </w:tcPr>
          <w:p w14:paraId="0177B459" w14:textId="77777777" w:rsidR="001A1746" w:rsidRPr="00573053" w:rsidRDefault="001A1746" w:rsidP="005132B7">
            <w:pPr>
              <w:spacing w:after="0" w:line="240" w:lineRule="auto"/>
              <w:jc w:val="center"/>
              <w:rPr>
                <w:rFonts w:ascii="Arial" w:hAnsi="Arial" w:cs="Arial"/>
                <w:sz w:val="20"/>
                <w:szCs w:val="20"/>
                <w:lang w:val="es-ES_tradnl"/>
              </w:rPr>
            </w:pPr>
          </w:p>
        </w:tc>
        <w:tc>
          <w:tcPr>
            <w:tcW w:w="497" w:type="pct"/>
            <w:gridSpan w:val="2"/>
            <w:vAlign w:val="center"/>
          </w:tcPr>
          <w:p w14:paraId="684E5F0B" w14:textId="77777777" w:rsidR="001A1746" w:rsidRPr="00573053" w:rsidRDefault="001A1746" w:rsidP="005132B7">
            <w:pPr>
              <w:spacing w:after="0" w:line="240" w:lineRule="auto"/>
              <w:jc w:val="center"/>
              <w:rPr>
                <w:rFonts w:ascii="Arial" w:hAnsi="Arial" w:cs="Arial"/>
                <w:sz w:val="20"/>
                <w:szCs w:val="20"/>
                <w:lang w:val="es-ES_tradnl"/>
              </w:rPr>
            </w:pPr>
          </w:p>
        </w:tc>
      </w:tr>
      <w:tr w:rsidR="001A1746" w:rsidRPr="00573053" w14:paraId="5467CA7D" w14:textId="77777777" w:rsidTr="005132B7">
        <w:trPr>
          <w:trHeight w:val="209"/>
        </w:trPr>
        <w:tc>
          <w:tcPr>
            <w:tcW w:w="3243" w:type="pct"/>
            <w:vAlign w:val="center"/>
          </w:tcPr>
          <w:p w14:paraId="3EBC2668" w14:textId="201A20F4" w:rsidR="001A1746" w:rsidRPr="00573053" w:rsidRDefault="001A1746" w:rsidP="00380657">
            <w:pPr>
              <w:suppressAutoHyphens/>
              <w:spacing w:after="0" w:line="240" w:lineRule="auto"/>
              <w:ind w:right="28"/>
              <w:jc w:val="both"/>
              <w:rPr>
                <w:rFonts w:ascii="Arial" w:hAnsi="Arial" w:cs="Arial"/>
                <w:sz w:val="20"/>
                <w:szCs w:val="20"/>
                <w:lang w:val="es-ES_tradnl"/>
              </w:rPr>
            </w:pPr>
            <w:r w:rsidRPr="00573053">
              <w:rPr>
                <w:rFonts w:ascii="Arial" w:hAnsi="Arial" w:cs="Arial"/>
                <w:sz w:val="20"/>
                <w:szCs w:val="20"/>
                <w:lang w:val="es-ES_tradnl"/>
              </w:rPr>
              <w:t>Escrito de declaración de integridad, a través</w:t>
            </w:r>
            <w:r w:rsidR="006A006E">
              <w:rPr>
                <w:rFonts w:ascii="Arial" w:hAnsi="Arial" w:cs="Arial"/>
                <w:sz w:val="20"/>
                <w:szCs w:val="20"/>
                <w:lang w:val="es-ES_tradnl"/>
              </w:rPr>
              <w:t xml:space="preserve"> </w:t>
            </w:r>
            <w:r w:rsidRPr="00573053">
              <w:rPr>
                <w:rFonts w:ascii="Arial" w:hAnsi="Arial" w:cs="Arial"/>
                <w:sz w:val="20"/>
                <w:szCs w:val="20"/>
                <w:lang w:val="es-ES_tradnl"/>
              </w:rPr>
              <w:t xml:space="preserve">del cual el licitante o su representante legal </w:t>
            </w:r>
            <w:r w:rsidRPr="00573053">
              <w:rPr>
                <w:rFonts w:ascii="Arial" w:hAnsi="Arial" w:cs="Arial"/>
                <w:b/>
                <w:sz w:val="20"/>
                <w:szCs w:val="20"/>
                <w:lang w:val="es-ES_tradnl"/>
              </w:rPr>
              <w:t>manifieste bajo protesta de decir verdad,</w:t>
            </w:r>
            <w:r w:rsidRPr="00573053">
              <w:rPr>
                <w:rFonts w:ascii="Arial" w:hAnsi="Arial" w:cs="Arial"/>
                <w:sz w:val="20"/>
                <w:szCs w:val="20"/>
                <w:lang w:val="es-ES_tradnl"/>
              </w:rPr>
              <w:t xml:space="preserve"> que se abstendrán de adoptar conductas, por si mismos o a través de interpósita persona, para que los servidores públicos del Instituto </w:t>
            </w:r>
            <w:r w:rsidRPr="00573053">
              <w:rPr>
                <w:rFonts w:ascii="Arial" w:hAnsi="Arial" w:cs="Arial"/>
                <w:sz w:val="20"/>
                <w:szCs w:val="20"/>
                <w:lang w:val="es-ES_tradnl"/>
              </w:rPr>
              <w:lastRenderedPageBreak/>
              <w:t xml:space="preserve">induzcan o alteren las evaluaciones de las propuestas, el resultado del procedimiento u otros aspectos que otorguen condiciones más ventajosas con relación a los demás participantes, conforme al </w:t>
            </w:r>
            <w:r w:rsidRPr="006A006E">
              <w:rPr>
                <w:rFonts w:ascii="Arial" w:hAnsi="Arial" w:cs="Arial"/>
                <w:b/>
                <w:sz w:val="20"/>
                <w:szCs w:val="20"/>
                <w:lang w:val="es-ES_tradnl"/>
              </w:rPr>
              <w:t xml:space="preserve">Anexo </w:t>
            </w:r>
            <w:r w:rsidR="000127E6">
              <w:rPr>
                <w:rFonts w:ascii="Arial" w:hAnsi="Arial" w:cs="Arial"/>
                <w:b/>
                <w:sz w:val="20"/>
                <w:szCs w:val="20"/>
                <w:lang w:val="es-ES_tradnl"/>
              </w:rPr>
              <w:t>1</w:t>
            </w:r>
            <w:r w:rsidR="00380657">
              <w:rPr>
                <w:rFonts w:ascii="Arial" w:hAnsi="Arial" w:cs="Arial"/>
                <w:b/>
                <w:sz w:val="20"/>
                <w:szCs w:val="20"/>
                <w:lang w:val="es-ES_tradnl"/>
              </w:rPr>
              <w:t>1</w:t>
            </w:r>
            <w:r w:rsidRPr="00573053">
              <w:rPr>
                <w:rFonts w:ascii="Arial" w:hAnsi="Arial" w:cs="Arial"/>
                <w:sz w:val="20"/>
                <w:szCs w:val="20"/>
                <w:lang w:val="es-ES_tradnl"/>
              </w:rPr>
              <w:t xml:space="preserve"> de la presente convocatoria. </w:t>
            </w:r>
          </w:p>
        </w:tc>
        <w:tc>
          <w:tcPr>
            <w:tcW w:w="826" w:type="pct"/>
            <w:vAlign w:val="center"/>
          </w:tcPr>
          <w:p w14:paraId="58864E15" w14:textId="77777777" w:rsidR="00225FC2" w:rsidRDefault="00225FC2" w:rsidP="00225FC2">
            <w:pPr>
              <w:spacing w:after="0" w:line="240" w:lineRule="auto"/>
              <w:ind w:left="-284"/>
              <w:jc w:val="center"/>
              <w:rPr>
                <w:rFonts w:ascii="Arial" w:hAnsi="Arial" w:cs="Arial"/>
                <w:b/>
                <w:sz w:val="20"/>
                <w:szCs w:val="20"/>
                <w:lang w:val="es-ES_tradnl"/>
              </w:rPr>
            </w:pPr>
            <w:r>
              <w:rPr>
                <w:rFonts w:ascii="Arial" w:hAnsi="Arial" w:cs="Arial"/>
                <w:b/>
                <w:sz w:val="20"/>
                <w:szCs w:val="20"/>
                <w:lang w:val="es-ES_tradnl"/>
              </w:rPr>
              <w:lastRenderedPageBreak/>
              <w:t xml:space="preserve">Numeral </w:t>
            </w:r>
          </w:p>
          <w:p w14:paraId="531A2CE9" w14:textId="4757B8D3" w:rsidR="001A1746" w:rsidRPr="00573053" w:rsidRDefault="00225FC2" w:rsidP="00225FC2">
            <w:pPr>
              <w:spacing w:after="0" w:line="240" w:lineRule="auto"/>
              <w:jc w:val="center"/>
              <w:rPr>
                <w:rFonts w:ascii="Arial" w:hAnsi="Arial" w:cs="Arial"/>
                <w:b/>
                <w:sz w:val="20"/>
                <w:szCs w:val="20"/>
                <w:lang w:val="es-ES_tradnl"/>
              </w:rPr>
            </w:pPr>
            <w:r>
              <w:rPr>
                <w:rFonts w:ascii="Arial" w:hAnsi="Arial" w:cs="Arial"/>
                <w:b/>
                <w:sz w:val="20"/>
                <w:szCs w:val="20"/>
                <w:lang w:val="es-ES_tradnl"/>
              </w:rPr>
              <w:t>4.1.3.5</w:t>
            </w:r>
          </w:p>
        </w:tc>
        <w:tc>
          <w:tcPr>
            <w:tcW w:w="434" w:type="pct"/>
            <w:vAlign w:val="center"/>
          </w:tcPr>
          <w:p w14:paraId="2E39CB46" w14:textId="77777777" w:rsidR="001A1746" w:rsidRPr="00573053" w:rsidRDefault="001A1746" w:rsidP="005132B7">
            <w:pPr>
              <w:spacing w:after="0" w:line="240" w:lineRule="auto"/>
              <w:jc w:val="center"/>
              <w:rPr>
                <w:rFonts w:ascii="Arial" w:hAnsi="Arial" w:cs="Arial"/>
                <w:sz w:val="20"/>
                <w:szCs w:val="20"/>
                <w:lang w:val="es-ES_tradnl"/>
              </w:rPr>
            </w:pPr>
          </w:p>
        </w:tc>
        <w:tc>
          <w:tcPr>
            <w:tcW w:w="497" w:type="pct"/>
            <w:gridSpan w:val="2"/>
            <w:vAlign w:val="center"/>
          </w:tcPr>
          <w:p w14:paraId="7A381418" w14:textId="77777777" w:rsidR="001A1746" w:rsidRPr="00573053" w:rsidRDefault="001A1746" w:rsidP="005132B7">
            <w:pPr>
              <w:spacing w:after="0" w:line="240" w:lineRule="auto"/>
              <w:jc w:val="center"/>
              <w:rPr>
                <w:rFonts w:ascii="Arial" w:hAnsi="Arial" w:cs="Arial"/>
                <w:sz w:val="20"/>
                <w:szCs w:val="20"/>
                <w:lang w:val="es-ES_tradnl"/>
              </w:rPr>
            </w:pPr>
          </w:p>
        </w:tc>
      </w:tr>
      <w:tr w:rsidR="001A1746" w:rsidRPr="00573053" w14:paraId="508557DF" w14:textId="77777777" w:rsidTr="005132B7">
        <w:trPr>
          <w:trHeight w:val="625"/>
        </w:trPr>
        <w:tc>
          <w:tcPr>
            <w:tcW w:w="3243" w:type="pct"/>
            <w:vAlign w:val="center"/>
          </w:tcPr>
          <w:p w14:paraId="2CCFFB4C" w14:textId="25767FE9" w:rsidR="001A1746" w:rsidRPr="005C5D61" w:rsidRDefault="001A1746" w:rsidP="00596180">
            <w:pPr>
              <w:tabs>
                <w:tab w:val="left" w:pos="567"/>
              </w:tabs>
              <w:spacing w:after="0" w:line="240" w:lineRule="auto"/>
              <w:ind w:right="28"/>
              <w:jc w:val="both"/>
              <w:rPr>
                <w:rFonts w:ascii="Arial" w:hAnsi="Arial" w:cs="Arial"/>
                <w:sz w:val="20"/>
                <w:szCs w:val="20"/>
                <w:lang w:val="es-ES_tradnl"/>
              </w:rPr>
            </w:pPr>
            <w:r w:rsidRPr="005C5D61">
              <w:rPr>
                <w:rFonts w:ascii="Arial" w:hAnsi="Arial" w:cs="Arial"/>
                <w:sz w:val="20"/>
                <w:szCs w:val="20"/>
                <w:lang w:val="es-ES_tradnl"/>
              </w:rPr>
              <w:lastRenderedPageBreak/>
              <w:t xml:space="preserve">Escrito por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conforme al </w:t>
            </w:r>
            <w:r w:rsidRPr="005C5D61">
              <w:rPr>
                <w:rFonts w:ascii="Arial" w:hAnsi="Arial" w:cs="Arial"/>
                <w:b/>
                <w:sz w:val="20"/>
                <w:szCs w:val="20"/>
                <w:lang w:val="es-ES_tradnl"/>
              </w:rPr>
              <w:t xml:space="preserve">Anexo </w:t>
            </w:r>
            <w:r w:rsidR="000127E6" w:rsidRPr="005C5D61">
              <w:rPr>
                <w:rFonts w:ascii="Arial" w:hAnsi="Arial" w:cs="Arial"/>
                <w:b/>
                <w:sz w:val="20"/>
                <w:szCs w:val="20"/>
                <w:lang w:val="es-ES_tradnl"/>
              </w:rPr>
              <w:t>1</w:t>
            </w:r>
            <w:r w:rsidR="00596180">
              <w:rPr>
                <w:rFonts w:ascii="Arial" w:hAnsi="Arial" w:cs="Arial"/>
                <w:b/>
                <w:sz w:val="20"/>
                <w:szCs w:val="20"/>
                <w:lang w:val="es-ES_tradnl"/>
              </w:rPr>
              <w:t>4</w:t>
            </w:r>
            <w:r w:rsidRPr="005C5D61">
              <w:rPr>
                <w:rFonts w:ascii="Arial" w:hAnsi="Arial" w:cs="Arial"/>
                <w:b/>
                <w:sz w:val="20"/>
                <w:szCs w:val="20"/>
                <w:lang w:val="es-ES_tradnl"/>
              </w:rPr>
              <w:t xml:space="preserve"> </w:t>
            </w:r>
            <w:r w:rsidRPr="005C5D61">
              <w:rPr>
                <w:rFonts w:ascii="Arial" w:hAnsi="Arial" w:cs="Arial"/>
                <w:sz w:val="20"/>
                <w:szCs w:val="20"/>
                <w:lang w:val="es-ES_tradnl"/>
              </w:rPr>
              <w:t>de esta convocatoria</w:t>
            </w:r>
          </w:p>
        </w:tc>
        <w:tc>
          <w:tcPr>
            <w:tcW w:w="826" w:type="pct"/>
            <w:vAlign w:val="center"/>
          </w:tcPr>
          <w:p w14:paraId="41E85CF0" w14:textId="77777777" w:rsidR="001A1746" w:rsidRPr="00573053" w:rsidRDefault="001A1746" w:rsidP="005132B7">
            <w:pPr>
              <w:spacing w:after="0" w:line="240" w:lineRule="auto"/>
              <w:jc w:val="center"/>
              <w:rPr>
                <w:rFonts w:ascii="Arial" w:hAnsi="Arial" w:cs="Arial"/>
                <w:b/>
                <w:sz w:val="20"/>
                <w:szCs w:val="20"/>
                <w:lang w:val="es-ES_tradnl"/>
              </w:rPr>
            </w:pPr>
          </w:p>
        </w:tc>
        <w:tc>
          <w:tcPr>
            <w:tcW w:w="434" w:type="pct"/>
            <w:vAlign w:val="center"/>
          </w:tcPr>
          <w:p w14:paraId="0A424439" w14:textId="77777777" w:rsidR="001A1746" w:rsidRPr="00573053" w:rsidRDefault="001A1746" w:rsidP="005132B7">
            <w:pPr>
              <w:spacing w:after="0" w:line="240" w:lineRule="auto"/>
              <w:jc w:val="center"/>
              <w:rPr>
                <w:rFonts w:ascii="Arial" w:hAnsi="Arial" w:cs="Arial"/>
                <w:sz w:val="20"/>
                <w:szCs w:val="20"/>
                <w:lang w:val="es-ES_tradnl"/>
              </w:rPr>
            </w:pPr>
          </w:p>
        </w:tc>
        <w:tc>
          <w:tcPr>
            <w:tcW w:w="497" w:type="pct"/>
            <w:gridSpan w:val="2"/>
            <w:vAlign w:val="center"/>
          </w:tcPr>
          <w:p w14:paraId="2B3FFACD" w14:textId="77777777" w:rsidR="001A1746" w:rsidRPr="00573053" w:rsidRDefault="001A1746" w:rsidP="005132B7">
            <w:pPr>
              <w:spacing w:after="0" w:line="240" w:lineRule="auto"/>
              <w:jc w:val="center"/>
              <w:rPr>
                <w:rFonts w:ascii="Arial" w:hAnsi="Arial" w:cs="Arial"/>
                <w:sz w:val="20"/>
                <w:szCs w:val="20"/>
                <w:lang w:val="es-ES_tradnl"/>
              </w:rPr>
            </w:pPr>
          </w:p>
        </w:tc>
      </w:tr>
      <w:tr w:rsidR="001A1746" w:rsidRPr="00573053" w14:paraId="6A9AF056" w14:textId="77777777" w:rsidTr="005132B7">
        <w:trPr>
          <w:trHeight w:val="625"/>
        </w:trPr>
        <w:tc>
          <w:tcPr>
            <w:tcW w:w="3243" w:type="pct"/>
            <w:vAlign w:val="center"/>
          </w:tcPr>
          <w:p w14:paraId="2688F834" w14:textId="3400DCCD" w:rsidR="001A1746" w:rsidRPr="00573053" w:rsidRDefault="001A1746" w:rsidP="000127E6">
            <w:pPr>
              <w:tabs>
                <w:tab w:val="left" w:pos="567"/>
              </w:tabs>
              <w:spacing w:after="0" w:line="240" w:lineRule="auto"/>
              <w:ind w:right="28"/>
              <w:jc w:val="both"/>
              <w:rPr>
                <w:rFonts w:ascii="Arial" w:hAnsi="Arial" w:cs="Arial"/>
                <w:sz w:val="20"/>
                <w:szCs w:val="20"/>
                <w:lang w:val="es-ES_tradnl"/>
              </w:rPr>
            </w:pPr>
            <w:r w:rsidRPr="00573053">
              <w:rPr>
                <w:rFonts w:ascii="Arial" w:hAnsi="Arial" w:cs="Arial"/>
                <w:sz w:val="20"/>
                <w:szCs w:val="20"/>
                <w:lang w:val="es-ES_tradnl"/>
              </w:rPr>
              <w:t>Los licitantes con carácter de MIPYMES, deberán presentar copia del documento expedido por autoridad competente, q</w:t>
            </w:r>
            <w:r w:rsidRPr="00573053">
              <w:rPr>
                <w:rFonts w:ascii="Big Caslon" w:hAnsi="Big Caslon" w:cs="Big Caslon"/>
                <w:sz w:val="20"/>
                <w:szCs w:val="20"/>
                <w:lang w:val="es-ES_tradnl"/>
              </w:rPr>
              <w:t>u</w:t>
            </w:r>
            <w:r w:rsidRPr="00573053">
              <w:rPr>
                <w:rFonts w:ascii="Arial" w:hAnsi="Arial" w:cs="Arial"/>
                <w:sz w:val="20"/>
                <w:szCs w:val="20"/>
                <w:lang w:val="es-ES_tradnl"/>
              </w:rPr>
              <w:t>e</w:t>
            </w:r>
            <w:r w:rsidRPr="00573053">
              <w:rPr>
                <w:rFonts w:ascii="Baskerville SemiBold Italic" w:hAnsi="Baskerville SemiBold Italic" w:cs="Baskerville SemiBold Italic"/>
                <w:sz w:val="20"/>
                <w:szCs w:val="20"/>
                <w:lang w:val="es-ES_tradnl"/>
              </w:rPr>
              <w:t xml:space="preserve"> </w:t>
            </w:r>
            <w:r w:rsidRPr="00573053">
              <w:rPr>
                <w:rFonts w:ascii="Arial" w:hAnsi="Arial" w:cs="Arial"/>
                <w:sz w:val="20"/>
                <w:szCs w:val="20"/>
                <w:lang w:val="es-ES_tradnl"/>
              </w:rPr>
              <w:t xml:space="preserve">determine su estratificación como micro, pequeña o mediana empresa, o bien un escrito en el cual manifiesten </w:t>
            </w:r>
            <w:r w:rsidRPr="00573053">
              <w:rPr>
                <w:rFonts w:ascii="Arial" w:hAnsi="Arial" w:cs="Arial"/>
                <w:b/>
                <w:sz w:val="20"/>
                <w:szCs w:val="20"/>
                <w:lang w:val="es-ES_tradnl"/>
              </w:rPr>
              <w:t>bajo protesta de decir verdad</w:t>
            </w:r>
            <w:r w:rsidRPr="00573053">
              <w:rPr>
                <w:rFonts w:ascii="Arial" w:hAnsi="Arial" w:cs="Arial"/>
                <w:sz w:val="20"/>
                <w:szCs w:val="20"/>
                <w:lang w:val="es-ES_tradnl"/>
              </w:rPr>
              <w:t xml:space="preserve"> que cuentan con ese carácter, conforme al </w:t>
            </w:r>
            <w:r w:rsidR="006A006E" w:rsidRPr="006A006E">
              <w:rPr>
                <w:rFonts w:ascii="Arial" w:hAnsi="Arial" w:cs="Arial"/>
                <w:b/>
                <w:sz w:val="20"/>
                <w:szCs w:val="20"/>
                <w:lang w:val="es-ES_tradnl"/>
              </w:rPr>
              <w:t>Anexo</w:t>
            </w:r>
            <w:r w:rsidR="00596180">
              <w:rPr>
                <w:rFonts w:ascii="Arial" w:hAnsi="Arial" w:cs="Arial"/>
                <w:b/>
                <w:sz w:val="20"/>
                <w:szCs w:val="20"/>
                <w:lang w:val="es-ES_tradnl"/>
              </w:rPr>
              <w:t xml:space="preserve"> 12</w:t>
            </w:r>
            <w:r w:rsidRPr="00573053">
              <w:rPr>
                <w:rFonts w:ascii="Arial" w:hAnsi="Arial" w:cs="Arial"/>
                <w:sz w:val="20"/>
                <w:szCs w:val="20"/>
                <w:lang w:val="es-ES_tradnl"/>
              </w:rPr>
              <w:t xml:space="preserve"> de la presente convocatoria.</w:t>
            </w:r>
          </w:p>
        </w:tc>
        <w:tc>
          <w:tcPr>
            <w:tcW w:w="826" w:type="pct"/>
            <w:vAlign w:val="center"/>
          </w:tcPr>
          <w:p w14:paraId="0B5A5271" w14:textId="77777777" w:rsidR="00225FC2" w:rsidRDefault="00225FC2" w:rsidP="00225FC2">
            <w:pPr>
              <w:spacing w:after="0" w:line="240" w:lineRule="auto"/>
              <w:ind w:left="-284"/>
              <w:jc w:val="center"/>
              <w:rPr>
                <w:rFonts w:ascii="Arial" w:hAnsi="Arial" w:cs="Arial"/>
                <w:b/>
                <w:sz w:val="20"/>
                <w:szCs w:val="20"/>
                <w:lang w:val="es-ES_tradnl"/>
              </w:rPr>
            </w:pPr>
            <w:r>
              <w:rPr>
                <w:rFonts w:ascii="Arial" w:hAnsi="Arial" w:cs="Arial"/>
                <w:b/>
                <w:sz w:val="20"/>
                <w:szCs w:val="20"/>
                <w:lang w:val="es-ES_tradnl"/>
              </w:rPr>
              <w:t xml:space="preserve">Numeral </w:t>
            </w:r>
          </w:p>
          <w:p w14:paraId="6FA6B5D5" w14:textId="0688972A" w:rsidR="001A1746" w:rsidRPr="00573053" w:rsidRDefault="00225FC2" w:rsidP="00225FC2">
            <w:pPr>
              <w:spacing w:after="0" w:line="240" w:lineRule="auto"/>
              <w:jc w:val="center"/>
              <w:rPr>
                <w:rFonts w:ascii="Arial" w:hAnsi="Arial" w:cs="Arial"/>
                <w:b/>
                <w:sz w:val="20"/>
                <w:szCs w:val="20"/>
                <w:lang w:val="es-ES_tradnl"/>
              </w:rPr>
            </w:pPr>
            <w:r>
              <w:rPr>
                <w:rFonts w:ascii="Arial" w:hAnsi="Arial" w:cs="Arial"/>
                <w:b/>
                <w:sz w:val="20"/>
                <w:szCs w:val="20"/>
                <w:lang w:val="es-ES_tradnl"/>
              </w:rPr>
              <w:t>4.1.3.6</w:t>
            </w:r>
          </w:p>
        </w:tc>
        <w:tc>
          <w:tcPr>
            <w:tcW w:w="434" w:type="pct"/>
            <w:vAlign w:val="center"/>
          </w:tcPr>
          <w:p w14:paraId="699AAF80" w14:textId="77777777" w:rsidR="001A1746" w:rsidRPr="00573053" w:rsidRDefault="001A1746" w:rsidP="005132B7">
            <w:pPr>
              <w:spacing w:after="0" w:line="240" w:lineRule="auto"/>
              <w:jc w:val="center"/>
              <w:rPr>
                <w:rFonts w:ascii="Arial" w:hAnsi="Arial" w:cs="Arial"/>
                <w:sz w:val="20"/>
                <w:szCs w:val="20"/>
                <w:lang w:val="es-ES_tradnl"/>
              </w:rPr>
            </w:pPr>
          </w:p>
        </w:tc>
        <w:tc>
          <w:tcPr>
            <w:tcW w:w="497" w:type="pct"/>
            <w:gridSpan w:val="2"/>
            <w:vAlign w:val="center"/>
          </w:tcPr>
          <w:p w14:paraId="6E4BBCE8" w14:textId="77777777" w:rsidR="001A1746" w:rsidRPr="00573053" w:rsidRDefault="001A1746" w:rsidP="005132B7">
            <w:pPr>
              <w:spacing w:after="0" w:line="240" w:lineRule="auto"/>
              <w:jc w:val="center"/>
              <w:rPr>
                <w:rFonts w:ascii="Arial" w:hAnsi="Arial" w:cs="Arial"/>
                <w:sz w:val="20"/>
                <w:szCs w:val="20"/>
                <w:lang w:val="es-ES_tradnl"/>
              </w:rPr>
            </w:pPr>
          </w:p>
        </w:tc>
      </w:tr>
      <w:tr w:rsidR="001A1746" w:rsidRPr="00573053" w14:paraId="5933B78C" w14:textId="77777777" w:rsidTr="005132B7">
        <w:trPr>
          <w:trHeight w:val="639"/>
        </w:trPr>
        <w:tc>
          <w:tcPr>
            <w:tcW w:w="3243" w:type="pct"/>
          </w:tcPr>
          <w:p w14:paraId="55030E59" w14:textId="54888B34" w:rsidR="001A1746" w:rsidRPr="00573053" w:rsidRDefault="001A1746" w:rsidP="000127E6">
            <w:pPr>
              <w:tabs>
                <w:tab w:val="left" w:pos="567"/>
              </w:tabs>
              <w:spacing w:after="0" w:line="240" w:lineRule="auto"/>
              <w:ind w:right="28"/>
              <w:jc w:val="both"/>
              <w:rPr>
                <w:rFonts w:ascii="Arial" w:hAnsi="Arial" w:cs="Arial"/>
                <w:sz w:val="20"/>
                <w:szCs w:val="20"/>
                <w:lang w:val="es-ES_tradnl"/>
              </w:rPr>
            </w:pPr>
            <w:r w:rsidRPr="00573053">
              <w:rPr>
                <w:rFonts w:ascii="Arial" w:hAnsi="Arial" w:cs="Arial"/>
                <w:sz w:val="20"/>
                <w:szCs w:val="20"/>
                <w:lang w:val="es-ES_tradnl"/>
              </w:rPr>
              <w:t xml:space="preserve">En caso de que se presenten propuestas en forma conjunta, cada una de las personas agrupadas deberá presentar en forma individual los escritos señalados en este numeral, además del convenio firmado por cada una de las personas que integren la propuesta, conforme </w:t>
            </w:r>
            <w:r w:rsidRPr="006A006E">
              <w:rPr>
                <w:rFonts w:ascii="Arial" w:hAnsi="Arial" w:cs="Arial"/>
                <w:sz w:val="20"/>
                <w:szCs w:val="20"/>
                <w:lang w:val="es-ES_tradnl"/>
              </w:rPr>
              <w:t xml:space="preserve">al </w:t>
            </w:r>
            <w:r w:rsidR="006A006E" w:rsidRPr="006A006E">
              <w:rPr>
                <w:rFonts w:ascii="Arial" w:hAnsi="Arial" w:cs="Arial"/>
                <w:b/>
                <w:sz w:val="20"/>
                <w:szCs w:val="20"/>
                <w:lang w:val="es-ES_tradnl"/>
              </w:rPr>
              <w:t xml:space="preserve">Anexo </w:t>
            </w:r>
            <w:r w:rsidR="000127E6">
              <w:rPr>
                <w:rFonts w:ascii="Arial" w:hAnsi="Arial" w:cs="Arial"/>
                <w:b/>
                <w:sz w:val="20"/>
                <w:szCs w:val="20"/>
                <w:lang w:val="es-ES_tradnl"/>
              </w:rPr>
              <w:t>5</w:t>
            </w:r>
            <w:r w:rsidRPr="00573053">
              <w:rPr>
                <w:rFonts w:ascii="Arial" w:hAnsi="Arial" w:cs="Arial"/>
                <w:b/>
                <w:sz w:val="20"/>
                <w:szCs w:val="20"/>
                <w:lang w:val="es-ES_tradnl"/>
              </w:rPr>
              <w:t xml:space="preserve"> </w:t>
            </w:r>
            <w:r w:rsidRPr="00573053">
              <w:rPr>
                <w:rFonts w:ascii="Arial" w:eastAsia="Heiti SC Light" w:hAnsi="Arial" w:cs="Arial"/>
                <w:sz w:val="20"/>
                <w:szCs w:val="20"/>
                <w:lang w:val="es-ES_tradnl"/>
              </w:rPr>
              <w:t xml:space="preserve"> </w:t>
            </w:r>
            <w:r w:rsidRPr="00573053">
              <w:rPr>
                <w:rFonts w:ascii="Arial" w:hAnsi="Arial" w:cs="Arial"/>
                <w:sz w:val="20"/>
                <w:szCs w:val="20"/>
                <w:lang w:val="es-ES_tradnl"/>
              </w:rPr>
              <w:t xml:space="preserve">de </w:t>
            </w:r>
            <w:r w:rsidRPr="00573053">
              <w:rPr>
                <w:rFonts w:ascii="Arial" w:eastAsia="Heiti SC Light" w:hAnsi="Arial" w:cs="Arial"/>
                <w:sz w:val="20"/>
                <w:szCs w:val="20"/>
                <w:lang w:val="es-ES_tradnl"/>
              </w:rPr>
              <w:t>la</w:t>
            </w:r>
            <w:r w:rsidRPr="00573053">
              <w:rPr>
                <w:rFonts w:ascii="Arial" w:hAnsi="Arial" w:cs="Arial"/>
                <w:sz w:val="20"/>
                <w:szCs w:val="20"/>
                <w:lang w:val="es-ES_tradnl"/>
              </w:rPr>
              <w:t xml:space="preserve"> presente convocatoria.</w:t>
            </w:r>
          </w:p>
        </w:tc>
        <w:tc>
          <w:tcPr>
            <w:tcW w:w="826" w:type="pct"/>
            <w:vAlign w:val="center"/>
          </w:tcPr>
          <w:p w14:paraId="411BCD39" w14:textId="77777777" w:rsidR="00225FC2" w:rsidRDefault="00225FC2" w:rsidP="00225FC2">
            <w:pPr>
              <w:spacing w:after="0" w:line="240" w:lineRule="auto"/>
              <w:ind w:left="-284"/>
              <w:jc w:val="center"/>
              <w:rPr>
                <w:rFonts w:ascii="Arial" w:hAnsi="Arial" w:cs="Arial"/>
                <w:b/>
                <w:sz w:val="20"/>
                <w:szCs w:val="20"/>
                <w:lang w:val="es-ES_tradnl"/>
              </w:rPr>
            </w:pPr>
            <w:r>
              <w:rPr>
                <w:rFonts w:ascii="Arial" w:hAnsi="Arial" w:cs="Arial"/>
                <w:b/>
                <w:sz w:val="20"/>
                <w:szCs w:val="20"/>
                <w:lang w:val="es-ES_tradnl"/>
              </w:rPr>
              <w:t xml:space="preserve">Numeral </w:t>
            </w:r>
          </w:p>
          <w:p w14:paraId="714A56E1" w14:textId="5F3F368F" w:rsidR="001A1746" w:rsidRPr="00573053" w:rsidRDefault="00225FC2" w:rsidP="00225FC2">
            <w:pPr>
              <w:spacing w:after="0" w:line="240" w:lineRule="auto"/>
              <w:jc w:val="center"/>
              <w:rPr>
                <w:rFonts w:ascii="Arial" w:hAnsi="Arial" w:cs="Arial"/>
                <w:b/>
                <w:sz w:val="20"/>
                <w:szCs w:val="20"/>
                <w:lang w:val="es-ES_tradnl"/>
              </w:rPr>
            </w:pPr>
            <w:r>
              <w:rPr>
                <w:rFonts w:ascii="Arial" w:hAnsi="Arial" w:cs="Arial"/>
                <w:b/>
                <w:sz w:val="20"/>
                <w:szCs w:val="20"/>
                <w:lang w:val="es-ES_tradnl"/>
              </w:rPr>
              <w:t>4.1.3.8</w:t>
            </w:r>
          </w:p>
        </w:tc>
        <w:tc>
          <w:tcPr>
            <w:tcW w:w="434" w:type="pct"/>
            <w:vAlign w:val="center"/>
          </w:tcPr>
          <w:p w14:paraId="4BF3DAD1" w14:textId="77777777" w:rsidR="001A1746" w:rsidRPr="00573053" w:rsidRDefault="001A1746" w:rsidP="005132B7">
            <w:pPr>
              <w:spacing w:after="0" w:line="240" w:lineRule="auto"/>
              <w:jc w:val="center"/>
              <w:rPr>
                <w:rFonts w:ascii="Arial" w:hAnsi="Arial" w:cs="Arial"/>
                <w:sz w:val="20"/>
                <w:szCs w:val="20"/>
                <w:lang w:val="es-ES_tradnl"/>
              </w:rPr>
            </w:pPr>
          </w:p>
        </w:tc>
        <w:tc>
          <w:tcPr>
            <w:tcW w:w="497" w:type="pct"/>
            <w:gridSpan w:val="2"/>
            <w:vAlign w:val="center"/>
          </w:tcPr>
          <w:p w14:paraId="651E5F1D" w14:textId="77777777" w:rsidR="001A1746" w:rsidRPr="00573053" w:rsidRDefault="001A1746" w:rsidP="005132B7">
            <w:pPr>
              <w:spacing w:after="0" w:line="240" w:lineRule="auto"/>
              <w:jc w:val="center"/>
              <w:rPr>
                <w:rFonts w:ascii="Arial" w:hAnsi="Arial" w:cs="Arial"/>
                <w:sz w:val="20"/>
                <w:szCs w:val="20"/>
                <w:lang w:val="es-ES_tradnl"/>
              </w:rPr>
            </w:pPr>
          </w:p>
        </w:tc>
      </w:tr>
      <w:tr w:rsidR="001A1746" w:rsidRPr="00573053" w14:paraId="4ADB00AF" w14:textId="77777777" w:rsidTr="005132B7">
        <w:trPr>
          <w:trHeight w:val="492"/>
        </w:trPr>
        <w:tc>
          <w:tcPr>
            <w:tcW w:w="3243" w:type="pct"/>
          </w:tcPr>
          <w:p w14:paraId="5D0AEA38" w14:textId="77777777" w:rsidR="001A1746" w:rsidRPr="00573053" w:rsidRDefault="001A1746" w:rsidP="005132B7">
            <w:pPr>
              <w:pStyle w:val="Prrafodelista"/>
              <w:tabs>
                <w:tab w:val="left" w:pos="284"/>
              </w:tabs>
              <w:ind w:left="0" w:right="28"/>
              <w:jc w:val="both"/>
              <w:rPr>
                <w:rFonts w:ascii="Arial" w:hAnsi="Arial" w:cs="Arial"/>
                <w:sz w:val="20"/>
                <w:szCs w:val="20"/>
                <w:lang w:val="es-ES_tradnl" w:eastAsia="ar-SA"/>
              </w:rPr>
            </w:pPr>
            <w:r w:rsidRPr="00573053">
              <w:rPr>
                <w:rFonts w:ascii="Arial" w:hAnsi="Arial" w:cs="Arial"/>
                <w:sz w:val="20"/>
                <w:szCs w:val="20"/>
                <w:lang w:val="es-ES_tradnl" w:eastAsia="ar-SA"/>
              </w:rPr>
              <w:t>Las proposiciones que presenten los licitantes deberán ser firmadas electrónicamente, para lo cual deberán utilizar la firma electrónica avanzada que emite el SAT para el cumplimiento de obligaciones fiscales.</w:t>
            </w:r>
          </w:p>
        </w:tc>
        <w:tc>
          <w:tcPr>
            <w:tcW w:w="826" w:type="pct"/>
            <w:vAlign w:val="center"/>
          </w:tcPr>
          <w:p w14:paraId="53A10B03" w14:textId="77777777" w:rsidR="001A1746" w:rsidRDefault="00B55CF4" w:rsidP="005132B7">
            <w:pPr>
              <w:spacing w:after="0" w:line="240" w:lineRule="auto"/>
              <w:jc w:val="center"/>
              <w:rPr>
                <w:rFonts w:ascii="Arial" w:hAnsi="Arial" w:cs="Arial"/>
                <w:b/>
                <w:sz w:val="20"/>
                <w:szCs w:val="20"/>
                <w:lang w:val="es-ES_tradnl"/>
              </w:rPr>
            </w:pPr>
            <w:r>
              <w:rPr>
                <w:rFonts w:ascii="Arial" w:hAnsi="Arial" w:cs="Arial"/>
                <w:b/>
                <w:sz w:val="20"/>
                <w:szCs w:val="20"/>
                <w:lang w:val="es-ES_tradnl"/>
              </w:rPr>
              <w:t xml:space="preserve">Numeral </w:t>
            </w:r>
          </w:p>
          <w:p w14:paraId="06C844AF" w14:textId="2E8CBC3A" w:rsidR="00B55CF4" w:rsidRPr="00573053" w:rsidRDefault="00B55CF4" w:rsidP="005132B7">
            <w:pPr>
              <w:spacing w:after="0" w:line="240" w:lineRule="auto"/>
              <w:jc w:val="center"/>
              <w:rPr>
                <w:rFonts w:ascii="Arial" w:hAnsi="Arial" w:cs="Arial"/>
                <w:b/>
                <w:sz w:val="20"/>
                <w:szCs w:val="20"/>
                <w:lang w:val="es-ES_tradnl"/>
              </w:rPr>
            </w:pPr>
            <w:r>
              <w:rPr>
                <w:rFonts w:ascii="Arial" w:hAnsi="Arial" w:cs="Arial"/>
                <w:b/>
                <w:sz w:val="20"/>
                <w:szCs w:val="20"/>
                <w:lang w:val="es-ES_tradnl"/>
              </w:rPr>
              <w:t>1.2</w:t>
            </w:r>
          </w:p>
        </w:tc>
        <w:tc>
          <w:tcPr>
            <w:tcW w:w="434" w:type="pct"/>
            <w:vAlign w:val="center"/>
          </w:tcPr>
          <w:p w14:paraId="4BFF94FC" w14:textId="77777777" w:rsidR="001A1746" w:rsidRPr="00573053" w:rsidRDefault="001A1746" w:rsidP="005132B7">
            <w:pPr>
              <w:spacing w:after="0" w:line="240" w:lineRule="auto"/>
              <w:jc w:val="center"/>
              <w:rPr>
                <w:rFonts w:ascii="Arial" w:hAnsi="Arial" w:cs="Arial"/>
                <w:sz w:val="20"/>
                <w:szCs w:val="20"/>
                <w:lang w:val="es-ES_tradnl"/>
              </w:rPr>
            </w:pPr>
          </w:p>
        </w:tc>
        <w:tc>
          <w:tcPr>
            <w:tcW w:w="497" w:type="pct"/>
            <w:gridSpan w:val="2"/>
            <w:vAlign w:val="center"/>
          </w:tcPr>
          <w:p w14:paraId="27037638" w14:textId="77777777" w:rsidR="001A1746" w:rsidRPr="00573053" w:rsidRDefault="001A1746" w:rsidP="005132B7">
            <w:pPr>
              <w:spacing w:after="0" w:line="240" w:lineRule="auto"/>
              <w:jc w:val="center"/>
              <w:rPr>
                <w:rFonts w:ascii="Arial" w:hAnsi="Arial" w:cs="Arial"/>
                <w:sz w:val="20"/>
                <w:szCs w:val="20"/>
                <w:lang w:val="es-ES_tradnl"/>
              </w:rPr>
            </w:pPr>
          </w:p>
        </w:tc>
      </w:tr>
      <w:tr w:rsidR="001A1746" w:rsidRPr="00573053" w14:paraId="5F3FA5DA" w14:textId="77777777" w:rsidTr="005132B7">
        <w:trPr>
          <w:trHeight w:val="492"/>
        </w:trPr>
        <w:tc>
          <w:tcPr>
            <w:tcW w:w="3243" w:type="pct"/>
          </w:tcPr>
          <w:p w14:paraId="4EB61835" w14:textId="64305DD6" w:rsidR="001A1746" w:rsidRPr="00573053" w:rsidRDefault="001A1746" w:rsidP="005132B7">
            <w:pPr>
              <w:pStyle w:val="Prrafodelista"/>
              <w:suppressAutoHyphens/>
              <w:autoSpaceDE w:val="0"/>
              <w:ind w:left="0" w:right="28"/>
              <w:jc w:val="both"/>
              <w:rPr>
                <w:rFonts w:ascii="Arial" w:hAnsi="Arial" w:cs="Arial"/>
                <w:sz w:val="20"/>
                <w:szCs w:val="20"/>
                <w:lang w:val="es-ES_tradnl"/>
              </w:rPr>
            </w:pPr>
            <w:r w:rsidRPr="00573053">
              <w:rPr>
                <w:rFonts w:ascii="Arial" w:hAnsi="Arial" w:cs="Arial"/>
                <w:sz w:val="20"/>
                <w:szCs w:val="20"/>
                <w:lang w:val="es-ES_tradnl"/>
              </w:rPr>
              <w:t xml:space="preserve">Escrito libre en el que manifieste su conformidad con lo dispuesto por el numeral 29 del </w:t>
            </w:r>
            <w:r w:rsidRPr="00573053">
              <w:rPr>
                <w:rFonts w:ascii="Arial" w:hAnsi="Arial" w:cs="Arial"/>
                <w:b/>
                <w:i/>
                <w:sz w:val="20"/>
                <w:szCs w:val="20"/>
                <w:lang w:val="es-ES_tradnl"/>
              </w:rPr>
              <w:t>“ACUERDO por el que se establecen l</w:t>
            </w:r>
            <w:r w:rsidRPr="00573053">
              <w:rPr>
                <w:rFonts w:ascii="Arial" w:eastAsia="Heiti SC Light" w:hAnsi="Arial" w:cs="Arial"/>
                <w:b/>
                <w:i/>
                <w:sz w:val="20"/>
                <w:szCs w:val="20"/>
                <w:lang w:val="es-ES_tradnl"/>
              </w:rPr>
              <w:t>a</w:t>
            </w:r>
            <w:r w:rsidRPr="00573053">
              <w:rPr>
                <w:rFonts w:ascii="Arial" w:hAnsi="Arial" w:cs="Arial"/>
                <w:b/>
                <w:i/>
                <w:sz w:val="20"/>
                <w:szCs w:val="20"/>
                <w:lang w:val="es-ES_tradnl"/>
              </w:rPr>
              <w:t>s disposicion</w:t>
            </w:r>
            <w:r w:rsidRPr="00573053">
              <w:rPr>
                <w:rFonts w:ascii="Arial" w:eastAsia="Heiti SC Light" w:hAnsi="Arial" w:cs="Arial"/>
                <w:b/>
                <w:i/>
                <w:sz w:val="20"/>
                <w:szCs w:val="20"/>
                <w:lang w:val="es-ES_tradnl"/>
              </w:rPr>
              <w:t>e</w:t>
            </w:r>
            <w:r w:rsidRPr="00573053">
              <w:rPr>
                <w:rFonts w:ascii="Arial" w:hAnsi="Arial" w:cs="Arial"/>
                <w:b/>
                <w:i/>
                <w:sz w:val="20"/>
                <w:szCs w:val="20"/>
                <w:lang w:val="es-ES_tradnl"/>
              </w:rPr>
              <w:t>s que deberán observar para la utilización</w:t>
            </w:r>
            <w:r w:rsidRPr="00573053">
              <w:rPr>
                <w:rFonts w:ascii="Arial" w:eastAsia="Apple SD 산돌고딕 Neo 일반체" w:hAnsi="Arial" w:cs="Arial"/>
                <w:b/>
                <w:i/>
                <w:sz w:val="20"/>
                <w:szCs w:val="20"/>
                <w:lang w:val="es-ES_tradnl"/>
              </w:rPr>
              <w:t xml:space="preserve"> </w:t>
            </w:r>
            <w:r w:rsidRPr="00573053">
              <w:rPr>
                <w:rFonts w:ascii="Arial" w:hAnsi="Arial" w:cs="Arial"/>
                <w:b/>
                <w:i/>
                <w:sz w:val="20"/>
                <w:szCs w:val="20"/>
                <w:lang w:val="es-ES_tradnl"/>
              </w:rPr>
              <w:t>d</w:t>
            </w:r>
            <w:r w:rsidRPr="00573053">
              <w:rPr>
                <w:rFonts w:ascii="Arial" w:eastAsia="Apple SD 산돌고딕 Neo 일반체" w:hAnsi="Arial" w:cs="Arial"/>
                <w:b/>
                <w:i/>
                <w:sz w:val="20"/>
                <w:szCs w:val="20"/>
                <w:lang w:val="es-ES_tradnl"/>
              </w:rPr>
              <w:t>e</w:t>
            </w:r>
            <w:r w:rsidRPr="00573053">
              <w:rPr>
                <w:rFonts w:ascii="Arial" w:hAnsi="Arial" w:cs="Arial"/>
                <w:b/>
                <w:i/>
                <w:sz w:val="20"/>
                <w:szCs w:val="20"/>
                <w:lang w:val="es-ES_tradnl"/>
              </w:rPr>
              <w:t>l</w:t>
            </w:r>
            <w:r w:rsidRPr="00573053">
              <w:rPr>
                <w:rFonts w:ascii="Arial" w:eastAsia="Apple SD 산돌고딕 Neo 일반체" w:hAnsi="Arial" w:cs="Arial"/>
                <w:b/>
                <w:i/>
                <w:sz w:val="20"/>
                <w:szCs w:val="20"/>
                <w:lang w:val="es-ES_tradnl"/>
              </w:rPr>
              <w:t xml:space="preserve"> </w:t>
            </w:r>
            <w:r w:rsidRPr="00573053">
              <w:rPr>
                <w:rFonts w:ascii="Arial" w:hAnsi="Arial" w:cs="Arial"/>
                <w:b/>
                <w:i/>
                <w:sz w:val="20"/>
                <w:szCs w:val="20"/>
                <w:lang w:val="es-ES_tradnl"/>
              </w:rPr>
              <w:t>s</w:t>
            </w:r>
            <w:r w:rsidRPr="00573053">
              <w:rPr>
                <w:rFonts w:ascii="Arial" w:eastAsia="Apple SD 산돌고딕 Neo 일반체" w:hAnsi="Arial" w:cs="Arial"/>
                <w:b/>
                <w:i/>
                <w:sz w:val="20"/>
                <w:szCs w:val="20"/>
                <w:lang w:val="es-ES_tradnl"/>
              </w:rPr>
              <w:t>i</w:t>
            </w:r>
            <w:r w:rsidRPr="00573053">
              <w:rPr>
                <w:rFonts w:ascii="Arial" w:hAnsi="Arial" w:cs="Arial"/>
                <w:b/>
                <w:i/>
                <w:sz w:val="20"/>
                <w:szCs w:val="20"/>
                <w:lang w:val="es-ES_tradnl"/>
              </w:rPr>
              <w:t>stem</w:t>
            </w:r>
            <w:r w:rsidRPr="00573053">
              <w:rPr>
                <w:rFonts w:ascii="Arial" w:eastAsia="Apple SD 산돌고딕 Neo 일반체" w:hAnsi="Arial" w:cs="Arial"/>
                <w:b/>
                <w:i/>
                <w:sz w:val="20"/>
                <w:szCs w:val="20"/>
                <w:lang w:val="es-ES_tradnl"/>
              </w:rPr>
              <w:t>a</w:t>
            </w:r>
            <w:r w:rsidRPr="00573053">
              <w:rPr>
                <w:rFonts w:ascii="Arial" w:hAnsi="Arial" w:cs="Arial"/>
                <w:b/>
                <w:i/>
                <w:sz w:val="20"/>
                <w:szCs w:val="20"/>
                <w:lang w:val="es-ES_tradnl"/>
              </w:rPr>
              <w:t xml:space="preserve"> el</w:t>
            </w:r>
            <w:r w:rsidRPr="00573053">
              <w:rPr>
                <w:rFonts w:ascii="Arial" w:eastAsia="Apple SD 산돌고딕 Neo 일반체" w:hAnsi="Arial" w:cs="Arial"/>
                <w:b/>
                <w:i/>
                <w:sz w:val="20"/>
                <w:szCs w:val="20"/>
                <w:lang w:val="es-ES_tradnl"/>
              </w:rPr>
              <w:t>e</w:t>
            </w:r>
            <w:r w:rsidRPr="00573053">
              <w:rPr>
                <w:rFonts w:ascii="Arial" w:hAnsi="Arial" w:cs="Arial"/>
                <w:b/>
                <w:i/>
                <w:sz w:val="20"/>
                <w:szCs w:val="20"/>
                <w:lang w:val="es-ES_tradnl"/>
              </w:rPr>
              <w:t>c</w:t>
            </w:r>
            <w:r w:rsidRPr="00573053">
              <w:rPr>
                <w:rFonts w:ascii="Arial" w:eastAsia="Apple SD 산돌고딕 Neo 일반체" w:hAnsi="Arial" w:cs="Arial"/>
                <w:b/>
                <w:i/>
                <w:sz w:val="20"/>
                <w:szCs w:val="20"/>
                <w:lang w:val="es-ES_tradnl"/>
              </w:rPr>
              <w:t>t</w:t>
            </w:r>
            <w:r w:rsidRPr="00573053">
              <w:rPr>
                <w:rFonts w:ascii="Arial" w:hAnsi="Arial" w:cs="Arial"/>
                <w:b/>
                <w:i/>
                <w:sz w:val="20"/>
                <w:szCs w:val="20"/>
                <w:lang w:val="es-ES_tradnl"/>
              </w:rPr>
              <w:t>r</w:t>
            </w:r>
            <w:r w:rsidRPr="00573053">
              <w:rPr>
                <w:rFonts w:ascii="Arial" w:eastAsia="Apple SD 산돌고딕 Neo 일반체" w:hAnsi="Arial" w:cs="Arial"/>
                <w:b/>
                <w:i/>
                <w:sz w:val="20"/>
                <w:szCs w:val="20"/>
                <w:lang w:val="es-ES_tradnl"/>
              </w:rPr>
              <w:t>ón</w:t>
            </w:r>
            <w:r w:rsidRPr="00573053">
              <w:rPr>
                <w:rFonts w:ascii="Arial" w:hAnsi="Arial" w:cs="Arial"/>
                <w:b/>
                <w:i/>
                <w:sz w:val="20"/>
                <w:szCs w:val="20"/>
                <w:lang w:val="es-ES_tradnl"/>
              </w:rPr>
              <w:t>i</w:t>
            </w:r>
            <w:r w:rsidRPr="00573053">
              <w:rPr>
                <w:rFonts w:ascii="Arial" w:eastAsia="Apple SD 산돌고딕 Neo 일반체" w:hAnsi="Arial" w:cs="Arial"/>
                <w:b/>
                <w:i/>
                <w:sz w:val="20"/>
                <w:szCs w:val="20"/>
                <w:lang w:val="es-ES_tradnl"/>
              </w:rPr>
              <w:t>c</w:t>
            </w:r>
            <w:r w:rsidRPr="00573053">
              <w:rPr>
                <w:rFonts w:ascii="Arial" w:hAnsi="Arial" w:cs="Arial"/>
                <w:b/>
                <w:i/>
                <w:sz w:val="20"/>
                <w:szCs w:val="20"/>
                <w:lang w:val="es-ES_tradnl"/>
              </w:rPr>
              <w:t>o</w:t>
            </w:r>
            <w:r w:rsidRPr="00573053">
              <w:rPr>
                <w:rFonts w:ascii="Arial" w:eastAsia="Apple SD 산돌고딕 Neo 일반체" w:hAnsi="Arial" w:cs="Arial"/>
                <w:b/>
                <w:i/>
                <w:sz w:val="20"/>
                <w:szCs w:val="20"/>
                <w:lang w:val="es-ES_tradnl"/>
              </w:rPr>
              <w:t xml:space="preserve"> </w:t>
            </w:r>
            <w:r w:rsidRPr="00573053">
              <w:rPr>
                <w:rFonts w:ascii="Arial" w:hAnsi="Arial" w:cs="Arial"/>
                <w:b/>
                <w:i/>
                <w:sz w:val="20"/>
                <w:szCs w:val="20"/>
                <w:lang w:val="es-ES_tradnl"/>
              </w:rPr>
              <w:t>de</w:t>
            </w:r>
            <w:r w:rsidRPr="00573053">
              <w:rPr>
                <w:rFonts w:ascii="Arial" w:eastAsia="Apple SD 산돌고딕 Neo 일반체" w:hAnsi="Arial" w:cs="Arial"/>
                <w:b/>
                <w:i/>
                <w:sz w:val="20"/>
                <w:szCs w:val="20"/>
                <w:lang w:val="es-ES_tradnl"/>
              </w:rPr>
              <w:t xml:space="preserve"> </w:t>
            </w:r>
            <w:r w:rsidRPr="00573053">
              <w:rPr>
                <w:rFonts w:ascii="Arial" w:hAnsi="Arial" w:cs="Arial"/>
                <w:b/>
                <w:i/>
                <w:sz w:val="20"/>
                <w:szCs w:val="20"/>
                <w:lang w:val="es-ES_tradnl"/>
              </w:rPr>
              <w:t>in</w:t>
            </w:r>
            <w:r w:rsidRPr="00573053">
              <w:rPr>
                <w:rFonts w:ascii="Arial" w:eastAsia="Apple SD 산돌고딕 Neo 일반체" w:hAnsi="Arial" w:cs="Arial"/>
                <w:b/>
                <w:i/>
                <w:sz w:val="20"/>
                <w:szCs w:val="20"/>
                <w:lang w:val="es-ES_tradnl"/>
              </w:rPr>
              <w:t>f</w:t>
            </w:r>
            <w:r w:rsidRPr="00573053">
              <w:rPr>
                <w:rFonts w:ascii="Arial" w:hAnsi="Arial" w:cs="Arial"/>
                <w:b/>
                <w:i/>
                <w:sz w:val="20"/>
                <w:szCs w:val="20"/>
                <w:lang w:val="es-ES_tradnl"/>
              </w:rPr>
              <w:t>ormación pública gubernamental, denominado Compranet”.</w:t>
            </w:r>
          </w:p>
        </w:tc>
        <w:tc>
          <w:tcPr>
            <w:tcW w:w="826" w:type="pct"/>
            <w:vAlign w:val="center"/>
          </w:tcPr>
          <w:p w14:paraId="681DBC9B" w14:textId="77777777" w:rsidR="00B55CF4" w:rsidRDefault="00B55CF4" w:rsidP="00B55CF4">
            <w:pPr>
              <w:spacing w:after="0" w:line="240" w:lineRule="auto"/>
              <w:ind w:left="-284"/>
              <w:jc w:val="center"/>
              <w:rPr>
                <w:rFonts w:ascii="Arial" w:hAnsi="Arial" w:cs="Arial"/>
                <w:b/>
                <w:sz w:val="20"/>
                <w:szCs w:val="20"/>
                <w:lang w:val="es-ES_tradnl"/>
              </w:rPr>
            </w:pPr>
            <w:r>
              <w:rPr>
                <w:rFonts w:ascii="Arial" w:hAnsi="Arial" w:cs="Arial"/>
                <w:b/>
                <w:sz w:val="20"/>
                <w:szCs w:val="20"/>
                <w:lang w:val="es-ES_tradnl"/>
              </w:rPr>
              <w:t xml:space="preserve">Numeral </w:t>
            </w:r>
          </w:p>
          <w:p w14:paraId="3ACB92E7" w14:textId="35413767" w:rsidR="001A1746" w:rsidRPr="00573053" w:rsidRDefault="00B55CF4" w:rsidP="00B55CF4">
            <w:pPr>
              <w:spacing w:after="0" w:line="240" w:lineRule="auto"/>
              <w:jc w:val="center"/>
              <w:rPr>
                <w:rFonts w:ascii="Arial" w:hAnsi="Arial" w:cs="Arial"/>
                <w:b/>
                <w:sz w:val="20"/>
                <w:szCs w:val="20"/>
                <w:lang w:val="es-ES_tradnl"/>
              </w:rPr>
            </w:pPr>
            <w:r>
              <w:rPr>
                <w:rFonts w:ascii="Arial" w:hAnsi="Arial" w:cs="Arial"/>
                <w:b/>
                <w:sz w:val="20"/>
                <w:szCs w:val="20"/>
                <w:lang w:val="es-ES_tradnl"/>
              </w:rPr>
              <w:t>4.1.3.7</w:t>
            </w:r>
          </w:p>
        </w:tc>
        <w:tc>
          <w:tcPr>
            <w:tcW w:w="434" w:type="pct"/>
            <w:vAlign w:val="center"/>
          </w:tcPr>
          <w:p w14:paraId="2ECF861B" w14:textId="77777777" w:rsidR="001A1746" w:rsidRPr="00573053" w:rsidRDefault="001A1746" w:rsidP="005132B7">
            <w:pPr>
              <w:spacing w:after="0" w:line="240" w:lineRule="auto"/>
              <w:jc w:val="center"/>
              <w:rPr>
                <w:rFonts w:ascii="Arial" w:hAnsi="Arial" w:cs="Arial"/>
                <w:sz w:val="20"/>
                <w:szCs w:val="20"/>
                <w:lang w:val="es-ES_tradnl"/>
              </w:rPr>
            </w:pPr>
          </w:p>
        </w:tc>
        <w:tc>
          <w:tcPr>
            <w:tcW w:w="497" w:type="pct"/>
            <w:gridSpan w:val="2"/>
            <w:vAlign w:val="center"/>
          </w:tcPr>
          <w:p w14:paraId="6A5879A5" w14:textId="77777777" w:rsidR="001A1746" w:rsidRPr="00573053" w:rsidRDefault="001A1746" w:rsidP="005132B7">
            <w:pPr>
              <w:spacing w:after="0" w:line="240" w:lineRule="auto"/>
              <w:jc w:val="center"/>
              <w:rPr>
                <w:rFonts w:ascii="Arial" w:hAnsi="Arial" w:cs="Arial"/>
                <w:sz w:val="20"/>
                <w:szCs w:val="20"/>
                <w:lang w:val="es-ES_tradnl"/>
              </w:rPr>
            </w:pPr>
          </w:p>
        </w:tc>
      </w:tr>
      <w:tr w:rsidR="00745D1E" w:rsidRPr="00573053" w14:paraId="3CBC73A2" w14:textId="77777777" w:rsidTr="005132B7">
        <w:trPr>
          <w:trHeight w:val="492"/>
        </w:trPr>
        <w:tc>
          <w:tcPr>
            <w:tcW w:w="3243" w:type="pct"/>
          </w:tcPr>
          <w:p w14:paraId="024983AA" w14:textId="325C4853" w:rsidR="00745D1E" w:rsidRPr="00573053" w:rsidRDefault="00745D1E" w:rsidP="00745D1E">
            <w:pPr>
              <w:pStyle w:val="Prrafodelista"/>
              <w:suppressAutoHyphens/>
              <w:autoSpaceDE w:val="0"/>
              <w:ind w:left="0" w:right="28"/>
              <w:jc w:val="both"/>
              <w:rPr>
                <w:rFonts w:ascii="Arial" w:hAnsi="Arial" w:cs="Arial"/>
                <w:sz w:val="20"/>
                <w:szCs w:val="20"/>
                <w:lang w:val="es-ES_tradnl"/>
              </w:rPr>
            </w:pPr>
            <w:r w:rsidRPr="00745D1E">
              <w:rPr>
                <w:rFonts w:ascii="Arial" w:hAnsi="Arial" w:cs="Arial"/>
                <w:sz w:val="20"/>
                <w:szCs w:val="20"/>
                <w:lang w:val="es-ES_tradnl"/>
              </w:rPr>
              <w:t>Escrito libre en el que manifieste que los precios que presenta en su propuesta económica no se cotizan en condiciones de prácticas desleales de comercio internacional en su modalidad de discriminación de precios o subsidios.</w:t>
            </w:r>
          </w:p>
        </w:tc>
        <w:tc>
          <w:tcPr>
            <w:tcW w:w="826" w:type="pct"/>
            <w:vAlign w:val="center"/>
          </w:tcPr>
          <w:p w14:paraId="0DD87DBA" w14:textId="77777777" w:rsidR="00745D1E" w:rsidRDefault="00745D1E" w:rsidP="00A76A11">
            <w:pPr>
              <w:spacing w:after="0" w:line="240" w:lineRule="auto"/>
              <w:ind w:left="-284"/>
              <w:jc w:val="center"/>
              <w:rPr>
                <w:rFonts w:ascii="Arial" w:hAnsi="Arial" w:cs="Arial"/>
                <w:b/>
                <w:sz w:val="20"/>
                <w:szCs w:val="20"/>
                <w:lang w:val="es-ES_tradnl"/>
              </w:rPr>
            </w:pPr>
            <w:r>
              <w:rPr>
                <w:rFonts w:ascii="Arial" w:hAnsi="Arial" w:cs="Arial"/>
                <w:b/>
                <w:sz w:val="20"/>
                <w:szCs w:val="20"/>
                <w:lang w:val="es-ES_tradnl"/>
              </w:rPr>
              <w:t xml:space="preserve">Numeral </w:t>
            </w:r>
          </w:p>
          <w:p w14:paraId="594CB65F" w14:textId="125373C5" w:rsidR="00745D1E" w:rsidRDefault="00745D1E" w:rsidP="00B55CF4">
            <w:pPr>
              <w:spacing w:after="0" w:line="240" w:lineRule="auto"/>
              <w:ind w:left="-284"/>
              <w:jc w:val="center"/>
              <w:rPr>
                <w:rFonts w:ascii="Arial" w:hAnsi="Arial" w:cs="Arial"/>
                <w:b/>
                <w:sz w:val="20"/>
                <w:szCs w:val="20"/>
                <w:lang w:val="es-ES_tradnl"/>
              </w:rPr>
            </w:pPr>
            <w:r>
              <w:rPr>
                <w:rFonts w:ascii="Arial" w:hAnsi="Arial" w:cs="Arial"/>
                <w:b/>
                <w:sz w:val="20"/>
                <w:szCs w:val="20"/>
                <w:lang w:val="es-ES_tradnl"/>
              </w:rPr>
              <w:t>4.1.3.8</w:t>
            </w:r>
            <w:r w:rsidR="00E05B5F">
              <w:rPr>
                <w:rFonts w:ascii="Arial" w:hAnsi="Arial" w:cs="Arial"/>
                <w:b/>
                <w:sz w:val="20"/>
                <w:szCs w:val="20"/>
                <w:lang w:val="es-ES_tradnl"/>
              </w:rPr>
              <w:t xml:space="preserve"> </w:t>
            </w:r>
          </w:p>
        </w:tc>
        <w:tc>
          <w:tcPr>
            <w:tcW w:w="434" w:type="pct"/>
            <w:vAlign w:val="center"/>
          </w:tcPr>
          <w:p w14:paraId="6EFD3B65" w14:textId="77777777" w:rsidR="00745D1E" w:rsidRPr="00573053" w:rsidRDefault="00745D1E" w:rsidP="005132B7">
            <w:pPr>
              <w:spacing w:after="0" w:line="240" w:lineRule="auto"/>
              <w:jc w:val="center"/>
              <w:rPr>
                <w:rFonts w:ascii="Arial" w:hAnsi="Arial" w:cs="Arial"/>
                <w:sz w:val="20"/>
                <w:szCs w:val="20"/>
                <w:lang w:val="es-ES_tradnl"/>
              </w:rPr>
            </w:pPr>
          </w:p>
        </w:tc>
        <w:tc>
          <w:tcPr>
            <w:tcW w:w="497" w:type="pct"/>
            <w:gridSpan w:val="2"/>
            <w:vAlign w:val="center"/>
          </w:tcPr>
          <w:p w14:paraId="03DC7D38" w14:textId="77777777" w:rsidR="00745D1E" w:rsidRPr="00573053" w:rsidRDefault="00745D1E" w:rsidP="005132B7">
            <w:pPr>
              <w:spacing w:after="0" w:line="240" w:lineRule="auto"/>
              <w:jc w:val="center"/>
              <w:rPr>
                <w:rFonts w:ascii="Arial" w:hAnsi="Arial" w:cs="Arial"/>
                <w:sz w:val="20"/>
                <w:szCs w:val="20"/>
                <w:lang w:val="es-ES_tradnl"/>
              </w:rPr>
            </w:pPr>
          </w:p>
        </w:tc>
      </w:tr>
      <w:tr w:rsidR="00745D1E" w:rsidRPr="00573053" w14:paraId="3C01DD26" w14:textId="77777777" w:rsidTr="005132B7">
        <w:trPr>
          <w:trHeight w:val="258"/>
          <w:tblHeader/>
        </w:trPr>
        <w:tc>
          <w:tcPr>
            <w:tcW w:w="3243" w:type="pct"/>
            <w:vMerge w:val="restart"/>
            <w:shd w:val="clear" w:color="auto" w:fill="8DB3E2" w:themeFill="text2" w:themeFillTint="66"/>
            <w:vAlign w:val="center"/>
          </w:tcPr>
          <w:p w14:paraId="27CA8027" w14:textId="77777777" w:rsidR="00745D1E" w:rsidRPr="00573053" w:rsidRDefault="00745D1E" w:rsidP="005132B7">
            <w:pPr>
              <w:spacing w:after="0" w:line="240" w:lineRule="auto"/>
              <w:jc w:val="both"/>
              <w:rPr>
                <w:rFonts w:ascii="Arial" w:hAnsi="Arial" w:cs="Arial"/>
                <w:b/>
                <w:sz w:val="20"/>
                <w:szCs w:val="20"/>
                <w:lang w:val="es-ES_tradnl"/>
              </w:rPr>
            </w:pPr>
            <w:r w:rsidRPr="00573053">
              <w:rPr>
                <w:rFonts w:ascii="Arial" w:hAnsi="Arial" w:cs="Arial"/>
                <w:b/>
                <w:sz w:val="20"/>
                <w:szCs w:val="20"/>
                <w:lang w:val="es-ES_tradnl"/>
              </w:rPr>
              <w:t>DOCUMENTOS DE LA PROPUESTA TÉCNICA</w:t>
            </w:r>
          </w:p>
        </w:tc>
        <w:tc>
          <w:tcPr>
            <w:tcW w:w="826" w:type="pct"/>
            <w:vMerge w:val="restart"/>
            <w:shd w:val="clear" w:color="auto" w:fill="8DB3E2" w:themeFill="text2" w:themeFillTint="66"/>
            <w:vAlign w:val="center"/>
          </w:tcPr>
          <w:p w14:paraId="1EA3177C" w14:textId="77777777" w:rsidR="00745D1E" w:rsidRPr="00573053" w:rsidRDefault="00745D1E" w:rsidP="005132B7">
            <w:pPr>
              <w:spacing w:after="0" w:line="240" w:lineRule="auto"/>
              <w:jc w:val="center"/>
              <w:rPr>
                <w:rFonts w:ascii="Arial" w:hAnsi="Arial" w:cs="Arial"/>
                <w:b/>
                <w:sz w:val="20"/>
                <w:szCs w:val="20"/>
                <w:lang w:val="es-ES_tradnl"/>
              </w:rPr>
            </w:pPr>
          </w:p>
        </w:tc>
        <w:tc>
          <w:tcPr>
            <w:tcW w:w="931" w:type="pct"/>
            <w:gridSpan w:val="3"/>
            <w:shd w:val="clear" w:color="auto" w:fill="8DB3E2" w:themeFill="text2" w:themeFillTint="66"/>
            <w:vAlign w:val="center"/>
          </w:tcPr>
          <w:p w14:paraId="71C8B62D" w14:textId="77777777" w:rsidR="00745D1E" w:rsidRPr="00573053" w:rsidRDefault="00745D1E" w:rsidP="005132B7">
            <w:pPr>
              <w:spacing w:after="0" w:line="240" w:lineRule="auto"/>
              <w:jc w:val="center"/>
              <w:rPr>
                <w:rFonts w:ascii="Arial" w:hAnsi="Arial" w:cs="Arial"/>
                <w:b/>
                <w:sz w:val="20"/>
                <w:szCs w:val="20"/>
                <w:lang w:val="es-ES_tradnl"/>
              </w:rPr>
            </w:pPr>
            <w:r w:rsidRPr="00573053">
              <w:rPr>
                <w:rFonts w:ascii="Arial" w:hAnsi="Arial" w:cs="Arial"/>
                <w:b/>
                <w:sz w:val="20"/>
                <w:szCs w:val="20"/>
                <w:lang w:val="es-ES_tradnl"/>
              </w:rPr>
              <w:t>PRESENTADO</w:t>
            </w:r>
          </w:p>
        </w:tc>
      </w:tr>
      <w:tr w:rsidR="00745D1E" w:rsidRPr="00573053" w14:paraId="47B59E29" w14:textId="77777777" w:rsidTr="005132B7">
        <w:trPr>
          <w:trHeight w:val="155"/>
          <w:tblHeader/>
        </w:trPr>
        <w:tc>
          <w:tcPr>
            <w:tcW w:w="3243" w:type="pct"/>
            <w:vMerge/>
            <w:shd w:val="clear" w:color="auto" w:fill="8DB3E2" w:themeFill="text2" w:themeFillTint="66"/>
            <w:vAlign w:val="center"/>
          </w:tcPr>
          <w:p w14:paraId="2E8DDDF0" w14:textId="77777777" w:rsidR="00745D1E" w:rsidRPr="00573053" w:rsidRDefault="00745D1E" w:rsidP="005132B7">
            <w:pPr>
              <w:spacing w:after="0" w:line="240" w:lineRule="auto"/>
              <w:jc w:val="both"/>
              <w:rPr>
                <w:rFonts w:ascii="Arial" w:hAnsi="Arial" w:cs="Arial"/>
                <w:b/>
                <w:sz w:val="20"/>
                <w:szCs w:val="20"/>
                <w:lang w:val="es-ES_tradnl"/>
              </w:rPr>
            </w:pPr>
          </w:p>
        </w:tc>
        <w:tc>
          <w:tcPr>
            <w:tcW w:w="826" w:type="pct"/>
            <w:vMerge/>
            <w:shd w:val="clear" w:color="auto" w:fill="8DB3E2" w:themeFill="text2" w:themeFillTint="66"/>
            <w:vAlign w:val="center"/>
          </w:tcPr>
          <w:p w14:paraId="1387FF94" w14:textId="77777777" w:rsidR="00745D1E" w:rsidRPr="00573053" w:rsidRDefault="00745D1E" w:rsidP="005132B7">
            <w:pPr>
              <w:spacing w:after="0" w:line="240" w:lineRule="auto"/>
              <w:jc w:val="center"/>
              <w:rPr>
                <w:rFonts w:ascii="Arial" w:hAnsi="Arial" w:cs="Arial"/>
                <w:b/>
                <w:sz w:val="20"/>
                <w:szCs w:val="20"/>
                <w:lang w:val="es-ES_tradnl"/>
              </w:rPr>
            </w:pPr>
          </w:p>
        </w:tc>
        <w:tc>
          <w:tcPr>
            <w:tcW w:w="434" w:type="pct"/>
            <w:shd w:val="clear" w:color="auto" w:fill="8DB3E2" w:themeFill="text2" w:themeFillTint="66"/>
            <w:vAlign w:val="center"/>
          </w:tcPr>
          <w:p w14:paraId="63649DDD" w14:textId="77777777" w:rsidR="00745D1E" w:rsidRPr="00573053" w:rsidRDefault="00745D1E" w:rsidP="005132B7">
            <w:pPr>
              <w:spacing w:after="0" w:line="240" w:lineRule="auto"/>
              <w:jc w:val="center"/>
              <w:rPr>
                <w:rFonts w:ascii="Arial" w:hAnsi="Arial" w:cs="Arial"/>
                <w:b/>
                <w:sz w:val="20"/>
                <w:szCs w:val="20"/>
                <w:lang w:val="es-ES_tradnl"/>
              </w:rPr>
            </w:pPr>
            <w:r w:rsidRPr="00573053">
              <w:rPr>
                <w:rFonts w:ascii="Arial" w:hAnsi="Arial" w:cs="Arial"/>
                <w:b/>
                <w:sz w:val="20"/>
                <w:szCs w:val="20"/>
                <w:lang w:val="es-ES_tradnl"/>
              </w:rPr>
              <w:t>SÍ</w:t>
            </w:r>
          </w:p>
        </w:tc>
        <w:tc>
          <w:tcPr>
            <w:tcW w:w="497" w:type="pct"/>
            <w:gridSpan w:val="2"/>
            <w:shd w:val="clear" w:color="auto" w:fill="8DB3E2" w:themeFill="text2" w:themeFillTint="66"/>
            <w:vAlign w:val="center"/>
          </w:tcPr>
          <w:p w14:paraId="260923F8" w14:textId="77777777" w:rsidR="00745D1E" w:rsidRPr="00573053" w:rsidRDefault="00745D1E" w:rsidP="005132B7">
            <w:pPr>
              <w:spacing w:after="0" w:line="240" w:lineRule="auto"/>
              <w:jc w:val="center"/>
              <w:rPr>
                <w:rFonts w:ascii="Arial" w:hAnsi="Arial" w:cs="Arial"/>
                <w:b/>
                <w:sz w:val="20"/>
                <w:szCs w:val="20"/>
                <w:lang w:val="es-ES_tradnl"/>
              </w:rPr>
            </w:pPr>
            <w:r w:rsidRPr="00573053">
              <w:rPr>
                <w:rFonts w:ascii="Arial" w:hAnsi="Arial" w:cs="Arial"/>
                <w:b/>
                <w:sz w:val="20"/>
                <w:szCs w:val="20"/>
                <w:lang w:val="es-ES_tradnl"/>
              </w:rPr>
              <w:t>NO*</w:t>
            </w:r>
          </w:p>
        </w:tc>
      </w:tr>
      <w:tr w:rsidR="00745D1E" w:rsidRPr="00573053" w14:paraId="59EF2C31" w14:textId="77777777" w:rsidTr="005132B7">
        <w:trPr>
          <w:trHeight w:val="492"/>
        </w:trPr>
        <w:tc>
          <w:tcPr>
            <w:tcW w:w="3243" w:type="pct"/>
            <w:vAlign w:val="center"/>
          </w:tcPr>
          <w:p w14:paraId="1D816629" w14:textId="60FA26CF" w:rsidR="00745D1E" w:rsidRPr="00573053" w:rsidRDefault="00745D1E" w:rsidP="002C3D7F">
            <w:pPr>
              <w:suppressAutoHyphens/>
              <w:autoSpaceDE w:val="0"/>
              <w:spacing w:after="0" w:line="240" w:lineRule="auto"/>
              <w:jc w:val="both"/>
              <w:rPr>
                <w:rFonts w:ascii="Arial" w:hAnsi="Arial" w:cs="Arial"/>
                <w:sz w:val="20"/>
                <w:szCs w:val="20"/>
                <w:lang w:val="es-ES_tradnl" w:eastAsia="ar-SA"/>
              </w:rPr>
            </w:pPr>
            <w:r w:rsidRPr="00573053">
              <w:rPr>
                <w:rFonts w:ascii="Arial" w:hAnsi="Arial" w:cs="Arial"/>
                <w:sz w:val="20"/>
                <w:szCs w:val="20"/>
                <w:lang w:val="es-ES_tradnl"/>
              </w:rPr>
              <w:t xml:space="preserve">Todos los requisitos señalados en el </w:t>
            </w:r>
            <w:r>
              <w:rPr>
                <w:rFonts w:ascii="Arial" w:hAnsi="Arial" w:cs="Arial"/>
                <w:b/>
                <w:sz w:val="20"/>
                <w:szCs w:val="20"/>
                <w:lang w:val="es-ES_tradnl"/>
              </w:rPr>
              <w:t>Anexo 1</w:t>
            </w:r>
            <w:r w:rsidRPr="00573053">
              <w:rPr>
                <w:rFonts w:ascii="Arial" w:hAnsi="Arial" w:cs="Arial"/>
                <w:b/>
                <w:sz w:val="20"/>
                <w:szCs w:val="20"/>
                <w:lang w:val="es-ES_tradnl"/>
              </w:rPr>
              <w:t xml:space="preserve"> </w:t>
            </w:r>
            <w:r w:rsidRPr="00573053">
              <w:rPr>
                <w:rFonts w:ascii="Arial" w:hAnsi="Arial" w:cs="Arial"/>
                <w:sz w:val="20"/>
                <w:szCs w:val="20"/>
                <w:lang w:val="es-ES_tradnl"/>
              </w:rPr>
              <w:t>el cual forma parte de esta convocatoria.</w:t>
            </w:r>
          </w:p>
        </w:tc>
        <w:tc>
          <w:tcPr>
            <w:tcW w:w="826" w:type="pct"/>
            <w:vAlign w:val="center"/>
          </w:tcPr>
          <w:p w14:paraId="21F74A8E" w14:textId="77777777" w:rsidR="00745D1E" w:rsidRDefault="00745D1E" w:rsidP="00B55CF4">
            <w:pPr>
              <w:spacing w:after="0" w:line="240" w:lineRule="auto"/>
              <w:ind w:left="-284"/>
              <w:jc w:val="center"/>
              <w:rPr>
                <w:rFonts w:ascii="Arial" w:hAnsi="Arial" w:cs="Arial"/>
                <w:b/>
                <w:sz w:val="20"/>
                <w:szCs w:val="20"/>
                <w:lang w:val="es-ES_tradnl"/>
              </w:rPr>
            </w:pPr>
            <w:r>
              <w:rPr>
                <w:rFonts w:ascii="Arial" w:hAnsi="Arial" w:cs="Arial"/>
                <w:b/>
                <w:sz w:val="20"/>
                <w:szCs w:val="20"/>
                <w:lang w:val="es-ES_tradnl"/>
              </w:rPr>
              <w:t xml:space="preserve">Numeral </w:t>
            </w:r>
          </w:p>
          <w:p w14:paraId="0838EF84" w14:textId="2391C8F4" w:rsidR="00745D1E" w:rsidRPr="00573053" w:rsidRDefault="00745D1E" w:rsidP="00B55CF4">
            <w:pPr>
              <w:spacing w:after="0" w:line="240" w:lineRule="auto"/>
              <w:jc w:val="center"/>
              <w:rPr>
                <w:rFonts w:ascii="Arial" w:hAnsi="Arial" w:cs="Arial"/>
                <w:b/>
                <w:sz w:val="20"/>
                <w:szCs w:val="20"/>
                <w:lang w:val="es-ES_tradnl"/>
              </w:rPr>
            </w:pPr>
            <w:r>
              <w:rPr>
                <w:rFonts w:ascii="Arial" w:hAnsi="Arial" w:cs="Arial"/>
                <w:b/>
                <w:sz w:val="20"/>
                <w:szCs w:val="20"/>
                <w:lang w:val="es-ES_tradnl"/>
              </w:rPr>
              <w:t>4.1.1</w:t>
            </w:r>
          </w:p>
        </w:tc>
        <w:tc>
          <w:tcPr>
            <w:tcW w:w="434" w:type="pct"/>
            <w:vAlign w:val="center"/>
          </w:tcPr>
          <w:p w14:paraId="0B494C69" w14:textId="77777777" w:rsidR="00745D1E" w:rsidRPr="00573053" w:rsidRDefault="00745D1E" w:rsidP="005132B7">
            <w:pPr>
              <w:spacing w:after="0" w:line="240" w:lineRule="auto"/>
              <w:jc w:val="center"/>
              <w:rPr>
                <w:rFonts w:ascii="Arial" w:hAnsi="Arial" w:cs="Arial"/>
                <w:sz w:val="20"/>
                <w:szCs w:val="20"/>
                <w:lang w:val="es-ES_tradnl"/>
              </w:rPr>
            </w:pPr>
          </w:p>
        </w:tc>
        <w:tc>
          <w:tcPr>
            <w:tcW w:w="497" w:type="pct"/>
            <w:gridSpan w:val="2"/>
            <w:vAlign w:val="center"/>
          </w:tcPr>
          <w:p w14:paraId="16050721" w14:textId="77777777" w:rsidR="00745D1E" w:rsidRPr="00573053" w:rsidRDefault="00745D1E" w:rsidP="005132B7">
            <w:pPr>
              <w:spacing w:after="0" w:line="240" w:lineRule="auto"/>
              <w:jc w:val="center"/>
              <w:rPr>
                <w:rFonts w:ascii="Arial" w:hAnsi="Arial" w:cs="Arial"/>
                <w:sz w:val="20"/>
                <w:szCs w:val="20"/>
                <w:lang w:val="es-ES_tradnl"/>
              </w:rPr>
            </w:pPr>
          </w:p>
        </w:tc>
      </w:tr>
      <w:tr w:rsidR="00745D1E" w:rsidRPr="00573053" w14:paraId="50833160" w14:textId="77777777" w:rsidTr="005132B7">
        <w:trPr>
          <w:trHeight w:val="739"/>
        </w:trPr>
        <w:tc>
          <w:tcPr>
            <w:tcW w:w="3243" w:type="pct"/>
            <w:vAlign w:val="center"/>
          </w:tcPr>
          <w:p w14:paraId="477F3E46" w14:textId="7EDA2B84" w:rsidR="00745D1E" w:rsidRPr="00573053" w:rsidRDefault="00745D1E" w:rsidP="00970C02">
            <w:pPr>
              <w:spacing w:after="0" w:line="240" w:lineRule="auto"/>
              <w:jc w:val="both"/>
              <w:rPr>
                <w:rFonts w:ascii="Arial" w:hAnsi="Arial" w:cs="Arial"/>
                <w:sz w:val="20"/>
                <w:szCs w:val="20"/>
                <w:lang w:val="es-ES_tradnl"/>
              </w:rPr>
            </w:pPr>
            <w:r w:rsidRPr="00573053">
              <w:rPr>
                <w:rFonts w:ascii="Arial" w:hAnsi="Arial" w:cs="Arial"/>
                <w:sz w:val="20"/>
                <w:szCs w:val="20"/>
                <w:lang w:val="es-ES_tradnl" w:eastAsia="ar-SA"/>
              </w:rPr>
              <w:t>En su caso, acompañada de los folletos, catálogos, instructivos o manuales necesarios para corroborar l</w:t>
            </w:r>
            <w:r w:rsidRPr="00573053">
              <w:rPr>
                <w:rFonts w:ascii="Arial" w:eastAsia="Heiti SC Light" w:hAnsi="Arial" w:cs="Arial"/>
                <w:sz w:val="20"/>
                <w:szCs w:val="20"/>
                <w:lang w:val="es-ES_tradnl" w:eastAsia="ar-SA"/>
              </w:rPr>
              <w:t>a</w:t>
            </w:r>
            <w:r w:rsidRPr="00573053">
              <w:rPr>
                <w:rFonts w:ascii="Arial" w:hAnsi="Arial" w:cs="Arial"/>
                <w:sz w:val="20"/>
                <w:szCs w:val="20"/>
                <w:lang w:val="es-ES_tradnl" w:eastAsia="ar-SA"/>
              </w:rPr>
              <w:t>s especificaciones, características y calidad de</w:t>
            </w:r>
            <w:r>
              <w:rPr>
                <w:rFonts w:ascii="Arial" w:hAnsi="Arial" w:cs="Arial"/>
                <w:sz w:val="20"/>
                <w:szCs w:val="20"/>
                <w:lang w:val="es-ES_tradnl" w:eastAsia="ar-SA"/>
              </w:rPr>
              <w:t xml:space="preserve"> </w:t>
            </w:r>
            <w:r w:rsidRPr="00573053">
              <w:rPr>
                <w:rFonts w:ascii="Arial" w:hAnsi="Arial" w:cs="Arial"/>
                <w:sz w:val="20"/>
                <w:szCs w:val="20"/>
                <w:lang w:val="es-ES_tradnl" w:eastAsia="ar-SA"/>
              </w:rPr>
              <w:t>lo</w:t>
            </w:r>
            <w:r>
              <w:rPr>
                <w:rFonts w:ascii="Arial" w:hAnsi="Arial" w:cs="Arial"/>
                <w:sz w:val="20"/>
                <w:szCs w:val="20"/>
                <w:lang w:val="es-ES_tradnl" w:eastAsia="ar-SA"/>
              </w:rPr>
              <w:t>s bienes</w:t>
            </w:r>
            <w:r w:rsidRPr="00573053">
              <w:rPr>
                <w:rFonts w:ascii="Arial" w:hAnsi="Arial" w:cs="Arial"/>
                <w:sz w:val="20"/>
                <w:szCs w:val="20"/>
                <w:lang w:val="es-ES_tradnl" w:eastAsia="ar-SA"/>
              </w:rPr>
              <w:t>, debidamente referenciados.</w:t>
            </w:r>
          </w:p>
        </w:tc>
        <w:tc>
          <w:tcPr>
            <w:tcW w:w="826" w:type="pct"/>
            <w:vAlign w:val="center"/>
          </w:tcPr>
          <w:p w14:paraId="7222C146" w14:textId="77777777" w:rsidR="00745D1E" w:rsidRDefault="00745D1E" w:rsidP="00CD0A4E">
            <w:pPr>
              <w:spacing w:after="0" w:line="240" w:lineRule="auto"/>
              <w:ind w:left="-284"/>
              <w:jc w:val="center"/>
              <w:rPr>
                <w:rFonts w:ascii="Arial" w:hAnsi="Arial" w:cs="Arial"/>
                <w:b/>
                <w:sz w:val="20"/>
                <w:szCs w:val="20"/>
                <w:lang w:val="es-ES_tradnl"/>
              </w:rPr>
            </w:pPr>
            <w:r>
              <w:rPr>
                <w:rFonts w:ascii="Arial" w:hAnsi="Arial" w:cs="Arial"/>
                <w:b/>
                <w:sz w:val="20"/>
                <w:szCs w:val="20"/>
                <w:lang w:val="es-ES_tradnl"/>
              </w:rPr>
              <w:t xml:space="preserve">Numeral </w:t>
            </w:r>
          </w:p>
          <w:p w14:paraId="7784E189" w14:textId="3A5D849B" w:rsidR="00745D1E" w:rsidRPr="00573053" w:rsidRDefault="00745D1E" w:rsidP="005132B7">
            <w:pPr>
              <w:pStyle w:val="Prrafodelista"/>
              <w:ind w:left="259"/>
              <w:rPr>
                <w:rFonts w:ascii="Arial" w:hAnsi="Arial" w:cs="Arial"/>
                <w:b/>
                <w:sz w:val="20"/>
                <w:szCs w:val="20"/>
                <w:lang w:val="es-ES_tradnl"/>
              </w:rPr>
            </w:pPr>
            <w:r>
              <w:rPr>
                <w:rFonts w:ascii="Arial" w:hAnsi="Arial" w:cs="Arial"/>
                <w:b/>
                <w:sz w:val="20"/>
                <w:szCs w:val="20"/>
                <w:lang w:val="es-ES_tradnl"/>
              </w:rPr>
              <w:t>4.1.1</w:t>
            </w:r>
          </w:p>
        </w:tc>
        <w:tc>
          <w:tcPr>
            <w:tcW w:w="434" w:type="pct"/>
            <w:vAlign w:val="center"/>
          </w:tcPr>
          <w:p w14:paraId="3FCD4A5E" w14:textId="77777777" w:rsidR="00745D1E" w:rsidRPr="00573053" w:rsidRDefault="00745D1E" w:rsidP="005132B7">
            <w:pPr>
              <w:spacing w:after="0" w:line="240" w:lineRule="auto"/>
              <w:jc w:val="center"/>
              <w:rPr>
                <w:rFonts w:ascii="Arial" w:hAnsi="Arial" w:cs="Arial"/>
                <w:sz w:val="20"/>
                <w:szCs w:val="20"/>
                <w:lang w:val="es-ES_tradnl"/>
              </w:rPr>
            </w:pPr>
          </w:p>
        </w:tc>
        <w:tc>
          <w:tcPr>
            <w:tcW w:w="497" w:type="pct"/>
            <w:gridSpan w:val="2"/>
            <w:vAlign w:val="center"/>
          </w:tcPr>
          <w:p w14:paraId="41AACCE4" w14:textId="77777777" w:rsidR="00745D1E" w:rsidRPr="00573053" w:rsidRDefault="00745D1E" w:rsidP="005132B7">
            <w:pPr>
              <w:spacing w:after="0" w:line="240" w:lineRule="auto"/>
              <w:jc w:val="center"/>
              <w:rPr>
                <w:rFonts w:ascii="Arial" w:hAnsi="Arial" w:cs="Arial"/>
                <w:sz w:val="20"/>
                <w:szCs w:val="20"/>
                <w:lang w:val="es-ES_tradnl"/>
              </w:rPr>
            </w:pPr>
          </w:p>
        </w:tc>
      </w:tr>
      <w:tr w:rsidR="00745D1E" w:rsidRPr="00573053" w14:paraId="56826297" w14:textId="77777777" w:rsidTr="005132B7">
        <w:trPr>
          <w:trHeight w:val="289"/>
          <w:tblHeader/>
        </w:trPr>
        <w:tc>
          <w:tcPr>
            <w:tcW w:w="3243" w:type="pct"/>
            <w:vMerge w:val="restart"/>
            <w:shd w:val="clear" w:color="auto" w:fill="8DB3E2" w:themeFill="text2" w:themeFillTint="66"/>
            <w:vAlign w:val="center"/>
          </w:tcPr>
          <w:p w14:paraId="540A14F4" w14:textId="77777777" w:rsidR="00745D1E" w:rsidRPr="00573053" w:rsidRDefault="00745D1E" w:rsidP="005132B7">
            <w:pPr>
              <w:spacing w:after="0" w:line="240" w:lineRule="auto"/>
              <w:jc w:val="both"/>
              <w:rPr>
                <w:rFonts w:ascii="Arial" w:hAnsi="Arial" w:cs="Arial"/>
                <w:b/>
                <w:sz w:val="20"/>
                <w:szCs w:val="20"/>
                <w:lang w:val="es-ES_tradnl"/>
              </w:rPr>
            </w:pPr>
            <w:r w:rsidRPr="00573053">
              <w:rPr>
                <w:rFonts w:ascii="Arial" w:hAnsi="Arial" w:cs="Arial"/>
                <w:b/>
                <w:sz w:val="20"/>
                <w:szCs w:val="20"/>
                <w:lang w:val="es-ES_tradnl"/>
              </w:rPr>
              <w:t>DOCUMENTO DE LA PROPUESTA ECONÓMICA</w:t>
            </w:r>
          </w:p>
        </w:tc>
        <w:tc>
          <w:tcPr>
            <w:tcW w:w="826" w:type="pct"/>
            <w:vMerge w:val="restart"/>
            <w:shd w:val="clear" w:color="auto" w:fill="8DB3E2" w:themeFill="text2" w:themeFillTint="66"/>
            <w:vAlign w:val="center"/>
          </w:tcPr>
          <w:p w14:paraId="21D2AFC1" w14:textId="77777777" w:rsidR="00745D1E" w:rsidRPr="00573053" w:rsidRDefault="00745D1E" w:rsidP="005132B7">
            <w:pPr>
              <w:spacing w:after="0" w:line="240" w:lineRule="auto"/>
              <w:jc w:val="center"/>
              <w:rPr>
                <w:rFonts w:ascii="Arial" w:hAnsi="Arial" w:cs="Arial"/>
                <w:b/>
                <w:sz w:val="20"/>
                <w:szCs w:val="20"/>
                <w:lang w:val="es-ES_tradnl"/>
              </w:rPr>
            </w:pPr>
          </w:p>
        </w:tc>
        <w:tc>
          <w:tcPr>
            <w:tcW w:w="931" w:type="pct"/>
            <w:gridSpan w:val="3"/>
            <w:shd w:val="clear" w:color="auto" w:fill="8DB3E2" w:themeFill="text2" w:themeFillTint="66"/>
            <w:vAlign w:val="center"/>
          </w:tcPr>
          <w:p w14:paraId="2AAD5429" w14:textId="77777777" w:rsidR="00745D1E" w:rsidRPr="00573053" w:rsidRDefault="00745D1E" w:rsidP="005132B7">
            <w:pPr>
              <w:spacing w:after="0" w:line="240" w:lineRule="auto"/>
              <w:jc w:val="center"/>
              <w:rPr>
                <w:rFonts w:ascii="Arial" w:hAnsi="Arial" w:cs="Arial"/>
                <w:b/>
                <w:sz w:val="20"/>
                <w:szCs w:val="20"/>
                <w:lang w:val="es-ES_tradnl"/>
              </w:rPr>
            </w:pPr>
            <w:r w:rsidRPr="00573053">
              <w:rPr>
                <w:rFonts w:ascii="Arial" w:hAnsi="Arial" w:cs="Arial"/>
                <w:b/>
                <w:sz w:val="20"/>
                <w:szCs w:val="20"/>
                <w:lang w:val="es-ES_tradnl"/>
              </w:rPr>
              <w:t>PRESENTADO</w:t>
            </w:r>
          </w:p>
        </w:tc>
      </w:tr>
      <w:tr w:rsidR="00745D1E" w:rsidRPr="00573053" w14:paraId="109AEE31" w14:textId="77777777" w:rsidTr="005132B7">
        <w:trPr>
          <w:trHeight w:val="209"/>
          <w:tblHeader/>
        </w:trPr>
        <w:tc>
          <w:tcPr>
            <w:tcW w:w="3243" w:type="pct"/>
            <w:vMerge/>
            <w:shd w:val="clear" w:color="auto" w:fill="8DB3E2" w:themeFill="text2" w:themeFillTint="66"/>
            <w:vAlign w:val="center"/>
          </w:tcPr>
          <w:p w14:paraId="630D0F73" w14:textId="77777777" w:rsidR="00745D1E" w:rsidRPr="00573053" w:rsidRDefault="00745D1E" w:rsidP="005132B7">
            <w:pPr>
              <w:spacing w:after="0" w:line="240" w:lineRule="auto"/>
              <w:jc w:val="both"/>
              <w:rPr>
                <w:rFonts w:ascii="Arial" w:hAnsi="Arial" w:cs="Arial"/>
                <w:sz w:val="20"/>
                <w:szCs w:val="20"/>
                <w:lang w:val="es-ES_tradnl"/>
              </w:rPr>
            </w:pPr>
          </w:p>
        </w:tc>
        <w:tc>
          <w:tcPr>
            <w:tcW w:w="826" w:type="pct"/>
            <w:vMerge/>
            <w:shd w:val="clear" w:color="auto" w:fill="8DB3E2" w:themeFill="text2" w:themeFillTint="66"/>
            <w:vAlign w:val="center"/>
          </w:tcPr>
          <w:p w14:paraId="07168B64" w14:textId="77777777" w:rsidR="00745D1E" w:rsidRPr="00573053" w:rsidRDefault="00745D1E" w:rsidP="005132B7">
            <w:pPr>
              <w:spacing w:after="0" w:line="240" w:lineRule="auto"/>
              <w:jc w:val="center"/>
              <w:rPr>
                <w:rFonts w:ascii="Arial" w:hAnsi="Arial" w:cs="Arial"/>
                <w:sz w:val="20"/>
                <w:szCs w:val="20"/>
                <w:lang w:val="es-ES_tradnl"/>
              </w:rPr>
            </w:pPr>
          </w:p>
        </w:tc>
        <w:tc>
          <w:tcPr>
            <w:tcW w:w="438" w:type="pct"/>
            <w:gridSpan w:val="2"/>
            <w:shd w:val="clear" w:color="auto" w:fill="8DB3E2" w:themeFill="text2" w:themeFillTint="66"/>
            <w:vAlign w:val="center"/>
          </w:tcPr>
          <w:p w14:paraId="06EE424A" w14:textId="77777777" w:rsidR="00745D1E" w:rsidRPr="00573053" w:rsidRDefault="00745D1E" w:rsidP="005132B7">
            <w:pPr>
              <w:spacing w:after="0" w:line="240" w:lineRule="auto"/>
              <w:jc w:val="center"/>
              <w:rPr>
                <w:rFonts w:ascii="Arial" w:hAnsi="Arial" w:cs="Arial"/>
                <w:b/>
                <w:sz w:val="20"/>
                <w:szCs w:val="20"/>
                <w:lang w:val="es-ES_tradnl"/>
              </w:rPr>
            </w:pPr>
            <w:r w:rsidRPr="00573053">
              <w:rPr>
                <w:rFonts w:ascii="Arial" w:hAnsi="Arial" w:cs="Arial"/>
                <w:b/>
                <w:sz w:val="20"/>
                <w:szCs w:val="20"/>
                <w:lang w:val="es-ES_tradnl"/>
              </w:rPr>
              <w:t>SÍ</w:t>
            </w:r>
          </w:p>
        </w:tc>
        <w:tc>
          <w:tcPr>
            <w:tcW w:w="493" w:type="pct"/>
            <w:shd w:val="clear" w:color="auto" w:fill="8DB3E2" w:themeFill="text2" w:themeFillTint="66"/>
            <w:vAlign w:val="center"/>
          </w:tcPr>
          <w:p w14:paraId="7D71C4E1" w14:textId="77777777" w:rsidR="00745D1E" w:rsidRPr="00573053" w:rsidRDefault="00745D1E" w:rsidP="005132B7">
            <w:pPr>
              <w:spacing w:after="0" w:line="240" w:lineRule="auto"/>
              <w:jc w:val="both"/>
              <w:rPr>
                <w:rFonts w:ascii="Arial" w:hAnsi="Arial" w:cs="Arial"/>
                <w:b/>
                <w:sz w:val="20"/>
                <w:szCs w:val="20"/>
                <w:lang w:val="es-ES_tradnl"/>
              </w:rPr>
            </w:pPr>
            <w:r w:rsidRPr="00573053">
              <w:rPr>
                <w:rFonts w:ascii="Arial" w:hAnsi="Arial" w:cs="Arial"/>
                <w:b/>
                <w:sz w:val="20"/>
                <w:szCs w:val="20"/>
                <w:lang w:val="es-ES_tradnl"/>
              </w:rPr>
              <w:t>NO*</w:t>
            </w:r>
          </w:p>
        </w:tc>
      </w:tr>
      <w:tr w:rsidR="00745D1E" w:rsidRPr="00573053" w14:paraId="13780DAF" w14:textId="77777777" w:rsidTr="005132B7">
        <w:trPr>
          <w:trHeight w:val="565"/>
        </w:trPr>
        <w:tc>
          <w:tcPr>
            <w:tcW w:w="3243" w:type="pct"/>
            <w:vAlign w:val="center"/>
          </w:tcPr>
          <w:p w14:paraId="22B08A6B" w14:textId="2BB2D515" w:rsidR="00745D1E" w:rsidRPr="00573053" w:rsidRDefault="00745D1E" w:rsidP="002C3D7F">
            <w:pPr>
              <w:spacing w:after="0" w:line="240" w:lineRule="auto"/>
              <w:jc w:val="both"/>
              <w:rPr>
                <w:rFonts w:ascii="Arial" w:hAnsi="Arial" w:cs="Arial"/>
                <w:sz w:val="20"/>
                <w:szCs w:val="20"/>
                <w:lang w:val="es-ES_tradnl"/>
              </w:rPr>
            </w:pPr>
            <w:r w:rsidRPr="00573053">
              <w:rPr>
                <w:rFonts w:ascii="Arial" w:hAnsi="Arial" w:cs="Arial"/>
                <w:b/>
                <w:sz w:val="20"/>
                <w:szCs w:val="20"/>
                <w:lang w:val="es-ES_tradnl"/>
              </w:rPr>
              <w:t>Propuesta Económica</w:t>
            </w:r>
            <w:r w:rsidRPr="00573053">
              <w:rPr>
                <w:rFonts w:ascii="Arial" w:hAnsi="Arial" w:cs="Arial"/>
                <w:sz w:val="20"/>
                <w:szCs w:val="20"/>
                <w:lang w:val="es-ES_tradnl"/>
              </w:rPr>
              <w:t xml:space="preserve">, </w:t>
            </w:r>
            <w:r>
              <w:rPr>
                <w:rFonts w:ascii="Arial" w:hAnsi="Arial" w:cs="Arial"/>
                <w:b/>
                <w:sz w:val="20"/>
                <w:szCs w:val="20"/>
                <w:lang w:val="es-ES_tradnl"/>
              </w:rPr>
              <w:t>Anexo 6</w:t>
            </w:r>
          </w:p>
        </w:tc>
        <w:tc>
          <w:tcPr>
            <w:tcW w:w="826" w:type="pct"/>
            <w:vAlign w:val="center"/>
          </w:tcPr>
          <w:p w14:paraId="40DF15DB" w14:textId="77777777" w:rsidR="00745D1E" w:rsidRDefault="00745D1E" w:rsidP="00CD0A4E">
            <w:pPr>
              <w:spacing w:after="0" w:line="240" w:lineRule="auto"/>
              <w:ind w:left="-284"/>
              <w:jc w:val="center"/>
              <w:rPr>
                <w:rFonts w:ascii="Arial" w:hAnsi="Arial" w:cs="Arial"/>
                <w:b/>
                <w:sz w:val="20"/>
                <w:szCs w:val="20"/>
                <w:lang w:val="es-ES_tradnl"/>
              </w:rPr>
            </w:pPr>
            <w:r>
              <w:rPr>
                <w:rFonts w:ascii="Arial" w:hAnsi="Arial" w:cs="Arial"/>
                <w:b/>
                <w:sz w:val="20"/>
                <w:szCs w:val="20"/>
                <w:lang w:val="es-ES_tradnl"/>
              </w:rPr>
              <w:t xml:space="preserve">Numeral </w:t>
            </w:r>
          </w:p>
          <w:p w14:paraId="69BB02AF" w14:textId="4E1378AB" w:rsidR="00745D1E" w:rsidRPr="00573053" w:rsidRDefault="00745D1E" w:rsidP="005132B7">
            <w:pPr>
              <w:spacing w:after="0" w:line="240" w:lineRule="auto"/>
              <w:jc w:val="center"/>
              <w:rPr>
                <w:rFonts w:ascii="Arial" w:hAnsi="Arial" w:cs="Arial"/>
                <w:b/>
                <w:sz w:val="20"/>
                <w:szCs w:val="20"/>
                <w:lang w:val="es-ES_tradnl"/>
              </w:rPr>
            </w:pPr>
            <w:r>
              <w:rPr>
                <w:rFonts w:ascii="Arial" w:hAnsi="Arial" w:cs="Arial"/>
                <w:b/>
                <w:sz w:val="20"/>
                <w:szCs w:val="20"/>
                <w:lang w:val="es-ES_tradnl"/>
              </w:rPr>
              <w:t>4.1.2</w:t>
            </w:r>
          </w:p>
        </w:tc>
        <w:tc>
          <w:tcPr>
            <w:tcW w:w="438" w:type="pct"/>
            <w:gridSpan w:val="2"/>
            <w:vAlign w:val="center"/>
          </w:tcPr>
          <w:p w14:paraId="4662EF48" w14:textId="77777777" w:rsidR="00745D1E" w:rsidRPr="00573053" w:rsidRDefault="00745D1E" w:rsidP="005132B7">
            <w:pPr>
              <w:spacing w:after="0" w:line="240" w:lineRule="auto"/>
              <w:jc w:val="center"/>
              <w:rPr>
                <w:rFonts w:ascii="Arial" w:hAnsi="Arial" w:cs="Arial"/>
                <w:sz w:val="20"/>
                <w:szCs w:val="20"/>
                <w:lang w:val="es-ES_tradnl"/>
              </w:rPr>
            </w:pPr>
          </w:p>
        </w:tc>
        <w:tc>
          <w:tcPr>
            <w:tcW w:w="493" w:type="pct"/>
            <w:vAlign w:val="center"/>
          </w:tcPr>
          <w:p w14:paraId="5C8272B9" w14:textId="77777777" w:rsidR="00745D1E" w:rsidRPr="00573053" w:rsidRDefault="00745D1E" w:rsidP="005132B7">
            <w:pPr>
              <w:spacing w:after="0" w:line="240" w:lineRule="auto"/>
              <w:jc w:val="both"/>
              <w:rPr>
                <w:rFonts w:ascii="Arial" w:hAnsi="Arial" w:cs="Arial"/>
                <w:sz w:val="20"/>
                <w:szCs w:val="20"/>
                <w:lang w:val="es-ES_tradnl"/>
              </w:rPr>
            </w:pPr>
          </w:p>
        </w:tc>
      </w:tr>
    </w:tbl>
    <w:p w14:paraId="0ED64F6E" w14:textId="77777777" w:rsidR="008012BC" w:rsidRDefault="008012BC" w:rsidP="009B5D9B">
      <w:pPr>
        <w:pStyle w:val="Ttulo1"/>
        <w:numPr>
          <w:ilvl w:val="0"/>
          <w:numId w:val="0"/>
        </w:numPr>
        <w:spacing w:before="0" w:after="0"/>
        <w:jc w:val="center"/>
        <w:rPr>
          <w:rFonts w:cs="Arial"/>
          <w:sz w:val="20"/>
          <w:szCs w:val="20"/>
          <w:lang w:val="es-ES_tradnl"/>
        </w:rPr>
      </w:pPr>
    </w:p>
    <w:p w14:paraId="19B9595A" w14:textId="77777777" w:rsidR="000127E6" w:rsidRDefault="000127E6" w:rsidP="000127E6">
      <w:pPr>
        <w:rPr>
          <w:lang w:val="es-ES_tradnl" w:eastAsia="ar-SA"/>
        </w:rPr>
      </w:pPr>
    </w:p>
    <w:p w14:paraId="4BB262BF" w14:textId="77777777" w:rsidR="00DC6238" w:rsidRDefault="00DC6238" w:rsidP="000127E6">
      <w:pPr>
        <w:rPr>
          <w:lang w:val="es-ES_tradnl" w:eastAsia="ar-SA"/>
        </w:rPr>
      </w:pPr>
    </w:p>
    <w:p w14:paraId="64576817" w14:textId="77777777" w:rsidR="00FF2C87" w:rsidRDefault="00FF2C87" w:rsidP="009B5D9B">
      <w:pPr>
        <w:pStyle w:val="Ttulo1"/>
        <w:numPr>
          <w:ilvl w:val="0"/>
          <w:numId w:val="0"/>
        </w:numPr>
        <w:spacing w:before="0" w:after="0"/>
        <w:jc w:val="center"/>
        <w:rPr>
          <w:rFonts w:cs="Arial"/>
          <w:sz w:val="20"/>
          <w:szCs w:val="20"/>
          <w:lang w:val="es-ES_tradnl"/>
        </w:rPr>
      </w:pPr>
    </w:p>
    <w:p w14:paraId="53175D48" w14:textId="0AF6E8A7" w:rsidR="001A1746" w:rsidRPr="00573053" w:rsidRDefault="00ED79FB" w:rsidP="009B5D9B">
      <w:pPr>
        <w:pStyle w:val="Ttulo1"/>
        <w:numPr>
          <w:ilvl w:val="0"/>
          <w:numId w:val="0"/>
        </w:numPr>
        <w:spacing w:before="0" w:after="0"/>
        <w:jc w:val="center"/>
        <w:rPr>
          <w:rFonts w:cs="Arial"/>
          <w:sz w:val="20"/>
          <w:szCs w:val="20"/>
          <w:lang w:val="es-ES_tradnl"/>
        </w:rPr>
      </w:pPr>
      <w:r w:rsidRPr="00573053">
        <w:rPr>
          <w:rFonts w:cs="Arial"/>
          <w:sz w:val="20"/>
          <w:szCs w:val="20"/>
          <w:lang w:val="es-ES_tradnl"/>
        </w:rPr>
        <w:t>Anexo 1</w:t>
      </w:r>
      <w:r w:rsidR="00596180">
        <w:rPr>
          <w:rFonts w:cs="Arial"/>
          <w:sz w:val="20"/>
          <w:szCs w:val="20"/>
          <w:lang w:val="es-ES_tradnl"/>
        </w:rPr>
        <w:t>4</w:t>
      </w:r>
    </w:p>
    <w:p w14:paraId="42627862" w14:textId="77777777" w:rsidR="001A1746" w:rsidRPr="00573053" w:rsidRDefault="001A1746" w:rsidP="001A1746">
      <w:pPr>
        <w:pStyle w:val="Ttulo1"/>
        <w:numPr>
          <w:ilvl w:val="0"/>
          <w:numId w:val="0"/>
        </w:numPr>
        <w:spacing w:before="0" w:after="0"/>
        <w:ind w:left="-284"/>
        <w:jc w:val="center"/>
        <w:rPr>
          <w:rFonts w:cs="Arial"/>
          <w:sz w:val="20"/>
          <w:szCs w:val="20"/>
          <w:lang w:val="es-ES_tradnl"/>
        </w:rPr>
      </w:pPr>
      <w:r w:rsidRPr="00573053">
        <w:rPr>
          <w:rFonts w:cs="Arial"/>
          <w:sz w:val="20"/>
          <w:szCs w:val="20"/>
          <w:lang w:val="es-ES_tradnl"/>
        </w:rPr>
        <w:t>Formato de información reservada y confidencial.</w:t>
      </w:r>
    </w:p>
    <w:p w14:paraId="46BD3367" w14:textId="77777777" w:rsidR="001A1746" w:rsidRDefault="001A1746" w:rsidP="009B5D9B">
      <w:pPr>
        <w:suppressAutoHyphens/>
        <w:spacing w:after="0" w:line="240" w:lineRule="auto"/>
        <w:ind w:right="-1"/>
        <w:jc w:val="both"/>
        <w:rPr>
          <w:rFonts w:ascii="Arial" w:eastAsia="Times New Roman" w:hAnsi="Arial" w:cs="Arial"/>
          <w:b/>
          <w:sz w:val="20"/>
          <w:szCs w:val="20"/>
          <w:lang w:val="es-ES_tradnl" w:eastAsia="ar-SA"/>
        </w:rPr>
      </w:pPr>
    </w:p>
    <w:p w14:paraId="28A5CD35" w14:textId="77777777" w:rsidR="009B5D9B" w:rsidRPr="00573053" w:rsidRDefault="009B5D9B" w:rsidP="009B5D9B">
      <w:pPr>
        <w:suppressAutoHyphens/>
        <w:spacing w:after="0" w:line="240" w:lineRule="auto"/>
        <w:ind w:right="-1"/>
        <w:jc w:val="both"/>
        <w:rPr>
          <w:rFonts w:ascii="Arial" w:eastAsia="Times New Roman" w:hAnsi="Arial" w:cs="Arial"/>
          <w:b/>
          <w:sz w:val="20"/>
          <w:szCs w:val="20"/>
          <w:lang w:val="es-ES_tradnl" w:eastAsia="ar-SA"/>
        </w:rPr>
      </w:pPr>
    </w:p>
    <w:p w14:paraId="6369C3F8" w14:textId="77777777" w:rsidR="001A1746" w:rsidRPr="00573053" w:rsidRDefault="001A1746" w:rsidP="001A1746">
      <w:pPr>
        <w:spacing w:after="0" w:line="240" w:lineRule="auto"/>
        <w:ind w:left="-284" w:right="-1"/>
        <w:jc w:val="right"/>
        <w:rPr>
          <w:rFonts w:ascii="Arial" w:hAnsi="Arial" w:cs="Arial"/>
          <w:sz w:val="20"/>
          <w:szCs w:val="20"/>
          <w:lang w:val="es-ES_tradnl"/>
        </w:rPr>
      </w:pPr>
      <w:r w:rsidRPr="00573053">
        <w:rPr>
          <w:rFonts w:ascii="Arial" w:hAnsi="Arial" w:cs="Arial"/>
          <w:sz w:val="20"/>
          <w:szCs w:val="20"/>
          <w:lang w:val="es-ES_tradnl"/>
        </w:rPr>
        <w:t>México, D.F., a _______ de _________________de 2015.</w:t>
      </w:r>
    </w:p>
    <w:p w14:paraId="6B8FDADB" w14:textId="77777777" w:rsidR="001A1746" w:rsidRPr="00573053" w:rsidRDefault="001A1746" w:rsidP="001A1746">
      <w:pPr>
        <w:spacing w:after="0" w:line="240" w:lineRule="auto"/>
        <w:ind w:left="-284" w:right="-1"/>
        <w:jc w:val="both"/>
        <w:rPr>
          <w:rFonts w:ascii="Arial" w:hAnsi="Arial" w:cs="Arial"/>
          <w:sz w:val="20"/>
          <w:szCs w:val="20"/>
          <w:lang w:val="es-ES_tradnl"/>
        </w:rPr>
      </w:pPr>
    </w:p>
    <w:p w14:paraId="08CBF4A1" w14:textId="77777777" w:rsidR="001A1746" w:rsidRPr="00573053" w:rsidRDefault="001A1746" w:rsidP="001A1746">
      <w:pPr>
        <w:spacing w:after="0" w:line="240" w:lineRule="auto"/>
        <w:ind w:left="-284"/>
        <w:jc w:val="both"/>
        <w:rPr>
          <w:rFonts w:ascii="Arial" w:hAnsi="Arial" w:cs="Arial"/>
          <w:sz w:val="20"/>
          <w:szCs w:val="20"/>
          <w:lang w:val="es-ES_tradnl"/>
        </w:rPr>
      </w:pPr>
    </w:p>
    <w:p w14:paraId="13747BB7" w14:textId="77777777" w:rsidR="001A1746" w:rsidRPr="00573053" w:rsidRDefault="001A1746" w:rsidP="001A1746">
      <w:pPr>
        <w:spacing w:after="0" w:line="240" w:lineRule="auto"/>
        <w:ind w:left="-284"/>
        <w:jc w:val="both"/>
        <w:rPr>
          <w:rFonts w:ascii="Arial" w:hAnsi="Arial" w:cs="Arial"/>
          <w:sz w:val="20"/>
          <w:szCs w:val="20"/>
          <w:lang w:val="es-ES_tradnl"/>
        </w:rPr>
      </w:pPr>
      <w:r w:rsidRPr="00573053">
        <w:rPr>
          <w:rFonts w:ascii="Arial" w:hAnsi="Arial" w:cs="Arial"/>
          <w:sz w:val="20"/>
          <w:szCs w:val="20"/>
          <w:lang w:val="es-ES_tradnl"/>
        </w:rPr>
        <w:t>Instituto Mexicano del Seguro Social</w:t>
      </w:r>
    </w:p>
    <w:p w14:paraId="76BAC9EF" w14:textId="77777777" w:rsidR="001A1746" w:rsidRPr="00573053" w:rsidRDefault="001A1746" w:rsidP="001A1746">
      <w:pPr>
        <w:spacing w:after="0" w:line="240" w:lineRule="auto"/>
        <w:ind w:left="-284"/>
        <w:jc w:val="both"/>
        <w:rPr>
          <w:rFonts w:ascii="Arial" w:hAnsi="Arial" w:cs="Arial"/>
          <w:sz w:val="20"/>
          <w:szCs w:val="20"/>
          <w:lang w:val="es-ES_tradnl"/>
        </w:rPr>
      </w:pPr>
      <w:r w:rsidRPr="00573053">
        <w:rPr>
          <w:rFonts w:ascii="Arial" w:hAnsi="Arial" w:cs="Arial"/>
          <w:sz w:val="20"/>
          <w:szCs w:val="20"/>
          <w:lang w:val="es-ES_tradnl"/>
        </w:rPr>
        <w:t>P r e s e n t e</w:t>
      </w:r>
    </w:p>
    <w:p w14:paraId="76E1C756" w14:textId="77777777" w:rsidR="001A1746" w:rsidRPr="00573053" w:rsidRDefault="001A1746" w:rsidP="001A1746">
      <w:pPr>
        <w:spacing w:after="0" w:line="240" w:lineRule="auto"/>
        <w:ind w:left="-284"/>
        <w:jc w:val="both"/>
        <w:rPr>
          <w:rFonts w:ascii="Arial" w:hAnsi="Arial" w:cs="Arial"/>
          <w:sz w:val="20"/>
          <w:szCs w:val="20"/>
          <w:lang w:val="es-ES_tradnl"/>
        </w:rPr>
      </w:pPr>
    </w:p>
    <w:p w14:paraId="4EA935A3" w14:textId="77777777" w:rsidR="001A1746" w:rsidRPr="00573053" w:rsidRDefault="001A1746" w:rsidP="001A1746">
      <w:pPr>
        <w:spacing w:after="0" w:line="240" w:lineRule="auto"/>
        <w:ind w:left="-284"/>
        <w:jc w:val="both"/>
        <w:rPr>
          <w:rFonts w:ascii="Arial" w:hAnsi="Arial" w:cs="Arial"/>
          <w:sz w:val="20"/>
          <w:szCs w:val="20"/>
          <w:lang w:val="es-ES_tradnl"/>
        </w:rPr>
      </w:pPr>
    </w:p>
    <w:p w14:paraId="4C7B90BF" w14:textId="4E8C80A1" w:rsidR="001A1746" w:rsidRPr="00573053" w:rsidRDefault="001A1746" w:rsidP="001A1746">
      <w:pPr>
        <w:spacing w:after="0" w:line="240" w:lineRule="auto"/>
        <w:ind w:left="-284"/>
        <w:jc w:val="both"/>
        <w:rPr>
          <w:rFonts w:ascii="Arial" w:hAnsi="Arial" w:cs="Arial"/>
          <w:sz w:val="20"/>
          <w:szCs w:val="20"/>
          <w:lang w:val="es-ES_tradnl"/>
        </w:rPr>
      </w:pPr>
      <w:r w:rsidRPr="00573053">
        <w:rPr>
          <w:rFonts w:ascii="Arial" w:hAnsi="Arial" w:cs="Arial"/>
          <w:sz w:val="20"/>
          <w:szCs w:val="20"/>
          <w:lang w:val="es-ES_tradnl"/>
        </w:rPr>
        <w:t>___(Nombre)______, en mi carácter de _____________</w:t>
      </w:r>
      <w:r w:rsidR="009B5D9B">
        <w:rPr>
          <w:rFonts w:ascii="Arial" w:hAnsi="Arial" w:cs="Arial"/>
          <w:sz w:val="20"/>
          <w:szCs w:val="20"/>
          <w:lang w:val="es-ES_tradnl"/>
        </w:rPr>
        <w:t xml:space="preserve">____________, de la ___(Persona </w:t>
      </w:r>
      <w:r w:rsidRPr="00573053">
        <w:rPr>
          <w:rFonts w:ascii="Arial" w:hAnsi="Arial" w:cs="Arial"/>
          <w:sz w:val="20"/>
          <w:szCs w:val="20"/>
          <w:lang w:val="es-ES_tradnl"/>
        </w:rPr>
        <w:t xml:space="preserve">Moral)___, manifiesto por medio de la presente que los documentos contenidos en mi propuesta y remitida a la convocante para la </w:t>
      </w:r>
      <w:r w:rsidR="001E102C" w:rsidRPr="00573053">
        <w:rPr>
          <w:rFonts w:ascii="Arial" w:hAnsi="Arial" w:cs="Arial"/>
          <w:sz w:val="20"/>
          <w:szCs w:val="20"/>
          <w:lang w:val="es-ES_tradnl"/>
        </w:rPr>
        <w:t xml:space="preserve">Licitación Pública </w:t>
      </w:r>
      <w:r w:rsidR="001E102C">
        <w:rPr>
          <w:rFonts w:ascii="Arial" w:hAnsi="Arial" w:cs="Arial"/>
          <w:sz w:val="20"/>
          <w:szCs w:val="20"/>
          <w:lang w:val="es-ES_tradnl"/>
        </w:rPr>
        <w:t xml:space="preserve">Internacional </w:t>
      </w:r>
      <w:r w:rsidR="00970C02">
        <w:rPr>
          <w:rFonts w:ascii="Arial" w:hAnsi="Arial" w:cs="Arial"/>
          <w:sz w:val="20"/>
          <w:szCs w:val="20"/>
          <w:lang w:val="es-ES_tradnl"/>
        </w:rPr>
        <w:t>Abierta</w:t>
      </w:r>
      <w:r w:rsidR="001E102C" w:rsidRPr="00573053">
        <w:rPr>
          <w:rFonts w:ascii="Arial" w:hAnsi="Arial" w:cs="Arial"/>
          <w:sz w:val="20"/>
          <w:szCs w:val="20"/>
          <w:lang w:val="es-ES_tradnl"/>
        </w:rPr>
        <w:t xml:space="preserve"> Electrónica </w:t>
      </w:r>
      <w:r w:rsidRPr="00573053">
        <w:rPr>
          <w:rFonts w:ascii="Arial" w:hAnsi="Arial" w:cs="Arial"/>
          <w:sz w:val="20"/>
          <w:szCs w:val="20"/>
          <w:lang w:val="es-ES_tradnl"/>
        </w:rPr>
        <w:t>_____________</w:t>
      </w:r>
      <w:r w:rsidR="009B5D9B">
        <w:rPr>
          <w:rFonts w:ascii="Arial" w:hAnsi="Arial" w:cs="Arial"/>
          <w:sz w:val="20"/>
          <w:szCs w:val="20"/>
          <w:lang w:val="es-ES_tradnl"/>
        </w:rPr>
        <w:t>________________________</w:t>
      </w:r>
      <w:r w:rsidRPr="00573053">
        <w:rPr>
          <w:rFonts w:ascii="Arial" w:hAnsi="Arial" w:cs="Arial"/>
          <w:sz w:val="20"/>
          <w:szCs w:val="20"/>
          <w:lang w:val="es-ES_tradnl"/>
        </w:rPr>
        <w:t xml:space="preserve">___que contiene a su vez información de carácter Confidencial </w:t>
      </w:r>
      <w:r w:rsidR="00ED79FB" w:rsidRPr="00573053">
        <w:rPr>
          <w:rFonts w:ascii="Arial" w:hAnsi="Arial" w:cs="Arial"/>
          <w:sz w:val="20"/>
          <w:szCs w:val="20"/>
          <w:lang w:val="es-ES_tradnl"/>
        </w:rPr>
        <w:t xml:space="preserve">y Comercial Reservada </w:t>
      </w:r>
      <w:r w:rsidRPr="00573053">
        <w:rPr>
          <w:rFonts w:ascii="Arial" w:hAnsi="Arial" w:cs="Arial"/>
          <w:sz w:val="20"/>
          <w:szCs w:val="20"/>
          <w:lang w:val="es-ES_tradnl"/>
        </w:rPr>
        <w:t>con fundamento en los artículos 18 fracción (es) _____ y 19 de la Ley Federal de Transparencia y Acceso a la Información Pública Gubernamental, y los correlativos de su Reglamento y de los Lineamientos Generales para la Clasificación y Descalificación de la Información de las Dependencias y Entidades de la Administración Pública Federal.</w:t>
      </w:r>
    </w:p>
    <w:p w14:paraId="3B6CC3C2" w14:textId="77777777" w:rsidR="001A1746" w:rsidRPr="00573053" w:rsidRDefault="001A1746" w:rsidP="001A1746">
      <w:pPr>
        <w:spacing w:after="0" w:line="240" w:lineRule="auto"/>
        <w:ind w:left="-284"/>
        <w:jc w:val="both"/>
        <w:rPr>
          <w:rFonts w:ascii="Arial" w:hAnsi="Arial" w:cs="Arial"/>
          <w:sz w:val="20"/>
          <w:szCs w:val="20"/>
          <w:lang w:val="es-ES_tradnl"/>
        </w:rPr>
      </w:pPr>
    </w:p>
    <w:p w14:paraId="1FEABAA9" w14:textId="70D638AA" w:rsidR="001A1746" w:rsidRPr="00573053" w:rsidRDefault="00ED79FB" w:rsidP="001A1746">
      <w:pPr>
        <w:spacing w:after="0" w:line="240" w:lineRule="auto"/>
        <w:ind w:left="-284"/>
        <w:jc w:val="both"/>
        <w:rPr>
          <w:rFonts w:ascii="Arial" w:hAnsi="Arial" w:cs="Arial"/>
          <w:sz w:val="20"/>
          <w:szCs w:val="20"/>
          <w:lang w:val="es-ES_tradnl"/>
        </w:rPr>
      </w:pPr>
      <w:r w:rsidRPr="00573053">
        <w:rPr>
          <w:rFonts w:ascii="Arial" w:hAnsi="Arial" w:cs="Arial"/>
          <w:sz w:val="20"/>
          <w:szCs w:val="20"/>
          <w:lang w:val="es-ES_tradnl"/>
        </w:rPr>
        <w:t>(El licitante deberá de senalar y fundamentar l</w:t>
      </w:r>
      <w:r w:rsidR="00B578BD" w:rsidRPr="00573053">
        <w:rPr>
          <w:rFonts w:ascii="Arial" w:hAnsi="Arial" w:cs="Arial"/>
          <w:sz w:val="20"/>
          <w:szCs w:val="20"/>
          <w:lang w:val="es-ES_tradnl"/>
        </w:rPr>
        <w:t xml:space="preserve">os numerales de su propuesta administrativa-legal y/o técnica </w:t>
      </w:r>
      <w:r w:rsidRPr="00573053">
        <w:rPr>
          <w:rFonts w:ascii="Arial" w:hAnsi="Arial" w:cs="Arial"/>
          <w:sz w:val="20"/>
          <w:szCs w:val="20"/>
          <w:lang w:val="es-ES_tradnl"/>
        </w:rPr>
        <w:t>que considere información confidencial</w:t>
      </w:r>
      <w:r w:rsidR="00B578BD" w:rsidRPr="00573053">
        <w:rPr>
          <w:rFonts w:ascii="Arial" w:hAnsi="Arial" w:cs="Arial"/>
          <w:sz w:val="20"/>
          <w:szCs w:val="20"/>
          <w:lang w:val="es-ES_tradnl"/>
        </w:rPr>
        <w:t xml:space="preserve"> y/o </w:t>
      </w:r>
      <w:r w:rsidR="009B5D9B">
        <w:rPr>
          <w:rFonts w:ascii="Arial" w:hAnsi="Arial" w:cs="Arial"/>
          <w:sz w:val="20"/>
          <w:szCs w:val="20"/>
          <w:lang w:val="es-ES_tradnl"/>
        </w:rPr>
        <w:t xml:space="preserve">comercial </w:t>
      </w:r>
      <w:r w:rsidR="00B578BD" w:rsidRPr="00573053">
        <w:rPr>
          <w:rFonts w:ascii="Arial" w:hAnsi="Arial" w:cs="Arial"/>
          <w:sz w:val="20"/>
          <w:szCs w:val="20"/>
          <w:lang w:val="es-ES_tradnl"/>
        </w:rPr>
        <w:t>reservada.)</w:t>
      </w:r>
    </w:p>
    <w:p w14:paraId="0B07B74B" w14:textId="77777777" w:rsidR="001A1746" w:rsidRPr="00573053" w:rsidRDefault="001A1746" w:rsidP="001A1746">
      <w:pPr>
        <w:spacing w:after="0" w:line="240" w:lineRule="auto"/>
        <w:ind w:left="-284"/>
        <w:jc w:val="both"/>
        <w:rPr>
          <w:rFonts w:ascii="Arial" w:hAnsi="Arial" w:cs="Arial"/>
          <w:sz w:val="20"/>
          <w:szCs w:val="20"/>
          <w:lang w:val="es-ES_tradnl"/>
        </w:rPr>
      </w:pPr>
    </w:p>
    <w:p w14:paraId="420F802D" w14:textId="77777777" w:rsidR="001A1746" w:rsidRPr="00573053" w:rsidRDefault="001A1746" w:rsidP="001A1746">
      <w:pPr>
        <w:spacing w:after="0" w:line="240" w:lineRule="auto"/>
        <w:ind w:left="-284"/>
        <w:jc w:val="both"/>
        <w:rPr>
          <w:rFonts w:ascii="Arial" w:hAnsi="Arial" w:cs="Arial"/>
          <w:sz w:val="20"/>
          <w:szCs w:val="20"/>
          <w:lang w:val="es-ES_tradnl" w:eastAsia="es-ES"/>
        </w:rPr>
      </w:pPr>
    </w:p>
    <w:p w14:paraId="67B52692" w14:textId="77777777" w:rsidR="001A1746" w:rsidRPr="00573053" w:rsidRDefault="001A1746" w:rsidP="001A1746">
      <w:pPr>
        <w:spacing w:after="0" w:line="240" w:lineRule="auto"/>
        <w:ind w:left="-284"/>
        <w:jc w:val="both"/>
        <w:rPr>
          <w:rFonts w:ascii="Arial" w:hAnsi="Arial" w:cs="Arial"/>
          <w:sz w:val="20"/>
          <w:szCs w:val="20"/>
          <w:lang w:val="es-ES_tradnl" w:eastAsia="es-ES"/>
        </w:rPr>
      </w:pPr>
    </w:p>
    <w:p w14:paraId="2B95A248" w14:textId="77777777" w:rsidR="001A1746" w:rsidRPr="00573053" w:rsidRDefault="001A1746" w:rsidP="001A1746">
      <w:pPr>
        <w:spacing w:after="0" w:line="240" w:lineRule="auto"/>
        <w:ind w:left="-284"/>
        <w:jc w:val="both"/>
        <w:rPr>
          <w:rFonts w:ascii="Arial" w:hAnsi="Arial" w:cs="Arial"/>
          <w:sz w:val="20"/>
          <w:szCs w:val="20"/>
          <w:lang w:val="es-ES_tradnl"/>
        </w:rPr>
      </w:pPr>
    </w:p>
    <w:p w14:paraId="267F6592" w14:textId="77777777" w:rsidR="001A1746" w:rsidRPr="00573053" w:rsidRDefault="001A1746" w:rsidP="001A1746">
      <w:pPr>
        <w:spacing w:after="0" w:line="240" w:lineRule="auto"/>
        <w:ind w:left="-284"/>
        <w:jc w:val="center"/>
        <w:rPr>
          <w:rFonts w:ascii="Arial" w:hAnsi="Arial" w:cs="Arial"/>
          <w:sz w:val="20"/>
          <w:szCs w:val="20"/>
          <w:lang w:val="es-ES_tradnl"/>
        </w:rPr>
      </w:pPr>
    </w:p>
    <w:p w14:paraId="00685B79" w14:textId="33053AA3" w:rsidR="001A1746" w:rsidRPr="00573053" w:rsidRDefault="001A1746" w:rsidP="001A1746">
      <w:pPr>
        <w:widowControl w:val="0"/>
        <w:spacing w:after="0" w:line="240" w:lineRule="auto"/>
        <w:ind w:left="-284"/>
        <w:jc w:val="center"/>
        <w:rPr>
          <w:rFonts w:ascii="Arial" w:hAnsi="Arial" w:cs="Arial"/>
          <w:sz w:val="20"/>
          <w:szCs w:val="20"/>
          <w:lang w:val="es-ES_tradnl" w:eastAsia="es-ES"/>
        </w:rPr>
      </w:pPr>
      <w:r w:rsidRPr="00573053">
        <w:rPr>
          <w:rFonts w:ascii="Arial" w:hAnsi="Arial" w:cs="Arial"/>
          <w:sz w:val="20"/>
          <w:szCs w:val="20"/>
          <w:lang w:val="es-ES_tradnl" w:eastAsia="es-ES"/>
        </w:rPr>
        <w:t>___________________________________________</w:t>
      </w:r>
    </w:p>
    <w:p w14:paraId="3E89E4BC" w14:textId="77777777" w:rsidR="001A1746" w:rsidRPr="00573053" w:rsidRDefault="001A1746" w:rsidP="001A1746">
      <w:pPr>
        <w:spacing w:after="0" w:line="240" w:lineRule="auto"/>
        <w:ind w:left="-284"/>
        <w:jc w:val="center"/>
        <w:rPr>
          <w:rFonts w:ascii="Arial" w:hAnsi="Arial" w:cs="Arial"/>
          <w:bCs/>
          <w:sz w:val="20"/>
          <w:szCs w:val="20"/>
          <w:lang w:val="es-ES_tradnl"/>
        </w:rPr>
      </w:pPr>
      <w:r w:rsidRPr="00573053">
        <w:rPr>
          <w:rFonts w:ascii="Arial" w:hAnsi="Arial" w:cs="Arial"/>
          <w:bCs/>
          <w:sz w:val="20"/>
          <w:szCs w:val="20"/>
          <w:lang w:val="es-ES_tradnl"/>
        </w:rPr>
        <w:t>(Nombre y firma del Representante Legal)</w:t>
      </w:r>
    </w:p>
    <w:bookmarkEnd w:id="2"/>
    <w:bookmarkEnd w:id="3"/>
    <w:bookmarkEnd w:id="4"/>
    <w:bookmarkEnd w:id="5"/>
    <w:p w14:paraId="10A990FA" w14:textId="6FBB0654" w:rsidR="001A1746" w:rsidRDefault="001A1746" w:rsidP="00ED79FB">
      <w:pPr>
        <w:spacing w:after="0" w:line="240" w:lineRule="auto"/>
        <w:jc w:val="both"/>
        <w:rPr>
          <w:rFonts w:ascii="Arial" w:hAnsi="Arial" w:cs="Arial"/>
          <w:sz w:val="20"/>
          <w:szCs w:val="20"/>
          <w:lang w:val="es-ES_tradnl"/>
        </w:rPr>
      </w:pPr>
    </w:p>
    <w:p w14:paraId="4EB1E090" w14:textId="77777777" w:rsidR="008012BC" w:rsidRDefault="008012BC" w:rsidP="00ED79FB">
      <w:pPr>
        <w:spacing w:after="0" w:line="240" w:lineRule="auto"/>
        <w:jc w:val="both"/>
        <w:rPr>
          <w:rFonts w:ascii="Arial" w:hAnsi="Arial" w:cs="Arial"/>
          <w:sz w:val="20"/>
          <w:szCs w:val="20"/>
          <w:lang w:val="es-ES_tradnl"/>
        </w:rPr>
      </w:pPr>
    </w:p>
    <w:p w14:paraId="1900D798" w14:textId="77777777" w:rsidR="008012BC" w:rsidRDefault="008012BC" w:rsidP="00ED79FB">
      <w:pPr>
        <w:spacing w:after="0" w:line="240" w:lineRule="auto"/>
        <w:jc w:val="both"/>
        <w:rPr>
          <w:rFonts w:ascii="Arial" w:hAnsi="Arial" w:cs="Arial"/>
          <w:sz w:val="20"/>
          <w:szCs w:val="20"/>
          <w:lang w:val="es-ES_tradnl"/>
        </w:rPr>
      </w:pPr>
    </w:p>
    <w:p w14:paraId="505BAF8B" w14:textId="77777777" w:rsidR="008012BC" w:rsidRDefault="008012BC" w:rsidP="00ED79FB">
      <w:pPr>
        <w:spacing w:after="0" w:line="240" w:lineRule="auto"/>
        <w:jc w:val="both"/>
        <w:rPr>
          <w:rFonts w:ascii="Arial" w:hAnsi="Arial" w:cs="Arial"/>
          <w:sz w:val="20"/>
          <w:szCs w:val="20"/>
          <w:lang w:val="es-ES_tradnl"/>
        </w:rPr>
      </w:pPr>
    </w:p>
    <w:p w14:paraId="686A52B7" w14:textId="77777777" w:rsidR="008012BC" w:rsidRDefault="008012BC" w:rsidP="00ED79FB">
      <w:pPr>
        <w:spacing w:after="0" w:line="240" w:lineRule="auto"/>
        <w:jc w:val="both"/>
        <w:rPr>
          <w:rFonts w:ascii="Arial" w:hAnsi="Arial" w:cs="Arial"/>
          <w:sz w:val="20"/>
          <w:szCs w:val="20"/>
          <w:lang w:val="es-ES_tradnl"/>
        </w:rPr>
      </w:pPr>
    </w:p>
    <w:p w14:paraId="51F433E9" w14:textId="77777777" w:rsidR="008012BC" w:rsidRDefault="008012BC" w:rsidP="00ED79FB">
      <w:pPr>
        <w:spacing w:after="0" w:line="240" w:lineRule="auto"/>
        <w:jc w:val="both"/>
        <w:rPr>
          <w:rFonts w:ascii="Arial" w:hAnsi="Arial" w:cs="Arial"/>
          <w:sz w:val="20"/>
          <w:szCs w:val="20"/>
          <w:lang w:val="es-ES_tradnl"/>
        </w:rPr>
      </w:pPr>
    </w:p>
    <w:p w14:paraId="20784E09" w14:textId="77777777" w:rsidR="008012BC" w:rsidRDefault="008012BC" w:rsidP="00ED79FB">
      <w:pPr>
        <w:spacing w:after="0" w:line="240" w:lineRule="auto"/>
        <w:jc w:val="both"/>
        <w:rPr>
          <w:rFonts w:ascii="Arial" w:hAnsi="Arial" w:cs="Arial"/>
          <w:sz w:val="20"/>
          <w:szCs w:val="20"/>
          <w:lang w:val="es-ES_tradnl"/>
        </w:rPr>
      </w:pPr>
    </w:p>
    <w:p w14:paraId="42566152" w14:textId="77777777" w:rsidR="008012BC" w:rsidRDefault="008012BC" w:rsidP="00ED79FB">
      <w:pPr>
        <w:spacing w:after="0" w:line="240" w:lineRule="auto"/>
        <w:jc w:val="both"/>
        <w:rPr>
          <w:rFonts w:ascii="Arial" w:hAnsi="Arial" w:cs="Arial"/>
          <w:sz w:val="20"/>
          <w:szCs w:val="20"/>
          <w:lang w:val="es-ES_tradnl"/>
        </w:rPr>
      </w:pPr>
    </w:p>
    <w:p w14:paraId="06E06D85" w14:textId="77777777" w:rsidR="008012BC" w:rsidRDefault="008012BC" w:rsidP="00ED79FB">
      <w:pPr>
        <w:spacing w:after="0" w:line="240" w:lineRule="auto"/>
        <w:jc w:val="both"/>
        <w:rPr>
          <w:rFonts w:ascii="Arial" w:hAnsi="Arial" w:cs="Arial"/>
          <w:sz w:val="20"/>
          <w:szCs w:val="20"/>
          <w:lang w:val="es-ES_tradnl"/>
        </w:rPr>
      </w:pPr>
    </w:p>
    <w:p w14:paraId="6AD63BEA" w14:textId="77777777" w:rsidR="008012BC" w:rsidRDefault="008012BC" w:rsidP="00ED79FB">
      <w:pPr>
        <w:spacing w:after="0" w:line="240" w:lineRule="auto"/>
        <w:jc w:val="both"/>
        <w:rPr>
          <w:rFonts w:ascii="Arial" w:hAnsi="Arial" w:cs="Arial"/>
          <w:sz w:val="20"/>
          <w:szCs w:val="20"/>
          <w:lang w:val="es-ES_tradnl"/>
        </w:rPr>
      </w:pPr>
    </w:p>
    <w:p w14:paraId="37C56D7B" w14:textId="77777777" w:rsidR="008012BC" w:rsidRDefault="008012BC" w:rsidP="00ED79FB">
      <w:pPr>
        <w:spacing w:after="0" w:line="240" w:lineRule="auto"/>
        <w:jc w:val="both"/>
        <w:rPr>
          <w:rFonts w:ascii="Arial" w:hAnsi="Arial" w:cs="Arial"/>
          <w:sz w:val="20"/>
          <w:szCs w:val="20"/>
          <w:lang w:val="es-ES_tradnl"/>
        </w:rPr>
      </w:pPr>
    </w:p>
    <w:p w14:paraId="2C05C9B2" w14:textId="77777777" w:rsidR="008012BC" w:rsidRDefault="008012BC" w:rsidP="00ED79FB">
      <w:pPr>
        <w:spacing w:after="0" w:line="240" w:lineRule="auto"/>
        <w:jc w:val="both"/>
        <w:rPr>
          <w:rFonts w:ascii="Arial" w:hAnsi="Arial" w:cs="Arial"/>
          <w:sz w:val="20"/>
          <w:szCs w:val="20"/>
          <w:lang w:val="es-ES_tradnl"/>
        </w:rPr>
      </w:pPr>
    </w:p>
    <w:p w14:paraId="75178C79" w14:textId="77777777" w:rsidR="008012BC" w:rsidRDefault="008012BC" w:rsidP="00ED79FB">
      <w:pPr>
        <w:spacing w:after="0" w:line="240" w:lineRule="auto"/>
        <w:jc w:val="both"/>
        <w:rPr>
          <w:rFonts w:ascii="Arial" w:hAnsi="Arial" w:cs="Arial"/>
          <w:sz w:val="20"/>
          <w:szCs w:val="20"/>
          <w:lang w:val="es-ES_tradnl"/>
        </w:rPr>
      </w:pPr>
    </w:p>
    <w:p w14:paraId="237503DB" w14:textId="77777777" w:rsidR="008012BC" w:rsidRDefault="008012BC" w:rsidP="00ED79FB">
      <w:pPr>
        <w:spacing w:after="0" w:line="240" w:lineRule="auto"/>
        <w:jc w:val="both"/>
        <w:rPr>
          <w:rFonts w:ascii="Arial" w:hAnsi="Arial" w:cs="Arial"/>
          <w:sz w:val="20"/>
          <w:szCs w:val="20"/>
          <w:lang w:val="es-ES_tradnl"/>
        </w:rPr>
      </w:pPr>
    </w:p>
    <w:p w14:paraId="5B21B2D0" w14:textId="77777777" w:rsidR="008012BC" w:rsidRDefault="008012BC" w:rsidP="00ED79FB">
      <w:pPr>
        <w:spacing w:after="0" w:line="240" w:lineRule="auto"/>
        <w:jc w:val="both"/>
        <w:rPr>
          <w:rFonts w:ascii="Arial" w:hAnsi="Arial" w:cs="Arial"/>
          <w:sz w:val="20"/>
          <w:szCs w:val="20"/>
          <w:lang w:val="es-ES_tradnl"/>
        </w:rPr>
      </w:pPr>
    </w:p>
    <w:p w14:paraId="36D5AFA1" w14:textId="77777777" w:rsidR="008012BC" w:rsidRDefault="008012BC" w:rsidP="00ED79FB">
      <w:pPr>
        <w:spacing w:after="0" w:line="240" w:lineRule="auto"/>
        <w:jc w:val="both"/>
        <w:rPr>
          <w:rFonts w:ascii="Arial" w:hAnsi="Arial" w:cs="Arial"/>
          <w:sz w:val="20"/>
          <w:szCs w:val="20"/>
          <w:lang w:val="es-ES_tradnl"/>
        </w:rPr>
      </w:pPr>
    </w:p>
    <w:p w14:paraId="3EBF73B4" w14:textId="77777777" w:rsidR="008012BC" w:rsidRDefault="008012BC" w:rsidP="00ED79FB">
      <w:pPr>
        <w:spacing w:after="0" w:line="240" w:lineRule="auto"/>
        <w:jc w:val="both"/>
        <w:rPr>
          <w:rFonts w:ascii="Arial" w:hAnsi="Arial" w:cs="Arial"/>
          <w:sz w:val="20"/>
          <w:szCs w:val="20"/>
          <w:lang w:val="es-ES_tradnl"/>
        </w:rPr>
      </w:pPr>
    </w:p>
    <w:p w14:paraId="08412A87" w14:textId="77777777" w:rsidR="00FF2C87" w:rsidRDefault="00FF2C87" w:rsidP="00ED79FB">
      <w:pPr>
        <w:spacing w:after="0" w:line="240" w:lineRule="auto"/>
        <w:jc w:val="both"/>
        <w:rPr>
          <w:rFonts w:ascii="Arial" w:hAnsi="Arial" w:cs="Arial"/>
          <w:sz w:val="20"/>
          <w:szCs w:val="20"/>
          <w:lang w:val="es-ES_tradnl"/>
        </w:rPr>
      </w:pPr>
    </w:p>
    <w:p w14:paraId="51C68D6B" w14:textId="77777777" w:rsidR="008012BC" w:rsidRDefault="008012BC" w:rsidP="00ED79FB">
      <w:pPr>
        <w:spacing w:after="0" w:line="240" w:lineRule="auto"/>
        <w:jc w:val="both"/>
        <w:rPr>
          <w:rFonts w:ascii="Arial" w:hAnsi="Arial" w:cs="Arial"/>
          <w:sz w:val="20"/>
          <w:szCs w:val="20"/>
          <w:lang w:val="es-ES_tradnl"/>
        </w:rPr>
      </w:pPr>
    </w:p>
    <w:p w14:paraId="492C1138" w14:textId="77777777" w:rsidR="008012BC" w:rsidRDefault="008012BC" w:rsidP="00ED79FB">
      <w:pPr>
        <w:spacing w:after="0" w:line="240" w:lineRule="auto"/>
        <w:jc w:val="both"/>
        <w:rPr>
          <w:rFonts w:ascii="Arial" w:hAnsi="Arial" w:cs="Arial"/>
          <w:sz w:val="20"/>
          <w:szCs w:val="20"/>
          <w:lang w:val="es-ES_tradnl"/>
        </w:rPr>
      </w:pPr>
    </w:p>
    <w:p w14:paraId="3A9D78E5" w14:textId="77777777" w:rsidR="008012BC" w:rsidRDefault="008012BC" w:rsidP="00ED79FB">
      <w:pPr>
        <w:spacing w:after="0" w:line="240" w:lineRule="auto"/>
        <w:jc w:val="both"/>
        <w:rPr>
          <w:rFonts w:ascii="Arial" w:hAnsi="Arial" w:cs="Arial"/>
          <w:sz w:val="20"/>
          <w:szCs w:val="20"/>
          <w:lang w:val="es-ES_tradnl"/>
        </w:rPr>
      </w:pPr>
    </w:p>
    <w:p w14:paraId="5E47609F" w14:textId="77777777" w:rsidR="008012BC" w:rsidRDefault="008012BC" w:rsidP="00ED79FB">
      <w:pPr>
        <w:spacing w:after="0" w:line="240" w:lineRule="auto"/>
        <w:jc w:val="both"/>
        <w:rPr>
          <w:rFonts w:ascii="Arial" w:hAnsi="Arial" w:cs="Arial"/>
          <w:sz w:val="20"/>
          <w:szCs w:val="20"/>
          <w:lang w:val="es-ES_tradnl"/>
        </w:rPr>
      </w:pPr>
    </w:p>
    <w:p w14:paraId="2A5AE86C" w14:textId="1194F3F1" w:rsidR="008012BC" w:rsidRDefault="008012BC" w:rsidP="008012BC">
      <w:pPr>
        <w:spacing w:line="240" w:lineRule="auto"/>
        <w:jc w:val="center"/>
        <w:rPr>
          <w:rFonts w:ascii="Arial" w:hAnsi="Arial" w:cs="Arial"/>
          <w:b/>
          <w:sz w:val="20"/>
          <w:szCs w:val="20"/>
          <w:lang w:val="es-ES_tradnl"/>
        </w:rPr>
      </w:pPr>
      <w:r>
        <w:rPr>
          <w:rFonts w:ascii="Arial" w:hAnsi="Arial" w:cs="Arial"/>
          <w:b/>
          <w:sz w:val="20"/>
          <w:szCs w:val="20"/>
          <w:lang w:val="es-ES_tradnl"/>
        </w:rPr>
        <w:lastRenderedPageBreak/>
        <w:t>ANEXO 1</w:t>
      </w:r>
      <w:r w:rsidR="00596180">
        <w:rPr>
          <w:rFonts w:ascii="Arial" w:hAnsi="Arial" w:cs="Arial"/>
          <w:b/>
          <w:sz w:val="20"/>
          <w:szCs w:val="20"/>
          <w:lang w:val="es-ES_tradnl"/>
        </w:rPr>
        <w:t>5</w:t>
      </w:r>
    </w:p>
    <w:p w14:paraId="0392D1AB" w14:textId="77777777" w:rsidR="000127E6" w:rsidRDefault="000127E6" w:rsidP="000127E6">
      <w:pPr>
        <w:spacing w:line="240" w:lineRule="auto"/>
        <w:jc w:val="center"/>
        <w:rPr>
          <w:rFonts w:ascii="Arial" w:hAnsi="Arial" w:cs="Arial"/>
          <w:b/>
          <w:sz w:val="20"/>
          <w:szCs w:val="20"/>
          <w:lang w:val="es-ES_tradnl"/>
        </w:rPr>
      </w:pPr>
    </w:p>
    <w:p w14:paraId="68E1CDED" w14:textId="24A7582E" w:rsidR="000127E6" w:rsidRPr="00573053" w:rsidRDefault="000127E6" w:rsidP="000127E6">
      <w:pPr>
        <w:pStyle w:val="Ttulo1"/>
        <w:tabs>
          <w:tab w:val="clear" w:pos="432"/>
          <w:tab w:val="num" w:pos="0"/>
        </w:tabs>
        <w:spacing w:before="0" w:after="0"/>
        <w:ind w:left="-284" w:firstLine="0"/>
        <w:jc w:val="center"/>
        <w:rPr>
          <w:rFonts w:cs="Arial"/>
          <w:sz w:val="20"/>
          <w:szCs w:val="20"/>
          <w:lang w:val="es-ES_tradnl"/>
        </w:rPr>
      </w:pPr>
      <w:r>
        <w:rPr>
          <w:rFonts w:cs="Arial"/>
          <w:sz w:val="20"/>
          <w:szCs w:val="20"/>
          <w:lang w:val="es-ES_tradnl"/>
        </w:rPr>
        <w:t>Escrito de liberación de responsabilidad</w:t>
      </w:r>
      <w:r w:rsidRPr="00573053">
        <w:rPr>
          <w:rFonts w:cs="Arial"/>
          <w:sz w:val="20"/>
          <w:szCs w:val="20"/>
          <w:lang w:val="es-ES_tradnl"/>
        </w:rPr>
        <w:t>.</w:t>
      </w:r>
    </w:p>
    <w:p w14:paraId="39A5EF24" w14:textId="77777777" w:rsidR="000127E6" w:rsidRPr="00573053" w:rsidRDefault="000127E6" w:rsidP="000127E6">
      <w:pPr>
        <w:spacing w:after="0" w:line="240" w:lineRule="auto"/>
        <w:ind w:left="-284"/>
        <w:jc w:val="both"/>
        <w:rPr>
          <w:rFonts w:ascii="Arial" w:hAnsi="Arial" w:cs="Arial"/>
          <w:sz w:val="20"/>
          <w:szCs w:val="20"/>
          <w:lang w:val="es-ES_tradnl"/>
        </w:rPr>
      </w:pPr>
    </w:p>
    <w:p w14:paraId="2DD3FD17" w14:textId="77777777" w:rsidR="000127E6" w:rsidRPr="00573053" w:rsidRDefault="000127E6" w:rsidP="000127E6">
      <w:pPr>
        <w:spacing w:after="0" w:line="240" w:lineRule="auto"/>
        <w:ind w:left="-284"/>
        <w:jc w:val="both"/>
        <w:rPr>
          <w:rFonts w:ascii="Arial" w:hAnsi="Arial" w:cs="Arial"/>
          <w:sz w:val="20"/>
          <w:szCs w:val="20"/>
          <w:lang w:val="es-ES_tradnl"/>
        </w:rPr>
      </w:pPr>
    </w:p>
    <w:p w14:paraId="38A119FF" w14:textId="77777777" w:rsidR="000127E6" w:rsidRPr="00573053" w:rsidRDefault="000127E6" w:rsidP="000127E6">
      <w:pPr>
        <w:spacing w:after="0" w:line="240" w:lineRule="auto"/>
        <w:ind w:left="-284"/>
        <w:jc w:val="right"/>
        <w:rPr>
          <w:rFonts w:ascii="Arial" w:hAnsi="Arial" w:cs="Arial"/>
          <w:sz w:val="20"/>
          <w:szCs w:val="20"/>
          <w:lang w:val="es-ES_tradnl"/>
        </w:rPr>
      </w:pPr>
      <w:r w:rsidRPr="00573053">
        <w:rPr>
          <w:rFonts w:ascii="Arial" w:hAnsi="Arial" w:cs="Arial"/>
          <w:sz w:val="20"/>
          <w:szCs w:val="20"/>
          <w:lang w:val="es-ES_tradnl"/>
        </w:rPr>
        <w:t>México, D.F., a _______ de ______ de 2015.</w:t>
      </w:r>
    </w:p>
    <w:p w14:paraId="176F1FC9" w14:textId="77777777" w:rsidR="000127E6" w:rsidRPr="00573053" w:rsidRDefault="000127E6" w:rsidP="000127E6">
      <w:pPr>
        <w:spacing w:after="0" w:line="240" w:lineRule="auto"/>
        <w:ind w:left="-284"/>
        <w:jc w:val="both"/>
        <w:rPr>
          <w:rFonts w:ascii="Arial" w:hAnsi="Arial" w:cs="Arial"/>
          <w:sz w:val="20"/>
          <w:szCs w:val="20"/>
          <w:lang w:val="es-ES_tradnl"/>
        </w:rPr>
      </w:pPr>
    </w:p>
    <w:p w14:paraId="1D2314D3" w14:textId="77777777" w:rsidR="000127E6" w:rsidRPr="00573053" w:rsidRDefault="000127E6" w:rsidP="000127E6">
      <w:pPr>
        <w:spacing w:after="0" w:line="240" w:lineRule="auto"/>
        <w:ind w:left="-284"/>
        <w:jc w:val="both"/>
        <w:rPr>
          <w:rFonts w:ascii="Arial" w:hAnsi="Arial" w:cs="Arial"/>
          <w:sz w:val="20"/>
          <w:szCs w:val="20"/>
          <w:lang w:val="es-ES_tradnl"/>
        </w:rPr>
      </w:pPr>
    </w:p>
    <w:p w14:paraId="65E29BF8" w14:textId="77777777" w:rsidR="000127E6" w:rsidRPr="00573053" w:rsidRDefault="000127E6" w:rsidP="000127E6">
      <w:pPr>
        <w:spacing w:after="0" w:line="240" w:lineRule="auto"/>
        <w:ind w:left="-284"/>
        <w:jc w:val="both"/>
        <w:rPr>
          <w:rFonts w:ascii="Arial" w:hAnsi="Arial" w:cs="Arial"/>
          <w:sz w:val="20"/>
          <w:szCs w:val="20"/>
          <w:lang w:val="es-ES_tradnl"/>
        </w:rPr>
      </w:pPr>
      <w:r w:rsidRPr="00573053">
        <w:rPr>
          <w:rFonts w:ascii="Arial" w:hAnsi="Arial" w:cs="Arial"/>
          <w:sz w:val="20"/>
          <w:szCs w:val="20"/>
          <w:lang w:val="es-ES_tradnl"/>
        </w:rPr>
        <w:t>Instituto Mexicano del Seguro Social</w:t>
      </w:r>
    </w:p>
    <w:p w14:paraId="41867793" w14:textId="77777777" w:rsidR="000127E6" w:rsidRPr="00573053" w:rsidRDefault="000127E6" w:rsidP="000127E6">
      <w:pPr>
        <w:spacing w:after="0" w:line="240" w:lineRule="auto"/>
        <w:ind w:left="-284"/>
        <w:jc w:val="both"/>
        <w:rPr>
          <w:rFonts w:ascii="Arial" w:hAnsi="Arial" w:cs="Arial"/>
          <w:sz w:val="20"/>
          <w:szCs w:val="20"/>
          <w:lang w:val="es-ES_tradnl"/>
        </w:rPr>
      </w:pPr>
      <w:r w:rsidRPr="00573053">
        <w:rPr>
          <w:rFonts w:ascii="Arial" w:hAnsi="Arial" w:cs="Arial"/>
          <w:sz w:val="20"/>
          <w:szCs w:val="20"/>
          <w:lang w:val="es-ES_tradnl"/>
        </w:rPr>
        <w:t>P r e s e n t e</w:t>
      </w:r>
    </w:p>
    <w:p w14:paraId="5EA60D41" w14:textId="77777777" w:rsidR="000127E6" w:rsidRPr="00573053" w:rsidRDefault="000127E6" w:rsidP="000127E6">
      <w:pPr>
        <w:spacing w:after="0"/>
        <w:ind w:left="-284"/>
        <w:jc w:val="both"/>
        <w:rPr>
          <w:rFonts w:ascii="Arial" w:hAnsi="Arial" w:cs="Arial"/>
          <w:sz w:val="20"/>
          <w:szCs w:val="20"/>
          <w:lang w:val="es-ES_tradnl"/>
        </w:rPr>
      </w:pPr>
    </w:p>
    <w:p w14:paraId="23576210" w14:textId="77777777" w:rsidR="000127E6" w:rsidRPr="00573053" w:rsidRDefault="000127E6" w:rsidP="000127E6">
      <w:pPr>
        <w:spacing w:after="0" w:line="240" w:lineRule="auto"/>
        <w:ind w:left="-284"/>
        <w:jc w:val="both"/>
        <w:rPr>
          <w:rFonts w:ascii="Arial" w:hAnsi="Arial" w:cs="Arial"/>
          <w:sz w:val="20"/>
          <w:szCs w:val="20"/>
          <w:lang w:val="es-ES_tradnl"/>
        </w:rPr>
      </w:pPr>
    </w:p>
    <w:p w14:paraId="6786716B" w14:textId="0E329D0F" w:rsidR="000127E6" w:rsidRPr="004A6F28" w:rsidRDefault="000127E6" w:rsidP="000127E6">
      <w:pPr>
        <w:spacing w:after="0"/>
        <w:ind w:left="-284"/>
        <w:jc w:val="both"/>
        <w:rPr>
          <w:rFonts w:ascii="Arial" w:hAnsi="Arial" w:cs="Arial"/>
          <w:sz w:val="18"/>
          <w:szCs w:val="18"/>
          <w:lang w:val="es-ES"/>
        </w:rPr>
      </w:pPr>
      <w:r w:rsidRPr="00573053">
        <w:rPr>
          <w:rFonts w:ascii="Arial" w:hAnsi="Arial" w:cs="Arial"/>
          <w:i/>
          <w:sz w:val="20"/>
          <w:szCs w:val="20"/>
          <w:lang w:val="es-ES_tradnl"/>
        </w:rPr>
        <w:t xml:space="preserve">[Nombre del que suscribe el presente Anexo] </w:t>
      </w:r>
      <w:r w:rsidRPr="00573053">
        <w:rPr>
          <w:rFonts w:ascii="Arial" w:hAnsi="Arial" w:cs="Arial"/>
          <w:sz w:val="20"/>
          <w:szCs w:val="20"/>
          <w:lang w:val="es-ES_tradnl"/>
        </w:rPr>
        <w:t xml:space="preserve">en mi carácter de Representante Legal de la </w:t>
      </w:r>
      <w:r>
        <w:rPr>
          <w:rFonts w:ascii="Arial" w:hAnsi="Arial" w:cs="Arial"/>
          <w:i/>
          <w:sz w:val="20"/>
          <w:szCs w:val="20"/>
          <w:lang w:val="es-ES_tradnl"/>
        </w:rPr>
        <w:t xml:space="preserve">[Persona Física o </w:t>
      </w:r>
      <w:r w:rsidRPr="00573053">
        <w:rPr>
          <w:rFonts w:ascii="Arial" w:hAnsi="Arial" w:cs="Arial"/>
          <w:i/>
          <w:sz w:val="20"/>
          <w:szCs w:val="20"/>
          <w:lang w:val="es-ES_tradnl"/>
        </w:rPr>
        <w:t>Moral]</w:t>
      </w:r>
      <w:r w:rsidRPr="00573053">
        <w:rPr>
          <w:rFonts w:ascii="Arial" w:hAnsi="Arial" w:cs="Arial"/>
          <w:sz w:val="20"/>
          <w:szCs w:val="20"/>
          <w:lang w:val="es-ES_tradnl"/>
        </w:rPr>
        <w:t xml:space="preserve">, y en términos del la sección IV inciso b) numeral </w:t>
      </w:r>
      <w:r w:rsidRPr="00573053">
        <w:rPr>
          <w:rFonts w:ascii="Arial" w:hAnsi="Arial" w:cs="Arial"/>
          <w:sz w:val="20"/>
          <w:szCs w:val="20"/>
          <w:highlight w:val="yellow"/>
          <w:lang w:val="es-ES_tradnl"/>
        </w:rPr>
        <w:t>XX</w:t>
      </w:r>
      <w:r w:rsidRPr="00573053">
        <w:rPr>
          <w:rFonts w:ascii="Arial" w:hAnsi="Arial" w:cs="Arial"/>
          <w:sz w:val="20"/>
          <w:szCs w:val="20"/>
          <w:lang w:val="es-ES_tradnl"/>
        </w:rPr>
        <w:t xml:space="preserve"> de la Convocatoria a la </w:t>
      </w:r>
      <w:r w:rsidR="001E102C" w:rsidRPr="00573053">
        <w:rPr>
          <w:rFonts w:ascii="Arial" w:hAnsi="Arial" w:cs="Arial"/>
          <w:sz w:val="20"/>
          <w:szCs w:val="20"/>
          <w:lang w:val="es-ES_tradnl"/>
        </w:rPr>
        <w:t xml:space="preserve">Licitación Pública </w:t>
      </w:r>
      <w:r w:rsidR="001E102C">
        <w:rPr>
          <w:rFonts w:ascii="Arial" w:hAnsi="Arial" w:cs="Arial"/>
          <w:sz w:val="20"/>
          <w:szCs w:val="20"/>
          <w:lang w:val="es-ES_tradnl"/>
        </w:rPr>
        <w:t xml:space="preserve">Internacional </w:t>
      </w:r>
      <w:r w:rsidR="00970C02">
        <w:rPr>
          <w:rFonts w:ascii="Arial" w:hAnsi="Arial" w:cs="Arial"/>
          <w:sz w:val="20"/>
          <w:szCs w:val="20"/>
          <w:lang w:val="es-ES_tradnl"/>
        </w:rPr>
        <w:t xml:space="preserve">Abierta </w:t>
      </w:r>
      <w:r w:rsidR="001E102C" w:rsidRPr="00573053">
        <w:rPr>
          <w:rFonts w:ascii="Arial" w:hAnsi="Arial" w:cs="Arial"/>
          <w:sz w:val="20"/>
          <w:szCs w:val="20"/>
          <w:lang w:val="es-ES_tradnl"/>
        </w:rPr>
        <w:t xml:space="preserve">Electrónica </w:t>
      </w:r>
      <w:r w:rsidRPr="00573053">
        <w:rPr>
          <w:rFonts w:ascii="Arial" w:hAnsi="Arial" w:cs="Arial"/>
          <w:sz w:val="20"/>
          <w:szCs w:val="20"/>
          <w:lang w:val="es-ES_tradnl"/>
        </w:rPr>
        <w:t>número _______, dec</w:t>
      </w:r>
      <w:r w:rsidRPr="00573053">
        <w:rPr>
          <w:rFonts w:ascii="Arial" w:eastAsia="Heiti SC Light" w:hAnsi="Arial" w:cs="Arial"/>
          <w:sz w:val="20"/>
          <w:szCs w:val="20"/>
          <w:lang w:val="es-ES_tradnl"/>
        </w:rPr>
        <w:t>la</w:t>
      </w:r>
      <w:r w:rsidRPr="00573053">
        <w:rPr>
          <w:rFonts w:ascii="Arial" w:hAnsi="Arial" w:cs="Arial"/>
          <w:sz w:val="20"/>
          <w:szCs w:val="20"/>
          <w:lang w:val="es-ES_tradnl"/>
        </w:rPr>
        <w:t>ro</w:t>
      </w:r>
      <w:r w:rsidRPr="00573053">
        <w:rPr>
          <w:rFonts w:ascii="Arial" w:eastAsia="Heiti SC Light" w:hAnsi="Arial" w:cs="Arial"/>
          <w:sz w:val="20"/>
          <w:szCs w:val="20"/>
          <w:lang w:val="es-ES_tradnl"/>
        </w:rPr>
        <w:t xml:space="preserve"> </w:t>
      </w:r>
      <w:r w:rsidRPr="00573053">
        <w:rPr>
          <w:rFonts w:ascii="Arial" w:hAnsi="Arial" w:cs="Arial"/>
          <w:sz w:val="20"/>
          <w:szCs w:val="20"/>
          <w:lang w:val="es-ES_tradnl"/>
        </w:rPr>
        <w:t>b</w:t>
      </w:r>
      <w:r w:rsidRPr="00573053">
        <w:rPr>
          <w:rFonts w:ascii="Arial" w:eastAsia="Apple SD 산돌고딕 Neo 일반체" w:hAnsi="Arial" w:cs="Arial"/>
          <w:sz w:val="20"/>
          <w:szCs w:val="20"/>
          <w:lang w:val="es-ES_tradnl"/>
        </w:rPr>
        <w:t>a</w:t>
      </w:r>
      <w:r w:rsidRPr="00573053">
        <w:rPr>
          <w:rFonts w:ascii="Arial" w:hAnsi="Arial" w:cs="Arial"/>
          <w:sz w:val="20"/>
          <w:szCs w:val="20"/>
          <w:lang w:val="es-ES_tradnl"/>
        </w:rPr>
        <w:t xml:space="preserve">jo protesta de decir verdad que </w:t>
      </w:r>
    </w:p>
    <w:p w14:paraId="2BBA16D3" w14:textId="77777777" w:rsidR="000127E6" w:rsidRPr="004A6F28" w:rsidRDefault="000127E6" w:rsidP="000127E6">
      <w:pPr>
        <w:suppressAutoHyphens/>
        <w:spacing w:after="0"/>
        <w:ind w:left="-142"/>
        <w:jc w:val="both"/>
        <w:rPr>
          <w:rFonts w:ascii="Arial" w:hAnsi="Arial" w:cs="Arial"/>
          <w:sz w:val="18"/>
          <w:szCs w:val="18"/>
          <w:lang w:val="es-ES"/>
        </w:rPr>
      </w:pPr>
    </w:p>
    <w:p w14:paraId="1D0A6749" w14:textId="0B7FEA46" w:rsidR="000127E6" w:rsidRPr="000127E6" w:rsidRDefault="000127E6" w:rsidP="000127E6">
      <w:pPr>
        <w:spacing w:after="0"/>
        <w:ind w:left="-284"/>
        <w:jc w:val="both"/>
        <w:rPr>
          <w:rFonts w:ascii="Arial" w:hAnsi="Arial" w:cs="Arial"/>
          <w:i/>
          <w:sz w:val="20"/>
          <w:szCs w:val="20"/>
          <w:lang w:val="es-ES_tradnl"/>
        </w:rPr>
      </w:pPr>
      <w:r w:rsidRPr="000127E6">
        <w:rPr>
          <w:rFonts w:ascii="Arial" w:hAnsi="Arial" w:cs="Arial"/>
          <w:i/>
          <w:sz w:val="20"/>
          <w:szCs w:val="20"/>
          <w:lang w:val="es-ES_tradnl"/>
        </w:rPr>
        <w:t>Que en caso de resultar adju</w:t>
      </w:r>
      <w:r>
        <w:rPr>
          <w:rFonts w:ascii="Arial" w:hAnsi="Arial" w:cs="Arial"/>
          <w:i/>
          <w:sz w:val="20"/>
          <w:szCs w:val="20"/>
          <w:lang w:val="es-ES_tradnl"/>
        </w:rPr>
        <w:t>dicado, me obligo a liberar al I</w:t>
      </w:r>
      <w:r w:rsidRPr="000127E6">
        <w:rPr>
          <w:rFonts w:ascii="Arial" w:hAnsi="Arial" w:cs="Arial"/>
          <w:i/>
          <w:sz w:val="20"/>
          <w:szCs w:val="20"/>
          <w:lang w:val="es-ES_tradnl"/>
        </w:rPr>
        <w:t>nstituto de toda responsabilidad de carácter civil, mercantil, penal o administrativa que, en su caso, se ocasione con motivo de la infracción de derechos de autor, patentes, marcas u otros derechos de propiedad industrial o intelectual a nivel nacional o internacional.</w:t>
      </w:r>
    </w:p>
    <w:p w14:paraId="5A215D1D" w14:textId="77777777" w:rsidR="000127E6" w:rsidRPr="000127E6" w:rsidRDefault="000127E6" w:rsidP="000127E6">
      <w:pPr>
        <w:spacing w:after="0" w:line="240" w:lineRule="auto"/>
        <w:ind w:left="-284"/>
        <w:jc w:val="both"/>
        <w:rPr>
          <w:rFonts w:ascii="Arial" w:hAnsi="Arial" w:cs="Arial"/>
          <w:sz w:val="20"/>
          <w:szCs w:val="20"/>
          <w:lang w:val="es-ES"/>
        </w:rPr>
      </w:pPr>
    </w:p>
    <w:p w14:paraId="4CFE0B69" w14:textId="77777777" w:rsidR="000127E6" w:rsidRPr="00573053" w:rsidRDefault="000127E6" w:rsidP="000127E6">
      <w:pPr>
        <w:spacing w:after="0" w:line="240" w:lineRule="auto"/>
        <w:ind w:left="-284"/>
        <w:jc w:val="both"/>
        <w:rPr>
          <w:rFonts w:ascii="Arial" w:hAnsi="Arial" w:cs="Arial"/>
          <w:sz w:val="20"/>
          <w:szCs w:val="20"/>
          <w:lang w:val="es-ES_tradnl"/>
        </w:rPr>
      </w:pPr>
    </w:p>
    <w:p w14:paraId="490887DF" w14:textId="77777777" w:rsidR="000127E6" w:rsidRPr="00573053" w:rsidRDefault="000127E6" w:rsidP="000127E6">
      <w:pPr>
        <w:spacing w:after="0" w:line="240" w:lineRule="auto"/>
        <w:ind w:left="-284"/>
        <w:jc w:val="both"/>
        <w:rPr>
          <w:rFonts w:ascii="Arial" w:hAnsi="Arial" w:cs="Arial"/>
          <w:sz w:val="20"/>
          <w:szCs w:val="20"/>
          <w:lang w:val="es-ES_tradnl"/>
        </w:rPr>
      </w:pPr>
    </w:p>
    <w:p w14:paraId="67514FD9" w14:textId="77777777" w:rsidR="000127E6" w:rsidRPr="00573053" w:rsidRDefault="000127E6" w:rsidP="000127E6">
      <w:pPr>
        <w:spacing w:after="0" w:line="240" w:lineRule="auto"/>
        <w:ind w:left="-284"/>
        <w:jc w:val="both"/>
        <w:rPr>
          <w:rFonts w:ascii="Arial" w:hAnsi="Arial" w:cs="Arial"/>
          <w:sz w:val="20"/>
          <w:szCs w:val="20"/>
          <w:lang w:val="es-ES_tradnl"/>
        </w:rPr>
      </w:pPr>
    </w:p>
    <w:p w14:paraId="35712FDE" w14:textId="77777777" w:rsidR="000127E6" w:rsidRPr="00573053" w:rsidRDefault="000127E6" w:rsidP="000127E6">
      <w:pPr>
        <w:spacing w:after="0" w:line="240" w:lineRule="auto"/>
        <w:ind w:left="-284"/>
        <w:jc w:val="center"/>
        <w:rPr>
          <w:rFonts w:ascii="Arial" w:hAnsi="Arial" w:cs="Arial"/>
          <w:sz w:val="20"/>
          <w:szCs w:val="20"/>
          <w:lang w:val="es-ES_tradnl"/>
        </w:rPr>
      </w:pPr>
    </w:p>
    <w:p w14:paraId="52463109" w14:textId="77777777" w:rsidR="000127E6" w:rsidRPr="00573053" w:rsidRDefault="000127E6" w:rsidP="000127E6">
      <w:pPr>
        <w:widowControl w:val="0"/>
        <w:spacing w:after="0" w:line="240" w:lineRule="auto"/>
        <w:ind w:left="-284"/>
        <w:jc w:val="center"/>
        <w:rPr>
          <w:rFonts w:ascii="Arial" w:hAnsi="Arial" w:cs="Arial"/>
          <w:sz w:val="20"/>
          <w:szCs w:val="20"/>
          <w:lang w:val="es-ES_tradnl" w:eastAsia="es-ES"/>
        </w:rPr>
      </w:pPr>
      <w:r w:rsidRPr="00573053">
        <w:rPr>
          <w:rFonts w:ascii="Arial" w:hAnsi="Arial" w:cs="Arial"/>
          <w:sz w:val="20"/>
          <w:szCs w:val="20"/>
          <w:lang w:val="es-ES_tradnl" w:eastAsia="es-ES"/>
        </w:rPr>
        <w:t>_____________________________________________</w:t>
      </w:r>
    </w:p>
    <w:p w14:paraId="69D41ADB" w14:textId="77777777" w:rsidR="000127E6" w:rsidRPr="00573053" w:rsidRDefault="000127E6" w:rsidP="000127E6">
      <w:pPr>
        <w:spacing w:after="0" w:line="240" w:lineRule="auto"/>
        <w:ind w:left="-284"/>
        <w:jc w:val="center"/>
        <w:rPr>
          <w:rFonts w:ascii="Arial" w:hAnsi="Arial" w:cs="Arial"/>
          <w:bCs/>
          <w:sz w:val="20"/>
          <w:szCs w:val="20"/>
          <w:lang w:val="es-ES_tradnl"/>
        </w:rPr>
      </w:pPr>
      <w:r w:rsidRPr="00573053">
        <w:rPr>
          <w:rFonts w:ascii="Arial" w:hAnsi="Arial" w:cs="Arial"/>
          <w:bCs/>
          <w:sz w:val="20"/>
          <w:szCs w:val="20"/>
          <w:lang w:val="es-ES_tradnl"/>
        </w:rPr>
        <w:t>(Nombre y firma del Representante Legal)</w:t>
      </w:r>
    </w:p>
    <w:p w14:paraId="7E284D8E" w14:textId="77777777" w:rsidR="000127E6" w:rsidRDefault="000127E6" w:rsidP="002C3D7F">
      <w:pPr>
        <w:spacing w:line="240" w:lineRule="auto"/>
        <w:jc w:val="center"/>
        <w:rPr>
          <w:rFonts w:ascii="Arial" w:hAnsi="Arial" w:cs="Arial"/>
          <w:b/>
          <w:sz w:val="20"/>
          <w:szCs w:val="20"/>
          <w:lang w:val="es-ES_tradnl"/>
        </w:rPr>
      </w:pPr>
    </w:p>
    <w:p w14:paraId="6B343E03" w14:textId="77777777" w:rsidR="000127E6" w:rsidRDefault="000127E6" w:rsidP="002C3D7F">
      <w:pPr>
        <w:spacing w:line="240" w:lineRule="auto"/>
        <w:jc w:val="center"/>
        <w:rPr>
          <w:rFonts w:ascii="Arial" w:hAnsi="Arial" w:cs="Arial"/>
          <w:b/>
          <w:sz w:val="20"/>
          <w:szCs w:val="20"/>
          <w:lang w:val="es-ES_tradnl"/>
        </w:rPr>
      </w:pPr>
    </w:p>
    <w:p w14:paraId="4E3BFBFD" w14:textId="77777777" w:rsidR="000127E6" w:rsidRDefault="000127E6" w:rsidP="002C3D7F">
      <w:pPr>
        <w:spacing w:line="240" w:lineRule="auto"/>
        <w:jc w:val="center"/>
        <w:rPr>
          <w:rFonts w:ascii="Arial" w:hAnsi="Arial" w:cs="Arial"/>
          <w:b/>
          <w:sz w:val="20"/>
          <w:szCs w:val="20"/>
          <w:lang w:val="es-ES_tradnl"/>
        </w:rPr>
      </w:pPr>
    </w:p>
    <w:p w14:paraId="32822FE4" w14:textId="77777777" w:rsidR="000127E6" w:rsidRDefault="000127E6" w:rsidP="002C3D7F">
      <w:pPr>
        <w:spacing w:line="240" w:lineRule="auto"/>
        <w:jc w:val="center"/>
        <w:rPr>
          <w:rFonts w:ascii="Arial" w:hAnsi="Arial" w:cs="Arial"/>
          <w:b/>
          <w:sz w:val="20"/>
          <w:szCs w:val="20"/>
          <w:lang w:val="es-ES_tradnl"/>
        </w:rPr>
      </w:pPr>
    </w:p>
    <w:p w14:paraId="454B3228" w14:textId="77777777" w:rsidR="000127E6" w:rsidRDefault="000127E6" w:rsidP="002C3D7F">
      <w:pPr>
        <w:spacing w:line="240" w:lineRule="auto"/>
        <w:jc w:val="center"/>
        <w:rPr>
          <w:rFonts w:ascii="Arial" w:hAnsi="Arial" w:cs="Arial"/>
          <w:b/>
          <w:sz w:val="20"/>
          <w:szCs w:val="20"/>
          <w:lang w:val="es-ES_tradnl"/>
        </w:rPr>
      </w:pPr>
    </w:p>
    <w:p w14:paraId="4773FC18" w14:textId="77777777" w:rsidR="000127E6" w:rsidRDefault="000127E6" w:rsidP="002C3D7F">
      <w:pPr>
        <w:spacing w:line="240" w:lineRule="auto"/>
        <w:jc w:val="center"/>
        <w:rPr>
          <w:rFonts w:ascii="Arial" w:hAnsi="Arial" w:cs="Arial"/>
          <w:b/>
          <w:sz w:val="20"/>
          <w:szCs w:val="20"/>
          <w:lang w:val="es-ES_tradnl"/>
        </w:rPr>
      </w:pPr>
    </w:p>
    <w:p w14:paraId="479AFC62" w14:textId="77777777" w:rsidR="000127E6" w:rsidRDefault="000127E6" w:rsidP="002C3D7F">
      <w:pPr>
        <w:spacing w:line="240" w:lineRule="auto"/>
        <w:jc w:val="center"/>
        <w:rPr>
          <w:rFonts w:ascii="Arial" w:hAnsi="Arial" w:cs="Arial"/>
          <w:b/>
          <w:sz w:val="20"/>
          <w:szCs w:val="20"/>
          <w:lang w:val="es-ES_tradnl"/>
        </w:rPr>
      </w:pPr>
    </w:p>
    <w:p w14:paraId="1FD12960" w14:textId="77777777" w:rsidR="000127E6" w:rsidRDefault="000127E6" w:rsidP="002C3D7F">
      <w:pPr>
        <w:spacing w:line="240" w:lineRule="auto"/>
        <w:jc w:val="center"/>
        <w:rPr>
          <w:rFonts w:ascii="Arial" w:hAnsi="Arial" w:cs="Arial"/>
          <w:b/>
          <w:sz w:val="20"/>
          <w:szCs w:val="20"/>
          <w:lang w:val="es-ES_tradnl"/>
        </w:rPr>
      </w:pPr>
    </w:p>
    <w:p w14:paraId="5EAC32C7" w14:textId="77777777" w:rsidR="008E5D7D" w:rsidRDefault="008E5D7D" w:rsidP="002C3D7F">
      <w:pPr>
        <w:spacing w:line="240" w:lineRule="auto"/>
        <w:jc w:val="center"/>
        <w:rPr>
          <w:rFonts w:ascii="Arial" w:hAnsi="Arial" w:cs="Arial"/>
          <w:b/>
          <w:sz w:val="20"/>
          <w:szCs w:val="20"/>
          <w:lang w:val="es-ES_tradnl"/>
        </w:rPr>
      </w:pPr>
    </w:p>
    <w:p w14:paraId="15831939" w14:textId="77777777" w:rsidR="00DC6238" w:rsidRDefault="00DC6238" w:rsidP="002C3D7F">
      <w:pPr>
        <w:spacing w:line="240" w:lineRule="auto"/>
        <w:jc w:val="center"/>
        <w:rPr>
          <w:rFonts w:ascii="Arial" w:hAnsi="Arial" w:cs="Arial"/>
          <w:b/>
          <w:sz w:val="20"/>
          <w:szCs w:val="20"/>
          <w:lang w:val="es-ES_tradnl"/>
        </w:rPr>
      </w:pPr>
    </w:p>
    <w:p w14:paraId="616B5F65" w14:textId="77777777" w:rsidR="00DC6238" w:rsidRDefault="00DC6238" w:rsidP="002C3D7F">
      <w:pPr>
        <w:spacing w:line="240" w:lineRule="auto"/>
        <w:jc w:val="center"/>
        <w:rPr>
          <w:rFonts w:ascii="Arial" w:hAnsi="Arial" w:cs="Arial"/>
          <w:b/>
          <w:sz w:val="20"/>
          <w:szCs w:val="20"/>
          <w:lang w:val="es-ES_tradnl"/>
        </w:rPr>
      </w:pPr>
    </w:p>
    <w:p w14:paraId="47092D4C" w14:textId="77777777" w:rsidR="00FF2C87" w:rsidRDefault="00FF2C87" w:rsidP="002C3D7F">
      <w:pPr>
        <w:spacing w:line="240" w:lineRule="auto"/>
        <w:jc w:val="center"/>
        <w:rPr>
          <w:rFonts w:ascii="Arial" w:hAnsi="Arial" w:cs="Arial"/>
          <w:b/>
          <w:sz w:val="20"/>
          <w:szCs w:val="20"/>
          <w:lang w:val="es-ES_tradnl"/>
        </w:rPr>
      </w:pPr>
    </w:p>
    <w:p w14:paraId="362CFF53" w14:textId="77777777" w:rsidR="000127E6" w:rsidRDefault="000127E6" w:rsidP="002C3D7F">
      <w:pPr>
        <w:spacing w:line="240" w:lineRule="auto"/>
        <w:jc w:val="center"/>
        <w:rPr>
          <w:rFonts w:ascii="Arial" w:hAnsi="Arial" w:cs="Arial"/>
          <w:b/>
          <w:sz w:val="20"/>
          <w:szCs w:val="20"/>
          <w:lang w:val="es-ES_tradnl"/>
        </w:rPr>
      </w:pPr>
    </w:p>
    <w:p w14:paraId="6ADBCCE6" w14:textId="416633D0" w:rsidR="002C3D7F" w:rsidRDefault="002C3D7F" w:rsidP="002C3D7F">
      <w:pPr>
        <w:spacing w:line="240" w:lineRule="auto"/>
        <w:jc w:val="center"/>
        <w:rPr>
          <w:rFonts w:ascii="Arial" w:hAnsi="Arial" w:cs="Arial"/>
          <w:b/>
          <w:sz w:val="20"/>
          <w:szCs w:val="20"/>
          <w:lang w:val="es-ES_tradnl"/>
        </w:rPr>
      </w:pPr>
      <w:r>
        <w:rPr>
          <w:rFonts w:ascii="Arial" w:hAnsi="Arial" w:cs="Arial"/>
          <w:b/>
          <w:sz w:val="20"/>
          <w:szCs w:val="20"/>
          <w:lang w:val="es-ES_tradnl"/>
        </w:rPr>
        <w:lastRenderedPageBreak/>
        <w:t>ANEXO 1</w:t>
      </w:r>
      <w:r w:rsidR="00596180">
        <w:rPr>
          <w:rFonts w:ascii="Arial" w:hAnsi="Arial" w:cs="Arial"/>
          <w:b/>
          <w:sz w:val="20"/>
          <w:szCs w:val="20"/>
          <w:lang w:val="es-ES_tradnl"/>
        </w:rPr>
        <w:t>6</w:t>
      </w:r>
    </w:p>
    <w:p w14:paraId="52AA81AD" w14:textId="77777777" w:rsidR="00FF2C87" w:rsidRDefault="00FF2C87" w:rsidP="00FF2C87">
      <w:pPr>
        <w:spacing w:after="0"/>
        <w:jc w:val="center"/>
        <w:rPr>
          <w:rFonts w:ascii="Arial" w:hAnsi="Arial" w:cs="Arial"/>
          <w:b/>
          <w:sz w:val="16"/>
          <w:szCs w:val="16"/>
        </w:rPr>
      </w:pPr>
      <w:r>
        <w:rPr>
          <w:rFonts w:ascii="Arial" w:hAnsi="Arial" w:cs="Arial"/>
          <w:b/>
          <w:sz w:val="16"/>
          <w:szCs w:val="16"/>
        </w:rPr>
        <w:t>NOTA OCDE</w:t>
      </w:r>
    </w:p>
    <w:p w14:paraId="723D9B84" w14:textId="77777777" w:rsidR="00FF2C87" w:rsidRPr="00931A7E" w:rsidRDefault="00FF2C87" w:rsidP="00FF2C87">
      <w:pPr>
        <w:jc w:val="both"/>
        <w:rPr>
          <w:rFonts w:ascii="Arial" w:hAnsi="Arial" w:cs="Arial"/>
          <w:b/>
          <w:sz w:val="16"/>
          <w:szCs w:val="16"/>
          <w:lang w:eastAsia="es-ES"/>
        </w:rPr>
      </w:pPr>
      <w:r w:rsidRPr="00931A7E">
        <w:rPr>
          <w:rFonts w:ascii="Arial" w:hAnsi="Arial" w:cs="Arial"/>
          <w:b/>
          <w:sz w:val="16"/>
          <w:szCs w:val="16"/>
          <w:lang w:eastAsia="es-ES"/>
        </w:rPr>
        <w:t>NOTA INFORMATIVA PARA PARTICIPANTES DE PAÍSES MIEMBROS DE LA ORGANIZACIÓN PARA LA COOPERACIÓN Y EL DESARROLLO ECONÓMICO (OCDE)</w:t>
      </w:r>
    </w:p>
    <w:p w14:paraId="408416B5" w14:textId="77777777" w:rsidR="00FF2C87" w:rsidRPr="00931A7E" w:rsidRDefault="00FF2C87" w:rsidP="00FF2C87">
      <w:pPr>
        <w:jc w:val="both"/>
        <w:rPr>
          <w:rFonts w:ascii="Arial" w:hAnsi="Arial" w:cs="Arial"/>
          <w:sz w:val="16"/>
          <w:szCs w:val="16"/>
        </w:rPr>
      </w:pPr>
      <w:r w:rsidRPr="00931A7E">
        <w:rPr>
          <w:rFonts w:ascii="Arial" w:hAnsi="Arial" w:cs="Arial"/>
          <w:sz w:val="16"/>
          <w:szCs w:val="16"/>
        </w:rPr>
        <w:t xml:space="preserve">EL COMPROMISO DE MÉXICO EN EL COMBATE A LA CORRUPCIÓN HA TRASCENDIDO NUESTRAS FRONTERAS Y EL ÁMBITO DE ACCIÓN DEL GOBIERNO FEDERAL. EN EL PLANO INTERNACIONAL Y COMO MIEMBRO DE LA ORGANIZACIÓN PARA LA COOPERACIÓN Y EL DESARROLLO ECONÓMICO (OCDE) Y FIRMANTE DE LA </w:t>
      </w:r>
      <w:r w:rsidRPr="00931A7E">
        <w:rPr>
          <w:rFonts w:ascii="Arial" w:hAnsi="Arial" w:cs="Arial"/>
          <w:b/>
          <w:bCs/>
          <w:sz w:val="16"/>
          <w:szCs w:val="16"/>
        </w:rPr>
        <w:t>CONVENCIÓN PARA COMBATIR EL COHECHO DE SERVIDORES PÚBLICOS EXTRANJEROS EN TRANSACCIONES COMERCIALES INTERNACIONALES</w:t>
      </w:r>
      <w:r w:rsidRPr="00931A7E">
        <w:rPr>
          <w:rFonts w:ascii="Arial" w:hAnsi="Arial" w:cs="Arial"/>
          <w:sz w:val="16"/>
          <w:szCs w:val="16"/>
        </w:rPr>
        <w:t>, HEMOS ADQUIRIDO RESPONSABILIDADES QUE INVOLUCRAN A LOS SECTORES PÚBLICO Y PRIVADO.</w:t>
      </w:r>
    </w:p>
    <w:p w14:paraId="2667EC0E" w14:textId="77777777" w:rsidR="00FF2C87" w:rsidRPr="00931A7E" w:rsidRDefault="00FF2C87" w:rsidP="00FF2C87">
      <w:pPr>
        <w:jc w:val="both"/>
        <w:rPr>
          <w:rFonts w:ascii="Arial" w:hAnsi="Arial" w:cs="Arial"/>
          <w:sz w:val="16"/>
          <w:szCs w:val="16"/>
        </w:rPr>
      </w:pPr>
      <w:r w:rsidRPr="00931A7E">
        <w:rPr>
          <w:rFonts w:ascii="Arial" w:hAnsi="Arial" w:cs="Arial"/>
          <w:sz w:val="16"/>
          <w:szCs w:val="16"/>
        </w:rPr>
        <w:t>ESTA CONVENCIÓN BUSCA ESTABLECER MEDIDAS PARA PREVENIR Y PENALIZAR A LAS PERSONAS Y A LAS EMPRESAS QUE PROMETAN O DEN GRATIFICACIONES A FUNCIONARIOS PÚBLICOS EXTRANJEROS QUE PARTICIPAN EN TRANSACCIONES COMERCIALES INTERNACIONALES. SU OBJETIVO ES ELIMINAR LA COMPETENCIA DESLEAL Y CREAR IGUALDAD DE OPORTUNIDADES PARA LAS EMPRESAS QUE COMPITEN POR LAS CONTRATACIONES GUBERNAMENTALES.</w:t>
      </w:r>
    </w:p>
    <w:p w14:paraId="7BD7A7CE" w14:textId="77777777" w:rsidR="00FF2C87" w:rsidRPr="00931A7E" w:rsidRDefault="00FF2C87" w:rsidP="00FF2C87">
      <w:pPr>
        <w:jc w:val="both"/>
        <w:rPr>
          <w:rFonts w:ascii="Arial" w:hAnsi="Arial" w:cs="Arial"/>
          <w:sz w:val="16"/>
          <w:szCs w:val="16"/>
        </w:rPr>
      </w:pPr>
      <w:r w:rsidRPr="00931A7E">
        <w:rPr>
          <w:rFonts w:ascii="Arial" w:hAnsi="Arial" w:cs="Arial"/>
          <w:sz w:val="16"/>
          <w:szCs w:val="16"/>
        </w:rPr>
        <w:t xml:space="preserve">LA OCDE HA ESTABLECIDO MECANISMOS MUY CLAROS PARA QUE LOS PAÍSES FIRMANTES DE LA CONVENCIÓN CUMPLAN CON LAS RECOMENDACIONES EMITIDAS POR ÉSTA Y EN CASO DE MÉXICO, INICIARÁ EN </w:t>
      </w:r>
      <w:r w:rsidRPr="00931A7E">
        <w:rPr>
          <w:rFonts w:ascii="Arial" w:hAnsi="Arial" w:cs="Arial"/>
          <w:b/>
          <w:bCs/>
          <w:sz w:val="16"/>
          <w:szCs w:val="16"/>
        </w:rPr>
        <w:t>NOVIEMBRE DE 2003</w:t>
      </w:r>
      <w:r w:rsidRPr="00931A7E">
        <w:rPr>
          <w:rFonts w:ascii="Arial" w:hAnsi="Arial" w:cs="Arial"/>
          <w:sz w:val="16"/>
          <w:szCs w:val="16"/>
        </w:rPr>
        <w:t xml:space="preserve"> UNA SEGUNDA FASE DE </w:t>
      </w:r>
      <w:r w:rsidRPr="00931A7E">
        <w:rPr>
          <w:rFonts w:ascii="Arial" w:hAnsi="Arial" w:cs="Arial"/>
          <w:b/>
          <w:bCs/>
          <w:sz w:val="16"/>
          <w:szCs w:val="16"/>
        </w:rPr>
        <w:t>EVALUACIÓN</w:t>
      </w:r>
      <w:r w:rsidRPr="00931A7E">
        <w:rPr>
          <w:rFonts w:ascii="Arial" w:hAnsi="Arial" w:cs="Arial"/>
          <w:sz w:val="16"/>
          <w:szCs w:val="16"/>
        </w:rPr>
        <w:t xml:space="preserve"> – LA PRIMERA YA FUE APROBADA- EN DONDE UN GRUPO DE EXPERTOS VERIFICARÁ, ENTRE OTROS:</w:t>
      </w:r>
    </w:p>
    <w:p w14:paraId="1B4D780F" w14:textId="77777777" w:rsidR="00FF2C87" w:rsidRPr="00931A7E" w:rsidRDefault="00FF2C87" w:rsidP="00FF2C87">
      <w:pPr>
        <w:numPr>
          <w:ilvl w:val="0"/>
          <w:numId w:val="41"/>
        </w:numPr>
        <w:spacing w:after="0" w:line="240" w:lineRule="auto"/>
        <w:jc w:val="both"/>
        <w:rPr>
          <w:rFonts w:ascii="Arial" w:hAnsi="Arial" w:cs="Arial"/>
          <w:sz w:val="16"/>
          <w:szCs w:val="16"/>
        </w:rPr>
      </w:pPr>
      <w:r w:rsidRPr="00931A7E">
        <w:rPr>
          <w:rFonts w:ascii="Arial" w:hAnsi="Arial" w:cs="Arial"/>
          <w:sz w:val="16"/>
          <w:szCs w:val="16"/>
        </w:rPr>
        <w:t>LA COMPATIBILIDAD DE NUESTRO MARCO JURÍDICO CON LAS DISPOSICIONES DE LA CONVENCIÓN.</w:t>
      </w:r>
    </w:p>
    <w:p w14:paraId="0603926C" w14:textId="77777777" w:rsidR="00FF2C87" w:rsidRPr="00931A7E" w:rsidRDefault="00FF2C87" w:rsidP="00FF2C87">
      <w:pPr>
        <w:jc w:val="both"/>
        <w:rPr>
          <w:rFonts w:ascii="Arial" w:hAnsi="Arial" w:cs="Arial"/>
          <w:sz w:val="16"/>
          <w:szCs w:val="16"/>
        </w:rPr>
      </w:pPr>
    </w:p>
    <w:p w14:paraId="5214EAD6" w14:textId="77777777" w:rsidR="00FF2C87" w:rsidRPr="00931A7E" w:rsidRDefault="00FF2C87" w:rsidP="00FF2C87">
      <w:pPr>
        <w:numPr>
          <w:ilvl w:val="0"/>
          <w:numId w:val="41"/>
        </w:numPr>
        <w:spacing w:after="0" w:line="240" w:lineRule="auto"/>
        <w:jc w:val="both"/>
        <w:rPr>
          <w:rFonts w:ascii="Arial" w:hAnsi="Arial" w:cs="Arial"/>
          <w:sz w:val="16"/>
          <w:szCs w:val="16"/>
        </w:rPr>
      </w:pPr>
      <w:r w:rsidRPr="00931A7E">
        <w:rPr>
          <w:rFonts w:ascii="Arial" w:hAnsi="Arial" w:cs="Arial"/>
          <w:sz w:val="16"/>
          <w:szCs w:val="16"/>
        </w:rPr>
        <w:t>EL CONOCIMIENTO QUE TENGAN LOS SECTORES PÚBLICO Y PRIVADO DE LAS RECOMENDACIONES DE LA CONVENCIÓN.</w:t>
      </w:r>
    </w:p>
    <w:p w14:paraId="0781F707" w14:textId="77777777" w:rsidR="00FF2C87" w:rsidRDefault="00FF2C87" w:rsidP="00FF2C87">
      <w:pPr>
        <w:jc w:val="both"/>
        <w:rPr>
          <w:rFonts w:ascii="Arial" w:hAnsi="Arial" w:cs="Arial"/>
          <w:sz w:val="16"/>
          <w:szCs w:val="16"/>
        </w:rPr>
      </w:pPr>
    </w:p>
    <w:p w14:paraId="1FEE6E82" w14:textId="77777777" w:rsidR="00FF2C87" w:rsidRPr="00931A7E" w:rsidRDefault="00FF2C87" w:rsidP="00FF2C87">
      <w:pPr>
        <w:jc w:val="both"/>
        <w:rPr>
          <w:rFonts w:ascii="Arial" w:hAnsi="Arial" w:cs="Arial"/>
          <w:sz w:val="16"/>
          <w:szCs w:val="16"/>
        </w:rPr>
      </w:pPr>
      <w:r>
        <w:rPr>
          <w:rFonts w:ascii="Arial" w:hAnsi="Arial" w:cs="Arial"/>
          <w:sz w:val="16"/>
          <w:szCs w:val="16"/>
        </w:rPr>
        <w:t>E</w:t>
      </w:r>
      <w:r w:rsidRPr="00931A7E">
        <w:rPr>
          <w:rFonts w:ascii="Arial" w:hAnsi="Arial" w:cs="Arial"/>
          <w:sz w:val="16"/>
          <w:szCs w:val="16"/>
        </w:rPr>
        <w:t xml:space="preserve">L RESULTADO DE ESTA EVALUACIÓN </w:t>
      </w:r>
      <w:r w:rsidRPr="00931A7E">
        <w:rPr>
          <w:rFonts w:ascii="Arial" w:hAnsi="Arial" w:cs="Arial"/>
          <w:b/>
          <w:bCs/>
          <w:sz w:val="16"/>
          <w:szCs w:val="16"/>
        </w:rPr>
        <w:t>IMPACTARÁ</w:t>
      </w:r>
      <w:r w:rsidRPr="00931A7E">
        <w:rPr>
          <w:rFonts w:ascii="Arial" w:hAnsi="Arial" w:cs="Arial"/>
          <w:sz w:val="16"/>
          <w:szCs w:val="16"/>
        </w:rPr>
        <w:t xml:space="preserve"> EL GRADO DE INVERSIÓN OTORGADO A MÉXICO POR LAS AGENCIAS CALIFICADORES Y LA ATRACCIÓN DE INVERSIÓN EXTRANJERA.</w:t>
      </w:r>
    </w:p>
    <w:p w14:paraId="19123617" w14:textId="77777777" w:rsidR="00FF2C87" w:rsidRPr="00931A7E" w:rsidRDefault="00FF2C87" w:rsidP="00FF2C87">
      <w:pPr>
        <w:jc w:val="both"/>
        <w:rPr>
          <w:rFonts w:ascii="Arial" w:hAnsi="Arial" w:cs="Arial"/>
          <w:sz w:val="16"/>
          <w:szCs w:val="16"/>
        </w:rPr>
      </w:pPr>
      <w:r w:rsidRPr="00931A7E">
        <w:rPr>
          <w:rFonts w:ascii="Arial" w:hAnsi="Arial" w:cs="Arial"/>
          <w:sz w:val="16"/>
          <w:szCs w:val="16"/>
        </w:rPr>
        <w:t xml:space="preserve">LAS </w:t>
      </w:r>
      <w:r w:rsidRPr="00931A7E">
        <w:rPr>
          <w:rFonts w:ascii="Arial" w:hAnsi="Arial" w:cs="Arial"/>
          <w:b/>
          <w:bCs/>
          <w:sz w:val="16"/>
          <w:szCs w:val="16"/>
        </w:rPr>
        <w:t>RESPONSABILIDADES DEL SECTOR PÚBLICO</w:t>
      </w:r>
      <w:r w:rsidRPr="00931A7E">
        <w:rPr>
          <w:rFonts w:ascii="Arial" w:hAnsi="Arial" w:cs="Arial"/>
          <w:sz w:val="16"/>
          <w:szCs w:val="16"/>
        </w:rPr>
        <w:t xml:space="preserve"> SE CENTRAN EN:</w:t>
      </w:r>
    </w:p>
    <w:p w14:paraId="6AB1C10E" w14:textId="77777777" w:rsidR="00FF2C87" w:rsidRPr="00931A7E" w:rsidRDefault="00FF2C87" w:rsidP="00FF2C87">
      <w:pPr>
        <w:numPr>
          <w:ilvl w:val="0"/>
          <w:numId w:val="42"/>
        </w:numPr>
        <w:spacing w:after="0" w:line="240" w:lineRule="auto"/>
        <w:jc w:val="both"/>
        <w:rPr>
          <w:rFonts w:ascii="Arial" w:hAnsi="Arial" w:cs="Arial"/>
          <w:sz w:val="16"/>
          <w:szCs w:val="16"/>
        </w:rPr>
      </w:pPr>
      <w:r w:rsidRPr="00931A7E">
        <w:rPr>
          <w:rFonts w:ascii="Arial" w:hAnsi="Arial" w:cs="Arial"/>
          <w:sz w:val="16"/>
          <w:szCs w:val="16"/>
        </w:rPr>
        <w:t>PROFUNDIZAR LAS REFORMAS LEGALES QUE INICIÓ EN 1999.</w:t>
      </w:r>
    </w:p>
    <w:p w14:paraId="404838D6" w14:textId="77777777" w:rsidR="00FF2C87" w:rsidRPr="00931A7E" w:rsidRDefault="00FF2C87" w:rsidP="00FF2C87">
      <w:pPr>
        <w:numPr>
          <w:ilvl w:val="0"/>
          <w:numId w:val="42"/>
        </w:numPr>
        <w:spacing w:after="0" w:line="240" w:lineRule="auto"/>
        <w:jc w:val="both"/>
        <w:rPr>
          <w:rFonts w:ascii="Arial" w:hAnsi="Arial" w:cs="Arial"/>
          <w:sz w:val="16"/>
          <w:szCs w:val="16"/>
        </w:rPr>
      </w:pPr>
      <w:r w:rsidRPr="00931A7E">
        <w:rPr>
          <w:rFonts w:ascii="Arial" w:hAnsi="Arial" w:cs="Arial"/>
          <w:sz w:val="16"/>
          <w:szCs w:val="16"/>
        </w:rPr>
        <w:t>DIFUNDIR LAS RECOMENDACIONES DE LA CONVENCIÓN Y LAS OBLIGACIONES DE CADA UNO DE LOS ACTORES COMPROMETIDOS EN SU CUMPLIMIENTO.</w:t>
      </w:r>
    </w:p>
    <w:p w14:paraId="2DB94229" w14:textId="77777777" w:rsidR="00FF2C87" w:rsidRPr="00931A7E" w:rsidRDefault="00FF2C87" w:rsidP="00FF2C87">
      <w:pPr>
        <w:numPr>
          <w:ilvl w:val="0"/>
          <w:numId w:val="42"/>
        </w:numPr>
        <w:spacing w:after="0" w:line="240" w:lineRule="auto"/>
        <w:jc w:val="both"/>
        <w:rPr>
          <w:rFonts w:ascii="Arial" w:hAnsi="Arial" w:cs="Arial"/>
          <w:sz w:val="16"/>
          <w:szCs w:val="16"/>
        </w:rPr>
      </w:pPr>
      <w:r w:rsidRPr="00931A7E">
        <w:rPr>
          <w:rFonts w:ascii="Arial" w:hAnsi="Arial" w:cs="Arial"/>
          <w:sz w:val="16"/>
          <w:szCs w:val="16"/>
        </w:rPr>
        <w:t>PRESENTAR CASOS DE COHECHO EN PROCESO Y CONCLUIDOS (INCLUYENDO AQUELLOS RELACIONADOS CON LAVADO DE DINERO Y EXTRADICIÓN).</w:t>
      </w:r>
    </w:p>
    <w:p w14:paraId="372BDF42" w14:textId="77777777" w:rsidR="00FF2C87" w:rsidRPr="00931A7E" w:rsidRDefault="00FF2C87" w:rsidP="00FF2C87">
      <w:pPr>
        <w:jc w:val="both"/>
        <w:rPr>
          <w:rFonts w:ascii="Arial" w:hAnsi="Arial" w:cs="Arial"/>
          <w:sz w:val="16"/>
          <w:szCs w:val="16"/>
        </w:rPr>
      </w:pPr>
    </w:p>
    <w:p w14:paraId="2920C1F1" w14:textId="77777777" w:rsidR="00FF2C87" w:rsidRPr="00931A7E" w:rsidRDefault="00FF2C87" w:rsidP="00FF2C87">
      <w:pPr>
        <w:jc w:val="both"/>
        <w:rPr>
          <w:rFonts w:ascii="Arial" w:hAnsi="Arial" w:cs="Arial"/>
          <w:sz w:val="16"/>
          <w:szCs w:val="16"/>
        </w:rPr>
      </w:pPr>
      <w:r w:rsidRPr="00931A7E">
        <w:rPr>
          <w:rFonts w:ascii="Arial" w:hAnsi="Arial" w:cs="Arial"/>
          <w:sz w:val="16"/>
          <w:szCs w:val="16"/>
        </w:rPr>
        <w:t xml:space="preserve">LAS </w:t>
      </w:r>
      <w:r w:rsidRPr="00931A7E">
        <w:rPr>
          <w:rFonts w:ascii="Arial" w:hAnsi="Arial" w:cs="Arial"/>
          <w:b/>
          <w:bCs/>
          <w:sz w:val="16"/>
          <w:szCs w:val="16"/>
        </w:rPr>
        <w:t>RESPONSABILIDADES</w:t>
      </w:r>
      <w:r w:rsidRPr="00931A7E">
        <w:rPr>
          <w:rFonts w:ascii="Arial" w:hAnsi="Arial" w:cs="Arial"/>
          <w:sz w:val="16"/>
          <w:szCs w:val="16"/>
        </w:rPr>
        <w:t xml:space="preserve"> DEL SECTOR PRIVADO CONTEMPLAN:</w:t>
      </w:r>
    </w:p>
    <w:p w14:paraId="68BD01A8" w14:textId="77777777" w:rsidR="00FF2C87" w:rsidRPr="00931A7E" w:rsidRDefault="00FF2C87" w:rsidP="00FF2C87">
      <w:pPr>
        <w:numPr>
          <w:ilvl w:val="0"/>
          <w:numId w:val="43"/>
        </w:numPr>
        <w:spacing w:after="0" w:line="240" w:lineRule="auto"/>
        <w:jc w:val="both"/>
        <w:rPr>
          <w:rFonts w:ascii="Arial" w:hAnsi="Arial" w:cs="Arial"/>
          <w:sz w:val="16"/>
          <w:szCs w:val="16"/>
        </w:rPr>
      </w:pPr>
      <w:r w:rsidRPr="00931A7E">
        <w:rPr>
          <w:rFonts w:ascii="Arial" w:hAnsi="Arial" w:cs="Arial"/>
          <w:b/>
          <w:bCs/>
          <w:sz w:val="16"/>
          <w:szCs w:val="16"/>
        </w:rPr>
        <w:t>LAS EMPRESAS</w:t>
      </w:r>
      <w:r w:rsidRPr="00931A7E">
        <w:rPr>
          <w:rFonts w:ascii="Arial" w:hAnsi="Arial" w:cs="Arial"/>
          <w:sz w:val="16"/>
          <w:szCs w:val="16"/>
        </w:rPr>
        <w:t>: ADOPTAR ESQUEMAS PREVENTIVOS COMO EL ESTABLECIMIENTO DE CÓDIGOS DE CONDUCTA, DE MEJORES PRÁCTICAS CORPORATIVAS (CONTROLES INTERNOS, MONITOREO, INFORMACIÓN FINANCIERA PÚBLICA, AUDITORÍAS EXTERNAS) Y DE MECANISMOS QUE PREVENGAN EL OFRECIMIENTO Y OTORGAMIENTO DE RECURSOS O BIENES A SERVIDORES PÚBLICOS, PARA OBTENER BENEFICIOS PARTICULARES O PARA LA EMPRESA.</w:t>
      </w:r>
    </w:p>
    <w:p w14:paraId="35F57255" w14:textId="77777777" w:rsidR="00FF2C87" w:rsidRPr="00931A7E" w:rsidRDefault="00FF2C87" w:rsidP="00FF2C87">
      <w:pPr>
        <w:jc w:val="both"/>
        <w:rPr>
          <w:rFonts w:ascii="Arial" w:hAnsi="Arial" w:cs="Arial"/>
          <w:sz w:val="16"/>
          <w:szCs w:val="16"/>
        </w:rPr>
      </w:pPr>
    </w:p>
    <w:p w14:paraId="242FFABA" w14:textId="77777777" w:rsidR="00FF2C87" w:rsidRPr="00931A7E" w:rsidRDefault="00FF2C87" w:rsidP="00FF2C87">
      <w:pPr>
        <w:numPr>
          <w:ilvl w:val="0"/>
          <w:numId w:val="43"/>
        </w:numPr>
        <w:spacing w:after="0" w:line="240" w:lineRule="auto"/>
        <w:jc w:val="both"/>
        <w:rPr>
          <w:rFonts w:ascii="Arial" w:hAnsi="Arial" w:cs="Arial"/>
          <w:sz w:val="16"/>
          <w:szCs w:val="16"/>
        </w:rPr>
      </w:pPr>
      <w:r w:rsidRPr="00931A7E">
        <w:rPr>
          <w:rFonts w:ascii="Arial" w:hAnsi="Arial" w:cs="Arial"/>
          <w:b/>
          <w:bCs/>
          <w:sz w:val="16"/>
          <w:szCs w:val="16"/>
        </w:rPr>
        <w:t>LOS CONTADORES PÚBLICOS</w:t>
      </w:r>
      <w:r w:rsidRPr="00931A7E">
        <w:rPr>
          <w:rFonts w:ascii="Arial" w:hAnsi="Arial" w:cs="Arial"/>
          <w:sz w:val="16"/>
          <w:szCs w:val="16"/>
        </w:rPr>
        <w:t>: REALIZAR AUDITORÍAS: NO ENCUBRIR ACTIVIDADES ILÍCITAS (DOBLE CONTABILIDAD Y TRANSACCIONES INDEBIDAS, COMO ASIENTOS CONTABLES FALSIFICADOS, INFORMES FINANCIEROS FRAUDULENTOS, TRANSFERENCIAS SIN AUTORIZACIÓN, ACCESO A LOS ACTIVOS SIN CONSENTIMIENTO DE LA GERENCIA); UTILIZAR REGISTROS CONTABLES PRECISOS; INFORMAR A LOS DIRECTIVOS SOBRE CONDUCTAS ILEGALES.</w:t>
      </w:r>
    </w:p>
    <w:p w14:paraId="5FB26EDC" w14:textId="77777777" w:rsidR="00FF2C87" w:rsidRPr="00931A7E" w:rsidRDefault="00FF2C87" w:rsidP="00FF2C87">
      <w:pPr>
        <w:jc w:val="both"/>
        <w:rPr>
          <w:rFonts w:ascii="Arial" w:hAnsi="Arial" w:cs="Arial"/>
          <w:sz w:val="16"/>
          <w:szCs w:val="16"/>
        </w:rPr>
      </w:pPr>
    </w:p>
    <w:p w14:paraId="5B53DE17" w14:textId="77777777" w:rsidR="00FF2C87" w:rsidRPr="00931A7E" w:rsidRDefault="00FF2C87" w:rsidP="00FF2C87">
      <w:pPr>
        <w:numPr>
          <w:ilvl w:val="0"/>
          <w:numId w:val="43"/>
        </w:numPr>
        <w:spacing w:after="0" w:line="240" w:lineRule="auto"/>
        <w:jc w:val="both"/>
        <w:rPr>
          <w:rFonts w:ascii="Arial" w:hAnsi="Arial" w:cs="Arial"/>
          <w:sz w:val="16"/>
          <w:szCs w:val="16"/>
        </w:rPr>
      </w:pPr>
      <w:r w:rsidRPr="00931A7E">
        <w:rPr>
          <w:rFonts w:ascii="Arial" w:hAnsi="Arial" w:cs="Arial"/>
          <w:b/>
          <w:bCs/>
          <w:sz w:val="16"/>
          <w:szCs w:val="16"/>
        </w:rPr>
        <w:lastRenderedPageBreak/>
        <w:t>LOS ABOGADOS</w:t>
      </w:r>
      <w:r w:rsidRPr="00931A7E">
        <w:rPr>
          <w:rFonts w:ascii="Arial" w:hAnsi="Arial" w:cs="Arial"/>
          <w:sz w:val="16"/>
          <w:szCs w:val="16"/>
        </w:rPr>
        <w:t>: PROMOVER EL CUMPLIMIENTO Y REVISIÓN DE LA CONVENCIÓN (IMPRIMIR EL CARÁCTER VINCULATORIO ENTRE ÉSTA Y LA LEGISLACIÓN NACIONAL); IMPULSAR LOS ESQUEMAS PREVENTIVOS QUE DEBEN ADOPTAR LAS EMPRESAS.</w:t>
      </w:r>
    </w:p>
    <w:p w14:paraId="3B7BEEF9" w14:textId="77777777" w:rsidR="00FF2C87" w:rsidRPr="00931A7E" w:rsidRDefault="00FF2C87" w:rsidP="00FF2C87">
      <w:pPr>
        <w:jc w:val="both"/>
        <w:rPr>
          <w:rFonts w:ascii="Arial" w:hAnsi="Arial" w:cs="Arial"/>
          <w:sz w:val="16"/>
          <w:szCs w:val="16"/>
        </w:rPr>
      </w:pPr>
    </w:p>
    <w:p w14:paraId="1C8B9F66" w14:textId="77777777" w:rsidR="00FF2C87" w:rsidRPr="00931A7E" w:rsidRDefault="00FF2C87" w:rsidP="00FF2C87">
      <w:pPr>
        <w:jc w:val="both"/>
        <w:rPr>
          <w:rFonts w:ascii="Arial" w:hAnsi="Arial" w:cs="Arial"/>
          <w:sz w:val="16"/>
          <w:szCs w:val="16"/>
        </w:rPr>
      </w:pPr>
      <w:r w:rsidRPr="00931A7E">
        <w:rPr>
          <w:rFonts w:ascii="Arial" w:hAnsi="Arial" w:cs="Arial"/>
          <w:sz w:val="16"/>
          <w:szCs w:val="16"/>
        </w:rPr>
        <w:t xml:space="preserve">LAS </w:t>
      </w:r>
      <w:r w:rsidRPr="00931A7E">
        <w:rPr>
          <w:rFonts w:ascii="Arial" w:hAnsi="Arial" w:cs="Arial"/>
          <w:b/>
          <w:bCs/>
          <w:sz w:val="16"/>
          <w:szCs w:val="16"/>
        </w:rPr>
        <w:t>SANCIONES</w:t>
      </w:r>
      <w:r w:rsidRPr="00931A7E">
        <w:rPr>
          <w:rFonts w:ascii="Arial" w:hAnsi="Arial" w:cs="Arial"/>
          <w:sz w:val="16"/>
          <w:szCs w:val="16"/>
        </w:rPr>
        <w:t xml:space="preserve"> IMPUESTAS A LAS PERSONAS FÍSICAS O MORALES (PRIVADOS) Y A LOS SERVIDORES PÚBLICOS QUE INCUMPLAN LAS RECOMENDACIONES DE LA CONVENCIÓN, IMPLICAN ENTRE OTRAS, PRIVACIÓN DE LA LIBERTAD, EXTRADICIÓN, DECOMISO Y/O EMBARGO DE DINERO O BIENES.</w:t>
      </w:r>
    </w:p>
    <w:p w14:paraId="336ED6D6" w14:textId="77777777" w:rsidR="00FF2C87" w:rsidRPr="00931A7E" w:rsidRDefault="00FF2C87" w:rsidP="00FF2C87">
      <w:pPr>
        <w:jc w:val="both"/>
        <w:rPr>
          <w:rFonts w:ascii="Arial" w:hAnsi="Arial" w:cs="Arial"/>
          <w:sz w:val="16"/>
          <w:szCs w:val="16"/>
        </w:rPr>
      </w:pPr>
      <w:r w:rsidRPr="00931A7E">
        <w:rPr>
          <w:rFonts w:ascii="Arial" w:hAnsi="Arial" w:cs="Arial"/>
          <w:sz w:val="16"/>
          <w:szCs w:val="16"/>
        </w:rPr>
        <w:t>ASIMISMO, ES IMPORTANTE CONOCER QUE EL PAGO REALIZADO A SERVIDORES PÚBLICOS EXTRANJEROS ES PERSEGUIDO Y CASTIGADO INDEPENDIENTEMENTE DE QUE EL FUNCIONARIO SEA ACUSADO O NO.  LAS INVESTIGACIONES PUEDEN INICIARSE POR DENUNCIA, PERO TAMBIÉN POR OTROS MEDIOS, COMO LA REVISIÓN DE LA SITUACIÓN PATRIMONIAL DE LOS SERVIDORES PÚBLICOS O LA IDENTIFICACIÓN DE TRANSACCIONES ILÍCITAS, EN EL CASO DE LAS EMPRESAS.</w:t>
      </w:r>
    </w:p>
    <w:p w14:paraId="3E348DDC" w14:textId="77777777" w:rsidR="00FF2C87" w:rsidRPr="00931A7E" w:rsidRDefault="00FF2C87" w:rsidP="00FF2C87">
      <w:pPr>
        <w:jc w:val="both"/>
        <w:rPr>
          <w:rFonts w:ascii="Arial" w:hAnsi="Arial" w:cs="Arial"/>
          <w:sz w:val="16"/>
          <w:szCs w:val="16"/>
        </w:rPr>
      </w:pPr>
      <w:r w:rsidRPr="00931A7E">
        <w:rPr>
          <w:rFonts w:ascii="Arial" w:hAnsi="Arial" w:cs="Arial"/>
          <w:sz w:val="16"/>
          <w:szCs w:val="16"/>
        </w:rPr>
        <w:t>EL CULPABLE PUEDE SER PERSEGUIDO EN CUALQUIER PAÍS FIRMANTE DE LA CONVENCIÓN, INDEPENDIENTEMENTE DEL LUGAR DONDE EL ACTO DE COHECHO HAYA SIDO COMETIDO.</w:t>
      </w:r>
    </w:p>
    <w:p w14:paraId="0132FAA8" w14:textId="77777777" w:rsidR="00FF2C87" w:rsidRPr="00931A7E" w:rsidRDefault="00FF2C87" w:rsidP="00FF2C87">
      <w:pPr>
        <w:jc w:val="both"/>
        <w:rPr>
          <w:rFonts w:ascii="Arial" w:hAnsi="Arial" w:cs="Arial"/>
          <w:sz w:val="16"/>
          <w:szCs w:val="16"/>
        </w:rPr>
      </w:pPr>
      <w:r w:rsidRPr="00931A7E">
        <w:rPr>
          <w:rFonts w:ascii="Arial" w:hAnsi="Arial" w:cs="Arial"/>
          <w:sz w:val="16"/>
          <w:szCs w:val="16"/>
        </w:rPr>
        <w:t>EN LA MEDIDA QUE ESTOS LINEAMIENTOS SEAN CONOCIDOS POR LAS EMPRESAS Y LOS SERVIDORES PÚBLICOS DEL PAÍS, ESTAREMOS CONTRIBUYENDO A CONSTRUIR ESTRUCTURAS PREVENTIVAS QUE IMPIDAN EL INCUMPLIMIENTO DE LAS RECOMENDACIONES DE LA CONVENCIÓN Y POR  TANTO LA COMISIÓN DE ACTOS DE CORRUPCIÓN.</w:t>
      </w:r>
    </w:p>
    <w:p w14:paraId="1BC6A852" w14:textId="77777777" w:rsidR="00FF2C87" w:rsidRPr="00931A7E" w:rsidRDefault="00FF2C87" w:rsidP="00FF2C87">
      <w:pPr>
        <w:jc w:val="both"/>
        <w:rPr>
          <w:rFonts w:ascii="Arial" w:hAnsi="Arial" w:cs="Arial"/>
          <w:sz w:val="16"/>
          <w:szCs w:val="16"/>
        </w:rPr>
      </w:pPr>
      <w:r w:rsidRPr="00931A7E">
        <w:rPr>
          <w:rFonts w:ascii="Arial" w:hAnsi="Arial" w:cs="Arial"/>
          <w:sz w:val="16"/>
          <w:szCs w:val="16"/>
        </w:rPr>
        <w:t>POR OTRA PARTE, ES DE SEÑALAR QUE EL CÓDIGO PENAL FEDERAL SANCIONA EL COHECHO EN LOS SIGUIENTES TÉRMINOS:</w:t>
      </w:r>
    </w:p>
    <w:p w14:paraId="2F34087D" w14:textId="77777777" w:rsidR="00FF2C87" w:rsidRPr="00931A7E" w:rsidRDefault="00FF2C87" w:rsidP="00FF2C87">
      <w:pPr>
        <w:jc w:val="both"/>
        <w:rPr>
          <w:rFonts w:ascii="Arial" w:hAnsi="Arial" w:cs="Arial"/>
          <w:sz w:val="16"/>
          <w:szCs w:val="16"/>
        </w:rPr>
      </w:pPr>
      <w:r w:rsidRPr="00931A7E">
        <w:rPr>
          <w:rFonts w:ascii="Arial" w:hAnsi="Arial" w:cs="Arial"/>
          <w:sz w:val="16"/>
          <w:szCs w:val="16"/>
        </w:rPr>
        <w:t>“ARTÍCULO 222</w:t>
      </w:r>
    </w:p>
    <w:p w14:paraId="7A367950" w14:textId="77777777" w:rsidR="00FF2C87" w:rsidRPr="00931A7E" w:rsidRDefault="00FF2C87" w:rsidP="00FF2C87">
      <w:pPr>
        <w:jc w:val="both"/>
        <w:rPr>
          <w:rFonts w:ascii="Arial" w:hAnsi="Arial" w:cs="Arial"/>
          <w:sz w:val="16"/>
          <w:szCs w:val="16"/>
        </w:rPr>
      </w:pPr>
      <w:r w:rsidRPr="00931A7E">
        <w:rPr>
          <w:rFonts w:ascii="Arial" w:hAnsi="Arial" w:cs="Arial"/>
          <w:sz w:val="16"/>
          <w:szCs w:val="16"/>
        </w:rPr>
        <w:t>COMETEN EL DELITO DE COHECHO:</w:t>
      </w:r>
    </w:p>
    <w:p w14:paraId="16D8E8B7" w14:textId="77777777" w:rsidR="00FF2C87" w:rsidRPr="00931A7E" w:rsidRDefault="00FF2C87" w:rsidP="00FF2C87">
      <w:pPr>
        <w:numPr>
          <w:ilvl w:val="0"/>
          <w:numId w:val="45"/>
        </w:numPr>
        <w:spacing w:after="0" w:line="240" w:lineRule="auto"/>
        <w:jc w:val="both"/>
        <w:rPr>
          <w:rFonts w:ascii="Arial" w:hAnsi="Arial" w:cs="Arial"/>
          <w:sz w:val="16"/>
          <w:szCs w:val="16"/>
        </w:rPr>
      </w:pPr>
      <w:r w:rsidRPr="00931A7E">
        <w:rPr>
          <w:rFonts w:ascii="Arial" w:hAnsi="Arial" w:cs="Arial"/>
          <w:sz w:val="16"/>
          <w:szCs w:val="16"/>
        </w:rPr>
        <w:t>EL SERVIDOR PÚBLICO QUE POR SÍ, O POR INTERPÓSITA PERSONA SOLICITE O RECIBA INDEBIDAMENTE PARA SÍ O PARA OTRO, DINERO O CUALQUIERA OTRA DÁDIVA, O ACEPTE UNA PROMESA, PARA HACER O DEJAR DE HACER ALGO JUSTO O INJUSTO RELACIONADO CON SUS FUNCIONES, Y</w:t>
      </w:r>
    </w:p>
    <w:p w14:paraId="1A646CE7" w14:textId="77777777" w:rsidR="00FF2C87" w:rsidRPr="00931A7E" w:rsidRDefault="00FF2C87" w:rsidP="00FF2C87">
      <w:pPr>
        <w:jc w:val="both"/>
        <w:rPr>
          <w:rFonts w:ascii="Arial" w:hAnsi="Arial" w:cs="Arial"/>
          <w:sz w:val="16"/>
          <w:szCs w:val="16"/>
        </w:rPr>
      </w:pPr>
    </w:p>
    <w:p w14:paraId="19B2AB25" w14:textId="77777777" w:rsidR="00FF2C87" w:rsidRPr="00931A7E" w:rsidRDefault="00FF2C87" w:rsidP="00FF2C87">
      <w:pPr>
        <w:numPr>
          <w:ilvl w:val="0"/>
          <w:numId w:val="45"/>
        </w:numPr>
        <w:spacing w:after="0" w:line="240" w:lineRule="auto"/>
        <w:jc w:val="both"/>
        <w:rPr>
          <w:rFonts w:ascii="Arial" w:hAnsi="Arial" w:cs="Arial"/>
          <w:sz w:val="16"/>
          <w:szCs w:val="16"/>
        </w:rPr>
      </w:pPr>
      <w:r w:rsidRPr="00931A7E">
        <w:rPr>
          <w:rFonts w:ascii="Arial" w:hAnsi="Arial" w:cs="Arial"/>
          <w:sz w:val="16"/>
          <w:szCs w:val="16"/>
        </w:rPr>
        <w:t>EL QUE DE MANERA ESPONTÁNEA DÉ U OFREZCA DINERO O CUALQUIER OTRA DÁDIVA A ALGUNA DE LAS PERSONAS QUE SE MENCIONAN EN LA FRACCIÓN ANTERIOR, PARA QUE CUALQUIER SERVIDOR PÚBLICO HAGA U OMITA UN ACTO JUSTO O INJUSTO RELACIONADO CON SUS FUNCIONES.</w:t>
      </w:r>
    </w:p>
    <w:p w14:paraId="765C5A05" w14:textId="77777777" w:rsidR="00FF2C87" w:rsidRPr="00931A7E" w:rsidRDefault="00FF2C87" w:rsidP="00FF2C87">
      <w:pPr>
        <w:jc w:val="both"/>
        <w:rPr>
          <w:rFonts w:ascii="Arial" w:hAnsi="Arial" w:cs="Arial"/>
          <w:sz w:val="16"/>
          <w:szCs w:val="16"/>
        </w:rPr>
      </w:pPr>
    </w:p>
    <w:p w14:paraId="4FF658C4" w14:textId="77777777" w:rsidR="00FF2C87" w:rsidRPr="00931A7E" w:rsidRDefault="00FF2C87" w:rsidP="00FF2C87">
      <w:pPr>
        <w:jc w:val="both"/>
        <w:rPr>
          <w:rFonts w:ascii="Arial" w:hAnsi="Arial" w:cs="Arial"/>
          <w:sz w:val="16"/>
          <w:szCs w:val="16"/>
        </w:rPr>
      </w:pPr>
      <w:r w:rsidRPr="00931A7E">
        <w:rPr>
          <w:rFonts w:ascii="Arial" w:hAnsi="Arial" w:cs="Arial"/>
          <w:sz w:val="16"/>
          <w:szCs w:val="16"/>
        </w:rPr>
        <w:t>AL QUE COMETE EL DELITO DE COHECHO SE LE IMPONDRÁN LAS SIGUIENTES SANCIONES:</w:t>
      </w:r>
    </w:p>
    <w:p w14:paraId="38B84739" w14:textId="77777777" w:rsidR="00FF2C87" w:rsidRPr="00931A7E" w:rsidRDefault="00FF2C87" w:rsidP="00FF2C87">
      <w:pPr>
        <w:jc w:val="both"/>
        <w:rPr>
          <w:rFonts w:ascii="Arial" w:hAnsi="Arial" w:cs="Arial"/>
          <w:sz w:val="16"/>
          <w:szCs w:val="16"/>
        </w:rPr>
      </w:pPr>
      <w:r w:rsidRPr="00931A7E">
        <w:rPr>
          <w:rFonts w:ascii="Arial" w:hAnsi="Arial" w:cs="Arial"/>
          <w:sz w:val="16"/>
          <w:szCs w:val="16"/>
        </w:rPr>
        <w:t>CUANDO LA CANTIDAD O EL VALOR DE LA DÁDIVA O PROMESA NO EXCEDA DEL EQUIVALENTE DE QUINIENTAS VECES EL SALARIO MÍNIMO DIARIO VIGENTE EN EL DISTRITO FEDERAL EN EL MOMENTO DE COMETERSE EL DELITO, O NO SEA VALUABLE, SE IMPONDRÁN DE TRES MESES A DOS AÑOS DE PRISIÓN, MULTA DE TREINTA A TRESCIENTAS VECES EL SALARIO MÍNIMO DIARIO VIGENTE EN EL DISTRITO FEDERAL EN EL MOMENTO DE COMETERSE EL DELITO Y DESTITUCIÓN E INHABILITACIÓN DE TRES MESES A DOS AÑOS PARA DESEMPEÑAR OTRO EMPLEO, CARGO O COMISIÓN PÚBLICOS.</w:t>
      </w:r>
    </w:p>
    <w:p w14:paraId="10911E64" w14:textId="77777777" w:rsidR="00FF2C87" w:rsidRPr="00931A7E" w:rsidRDefault="00FF2C87" w:rsidP="00FF2C87">
      <w:pPr>
        <w:jc w:val="both"/>
        <w:rPr>
          <w:rFonts w:ascii="Arial" w:hAnsi="Arial" w:cs="Arial"/>
          <w:sz w:val="16"/>
          <w:szCs w:val="16"/>
        </w:rPr>
      </w:pPr>
      <w:r w:rsidRPr="00931A7E">
        <w:rPr>
          <w:rFonts w:ascii="Arial" w:hAnsi="Arial" w:cs="Arial"/>
          <w:sz w:val="16"/>
          <w:szCs w:val="16"/>
        </w:rPr>
        <w:t>CUANDO LA CANTIDAD O EL VALOR DE LA DÁDIVA, PROMESA O PRESTACIÓN EXCEDA DE QUINIENTAS VECES EL SALARIO MÍNIMO DIARIO VIGENTE EN EL DISTRITO FEDERAL EN EL MOMENTO DE COMETERSE EL DELITO, SE IMPONDRÁN DE DOS AÑOS A CATORCE AÑOS DE PRISIÓN, MULTA DE TRESCIENTAS A QUINIENTAS VECES EL SALARIO MÍNIMO DIARIO VIGENTE EN EL DISTRITO FEDERAL EN EL MOMENTO DE COMETERSE EL DELITO Y DESTITUCIÓN E INHABILITACIÓN DE DOS AÑOS A CATORCE AÑOS PARA DESEMPEÑAR OTRO EMPLEO, CARGO O COMISIÓN PÚBLICOS.</w:t>
      </w:r>
    </w:p>
    <w:p w14:paraId="2A479D26" w14:textId="77777777" w:rsidR="00FF2C87" w:rsidRPr="00931A7E" w:rsidRDefault="00FF2C87" w:rsidP="00FF2C87">
      <w:pPr>
        <w:jc w:val="both"/>
        <w:rPr>
          <w:rFonts w:ascii="Arial" w:hAnsi="Arial" w:cs="Arial"/>
          <w:sz w:val="16"/>
          <w:szCs w:val="16"/>
        </w:rPr>
      </w:pPr>
    </w:p>
    <w:p w14:paraId="186484D6" w14:textId="77777777" w:rsidR="00FF2C87" w:rsidRPr="00931A7E" w:rsidRDefault="00FF2C87" w:rsidP="00FF2C87">
      <w:pPr>
        <w:jc w:val="both"/>
        <w:rPr>
          <w:rFonts w:ascii="Arial" w:hAnsi="Arial" w:cs="Arial"/>
          <w:sz w:val="16"/>
          <w:szCs w:val="16"/>
        </w:rPr>
      </w:pPr>
      <w:r w:rsidRPr="00931A7E">
        <w:rPr>
          <w:rFonts w:ascii="Arial" w:hAnsi="Arial" w:cs="Arial"/>
          <w:sz w:val="16"/>
          <w:szCs w:val="16"/>
        </w:rPr>
        <w:t>EN NINGÚN CASO SE DEVOLVERÁ A LOS RESPONSABLES DEL DELITO DE COHECHO, EL DINERO O DÁDIVAS ENTREGADAS, LAS MISMAS SE APLICARÁN EN BENEFICIO DEL ESTADO.</w:t>
      </w:r>
    </w:p>
    <w:p w14:paraId="6348CAE6" w14:textId="77777777" w:rsidR="00FF2C87" w:rsidRPr="00931A7E" w:rsidRDefault="00FF2C87" w:rsidP="00FF2C87">
      <w:pPr>
        <w:jc w:val="both"/>
        <w:rPr>
          <w:rFonts w:ascii="Arial" w:hAnsi="Arial" w:cs="Arial"/>
          <w:sz w:val="16"/>
          <w:szCs w:val="16"/>
        </w:rPr>
      </w:pPr>
      <w:r w:rsidRPr="00931A7E">
        <w:rPr>
          <w:rFonts w:ascii="Arial" w:hAnsi="Arial" w:cs="Arial"/>
          <w:sz w:val="16"/>
          <w:szCs w:val="16"/>
        </w:rPr>
        <w:lastRenderedPageBreak/>
        <w:t>CAPÍTULO XI</w:t>
      </w:r>
    </w:p>
    <w:p w14:paraId="7A9CCC7E" w14:textId="77777777" w:rsidR="00FF2C87" w:rsidRPr="00931A7E" w:rsidRDefault="00FF2C87" w:rsidP="00FF2C87">
      <w:pPr>
        <w:jc w:val="both"/>
        <w:rPr>
          <w:rFonts w:ascii="Arial" w:hAnsi="Arial" w:cs="Arial"/>
          <w:sz w:val="16"/>
          <w:szCs w:val="16"/>
        </w:rPr>
      </w:pPr>
      <w:r w:rsidRPr="00931A7E">
        <w:rPr>
          <w:rFonts w:ascii="Arial" w:hAnsi="Arial" w:cs="Arial"/>
          <w:sz w:val="16"/>
          <w:szCs w:val="16"/>
        </w:rPr>
        <w:t>COHECHO A SERVIDORES PÚBLICOS EXTRANJEROS</w:t>
      </w:r>
    </w:p>
    <w:p w14:paraId="6C5DF009" w14:textId="77777777" w:rsidR="00FF2C87" w:rsidRPr="00931A7E" w:rsidRDefault="00FF2C87" w:rsidP="00FF2C87">
      <w:pPr>
        <w:jc w:val="both"/>
        <w:rPr>
          <w:rFonts w:ascii="Arial" w:hAnsi="Arial" w:cs="Arial"/>
          <w:sz w:val="16"/>
          <w:szCs w:val="16"/>
        </w:rPr>
      </w:pPr>
      <w:r w:rsidRPr="00931A7E">
        <w:rPr>
          <w:rFonts w:ascii="Arial" w:hAnsi="Arial" w:cs="Arial"/>
          <w:sz w:val="16"/>
          <w:szCs w:val="16"/>
        </w:rPr>
        <w:t>ARTÍCULO 222 BIS</w:t>
      </w:r>
    </w:p>
    <w:p w14:paraId="6ACE899F" w14:textId="77777777" w:rsidR="00FF2C87" w:rsidRPr="00931A7E" w:rsidRDefault="00FF2C87" w:rsidP="00FF2C87">
      <w:pPr>
        <w:spacing w:after="120"/>
        <w:jc w:val="both"/>
        <w:rPr>
          <w:rFonts w:ascii="Arial" w:hAnsi="Arial" w:cs="Arial"/>
          <w:sz w:val="16"/>
          <w:szCs w:val="16"/>
        </w:rPr>
      </w:pPr>
      <w:r w:rsidRPr="00931A7E">
        <w:rPr>
          <w:rFonts w:ascii="Arial" w:hAnsi="Arial" w:cs="Arial"/>
          <w:sz w:val="16"/>
          <w:szCs w:val="16"/>
        </w:rPr>
        <w:t>SE IMPONDRÁN LAS PENAS PREVISTAS EN EL ARTÍCULO ANTERIOR AL QUE CON EL PROPÓSITO DE OBTENER O RETENER PARA SÍ O PARA OTRA PERSONA VENTAJAS INDEBIDAS EN EL DESARROLLO O CONDUCCIÓN DE TRANSACCIONES COMERCIALES INTERNACIONALES, OFREZCA, PROMETA O DÉ, POR SÍ O POR INTERPÓSITA PERSONA, DINERO O CUALQUIERA OTRA DÁDIVA, YA SEA EN BIENES O SERVICIOS:</w:t>
      </w:r>
    </w:p>
    <w:p w14:paraId="10827873" w14:textId="77777777" w:rsidR="00FF2C87" w:rsidRPr="00931A7E" w:rsidRDefault="00FF2C87" w:rsidP="00FF2C87">
      <w:pPr>
        <w:numPr>
          <w:ilvl w:val="0"/>
          <w:numId w:val="44"/>
        </w:numPr>
        <w:spacing w:after="0" w:line="240" w:lineRule="auto"/>
        <w:jc w:val="both"/>
        <w:rPr>
          <w:rFonts w:ascii="Arial" w:hAnsi="Arial" w:cs="Arial"/>
          <w:sz w:val="16"/>
          <w:szCs w:val="16"/>
        </w:rPr>
      </w:pPr>
      <w:r w:rsidRPr="00931A7E">
        <w:rPr>
          <w:rFonts w:ascii="Arial" w:hAnsi="Arial" w:cs="Arial"/>
          <w:sz w:val="16"/>
          <w:szCs w:val="16"/>
        </w:rPr>
        <w:t>A UN SERVIDOR PÚBLICO EXTRANJERO PARA QUE GESTIONE O SE ABSTENGA DE GESTIONAR LA TRAMITACIÓN O RESOLUCIÓN DE ASUNTOS RELACIONADOS CON LAS FUNCIONES INHERENTES A SU EMPLEO, CARGO O COMISIÓN:</w:t>
      </w:r>
    </w:p>
    <w:p w14:paraId="7853859A" w14:textId="77777777" w:rsidR="00FF2C87" w:rsidRPr="00931A7E" w:rsidRDefault="00FF2C87" w:rsidP="00FF2C87">
      <w:pPr>
        <w:jc w:val="both"/>
        <w:rPr>
          <w:rFonts w:ascii="Arial" w:hAnsi="Arial" w:cs="Arial"/>
          <w:sz w:val="16"/>
          <w:szCs w:val="16"/>
        </w:rPr>
      </w:pPr>
    </w:p>
    <w:p w14:paraId="37395D22" w14:textId="77777777" w:rsidR="00FF2C87" w:rsidRPr="00931A7E" w:rsidRDefault="00FF2C87" w:rsidP="00FF2C87">
      <w:pPr>
        <w:numPr>
          <w:ilvl w:val="0"/>
          <w:numId w:val="44"/>
        </w:numPr>
        <w:spacing w:after="0" w:line="240" w:lineRule="auto"/>
        <w:jc w:val="both"/>
        <w:rPr>
          <w:rFonts w:ascii="Arial" w:hAnsi="Arial" w:cs="Arial"/>
          <w:sz w:val="16"/>
          <w:szCs w:val="16"/>
        </w:rPr>
      </w:pPr>
      <w:r w:rsidRPr="00931A7E">
        <w:rPr>
          <w:rFonts w:ascii="Arial" w:hAnsi="Arial" w:cs="Arial"/>
          <w:sz w:val="16"/>
          <w:szCs w:val="16"/>
        </w:rPr>
        <w:t>A UN SERVIDOR PÚBLICO EXTRANJERO PARA LLEVAR A CABO LA TRAMITACIÓN O  RESOLUCIÓN DE CUALQUIER ASUNTO QUE SE ENCUENTRE FUERA DEL ÁMBITO DE LAS FUNCIONES INHERENTES A SU EMPLEO, CARGO O COMISIÓN, O</w:t>
      </w:r>
    </w:p>
    <w:p w14:paraId="2EB6A251" w14:textId="77777777" w:rsidR="00FF2C87" w:rsidRPr="00931A7E" w:rsidRDefault="00FF2C87" w:rsidP="00FF2C87">
      <w:pPr>
        <w:jc w:val="both"/>
        <w:rPr>
          <w:rFonts w:ascii="Arial" w:hAnsi="Arial" w:cs="Arial"/>
          <w:sz w:val="16"/>
          <w:szCs w:val="16"/>
        </w:rPr>
      </w:pPr>
    </w:p>
    <w:p w14:paraId="2F7DC369" w14:textId="77777777" w:rsidR="00FF2C87" w:rsidRPr="00931A7E" w:rsidRDefault="00FF2C87" w:rsidP="00FF2C87">
      <w:pPr>
        <w:numPr>
          <w:ilvl w:val="0"/>
          <w:numId w:val="44"/>
        </w:numPr>
        <w:spacing w:after="0" w:line="240" w:lineRule="auto"/>
        <w:jc w:val="both"/>
        <w:rPr>
          <w:rFonts w:ascii="Arial" w:hAnsi="Arial" w:cs="Arial"/>
          <w:sz w:val="16"/>
          <w:szCs w:val="16"/>
        </w:rPr>
      </w:pPr>
      <w:r w:rsidRPr="00931A7E">
        <w:rPr>
          <w:rFonts w:ascii="Arial" w:hAnsi="Arial" w:cs="Arial"/>
          <w:sz w:val="16"/>
          <w:szCs w:val="16"/>
        </w:rPr>
        <w:t>A CUALQUIER PERSONA PARA QUE ACUDA ANTE UN SERVIDOR PÚBLICO EXTRANJERO Y LE REQUIERA O LE PROPONGA LLEVAR A CABO LA TRAMITACIÓN O RESOLUCIÓN DE CUALQUIER ASUNTO RELACIONADO CON LAS FUNCIONES INHERENTES AL EMPLEO, CARGO O COMISIÓN DE ESTE ÚLTIMO.</w:t>
      </w:r>
    </w:p>
    <w:p w14:paraId="06BE5FA6" w14:textId="77777777" w:rsidR="00FF2C87" w:rsidRPr="00931A7E" w:rsidRDefault="00FF2C87" w:rsidP="00FF2C87">
      <w:pPr>
        <w:jc w:val="both"/>
        <w:rPr>
          <w:rFonts w:ascii="Arial" w:hAnsi="Arial" w:cs="Arial"/>
          <w:sz w:val="16"/>
          <w:szCs w:val="16"/>
        </w:rPr>
      </w:pPr>
    </w:p>
    <w:p w14:paraId="5068283D" w14:textId="77777777" w:rsidR="00FF2C87" w:rsidRPr="00931A7E" w:rsidRDefault="00FF2C87" w:rsidP="00FF2C87">
      <w:pPr>
        <w:jc w:val="both"/>
        <w:rPr>
          <w:rFonts w:ascii="Arial" w:hAnsi="Arial" w:cs="Arial"/>
          <w:sz w:val="16"/>
          <w:szCs w:val="16"/>
        </w:rPr>
      </w:pPr>
      <w:r w:rsidRPr="00931A7E">
        <w:rPr>
          <w:rFonts w:ascii="Arial" w:hAnsi="Arial" w:cs="Arial"/>
          <w:sz w:val="16"/>
          <w:szCs w:val="16"/>
        </w:rPr>
        <w:t>PARA LOS EFECTOS DE ESTE ARTÍCULO SE ENTIENDE POR SERVIDOR PÚBLICO EXTRANJERO, TODA PERSONA QUE OSTENTE O OCUPE UN CARGO PÚBLICO CONSIDERADO ASÍ POR LA LEY RESPECTIVA, EN LOS ÓRGANOS LEGISLATIVO, EJECUTIVO O JUDICIAL DE UN ESTADO EXTRANJERO, INCLUYENDO LAS AGENCIAS O EMPRESAS AUTÓNOMAS, INDEPENDIENTES O DE PARTICIPACIÓN ESTATAL, EN CUALQUIER ORDEN O NIVEL DE GOBIERNO, ASÍ COMO CUALQUIER ORGANISMO U ORGANIZACIÓN PÚBLICA INTERNACIONALES.</w:t>
      </w:r>
    </w:p>
    <w:p w14:paraId="46DC8A32" w14:textId="77777777" w:rsidR="00FF2C87" w:rsidRPr="00931A7E" w:rsidRDefault="00FF2C87" w:rsidP="00FF2C87">
      <w:pPr>
        <w:jc w:val="both"/>
        <w:rPr>
          <w:rFonts w:ascii="Arial" w:hAnsi="Arial" w:cs="Arial"/>
          <w:sz w:val="16"/>
          <w:szCs w:val="16"/>
        </w:rPr>
      </w:pPr>
      <w:r w:rsidRPr="00931A7E">
        <w:rPr>
          <w:rFonts w:ascii="Arial" w:hAnsi="Arial" w:cs="Arial"/>
          <w:sz w:val="16"/>
          <w:szCs w:val="16"/>
        </w:rPr>
        <w:t>CUANDO ALGUNO DE LOS DELITOS COMPRENDIDOS EN ESTE ARTÍCULO SE COMETA EN LOS SUPUESTOS A QUE SE REFIERE EL ARTÍCULO 11 DE ESTE CÓDIGO, EL JUEZ IMPONDRÁ A LA PERSONA MORAL HASTA QUINIENTOS DÍAS MULTA Y PODRÁ DECRETAR SU SUSPENSIÓN O DISOLUCIÓN, TOMANDO EN CONSIDERACIÓN EL GRADO DE CONOCIMIENTO DE LOS ÓRGANOS DE ADMINISTRACIÓN RESPECTO DEL COHECHO EN LA TRANSACCIÓN INTERNACIONAL Y EL DAÑO CAUSADO O EL BENEFICIO OBTENIDO POR LA PERSONA MORAL.”</w:t>
      </w:r>
    </w:p>
    <w:p w14:paraId="15AE786F" w14:textId="77777777" w:rsidR="00FF2C87" w:rsidRDefault="00FF2C87" w:rsidP="00FF2C87">
      <w:pPr>
        <w:rPr>
          <w:rFonts w:ascii="Arial" w:hAnsi="Arial" w:cs="Arial"/>
          <w:sz w:val="16"/>
          <w:szCs w:val="16"/>
        </w:rPr>
      </w:pPr>
    </w:p>
    <w:p w14:paraId="614EECC0" w14:textId="77777777" w:rsidR="00FF2C87" w:rsidRDefault="00FF2C87" w:rsidP="00FF2C87">
      <w:pPr>
        <w:rPr>
          <w:rFonts w:ascii="Arial" w:hAnsi="Arial" w:cs="Arial"/>
          <w:sz w:val="16"/>
          <w:szCs w:val="16"/>
        </w:rPr>
      </w:pPr>
    </w:p>
    <w:p w14:paraId="2BDD64F5" w14:textId="77777777" w:rsidR="00FF2C87" w:rsidRDefault="00FF2C87" w:rsidP="00FF2C87">
      <w:pPr>
        <w:rPr>
          <w:rFonts w:ascii="Arial" w:hAnsi="Arial" w:cs="Arial"/>
          <w:sz w:val="16"/>
          <w:szCs w:val="16"/>
        </w:rPr>
      </w:pPr>
    </w:p>
    <w:p w14:paraId="55EB5983" w14:textId="77777777" w:rsidR="00FF2C87" w:rsidRPr="00FF2C87" w:rsidRDefault="00FF2C87" w:rsidP="002C3D7F">
      <w:pPr>
        <w:spacing w:line="240" w:lineRule="auto"/>
        <w:jc w:val="center"/>
        <w:rPr>
          <w:rFonts w:ascii="Arial" w:hAnsi="Arial" w:cs="Arial"/>
          <w:b/>
          <w:sz w:val="20"/>
          <w:szCs w:val="20"/>
        </w:rPr>
      </w:pPr>
    </w:p>
    <w:p w14:paraId="40D5EC01" w14:textId="77777777" w:rsidR="00FF2C87" w:rsidRDefault="00FF2C87" w:rsidP="002C3D7F">
      <w:pPr>
        <w:spacing w:line="240" w:lineRule="auto"/>
        <w:jc w:val="center"/>
        <w:rPr>
          <w:rFonts w:ascii="Arial" w:hAnsi="Arial" w:cs="Arial"/>
          <w:b/>
          <w:sz w:val="20"/>
          <w:szCs w:val="20"/>
          <w:lang w:val="es-ES_tradnl"/>
        </w:rPr>
      </w:pPr>
    </w:p>
    <w:p w14:paraId="69CBAE0A" w14:textId="77777777" w:rsidR="00FF2C87" w:rsidRDefault="00FF2C87" w:rsidP="002C3D7F">
      <w:pPr>
        <w:spacing w:line="240" w:lineRule="auto"/>
        <w:jc w:val="center"/>
        <w:rPr>
          <w:rFonts w:ascii="Arial" w:hAnsi="Arial" w:cs="Arial"/>
          <w:b/>
          <w:sz w:val="20"/>
          <w:szCs w:val="20"/>
          <w:lang w:val="es-ES_tradnl"/>
        </w:rPr>
      </w:pPr>
    </w:p>
    <w:p w14:paraId="45E0A101" w14:textId="77777777" w:rsidR="00FF2C87" w:rsidRDefault="00FF2C87" w:rsidP="002C3D7F">
      <w:pPr>
        <w:spacing w:line="240" w:lineRule="auto"/>
        <w:jc w:val="center"/>
        <w:rPr>
          <w:rFonts w:ascii="Arial" w:hAnsi="Arial" w:cs="Arial"/>
          <w:b/>
          <w:sz w:val="20"/>
          <w:szCs w:val="20"/>
          <w:lang w:val="es-ES_tradnl"/>
        </w:rPr>
      </w:pPr>
    </w:p>
    <w:p w14:paraId="558D885E" w14:textId="77777777" w:rsidR="00FF2C87" w:rsidRDefault="00FF2C87" w:rsidP="002C3D7F">
      <w:pPr>
        <w:spacing w:line="240" w:lineRule="auto"/>
        <w:jc w:val="center"/>
        <w:rPr>
          <w:rFonts w:ascii="Arial" w:hAnsi="Arial" w:cs="Arial"/>
          <w:b/>
          <w:sz w:val="20"/>
          <w:szCs w:val="20"/>
          <w:lang w:val="es-ES_tradnl"/>
        </w:rPr>
      </w:pPr>
    </w:p>
    <w:p w14:paraId="31B5524B" w14:textId="77777777" w:rsidR="00FF2C87" w:rsidRDefault="00FF2C87" w:rsidP="002C3D7F">
      <w:pPr>
        <w:spacing w:line="240" w:lineRule="auto"/>
        <w:jc w:val="center"/>
        <w:rPr>
          <w:rFonts w:ascii="Arial" w:hAnsi="Arial" w:cs="Arial"/>
          <w:b/>
          <w:sz w:val="20"/>
          <w:szCs w:val="20"/>
          <w:lang w:val="es-ES_tradnl"/>
        </w:rPr>
      </w:pPr>
    </w:p>
    <w:p w14:paraId="1422E06A" w14:textId="77777777" w:rsidR="00FF2C87" w:rsidRDefault="00FF2C87" w:rsidP="002C3D7F">
      <w:pPr>
        <w:spacing w:line="240" w:lineRule="auto"/>
        <w:jc w:val="center"/>
        <w:rPr>
          <w:rFonts w:ascii="Arial" w:hAnsi="Arial" w:cs="Arial"/>
          <w:b/>
          <w:sz w:val="20"/>
          <w:szCs w:val="20"/>
          <w:lang w:val="es-ES_tradnl"/>
        </w:rPr>
      </w:pPr>
    </w:p>
    <w:p w14:paraId="45F9BDB6" w14:textId="77777777" w:rsidR="008E5D7D" w:rsidRDefault="008E5D7D" w:rsidP="002C3D7F">
      <w:pPr>
        <w:spacing w:line="240" w:lineRule="auto"/>
        <w:jc w:val="center"/>
        <w:rPr>
          <w:rFonts w:ascii="Arial" w:hAnsi="Arial" w:cs="Arial"/>
          <w:b/>
          <w:sz w:val="20"/>
          <w:szCs w:val="20"/>
          <w:lang w:val="es-ES_tradnl"/>
        </w:rPr>
      </w:pPr>
    </w:p>
    <w:p w14:paraId="1907FBD5" w14:textId="77777777" w:rsidR="00FF2C87" w:rsidRDefault="00FF2C87" w:rsidP="002C3D7F">
      <w:pPr>
        <w:spacing w:line="240" w:lineRule="auto"/>
        <w:jc w:val="center"/>
        <w:rPr>
          <w:rFonts w:ascii="Arial" w:hAnsi="Arial" w:cs="Arial"/>
          <w:b/>
          <w:sz w:val="20"/>
          <w:szCs w:val="20"/>
          <w:lang w:val="es-ES_tradnl"/>
        </w:rPr>
      </w:pPr>
    </w:p>
    <w:p w14:paraId="38DB5DCE" w14:textId="6776D15C" w:rsidR="00FF2C87" w:rsidRDefault="00FF2C87" w:rsidP="002C3D7F">
      <w:pPr>
        <w:spacing w:line="240" w:lineRule="auto"/>
        <w:jc w:val="center"/>
        <w:rPr>
          <w:rFonts w:ascii="Arial" w:hAnsi="Arial" w:cs="Arial"/>
          <w:b/>
          <w:sz w:val="20"/>
          <w:szCs w:val="20"/>
          <w:lang w:val="es-ES_tradnl"/>
        </w:rPr>
      </w:pPr>
      <w:r>
        <w:rPr>
          <w:rFonts w:ascii="Arial" w:hAnsi="Arial" w:cs="Arial"/>
          <w:b/>
          <w:sz w:val="20"/>
          <w:szCs w:val="20"/>
          <w:lang w:val="es-ES_tradnl"/>
        </w:rPr>
        <w:t>ANEXO 17</w:t>
      </w:r>
    </w:p>
    <w:p w14:paraId="7C93478E" w14:textId="77777777" w:rsidR="008012BC" w:rsidRPr="00EC721C" w:rsidRDefault="008012BC" w:rsidP="008012BC">
      <w:pPr>
        <w:spacing w:after="0" w:line="240" w:lineRule="auto"/>
        <w:ind w:left="-284"/>
        <w:jc w:val="center"/>
        <w:rPr>
          <w:rFonts w:ascii="Arial" w:hAnsi="Arial" w:cs="Arial"/>
          <w:b/>
          <w:sz w:val="20"/>
          <w:szCs w:val="20"/>
          <w:lang w:val="es-ES_tradnl"/>
        </w:rPr>
      </w:pPr>
      <w:r w:rsidRPr="00EC721C">
        <w:rPr>
          <w:rFonts w:ascii="Arial" w:hAnsi="Arial" w:cs="Arial"/>
          <w:b/>
          <w:sz w:val="20"/>
          <w:szCs w:val="20"/>
          <w:lang w:val="es-ES_tradnl"/>
        </w:rPr>
        <w:t>GLOSARIO</w:t>
      </w:r>
    </w:p>
    <w:p w14:paraId="392D0800" w14:textId="77777777" w:rsidR="008012BC" w:rsidRPr="007135D8" w:rsidRDefault="008012BC" w:rsidP="008012BC">
      <w:pPr>
        <w:spacing w:after="0" w:line="240" w:lineRule="auto"/>
        <w:ind w:left="-284"/>
        <w:jc w:val="both"/>
        <w:rPr>
          <w:rFonts w:ascii="Arial" w:hAnsi="Arial" w:cs="Arial"/>
          <w:sz w:val="20"/>
          <w:szCs w:val="20"/>
          <w:lang w:val="es-ES_tradnl"/>
        </w:rPr>
      </w:pPr>
    </w:p>
    <w:p w14:paraId="0F98B3C1" w14:textId="4EF94BE9" w:rsidR="008012BC" w:rsidRPr="007135D8" w:rsidRDefault="008012BC" w:rsidP="008012BC">
      <w:pPr>
        <w:suppressAutoHyphens/>
        <w:spacing w:after="0" w:line="240" w:lineRule="auto"/>
        <w:ind w:left="-284" w:right="-141"/>
        <w:jc w:val="both"/>
        <w:rPr>
          <w:rFonts w:ascii="Arial" w:eastAsia="Times New Roman" w:hAnsi="Arial" w:cs="Arial"/>
          <w:sz w:val="20"/>
          <w:szCs w:val="20"/>
          <w:lang w:val="es-ES_tradnl" w:eastAsia="ar-SA"/>
        </w:rPr>
      </w:pPr>
      <w:r w:rsidRPr="007135D8">
        <w:rPr>
          <w:rFonts w:ascii="Arial" w:eastAsia="Times New Roman" w:hAnsi="Arial" w:cs="Arial"/>
          <w:sz w:val="20"/>
          <w:szCs w:val="20"/>
          <w:lang w:val="es-ES_tradnl" w:eastAsia="ar-SA"/>
        </w:rPr>
        <w:t>Para efectos de esta convocatoria, se entenderá por:</w:t>
      </w:r>
      <w:r>
        <w:rPr>
          <w:rFonts w:ascii="Arial" w:eastAsia="Times New Roman" w:hAnsi="Arial" w:cs="Arial"/>
          <w:sz w:val="20"/>
          <w:szCs w:val="20"/>
          <w:lang w:val="es-ES_tradnl" w:eastAsia="ar-SA"/>
        </w:rPr>
        <w:t xml:space="preserve"> </w:t>
      </w:r>
    </w:p>
    <w:p w14:paraId="7034BF17" w14:textId="77777777" w:rsidR="008012BC" w:rsidRPr="007135D8" w:rsidRDefault="008012BC" w:rsidP="008012BC">
      <w:pPr>
        <w:suppressAutoHyphens/>
        <w:spacing w:after="0" w:line="240" w:lineRule="auto"/>
        <w:ind w:left="-284" w:right="-141"/>
        <w:jc w:val="both"/>
        <w:rPr>
          <w:rFonts w:ascii="Arial" w:eastAsia="Times New Roman" w:hAnsi="Arial" w:cs="Arial"/>
          <w:b/>
          <w:sz w:val="20"/>
          <w:szCs w:val="20"/>
          <w:lang w:val="es-ES_tradnl" w:eastAsia="ar-SA"/>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9"/>
        <w:gridCol w:w="6035"/>
      </w:tblGrid>
      <w:tr w:rsidR="008012BC" w:rsidRPr="007135D8" w14:paraId="424CC6BA" w14:textId="77777777" w:rsidTr="008012BC">
        <w:tc>
          <w:tcPr>
            <w:tcW w:w="3019" w:type="dxa"/>
          </w:tcPr>
          <w:p w14:paraId="3293B63D" w14:textId="77777777" w:rsidR="008012BC" w:rsidRPr="007135D8" w:rsidRDefault="008012BC" w:rsidP="008012BC">
            <w:pPr>
              <w:suppressAutoHyphens/>
              <w:ind w:left="142" w:right="176"/>
              <w:jc w:val="both"/>
              <w:rPr>
                <w:rFonts w:ascii="Arial" w:hAnsi="Arial" w:cs="Arial"/>
                <w:b/>
                <w:lang w:val="es-ES_tradnl" w:eastAsia="ar-SA"/>
              </w:rPr>
            </w:pPr>
            <w:r w:rsidRPr="007135D8">
              <w:rPr>
                <w:rFonts w:ascii="Arial" w:hAnsi="Arial" w:cs="Arial"/>
                <w:b/>
                <w:lang w:val="es-ES_tradnl" w:eastAsia="es-ES"/>
              </w:rPr>
              <w:t>Administrador del contrato</w:t>
            </w:r>
          </w:p>
        </w:tc>
        <w:tc>
          <w:tcPr>
            <w:tcW w:w="6035" w:type="dxa"/>
          </w:tcPr>
          <w:p w14:paraId="67C316C1" w14:textId="77777777" w:rsidR="008012BC" w:rsidRPr="00EF4F43" w:rsidRDefault="008012BC" w:rsidP="008012BC">
            <w:pPr>
              <w:suppressAutoHyphens/>
              <w:ind w:left="142" w:right="307"/>
              <w:jc w:val="both"/>
              <w:rPr>
                <w:rFonts w:ascii="Arial" w:hAnsi="Arial" w:cs="Arial"/>
                <w:lang w:val="es-ES_tradnl" w:eastAsia="es-ES"/>
              </w:rPr>
            </w:pPr>
            <w:r w:rsidRPr="007135D8">
              <w:rPr>
                <w:rFonts w:ascii="Arial" w:hAnsi="Arial" w:cs="Arial"/>
                <w:lang w:val="es-ES_tradnl" w:eastAsia="es-ES"/>
              </w:rPr>
              <w:t>Servidor(es) público(s) en quien(es) recae la responsabilidad de dar seguimiento al cumplimiento de las obligaciones establecidas en los contratos que se formalicen por cada una de las partidas que integran la presente licitación.</w:t>
            </w:r>
          </w:p>
        </w:tc>
      </w:tr>
      <w:tr w:rsidR="008012BC" w:rsidRPr="007135D8" w14:paraId="06E746DF" w14:textId="77777777" w:rsidTr="008012BC">
        <w:tc>
          <w:tcPr>
            <w:tcW w:w="3019" w:type="dxa"/>
          </w:tcPr>
          <w:p w14:paraId="16709488" w14:textId="77777777" w:rsidR="008012BC" w:rsidRPr="007135D8" w:rsidRDefault="008012BC" w:rsidP="008012BC">
            <w:pPr>
              <w:suppressAutoHyphens/>
              <w:ind w:left="142" w:right="176"/>
              <w:jc w:val="both"/>
              <w:rPr>
                <w:rFonts w:ascii="Arial" w:hAnsi="Arial" w:cs="Arial"/>
                <w:b/>
                <w:lang w:val="es-ES_tradnl" w:eastAsia="es-ES"/>
              </w:rPr>
            </w:pPr>
            <w:r w:rsidRPr="007135D8">
              <w:rPr>
                <w:rFonts w:ascii="Arial" w:hAnsi="Arial" w:cs="Arial"/>
                <w:b/>
                <w:lang w:val="es-ES_tradnl" w:eastAsia="es-ES"/>
              </w:rPr>
              <w:t xml:space="preserve">Área Requirente </w:t>
            </w:r>
          </w:p>
        </w:tc>
        <w:tc>
          <w:tcPr>
            <w:tcW w:w="6035" w:type="dxa"/>
          </w:tcPr>
          <w:p w14:paraId="77FED967" w14:textId="77777777" w:rsidR="008012BC" w:rsidRPr="007135D8" w:rsidRDefault="008012BC" w:rsidP="008012BC">
            <w:pPr>
              <w:suppressAutoHyphens/>
              <w:ind w:left="142" w:right="307"/>
              <w:jc w:val="both"/>
              <w:rPr>
                <w:rFonts w:ascii="Arial" w:hAnsi="Arial" w:cs="Arial"/>
                <w:lang w:val="es-ES_tradnl" w:eastAsia="es-ES"/>
              </w:rPr>
            </w:pPr>
            <w:r w:rsidRPr="007135D8">
              <w:rPr>
                <w:rFonts w:ascii="Arial" w:hAnsi="Arial" w:cs="Arial"/>
                <w:lang w:val="es-ES_tradnl" w:eastAsia="es-ES"/>
              </w:rPr>
              <w:t>La señalada en la fracción II del artículo 2 del Reglamento de la Ley de Adquisiciones, Arrendamientos y Servicios del Sector Público.</w:t>
            </w:r>
          </w:p>
        </w:tc>
      </w:tr>
      <w:tr w:rsidR="008012BC" w:rsidRPr="007135D8" w14:paraId="7A929AAD" w14:textId="77777777" w:rsidTr="008012BC">
        <w:tc>
          <w:tcPr>
            <w:tcW w:w="3019" w:type="dxa"/>
          </w:tcPr>
          <w:p w14:paraId="719695A0" w14:textId="77777777" w:rsidR="008012BC" w:rsidRPr="007135D8" w:rsidRDefault="008012BC" w:rsidP="008012BC">
            <w:pPr>
              <w:suppressAutoHyphens/>
              <w:ind w:left="142" w:right="176"/>
              <w:jc w:val="both"/>
              <w:rPr>
                <w:rFonts w:ascii="Arial" w:hAnsi="Arial" w:cs="Arial"/>
                <w:b/>
                <w:lang w:val="es-ES_tradnl" w:eastAsia="es-ES"/>
              </w:rPr>
            </w:pPr>
            <w:r w:rsidRPr="007135D8">
              <w:rPr>
                <w:rFonts w:ascii="Arial" w:hAnsi="Arial" w:cs="Arial"/>
                <w:b/>
                <w:lang w:val="es-ES_tradnl" w:eastAsia="es-ES"/>
              </w:rPr>
              <w:t>Área Contratante</w:t>
            </w:r>
          </w:p>
        </w:tc>
        <w:tc>
          <w:tcPr>
            <w:tcW w:w="6035" w:type="dxa"/>
          </w:tcPr>
          <w:p w14:paraId="38F7194E" w14:textId="77777777" w:rsidR="008012BC" w:rsidRPr="007135D8" w:rsidRDefault="008012BC" w:rsidP="008012BC">
            <w:pPr>
              <w:suppressAutoHyphens/>
              <w:ind w:left="142" w:right="307"/>
              <w:jc w:val="both"/>
              <w:rPr>
                <w:rFonts w:ascii="Arial" w:hAnsi="Arial" w:cs="Arial"/>
                <w:lang w:val="es-ES_tradnl" w:eastAsia="es-ES"/>
              </w:rPr>
            </w:pPr>
            <w:r w:rsidRPr="007135D8">
              <w:rPr>
                <w:rFonts w:ascii="Arial" w:hAnsi="Arial" w:cs="Arial"/>
                <w:lang w:val="es-ES_tradnl" w:eastAsia="es-ES"/>
              </w:rPr>
              <w:t>La señalada en la fracción I del artículo 2 del Reglamento de la Ley de Adquisiciones, Arrendamientos y Servicios del Sector Público.</w:t>
            </w:r>
          </w:p>
        </w:tc>
      </w:tr>
      <w:tr w:rsidR="008012BC" w:rsidRPr="007135D8" w14:paraId="4F9F730E" w14:textId="77777777" w:rsidTr="008012BC">
        <w:trPr>
          <w:trHeight w:val="807"/>
        </w:trPr>
        <w:tc>
          <w:tcPr>
            <w:tcW w:w="3019" w:type="dxa"/>
          </w:tcPr>
          <w:p w14:paraId="6544DAC7" w14:textId="77777777" w:rsidR="008012BC" w:rsidRPr="007135D8" w:rsidRDefault="008012BC" w:rsidP="008012BC">
            <w:pPr>
              <w:ind w:left="142" w:right="176"/>
              <w:jc w:val="both"/>
              <w:rPr>
                <w:rFonts w:ascii="Arial" w:hAnsi="Arial" w:cs="Arial"/>
                <w:b/>
                <w:lang w:val="es-ES_tradnl" w:eastAsia="es-ES"/>
              </w:rPr>
            </w:pPr>
            <w:r w:rsidRPr="007135D8">
              <w:rPr>
                <w:rFonts w:ascii="Arial" w:hAnsi="Arial" w:cs="Arial"/>
                <w:b/>
                <w:lang w:val="es-ES_tradnl" w:eastAsia="es-ES"/>
              </w:rPr>
              <w:t>CABCS</w:t>
            </w:r>
          </w:p>
        </w:tc>
        <w:tc>
          <w:tcPr>
            <w:tcW w:w="6035" w:type="dxa"/>
          </w:tcPr>
          <w:p w14:paraId="1D89EEEB" w14:textId="77777777" w:rsidR="008012BC" w:rsidRPr="007135D8" w:rsidRDefault="008012BC" w:rsidP="008012BC">
            <w:pPr>
              <w:ind w:left="142" w:right="307"/>
              <w:jc w:val="both"/>
              <w:rPr>
                <w:rFonts w:ascii="Arial" w:hAnsi="Arial" w:cs="Arial"/>
                <w:lang w:val="es-ES_tradnl" w:eastAsia="es-ES"/>
              </w:rPr>
            </w:pPr>
            <w:r w:rsidRPr="007135D8">
              <w:rPr>
                <w:rFonts w:ascii="Arial" w:hAnsi="Arial" w:cs="Arial"/>
                <w:lang w:val="es-ES_tradnl" w:eastAsia="es-ES"/>
              </w:rPr>
              <w:t xml:space="preserve">Coordinación de Adquisición de Bienes y Contratación de Servicios. </w:t>
            </w:r>
          </w:p>
        </w:tc>
      </w:tr>
      <w:tr w:rsidR="008012BC" w:rsidRPr="007135D8" w14:paraId="083EC91D" w14:textId="77777777" w:rsidTr="008012BC">
        <w:tc>
          <w:tcPr>
            <w:tcW w:w="3019" w:type="dxa"/>
          </w:tcPr>
          <w:p w14:paraId="330DB714" w14:textId="2FB67732" w:rsidR="008012BC" w:rsidRPr="007135D8" w:rsidRDefault="008012BC" w:rsidP="008012BC">
            <w:pPr>
              <w:ind w:left="142" w:right="176"/>
              <w:jc w:val="both"/>
              <w:rPr>
                <w:rFonts w:ascii="Arial" w:hAnsi="Arial" w:cs="Arial"/>
                <w:b/>
                <w:lang w:val="es-ES_tradnl" w:eastAsia="es-ES"/>
              </w:rPr>
            </w:pPr>
          </w:p>
        </w:tc>
        <w:tc>
          <w:tcPr>
            <w:tcW w:w="6035" w:type="dxa"/>
          </w:tcPr>
          <w:p w14:paraId="30354FAF" w14:textId="77777777" w:rsidR="008012BC" w:rsidRPr="007135D8" w:rsidRDefault="008012BC" w:rsidP="008012BC">
            <w:pPr>
              <w:ind w:left="142" w:right="307"/>
              <w:jc w:val="both"/>
              <w:rPr>
                <w:rFonts w:ascii="Arial" w:hAnsi="Arial" w:cs="Arial"/>
                <w:lang w:val="es-ES_tradnl" w:eastAsia="es-ES"/>
              </w:rPr>
            </w:pPr>
          </w:p>
        </w:tc>
      </w:tr>
      <w:tr w:rsidR="008012BC" w:rsidRPr="007135D8" w14:paraId="0283330D" w14:textId="77777777" w:rsidTr="008012BC">
        <w:tc>
          <w:tcPr>
            <w:tcW w:w="3019" w:type="dxa"/>
          </w:tcPr>
          <w:p w14:paraId="6BB61D86" w14:textId="77777777" w:rsidR="008012BC" w:rsidRPr="007135D8" w:rsidRDefault="008012BC" w:rsidP="008012BC">
            <w:pPr>
              <w:ind w:left="142" w:right="176"/>
              <w:jc w:val="both"/>
              <w:rPr>
                <w:rFonts w:ascii="Arial" w:hAnsi="Arial" w:cs="Arial"/>
                <w:b/>
                <w:lang w:val="es-ES_tradnl" w:eastAsia="es-ES"/>
              </w:rPr>
            </w:pPr>
            <w:r w:rsidRPr="007135D8">
              <w:rPr>
                <w:rFonts w:ascii="Arial" w:hAnsi="Arial" w:cs="Arial"/>
                <w:b/>
                <w:lang w:val="es-ES_tradnl" w:eastAsia="es-ES"/>
              </w:rPr>
              <w:t>CCA</w:t>
            </w:r>
          </w:p>
        </w:tc>
        <w:tc>
          <w:tcPr>
            <w:tcW w:w="6035" w:type="dxa"/>
          </w:tcPr>
          <w:p w14:paraId="17F40378" w14:textId="77777777" w:rsidR="008012BC" w:rsidRDefault="008012BC" w:rsidP="008012BC">
            <w:pPr>
              <w:ind w:left="142" w:right="307"/>
              <w:jc w:val="both"/>
              <w:rPr>
                <w:rFonts w:ascii="Arial" w:hAnsi="Arial" w:cs="Arial"/>
                <w:lang w:val="es-ES_tradnl" w:eastAsia="es-ES"/>
              </w:rPr>
            </w:pPr>
            <w:r w:rsidRPr="007135D8">
              <w:rPr>
                <w:rFonts w:ascii="Arial" w:hAnsi="Arial" w:cs="Arial"/>
                <w:lang w:val="es-ES_tradnl" w:eastAsia="es-ES"/>
              </w:rPr>
              <w:t xml:space="preserve">Coordinación de Control de Abasto. </w:t>
            </w:r>
          </w:p>
          <w:p w14:paraId="44977C2A" w14:textId="77777777" w:rsidR="008012BC" w:rsidRPr="007135D8" w:rsidRDefault="008012BC" w:rsidP="008012BC">
            <w:pPr>
              <w:ind w:left="142" w:right="307"/>
              <w:jc w:val="both"/>
              <w:rPr>
                <w:rFonts w:ascii="Arial" w:hAnsi="Arial" w:cs="Arial"/>
                <w:lang w:val="es-ES_tradnl" w:eastAsia="es-ES"/>
              </w:rPr>
            </w:pPr>
          </w:p>
        </w:tc>
      </w:tr>
      <w:tr w:rsidR="008012BC" w:rsidRPr="007135D8" w14:paraId="5A73F55D" w14:textId="77777777" w:rsidTr="008012BC">
        <w:tc>
          <w:tcPr>
            <w:tcW w:w="3019" w:type="dxa"/>
          </w:tcPr>
          <w:p w14:paraId="7E4A1A63" w14:textId="77777777" w:rsidR="008012BC" w:rsidRPr="007135D8" w:rsidRDefault="008012BC" w:rsidP="008012BC">
            <w:pPr>
              <w:ind w:left="142" w:right="176"/>
              <w:jc w:val="both"/>
              <w:rPr>
                <w:rFonts w:ascii="Arial" w:hAnsi="Arial" w:cs="Arial"/>
                <w:b/>
                <w:lang w:val="es-ES_tradnl" w:eastAsia="es-ES"/>
              </w:rPr>
            </w:pPr>
            <w:r w:rsidRPr="007135D8">
              <w:rPr>
                <w:rFonts w:ascii="Arial" w:hAnsi="Arial" w:cs="Arial"/>
                <w:b/>
                <w:lang w:val="es-ES_tradnl" w:eastAsia="es-ES"/>
              </w:rPr>
              <w:t>CCSG</w:t>
            </w:r>
          </w:p>
        </w:tc>
        <w:tc>
          <w:tcPr>
            <w:tcW w:w="6035" w:type="dxa"/>
          </w:tcPr>
          <w:p w14:paraId="7BE34FA9" w14:textId="77777777" w:rsidR="008012BC" w:rsidRPr="007135D8" w:rsidRDefault="008012BC" w:rsidP="008012BC">
            <w:pPr>
              <w:ind w:left="142" w:right="307"/>
              <w:jc w:val="both"/>
              <w:rPr>
                <w:rFonts w:ascii="Arial" w:hAnsi="Arial" w:cs="Arial"/>
                <w:lang w:val="es-ES_tradnl" w:eastAsia="es-ES"/>
              </w:rPr>
            </w:pPr>
            <w:r w:rsidRPr="007135D8">
              <w:rPr>
                <w:rFonts w:ascii="Arial" w:hAnsi="Arial" w:cs="Arial"/>
                <w:lang w:val="es-ES_tradnl" w:eastAsia="es-ES"/>
              </w:rPr>
              <w:t>Coordinación de Cons</w:t>
            </w:r>
            <w:r>
              <w:rPr>
                <w:rFonts w:ascii="Arial" w:hAnsi="Arial" w:cs="Arial"/>
                <w:lang w:val="es-ES_tradnl" w:eastAsia="es-ES"/>
              </w:rPr>
              <w:t>ervación y Servicios Generales</w:t>
            </w:r>
          </w:p>
        </w:tc>
      </w:tr>
      <w:tr w:rsidR="008012BC" w:rsidRPr="007135D8" w14:paraId="536A3FD8" w14:textId="77777777" w:rsidTr="008012BC">
        <w:tc>
          <w:tcPr>
            <w:tcW w:w="3019" w:type="dxa"/>
          </w:tcPr>
          <w:p w14:paraId="0735CD0B" w14:textId="77777777" w:rsidR="008012BC" w:rsidRDefault="008012BC" w:rsidP="008012BC">
            <w:pPr>
              <w:ind w:left="142" w:right="176"/>
              <w:jc w:val="both"/>
              <w:rPr>
                <w:rFonts w:ascii="Arial" w:hAnsi="Arial" w:cs="Arial"/>
                <w:b/>
                <w:lang w:val="es-ES_tradnl" w:eastAsia="es-ES"/>
              </w:rPr>
            </w:pPr>
          </w:p>
          <w:p w14:paraId="2D98CB13" w14:textId="77777777" w:rsidR="008012BC" w:rsidRPr="007135D8" w:rsidRDefault="008012BC" w:rsidP="008012BC">
            <w:pPr>
              <w:ind w:left="142" w:right="176"/>
              <w:jc w:val="both"/>
              <w:rPr>
                <w:rFonts w:ascii="Arial" w:hAnsi="Arial" w:cs="Arial"/>
                <w:b/>
                <w:lang w:val="es-ES_tradnl" w:eastAsia="es-ES"/>
              </w:rPr>
            </w:pPr>
            <w:r w:rsidRPr="007135D8">
              <w:rPr>
                <w:rFonts w:ascii="Arial" w:hAnsi="Arial" w:cs="Arial"/>
                <w:b/>
                <w:lang w:val="es-ES_tradnl" w:eastAsia="es-ES"/>
              </w:rPr>
              <w:t>CDAE</w:t>
            </w:r>
          </w:p>
        </w:tc>
        <w:tc>
          <w:tcPr>
            <w:tcW w:w="6035" w:type="dxa"/>
          </w:tcPr>
          <w:p w14:paraId="3607C62F" w14:textId="77777777" w:rsidR="008012BC" w:rsidRDefault="008012BC" w:rsidP="008012BC">
            <w:pPr>
              <w:ind w:left="142" w:right="307"/>
              <w:jc w:val="both"/>
              <w:rPr>
                <w:rFonts w:ascii="Arial" w:hAnsi="Arial" w:cs="Arial"/>
                <w:lang w:val="es-ES_tradnl" w:eastAsia="es-ES"/>
              </w:rPr>
            </w:pPr>
          </w:p>
          <w:p w14:paraId="634AD2D6" w14:textId="099A7EB7" w:rsidR="008012BC" w:rsidRDefault="008012BC" w:rsidP="008012BC">
            <w:pPr>
              <w:ind w:left="142" w:right="-1085"/>
              <w:jc w:val="both"/>
              <w:rPr>
                <w:rFonts w:ascii="Arial" w:hAnsi="Arial" w:cs="Arial"/>
                <w:lang w:val="es-ES_tradnl" w:eastAsia="es-ES"/>
              </w:rPr>
            </w:pPr>
            <w:r w:rsidRPr="007135D8">
              <w:rPr>
                <w:rFonts w:ascii="Arial" w:hAnsi="Arial" w:cs="Arial"/>
                <w:lang w:val="es-ES_tradnl" w:eastAsia="es-ES"/>
              </w:rPr>
              <w:t>Coordinación Delegacional de Abastecimiento y Equipamiento</w:t>
            </w:r>
            <w:r>
              <w:rPr>
                <w:rFonts w:ascii="Arial" w:hAnsi="Arial" w:cs="Arial"/>
                <w:lang w:val="es-ES_tradnl" w:eastAsia="es-ES"/>
              </w:rPr>
              <w:t>.</w:t>
            </w:r>
          </w:p>
          <w:p w14:paraId="59B36D05" w14:textId="77777777" w:rsidR="008012BC" w:rsidRPr="007135D8" w:rsidRDefault="008012BC" w:rsidP="008012BC">
            <w:pPr>
              <w:ind w:left="142" w:right="-1085"/>
              <w:jc w:val="both"/>
              <w:rPr>
                <w:rFonts w:ascii="Arial" w:hAnsi="Arial" w:cs="Arial"/>
                <w:lang w:val="es-ES_tradnl" w:eastAsia="es-ES"/>
              </w:rPr>
            </w:pPr>
          </w:p>
        </w:tc>
      </w:tr>
      <w:tr w:rsidR="008012BC" w:rsidRPr="007135D8" w14:paraId="53C29C91" w14:textId="77777777" w:rsidTr="008012BC">
        <w:tc>
          <w:tcPr>
            <w:tcW w:w="3019" w:type="dxa"/>
          </w:tcPr>
          <w:p w14:paraId="2E2011F1" w14:textId="77777777" w:rsidR="008012BC" w:rsidRPr="00EF4F43" w:rsidRDefault="008012BC" w:rsidP="008012BC">
            <w:pPr>
              <w:ind w:left="142" w:right="176"/>
              <w:jc w:val="both"/>
              <w:rPr>
                <w:rFonts w:ascii="Arial" w:hAnsi="Arial" w:cs="Arial"/>
                <w:lang w:val="es-ES_tradnl" w:eastAsia="es-ES"/>
              </w:rPr>
            </w:pPr>
            <w:r w:rsidRPr="007135D8">
              <w:rPr>
                <w:rFonts w:ascii="Arial" w:hAnsi="Arial" w:cs="Arial"/>
                <w:b/>
                <w:lang w:val="es-ES_tradnl" w:eastAsia="es-ES"/>
              </w:rPr>
              <w:t>CECOBAN</w:t>
            </w:r>
          </w:p>
        </w:tc>
        <w:tc>
          <w:tcPr>
            <w:tcW w:w="6035" w:type="dxa"/>
          </w:tcPr>
          <w:p w14:paraId="48874CCF" w14:textId="77777777" w:rsidR="008012BC" w:rsidRDefault="008012BC" w:rsidP="008012BC">
            <w:pPr>
              <w:ind w:left="142" w:right="307"/>
              <w:jc w:val="both"/>
              <w:rPr>
                <w:rFonts w:ascii="Arial" w:hAnsi="Arial" w:cs="Arial"/>
                <w:lang w:val="es-ES_tradnl" w:eastAsia="es-ES"/>
              </w:rPr>
            </w:pPr>
            <w:r w:rsidRPr="007135D8">
              <w:rPr>
                <w:rFonts w:ascii="Arial" w:hAnsi="Arial" w:cs="Arial"/>
                <w:lang w:val="es-ES_tradnl" w:eastAsia="es-ES"/>
              </w:rPr>
              <w:t>Centro de Compensación Bancaria.</w:t>
            </w:r>
          </w:p>
          <w:p w14:paraId="1F5D278A" w14:textId="77777777" w:rsidR="008012BC" w:rsidRPr="007135D8" w:rsidRDefault="008012BC" w:rsidP="008012BC">
            <w:pPr>
              <w:ind w:left="142" w:right="307"/>
              <w:jc w:val="both"/>
              <w:rPr>
                <w:rFonts w:ascii="Arial" w:hAnsi="Arial" w:cs="Arial"/>
                <w:b/>
                <w:lang w:val="es-ES_tradnl" w:eastAsia="ar-SA"/>
              </w:rPr>
            </w:pPr>
          </w:p>
        </w:tc>
      </w:tr>
      <w:tr w:rsidR="008012BC" w:rsidRPr="007135D8" w14:paraId="69E695FC" w14:textId="77777777" w:rsidTr="008012BC">
        <w:tc>
          <w:tcPr>
            <w:tcW w:w="3019" w:type="dxa"/>
          </w:tcPr>
          <w:p w14:paraId="6BFD52CC" w14:textId="77777777" w:rsidR="008012BC" w:rsidRPr="007135D8" w:rsidRDefault="008012BC" w:rsidP="008012BC">
            <w:pPr>
              <w:ind w:left="142" w:right="176"/>
              <w:jc w:val="both"/>
              <w:rPr>
                <w:rFonts w:ascii="Arial" w:hAnsi="Arial" w:cs="Arial"/>
                <w:b/>
                <w:lang w:val="es-ES_tradnl" w:eastAsia="es-ES"/>
              </w:rPr>
            </w:pPr>
            <w:r w:rsidRPr="007135D8">
              <w:rPr>
                <w:rFonts w:ascii="Arial" w:hAnsi="Arial" w:cs="Arial"/>
                <w:b/>
                <w:lang w:val="es-ES_tradnl" w:eastAsia="es-ES"/>
              </w:rPr>
              <w:t>CFDI</w:t>
            </w:r>
          </w:p>
        </w:tc>
        <w:tc>
          <w:tcPr>
            <w:tcW w:w="6035" w:type="dxa"/>
          </w:tcPr>
          <w:p w14:paraId="06FBD9F9" w14:textId="77777777" w:rsidR="008012BC" w:rsidRDefault="008012BC" w:rsidP="008012BC">
            <w:pPr>
              <w:ind w:left="142" w:right="307"/>
              <w:jc w:val="both"/>
              <w:rPr>
                <w:rFonts w:ascii="Arial" w:hAnsi="Arial" w:cs="Arial"/>
                <w:lang w:val="es-ES_tradnl" w:eastAsia="es-ES"/>
              </w:rPr>
            </w:pPr>
            <w:r w:rsidRPr="007135D8">
              <w:rPr>
                <w:rFonts w:ascii="Arial" w:hAnsi="Arial" w:cs="Arial"/>
                <w:lang w:val="es-ES_tradnl" w:eastAsia="es-ES"/>
              </w:rPr>
              <w:t xml:space="preserve">Comprobante Fiscal Digital por Internet. </w:t>
            </w:r>
          </w:p>
          <w:p w14:paraId="705E3A11" w14:textId="77777777" w:rsidR="008012BC" w:rsidRPr="007135D8" w:rsidRDefault="008012BC" w:rsidP="008012BC">
            <w:pPr>
              <w:ind w:left="142" w:right="307"/>
              <w:jc w:val="both"/>
              <w:rPr>
                <w:rFonts w:ascii="Arial" w:hAnsi="Arial" w:cs="Arial"/>
                <w:lang w:val="es-ES_tradnl" w:eastAsia="es-ES"/>
              </w:rPr>
            </w:pPr>
          </w:p>
        </w:tc>
      </w:tr>
      <w:tr w:rsidR="008012BC" w:rsidRPr="007135D8" w14:paraId="26406EAD" w14:textId="77777777" w:rsidTr="008012BC">
        <w:tc>
          <w:tcPr>
            <w:tcW w:w="3019" w:type="dxa"/>
          </w:tcPr>
          <w:p w14:paraId="4E14CF78" w14:textId="77777777" w:rsidR="008012BC" w:rsidRPr="007135D8" w:rsidRDefault="008012BC" w:rsidP="008012BC">
            <w:pPr>
              <w:ind w:left="142" w:right="176"/>
              <w:jc w:val="both"/>
              <w:rPr>
                <w:rFonts w:ascii="Arial" w:hAnsi="Arial" w:cs="Arial"/>
                <w:b/>
                <w:lang w:val="es-ES_tradnl" w:eastAsia="es-ES"/>
              </w:rPr>
            </w:pPr>
            <w:r w:rsidRPr="007135D8">
              <w:rPr>
                <w:rFonts w:ascii="Arial" w:hAnsi="Arial" w:cs="Arial"/>
                <w:b/>
                <w:lang w:val="es-ES_tradnl" w:eastAsia="es-ES"/>
              </w:rPr>
              <w:t xml:space="preserve">COCTI </w:t>
            </w:r>
          </w:p>
        </w:tc>
        <w:tc>
          <w:tcPr>
            <w:tcW w:w="6035" w:type="dxa"/>
          </w:tcPr>
          <w:p w14:paraId="392ACCBB" w14:textId="77777777" w:rsidR="008012BC" w:rsidRDefault="008012BC" w:rsidP="008012BC">
            <w:pPr>
              <w:ind w:left="142" w:right="307"/>
              <w:jc w:val="both"/>
              <w:rPr>
                <w:rFonts w:ascii="Arial" w:hAnsi="Arial" w:cs="Arial"/>
                <w:lang w:val="es-ES_tradnl" w:eastAsia="es-ES"/>
              </w:rPr>
            </w:pPr>
            <w:r w:rsidRPr="007135D8">
              <w:rPr>
                <w:rFonts w:ascii="Arial" w:hAnsi="Arial" w:cs="Arial"/>
                <w:lang w:val="es-ES_tradnl" w:eastAsia="es-ES"/>
              </w:rPr>
              <w:t>Coordinación de Control Técnico de Insumos</w:t>
            </w:r>
            <w:r>
              <w:rPr>
                <w:rFonts w:ascii="Arial" w:hAnsi="Arial" w:cs="Arial"/>
                <w:lang w:val="es-ES_tradnl" w:eastAsia="es-ES"/>
              </w:rPr>
              <w:t>.</w:t>
            </w:r>
          </w:p>
          <w:p w14:paraId="0F681027" w14:textId="39FD00F2" w:rsidR="008012BC" w:rsidRPr="007135D8" w:rsidRDefault="008012BC" w:rsidP="008012BC">
            <w:pPr>
              <w:ind w:left="142" w:right="307"/>
              <w:jc w:val="both"/>
              <w:rPr>
                <w:rFonts w:ascii="Arial" w:hAnsi="Arial" w:cs="Arial"/>
                <w:lang w:val="es-ES_tradnl" w:eastAsia="es-ES"/>
              </w:rPr>
            </w:pPr>
            <w:r w:rsidRPr="007135D8">
              <w:rPr>
                <w:rFonts w:ascii="Arial" w:hAnsi="Arial" w:cs="Arial"/>
                <w:lang w:val="es-ES_tradnl" w:eastAsia="es-ES"/>
              </w:rPr>
              <w:t xml:space="preserve"> </w:t>
            </w:r>
          </w:p>
        </w:tc>
      </w:tr>
      <w:tr w:rsidR="008012BC" w:rsidRPr="007135D8" w14:paraId="67BE8153" w14:textId="77777777" w:rsidTr="008012BC">
        <w:tc>
          <w:tcPr>
            <w:tcW w:w="3019" w:type="dxa"/>
          </w:tcPr>
          <w:p w14:paraId="10E2B9C5" w14:textId="688602BA" w:rsidR="008012BC" w:rsidRPr="007135D8" w:rsidRDefault="008012BC" w:rsidP="008012BC">
            <w:pPr>
              <w:ind w:left="142" w:right="176"/>
              <w:jc w:val="both"/>
              <w:rPr>
                <w:rFonts w:ascii="Arial" w:hAnsi="Arial" w:cs="Arial"/>
                <w:b/>
                <w:lang w:val="es-ES_tradnl" w:eastAsia="es-ES"/>
              </w:rPr>
            </w:pPr>
          </w:p>
        </w:tc>
        <w:tc>
          <w:tcPr>
            <w:tcW w:w="6035" w:type="dxa"/>
          </w:tcPr>
          <w:p w14:paraId="64FD62A7" w14:textId="06077E54" w:rsidR="008012BC" w:rsidRPr="007135D8" w:rsidRDefault="008012BC" w:rsidP="008012BC">
            <w:pPr>
              <w:ind w:left="142" w:right="307"/>
              <w:jc w:val="both"/>
              <w:rPr>
                <w:rFonts w:ascii="Arial" w:hAnsi="Arial" w:cs="Arial"/>
                <w:lang w:val="es-ES_tradnl" w:eastAsia="es-ES"/>
              </w:rPr>
            </w:pPr>
          </w:p>
        </w:tc>
      </w:tr>
      <w:tr w:rsidR="008012BC" w:rsidRPr="007135D8" w14:paraId="69E1B297" w14:textId="77777777" w:rsidTr="008012BC">
        <w:tc>
          <w:tcPr>
            <w:tcW w:w="3019" w:type="dxa"/>
          </w:tcPr>
          <w:p w14:paraId="12743322" w14:textId="77777777" w:rsidR="008012BC" w:rsidRPr="007135D8" w:rsidRDefault="008012BC" w:rsidP="008012BC">
            <w:pPr>
              <w:ind w:left="142" w:right="176"/>
              <w:jc w:val="both"/>
              <w:rPr>
                <w:rFonts w:ascii="Arial" w:hAnsi="Arial" w:cs="Arial"/>
                <w:b/>
                <w:lang w:val="es-ES_tradnl" w:eastAsia="es-ES"/>
              </w:rPr>
            </w:pPr>
            <w:r w:rsidRPr="007135D8">
              <w:rPr>
                <w:rFonts w:ascii="Arial" w:hAnsi="Arial" w:cs="Arial"/>
                <w:b/>
                <w:lang w:val="es-ES_tradnl" w:eastAsia="es-ES"/>
              </w:rPr>
              <w:t>CompraNet</w:t>
            </w:r>
          </w:p>
        </w:tc>
        <w:tc>
          <w:tcPr>
            <w:tcW w:w="6035" w:type="dxa"/>
          </w:tcPr>
          <w:p w14:paraId="4C947475" w14:textId="77777777" w:rsidR="008012BC" w:rsidRDefault="008012BC" w:rsidP="008012BC">
            <w:pPr>
              <w:ind w:left="142" w:right="307"/>
              <w:jc w:val="both"/>
              <w:rPr>
                <w:rFonts w:ascii="Arial" w:hAnsi="Arial" w:cs="Arial"/>
                <w:lang w:val="es-ES_tradnl" w:eastAsia="es-ES"/>
              </w:rPr>
            </w:pPr>
            <w:r w:rsidRPr="007135D8">
              <w:rPr>
                <w:rFonts w:ascii="Arial" w:hAnsi="Arial" w:cs="Arial"/>
                <w:lang w:val="es-ES_tradnl" w:eastAsia="es-ES"/>
              </w:rPr>
              <w:t xml:space="preserve">Sistema Electrónico de Información Pública Gubernamental sobre Adquisiciones, Arrendamientos y Servicios. </w:t>
            </w:r>
          </w:p>
          <w:p w14:paraId="0EDA5AFF" w14:textId="77777777" w:rsidR="008012BC" w:rsidRPr="007135D8" w:rsidRDefault="008012BC" w:rsidP="008012BC">
            <w:pPr>
              <w:ind w:left="142" w:right="307"/>
              <w:jc w:val="both"/>
              <w:rPr>
                <w:rFonts w:ascii="Arial" w:hAnsi="Arial" w:cs="Arial"/>
                <w:lang w:val="es-ES_tradnl" w:eastAsia="es-ES"/>
              </w:rPr>
            </w:pPr>
          </w:p>
        </w:tc>
      </w:tr>
      <w:tr w:rsidR="008012BC" w:rsidRPr="007135D8" w14:paraId="0EE0ED00" w14:textId="77777777" w:rsidTr="008012BC">
        <w:tc>
          <w:tcPr>
            <w:tcW w:w="3019" w:type="dxa"/>
          </w:tcPr>
          <w:p w14:paraId="128D2F6A" w14:textId="77777777" w:rsidR="008012BC" w:rsidRPr="007135D8" w:rsidRDefault="008012BC" w:rsidP="008012BC">
            <w:pPr>
              <w:ind w:left="142" w:right="176"/>
              <w:jc w:val="both"/>
              <w:rPr>
                <w:rFonts w:ascii="Arial" w:hAnsi="Arial" w:cs="Arial"/>
                <w:b/>
                <w:lang w:val="es-ES_tradnl" w:eastAsia="es-ES"/>
              </w:rPr>
            </w:pPr>
            <w:r w:rsidRPr="007135D8">
              <w:rPr>
                <w:rFonts w:ascii="Arial" w:hAnsi="Arial" w:cs="Arial"/>
                <w:b/>
                <w:lang w:val="es-ES_tradnl" w:eastAsia="es-ES"/>
              </w:rPr>
              <w:t xml:space="preserve">CSMI </w:t>
            </w:r>
          </w:p>
        </w:tc>
        <w:tc>
          <w:tcPr>
            <w:tcW w:w="6035" w:type="dxa"/>
          </w:tcPr>
          <w:p w14:paraId="764491CE" w14:textId="77777777" w:rsidR="008012BC" w:rsidRDefault="008012BC" w:rsidP="008012BC">
            <w:pPr>
              <w:ind w:left="142" w:right="307"/>
              <w:jc w:val="both"/>
              <w:rPr>
                <w:rFonts w:ascii="Arial" w:hAnsi="Arial" w:cs="Arial"/>
                <w:lang w:val="es-ES_tradnl" w:eastAsia="es-ES"/>
              </w:rPr>
            </w:pPr>
            <w:r w:rsidRPr="007135D8">
              <w:rPr>
                <w:rFonts w:ascii="Arial" w:hAnsi="Arial" w:cs="Arial"/>
                <w:lang w:val="es-ES_tradnl" w:eastAsia="es-ES"/>
              </w:rPr>
              <w:t xml:space="preserve">Catálogo de Servicios Médicos Integrales. </w:t>
            </w:r>
          </w:p>
          <w:p w14:paraId="4D609FD8" w14:textId="77777777" w:rsidR="008012BC" w:rsidRPr="007135D8" w:rsidRDefault="008012BC" w:rsidP="008012BC">
            <w:pPr>
              <w:ind w:left="142" w:right="307"/>
              <w:jc w:val="both"/>
              <w:rPr>
                <w:rFonts w:ascii="Arial" w:hAnsi="Arial" w:cs="Arial"/>
                <w:lang w:val="es-ES_tradnl" w:eastAsia="es-ES"/>
              </w:rPr>
            </w:pPr>
          </w:p>
        </w:tc>
      </w:tr>
      <w:tr w:rsidR="008012BC" w:rsidRPr="007135D8" w14:paraId="4515056A" w14:textId="77777777" w:rsidTr="008012BC">
        <w:tc>
          <w:tcPr>
            <w:tcW w:w="3019" w:type="dxa"/>
          </w:tcPr>
          <w:p w14:paraId="65F0D012" w14:textId="77777777" w:rsidR="008012BC" w:rsidRPr="007135D8" w:rsidRDefault="008012BC" w:rsidP="008012BC">
            <w:pPr>
              <w:ind w:left="142" w:right="176"/>
              <w:jc w:val="both"/>
              <w:rPr>
                <w:rFonts w:ascii="Arial" w:hAnsi="Arial" w:cs="Arial"/>
                <w:b/>
                <w:lang w:val="es-ES_tradnl" w:eastAsia="es-ES"/>
              </w:rPr>
            </w:pPr>
            <w:r w:rsidRPr="007135D8">
              <w:rPr>
                <w:rFonts w:ascii="Arial" w:hAnsi="Arial" w:cs="Arial"/>
                <w:b/>
                <w:lang w:val="es-ES_tradnl" w:eastAsia="es-ES"/>
              </w:rPr>
              <w:t xml:space="preserve">CTABIA </w:t>
            </w:r>
          </w:p>
        </w:tc>
        <w:tc>
          <w:tcPr>
            <w:tcW w:w="6035" w:type="dxa"/>
          </w:tcPr>
          <w:p w14:paraId="3F9A7BDB" w14:textId="77777777" w:rsidR="008012BC" w:rsidRDefault="008012BC" w:rsidP="008012BC">
            <w:pPr>
              <w:ind w:left="142" w:right="307"/>
              <w:jc w:val="both"/>
              <w:rPr>
                <w:rFonts w:ascii="Arial" w:hAnsi="Arial" w:cs="Arial"/>
                <w:lang w:val="es-ES_tradnl" w:eastAsia="es-ES"/>
              </w:rPr>
            </w:pPr>
            <w:r w:rsidRPr="007135D8">
              <w:rPr>
                <w:rFonts w:ascii="Arial" w:hAnsi="Arial" w:cs="Arial"/>
                <w:lang w:val="es-ES_tradnl" w:eastAsia="es-ES"/>
              </w:rPr>
              <w:t xml:space="preserve">Coordinación Técnica de Adquisición de Bienes de Inversión. </w:t>
            </w:r>
          </w:p>
          <w:p w14:paraId="626B2FC8" w14:textId="77777777" w:rsidR="008012BC" w:rsidRPr="007135D8" w:rsidRDefault="008012BC" w:rsidP="008012BC">
            <w:pPr>
              <w:ind w:left="142" w:right="307"/>
              <w:jc w:val="both"/>
              <w:rPr>
                <w:rFonts w:ascii="Arial" w:hAnsi="Arial" w:cs="Arial"/>
                <w:lang w:val="es-ES_tradnl" w:eastAsia="es-ES"/>
              </w:rPr>
            </w:pPr>
          </w:p>
        </w:tc>
      </w:tr>
      <w:tr w:rsidR="008012BC" w:rsidRPr="007135D8" w14:paraId="1B8B6576" w14:textId="77777777" w:rsidTr="008012BC">
        <w:tc>
          <w:tcPr>
            <w:tcW w:w="3019" w:type="dxa"/>
          </w:tcPr>
          <w:p w14:paraId="527D93B7" w14:textId="77777777" w:rsidR="008012BC" w:rsidRPr="007135D8" w:rsidRDefault="008012BC" w:rsidP="008012BC">
            <w:pPr>
              <w:ind w:left="142" w:right="176"/>
              <w:jc w:val="both"/>
              <w:rPr>
                <w:rFonts w:ascii="Arial" w:hAnsi="Arial" w:cs="Arial"/>
                <w:b/>
                <w:lang w:val="es-ES_tradnl" w:eastAsia="es-ES"/>
              </w:rPr>
            </w:pPr>
            <w:r w:rsidRPr="007135D8">
              <w:rPr>
                <w:rFonts w:ascii="Arial" w:hAnsi="Arial" w:cs="Arial"/>
                <w:b/>
                <w:lang w:val="es-ES_tradnl" w:eastAsia="es-ES"/>
              </w:rPr>
              <w:t xml:space="preserve">CTBS </w:t>
            </w:r>
          </w:p>
        </w:tc>
        <w:tc>
          <w:tcPr>
            <w:tcW w:w="6035" w:type="dxa"/>
          </w:tcPr>
          <w:p w14:paraId="248E4951" w14:textId="77777777" w:rsidR="008012BC" w:rsidRDefault="008012BC" w:rsidP="008012BC">
            <w:pPr>
              <w:ind w:left="142" w:right="307"/>
              <w:jc w:val="both"/>
              <w:rPr>
                <w:rFonts w:ascii="Arial" w:hAnsi="Arial" w:cs="Arial"/>
                <w:lang w:val="es-ES_tradnl" w:eastAsia="es-ES"/>
              </w:rPr>
            </w:pPr>
            <w:r w:rsidRPr="007135D8">
              <w:rPr>
                <w:rFonts w:ascii="Arial" w:hAnsi="Arial" w:cs="Arial"/>
                <w:lang w:val="es-ES_tradnl" w:eastAsia="es-ES"/>
              </w:rPr>
              <w:t>Coordinación Técnica de Bienes y Servicios.</w:t>
            </w:r>
          </w:p>
          <w:p w14:paraId="3698B603" w14:textId="77777777" w:rsidR="008012BC" w:rsidRPr="007135D8" w:rsidRDefault="008012BC" w:rsidP="008012BC">
            <w:pPr>
              <w:ind w:left="142" w:right="307"/>
              <w:jc w:val="both"/>
              <w:rPr>
                <w:rFonts w:ascii="Arial" w:hAnsi="Arial" w:cs="Arial"/>
                <w:lang w:val="es-ES_tradnl" w:eastAsia="es-ES"/>
              </w:rPr>
            </w:pPr>
          </w:p>
        </w:tc>
      </w:tr>
      <w:tr w:rsidR="008012BC" w:rsidRPr="007135D8" w14:paraId="24D76373" w14:textId="77777777" w:rsidTr="008012BC">
        <w:tc>
          <w:tcPr>
            <w:tcW w:w="3019" w:type="dxa"/>
          </w:tcPr>
          <w:p w14:paraId="4DC02793" w14:textId="77777777" w:rsidR="008012BC" w:rsidRPr="007135D8" w:rsidRDefault="008012BC" w:rsidP="008012BC">
            <w:pPr>
              <w:ind w:left="142" w:right="176"/>
              <w:jc w:val="both"/>
              <w:rPr>
                <w:rFonts w:ascii="Arial" w:hAnsi="Arial" w:cs="Arial"/>
                <w:b/>
                <w:lang w:val="es-ES_tradnl" w:eastAsia="es-ES"/>
              </w:rPr>
            </w:pPr>
            <w:r w:rsidRPr="007135D8">
              <w:rPr>
                <w:rFonts w:ascii="Arial" w:hAnsi="Arial" w:cs="Arial"/>
                <w:b/>
                <w:lang w:val="es-ES_tradnl" w:eastAsia="es-ES"/>
              </w:rPr>
              <w:t>CTCIM</w:t>
            </w:r>
          </w:p>
        </w:tc>
        <w:tc>
          <w:tcPr>
            <w:tcW w:w="6035" w:type="dxa"/>
          </w:tcPr>
          <w:p w14:paraId="5FBB05B9" w14:textId="77777777" w:rsidR="008012BC" w:rsidRPr="007135D8" w:rsidRDefault="008012BC" w:rsidP="008012BC">
            <w:pPr>
              <w:ind w:left="142" w:right="307"/>
              <w:jc w:val="both"/>
              <w:rPr>
                <w:rFonts w:ascii="Arial" w:hAnsi="Arial" w:cs="Arial"/>
                <w:lang w:val="es-ES_tradnl" w:eastAsia="es-ES"/>
              </w:rPr>
            </w:pPr>
            <w:r w:rsidRPr="007135D8">
              <w:rPr>
                <w:rFonts w:ascii="Arial" w:hAnsi="Arial" w:cs="Arial"/>
                <w:lang w:val="es-ES_tradnl" w:eastAsia="es-ES"/>
              </w:rPr>
              <w:t>Coordinación Técnica de  Contratos e Investigación de Mercados.</w:t>
            </w:r>
          </w:p>
        </w:tc>
      </w:tr>
      <w:tr w:rsidR="008012BC" w:rsidRPr="007135D8" w14:paraId="400D0E4A" w14:textId="77777777" w:rsidTr="008012BC">
        <w:tc>
          <w:tcPr>
            <w:tcW w:w="3019" w:type="dxa"/>
          </w:tcPr>
          <w:p w14:paraId="760EF310" w14:textId="77777777" w:rsidR="008012BC" w:rsidRPr="007135D8" w:rsidRDefault="008012BC" w:rsidP="008012BC">
            <w:pPr>
              <w:ind w:left="142" w:right="176"/>
              <w:jc w:val="both"/>
              <w:rPr>
                <w:rFonts w:ascii="Arial" w:hAnsi="Arial" w:cs="Arial"/>
                <w:b/>
                <w:lang w:val="es-ES_tradnl" w:eastAsia="es-ES"/>
              </w:rPr>
            </w:pPr>
          </w:p>
        </w:tc>
        <w:tc>
          <w:tcPr>
            <w:tcW w:w="6035" w:type="dxa"/>
          </w:tcPr>
          <w:p w14:paraId="368FA72C" w14:textId="77777777" w:rsidR="008012BC" w:rsidRPr="007135D8" w:rsidRDefault="008012BC" w:rsidP="008012BC">
            <w:pPr>
              <w:ind w:left="142" w:right="307"/>
              <w:jc w:val="both"/>
              <w:rPr>
                <w:rFonts w:ascii="Arial" w:hAnsi="Arial" w:cs="Arial"/>
                <w:lang w:val="es-ES_tradnl" w:eastAsia="es-ES"/>
              </w:rPr>
            </w:pPr>
          </w:p>
        </w:tc>
      </w:tr>
      <w:tr w:rsidR="008012BC" w:rsidRPr="007135D8" w14:paraId="7B07DC62" w14:textId="77777777" w:rsidTr="008012BC">
        <w:tc>
          <w:tcPr>
            <w:tcW w:w="3019" w:type="dxa"/>
          </w:tcPr>
          <w:p w14:paraId="4FE9F56A" w14:textId="77777777" w:rsidR="008012BC" w:rsidRPr="007135D8" w:rsidRDefault="008012BC" w:rsidP="008012BC">
            <w:pPr>
              <w:ind w:left="142" w:right="176"/>
              <w:jc w:val="both"/>
              <w:rPr>
                <w:rFonts w:ascii="Arial" w:hAnsi="Arial" w:cs="Arial"/>
                <w:color w:val="000000"/>
                <w:lang w:val="es-ES_tradnl" w:eastAsia="ar-SA"/>
              </w:rPr>
            </w:pPr>
            <w:r w:rsidRPr="007135D8">
              <w:rPr>
                <w:rFonts w:ascii="Arial" w:hAnsi="Arial" w:cs="Arial"/>
                <w:b/>
                <w:color w:val="000000"/>
                <w:lang w:val="es-ES_tradnl" w:eastAsia="ar-SA"/>
              </w:rPr>
              <w:t>DOF</w:t>
            </w:r>
          </w:p>
        </w:tc>
        <w:tc>
          <w:tcPr>
            <w:tcW w:w="6035" w:type="dxa"/>
          </w:tcPr>
          <w:p w14:paraId="5D78B6C0" w14:textId="77777777" w:rsidR="008012BC" w:rsidRPr="00EF4F43" w:rsidRDefault="008012BC" w:rsidP="008012BC">
            <w:pPr>
              <w:tabs>
                <w:tab w:val="left" w:pos="1516"/>
                <w:tab w:val="left" w:pos="2660"/>
                <w:tab w:val="left" w:pos="2700"/>
                <w:tab w:val="left" w:pos="11298"/>
                <w:tab w:val="left" w:pos="11964"/>
                <w:tab w:val="left" w:pos="12684"/>
                <w:tab w:val="left" w:pos="13404"/>
                <w:tab w:val="left" w:pos="14124"/>
                <w:tab w:val="left" w:pos="14844"/>
                <w:tab w:val="left" w:pos="15564"/>
                <w:tab w:val="left" w:pos="16284"/>
              </w:tabs>
              <w:overflowPunct w:val="0"/>
              <w:autoSpaceDE w:val="0"/>
              <w:ind w:left="142" w:right="307"/>
              <w:jc w:val="both"/>
              <w:textAlignment w:val="baseline"/>
              <w:rPr>
                <w:rFonts w:ascii="Arial" w:hAnsi="Arial" w:cs="Arial"/>
                <w:color w:val="000000"/>
                <w:lang w:val="es-ES_tradnl" w:eastAsia="ar-SA"/>
              </w:rPr>
            </w:pPr>
            <w:r w:rsidRPr="007135D8">
              <w:rPr>
                <w:rFonts w:ascii="Arial" w:hAnsi="Arial" w:cs="Arial"/>
                <w:color w:val="000000"/>
                <w:lang w:val="es-ES_tradnl" w:eastAsia="ar-SA"/>
              </w:rPr>
              <w:t>Diario Oficial de la Federación.</w:t>
            </w:r>
          </w:p>
        </w:tc>
      </w:tr>
      <w:tr w:rsidR="008012BC" w:rsidRPr="007135D8" w14:paraId="6C6E8AD4" w14:textId="77777777" w:rsidTr="008012BC">
        <w:tc>
          <w:tcPr>
            <w:tcW w:w="3019" w:type="dxa"/>
          </w:tcPr>
          <w:p w14:paraId="779E865F" w14:textId="77777777" w:rsidR="008012BC" w:rsidRPr="007135D8" w:rsidRDefault="008012BC" w:rsidP="008012BC">
            <w:pPr>
              <w:ind w:left="142" w:right="176"/>
              <w:jc w:val="both"/>
              <w:rPr>
                <w:rFonts w:ascii="Arial" w:hAnsi="Arial" w:cs="Arial"/>
                <w:lang w:val="es-ES_tradnl" w:eastAsia="es-ES"/>
              </w:rPr>
            </w:pPr>
            <w:r w:rsidRPr="007135D8">
              <w:rPr>
                <w:rFonts w:ascii="Arial" w:hAnsi="Arial" w:cs="Arial"/>
                <w:b/>
                <w:lang w:val="es-ES_tradnl" w:eastAsia="es-ES"/>
              </w:rPr>
              <w:t>EMA</w:t>
            </w:r>
          </w:p>
        </w:tc>
        <w:tc>
          <w:tcPr>
            <w:tcW w:w="6035" w:type="dxa"/>
          </w:tcPr>
          <w:p w14:paraId="019F6A38" w14:textId="77777777" w:rsidR="008012BC" w:rsidRDefault="008012BC" w:rsidP="008012BC">
            <w:pPr>
              <w:tabs>
                <w:tab w:val="left" w:pos="1516"/>
                <w:tab w:val="left" w:pos="2660"/>
                <w:tab w:val="left" w:pos="2700"/>
                <w:tab w:val="left" w:pos="11298"/>
                <w:tab w:val="left" w:pos="11964"/>
                <w:tab w:val="left" w:pos="12684"/>
                <w:tab w:val="left" w:pos="13404"/>
                <w:tab w:val="left" w:pos="14124"/>
                <w:tab w:val="left" w:pos="14844"/>
                <w:tab w:val="left" w:pos="15564"/>
                <w:tab w:val="left" w:pos="16284"/>
              </w:tabs>
              <w:overflowPunct w:val="0"/>
              <w:autoSpaceDE w:val="0"/>
              <w:ind w:left="142" w:right="307"/>
              <w:jc w:val="both"/>
              <w:textAlignment w:val="baseline"/>
              <w:rPr>
                <w:rFonts w:ascii="Arial" w:hAnsi="Arial" w:cs="Arial"/>
                <w:lang w:val="es-ES_tradnl" w:eastAsia="es-ES"/>
              </w:rPr>
            </w:pPr>
            <w:r w:rsidRPr="007135D8">
              <w:rPr>
                <w:rFonts w:ascii="Arial" w:hAnsi="Arial" w:cs="Arial"/>
                <w:lang w:val="es-ES_tradnl" w:eastAsia="es-ES"/>
              </w:rPr>
              <w:t>Entidad Mexicana de Acreditación, A. C.</w:t>
            </w:r>
          </w:p>
          <w:p w14:paraId="1795E493" w14:textId="77777777" w:rsidR="008012BC" w:rsidRPr="00EF4F43" w:rsidRDefault="008012BC" w:rsidP="008012BC">
            <w:pPr>
              <w:tabs>
                <w:tab w:val="left" w:pos="1516"/>
                <w:tab w:val="left" w:pos="2660"/>
                <w:tab w:val="left" w:pos="2700"/>
                <w:tab w:val="left" w:pos="11298"/>
                <w:tab w:val="left" w:pos="11964"/>
                <w:tab w:val="left" w:pos="12684"/>
                <w:tab w:val="left" w:pos="13404"/>
                <w:tab w:val="left" w:pos="14124"/>
                <w:tab w:val="left" w:pos="14844"/>
                <w:tab w:val="left" w:pos="15564"/>
                <w:tab w:val="left" w:pos="16284"/>
              </w:tabs>
              <w:overflowPunct w:val="0"/>
              <w:autoSpaceDE w:val="0"/>
              <w:ind w:left="142" w:right="307"/>
              <w:jc w:val="both"/>
              <w:textAlignment w:val="baseline"/>
              <w:rPr>
                <w:rFonts w:ascii="Arial" w:hAnsi="Arial" w:cs="Arial"/>
                <w:lang w:val="es-ES_tradnl" w:eastAsia="es-ES"/>
              </w:rPr>
            </w:pPr>
          </w:p>
        </w:tc>
      </w:tr>
      <w:tr w:rsidR="008012BC" w:rsidRPr="007135D8" w14:paraId="714FE30B" w14:textId="77777777" w:rsidTr="008012BC">
        <w:tc>
          <w:tcPr>
            <w:tcW w:w="3019" w:type="dxa"/>
          </w:tcPr>
          <w:p w14:paraId="67D0E664" w14:textId="77777777" w:rsidR="008012BC" w:rsidRPr="007135D8" w:rsidRDefault="008012BC" w:rsidP="008012BC">
            <w:pPr>
              <w:ind w:left="142" w:right="176"/>
              <w:jc w:val="both"/>
              <w:rPr>
                <w:rFonts w:ascii="Arial" w:hAnsi="Arial" w:cs="Arial"/>
                <w:lang w:val="es-ES_tradnl"/>
              </w:rPr>
            </w:pPr>
            <w:r w:rsidRPr="007135D8">
              <w:rPr>
                <w:rFonts w:ascii="Arial" w:hAnsi="Arial" w:cs="Arial"/>
                <w:b/>
                <w:lang w:val="es-ES_tradnl"/>
              </w:rPr>
              <w:lastRenderedPageBreak/>
              <w:t>INFONAVIT</w:t>
            </w:r>
          </w:p>
        </w:tc>
        <w:tc>
          <w:tcPr>
            <w:tcW w:w="6035" w:type="dxa"/>
          </w:tcPr>
          <w:p w14:paraId="5BBA85E3" w14:textId="77777777" w:rsidR="008012BC" w:rsidRDefault="008012BC" w:rsidP="008012BC">
            <w:pPr>
              <w:tabs>
                <w:tab w:val="left" w:pos="1516"/>
                <w:tab w:val="left" w:pos="2660"/>
                <w:tab w:val="left" w:pos="2700"/>
                <w:tab w:val="left" w:pos="11298"/>
                <w:tab w:val="left" w:pos="11964"/>
                <w:tab w:val="left" w:pos="12684"/>
                <w:tab w:val="left" w:pos="13404"/>
                <w:tab w:val="left" w:pos="14124"/>
                <w:tab w:val="left" w:pos="14844"/>
                <w:tab w:val="left" w:pos="15564"/>
                <w:tab w:val="left" w:pos="16284"/>
              </w:tabs>
              <w:overflowPunct w:val="0"/>
              <w:autoSpaceDE w:val="0"/>
              <w:ind w:left="142" w:right="307"/>
              <w:jc w:val="both"/>
              <w:textAlignment w:val="baseline"/>
              <w:rPr>
                <w:rFonts w:ascii="Arial" w:hAnsi="Arial" w:cs="Arial"/>
                <w:lang w:val="es-ES_tradnl"/>
              </w:rPr>
            </w:pPr>
            <w:r w:rsidRPr="007135D8">
              <w:rPr>
                <w:rFonts w:ascii="Arial" w:hAnsi="Arial" w:cs="Arial"/>
                <w:lang w:val="es-ES_tradnl"/>
              </w:rPr>
              <w:t>Instituto del Fondo Nacional de la Vivienda para los Trabajadores</w:t>
            </w:r>
          </w:p>
          <w:p w14:paraId="54238270" w14:textId="77777777" w:rsidR="008012BC" w:rsidRPr="00EF4F43" w:rsidRDefault="008012BC" w:rsidP="008012BC">
            <w:pPr>
              <w:tabs>
                <w:tab w:val="left" w:pos="1516"/>
                <w:tab w:val="left" w:pos="2660"/>
                <w:tab w:val="left" w:pos="2700"/>
                <w:tab w:val="left" w:pos="11298"/>
                <w:tab w:val="left" w:pos="11964"/>
                <w:tab w:val="left" w:pos="12684"/>
                <w:tab w:val="left" w:pos="13404"/>
                <w:tab w:val="left" w:pos="14124"/>
                <w:tab w:val="left" w:pos="14844"/>
                <w:tab w:val="left" w:pos="15564"/>
                <w:tab w:val="left" w:pos="16284"/>
              </w:tabs>
              <w:overflowPunct w:val="0"/>
              <w:autoSpaceDE w:val="0"/>
              <w:ind w:left="142" w:right="307"/>
              <w:jc w:val="both"/>
              <w:textAlignment w:val="baseline"/>
              <w:rPr>
                <w:rFonts w:ascii="Arial" w:hAnsi="Arial" w:cs="Arial"/>
                <w:lang w:val="es-ES_tradnl"/>
              </w:rPr>
            </w:pPr>
          </w:p>
        </w:tc>
      </w:tr>
      <w:tr w:rsidR="008012BC" w:rsidRPr="007135D8" w14:paraId="273D23C0" w14:textId="77777777" w:rsidTr="008012BC">
        <w:tc>
          <w:tcPr>
            <w:tcW w:w="3019" w:type="dxa"/>
          </w:tcPr>
          <w:p w14:paraId="20C60D77" w14:textId="77777777" w:rsidR="008012BC" w:rsidRPr="007135D8" w:rsidRDefault="008012BC" w:rsidP="008012BC">
            <w:pPr>
              <w:ind w:left="142" w:right="176"/>
              <w:jc w:val="both"/>
              <w:rPr>
                <w:rFonts w:ascii="Arial" w:hAnsi="Arial" w:cs="Arial"/>
                <w:lang w:val="es-ES_tradnl" w:eastAsia="es-ES"/>
              </w:rPr>
            </w:pPr>
            <w:r w:rsidRPr="007135D8">
              <w:rPr>
                <w:rFonts w:ascii="Arial" w:hAnsi="Arial" w:cs="Arial"/>
                <w:b/>
                <w:lang w:val="es-ES_tradnl" w:eastAsia="es-ES"/>
              </w:rPr>
              <w:t>IMSS</w:t>
            </w:r>
          </w:p>
        </w:tc>
        <w:tc>
          <w:tcPr>
            <w:tcW w:w="6035" w:type="dxa"/>
          </w:tcPr>
          <w:p w14:paraId="1DAF415D" w14:textId="77777777" w:rsidR="008012BC" w:rsidRDefault="008012BC" w:rsidP="008012BC">
            <w:pPr>
              <w:tabs>
                <w:tab w:val="left" w:pos="1516"/>
                <w:tab w:val="left" w:pos="2660"/>
                <w:tab w:val="left" w:pos="2700"/>
                <w:tab w:val="left" w:pos="11298"/>
                <w:tab w:val="left" w:pos="11964"/>
                <w:tab w:val="left" w:pos="12684"/>
                <w:tab w:val="left" w:pos="13404"/>
                <w:tab w:val="left" w:pos="14124"/>
                <w:tab w:val="left" w:pos="14844"/>
                <w:tab w:val="left" w:pos="15564"/>
                <w:tab w:val="left" w:pos="16284"/>
              </w:tabs>
              <w:overflowPunct w:val="0"/>
              <w:autoSpaceDE w:val="0"/>
              <w:ind w:left="142" w:right="307"/>
              <w:jc w:val="both"/>
              <w:textAlignment w:val="baseline"/>
              <w:rPr>
                <w:rFonts w:ascii="Arial" w:hAnsi="Arial" w:cs="Arial"/>
                <w:lang w:val="es-ES_tradnl" w:eastAsia="es-ES"/>
              </w:rPr>
            </w:pPr>
            <w:r w:rsidRPr="007135D8">
              <w:rPr>
                <w:rFonts w:ascii="Arial" w:hAnsi="Arial" w:cs="Arial"/>
                <w:lang w:val="es-ES_tradnl" w:eastAsia="es-ES"/>
              </w:rPr>
              <w:t>Instituto Mexicano del Seguro Social.</w:t>
            </w:r>
          </w:p>
          <w:p w14:paraId="68FF5A6E" w14:textId="77777777" w:rsidR="008012BC" w:rsidRPr="00EF4F43" w:rsidRDefault="008012BC" w:rsidP="008012BC">
            <w:pPr>
              <w:tabs>
                <w:tab w:val="left" w:pos="1516"/>
                <w:tab w:val="left" w:pos="2660"/>
                <w:tab w:val="left" w:pos="2700"/>
                <w:tab w:val="left" w:pos="11298"/>
                <w:tab w:val="left" w:pos="11964"/>
                <w:tab w:val="left" w:pos="12684"/>
                <w:tab w:val="left" w:pos="13404"/>
                <w:tab w:val="left" w:pos="14124"/>
                <w:tab w:val="left" w:pos="14844"/>
                <w:tab w:val="left" w:pos="15564"/>
                <w:tab w:val="left" w:pos="16284"/>
              </w:tabs>
              <w:overflowPunct w:val="0"/>
              <w:autoSpaceDE w:val="0"/>
              <w:ind w:left="142" w:right="307"/>
              <w:jc w:val="both"/>
              <w:textAlignment w:val="baseline"/>
              <w:rPr>
                <w:rFonts w:ascii="Arial" w:hAnsi="Arial" w:cs="Arial"/>
                <w:lang w:val="es-ES_tradnl" w:eastAsia="es-ES"/>
              </w:rPr>
            </w:pPr>
          </w:p>
        </w:tc>
      </w:tr>
      <w:tr w:rsidR="008012BC" w:rsidRPr="007135D8" w14:paraId="209E6663" w14:textId="77777777" w:rsidTr="008012BC">
        <w:tc>
          <w:tcPr>
            <w:tcW w:w="3019" w:type="dxa"/>
          </w:tcPr>
          <w:p w14:paraId="6F9144E7" w14:textId="77777777" w:rsidR="008012BC" w:rsidRPr="007135D8" w:rsidRDefault="008012BC" w:rsidP="008012BC">
            <w:pPr>
              <w:suppressAutoHyphens/>
              <w:ind w:left="142" w:right="176"/>
              <w:jc w:val="both"/>
              <w:rPr>
                <w:rFonts w:ascii="Arial" w:hAnsi="Arial" w:cs="Arial"/>
                <w:b/>
                <w:lang w:val="es-ES_tradnl" w:eastAsia="es-ES"/>
              </w:rPr>
            </w:pPr>
            <w:r w:rsidRPr="007135D8">
              <w:rPr>
                <w:rFonts w:ascii="Arial" w:hAnsi="Arial" w:cs="Arial"/>
                <w:b/>
                <w:lang w:val="es-ES_tradnl" w:eastAsia="es-ES"/>
              </w:rPr>
              <w:t>LAASSP</w:t>
            </w:r>
          </w:p>
        </w:tc>
        <w:tc>
          <w:tcPr>
            <w:tcW w:w="6035" w:type="dxa"/>
          </w:tcPr>
          <w:p w14:paraId="676B614D" w14:textId="77777777" w:rsidR="008012BC" w:rsidRDefault="008012BC" w:rsidP="008012BC">
            <w:pPr>
              <w:tabs>
                <w:tab w:val="left" w:pos="1516"/>
                <w:tab w:val="left" w:pos="2660"/>
                <w:tab w:val="left" w:pos="2700"/>
                <w:tab w:val="left" w:pos="11298"/>
                <w:tab w:val="left" w:pos="11964"/>
                <w:tab w:val="left" w:pos="12684"/>
                <w:tab w:val="left" w:pos="13404"/>
                <w:tab w:val="left" w:pos="14124"/>
                <w:tab w:val="left" w:pos="14844"/>
                <w:tab w:val="left" w:pos="15564"/>
                <w:tab w:val="left" w:pos="16284"/>
              </w:tabs>
              <w:overflowPunct w:val="0"/>
              <w:autoSpaceDE w:val="0"/>
              <w:ind w:left="142" w:right="307"/>
              <w:jc w:val="both"/>
              <w:textAlignment w:val="baseline"/>
              <w:rPr>
                <w:rFonts w:ascii="Arial" w:hAnsi="Arial" w:cs="Arial"/>
                <w:lang w:val="es-ES_tradnl" w:eastAsia="es-ES"/>
              </w:rPr>
            </w:pPr>
            <w:r w:rsidRPr="007135D8">
              <w:rPr>
                <w:rFonts w:ascii="Arial" w:hAnsi="Arial" w:cs="Arial"/>
                <w:lang w:val="es-ES_tradnl" w:eastAsia="es-ES"/>
              </w:rPr>
              <w:t>Ley de Adquisiciones, Arrendamientos y Servicios del Sector Público.</w:t>
            </w:r>
          </w:p>
          <w:p w14:paraId="330D4F0D" w14:textId="77777777" w:rsidR="008012BC" w:rsidRPr="00EF4F43" w:rsidRDefault="008012BC" w:rsidP="008012BC">
            <w:pPr>
              <w:tabs>
                <w:tab w:val="left" w:pos="1516"/>
                <w:tab w:val="left" w:pos="2660"/>
                <w:tab w:val="left" w:pos="2700"/>
                <w:tab w:val="left" w:pos="11298"/>
                <w:tab w:val="left" w:pos="11964"/>
                <w:tab w:val="left" w:pos="12684"/>
                <w:tab w:val="left" w:pos="13404"/>
                <w:tab w:val="left" w:pos="14124"/>
                <w:tab w:val="left" w:pos="14844"/>
                <w:tab w:val="left" w:pos="15564"/>
                <w:tab w:val="left" w:pos="16284"/>
              </w:tabs>
              <w:overflowPunct w:val="0"/>
              <w:autoSpaceDE w:val="0"/>
              <w:ind w:left="142" w:right="307"/>
              <w:jc w:val="both"/>
              <w:textAlignment w:val="baseline"/>
              <w:rPr>
                <w:rFonts w:ascii="Arial" w:hAnsi="Arial" w:cs="Arial"/>
                <w:lang w:val="es-ES_tradnl" w:eastAsia="es-ES"/>
              </w:rPr>
            </w:pPr>
          </w:p>
        </w:tc>
      </w:tr>
      <w:tr w:rsidR="00762133" w:rsidRPr="007135D8" w14:paraId="3E625EBF" w14:textId="77777777" w:rsidTr="008012BC">
        <w:tc>
          <w:tcPr>
            <w:tcW w:w="3019" w:type="dxa"/>
          </w:tcPr>
          <w:p w14:paraId="43117BDF" w14:textId="77777777" w:rsidR="00762133" w:rsidRDefault="00407B10" w:rsidP="00C76ABF">
            <w:pPr>
              <w:suppressAutoHyphens/>
              <w:ind w:left="142" w:right="176"/>
              <w:jc w:val="both"/>
              <w:rPr>
                <w:rFonts w:ascii="Arial" w:hAnsi="Arial" w:cs="Arial"/>
                <w:b/>
                <w:lang w:val="es-ES_tradnl" w:eastAsia="es-ES"/>
              </w:rPr>
            </w:pPr>
            <w:r w:rsidRPr="00407B10">
              <w:rPr>
                <w:rFonts w:ascii="Arial" w:hAnsi="Arial" w:cs="Arial"/>
                <w:b/>
                <w:lang w:val="es-ES_tradnl" w:eastAsia="es-ES"/>
              </w:rPr>
              <w:t xml:space="preserve">LICITACIONES PÚBLICAS INTERNACIONALES </w:t>
            </w:r>
          </w:p>
          <w:p w14:paraId="036EB16D" w14:textId="10C9FB32" w:rsidR="00C76ABF" w:rsidRPr="007135D8" w:rsidRDefault="00C76ABF" w:rsidP="00C76ABF">
            <w:pPr>
              <w:suppressAutoHyphens/>
              <w:ind w:left="142" w:right="176"/>
              <w:jc w:val="both"/>
              <w:rPr>
                <w:rFonts w:ascii="Arial" w:hAnsi="Arial" w:cs="Arial"/>
                <w:b/>
                <w:lang w:val="es-ES_tradnl" w:eastAsia="es-ES"/>
              </w:rPr>
            </w:pPr>
            <w:r>
              <w:rPr>
                <w:rFonts w:ascii="Arial" w:hAnsi="Arial" w:cs="Arial"/>
                <w:b/>
                <w:lang w:val="es-ES_tradnl" w:eastAsia="es-ES"/>
              </w:rPr>
              <w:t>ABIERTAS</w:t>
            </w:r>
          </w:p>
        </w:tc>
        <w:tc>
          <w:tcPr>
            <w:tcW w:w="6035" w:type="dxa"/>
          </w:tcPr>
          <w:p w14:paraId="2713E6CD" w14:textId="6768D860" w:rsidR="00762133" w:rsidRDefault="00407B10" w:rsidP="00407B10">
            <w:pPr>
              <w:tabs>
                <w:tab w:val="left" w:pos="1516"/>
                <w:tab w:val="left" w:pos="2660"/>
                <w:tab w:val="left" w:pos="2700"/>
                <w:tab w:val="left" w:pos="11298"/>
                <w:tab w:val="left" w:pos="11964"/>
                <w:tab w:val="left" w:pos="12684"/>
                <w:tab w:val="left" w:pos="13404"/>
                <w:tab w:val="left" w:pos="14124"/>
                <w:tab w:val="left" w:pos="14844"/>
                <w:tab w:val="left" w:pos="15564"/>
                <w:tab w:val="left" w:pos="16284"/>
              </w:tabs>
              <w:overflowPunct w:val="0"/>
              <w:autoSpaceDE w:val="0"/>
              <w:ind w:left="142" w:right="307"/>
              <w:jc w:val="both"/>
              <w:textAlignment w:val="baseline"/>
              <w:rPr>
                <w:rFonts w:ascii="Arial" w:hAnsi="Arial" w:cs="Arial"/>
                <w:lang w:val="es-ES_tradnl" w:eastAsia="es-ES"/>
              </w:rPr>
            </w:pPr>
            <w:r w:rsidRPr="00407B10">
              <w:rPr>
                <w:rFonts w:ascii="Arial" w:hAnsi="Arial" w:cs="Arial"/>
                <w:lang w:val="es-ES_tradnl" w:eastAsia="es-ES"/>
              </w:rPr>
              <w:t xml:space="preserve">Aquéllas en las cuales, de conformidad con el artículo 28, fracción </w:t>
            </w:r>
            <w:r>
              <w:rPr>
                <w:rFonts w:ascii="Arial" w:hAnsi="Arial" w:cs="Arial"/>
                <w:lang w:val="es-ES_tradnl" w:eastAsia="es-ES"/>
              </w:rPr>
              <w:t>I</w:t>
            </w:r>
            <w:r w:rsidR="00C76ABF">
              <w:rPr>
                <w:rFonts w:ascii="Arial" w:hAnsi="Arial" w:cs="Arial"/>
                <w:lang w:val="es-ES_tradnl" w:eastAsia="es-ES"/>
              </w:rPr>
              <w:t>I</w:t>
            </w:r>
            <w:r>
              <w:rPr>
                <w:rFonts w:ascii="Arial" w:hAnsi="Arial" w:cs="Arial"/>
                <w:lang w:val="es-ES_tradnl" w:eastAsia="es-ES"/>
              </w:rPr>
              <w:t>I</w:t>
            </w:r>
            <w:r w:rsidRPr="00407B10">
              <w:rPr>
                <w:rFonts w:ascii="Arial" w:hAnsi="Arial" w:cs="Arial"/>
                <w:lang w:val="es-ES_tradnl" w:eastAsia="es-ES"/>
              </w:rPr>
              <w:t xml:space="preserve"> de la LAASSP, </w:t>
            </w:r>
            <w:r w:rsidR="00C76ABF" w:rsidRPr="00C76ABF">
              <w:rPr>
                <w:rFonts w:ascii="Arial" w:hAnsi="Arial" w:cs="Arial"/>
                <w:lang w:val="es-ES_tradnl" w:eastAsia="es-ES"/>
              </w:rPr>
              <w:t>podrán participar licitantes mexicanos y extranjeros, cualquiera que sea el origen de los bienes a adquirir o arrendar y de los servicios a contratar</w:t>
            </w:r>
            <w:r w:rsidR="00C76ABF">
              <w:rPr>
                <w:rFonts w:ascii="Arial" w:hAnsi="Arial" w:cs="Arial"/>
                <w:lang w:val="es-ES_tradnl" w:eastAsia="es-ES"/>
              </w:rPr>
              <w:t>.</w:t>
            </w:r>
          </w:p>
          <w:p w14:paraId="48995BC5" w14:textId="40867DD4" w:rsidR="00C76ABF" w:rsidRPr="007135D8" w:rsidRDefault="00C76ABF" w:rsidP="00407B10">
            <w:pPr>
              <w:tabs>
                <w:tab w:val="left" w:pos="1516"/>
                <w:tab w:val="left" w:pos="2660"/>
                <w:tab w:val="left" w:pos="2700"/>
                <w:tab w:val="left" w:pos="11298"/>
                <w:tab w:val="left" w:pos="11964"/>
                <w:tab w:val="left" w:pos="12684"/>
                <w:tab w:val="left" w:pos="13404"/>
                <w:tab w:val="left" w:pos="14124"/>
                <w:tab w:val="left" w:pos="14844"/>
                <w:tab w:val="left" w:pos="15564"/>
                <w:tab w:val="left" w:pos="16284"/>
              </w:tabs>
              <w:overflowPunct w:val="0"/>
              <w:autoSpaceDE w:val="0"/>
              <w:ind w:left="142" w:right="307"/>
              <w:jc w:val="both"/>
              <w:textAlignment w:val="baseline"/>
              <w:rPr>
                <w:rFonts w:ascii="Arial" w:hAnsi="Arial" w:cs="Arial"/>
                <w:lang w:val="es-ES_tradnl" w:eastAsia="es-ES"/>
              </w:rPr>
            </w:pPr>
          </w:p>
        </w:tc>
      </w:tr>
      <w:tr w:rsidR="008012BC" w:rsidRPr="007135D8" w14:paraId="5C74F55B" w14:textId="77777777" w:rsidTr="008012BC">
        <w:tc>
          <w:tcPr>
            <w:tcW w:w="3019" w:type="dxa"/>
          </w:tcPr>
          <w:p w14:paraId="77CAB46F" w14:textId="77777777" w:rsidR="008012BC" w:rsidRPr="007135D8" w:rsidRDefault="008012BC" w:rsidP="008012BC">
            <w:pPr>
              <w:tabs>
                <w:tab w:val="left" w:pos="851"/>
              </w:tabs>
              <w:suppressAutoHyphens/>
              <w:ind w:left="142" w:right="176"/>
              <w:jc w:val="both"/>
              <w:rPr>
                <w:rFonts w:ascii="Arial" w:hAnsi="Arial" w:cs="Arial"/>
                <w:b/>
                <w:lang w:val="es-ES_tradnl" w:eastAsia="es-ES"/>
              </w:rPr>
            </w:pPr>
            <w:r w:rsidRPr="007135D8">
              <w:rPr>
                <w:rFonts w:ascii="Arial" w:hAnsi="Arial" w:cs="Arial"/>
                <w:b/>
                <w:lang w:val="es-ES_tradnl" w:eastAsia="es-ES"/>
              </w:rPr>
              <w:t>OIC</w:t>
            </w:r>
          </w:p>
        </w:tc>
        <w:tc>
          <w:tcPr>
            <w:tcW w:w="6035" w:type="dxa"/>
          </w:tcPr>
          <w:p w14:paraId="1D80C2FB" w14:textId="77777777" w:rsidR="008012BC" w:rsidRDefault="008012BC" w:rsidP="008012BC">
            <w:pPr>
              <w:tabs>
                <w:tab w:val="left" w:pos="1516"/>
                <w:tab w:val="left" w:pos="2660"/>
                <w:tab w:val="left" w:pos="2700"/>
                <w:tab w:val="left" w:pos="11298"/>
                <w:tab w:val="left" w:pos="11964"/>
                <w:tab w:val="left" w:pos="12684"/>
                <w:tab w:val="left" w:pos="13404"/>
                <w:tab w:val="left" w:pos="14124"/>
                <w:tab w:val="left" w:pos="14844"/>
                <w:tab w:val="left" w:pos="15564"/>
                <w:tab w:val="left" w:pos="16284"/>
              </w:tabs>
              <w:overflowPunct w:val="0"/>
              <w:autoSpaceDE w:val="0"/>
              <w:ind w:left="142" w:right="307"/>
              <w:jc w:val="both"/>
              <w:textAlignment w:val="baseline"/>
              <w:rPr>
                <w:rFonts w:ascii="Arial" w:hAnsi="Arial" w:cs="Arial"/>
                <w:lang w:val="es-ES_tradnl" w:eastAsia="es-ES"/>
              </w:rPr>
            </w:pPr>
            <w:r w:rsidRPr="007135D8">
              <w:rPr>
                <w:rFonts w:ascii="Arial" w:hAnsi="Arial" w:cs="Arial"/>
                <w:lang w:val="es-ES_tradnl" w:eastAsia="es-ES"/>
              </w:rPr>
              <w:t>Órgano Interno de Control en el Instituto Mexicano del Seguro Social.</w:t>
            </w:r>
          </w:p>
          <w:p w14:paraId="367909AD" w14:textId="77777777" w:rsidR="008012BC" w:rsidRPr="00EF4F43" w:rsidRDefault="008012BC" w:rsidP="008012BC">
            <w:pPr>
              <w:tabs>
                <w:tab w:val="left" w:pos="1516"/>
                <w:tab w:val="left" w:pos="2660"/>
                <w:tab w:val="left" w:pos="2700"/>
                <w:tab w:val="left" w:pos="11298"/>
                <w:tab w:val="left" w:pos="11964"/>
                <w:tab w:val="left" w:pos="12684"/>
                <w:tab w:val="left" w:pos="13404"/>
                <w:tab w:val="left" w:pos="14124"/>
                <w:tab w:val="left" w:pos="14844"/>
                <w:tab w:val="left" w:pos="15564"/>
                <w:tab w:val="left" w:pos="16284"/>
              </w:tabs>
              <w:overflowPunct w:val="0"/>
              <w:autoSpaceDE w:val="0"/>
              <w:ind w:left="142" w:right="307"/>
              <w:jc w:val="both"/>
              <w:textAlignment w:val="baseline"/>
              <w:rPr>
                <w:rFonts w:ascii="Arial" w:hAnsi="Arial" w:cs="Arial"/>
                <w:lang w:val="es-ES_tradnl" w:eastAsia="es-ES"/>
              </w:rPr>
            </w:pPr>
          </w:p>
        </w:tc>
      </w:tr>
      <w:tr w:rsidR="008012BC" w:rsidRPr="007135D8" w14:paraId="20D2999E" w14:textId="77777777" w:rsidTr="008012BC">
        <w:tc>
          <w:tcPr>
            <w:tcW w:w="3019" w:type="dxa"/>
          </w:tcPr>
          <w:p w14:paraId="0DF59727" w14:textId="77777777" w:rsidR="008012BC" w:rsidRPr="007135D8" w:rsidRDefault="008012BC" w:rsidP="008012BC">
            <w:pPr>
              <w:ind w:left="142" w:right="176"/>
              <w:jc w:val="both"/>
              <w:rPr>
                <w:rFonts w:ascii="Arial" w:hAnsi="Arial" w:cs="Arial"/>
                <w:lang w:val="es-ES_tradnl" w:eastAsia="es-ES"/>
              </w:rPr>
            </w:pPr>
            <w:r w:rsidRPr="007135D8">
              <w:rPr>
                <w:rFonts w:ascii="Arial" w:hAnsi="Arial" w:cs="Arial"/>
                <w:b/>
                <w:lang w:val="es-ES_tradnl" w:eastAsia="es-ES"/>
              </w:rPr>
              <w:t>RLAASSP</w:t>
            </w:r>
          </w:p>
        </w:tc>
        <w:tc>
          <w:tcPr>
            <w:tcW w:w="6035" w:type="dxa"/>
          </w:tcPr>
          <w:p w14:paraId="6FC4E242" w14:textId="77777777" w:rsidR="008012BC" w:rsidRDefault="008012BC" w:rsidP="008012BC">
            <w:pPr>
              <w:tabs>
                <w:tab w:val="left" w:pos="1516"/>
                <w:tab w:val="left" w:pos="2660"/>
                <w:tab w:val="left" w:pos="2700"/>
                <w:tab w:val="left" w:pos="11298"/>
                <w:tab w:val="left" w:pos="11964"/>
                <w:tab w:val="left" w:pos="12684"/>
                <w:tab w:val="left" w:pos="13404"/>
                <w:tab w:val="left" w:pos="14124"/>
                <w:tab w:val="left" w:pos="14844"/>
                <w:tab w:val="left" w:pos="15564"/>
                <w:tab w:val="left" w:pos="16284"/>
              </w:tabs>
              <w:overflowPunct w:val="0"/>
              <w:autoSpaceDE w:val="0"/>
              <w:ind w:left="142" w:right="307"/>
              <w:jc w:val="both"/>
              <w:textAlignment w:val="baseline"/>
              <w:rPr>
                <w:rFonts w:ascii="Arial" w:hAnsi="Arial" w:cs="Arial"/>
                <w:lang w:val="es-ES_tradnl" w:eastAsia="es-ES"/>
              </w:rPr>
            </w:pPr>
            <w:r w:rsidRPr="007135D8">
              <w:rPr>
                <w:rFonts w:ascii="Arial" w:hAnsi="Arial" w:cs="Arial"/>
                <w:lang w:val="es-ES_tradnl" w:eastAsia="es-ES"/>
              </w:rPr>
              <w:t>Reglamento de la Ley de Adquisiciones, Arrendamientos y Servicios del Sector Público.</w:t>
            </w:r>
          </w:p>
          <w:p w14:paraId="21B466A5" w14:textId="77777777" w:rsidR="008012BC" w:rsidRPr="00EF4F43" w:rsidRDefault="008012BC" w:rsidP="008012BC">
            <w:pPr>
              <w:tabs>
                <w:tab w:val="left" w:pos="1516"/>
                <w:tab w:val="left" w:pos="2660"/>
                <w:tab w:val="left" w:pos="2700"/>
                <w:tab w:val="left" w:pos="11298"/>
                <w:tab w:val="left" w:pos="11964"/>
                <w:tab w:val="left" w:pos="12684"/>
                <w:tab w:val="left" w:pos="13404"/>
                <w:tab w:val="left" w:pos="14124"/>
                <w:tab w:val="left" w:pos="14844"/>
                <w:tab w:val="left" w:pos="15564"/>
                <w:tab w:val="left" w:pos="16284"/>
              </w:tabs>
              <w:overflowPunct w:val="0"/>
              <w:autoSpaceDE w:val="0"/>
              <w:ind w:left="142" w:right="307"/>
              <w:jc w:val="both"/>
              <w:textAlignment w:val="baseline"/>
              <w:rPr>
                <w:rFonts w:ascii="Arial" w:hAnsi="Arial" w:cs="Arial"/>
                <w:lang w:val="es-ES_tradnl" w:eastAsia="es-ES"/>
              </w:rPr>
            </w:pPr>
          </w:p>
        </w:tc>
      </w:tr>
      <w:tr w:rsidR="008012BC" w:rsidRPr="007135D8" w14:paraId="59087E67" w14:textId="77777777" w:rsidTr="008012BC">
        <w:tc>
          <w:tcPr>
            <w:tcW w:w="3019" w:type="dxa"/>
          </w:tcPr>
          <w:p w14:paraId="4A5BF56D" w14:textId="77777777" w:rsidR="008012BC" w:rsidRPr="007135D8" w:rsidRDefault="008012BC" w:rsidP="008012BC">
            <w:pPr>
              <w:ind w:left="142" w:right="176"/>
              <w:jc w:val="both"/>
              <w:rPr>
                <w:rFonts w:ascii="Arial" w:hAnsi="Arial" w:cs="Arial"/>
                <w:b/>
                <w:lang w:val="es-ES_tradnl" w:eastAsia="ar-SA"/>
              </w:rPr>
            </w:pPr>
            <w:r w:rsidRPr="007135D8">
              <w:rPr>
                <w:rFonts w:ascii="Arial" w:hAnsi="Arial" w:cs="Arial"/>
                <w:b/>
                <w:lang w:val="es-ES_tradnl" w:eastAsia="es-ES"/>
              </w:rPr>
              <w:t>MIPYMES</w:t>
            </w:r>
          </w:p>
        </w:tc>
        <w:tc>
          <w:tcPr>
            <w:tcW w:w="6035" w:type="dxa"/>
          </w:tcPr>
          <w:p w14:paraId="6F28FE54" w14:textId="77777777" w:rsidR="008012BC" w:rsidRDefault="008012BC" w:rsidP="008012BC">
            <w:pPr>
              <w:ind w:left="142" w:right="307"/>
              <w:jc w:val="both"/>
              <w:rPr>
                <w:rFonts w:ascii="Arial" w:hAnsi="Arial" w:cs="Arial"/>
                <w:lang w:val="es-ES_tradnl" w:eastAsia="es-ES"/>
              </w:rPr>
            </w:pPr>
            <w:r w:rsidRPr="007135D8">
              <w:rPr>
                <w:rFonts w:ascii="Arial" w:hAnsi="Arial" w:cs="Arial"/>
                <w:bCs/>
                <w:lang w:val="es-ES_tradnl" w:eastAsia="ar-SA"/>
              </w:rPr>
              <w:t>Las micro, pequeñas y medianas empresas de nacionalidad mexicana a que hace referencia la Ley para el Desarrollo de la Competitividad de la Micro, Pequeña y Mediana Empresa</w:t>
            </w:r>
            <w:r w:rsidRPr="007135D8">
              <w:rPr>
                <w:rFonts w:ascii="Arial" w:hAnsi="Arial" w:cs="Arial"/>
                <w:lang w:val="es-ES_tradnl" w:eastAsia="es-ES"/>
              </w:rPr>
              <w:t>.</w:t>
            </w:r>
          </w:p>
          <w:p w14:paraId="44E324D3" w14:textId="77777777" w:rsidR="008012BC" w:rsidRPr="00EF4F43" w:rsidRDefault="008012BC" w:rsidP="008012BC">
            <w:pPr>
              <w:ind w:left="142" w:right="307"/>
              <w:jc w:val="both"/>
              <w:rPr>
                <w:rFonts w:ascii="Arial" w:hAnsi="Arial" w:cs="Arial"/>
                <w:lang w:val="es-ES_tradnl" w:eastAsia="es-ES"/>
              </w:rPr>
            </w:pPr>
          </w:p>
        </w:tc>
      </w:tr>
      <w:tr w:rsidR="008012BC" w:rsidRPr="007135D8" w14:paraId="08E983F2" w14:textId="77777777" w:rsidTr="008012BC">
        <w:tc>
          <w:tcPr>
            <w:tcW w:w="3019" w:type="dxa"/>
          </w:tcPr>
          <w:p w14:paraId="35E627C2" w14:textId="77777777" w:rsidR="008012BC" w:rsidRPr="007135D8" w:rsidRDefault="008012BC" w:rsidP="008012BC">
            <w:pPr>
              <w:tabs>
                <w:tab w:val="left" w:pos="616"/>
                <w:tab w:val="left" w:pos="709"/>
                <w:tab w:val="left" w:pos="1970"/>
                <w:tab w:val="left" w:pos="10398"/>
                <w:tab w:val="left" w:pos="11064"/>
                <w:tab w:val="left" w:pos="11784"/>
                <w:tab w:val="left" w:pos="12504"/>
                <w:tab w:val="left" w:pos="13224"/>
                <w:tab w:val="left" w:pos="13944"/>
                <w:tab w:val="left" w:pos="14664"/>
                <w:tab w:val="left" w:pos="15384"/>
              </w:tabs>
              <w:suppressAutoHyphens/>
              <w:overflowPunct w:val="0"/>
              <w:autoSpaceDE w:val="0"/>
              <w:ind w:left="142" w:right="176"/>
              <w:jc w:val="both"/>
              <w:textAlignment w:val="baseline"/>
              <w:rPr>
                <w:rFonts w:ascii="Arial" w:hAnsi="Arial" w:cs="Arial"/>
                <w:b/>
                <w:lang w:val="es-ES_tradnl" w:eastAsia="ar-SA"/>
              </w:rPr>
            </w:pPr>
            <w:r w:rsidRPr="007135D8">
              <w:rPr>
                <w:rFonts w:ascii="Arial" w:hAnsi="Arial" w:cs="Arial"/>
                <w:b/>
                <w:lang w:val="es-ES_tradnl" w:eastAsia="ar-SA"/>
              </w:rPr>
              <w:t>POBALINES</w:t>
            </w:r>
          </w:p>
        </w:tc>
        <w:tc>
          <w:tcPr>
            <w:tcW w:w="6035" w:type="dxa"/>
          </w:tcPr>
          <w:p w14:paraId="12B1BC34" w14:textId="77777777" w:rsidR="008012BC" w:rsidRDefault="008012BC" w:rsidP="008012BC">
            <w:pPr>
              <w:ind w:left="142" w:right="307"/>
              <w:jc w:val="both"/>
              <w:rPr>
                <w:rFonts w:ascii="Arial" w:hAnsi="Arial" w:cs="Arial"/>
                <w:lang w:val="es-ES_tradnl" w:eastAsia="ar-SA"/>
              </w:rPr>
            </w:pPr>
            <w:r w:rsidRPr="007135D8">
              <w:rPr>
                <w:rFonts w:ascii="Arial" w:hAnsi="Arial" w:cs="Arial"/>
                <w:lang w:val="es-ES_tradnl" w:eastAsia="ar-SA"/>
              </w:rPr>
              <w:t xml:space="preserve">Políticas Bases y Lineamientos en materia de Adquisiciones, Arrendamientos y Servicios del Instituto Mexicano del Seguro Social. </w:t>
            </w:r>
          </w:p>
          <w:p w14:paraId="59901E5C" w14:textId="77777777" w:rsidR="008012BC" w:rsidRPr="007135D8" w:rsidRDefault="008012BC" w:rsidP="008012BC">
            <w:pPr>
              <w:ind w:left="142" w:right="307"/>
              <w:jc w:val="both"/>
              <w:rPr>
                <w:rFonts w:ascii="Arial" w:hAnsi="Arial" w:cs="Arial"/>
                <w:lang w:val="es-ES_tradnl" w:eastAsia="ar-SA"/>
              </w:rPr>
            </w:pPr>
          </w:p>
        </w:tc>
      </w:tr>
      <w:tr w:rsidR="008012BC" w:rsidRPr="007135D8" w14:paraId="52080383" w14:textId="77777777" w:rsidTr="008012BC">
        <w:tc>
          <w:tcPr>
            <w:tcW w:w="3019" w:type="dxa"/>
          </w:tcPr>
          <w:p w14:paraId="01778A33" w14:textId="77777777" w:rsidR="008012BC" w:rsidRPr="007135D8" w:rsidRDefault="008012BC" w:rsidP="008012BC">
            <w:pPr>
              <w:tabs>
                <w:tab w:val="left" w:pos="616"/>
                <w:tab w:val="left" w:pos="709"/>
                <w:tab w:val="left" w:pos="1970"/>
                <w:tab w:val="left" w:pos="10398"/>
                <w:tab w:val="left" w:pos="11064"/>
                <w:tab w:val="left" w:pos="11784"/>
                <w:tab w:val="left" w:pos="12504"/>
                <w:tab w:val="left" w:pos="13224"/>
                <w:tab w:val="left" w:pos="13944"/>
                <w:tab w:val="left" w:pos="14664"/>
                <w:tab w:val="left" w:pos="15384"/>
              </w:tabs>
              <w:suppressAutoHyphens/>
              <w:overflowPunct w:val="0"/>
              <w:autoSpaceDE w:val="0"/>
              <w:ind w:left="142" w:right="176"/>
              <w:jc w:val="both"/>
              <w:textAlignment w:val="baseline"/>
              <w:rPr>
                <w:rFonts w:ascii="Arial" w:hAnsi="Arial" w:cs="Arial"/>
                <w:lang w:val="es-ES_tradnl" w:eastAsia="ar-SA"/>
              </w:rPr>
            </w:pPr>
            <w:r w:rsidRPr="007135D8">
              <w:rPr>
                <w:rFonts w:ascii="Arial" w:hAnsi="Arial" w:cs="Arial"/>
                <w:b/>
                <w:lang w:val="es-ES_tradnl" w:eastAsia="ar-SA"/>
              </w:rPr>
              <w:t>RFC</w:t>
            </w:r>
          </w:p>
        </w:tc>
        <w:tc>
          <w:tcPr>
            <w:tcW w:w="6035" w:type="dxa"/>
          </w:tcPr>
          <w:p w14:paraId="478DC8B8" w14:textId="77777777" w:rsidR="008012BC" w:rsidRDefault="008012BC" w:rsidP="008012BC">
            <w:pPr>
              <w:ind w:left="142" w:right="307"/>
              <w:jc w:val="both"/>
              <w:rPr>
                <w:rFonts w:ascii="Arial" w:hAnsi="Arial" w:cs="Arial"/>
                <w:lang w:val="es-ES_tradnl" w:eastAsia="ar-SA"/>
              </w:rPr>
            </w:pPr>
            <w:r w:rsidRPr="007135D8">
              <w:rPr>
                <w:rFonts w:ascii="Arial" w:hAnsi="Arial" w:cs="Arial"/>
                <w:lang w:val="es-ES_tradnl" w:eastAsia="ar-SA"/>
              </w:rPr>
              <w:t>Registro Federal de Contribuyentes.</w:t>
            </w:r>
          </w:p>
          <w:p w14:paraId="61FD6B3E" w14:textId="77777777" w:rsidR="008012BC" w:rsidRPr="00EF4F43" w:rsidRDefault="008012BC" w:rsidP="008012BC">
            <w:pPr>
              <w:ind w:left="142" w:right="307"/>
              <w:jc w:val="both"/>
              <w:rPr>
                <w:rFonts w:ascii="Arial" w:hAnsi="Arial" w:cs="Arial"/>
                <w:lang w:val="es-ES_tradnl" w:eastAsia="ar-SA"/>
              </w:rPr>
            </w:pPr>
          </w:p>
        </w:tc>
      </w:tr>
      <w:tr w:rsidR="008012BC" w:rsidRPr="007135D8" w14:paraId="2A371663" w14:textId="77777777" w:rsidTr="008012BC">
        <w:tc>
          <w:tcPr>
            <w:tcW w:w="3019" w:type="dxa"/>
          </w:tcPr>
          <w:p w14:paraId="187BA3AA" w14:textId="77777777" w:rsidR="008012BC" w:rsidRPr="007135D8" w:rsidRDefault="008012BC" w:rsidP="008012BC">
            <w:pPr>
              <w:ind w:left="142" w:right="176"/>
              <w:jc w:val="both"/>
              <w:rPr>
                <w:rFonts w:ascii="Arial" w:hAnsi="Arial" w:cs="Arial"/>
                <w:lang w:val="es-ES_tradnl" w:eastAsia="es-ES"/>
              </w:rPr>
            </w:pPr>
            <w:r w:rsidRPr="007135D8">
              <w:rPr>
                <w:rFonts w:ascii="Arial" w:hAnsi="Arial" w:cs="Arial"/>
                <w:b/>
                <w:lang w:val="es-ES_tradnl" w:eastAsia="es-ES"/>
              </w:rPr>
              <w:t>SAT</w:t>
            </w:r>
          </w:p>
          <w:p w14:paraId="5A4279E3" w14:textId="77777777" w:rsidR="008012BC" w:rsidRPr="007135D8" w:rsidRDefault="008012BC" w:rsidP="008012BC">
            <w:pPr>
              <w:ind w:right="176"/>
              <w:jc w:val="both"/>
              <w:rPr>
                <w:rFonts w:ascii="Arial" w:hAnsi="Arial" w:cs="Arial"/>
                <w:b/>
                <w:lang w:val="es-ES_tradnl" w:eastAsia="ar-SA"/>
              </w:rPr>
            </w:pPr>
          </w:p>
        </w:tc>
        <w:tc>
          <w:tcPr>
            <w:tcW w:w="6035" w:type="dxa"/>
          </w:tcPr>
          <w:p w14:paraId="434ADE18" w14:textId="77777777" w:rsidR="008012BC" w:rsidRPr="007135D8" w:rsidRDefault="008012BC" w:rsidP="008012BC">
            <w:pPr>
              <w:ind w:left="142" w:right="307"/>
              <w:jc w:val="both"/>
              <w:rPr>
                <w:rFonts w:ascii="Arial" w:hAnsi="Arial" w:cs="Arial"/>
                <w:b/>
                <w:lang w:val="es-ES_tradnl" w:eastAsia="ar-SA"/>
              </w:rPr>
            </w:pPr>
            <w:r>
              <w:rPr>
                <w:rFonts w:ascii="Arial" w:hAnsi="Arial" w:cs="Arial"/>
                <w:lang w:val="es-ES_tradnl" w:eastAsia="es-ES"/>
              </w:rPr>
              <w:t>Servicio de Ad</w:t>
            </w:r>
            <w:r w:rsidRPr="007135D8">
              <w:rPr>
                <w:rFonts w:ascii="Arial" w:hAnsi="Arial" w:cs="Arial"/>
                <w:lang w:val="es-ES_tradnl" w:eastAsia="es-ES"/>
              </w:rPr>
              <w:t>ministración Tributaria.</w:t>
            </w:r>
          </w:p>
        </w:tc>
      </w:tr>
      <w:tr w:rsidR="008012BC" w:rsidRPr="007135D8" w14:paraId="46A85883" w14:textId="77777777" w:rsidTr="008012BC">
        <w:tc>
          <w:tcPr>
            <w:tcW w:w="3019" w:type="dxa"/>
          </w:tcPr>
          <w:p w14:paraId="1E629B60" w14:textId="77777777" w:rsidR="008012BC" w:rsidRPr="007135D8" w:rsidRDefault="008012BC" w:rsidP="008012BC">
            <w:pPr>
              <w:ind w:left="142" w:right="176"/>
              <w:jc w:val="both"/>
              <w:rPr>
                <w:rFonts w:ascii="Arial" w:hAnsi="Arial" w:cs="Arial"/>
                <w:b/>
                <w:lang w:val="es-ES_tradnl" w:eastAsia="es-ES"/>
              </w:rPr>
            </w:pPr>
            <w:r w:rsidRPr="007135D8">
              <w:rPr>
                <w:rFonts w:ascii="Arial" w:hAnsi="Arial" w:cs="Arial"/>
                <w:b/>
                <w:lang w:val="es-ES_tradnl" w:eastAsia="es-ES"/>
              </w:rPr>
              <w:t xml:space="preserve">Secretaría </w:t>
            </w:r>
          </w:p>
        </w:tc>
        <w:tc>
          <w:tcPr>
            <w:tcW w:w="6035" w:type="dxa"/>
          </w:tcPr>
          <w:p w14:paraId="255A0CAB" w14:textId="77777777" w:rsidR="008012BC" w:rsidRDefault="008012BC" w:rsidP="008012BC">
            <w:pPr>
              <w:ind w:left="142" w:right="307"/>
              <w:jc w:val="both"/>
              <w:rPr>
                <w:rFonts w:ascii="Arial" w:hAnsi="Arial" w:cs="Arial"/>
                <w:lang w:val="es-ES_tradnl" w:eastAsia="es-ES"/>
              </w:rPr>
            </w:pPr>
            <w:r w:rsidRPr="007135D8">
              <w:rPr>
                <w:rFonts w:ascii="Arial" w:hAnsi="Arial" w:cs="Arial"/>
                <w:lang w:val="es-ES_tradnl" w:eastAsia="es-ES"/>
              </w:rPr>
              <w:t>Secretaría de Hacienda y Crédito Público.</w:t>
            </w:r>
          </w:p>
          <w:p w14:paraId="47EF6952" w14:textId="77777777" w:rsidR="008012BC" w:rsidRPr="007135D8" w:rsidRDefault="008012BC" w:rsidP="008012BC">
            <w:pPr>
              <w:ind w:left="142" w:right="307"/>
              <w:jc w:val="both"/>
              <w:rPr>
                <w:rFonts w:ascii="Arial" w:hAnsi="Arial" w:cs="Arial"/>
                <w:lang w:val="es-ES_tradnl" w:eastAsia="es-ES"/>
              </w:rPr>
            </w:pPr>
          </w:p>
        </w:tc>
      </w:tr>
      <w:tr w:rsidR="008012BC" w:rsidRPr="007135D8" w14:paraId="5419D9BB" w14:textId="77777777" w:rsidTr="008012BC">
        <w:tc>
          <w:tcPr>
            <w:tcW w:w="3019" w:type="dxa"/>
          </w:tcPr>
          <w:p w14:paraId="43587EBE" w14:textId="77777777" w:rsidR="008012BC" w:rsidRPr="007135D8" w:rsidRDefault="008012BC" w:rsidP="008012BC">
            <w:pPr>
              <w:ind w:left="142" w:right="176"/>
              <w:jc w:val="both"/>
              <w:rPr>
                <w:rFonts w:ascii="Arial" w:hAnsi="Arial" w:cs="Arial"/>
                <w:b/>
                <w:lang w:val="es-ES_tradnl" w:eastAsia="ar-SA"/>
              </w:rPr>
            </w:pPr>
            <w:r w:rsidRPr="007135D8">
              <w:rPr>
                <w:rFonts w:ascii="Arial" w:hAnsi="Arial" w:cs="Arial"/>
                <w:b/>
                <w:lang w:val="es-ES_tradnl" w:eastAsia="es-ES"/>
              </w:rPr>
              <w:t>SFP</w:t>
            </w:r>
          </w:p>
        </w:tc>
        <w:tc>
          <w:tcPr>
            <w:tcW w:w="6035" w:type="dxa"/>
          </w:tcPr>
          <w:p w14:paraId="3503211B" w14:textId="77777777" w:rsidR="008012BC" w:rsidRPr="007135D8" w:rsidRDefault="008012BC" w:rsidP="008012BC">
            <w:pPr>
              <w:ind w:left="142" w:right="307"/>
              <w:jc w:val="both"/>
              <w:rPr>
                <w:rFonts w:ascii="Arial" w:hAnsi="Arial" w:cs="Arial"/>
                <w:b/>
                <w:lang w:val="es-ES_tradnl" w:eastAsia="ar-SA"/>
              </w:rPr>
            </w:pPr>
            <w:r w:rsidRPr="007135D8">
              <w:rPr>
                <w:rFonts w:ascii="Arial" w:hAnsi="Arial" w:cs="Arial"/>
                <w:lang w:val="es-ES_tradnl" w:eastAsia="es-ES"/>
              </w:rPr>
              <w:t>Secretaría de la Función Pública.</w:t>
            </w:r>
          </w:p>
        </w:tc>
      </w:tr>
      <w:tr w:rsidR="00407B10" w:rsidRPr="00407B10" w14:paraId="78D04661" w14:textId="77777777" w:rsidTr="008012BC">
        <w:tc>
          <w:tcPr>
            <w:tcW w:w="3019" w:type="dxa"/>
          </w:tcPr>
          <w:p w14:paraId="40798CD7" w14:textId="79C6D61E" w:rsidR="00407B10" w:rsidRPr="00DB5F9A" w:rsidRDefault="00407B10" w:rsidP="00C76ABF">
            <w:pPr>
              <w:ind w:right="307"/>
              <w:jc w:val="both"/>
              <w:rPr>
                <w:rFonts w:ascii="Arial" w:hAnsi="Arial" w:cs="Arial"/>
                <w:b/>
                <w:lang w:val="es-ES_tradnl" w:eastAsia="es-ES"/>
              </w:rPr>
            </w:pPr>
          </w:p>
        </w:tc>
        <w:tc>
          <w:tcPr>
            <w:tcW w:w="6035" w:type="dxa"/>
          </w:tcPr>
          <w:p w14:paraId="121CE029" w14:textId="77777777" w:rsidR="00407B10" w:rsidRPr="00DB5F9A" w:rsidRDefault="00407B10" w:rsidP="008012BC">
            <w:pPr>
              <w:ind w:left="142" w:right="307"/>
              <w:jc w:val="both"/>
              <w:rPr>
                <w:rFonts w:ascii="Arial" w:hAnsi="Arial" w:cs="Arial"/>
                <w:lang w:eastAsia="es-ES"/>
              </w:rPr>
            </w:pPr>
          </w:p>
        </w:tc>
      </w:tr>
      <w:tr w:rsidR="00DB5F9A" w:rsidRPr="00407B10" w14:paraId="7D3A60B1" w14:textId="77777777" w:rsidTr="008012BC">
        <w:tc>
          <w:tcPr>
            <w:tcW w:w="3019" w:type="dxa"/>
          </w:tcPr>
          <w:p w14:paraId="780F7E29" w14:textId="77777777" w:rsidR="00DB5F9A" w:rsidRPr="00DB5F9A" w:rsidRDefault="00DB5F9A" w:rsidP="00407B10">
            <w:pPr>
              <w:ind w:left="142" w:right="307"/>
              <w:jc w:val="both"/>
              <w:rPr>
                <w:rFonts w:ascii="Arial" w:hAnsi="Arial" w:cs="Arial"/>
                <w:lang w:eastAsia="es-ES"/>
              </w:rPr>
            </w:pPr>
          </w:p>
        </w:tc>
        <w:tc>
          <w:tcPr>
            <w:tcW w:w="6035" w:type="dxa"/>
          </w:tcPr>
          <w:p w14:paraId="0567E149" w14:textId="77777777" w:rsidR="00DB5F9A" w:rsidRPr="00DB5F9A" w:rsidRDefault="00DB5F9A" w:rsidP="008012BC">
            <w:pPr>
              <w:ind w:left="142" w:right="307"/>
              <w:jc w:val="both"/>
              <w:rPr>
                <w:rFonts w:ascii="Arial" w:hAnsi="Arial" w:cs="Arial"/>
                <w:lang w:val="es-ES_tradnl" w:eastAsia="es-ES"/>
              </w:rPr>
            </w:pPr>
          </w:p>
        </w:tc>
      </w:tr>
    </w:tbl>
    <w:p w14:paraId="7EC2BB5D" w14:textId="77777777" w:rsidR="008012BC" w:rsidRPr="00407B10" w:rsidRDefault="008012BC" w:rsidP="00407B10">
      <w:pPr>
        <w:spacing w:after="0" w:line="240" w:lineRule="auto"/>
        <w:ind w:left="142" w:right="307"/>
        <w:jc w:val="both"/>
        <w:rPr>
          <w:rFonts w:ascii="Arial" w:eastAsia="Times New Roman" w:hAnsi="Arial" w:cs="Arial"/>
          <w:sz w:val="20"/>
          <w:szCs w:val="20"/>
          <w:lang w:val="es-ES_tradnl" w:eastAsia="es-ES"/>
        </w:rPr>
      </w:pPr>
    </w:p>
    <w:p w14:paraId="6B890C2C" w14:textId="77777777" w:rsidR="008012BC" w:rsidRPr="00407B10" w:rsidRDefault="008012BC" w:rsidP="00407B10">
      <w:pPr>
        <w:spacing w:after="0" w:line="240" w:lineRule="auto"/>
        <w:ind w:left="142" w:right="307"/>
        <w:jc w:val="both"/>
        <w:rPr>
          <w:rFonts w:ascii="Arial" w:eastAsia="Times New Roman" w:hAnsi="Arial" w:cs="Arial"/>
          <w:sz w:val="20"/>
          <w:szCs w:val="20"/>
          <w:lang w:val="es-ES_tradnl" w:eastAsia="es-ES"/>
        </w:rPr>
      </w:pPr>
    </w:p>
    <w:p w14:paraId="03A4F610" w14:textId="77777777" w:rsidR="008012BC" w:rsidRDefault="008012BC" w:rsidP="00ED79FB">
      <w:pPr>
        <w:spacing w:after="0" w:line="240" w:lineRule="auto"/>
        <w:jc w:val="both"/>
        <w:rPr>
          <w:rFonts w:ascii="Arial" w:hAnsi="Arial" w:cs="Arial"/>
          <w:sz w:val="20"/>
          <w:szCs w:val="20"/>
          <w:lang w:val="es-ES_tradnl"/>
        </w:rPr>
      </w:pPr>
    </w:p>
    <w:p w14:paraId="6A8083E0" w14:textId="77777777" w:rsidR="008012BC" w:rsidRDefault="008012BC" w:rsidP="00ED79FB">
      <w:pPr>
        <w:spacing w:after="0" w:line="240" w:lineRule="auto"/>
        <w:jc w:val="both"/>
        <w:rPr>
          <w:rFonts w:ascii="Arial" w:hAnsi="Arial" w:cs="Arial"/>
          <w:sz w:val="20"/>
          <w:szCs w:val="20"/>
          <w:lang w:val="es-ES_tradnl"/>
        </w:rPr>
      </w:pPr>
    </w:p>
    <w:p w14:paraId="5F500DD4" w14:textId="77777777" w:rsidR="008012BC" w:rsidRDefault="008012BC" w:rsidP="00ED79FB">
      <w:pPr>
        <w:spacing w:after="0" w:line="240" w:lineRule="auto"/>
        <w:jc w:val="both"/>
        <w:rPr>
          <w:rFonts w:ascii="Arial" w:hAnsi="Arial" w:cs="Arial"/>
          <w:sz w:val="20"/>
          <w:szCs w:val="20"/>
          <w:lang w:val="es-ES_tradnl"/>
        </w:rPr>
      </w:pPr>
    </w:p>
    <w:p w14:paraId="1D2F559C" w14:textId="77777777" w:rsidR="008012BC" w:rsidRDefault="008012BC" w:rsidP="00ED79FB">
      <w:pPr>
        <w:spacing w:after="0" w:line="240" w:lineRule="auto"/>
        <w:jc w:val="both"/>
        <w:rPr>
          <w:rFonts w:ascii="Arial" w:hAnsi="Arial" w:cs="Arial"/>
          <w:sz w:val="20"/>
          <w:szCs w:val="20"/>
          <w:lang w:val="es-ES_tradnl"/>
        </w:rPr>
      </w:pPr>
    </w:p>
    <w:p w14:paraId="3BF4021C" w14:textId="77777777" w:rsidR="008012BC" w:rsidRDefault="008012BC" w:rsidP="00ED79FB">
      <w:pPr>
        <w:spacing w:after="0" w:line="240" w:lineRule="auto"/>
        <w:jc w:val="both"/>
        <w:rPr>
          <w:rFonts w:ascii="Arial" w:hAnsi="Arial" w:cs="Arial"/>
          <w:sz w:val="20"/>
          <w:szCs w:val="20"/>
          <w:lang w:val="es-ES_tradnl"/>
        </w:rPr>
      </w:pPr>
    </w:p>
    <w:p w14:paraId="1B01CE1B" w14:textId="77777777" w:rsidR="008012BC" w:rsidRDefault="008012BC" w:rsidP="00ED79FB">
      <w:pPr>
        <w:spacing w:after="0" w:line="240" w:lineRule="auto"/>
        <w:jc w:val="both"/>
        <w:rPr>
          <w:rFonts w:ascii="Arial" w:hAnsi="Arial" w:cs="Arial"/>
          <w:sz w:val="20"/>
          <w:szCs w:val="20"/>
          <w:lang w:val="es-ES_tradnl"/>
        </w:rPr>
      </w:pPr>
    </w:p>
    <w:p w14:paraId="2F4CA4CC" w14:textId="77777777" w:rsidR="008012BC" w:rsidRPr="00573053" w:rsidRDefault="008012BC" w:rsidP="00ED79FB">
      <w:pPr>
        <w:spacing w:after="0" w:line="240" w:lineRule="auto"/>
        <w:jc w:val="both"/>
        <w:rPr>
          <w:rFonts w:ascii="Arial" w:hAnsi="Arial" w:cs="Arial"/>
          <w:sz w:val="20"/>
          <w:szCs w:val="20"/>
          <w:lang w:val="es-ES_tradnl"/>
        </w:rPr>
      </w:pPr>
    </w:p>
    <w:sectPr w:rsidR="008012BC" w:rsidRPr="00573053" w:rsidSect="00172A00">
      <w:pgSz w:w="12240" w:h="15840"/>
      <w:pgMar w:top="862" w:right="1327" w:bottom="1134" w:left="1418" w:header="284" w:footer="49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C2A800" w14:textId="77777777" w:rsidR="009E52D8" w:rsidRDefault="009E52D8" w:rsidP="00532601">
      <w:pPr>
        <w:spacing w:after="0" w:line="240" w:lineRule="auto"/>
      </w:pPr>
      <w:r>
        <w:separator/>
      </w:r>
    </w:p>
  </w:endnote>
  <w:endnote w:type="continuationSeparator" w:id="0">
    <w:p w14:paraId="75471499" w14:textId="77777777" w:rsidR="009E52D8" w:rsidRDefault="009E52D8" w:rsidP="00532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80"/>
    <w:family w:val="auto"/>
    <w:pitch w:val="default"/>
    <w:sig w:usb0="00000001" w:usb1="08070000" w:usb2="00000010" w:usb3="00000000" w:csb0="00020000"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G Times">
    <w:charset w:val="00"/>
    <w:family w:val="roman"/>
    <w:pitch w:val="variable"/>
    <w:sig w:usb0="00000287" w:usb1="00000000" w:usb2="00000000" w:usb3="00000000" w:csb0="0000009F" w:csb1="00000000"/>
  </w:font>
  <w:font w:name="LinePrinter">
    <w:altName w:val="Arial"/>
    <w:charset w:val="00"/>
    <w:family w:val="swiss"/>
    <w:pitch w:val="default"/>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charset w:val="00"/>
    <w:family w:val="roman"/>
    <w:pitch w:val="variable"/>
  </w:font>
  <w:font w:name="Consolas">
    <w:panose1 w:val="020B0609020204030204"/>
    <w:charset w:val="00"/>
    <w:family w:val="modern"/>
    <w:pitch w:val="fixed"/>
    <w:sig w:usb0="E10002FF" w:usb1="4000FCFF" w:usb2="00000009" w:usb3="00000000" w:csb0="0000019F" w:csb1="00000000"/>
  </w:font>
  <w:font w:name="Optima">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N)">
    <w:panose1 w:val="00000000000000000000"/>
    <w:charset w:val="00"/>
    <w:family w:val="roman"/>
    <w:notTrueType/>
    <w:pitch w:val="variable"/>
    <w:sig w:usb0="00000003" w:usb1="00000000" w:usb2="00000000" w:usb3="00000000" w:csb0="00000001" w:csb1="00000000"/>
  </w:font>
  <w:font w:name="Univers (W1)">
    <w:charset w:val="00"/>
    <w:family w:val="swiss"/>
    <w:pitch w:val="variable"/>
    <w:sig w:usb0="00000003" w:usb1="00000000" w:usb2="00000000" w:usb3="00000000" w:csb0="00000001" w:csb1="00000000"/>
  </w:font>
  <w:font w:name="Apple SD 산돌고딕 Neo 일반체">
    <w:altName w:val="Arial Unicode MS"/>
    <w:charset w:val="4F"/>
    <w:family w:val="auto"/>
    <w:pitch w:val="variable"/>
    <w:sig w:usb0="00000000" w:usb1="09060000" w:usb2="00000010" w:usb3="00000000" w:csb0="00080000" w:csb1="00000000"/>
  </w:font>
  <w:font w:name="Heiti SC Light">
    <w:charset w:val="50"/>
    <w:family w:val="auto"/>
    <w:pitch w:val="variable"/>
    <w:sig w:usb0="00000001" w:usb1="080E0000" w:usb2="00000010" w:usb3="00000000" w:csb0="00040000" w:csb1="00000000"/>
  </w:font>
  <w:font w:name="Baoli SC Regular">
    <w:altName w:val="Impact"/>
    <w:charset w:val="00"/>
    <w:family w:val="auto"/>
    <w:pitch w:val="variable"/>
    <w:sig w:usb0="00000003" w:usb1="00000000" w:usb2="00000000" w:usb3="00000000" w:csb0="00000001" w:csb1="00000000"/>
  </w:font>
  <w:font w:name="Lantinghei TC Extralight">
    <w:altName w:val="Kristen ITC"/>
    <w:charset w:val="00"/>
    <w:family w:val="auto"/>
    <w:pitch w:val="variable"/>
    <w:sig w:usb0="00000003" w:usb1="00000000" w:usb2="00000000" w:usb3="00000000" w:csb0="00000001" w:csb1="00000000"/>
  </w:font>
  <w:font w:name="Kefa">
    <w:altName w:val="Kredit"/>
    <w:charset w:val="00"/>
    <w:family w:val="auto"/>
    <w:pitch w:val="variable"/>
    <w:sig w:usb0="00000003" w:usb1="00000000" w:usb2="00000000" w:usb3="00000000" w:csb0="00000001" w:csb1="00000000"/>
  </w:font>
  <w:font w:name="Big Caslon">
    <w:altName w:val="Heavy Heap"/>
    <w:charset w:val="00"/>
    <w:family w:val="auto"/>
    <w:pitch w:val="variable"/>
    <w:sig w:usb0="00000003" w:usb1="00000000" w:usb2="00000000" w:usb3="00000000" w:csb0="00000001" w:csb1="00000000"/>
  </w:font>
  <w:font w:name="Baskerville SemiBold Italic">
    <w:altName w:val="Plantagenet Cherokee"/>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szCs w:val="20"/>
      </w:rPr>
      <w:id w:val="-692375454"/>
      <w:docPartObj>
        <w:docPartGallery w:val="Page Numbers (Bottom of Page)"/>
        <w:docPartUnique/>
      </w:docPartObj>
    </w:sdtPr>
    <w:sdtEndPr/>
    <w:sdtContent>
      <w:p w14:paraId="2060D3CB" w14:textId="77777777" w:rsidR="00172A00" w:rsidRPr="007C4BFA" w:rsidRDefault="00172A00" w:rsidP="007C4BFA">
        <w:pPr>
          <w:tabs>
            <w:tab w:val="left" w:pos="7655"/>
          </w:tabs>
          <w:rPr>
            <w:rFonts w:ascii="Arial" w:hAnsi="Arial" w:cs="Arial"/>
            <w:sz w:val="20"/>
            <w:szCs w:val="20"/>
          </w:rPr>
        </w:pPr>
        <w:r>
          <w:rPr>
            <w:rFonts w:ascii="Arial" w:hAnsi="Arial" w:cs="Arial"/>
            <w:sz w:val="20"/>
            <w:szCs w:val="20"/>
          </w:rPr>
          <w:tab/>
        </w:r>
        <w:r w:rsidRPr="00A7584D">
          <w:rPr>
            <w:rFonts w:ascii="Arial" w:hAnsi="Arial" w:cs="Arial"/>
            <w:sz w:val="20"/>
            <w:szCs w:val="20"/>
          </w:rPr>
          <w:t xml:space="preserve">Página </w:t>
        </w:r>
        <w:r w:rsidRPr="00A7584D">
          <w:rPr>
            <w:rFonts w:ascii="Arial" w:hAnsi="Arial" w:cs="Arial"/>
            <w:sz w:val="20"/>
            <w:szCs w:val="20"/>
          </w:rPr>
          <w:fldChar w:fldCharType="begin"/>
        </w:r>
        <w:r w:rsidRPr="00A7584D">
          <w:rPr>
            <w:rFonts w:ascii="Arial" w:hAnsi="Arial" w:cs="Arial"/>
            <w:sz w:val="20"/>
            <w:szCs w:val="20"/>
          </w:rPr>
          <w:instrText xml:space="preserve"> PAGE </w:instrText>
        </w:r>
        <w:r w:rsidRPr="00A7584D">
          <w:rPr>
            <w:rFonts w:ascii="Arial" w:hAnsi="Arial" w:cs="Arial"/>
            <w:sz w:val="20"/>
            <w:szCs w:val="20"/>
          </w:rPr>
          <w:fldChar w:fldCharType="separate"/>
        </w:r>
        <w:r w:rsidR="00A4712D">
          <w:rPr>
            <w:rFonts w:ascii="Arial" w:hAnsi="Arial" w:cs="Arial"/>
            <w:sz w:val="20"/>
            <w:szCs w:val="20"/>
          </w:rPr>
          <w:t>1</w:t>
        </w:r>
        <w:r w:rsidRPr="00A7584D">
          <w:rPr>
            <w:rFonts w:ascii="Arial" w:hAnsi="Arial" w:cs="Arial"/>
            <w:sz w:val="20"/>
            <w:szCs w:val="20"/>
          </w:rPr>
          <w:fldChar w:fldCharType="end"/>
        </w:r>
        <w:r w:rsidRPr="00A7584D">
          <w:rPr>
            <w:rFonts w:ascii="Arial" w:hAnsi="Arial" w:cs="Arial"/>
            <w:sz w:val="20"/>
            <w:szCs w:val="20"/>
          </w:rPr>
          <w:t xml:space="preserve"> de </w:t>
        </w:r>
        <w:r w:rsidRPr="00A7584D">
          <w:rPr>
            <w:rFonts w:ascii="Arial" w:hAnsi="Arial" w:cs="Arial"/>
            <w:sz w:val="20"/>
            <w:szCs w:val="20"/>
          </w:rPr>
          <w:fldChar w:fldCharType="begin"/>
        </w:r>
        <w:r w:rsidRPr="00A7584D">
          <w:rPr>
            <w:rFonts w:ascii="Arial" w:hAnsi="Arial" w:cs="Arial"/>
            <w:sz w:val="20"/>
            <w:szCs w:val="20"/>
          </w:rPr>
          <w:instrText xml:space="preserve"> NUMPAGES </w:instrText>
        </w:r>
        <w:r w:rsidRPr="00A7584D">
          <w:rPr>
            <w:rFonts w:ascii="Arial" w:hAnsi="Arial" w:cs="Arial"/>
            <w:sz w:val="20"/>
            <w:szCs w:val="20"/>
          </w:rPr>
          <w:fldChar w:fldCharType="separate"/>
        </w:r>
        <w:r w:rsidR="00A4712D">
          <w:rPr>
            <w:rFonts w:ascii="Arial" w:hAnsi="Arial" w:cs="Arial"/>
            <w:sz w:val="20"/>
            <w:szCs w:val="20"/>
          </w:rPr>
          <w:t>57</w:t>
        </w:r>
        <w:r w:rsidRPr="00A7584D">
          <w:rPr>
            <w:rFonts w:ascii="Arial" w:hAnsi="Arial" w:cs="Arial"/>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szCs w:val="20"/>
      </w:rPr>
      <w:id w:val="1829942548"/>
      <w:docPartObj>
        <w:docPartGallery w:val="Page Numbers (Bottom of Page)"/>
        <w:docPartUnique/>
      </w:docPartObj>
    </w:sdtPr>
    <w:sdtEndPr/>
    <w:sdtContent>
      <w:p w14:paraId="06928560" w14:textId="77777777" w:rsidR="00172A00" w:rsidRPr="007C4BFA" w:rsidRDefault="00172A00" w:rsidP="007C4BFA">
        <w:pPr>
          <w:tabs>
            <w:tab w:val="left" w:pos="7655"/>
          </w:tabs>
          <w:rPr>
            <w:rFonts w:ascii="Arial" w:hAnsi="Arial" w:cs="Arial"/>
            <w:sz w:val="20"/>
            <w:szCs w:val="20"/>
          </w:rPr>
        </w:pPr>
        <w:r>
          <w:rPr>
            <w:rFonts w:ascii="Arial" w:hAnsi="Arial" w:cs="Arial"/>
            <w:sz w:val="20"/>
            <w:szCs w:val="20"/>
          </w:rPr>
          <w:tab/>
        </w:r>
        <w:r w:rsidRPr="00A7584D">
          <w:rPr>
            <w:rFonts w:ascii="Arial" w:hAnsi="Arial" w:cs="Arial"/>
            <w:sz w:val="20"/>
            <w:szCs w:val="20"/>
          </w:rPr>
          <w:t xml:space="preserve">Página </w:t>
        </w:r>
        <w:r w:rsidRPr="00A7584D">
          <w:rPr>
            <w:rFonts w:ascii="Arial" w:hAnsi="Arial" w:cs="Arial"/>
            <w:sz w:val="20"/>
            <w:szCs w:val="20"/>
          </w:rPr>
          <w:fldChar w:fldCharType="begin"/>
        </w:r>
        <w:r w:rsidRPr="00A7584D">
          <w:rPr>
            <w:rFonts w:ascii="Arial" w:hAnsi="Arial" w:cs="Arial"/>
            <w:sz w:val="20"/>
            <w:szCs w:val="20"/>
          </w:rPr>
          <w:instrText xml:space="preserve"> PAGE </w:instrText>
        </w:r>
        <w:r w:rsidRPr="00A7584D">
          <w:rPr>
            <w:rFonts w:ascii="Arial" w:hAnsi="Arial" w:cs="Arial"/>
            <w:sz w:val="20"/>
            <w:szCs w:val="20"/>
          </w:rPr>
          <w:fldChar w:fldCharType="separate"/>
        </w:r>
        <w:r w:rsidR="00A4712D">
          <w:rPr>
            <w:rFonts w:ascii="Arial" w:hAnsi="Arial" w:cs="Arial"/>
            <w:sz w:val="20"/>
            <w:szCs w:val="20"/>
          </w:rPr>
          <w:t>21</w:t>
        </w:r>
        <w:r w:rsidRPr="00A7584D">
          <w:rPr>
            <w:rFonts w:ascii="Arial" w:hAnsi="Arial" w:cs="Arial"/>
            <w:sz w:val="20"/>
            <w:szCs w:val="20"/>
          </w:rPr>
          <w:fldChar w:fldCharType="end"/>
        </w:r>
        <w:r w:rsidRPr="00A7584D">
          <w:rPr>
            <w:rFonts w:ascii="Arial" w:hAnsi="Arial" w:cs="Arial"/>
            <w:sz w:val="20"/>
            <w:szCs w:val="20"/>
          </w:rPr>
          <w:t xml:space="preserve"> de </w:t>
        </w:r>
        <w:r w:rsidRPr="00A7584D">
          <w:rPr>
            <w:rFonts w:ascii="Arial" w:hAnsi="Arial" w:cs="Arial"/>
            <w:sz w:val="20"/>
            <w:szCs w:val="20"/>
          </w:rPr>
          <w:fldChar w:fldCharType="begin"/>
        </w:r>
        <w:r w:rsidRPr="00A7584D">
          <w:rPr>
            <w:rFonts w:ascii="Arial" w:hAnsi="Arial" w:cs="Arial"/>
            <w:sz w:val="20"/>
            <w:szCs w:val="20"/>
          </w:rPr>
          <w:instrText xml:space="preserve"> NUMPAGES </w:instrText>
        </w:r>
        <w:r w:rsidRPr="00A7584D">
          <w:rPr>
            <w:rFonts w:ascii="Arial" w:hAnsi="Arial" w:cs="Arial"/>
            <w:sz w:val="20"/>
            <w:szCs w:val="20"/>
          </w:rPr>
          <w:fldChar w:fldCharType="separate"/>
        </w:r>
        <w:r w:rsidR="00A4712D">
          <w:rPr>
            <w:rFonts w:ascii="Arial" w:hAnsi="Arial" w:cs="Arial"/>
            <w:sz w:val="20"/>
            <w:szCs w:val="20"/>
          </w:rPr>
          <w:t>57</w:t>
        </w:r>
        <w:r w:rsidRPr="00A7584D">
          <w:rPr>
            <w:rFonts w:ascii="Arial" w:hAnsi="Arial" w:cs="Arial"/>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szCs w:val="20"/>
      </w:rPr>
      <w:id w:val="2095056455"/>
      <w:docPartObj>
        <w:docPartGallery w:val="Page Numbers (Bottom of Page)"/>
        <w:docPartUnique/>
      </w:docPartObj>
    </w:sdtPr>
    <w:sdtEndPr/>
    <w:sdtContent>
      <w:p w14:paraId="4800B36C" w14:textId="77777777" w:rsidR="00172A00" w:rsidRPr="007C4BFA" w:rsidRDefault="00172A00" w:rsidP="007C4BFA">
        <w:pPr>
          <w:tabs>
            <w:tab w:val="left" w:pos="7655"/>
          </w:tabs>
          <w:rPr>
            <w:rFonts w:ascii="Arial" w:hAnsi="Arial" w:cs="Arial"/>
            <w:sz w:val="20"/>
            <w:szCs w:val="20"/>
          </w:rPr>
        </w:pPr>
        <w:r>
          <w:rPr>
            <w:rFonts w:ascii="Arial" w:hAnsi="Arial" w:cs="Arial"/>
            <w:sz w:val="20"/>
            <w:szCs w:val="20"/>
          </w:rPr>
          <w:tab/>
        </w:r>
        <w:r w:rsidRPr="00A7584D">
          <w:rPr>
            <w:rFonts w:ascii="Arial" w:hAnsi="Arial" w:cs="Arial"/>
            <w:sz w:val="20"/>
            <w:szCs w:val="20"/>
          </w:rPr>
          <w:t xml:space="preserve">Página </w:t>
        </w:r>
        <w:r w:rsidRPr="00A7584D">
          <w:rPr>
            <w:rFonts w:ascii="Arial" w:hAnsi="Arial" w:cs="Arial"/>
            <w:sz w:val="20"/>
            <w:szCs w:val="20"/>
          </w:rPr>
          <w:fldChar w:fldCharType="begin"/>
        </w:r>
        <w:r w:rsidRPr="00A7584D">
          <w:rPr>
            <w:rFonts w:ascii="Arial" w:hAnsi="Arial" w:cs="Arial"/>
            <w:sz w:val="20"/>
            <w:szCs w:val="20"/>
          </w:rPr>
          <w:instrText xml:space="preserve"> PAGE </w:instrText>
        </w:r>
        <w:r w:rsidRPr="00A7584D">
          <w:rPr>
            <w:rFonts w:ascii="Arial" w:hAnsi="Arial" w:cs="Arial"/>
            <w:sz w:val="20"/>
            <w:szCs w:val="20"/>
          </w:rPr>
          <w:fldChar w:fldCharType="separate"/>
        </w:r>
        <w:r w:rsidR="00A4712D">
          <w:rPr>
            <w:rFonts w:ascii="Arial" w:hAnsi="Arial" w:cs="Arial"/>
            <w:sz w:val="20"/>
            <w:szCs w:val="20"/>
          </w:rPr>
          <w:t>24</w:t>
        </w:r>
        <w:r w:rsidRPr="00A7584D">
          <w:rPr>
            <w:rFonts w:ascii="Arial" w:hAnsi="Arial" w:cs="Arial"/>
            <w:sz w:val="20"/>
            <w:szCs w:val="20"/>
          </w:rPr>
          <w:fldChar w:fldCharType="end"/>
        </w:r>
        <w:r w:rsidRPr="00A7584D">
          <w:rPr>
            <w:rFonts w:ascii="Arial" w:hAnsi="Arial" w:cs="Arial"/>
            <w:sz w:val="20"/>
            <w:szCs w:val="20"/>
          </w:rPr>
          <w:t xml:space="preserve"> de </w:t>
        </w:r>
        <w:r w:rsidRPr="00A7584D">
          <w:rPr>
            <w:rFonts w:ascii="Arial" w:hAnsi="Arial" w:cs="Arial"/>
            <w:sz w:val="20"/>
            <w:szCs w:val="20"/>
          </w:rPr>
          <w:fldChar w:fldCharType="begin"/>
        </w:r>
        <w:r w:rsidRPr="00A7584D">
          <w:rPr>
            <w:rFonts w:ascii="Arial" w:hAnsi="Arial" w:cs="Arial"/>
            <w:sz w:val="20"/>
            <w:szCs w:val="20"/>
          </w:rPr>
          <w:instrText xml:space="preserve"> NUMPAGES </w:instrText>
        </w:r>
        <w:r w:rsidRPr="00A7584D">
          <w:rPr>
            <w:rFonts w:ascii="Arial" w:hAnsi="Arial" w:cs="Arial"/>
            <w:sz w:val="20"/>
            <w:szCs w:val="20"/>
          </w:rPr>
          <w:fldChar w:fldCharType="separate"/>
        </w:r>
        <w:r w:rsidR="00A4712D">
          <w:rPr>
            <w:rFonts w:ascii="Arial" w:hAnsi="Arial" w:cs="Arial"/>
            <w:sz w:val="20"/>
            <w:szCs w:val="20"/>
          </w:rPr>
          <w:t>57</w:t>
        </w:r>
        <w:r w:rsidRPr="00A7584D">
          <w:rPr>
            <w:rFonts w:ascii="Arial" w:hAnsi="Arial" w:cs="Arial"/>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FB7CE6" w14:textId="77777777" w:rsidR="009E52D8" w:rsidRDefault="009E52D8" w:rsidP="00532601">
      <w:pPr>
        <w:spacing w:after="0" w:line="240" w:lineRule="auto"/>
      </w:pPr>
      <w:r>
        <w:separator/>
      </w:r>
    </w:p>
  </w:footnote>
  <w:footnote w:type="continuationSeparator" w:id="0">
    <w:p w14:paraId="6F67E184" w14:textId="77777777" w:rsidR="009E52D8" w:rsidRDefault="009E52D8" w:rsidP="005326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980370" w14:textId="77777777" w:rsidR="00172A00" w:rsidRDefault="00172A00" w:rsidP="00007194">
    <w:pPr>
      <w:spacing w:after="0" w:line="240" w:lineRule="auto"/>
    </w:pPr>
  </w:p>
  <w:tbl>
    <w:tblPr>
      <w:tblStyle w:val="Tablaconcuadrcula"/>
      <w:tblW w:w="7453" w:type="pct"/>
      <w:tblInd w:w="-1418" w:type="dxa"/>
      <w:tblLook w:val="04A0" w:firstRow="1" w:lastRow="0" w:firstColumn="1" w:lastColumn="0" w:noHBand="0" w:noVBand="1"/>
    </w:tblPr>
    <w:tblGrid>
      <w:gridCol w:w="6259"/>
      <w:gridCol w:w="8216"/>
    </w:tblGrid>
    <w:tr w:rsidR="00172A00" w14:paraId="657A1008" w14:textId="77777777" w:rsidTr="00775872">
      <w:trPr>
        <w:trHeight w:val="1696"/>
      </w:trPr>
      <w:tc>
        <w:tcPr>
          <w:tcW w:w="2162" w:type="pct"/>
          <w:vAlign w:val="center"/>
        </w:tcPr>
        <w:p w14:paraId="1C5A946B" w14:textId="77777777" w:rsidR="00172A00" w:rsidRDefault="00172A00" w:rsidP="00B15385">
          <w:pPr>
            <w:suppressAutoHyphens/>
            <w:jc w:val="center"/>
            <w:rPr>
              <w:rFonts w:ascii="Arial" w:hAnsi="Arial" w:cs="Arial"/>
              <w:b/>
              <w:bCs/>
              <w:sz w:val="16"/>
              <w:szCs w:val="18"/>
              <w:lang w:val="es-ES" w:eastAsia="ar-SA"/>
            </w:rPr>
          </w:pPr>
        </w:p>
        <w:p w14:paraId="75C8BB3F" w14:textId="77777777" w:rsidR="00172A00" w:rsidRDefault="00172A00" w:rsidP="00B15385">
          <w:pPr>
            <w:suppressAutoHyphens/>
            <w:jc w:val="center"/>
            <w:rPr>
              <w:rFonts w:ascii="Arial" w:hAnsi="Arial" w:cs="Arial"/>
              <w:b/>
              <w:bCs/>
              <w:sz w:val="16"/>
              <w:szCs w:val="18"/>
              <w:lang w:val="es-ES" w:eastAsia="ar-SA"/>
            </w:rPr>
          </w:pPr>
          <w:r>
            <w:rPr>
              <w:rFonts w:ascii="Arial" w:hAnsi="Arial" w:cs="Arial"/>
              <w:b/>
              <w:bCs/>
              <w:sz w:val="16"/>
              <w:szCs w:val="18"/>
              <w:lang w:val="es-ES" w:eastAsia="ar-SA"/>
            </w:rPr>
            <w:t>Convocatoria</w:t>
          </w:r>
        </w:p>
        <w:p w14:paraId="30C45EBE" w14:textId="77777777" w:rsidR="00172A00" w:rsidRDefault="00172A00" w:rsidP="00CE53EB">
          <w:pPr>
            <w:suppressAutoHyphens/>
            <w:jc w:val="center"/>
            <w:rPr>
              <w:rFonts w:ascii="Arial" w:hAnsi="Arial" w:cs="Arial"/>
              <w:b/>
              <w:bCs/>
              <w:sz w:val="16"/>
              <w:szCs w:val="18"/>
              <w:lang w:val="es-ES" w:eastAsia="ar-SA"/>
            </w:rPr>
          </w:pPr>
        </w:p>
        <w:p w14:paraId="6DF02EE4" w14:textId="77777777" w:rsidR="00172A00" w:rsidRPr="00206357" w:rsidRDefault="00172A00" w:rsidP="00A7453E">
          <w:pPr>
            <w:suppressAutoHyphens/>
            <w:jc w:val="center"/>
            <w:rPr>
              <w:rFonts w:ascii="Arial" w:hAnsi="Arial" w:cs="Arial"/>
              <w:b/>
              <w:sz w:val="16"/>
              <w:szCs w:val="18"/>
              <w:lang w:val="es-ES" w:eastAsia="ar-SA"/>
            </w:rPr>
          </w:pPr>
          <w:r>
            <w:rPr>
              <w:rFonts w:ascii="Arial" w:hAnsi="Arial" w:cs="Arial"/>
              <w:b/>
              <w:bCs/>
              <w:sz w:val="16"/>
              <w:szCs w:val="18"/>
              <w:lang w:val="es-ES" w:eastAsia="ar-SA"/>
            </w:rPr>
            <w:t>Licitación Pública</w:t>
          </w:r>
          <w:r w:rsidRPr="00206357">
            <w:rPr>
              <w:rFonts w:ascii="Arial" w:hAnsi="Arial" w:cs="Arial"/>
              <w:b/>
              <w:bCs/>
              <w:sz w:val="16"/>
              <w:szCs w:val="18"/>
              <w:lang w:val="es-ES" w:eastAsia="ar-SA"/>
            </w:rPr>
            <w:t xml:space="preserve"> </w:t>
          </w:r>
          <w:r>
            <w:rPr>
              <w:rFonts w:ascii="Arial" w:hAnsi="Arial" w:cs="Arial"/>
              <w:b/>
              <w:bCs/>
              <w:sz w:val="16"/>
              <w:szCs w:val="18"/>
              <w:lang w:val="es-ES" w:eastAsia="ar-SA"/>
            </w:rPr>
            <w:t>Internacional Abierta</w:t>
          </w:r>
          <w:r w:rsidRPr="00206357">
            <w:rPr>
              <w:rFonts w:ascii="Arial" w:hAnsi="Arial" w:cs="Arial"/>
              <w:b/>
              <w:sz w:val="16"/>
              <w:szCs w:val="18"/>
              <w:lang w:val="es-ES_tradnl" w:eastAsia="ar-SA"/>
            </w:rPr>
            <w:t xml:space="preserve"> Electrónica</w:t>
          </w:r>
        </w:p>
        <w:p w14:paraId="3243D220" w14:textId="77777777" w:rsidR="00172A00" w:rsidRPr="00206357" w:rsidRDefault="00172A00" w:rsidP="00A7453E">
          <w:pPr>
            <w:suppressAutoHyphens/>
            <w:jc w:val="center"/>
            <w:rPr>
              <w:rFonts w:ascii="Arial" w:hAnsi="Arial" w:cs="Arial"/>
              <w:b/>
              <w:sz w:val="10"/>
              <w:szCs w:val="18"/>
              <w:lang w:val="es-ES" w:eastAsia="ar-SA"/>
            </w:rPr>
          </w:pPr>
        </w:p>
        <w:p w14:paraId="6EE0D264" w14:textId="3FF6EDA9" w:rsidR="00172A00" w:rsidRPr="00206357" w:rsidRDefault="00172A00" w:rsidP="00A7453E">
          <w:pPr>
            <w:suppressAutoHyphens/>
            <w:jc w:val="center"/>
            <w:rPr>
              <w:rFonts w:ascii="Arial" w:hAnsi="Arial" w:cs="Arial"/>
              <w:b/>
              <w:sz w:val="16"/>
              <w:szCs w:val="18"/>
              <w:lang w:val="es-ES" w:eastAsia="ar-SA"/>
            </w:rPr>
          </w:pPr>
          <w:r>
            <w:rPr>
              <w:rFonts w:ascii="Arial" w:hAnsi="Arial" w:cs="Arial"/>
              <w:b/>
              <w:sz w:val="16"/>
              <w:szCs w:val="18"/>
              <w:lang w:val="es-ES" w:eastAsia="ar-SA"/>
            </w:rPr>
            <w:t>No. LA-019GYR120-I95-</w:t>
          </w:r>
          <w:r w:rsidRPr="00206357">
            <w:rPr>
              <w:rFonts w:ascii="Arial" w:hAnsi="Arial" w:cs="Arial"/>
              <w:b/>
              <w:sz w:val="16"/>
              <w:szCs w:val="18"/>
              <w:lang w:val="es-ES" w:eastAsia="ar-SA"/>
            </w:rPr>
            <w:t>2015</w:t>
          </w:r>
        </w:p>
        <w:p w14:paraId="0BAA3908" w14:textId="41F42C15" w:rsidR="00172A00" w:rsidRDefault="00172A00" w:rsidP="00A7453E">
          <w:pPr>
            <w:suppressAutoHyphens/>
            <w:jc w:val="center"/>
            <w:rPr>
              <w:rFonts w:ascii="Arial" w:hAnsi="Arial" w:cs="Arial"/>
              <w:b/>
              <w:bCs/>
              <w:sz w:val="16"/>
              <w:szCs w:val="18"/>
              <w:lang w:val="es-ES" w:eastAsia="ar-SA"/>
            </w:rPr>
          </w:pPr>
          <w:r>
            <w:rPr>
              <w:rFonts w:ascii="Arial" w:hAnsi="Arial" w:cs="Arial"/>
              <w:b/>
              <w:bCs/>
              <w:sz w:val="16"/>
              <w:szCs w:val="18"/>
              <w:lang w:val="es-ES" w:eastAsia="ar-SA"/>
            </w:rPr>
            <w:t xml:space="preserve"> (Anexos)</w:t>
          </w:r>
        </w:p>
        <w:p w14:paraId="4FCED138" w14:textId="77777777" w:rsidR="00172A00" w:rsidRPr="00987A8D" w:rsidRDefault="00172A00" w:rsidP="00987A8D">
          <w:pPr>
            <w:tabs>
              <w:tab w:val="center" w:pos="4419"/>
              <w:tab w:val="right" w:pos="8838"/>
            </w:tabs>
            <w:suppressAutoHyphens/>
            <w:jc w:val="center"/>
            <w:rPr>
              <w:rFonts w:ascii="Arial" w:hAnsi="Arial" w:cs="Arial"/>
              <w:b/>
              <w:sz w:val="16"/>
              <w:szCs w:val="18"/>
              <w:lang w:val="es-ES_tradnl" w:eastAsia="ar-SA"/>
            </w:rPr>
          </w:pPr>
        </w:p>
      </w:tc>
      <w:tc>
        <w:tcPr>
          <w:tcW w:w="2838" w:type="pct"/>
        </w:tcPr>
        <w:p w14:paraId="4C3D4482" w14:textId="77777777" w:rsidR="00172A00" w:rsidRDefault="00172A00" w:rsidP="00CE53EB">
          <w:pPr>
            <w:suppressAutoHyphens/>
            <w:ind w:left="256"/>
            <w:jc w:val="center"/>
            <w:rPr>
              <w:rFonts w:ascii="Arial" w:hAnsi="Arial" w:cs="Arial"/>
              <w:b/>
              <w:sz w:val="18"/>
              <w:szCs w:val="18"/>
              <w:lang w:val="es-ES" w:eastAsia="ar-SA"/>
            </w:rPr>
          </w:pPr>
          <w:r>
            <w:rPr>
              <w:rFonts w:ascii="Arial" w:hAnsi="Arial" w:cs="Arial"/>
              <w:b/>
              <w:sz w:val="18"/>
              <w:szCs w:val="18"/>
            </w:rPr>
            <w:drawing>
              <wp:anchor distT="0" distB="0" distL="114300" distR="114300" simplePos="0" relativeHeight="251662336" behindDoc="1" locked="0" layoutInCell="1" allowOverlap="1" wp14:anchorId="35B3240B" wp14:editId="347A8945">
                <wp:simplePos x="0" y="0"/>
                <wp:positionH relativeFrom="column">
                  <wp:posOffset>2532009</wp:posOffset>
                </wp:positionH>
                <wp:positionV relativeFrom="paragraph">
                  <wp:posOffset>168275</wp:posOffset>
                </wp:positionV>
                <wp:extent cx="695325" cy="842645"/>
                <wp:effectExtent l="0" t="0" r="9525" b="0"/>
                <wp:wrapNone/>
                <wp:docPr id="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ascii="Arial" w:hAnsi="Arial" w:cs="Arial"/>
              <w:b/>
              <w:sz w:val="18"/>
              <w:szCs w:val="18"/>
            </w:rPr>
            <w:drawing>
              <wp:anchor distT="0" distB="0" distL="114300" distR="114300" simplePos="0" relativeHeight="251661312" behindDoc="1" locked="0" layoutInCell="1" allowOverlap="1" wp14:anchorId="5BF0FCA6" wp14:editId="47194B50">
                <wp:simplePos x="0" y="0"/>
                <wp:positionH relativeFrom="column">
                  <wp:posOffset>66387</wp:posOffset>
                </wp:positionH>
                <wp:positionV relativeFrom="paragraph">
                  <wp:posOffset>164537</wp:posOffset>
                </wp:positionV>
                <wp:extent cx="2191110" cy="799231"/>
                <wp:effectExtent l="0" t="0" r="0" b="127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14:paraId="16C5F6D3" w14:textId="77777777" w:rsidR="00172A00" w:rsidRDefault="00172A00" w:rsidP="00C4319B">
    <w:pPr>
      <w:spacing w:after="0" w:line="240" w:lineRule="auto"/>
      <w:ind w:left="567"/>
      <w:rPr>
        <w:rFonts w:ascii="Arial" w:hAnsi="Arial" w:cs="Arial"/>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4DD5A4" w14:textId="77777777" w:rsidR="00172A00" w:rsidRDefault="00172A00" w:rsidP="00007194">
    <w:pPr>
      <w:spacing w:after="0" w:line="240" w:lineRule="auto"/>
    </w:pPr>
  </w:p>
  <w:tbl>
    <w:tblPr>
      <w:tblStyle w:val="Tablaconcuadrcula"/>
      <w:tblW w:w="7453" w:type="pct"/>
      <w:tblInd w:w="-1418" w:type="dxa"/>
      <w:tblLook w:val="04A0" w:firstRow="1" w:lastRow="0" w:firstColumn="1" w:lastColumn="0" w:noHBand="0" w:noVBand="1"/>
    </w:tblPr>
    <w:tblGrid>
      <w:gridCol w:w="9062"/>
      <w:gridCol w:w="11896"/>
    </w:tblGrid>
    <w:tr w:rsidR="00172A00" w14:paraId="71B5A281" w14:textId="77777777" w:rsidTr="00775872">
      <w:trPr>
        <w:trHeight w:val="1696"/>
      </w:trPr>
      <w:tc>
        <w:tcPr>
          <w:tcW w:w="2162" w:type="pct"/>
          <w:vAlign w:val="center"/>
        </w:tcPr>
        <w:p w14:paraId="1509B120" w14:textId="77777777" w:rsidR="00172A00" w:rsidRDefault="00172A00" w:rsidP="00B15385">
          <w:pPr>
            <w:suppressAutoHyphens/>
            <w:jc w:val="center"/>
            <w:rPr>
              <w:rFonts w:ascii="Arial" w:hAnsi="Arial" w:cs="Arial"/>
              <w:b/>
              <w:bCs/>
              <w:sz w:val="16"/>
              <w:szCs w:val="18"/>
              <w:lang w:val="es-ES" w:eastAsia="ar-SA"/>
            </w:rPr>
          </w:pPr>
          <w:r>
            <w:rPr>
              <w:rFonts w:ascii="Arial" w:hAnsi="Arial" w:cs="Arial"/>
              <w:b/>
              <w:bCs/>
              <w:sz w:val="16"/>
              <w:szCs w:val="18"/>
              <w:lang w:val="es-ES" w:eastAsia="ar-SA"/>
            </w:rPr>
            <w:t>Convocatoria</w:t>
          </w:r>
        </w:p>
        <w:p w14:paraId="2FDCC31C" w14:textId="77777777" w:rsidR="00172A00" w:rsidRDefault="00172A00" w:rsidP="00CE53EB">
          <w:pPr>
            <w:suppressAutoHyphens/>
            <w:jc w:val="center"/>
            <w:rPr>
              <w:rFonts w:ascii="Arial" w:hAnsi="Arial" w:cs="Arial"/>
              <w:b/>
              <w:bCs/>
              <w:sz w:val="16"/>
              <w:szCs w:val="18"/>
              <w:lang w:val="es-ES" w:eastAsia="ar-SA"/>
            </w:rPr>
          </w:pPr>
        </w:p>
        <w:p w14:paraId="4335E2A3" w14:textId="77777777" w:rsidR="00172A00" w:rsidRPr="00206357" w:rsidRDefault="00172A00" w:rsidP="001D649B">
          <w:pPr>
            <w:suppressAutoHyphens/>
            <w:jc w:val="center"/>
            <w:rPr>
              <w:rFonts w:ascii="Arial" w:hAnsi="Arial" w:cs="Arial"/>
              <w:b/>
              <w:sz w:val="16"/>
              <w:szCs w:val="18"/>
              <w:lang w:val="es-ES" w:eastAsia="ar-SA"/>
            </w:rPr>
          </w:pPr>
          <w:r>
            <w:rPr>
              <w:rFonts w:ascii="Arial" w:hAnsi="Arial" w:cs="Arial"/>
              <w:b/>
              <w:bCs/>
              <w:sz w:val="16"/>
              <w:szCs w:val="18"/>
              <w:lang w:val="es-ES" w:eastAsia="ar-SA"/>
            </w:rPr>
            <w:t>Licitación Pública</w:t>
          </w:r>
          <w:r w:rsidRPr="00206357">
            <w:rPr>
              <w:rFonts w:ascii="Arial" w:hAnsi="Arial" w:cs="Arial"/>
              <w:b/>
              <w:bCs/>
              <w:sz w:val="16"/>
              <w:szCs w:val="18"/>
              <w:lang w:val="es-ES" w:eastAsia="ar-SA"/>
            </w:rPr>
            <w:t xml:space="preserve"> </w:t>
          </w:r>
          <w:r>
            <w:rPr>
              <w:rFonts w:ascii="Arial" w:hAnsi="Arial" w:cs="Arial"/>
              <w:b/>
              <w:bCs/>
              <w:sz w:val="16"/>
              <w:szCs w:val="18"/>
              <w:lang w:val="es-ES" w:eastAsia="ar-SA"/>
            </w:rPr>
            <w:t>Internacional bajo la Cobertura de los Tratados de Libre Comercio</w:t>
          </w:r>
          <w:r w:rsidRPr="00206357">
            <w:rPr>
              <w:rFonts w:ascii="Arial" w:hAnsi="Arial" w:cs="Arial"/>
              <w:b/>
              <w:sz w:val="16"/>
              <w:szCs w:val="18"/>
              <w:lang w:val="es-ES_tradnl" w:eastAsia="ar-SA"/>
            </w:rPr>
            <w:t xml:space="preserve"> Electrónica</w:t>
          </w:r>
        </w:p>
        <w:p w14:paraId="05445C6A" w14:textId="77777777" w:rsidR="00172A00" w:rsidRPr="00206357" w:rsidRDefault="00172A00" w:rsidP="00CE53EB">
          <w:pPr>
            <w:suppressAutoHyphens/>
            <w:jc w:val="center"/>
            <w:rPr>
              <w:rFonts w:ascii="Arial" w:hAnsi="Arial" w:cs="Arial"/>
              <w:b/>
              <w:sz w:val="10"/>
              <w:szCs w:val="18"/>
              <w:lang w:val="es-ES" w:eastAsia="ar-SA"/>
            </w:rPr>
          </w:pPr>
        </w:p>
        <w:p w14:paraId="2A99EFC7" w14:textId="77777777" w:rsidR="00172A00" w:rsidRPr="00206357" w:rsidRDefault="00172A00" w:rsidP="00CE53EB">
          <w:pPr>
            <w:suppressAutoHyphens/>
            <w:jc w:val="center"/>
            <w:rPr>
              <w:rFonts w:ascii="Arial" w:hAnsi="Arial" w:cs="Arial"/>
              <w:b/>
              <w:sz w:val="16"/>
              <w:szCs w:val="18"/>
              <w:lang w:val="es-ES" w:eastAsia="ar-SA"/>
            </w:rPr>
          </w:pPr>
          <w:r>
            <w:rPr>
              <w:rFonts w:ascii="Arial" w:hAnsi="Arial" w:cs="Arial"/>
              <w:b/>
              <w:sz w:val="16"/>
              <w:szCs w:val="18"/>
              <w:lang w:val="es-ES" w:eastAsia="ar-SA"/>
            </w:rPr>
            <w:t>No. LA-019GYR120-TXX-</w:t>
          </w:r>
          <w:r w:rsidRPr="00206357">
            <w:rPr>
              <w:rFonts w:ascii="Arial" w:hAnsi="Arial" w:cs="Arial"/>
              <w:b/>
              <w:sz w:val="16"/>
              <w:szCs w:val="18"/>
              <w:lang w:val="es-ES" w:eastAsia="ar-SA"/>
            </w:rPr>
            <w:t>2015</w:t>
          </w:r>
        </w:p>
        <w:p w14:paraId="6E9071A4" w14:textId="77777777" w:rsidR="00172A00" w:rsidRPr="00206357" w:rsidRDefault="00172A00" w:rsidP="00CE53EB">
          <w:pPr>
            <w:tabs>
              <w:tab w:val="center" w:pos="4419"/>
              <w:tab w:val="right" w:pos="8838"/>
            </w:tabs>
            <w:suppressAutoHyphens/>
            <w:jc w:val="center"/>
            <w:rPr>
              <w:rFonts w:ascii="Arial" w:hAnsi="Arial" w:cs="Arial"/>
              <w:b/>
              <w:sz w:val="10"/>
              <w:szCs w:val="18"/>
              <w:lang w:val="es-ES_tradnl" w:eastAsia="ar-SA"/>
            </w:rPr>
          </w:pPr>
        </w:p>
        <w:p w14:paraId="3664A44E" w14:textId="77777777" w:rsidR="00172A00" w:rsidRPr="00987A8D" w:rsidRDefault="00172A00" w:rsidP="00987A8D">
          <w:pPr>
            <w:tabs>
              <w:tab w:val="center" w:pos="4419"/>
              <w:tab w:val="right" w:pos="8838"/>
            </w:tabs>
            <w:suppressAutoHyphens/>
            <w:jc w:val="center"/>
            <w:rPr>
              <w:rFonts w:ascii="Arial" w:hAnsi="Arial" w:cs="Arial"/>
              <w:b/>
              <w:sz w:val="16"/>
              <w:szCs w:val="18"/>
              <w:lang w:val="es-ES_tradnl" w:eastAsia="ar-SA"/>
            </w:rPr>
          </w:pPr>
        </w:p>
      </w:tc>
      <w:tc>
        <w:tcPr>
          <w:tcW w:w="2838" w:type="pct"/>
        </w:tcPr>
        <w:p w14:paraId="4E000466" w14:textId="77777777" w:rsidR="00172A00" w:rsidRDefault="00172A00" w:rsidP="00CE53EB">
          <w:pPr>
            <w:suppressAutoHyphens/>
            <w:ind w:left="256"/>
            <w:jc w:val="center"/>
            <w:rPr>
              <w:rFonts w:ascii="Arial" w:hAnsi="Arial" w:cs="Arial"/>
              <w:b/>
              <w:sz w:val="18"/>
              <w:szCs w:val="18"/>
              <w:lang w:val="es-ES" w:eastAsia="ar-SA"/>
            </w:rPr>
          </w:pPr>
          <w:r>
            <w:rPr>
              <w:rFonts w:ascii="Arial" w:hAnsi="Arial" w:cs="Arial"/>
              <w:b/>
              <w:sz w:val="18"/>
              <w:szCs w:val="18"/>
            </w:rPr>
            <w:drawing>
              <wp:anchor distT="0" distB="0" distL="114300" distR="114300" simplePos="0" relativeHeight="251665408" behindDoc="1" locked="0" layoutInCell="1" allowOverlap="1" wp14:anchorId="0B25B416" wp14:editId="407A6125">
                <wp:simplePos x="0" y="0"/>
                <wp:positionH relativeFrom="column">
                  <wp:posOffset>2532009</wp:posOffset>
                </wp:positionH>
                <wp:positionV relativeFrom="paragraph">
                  <wp:posOffset>168275</wp:posOffset>
                </wp:positionV>
                <wp:extent cx="695325" cy="842645"/>
                <wp:effectExtent l="0" t="0" r="9525" b="0"/>
                <wp:wrapNone/>
                <wp:docPr id="1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ascii="Arial" w:hAnsi="Arial" w:cs="Arial"/>
              <w:b/>
              <w:sz w:val="18"/>
              <w:szCs w:val="18"/>
            </w:rPr>
            <w:drawing>
              <wp:anchor distT="0" distB="0" distL="114300" distR="114300" simplePos="0" relativeHeight="251664384" behindDoc="1" locked="0" layoutInCell="1" allowOverlap="1" wp14:anchorId="31EDA847" wp14:editId="055D6B7C">
                <wp:simplePos x="0" y="0"/>
                <wp:positionH relativeFrom="column">
                  <wp:posOffset>66387</wp:posOffset>
                </wp:positionH>
                <wp:positionV relativeFrom="paragraph">
                  <wp:posOffset>164537</wp:posOffset>
                </wp:positionV>
                <wp:extent cx="2191110" cy="799231"/>
                <wp:effectExtent l="0" t="0" r="0" b="127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14:paraId="60282CD1" w14:textId="77777777" w:rsidR="00172A00" w:rsidRDefault="00172A00" w:rsidP="00C4319B">
    <w:pPr>
      <w:spacing w:after="0" w:line="240" w:lineRule="auto"/>
      <w:ind w:left="567"/>
      <w:rPr>
        <w:rFonts w:ascii="Arial" w:hAnsi="Arial" w:cs="Arial"/>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ED6083" w14:textId="77777777" w:rsidR="00172A00" w:rsidRDefault="00172A00" w:rsidP="00007194">
    <w:pPr>
      <w:spacing w:after="0" w:line="240" w:lineRule="auto"/>
    </w:pPr>
  </w:p>
  <w:tbl>
    <w:tblPr>
      <w:tblStyle w:val="Tablaconcuadrcula"/>
      <w:tblW w:w="7453" w:type="pct"/>
      <w:tblInd w:w="-1418" w:type="dxa"/>
      <w:tblLook w:val="04A0" w:firstRow="1" w:lastRow="0" w:firstColumn="1" w:lastColumn="0" w:noHBand="0" w:noVBand="1"/>
    </w:tblPr>
    <w:tblGrid>
      <w:gridCol w:w="6259"/>
      <w:gridCol w:w="8216"/>
    </w:tblGrid>
    <w:tr w:rsidR="00172A00" w14:paraId="2C1FC156" w14:textId="77777777" w:rsidTr="00775872">
      <w:trPr>
        <w:trHeight w:val="1696"/>
      </w:trPr>
      <w:tc>
        <w:tcPr>
          <w:tcW w:w="2162" w:type="pct"/>
          <w:vAlign w:val="center"/>
        </w:tcPr>
        <w:p w14:paraId="679C46AC" w14:textId="77777777" w:rsidR="00172A00" w:rsidRDefault="00172A00" w:rsidP="00B15385">
          <w:pPr>
            <w:suppressAutoHyphens/>
            <w:jc w:val="center"/>
            <w:rPr>
              <w:rFonts w:ascii="Arial" w:hAnsi="Arial" w:cs="Arial"/>
              <w:b/>
              <w:bCs/>
              <w:sz w:val="16"/>
              <w:szCs w:val="18"/>
              <w:lang w:val="es-ES" w:eastAsia="ar-SA"/>
            </w:rPr>
          </w:pPr>
          <w:r>
            <w:rPr>
              <w:rFonts w:ascii="Arial" w:hAnsi="Arial" w:cs="Arial"/>
              <w:b/>
              <w:bCs/>
              <w:sz w:val="16"/>
              <w:szCs w:val="18"/>
              <w:lang w:val="es-ES" w:eastAsia="ar-SA"/>
            </w:rPr>
            <w:t>Convocatoria</w:t>
          </w:r>
        </w:p>
        <w:p w14:paraId="71502075" w14:textId="77777777" w:rsidR="00172A00" w:rsidRDefault="00172A00" w:rsidP="00CE53EB">
          <w:pPr>
            <w:suppressAutoHyphens/>
            <w:jc w:val="center"/>
            <w:rPr>
              <w:rFonts w:ascii="Arial" w:hAnsi="Arial" w:cs="Arial"/>
              <w:b/>
              <w:bCs/>
              <w:sz w:val="16"/>
              <w:szCs w:val="18"/>
              <w:lang w:val="es-ES" w:eastAsia="ar-SA"/>
            </w:rPr>
          </w:pPr>
        </w:p>
        <w:p w14:paraId="222CC382" w14:textId="77777777" w:rsidR="00172A00" w:rsidRPr="00206357" w:rsidRDefault="00172A00" w:rsidP="00C76ABF">
          <w:pPr>
            <w:suppressAutoHyphens/>
            <w:jc w:val="center"/>
            <w:rPr>
              <w:rFonts w:ascii="Arial" w:hAnsi="Arial" w:cs="Arial"/>
              <w:b/>
              <w:sz w:val="16"/>
              <w:szCs w:val="18"/>
              <w:lang w:val="es-ES" w:eastAsia="ar-SA"/>
            </w:rPr>
          </w:pPr>
          <w:r>
            <w:rPr>
              <w:rFonts w:ascii="Arial" w:hAnsi="Arial" w:cs="Arial"/>
              <w:b/>
              <w:bCs/>
              <w:sz w:val="16"/>
              <w:szCs w:val="18"/>
              <w:lang w:val="es-ES" w:eastAsia="ar-SA"/>
            </w:rPr>
            <w:t>Licitación Pública</w:t>
          </w:r>
          <w:r w:rsidRPr="00206357">
            <w:rPr>
              <w:rFonts w:ascii="Arial" w:hAnsi="Arial" w:cs="Arial"/>
              <w:b/>
              <w:bCs/>
              <w:sz w:val="16"/>
              <w:szCs w:val="18"/>
              <w:lang w:val="es-ES" w:eastAsia="ar-SA"/>
            </w:rPr>
            <w:t xml:space="preserve"> </w:t>
          </w:r>
          <w:r>
            <w:rPr>
              <w:rFonts w:ascii="Arial" w:hAnsi="Arial" w:cs="Arial"/>
              <w:b/>
              <w:bCs/>
              <w:sz w:val="16"/>
              <w:szCs w:val="18"/>
              <w:lang w:val="es-ES" w:eastAsia="ar-SA"/>
            </w:rPr>
            <w:t>Internacional Abierta</w:t>
          </w:r>
          <w:r w:rsidRPr="00206357">
            <w:rPr>
              <w:rFonts w:ascii="Arial" w:hAnsi="Arial" w:cs="Arial"/>
              <w:b/>
              <w:sz w:val="16"/>
              <w:szCs w:val="18"/>
              <w:lang w:val="es-ES_tradnl" w:eastAsia="ar-SA"/>
            </w:rPr>
            <w:t xml:space="preserve"> Electrónica</w:t>
          </w:r>
        </w:p>
        <w:p w14:paraId="2A5509C0" w14:textId="77777777" w:rsidR="00172A00" w:rsidRPr="00206357" w:rsidRDefault="00172A00" w:rsidP="00C76ABF">
          <w:pPr>
            <w:suppressAutoHyphens/>
            <w:jc w:val="center"/>
            <w:rPr>
              <w:rFonts w:ascii="Arial" w:hAnsi="Arial" w:cs="Arial"/>
              <w:b/>
              <w:sz w:val="10"/>
              <w:szCs w:val="18"/>
              <w:lang w:val="es-ES" w:eastAsia="ar-SA"/>
            </w:rPr>
          </w:pPr>
        </w:p>
        <w:p w14:paraId="1B63D515" w14:textId="25F9D813" w:rsidR="00172A00" w:rsidRPr="00206357" w:rsidRDefault="00172A00" w:rsidP="00C76ABF">
          <w:pPr>
            <w:suppressAutoHyphens/>
            <w:jc w:val="center"/>
            <w:rPr>
              <w:rFonts w:ascii="Arial" w:hAnsi="Arial" w:cs="Arial"/>
              <w:b/>
              <w:sz w:val="16"/>
              <w:szCs w:val="18"/>
              <w:lang w:val="es-ES" w:eastAsia="ar-SA"/>
            </w:rPr>
          </w:pPr>
          <w:r>
            <w:rPr>
              <w:rFonts w:ascii="Arial" w:hAnsi="Arial" w:cs="Arial"/>
              <w:b/>
              <w:sz w:val="16"/>
              <w:szCs w:val="18"/>
              <w:lang w:val="es-ES" w:eastAsia="ar-SA"/>
            </w:rPr>
            <w:t>No. LA-019GYR120-I95-</w:t>
          </w:r>
          <w:r w:rsidRPr="00206357">
            <w:rPr>
              <w:rFonts w:ascii="Arial" w:hAnsi="Arial" w:cs="Arial"/>
              <w:b/>
              <w:sz w:val="16"/>
              <w:szCs w:val="18"/>
              <w:lang w:val="es-ES" w:eastAsia="ar-SA"/>
            </w:rPr>
            <w:t>2015</w:t>
          </w:r>
        </w:p>
        <w:p w14:paraId="4547C16E" w14:textId="5FF2414C" w:rsidR="00172A00" w:rsidRPr="00C76ABF" w:rsidRDefault="00172A00" w:rsidP="00987A8D">
          <w:pPr>
            <w:tabs>
              <w:tab w:val="center" w:pos="4419"/>
              <w:tab w:val="right" w:pos="8838"/>
            </w:tabs>
            <w:suppressAutoHyphens/>
            <w:jc w:val="center"/>
            <w:rPr>
              <w:rFonts w:ascii="Arial" w:hAnsi="Arial" w:cs="Arial"/>
              <w:b/>
              <w:sz w:val="16"/>
              <w:szCs w:val="18"/>
              <w:lang w:val="es-ES" w:eastAsia="ar-SA"/>
            </w:rPr>
          </w:pPr>
          <w:r>
            <w:rPr>
              <w:rFonts w:ascii="Arial" w:hAnsi="Arial" w:cs="Arial"/>
              <w:b/>
              <w:sz w:val="16"/>
              <w:szCs w:val="18"/>
              <w:lang w:val="es-ES" w:eastAsia="ar-SA"/>
            </w:rPr>
            <w:t>(Anexos)</w:t>
          </w:r>
        </w:p>
      </w:tc>
      <w:tc>
        <w:tcPr>
          <w:tcW w:w="2838" w:type="pct"/>
        </w:tcPr>
        <w:p w14:paraId="6CD46B28" w14:textId="77777777" w:rsidR="00172A00" w:rsidRDefault="00172A00" w:rsidP="00CE53EB">
          <w:pPr>
            <w:suppressAutoHyphens/>
            <w:ind w:left="256"/>
            <w:jc w:val="center"/>
            <w:rPr>
              <w:rFonts w:ascii="Arial" w:hAnsi="Arial" w:cs="Arial"/>
              <w:b/>
              <w:sz w:val="18"/>
              <w:szCs w:val="18"/>
              <w:lang w:val="es-ES" w:eastAsia="ar-SA"/>
            </w:rPr>
          </w:pPr>
          <w:r>
            <w:rPr>
              <w:rFonts w:ascii="Arial" w:hAnsi="Arial" w:cs="Arial"/>
              <w:b/>
              <w:sz w:val="18"/>
              <w:szCs w:val="18"/>
            </w:rPr>
            <w:drawing>
              <wp:anchor distT="0" distB="0" distL="114300" distR="114300" simplePos="0" relativeHeight="251659264" behindDoc="1" locked="0" layoutInCell="1" allowOverlap="1" wp14:anchorId="2A0BF511" wp14:editId="27C55FF9">
                <wp:simplePos x="0" y="0"/>
                <wp:positionH relativeFrom="column">
                  <wp:posOffset>2532009</wp:posOffset>
                </wp:positionH>
                <wp:positionV relativeFrom="paragraph">
                  <wp:posOffset>168275</wp:posOffset>
                </wp:positionV>
                <wp:extent cx="695325" cy="842645"/>
                <wp:effectExtent l="0" t="0" r="9525" b="0"/>
                <wp:wrapNone/>
                <wp:docPr id="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ascii="Arial" w:hAnsi="Arial" w:cs="Arial"/>
              <w:b/>
              <w:sz w:val="18"/>
              <w:szCs w:val="18"/>
            </w:rPr>
            <w:drawing>
              <wp:anchor distT="0" distB="0" distL="114300" distR="114300" simplePos="0" relativeHeight="251656192" behindDoc="1" locked="0" layoutInCell="1" allowOverlap="1" wp14:anchorId="59FFA248" wp14:editId="3F01814B">
                <wp:simplePos x="0" y="0"/>
                <wp:positionH relativeFrom="column">
                  <wp:posOffset>66387</wp:posOffset>
                </wp:positionH>
                <wp:positionV relativeFrom="paragraph">
                  <wp:posOffset>164537</wp:posOffset>
                </wp:positionV>
                <wp:extent cx="2191110" cy="799231"/>
                <wp:effectExtent l="0" t="0" r="0" b="127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14:paraId="5948D7FB" w14:textId="77777777" w:rsidR="00172A00" w:rsidRDefault="00172A00" w:rsidP="00C4319B">
    <w:pPr>
      <w:spacing w:after="0" w:line="240" w:lineRule="auto"/>
      <w:ind w:left="567"/>
      <w:rPr>
        <w:rFonts w:ascii="Arial" w:hAnsi="Arial" w:cs="Arial"/>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F00C9724"/>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00000001"/>
    <w:multiLevelType w:val="multilevel"/>
    <w:tmpl w:val="00000001"/>
    <w:lvl w:ilvl="0">
      <w:start w:val="1"/>
      <w:numFmt w:val="none"/>
      <w:pStyle w:val="Ttulo1"/>
      <w:suff w:val="nothing"/>
      <w:lvlText w:val=""/>
      <w:lvlJc w:val="left"/>
      <w:pPr>
        <w:tabs>
          <w:tab w:val="num" w:pos="432"/>
        </w:tabs>
        <w:ind w:left="432" w:hanging="432"/>
      </w:pPr>
      <w:rPr>
        <w:rFonts w:ascii="Arial" w:hAnsi="Arial"/>
        <w:b/>
        <w:sz w:val="24"/>
      </w:rPr>
    </w:lvl>
    <w:lvl w:ilvl="1">
      <w:start w:val="1"/>
      <w:numFmt w:val="none"/>
      <w:pStyle w:val="Ttulo2"/>
      <w:suff w:val="nothing"/>
      <w:lvlText w:val=""/>
      <w:lvlJc w:val="left"/>
      <w:pPr>
        <w:tabs>
          <w:tab w:val="num" w:pos="576"/>
        </w:tabs>
        <w:ind w:left="576" w:hanging="576"/>
      </w:pPr>
      <w:rPr>
        <w:rFonts w:ascii="Arial" w:hAnsi="Arial"/>
        <w:b/>
        <w:sz w:val="24"/>
      </w:rPr>
    </w:lvl>
    <w:lvl w:ilvl="2">
      <w:start w:val="1"/>
      <w:numFmt w:val="none"/>
      <w:pStyle w:val="Ttulo3"/>
      <w:suff w:val="nothing"/>
      <w:lvlText w:val=""/>
      <w:lvlJc w:val="left"/>
      <w:pPr>
        <w:tabs>
          <w:tab w:val="num" w:pos="720"/>
        </w:tabs>
        <w:ind w:left="720" w:hanging="720"/>
      </w:pPr>
      <w:rPr>
        <w:rFonts w:ascii="Arial" w:hAnsi="Arial"/>
        <w:b/>
        <w:sz w:val="24"/>
      </w:rPr>
    </w:lvl>
    <w:lvl w:ilvl="3">
      <w:start w:val="1"/>
      <w:numFmt w:val="none"/>
      <w:pStyle w:val="Ttulo4"/>
      <w:suff w:val="nothing"/>
      <w:lvlText w:val=""/>
      <w:lvlJc w:val="left"/>
      <w:pPr>
        <w:tabs>
          <w:tab w:val="num" w:pos="864"/>
        </w:tabs>
        <w:ind w:left="864" w:hanging="864"/>
      </w:pPr>
      <w:rPr>
        <w:rFonts w:ascii="Arial" w:hAnsi="Arial"/>
        <w:b/>
        <w:sz w:val="24"/>
      </w:rPr>
    </w:lvl>
    <w:lvl w:ilvl="4">
      <w:start w:val="1"/>
      <w:numFmt w:val="none"/>
      <w:pStyle w:val="Ttulo5"/>
      <w:suff w:val="nothing"/>
      <w:lvlText w:val=""/>
      <w:lvlJc w:val="left"/>
      <w:pPr>
        <w:tabs>
          <w:tab w:val="num" w:pos="1008"/>
        </w:tabs>
        <w:ind w:left="1008" w:hanging="1008"/>
      </w:pPr>
      <w:rPr>
        <w:rFonts w:ascii="Arial" w:hAnsi="Arial"/>
        <w:b/>
        <w:sz w:val="24"/>
      </w:rPr>
    </w:lvl>
    <w:lvl w:ilvl="5">
      <w:start w:val="1"/>
      <w:numFmt w:val="none"/>
      <w:pStyle w:val="Ttulo6"/>
      <w:suff w:val="nothing"/>
      <w:lvlText w:val=""/>
      <w:lvlJc w:val="left"/>
      <w:pPr>
        <w:tabs>
          <w:tab w:val="num" w:pos="1152"/>
        </w:tabs>
        <w:ind w:left="1152" w:hanging="1152"/>
      </w:pPr>
      <w:rPr>
        <w:rFonts w:ascii="Arial" w:hAnsi="Arial"/>
        <w:b/>
        <w:sz w:val="24"/>
      </w:rPr>
    </w:lvl>
    <w:lvl w:ilvl="6">
      <w:start w:val="1"/>
      <w:numFmt w:val="none"/>
      <w:pStyle w:val="Ttulo7"/>
      <w:suff w:val="nothing"/>
      <w:lvlText w:val=""/>
      <w:lvlJc w:val="left"/>
      <w:pPr>
        <w:tabs>
          <w:tab w:val="num" w:pos="1296"/>
        </w:tabs>
        <w:ind w:left="1296" w:hanging="1296"/>
      </w:pPr>
      <w:rPr>
        <w:rFonts w:ascii="Arial" w:hAnsi="Arial"/>
        <w:b/>
        <w:sz w:val="24"/>
      </w:rPr>
    </w:lvl>
    <w:lvl w:ilvl="7">
      <w:start w:val="1"/>
      <w:numFmt w:val="none"/>
      <w:pStyle w:val="Ttulo8"/>
      <w:suff w:val="nothing"/>
      <w:lvlText w:val=""/>
      <w:lvlJc w:val="left"/>
      <w:pPr>
        <w:tabs>
          <w:tab w:val="num" w:pos="1440"/>
        </w:tabs>
        <w:ind w:left="1440" w:hanging="1440"/>
      </w:pPr>
      <w:rPr>
        <w:rFonts w:ascii="Arial" w:hAnsi="Arial"/>
        <w:b/>
        <w:sz w:val="24"/>
      </w:rPr>
    </w:lvl>
    <w:lvl w:ilvl="8">
      <w:start w:val="1"/>
      <w:numFmt w:val="none"/>
      <w:pStyle w:val="Ttulo9"/>
      <w:suff w:val="nothing"/>
      <w:lvlText w:val=""/>
      <w:lvlJc w:val="left"/>
      <w:pPr>
        <w:tabs>
          <w:tab w:val="num" w:pos="1584"/>
        </w:tabs>
        <w:ind w:left="1584" w:hanging="1584"/>
      </w:pPr>
      <w:rPr>
        <w:rFonts w:ascii="Arial" w:hAnsi="Arial"/>
        <w:b/>
        <w:sz w:val="24"/>
      </w:rPr>
    </w:lvl>
  </w:abstractNum>
  <w:abstractNum w:abstractNumId="2">
    <w:nsid w:val="00000002"/>
    <w:multiLevelType w:val="multilevel"/>
    <w:tmpl w:val="382C62C4"/>
    <w:lvl w:ilvl="0">
      <w:start w:val="9"/>
      <w:numFmt w:val="lowerLetter"/>
      <w:pStyle w:val="ListBullet1"/>
      <w:lvlText w:val="%1)"/>
      <w:lvlJc w:val="left"/>
      <w:pPr>
        <w:tabs>
          <w:tab w:val="num" w:pos="420"/>
        </w:tabs>
        <w:ind w:left="420" w:hanging="420"/>
      </w:pPr>
      <w:rPr>
        <w:rFonts w:ascii="Arial" w:hAnsi="Arial" w:hint="default"/>
        <w:sz w:val="24"/>
        <w:u w:val="none"/>
      </w:rPr>
    </w:lvl>
    <w:lvl w:ilvl="1">
      <w:start w:val="1"/>
      <w:numFmt w:val="lowerRoman"/>
      <w:lvlText w:val="%2)"/>
      <w:lvlJc w:val="right"/>
      <w:pPr>
        <w:tabs>
          <w:tab w:val="num" w:pos="1140"/>
        </w:tabs>
        <w:ind w:left="1140" w:hanging="180"/>
      </w:pPr>
      <w:rPr>
        <w:rFont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3">
    <w:nsid w:val="00000003"/>
    <w:multiLevelType w:val="multilevel"/>
    <w:tmpl w:val="00000003"/>
    <w:name w:val="WW8Num4"/>
    <w:lvl w:ilvl="0">
      <w:start w:val="1"/>
      <w:numFmt w:val="lowerLetter"/>
      <w:pStyle w:val="Titulo"/>
      <w:lvlText w:val="%1)"/>
      <w:lvlJc w:val="left"/>
      <w:pPr>
        <w:tabs>
          <w:tab w:val="num" w:pos="360"/>
        </w:tabs>
        <w:ind w:left="360" w:hanging="360"/>
      </w:pPr>
    </w:lvl>
    <w:lvl w:ilvl="1">
      <w:start w:val="1"/>
      <w:numFmt w:val="decimal"/>
      <w:lvlText w:val="%2."/>
      <w:lvlJc w:val="left"/>
      <w:pPr>
        <w:tabs>
          <w:tab w:val="num" w:pos="900"/>
        </w:tabs>
        <w:ind w:left="900" w:hanging="360"/>
      </w:pPr>
      <w:rPr>
        <w:rFonts w:ascii="Courier New" w:hAnsi="Courier New"/>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00000007"/>
    <w:multiLevelType w:val="singleLevel"/>
    <w:tmpl w:val="00000007"/>
    <w:name w:val="WW8Num9"/>
    <w:lvl w:ilvl="0">
      <w:start w:val="1"/>
      <w:numFmt w:val="bullet"/>
      <w:lvlText w:val=""/>
      <w:lvlJc w:val="left"/>
      <w:pPr>
        <w:tabs>
          <w:tab w:val="num" w:pos="1080"/>
        </w:tabs>
        <w:ind w:left="1080" w:hanging="360"/>
      </w:pPr>
      <w:rPr>
        <w:rFonts w:ascii="Wingdings" w:hAnsi="Wingdings"/>
        <w:b/>
      </w:rPr>
    </w:lvl>
  </w:abstractNum>
  <w:abstractNum w:abstractNumId="5">
    <w:nsid w:val="00000008"/>
    <w:multiLevelType w:val="multilevel"/>
    <w:tmpl w:val="00000008"/>
    <w:name w:val="WW8Num10"/>
    <w:lvl w:ilvl="0">
      <w:start w:val="1"/>
      <w:numFmt w:val="decimal"/>
      <w:lvlText w:val="%1."/>
      <w:lvlJc w:val="left"/>
      <w:pPr>
        <w:tabs>
          <w:tab w:val="num" w:pos="420"/>
        </w:tabs>
        <w:ind w:left="420" w:hanging="420"/>
      </w:pPr>
      <w:rPr>
        <w:rFonts w:ascii="Arial" w:eastAsia="Times New Roman" w:hAnsi="Arial" w:cs="Arial"/>
        <w:b/>
        <w:i w:val="0"/>
        <w:sz w:val="24"/>
        <w:szCs w:val="24"/>
      </w:rPr>
    </w:lvl>
    <w:lvl w:ilvl="1">
      <w:start w:val="1"/>
      <w:numFmt w:val="lowerRoman"/>
      <w:lvlText w:val="%2)"/>
      <w:lvlJc w:val="lef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lef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left"/>
      <w:pPr>
        <w:tabs>
          <w:tab w:val="num" w:pos="5460"/>
        </w:tabs>
        <w:ind w:left="5460" w:hanging="180"/>
      </w:pPr>
    </w:lvl>
    <w:lvl w:ilvl="8">
      <w:start w:val="1"/>
      <w:numFmt w:val="decimal"/>
      <w:lvlText w:val="%9)"/>
      <w:lvlJc w:val="left"/>
      <w:pPr>
        <w:tabs>
          <w:tab w:val="num" w:pos="6180"/>
        </w:tabs>
        <w:ind w:left="6180" w:hanging="360"/>
      </w:pPr>
    </w:lvl>
  </w:abstractNum>
  <w:abstractNum w:abstractNumId="6">
    <w:nsid w:val="00000009"/>
    <w:multiLevelType w:val="singleLevel"/>
    <w:tmpl w:val="00000009"/>
    <w:name w:val="WW8Num12"/>
    <w:lvl w:ilvl="0">
      <w:start w:val="1"/>
      <w:numFmt w:val="decimal"/>
      <w:lvlText w:val="%1."/>
      <w:lvlJc w:val="left"/>
      <w:pPr>
        <w:tabs>
          <w:tab w:val="num" w:pos="0"/>
        </w:tabs>
        <w:ind w:left="720" w:hanging="360"/>
      </w:pPr>
    </w:lvl>
  </w:abstractNum>
  <w:abstractNum w:abstractNumId="7">
    <w:nsid w:val="0000000A"/>
    <w:multiLevelType w:val="singleLevel"/>
    <w:tmpl w:val="0000000A"/>
    <w:name w:val="WW8Num13"/>
    <w:lvl w:ilvl="0">
      <w:start w:val="1"/>
      <w:numFmt w:val="decimal"/>
      <w:lvlText w:val="%1."/>
      <w:lvlJc w:val="left"/>
      <w:pPr>
        <w:tabs>
          <w:tab w:val="num" w:pos="0"/>
        </w:tabs>
        <w:ind w:left="1960" w:hanging="360"/>
      </w:pPr>
    </w:lvl>
  </w:abstractNum>
  <w:abstractNum w:abstractNumId="8">
    <w:nsid w:val="0000000E"/>
    <w:multiLevelType w:val="singleLevel"/>
    <w:tmpl w:val="0000000E"/>
    <w:name w:val="WW8Num16"/>
    <w:styleLink w:val="1115"/>
    <w:lvl w:ilvl="0">
      <w:start w:val="1"/>
      <w:numFmt w:val="bullet"/>
      <w:lvlText w:val=""/>
      <w:lvlJc w:val="left"/>
      <w:pPr>
        <w:tabs>
          <w:tab w:val="num" w:pos="720"/>
        </w:tabs>
        <w:ind w:left="720" w:hanging="360"/>
      </w:pPr>
      <w:rPr>
        <w:rFonts w:ascii="Symbol" w:hAnsi="Symbol"/>
      </w:rPr>
    </w:lvl>
  </w:abstractNum>
  <w:abstractNum w:abstractNumId="9">
    <w:nsid w:val="00000010"/>
    <w:multiLevelType w:val="multilevel"/>
    <w:tmpl w:val="EF5884A2"/>
    <w:name w:val="WW8Num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14"/>
    <w:multiLevelType w:val="singleLevel"/>
    <w:tmpl w:val="00000014"/>
    <w:name w:val="WW8Num22"/>
    <w:styleLink w:val="Estilo15"/>
    <w:lvl w:ilvl="0">
      <w:start w:val="1"/>
      <w:numFmt w:val="bullet"/>
      <w:lvlText w:val=""/>
      <w:lvlJc w:val="left"/>
      <w:pPr>
        <w:tabs>
          <w:tab w:val="num" w:pos="1080"/>
        </w:tabs>
        <w:ind w:left="1080" w:hanging="360"/>
      </w:pPr>
      <w:rPr>
        <w:rFonts w:ascii="Symbol" w:hAnsi="Symbol"/>
        <w:b/>
      </w:rPr>
    </w:lvl>
  </w:abstractNum>
  <w:abstractNum w:abstractNumId="11">
    <w:nsid w:val="0000001A"/>
    <w:multiLevelType w:val="singleLevel"/>
    <w:tmpl w:val="0000001A"/>
    <w:name w:val="WW8Num29"/>
    <w:lvl w:ilvl="0">
      <w:start w:val="1"/>
      <w:numFmt w:val="bullet"/>
      <w:lvlText w:val=""/>
      <w:lvlJc w:val="left"/>
      <w:pPr>
        <w:tabs>
          <w:tab w:val="num" w:pos="720"/>
        </w:tabs>
        <w:ind w:left="720" w:hanging="360"/>
      </w:pPr>
      <w:rPr>
        <w:rFonts w:ascii="Symbol" w:hAnsi="Symbol"/>
        <w:b/>
      </w:rPr>
    </w:lvl>
  </w:abstractNum>
  <w:abstractNum w:abstractNumId="12">
    <w:nsid w:val="0000001B"/>
    <w:multiLevelType w:val="singleLevel"/>
    <w:tmpl w:val="0000001B"/>
    <w:name w:val="WW8Num32"/>
    <w:styleLink w:val="Estilo121"/>
    <w:lvl w:ilvl="0">
      <w:start w:val="1"/>
      <w:numFmt w:val="bullet"/>
      <w:lvlText w:val=""/>
      <w:lvlJc w:val="left"/>
      <w:pPr>
        <w:tabs>
          <w:tab w:val="num" w:pos="720"/>
        </w:tabs>
        <w:ind w:left="720" w:hanging="360"/>
      </w:pPr>
      <w:rPr>
        <w:rFonts w:ascii="Symbol" w:hAnsi="Symbol"/>
      </w:rPr>
    </w:lvl>
  </w:abstractNum>
  <w:abstractNum w:abstractNumId="13">
    <w:nsid w:val="0000001D"/>
    <w:multiLevelType w:val="singleLevel"/>
    <w:tmpl w:val="1B120996"/>
    <w:styleLink w:val="Estilo123"/>
    <w:lvl w:ilvl="0">
      <w:start w:val="1"/>
      <w:numFmt w:val="lowerLetter"/>
      <w:lvlText w:val="%1)"/>
      <w:lvlJc w:val="left"/>
      <w:pPr>
        <w:ind w:left="1008" w:hanging="360"/>
      </w:pPr>
      <w:rPr>
        <w:b w:val="0"/>
      </w:rPr>
    </w:lvl>
  </w:abstractNum>
  <w:abstractNum w:abstractNumId="14">
    <w:nsid w:val="0000001E"/>
    <w:multiLevelType w:val="multilevel"/>
    <w:tmpl w:val="EE302558"/>
    <w:name w:val="WW8Num35"/>
    <w:styleLink w:val="11111123"/>
    <w:lvl w:ilvl="0">
      <w:start w:val="8"/>
      <w:numFmt w:val="decimal"/>
      <w:lvlText w:val="%1."/>
      <w:lvlJc w:val="left"/>
      <w:pPr>
        <w:tabs>
          <w:tab w:val="num" w:pos="375"/>
        </w:tabs>
        <w:ind w:left="375" w:hanging="375"/>
      </w:pPr>
      <w:rPr>
        <w:rFonts w:ascii="Symbol" w:hAnsi="Symbol"/>
      </w:rPr>
    </w:lvl>
    <w:lvl w:ilvl="1">
      <w:start w:val="1"/>
      <w:numFmt w:val="lowerLetter"/>
      <w:lvlText w:val="%2)"/>
      <w:lvlJc w:val="left"/>
      <w:pPr>
        <w:tabs>
          <w:tab w:val="num" w:pos="502"/>
        </w:tabs>
        <w:ind w:left="502" w:hanging="360"/>
      </w:pPr>
      <w:rPr>
        <w:rFonts w:hint="default"/>
        <w:b w:val="0"/>
        <w:color w:val="auto"/>
      </w:rPr>
    </w:lvl>
    <w:lvl w:ilvl="2">
      <w:start w:val="1"/>
      <w:numFmt w:val="decimal"/>
      <w:lvlText w:val="%1.%2.%3."/>
      <w:lvlJc w:val="left"/>
      <w:pPr>
        <w:tabs>
          <w:tab w:val="num" w:pos="1440"/>
        </w:tabs>
        <w:ind w:left="1440" w:hanging="720"/>
      </w:pPr>
      <w:rPr>
        <w:rFonts w:ascii="Symbol" w:hAnsi="Symbol"/>
      </w:rPr>
    </w:lvl>
    <w:lvl w:ilvl="3">
      <w:start w:val="1"/>
      <w:numFmt w:val="decimal"/>
      <w:lvlText w:val="%1.%2.%3.%4."/>
      <w:lvlJc w:val="left"/>
      <w:pPr>
        <w:tabs>
          <w:tab w:val="num" w:pos="2160"/>
        </w:tabs>
        <w:ind w:left="2160" w:hanging="1080"/>
      </w:pPr>
      <w:rPr>
        <w:rFonts w:ascii="Symbol" w:hAnsi="Symbol"/>
      </w:rPr>
    </w:lvl>
    <w:lvl w:ilvl="4">
      <w:start w:val="1"/>
      <w:numFmt w:val="decimal"/>
      <w:lvlText w:val="%1.%2.%3.%4.%5."/>
      <w:lvlJc w:val="left"/>
      <w:pPr>
        <w:tabs>
          <w:tab w:val="num" w:pos="2520"/>
        </w:tabs>
        <w:ind w:left="2520" w:hanging="1080"/>
      </w:pPr>
      <w:rPr>
        <w:rFonts w:ascii="Symbol" w:hAnsi="Symbol"/>
      </w:rPr>
    </w:lvl>
    <w:lvl w:ilvl="5">
      <w:start w:val="1"/>
      <w:numFmt w:val="decimal"/>
      <w:lvlText w:val="%1.%2.%3.%4.%5.%6."/>
      <w:lvlJc w:val="left"/>
      <w:pPr>
        <w:tabs>
          <w:tab w:val="num" w:pos="3240"/>
        </w:tabs>
        <w:ind w:left="3240" w:hanging="1440"/>
      </w:pPr>
      <w:rPr>
        <w:rFonts w:ascii="Symbol" w:hAnsi="Symbol"/>
      </w:rPr>
    </w:lvl>
    <w:lvl w:ilvl="6">
      <w:start w:val="1"/>
      <w:numFmt w:val="decimal"/>
      <w:lvlText w:val="%1.%2.%3.%4.%5.%6.%7."/>
      <w:lvlJc w:val="left"/>
      <w:pPr>
        <w:tabs>
          <w:tab w:val="num" w:pos="3600"/>
        </w:tabs>
        <w:ind w:left="3600" w:hanging="1440"/>
      </w:pPr>
      <w:rPr>
        <w:rFonts w:ascii="Symbol" w:hAnsi="Symbol"/>
      </w:rPr>
    </w:lvl>
    <w:lvl w:ilvl="7">
      <w:start w:val="1"/>
      <w:numFmt w:val="decimal"/>
      <w:lvlText w:val="%1.%2.%3.%4.%5.%6.%7.%8."/>
      <w:lvlJc w:val="left"/>
      <w:pPr>
        <w:tabs>
          <w:tab w:val="num" w:pos="4320"/>
        </w:tabs>
        <w:ind w:left="4320" w:hanging="1800"/>
      </w:pPr>
      <w:rPr>
        <w:rFonts w:ascii="Symbol" w:hAnsi="Symbol"/>
      </w:rPr>
    </w:lvl>
    <w:lvl w:ilvl="8">
      <w:start w:val="1"/>
      <w:numFmt w:val="decimal"/>
      <w:lvlText w:val="%1.%2.%3.%4.%5.%6.%7.%8.%9."/>
      <w:lvlJc w:val="left"/>
      <w:pPr>
        <w:tabs>
          <w:tab w:val="num" w:pos="4680"/>
        </w:tabs>
        <w:ind w:left="4680" w:hanging="1800"/>
      </w:pPr>
      <w:rPr>
        <w:rFonts w:ascii="Symbol" w:hAnsi="Symbol"/>
      </w:rPr>
    </w:lvl>
  </w:abstractNum>
  <w:abstractNum w:abstractNumId="15">
    <w:nsid w:val="0000001F"/>
    <w:multiLevelType w:val="multilevel"/>
    <w:tmpl w:val="3D78B028"/>
    <w:name w:val="WW8Num36"/>
    <w:lvl w:ilvl="0">
      <w:start w:val="1"/>
      <w:numFmt w:val="bullet"/>
      <w:lvlText w:val=""/>
      <w:lvlJc w:val="left"/>
      <w:pPr>
        <w:tabs>
          <w:tab w:val="num" w:pos="555"/>
        </w:tabs>
        <w:ind w:left="555" w:hanging="555"/>
      </w:pPr>
      <w:rPr>
        <w:rFonts w:ascii="Symbol" w:hAnsi="Symbol" w:hint="default"/>
        <w:b/>
      </w:rPr>
    </w:lvl>
    <w:lvl w:ilvl="1">
      <w:start w:val="2"/>
      <w:numFmt w:val="decimal"/>
      <w:lvlText w:val="%1.%2."/>
      <w:lvlJc w:val="left"/>
      <w:pPr>
        <w:tabs>
          <w:tab w:val="num" w:pos="933"/>
        </w:tabs>
        <w:ind w:left="933" w:hanging="720"/>
      </w:pPr>
      <w:rPr>
        <w:b/>
      </w:rPr>
    </w:lvl>
    <w:lvl w:ilvl="2">
      <w:start w:val="1"/>
      <w:numFmt w:val="upperRoman"/>
      <w:lvlText w:val="%3."/>
      <w:lvlJc w:val="right"/>
      <w:pPr>
        <w:tabs>
          <w:tab w:val="num" w:pos="606"/>
        </w:tabs>
        <w:ind w:left="606" w:hanging="180"/>
      </w:pPr>
      <w:rPr>
        <w:b/>
      </w:rPr>
    </w:lvl>
    <w:lvl w:ilvl="3">
      <w:start w:val="1"/>
      <w:numFmt w:val="decimal"/>
      <w:lvlText w:val="%1.%2.%3.%4."/>
      <w:lvlJc w:val="left"/>
      <w:pPr>
        <w:tabs>
          <w:tab w:val="num" w:pos="1719"/>
        </w:tabs>
        <w:ind w:left="1719" w:hanging="1080"/>
      </w:pPr>
      <w:rPr>
        <w:b/>
      </w:rPr>
    </w:lvl>
    <w:lvl w:ilvl="4">
      <w:start w:val="1"/>
      <w:numFmt w:val="decimal"/>
      <w:lvlText w:val="%1.%2.%3.%4.%5."/>
      <w:lvlJc w:val="left"/>
      <w:pPr>
        <w:tabs>
          <w:tab w:val="num" w:pos="1932"/>
        </w:tabs>
        <w:ind w:left="1932" w:hanging="1080"/>
      </w:pPr>
      <w:rPr>
        <w:b/>
      </w:rPr>
    </w:lvl>
    <w:lvl w:ilvl="5">
      <w:start w:val="1"/>
      <w:numFmt w:val="decimal"/>
      <w:lvlText w:val="%1.%2.%3.%4.%5.%6."/>
      <w:lvlJc w:val="left"/>
      <w:pPr>
        <w:tabs>
          <w:tab w:val="num" w:pos="2505"/>
        </w:tabs>
        <w:ind w:left="2505" w:hanging="1440"/>
      </w:pPr>
      <w:rPr>
        <w:b/>
      </w:rPr>
    </w:lvl>
    <w:lvl w:ilvl="6">
      <w:start w:val="1"/>
      <w:numFmt w:val="decimal"/>
      <w:lvlText w:val="%1.%2.%3.%4.%5.%6.%7."/>
      <w:lvlJc w:val="left"/>
      <w:pPr>
        <w:tabs>
          <w:tab w:val="num" w:pos="2718"/>
        </w:tabs>
        <w:ind w:left="2718" w:hanging="1440"/>
      </w:pPr>
      <w:rPr>
        <w:b/>
      </w:rPr>
    </w:lvl>
    <w:lvl w:ilvl="7">
      <w:start w:val="1"/>
      <w:numFmt w:val="decimal"/>
      <w:lvlText w:val="%1.%2.%3.%4.%5.%6.%7.%8."/>
      <w:lvlJc w:val="left"/>
      <w:pPr>
        <w:tabs>
          <w:tab w:val="num" w:pos="3291"/>
        </w:tabs>
        <w:ind w:left="3291" w:hanging="1800"/>
      </w:pPr>
      <w:rPr>
        <w:b/>
      </w:rPr>
    </w:lvl>
    <w:lvl w:ilvl="8">
      <w:start w:val="1"/>
      <w:numFmt w:val="decimal"/>
      <w:lvlText w:val="%1.%2.%3.%4.%5.%6.%7.%8.%9."/>
      <w:lvlJc w:val="left"/>
      <w:pPr>
        <w:tabs>
          <w:tab w:val="num" w:pos="3504"/>
        </w:tabs>
        <w:ind w:left="3504" w:hanging="1800"/>
      </w:pPr>
      <w:rPr>
        <w:b/>
      </w:rPr>
    </w:lvl>
  </w:abstractNum>
  <w:abstractNum w:abstractNumId="16">
    <w:nsid w:val="00000022"/>
    <w:multiLevelType w:val="multilevel"/>
    <w:tmpl w:val="0D04AEAA"/>
    <w:name w:val="WW8Num40"/>
    <w:lvl w:ilvl="0">
      <w:start w:val="1"/>
      <w:numFmt w:val="lowerLetter"/>
      <w:lvlText w:val="%1."/>
      <w:lvlJc w:val="left"/>
      <w:pPr>
        <w:tabs>
          <w:tab w:val="num" w:pos="720"/>
        </w:tabs>
        <w:ind w:left="720" w:hanging="360"/>
      </w:pPr>
      <w:rPr>
        <w:b w:val="0"/>
      </w:rPr>
    </w:lvl>
    <w:lvl w:ilvl="1">
      <w:start w:val="2"/>
      <w:numFmt w:val="lowerLetter"/>
      <w:lvlText w:val="%2)"/>
      <w:lvlJc w:val="left"/>
      <w:pPr>
        <w:tabs>
          <w:tab w:val="num" w:pos="644"/>
        </w:tabs>
        <w:ind w:left="644" w:hanging="360"/>
      </w:pPr>
      <w:rPr>
        <w:b/>
      </w:rPr>
    </w:lvl>
    <w:lvl w:ilvl="2">
      <w:start w:val="4"/>
      <w:numFmt w:val="upperRoman"/>
      <w:lvlText w:val="%3."/>
      <w:lvlJc w:val="left"/>
      <w:pPr>
        <w:tabs>
          <w:tab w:val="num" w:pos="2700"/>
        </w:tabs>
        <w:ind w:left="2700" w:hanging="720"/>
      </w:pPr>
      <w:rPr>
        <w:b/>
      </w:rPr>
    </w:lvl>
    <w:lvl w:ilvl="3">
      <w:start w:val="1"/>
      <w:numFmt w:val="lowerLetter"/>
      <w:lvlText w:val="%4)"/>
      <w:lvlJc w:val="left"/>
      <w:pPr>
        <w:tabs>
          <w:tab w:val="num" w:pos="2880"/>
        </w:tabs>
        <w:ind w:left="2880" w:hanging="360"/>
      </w:pPr>
      <w:rPr>
        <w:b/>
        <w:color w:val="auto"/>
      </w:rPr>
    </w:lvl>
    <w:lvl w:ilvl="4">
      <w:start w:val="1"/>
      <w:numFmt w:val="lowerLetter"/>
      <w:lvlText w:val="%5."/>
      <w:lvlJc w:val="left"/>
      <w:pPr>
        <w:tabs>
          <w:tab w:val="num" w:pos="3600"/>
        </w:tabs>
        <w:ind w:left="3600" w:hanging="360"/>
      </w:pPr>
      <w:rPr>
        <w:b/>
      </w:rPr>
    </w:lvl>
    <w:lvl w:ilvl="5">
      <w:start w:val="1"/>
      <w:numFmt w:val="lowerRoman"/>
      <w:lvlText w:val="%6."/>
      <w:lvlJc w:val="right"/>
      <w:pPr>
        <w:tabs>
          <w:tab w:val="num" w:pos="4320"/>
        </w:tabs>
        <w:ind w:left="4320" w:hanging="180"/>
      </w:pPr>
      <w:rPr>
        <w:b/>
      </w:rPr>
    </w:lvl>
    <w:lvl w:ilvl="6">
      <w:start w:val="1"/>
      <w:numFmt w:val="decimal"/>
      <w:lvlText w:val="%7."/>
      <w:lvlJc w:val="left"/>
      <w:pPr>
        <w:tabs>
          <w:tab w:val="num" w:pos="5040"/>
        </w:tabs>
        <w:ind w:left="5040" w:hanging="360"/>
      </w:pPr>
      <w:rPr>
        <w:b/>
        <w:sz w:val="20"/>
        <w:szCs w:val="20"/>
      </w:rPr>
    </w:lvl>
    <w:lvl w:ilvl="7">
      <w:start w:val="1"/>
      <w:numFmt w:val="lowerLetter"/>
      <w:lvlText w:val="%8."/>
      <w:lvlJc w:val="left"/>
      <w:pPr>
        <w:tabs>
          <w:tab w:val="num" w:pos="5760"/>
        </w:tabs>
        <w:ind w:left="5760" w:hanging="360"/>
      </w:pPr>
      <w:rPr>
        <w:b/>
      </w:rPr>
    </w:lvl>
    <w:lvl w:ilvl="8">
      <w:start w:val="1"/>
      <w:numFmt w:val="lowerRoman"/>
      <w:lvlText w:val="%9."/>
      <w:lvlJc w:val="right"/>
      <w:pPr>
        <w:tabs>
          <w:tab w:val="num" w:pos="6480"/>
        </w:tabs>
        <w:ind w:left="6480" w:hanging="180"/>
      </w:pPr>
      <w:rPr>
        <w:b/>
      </w:rPr>
    </w:lvl>
  </w:abstractNum>
  <w:abstractNum w:abstractNumId="17">
    <w:nsid w:val="00000023"/>
    <w:multiLevelType w:val="singleLevel"/>
    <w:tmpl w:val="00000023"/>
    <w:name w:val="WW8Num41"/>
    <w:lvl w:ilvl="0">
      <w:start w:val="4"/>
      <w:numFmt w:val="decimal"/>
      <w:lvlText w:val="%1."/>
      <w:lvlJc w:val="left"/>
      <w:pPr>
        <w:tabs>
          <w:tab w:val="num" w:pos="720"/>
        </w:tabs>
        <w:ind w:left="720" w:hanging="360"/>
      </w:pPr>
    </w:lvl>
  </w:abstractNum>
  <w:abstractNum w:abstractNumId="18">
    <w:nsid w:val="00000024"/>
    <w:multiLevelType w:val="singleLevel"/>
    <w:tmpl w:val="6A081F28"/>
    <w:name w:val="WW8Num47"/>
    <w:lvl w:ilvl="0">
      <w:start w:val="5"/>
      <w:numFmt w:val="upperLetter"/>
      <w:lvlText w:val="%1)"/>
      <w:lvlJc w:val="left"/>
      <w:pPr>
        <w:tabs>
          <w:tab w:val="num" w:pos="720"/>
        </w:tabs>
        <w:ind w:left="720" w:hanging="360"/>
      </w:pPr>
    </w:lvl>
  </w:abstractNum>
  <w:abstractNum w:abstractNumId="19">
    <w:nsid w:val="00000025"/>
    <w:multiLevelType w:val="singleLevel"/>
    <w:tmpl w:val="00000025"/>
    <w:name w:val="WW8Num46"/>
    <w:lvl w:ilvl="0">
      <w:start w:val="1"/>
      <w:numFmt w:val="decimal"/>
      <w:lvlText w:val="%1."/>
      <w:lvlJc w:val="left"/>
      <w:pPr>
        <w:tabs>
          <w:tab w:val="num" w:pos="720"/>
        </w:tabs>
        <w:ind w:left="720" w:hanging="360"/>
      </w:pPr>
    </w:lvl>
  </w:abstractNum>
  <w:abstractNum w:abstractNumId="20">
    <w:nsid w:val="00000027"/>
    <w:multiLevelType w:val="multilevel"/>
    <w:tmpl w:val="00000027"/>
    <w:name w:val="WW8Num48"/>
    <w:lvl w:ilvl="0">
      <w:start w:val="1"/>
      <w:numFmt w:val="decimal"/>
      <w:lvlText w:val="%1"/>
      <w:lvlJc w:val="left"/>
      <w:pPr>
        <w:tabs>
          <w:tab w:val="num" w:pos="360"/>
        </w:tabs>
        <w:ind w:left="360" w:hanging="360"/>
      </w:pPr>
      <w:rPr>
        <w:rFonts w:ascii="Symbol" w:hAnsi="Symbol"/>
        <w:b/>
      </w:rPr>
    </w:lvl>
    <w:lvl w:ilvl="1">
      <w:start w:val="1"/>
      <w:numFmt w:val="decimal"/>
      <w:lvlText w:val="%1.%2"/>
      <w:lvlJc w:val="left"/>
      <w:pPr>
        <w:tabs>
          <w:tab w:val="num" w:pos="720"/>
        </w:tabs>
        <w:ind w:left="720" w:hanging="360"/>
      </w:pPr>
      <w:rPr>
        <w:rFonts w:ascii="Symbol" w:hAnsi="Symbol"/>
        <w:b/>
      </w:rPr>
    </w:lvl>
    <w:lvl w:ilvl="2">
      <w:start w:val="1"/>
      <w:numFmt w:val="decimal"/>
      <w:lvlText w:val="%1.%2.%3"/>
      <w:lvlJc w:val="left"/>
      <w:pPr>
        <w:tabs>
          <w:tab w:val="num" w:pos="1440"/>
        </w:tabs>
        <w:ind w:left="1440" w:hanging="720"/>
      </w:pPr>
      <w:rPr>
        <w:rFonts w:ascii="Symbol" w:hAnsi="Symbol"/>
        <w:b/>
      </w:rPr>
    </w:lvl>
    <w:lvl w:ilvl="3">
      <w:start w:val="1"/>
      <w:numFmt w:val="decimal"/>
      <w:lvlText w:val="%1.%2.%3.%4"/>
      <w:lvlJc w:val="left"/>
      <w:pPr>
        <w:tabs>
          <w:tab w:val="num" w:pos="2160"/>
        </w:tabs>
        <w:ind w:left="2160" w:hanging="720"/>
      </w:pPr>
      <w:rPr>
        <w:rFonts w:ascii="Symbol" w:hAnsi="Symbol"/>
        <w:b/>
      </w:rPr>
    </w:lvl>
    <w:lvl w:ilvl="4">
      <w:start w:val="1"/>
      <w:numFmt w:val="decimal"/>
      <w:lvlText w:val="%1.%2.%3.%4.%5"/>
      <w:lvlJc w:val="left"/>
      <w:pPr>
        <w:tabs>
          <w:tab w:val="num" w:pos="2880"/>
        </w:tabs>
        <w:ind w:left="2880" w:hanging="720"/>
      </w:pPr>
      <w:rPr>
        <w:rFonts w:ascii="Symbol" w:hAnsi="Symbol"/>
        <w:b/>
      </w:rPr>
    </w:lvl>
    <w:lvl w:ilvl="5">
      <w:start w:val="1"/>
      <w:numFmt w:val="decimal"/>
      <w:lvlText w:val="%1.%2.%3.%4.%5.%6"/>
      <w:lvlJc w:val="left"/>
      <w:pPr>
        <w:tabs>
          <w:tab w:val="num" w:pos="3960"/>
        </w:tabs>
        <w:ind w:left="3960" w:hanging="1080"/>
      </w:pPr>
      <w:rPr>
        <w:rFonts w:ascii="Symbol" w:hAnsi="Symbol"/>
        <w:b/>
      </w:rPr>
    </w:lvl>
    <w:lvl w:ilvl="6">
      <w:start w:val="1"/>
      <w:numFmt w:val="decimal"/>
      <w:lvlText w:val="%1.%2.%3.%4.%5.%6.%7"/>
      <w:lvlJc w:val="left"/>
      <w:pPr>
        <w:tabs>
          <w:tab w:val="num" w:pos="5040"/>
        </w:tabs>
        <w:ind w:left="5040" w:hanging="1080"/>
      </w:pPr>
      <w:rPr>
        <w:rFonts w:ascii="Symbol" w:hAnsi="Symbol"/>
        <w:b/>
      </w:rPr>
    </w:lvl>
    <w:lvl w:ilvl="7">
      <w:start w:val="1"/>
      <w:numFmt w:val="decimal"/>
      <w:lvlText w:val="%1.%2.%3.%4.%5.%6.%7.%8"/>
      <w:lvlJc w:val="left"/>
      <w:pPr>
        <w:tabs>
          <w:tab w:val="num" w:pos="6480"/>
        </w:tabs>
        <w:ind w:left="6480" w:hanging="1440"/>
      </w:pPr>
      <w:rPr>
        <w:rFonts w:ascii="Symbol" w:hAnsi="Symbol"/>
        <w:b/>
      </w:rPr>
    </w:lvl>
    <w:lvl w:ilvl="8">
      <w:start w:val="1"/>
      <w:numFmt w:val="decimal"/>
      <w:lvlText w:val="%1.%2.%3.%4.%5.%6.%7.%8.%9"/>
      <w:lvlJc w:val="left"/>
      <w:pPr>
        <w:tabs>
          <w:tab w:val="num" w:pos="7920"/>
        </w:tabs>
        <w:ind w:left="7920" w:hanging="1440"/>
      </w:pPr>
      <w:rPr>
        <w:rFonts w:ascii="Symbol" w:hAnsi="Symbol"/>
        <w:b/>
      </w:rPr>
    </w:lvl>
  </w:abstractNum>
  <w:abstractNum w:abstractNumId="21">
    <w:nsid w:val="00000028"/>
    <w:multiLevelType w:val="singleLevel"/>
    <w:tmpl w:val="00000028"/>
    <w:name w:val="WW8Num50"/>
    <w:lvl w:ilvl="0">
      <w:start w:val="1"/>
      <w:numFmt w:val="bullet"/>
      <w:lvlText w:val=""/>
      <w:lvlJc w:val="left"/>
      <w:pPr>
        <w:tabs>
          <w:tab w:val="num" w:pos="720"/>
        </w:tabs>
        <w:ind w:left="720" w:hanging="360"/>
      </w:pPr>
      <w:rPr>
        <w:rFonts w:ascii="Symbol" w:hAnsi="Symbol"/>
      </w:rPr>
    </w:lvl>
  </w:abstractNum>
  <w:abstractNum w:abstractNumId="22">
    <w:nsid w:val="00000029"/>
    <w:multiLevelType w:val="multilevel"/>
    <w:tmpl w:val="2A1028AA"/>
    <w:name w:val="WW8Num51"/>
    <w:lvl w:ilvl="0">
      <w:start w:val="1"/>
      <w:numFmt w:val="upperRoman"/>
      <w:lvlText w:val="%1."/>
      <w:lvlJc w:val="right"/>
      <w:pPr>
        <w:tabs>
          <w:tab w:val="num" w:pos="720"/>
        </w:tabs>
        <w:ind w:left="720" w:hanging="180"/>
      </w:pPr>
      <w:rPr>
        <w:b w:val="0"/>
      </w:rPr>
    </w:lvl>
    <w:lvl w:ilvl="1">
      <w:start w:val="3"/>
      <w:numFmt w:val="lowerRoman"/>
      <w:lvlText w:val="%2."/>
      <w:lvlJc w:val="left"/>
      <w:pPr>
        <w:tabs>
          <w:tab w:val="num" w:pos="1800"/>
        </w:tabs>
        <w:ind w:left="1800" w:hanging="720"/>
      </w:pPr>
      <w:rPr>
        <w:rFonts w:cs="Times New Roman"/>
      </w:rPr>
    </w:lvl>
    <w:lvl w:ilvl="2">
      <w:start w:val="1"/>
      <w:numFmt w:val="lowerRoman"/>
      <w:lvlText w:val="%3."/>
      <w:lvlJc w:val="right"/>
      <w:pPr>
        <w:tabs>
          <w:tab w:val="num" w:pos="2160"/>
        </w:tabs>
        <w:ind w:left="2160" w:hanging="180"/>
      </w:pPr>
      <w:rPr>
        <w:rFonts w:cs="Times New Roman"/>
      </w:rPr>
    </w:lvl>
    <w:lvl w:ilvl="3">
      <w:start w:val="2"/>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nsid w:val="0000002D"/>
    <w:multiLevelType w:val="multilevel"/>
    <w:tmpl w:val="0000002D"/>
    <w:name w:val="WW8Num57"/>
    <w:lvl w:ilvl="0">
      <w:start w:val="1"/>
      <w:numFmt w:val="lowerLetter"/>
      <w:lvlText w:val="%1)"/>
      <w:lvlJc w:val="left"/>
      <w:pPr>
        <w:tabs>
          <w:tab w:val="num" w:pos="420"/>
        </w:tabs>
        <w:ind w:left="420" w:hanging="420"/>
      </w:pPr>
      <w:rPr>
        <w:rFonts w:cs="Times New Roman"/>
        <w:b/>
        <w:i w:val="0"/>
        <w:sz w:val="24"/>
        <w:szCs w:val="24"/>
      </w:rPr>
    </w:lvl>
    <w:lvl w:ilvl="1">
      <w:start w:val="1"/>
      <w:numFmt w:val="lowerRoman"/>
      <w:lvlText w:val="%2)"/>
      <w:lvlJc w:val="right"/>
      <w:pPr>
        <w:tabs>
          <w:tab w:val="num" w:pos="1140"/>
        </w:tabs>
        <w:ind w:left="1140" w:hanging="180"/>
      </w:pPr>
      <w:rPr>
        <w:rFonts w:cs="Times New Roman"/>
      </w:rPr>
    </w:lvl>
    <w:lvl w:ilvl="2">
      <w:start w:val="1"/>
      <w:numFmt w:val="decimal"/>
      <w:lvlText w:val="%3)"/>
      <w:lvlJc w:val="left"/>
      <w:pPr>
        <w:tabs>
          <w:tab w:val="num" w:pos="1860"/>
        </w:tabs>
        <w:ind w:left="1860" w:hanging="360"/>
      </w:pPr>
      <w:rPr>
        <w:rFonts w:cs="Times New Roman"/>
      </w:rPr>
    </w:lvl>
    <w:lvl w:ilvl="3">
      <w:start w:val="1"/>
      <w:numFmt w:val="lowerLetter"/>
      <w:lvlText w:val="%4)"/>
      <w:lvlJc w:val="left"/>
      <w:pPr>
        <w:tabs>
          <w:tab w:val="num" w:pos="2580"/>
        </w:tabs>
        <w:ind w:left="2580" w:hanging="360"/>
      </w:pPr>
      <w:rPr>
        <w:rFonts w:cs="Times New Roman"/>
      </w:rPr>
    </w:lvl>
    <w:lvl w:ilvl="4">
      <w:start w:val="1"/>
      <w:numFmt w:val="lowerRoman"/>
      <w:lvlText w:val="%5)"/>
      <w:lvlJc w:val="right"/>
      <w:pPr>
        <w:tabs>
          <w:tab w:val="num" w:pos="3300"/>
        </w:tabs>
        <w:ind w:left="3300" w:hanging="180"/>
      </w:pPr>
      <w:rPr>
        <w:rFonts w:cs="Times New Roman"/>
      </w:rPr>
    </w:lvl>
    <w:lvl w:ilvl="5">
      <w:start w:val="1"/>
      <w:numFmt w:val="decimal"/>
      <w:lvlText w:val="%6)"/>
      <w:lvlJc w:val="left"/>
      <w:pPr>
        <w:tabs>
          <w:tab w:val="num" w:pos="4020"/>
        </w:tabs>
        <w:ind w:left="4020" w:hanging="360"/>
      </w:pPr>
      <w:rPr>
        <w:rFonts w:cs="Times New Roman"/>
      </w:rPr>
    </w:lvl>
    <w:lvl w:ilvl="6">
      <w:start w:val="1"/>
      <w:numFmt w:val="lowerLetter"/>
      <w:lvlText w:val="%7)"/>
      <w:lvlJc w:val="left"/>
      <w:pPr>
        <w:tabs>
          <w:tab w:val="num" w:pos="4740"/>
        </w:tabs>
        <w:ind w:left="4740" w:hanging="360"/>
      </w:pPr>
      <w:rPr>
        <w:rFonts w:cs="Times New Roman"/>
      </w:rPr>
    </w:lvl>
    <w:lvl w:ilvl="7">
      <w:start w:val="1"/>
      <w:numFmt w:val="lowerRoman"/>
      <w:lvlText w:val="%8)"/>
      <w:lvlJc w:val="right"/>
      <w:pPr>
        <w:tabs>
          <w:tab w:val="num" w:pos="5460"/>
        </w:tabs>
        <w:ind w:left="5460" w:hanging="180"/>
      </w:pPr>
      <w:rPr>
        <w:rFonts w:cs="Times New Roman"/>
      </w:rPr>
    </w:lvl>
    <w:lvl w:ilvl="8">
      <w:start w:val="1"/>
      <w:numFmt w:val="decimal"/>
      <w:lvlText w:val="%9)"/>
      <w:lvlJc w:val="left"/>
      <w:pPr>
        <w:tabs>
          <w:tab w:val="num" w:pos="6180"/>
        </w:tabs>
        <w:ind w:left="6180" w:hanging="360"/>
      </w:pPr>
      <w:rPr>
        <w:rFonts w:cs="Times New Roman"/>
      </w:rPr>
    </w:lvl>
  </w:abstractNum>
  <w:abstractNum w:abstractNumId="24">
    <w:nsid w:val="03310BCD"/>
    <w:multiLevelType w:val="hybridMultilevel"/>
    <w:tmpl w:val="E3F60172"/>
    <w:lvl w:ilvl="0" w:tplc="04090013">
      <w:start w:val="1"/>
      <w:numFmt w:val="upperRoman"/>
      <w:lvlText w:val="%1."/>
      <w:lvlJc w:val="righ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25">
    <w:nsid w:val="03340078"/>
    <w:multiLevelType w:val="hybridMultilevel"/>
    <w:tmpl w:val="6D30251A"/>
    <w:lvl w:ilvl="0" w:tplc="080A0001">
      <w:start w:val="1"/>
      <w:numFmt w:val="bullet"/>
      <w:lvlText w:val=""/>
      <w:lvlJc w:val="left"/>
      <w:pPr>
        <w:ind w:left="720" w:hanging="360"/>
      </w:pPr>
      <w:rPr>
        <w:rFonts w:ascii="Symbol" w:hAnsi="Symbol" w:hint="default"/>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6">
    <w:nsid w:val="05AC5643"/>
    <w:multiLevelType w:val="multilevel"/>
    <w:tmpl w:val="C9DA54C6"/>
    <w:lvl w:ilvl="0">
      <w:start w:val="1"/>
      <w:numFmt w:val="decimal"/>
      <w:pStyle w:val="MMTopic1"/>
      <w:suff w:val="space"/>
      <w:lvlText w:val="%1"/>
      <w:lvlJc w:val="left"/>
      <w:pPr>
        <w:ind w:left="0" w:firstLine="0"/>
      </w:pPr>
    </w:lvl>
    <w:lvl w:ilvl="1">
      <w:start w:val="1"/>
      <w:numFmt w:val="decimal"/>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07F91A7B"/>
    <w:multiLevelType w:val="hybridMultilevel"/>
    <w:tmpl w:val="41D857D6"/>
    <w:lvl w:ilvl="0" w:tplc="C5725714">
      <w:start w:val="1"/>
      <w:numFmt w:val="upperRoman"/>
      <w:lvlText w:val="%1."/>
      <w:lvlJc w:val="left"/>
      <w:pPr>
        <w:tabs>
          <w:tab w:val="num" w:pos="720"/>
        </w:tabs>
        <w:ind w:left="0" w:firstLine="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0945427F"/>
    <w:multiLevelType w:val="hybridMultilevel"/>
    <w:tmpl w:val="9070C0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0AB73E48"/>
    <w:multiLevelType w:val="hybridMultilevel"/>
    <w:tmpl w:val="B6905CE0"/>
    <w:lvl w:ilvl="0" w:tplc="89307BA4">
      <w:start w:val="1"/>
      <w:numFmt w:val="decimal"/>
      <w:lvlText w:val="4.1.3.%1"/>
      <w:lvlJc w:val="left"/>
      <w:pPr>
        <w:ind w:left="436" w:hanging="360"/>
      </w:pPr>
      <w:rPr>
        <w:rFonts w:ascii="Arial" w:hAnsi="Arial"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0BF67C2A"/>
    <w:multiLevelType w:val="hybridMultilevel"/>
    <w:tmpl w:val="5F2A3F90"/>
    <w:styleLink w:val="1111115"/>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0DB2288C"/>
    <w:multiLevelType w:val="hybridMultilevel"/>
    <w:tmpl w:val="BF2CA62E"/>
    <w:name w:val="WW8Num532"/>
    <w:lvl w:ilvl="0" w:tplc="0000000A">
      <w:start w:val="1"/>
      <w:numFmt w:val="upperLetter"/>
      <w:lvlText w:val="%1)"/>
      <w:lvlJc w:val="left"/>
      <w:pPr>
        <w:ind w:left="4897" w:hanging="360"/>
      </w:pPr>
      <w:rPr>
        <w:rFonts w:ascii="Courier New" w:hAnsi="Courier New" w:cs="Courier New"/>
      </w:rPr>
    </w:lvl>
    <w:lvl w:ilvl="1" w:tplc="080A0019">
      <w:start w:val="1"/>
      <w:numFmt w:val="lowerLetter"/>
      <w:lvlText w:val="%2."/>
      <w:lvlJc w:val="left"/>
      <w:pPr>
        <w:ind w:left="2520" w:hanging="360"/>
      </w:pPr>
    </w:lvl>
    <w:lvl w:ilvl="2" w:tplc="080A001B">
      <w:start w:val="1"/>
      <w:numFmt w:val="lowerRoman"/>
      <w:lvlText w:val="%3."/>
      <w:lvlJc w:val="right"/>
      <w:pPr>
        <w:ind w:left="3240" w:hanging="180"/>
      </w:pPr>
    </w:lvl>
    <w:lvl w:ilvl="3" w:tplc="080A000F">
      <w:start w:val="1"/>
      <w:numFmt w:val="decimal"/>
      <w:lvlText w:val="%4."/>
      <w:lvlJc w:val="left"/>
      <w:pPr>
        <w:ind w:left="3960" w:hanging="360"/>
      </w:pPr>
    </w:lvl>
    <w:lvl w:ilvl="4" w:tplc="080A0019">
      <w:start w:val="1"/>
      <w:numFmt w:val="lowerLetter"/>
      <w:lvlText w:val="%5."/>
      <w:lvlJc w:val="left"/>
      <w:pPr>
        <w:ind w:left="4680" w:hanging="360"/>
      </w:pPr>
    </w:lvl>
    <w:lvl w:ilvl="5" w:tplc="080A001B">
      <w:start w:val="1"/>
      <w:numFmt w:val="lowerRoman"/>
      <w:lvlText w:val="%6."/>
      <w:lvlJc w:val="right"/>
      <w:pPr>
        <w:ind w:left="5400" w:hanging="180"/>
      </w:pPr>
    </w:lvl>
    <w:lvl w:ilvl="6" w:tplc="080A000F">
      <w:start w:val="1"/>
      <w:numFmt w:val="decimal"/>
      <w:lvlText w:val="%7."/>
      <w:lvlJc w:val="left"/>
      <w:pPr>
        <w:ind w:left="6120" w:hanging="360"/>
      </w:pPr>
    </w:lvl>
    <w:lvl w:ilvl="7" w:tplc="080A0019">
      <w:start w:val="1"/>
      <w:numFmt w:val="lowerLetter"/>
      <w:lvlText w:val="%8."/>
      <w:lvlJc w:val="left"/>
      <w:pPr>
        <w:ind w:left="6840" w:hanging="360"/>
      </w:pPr>
    </w:lvl>
    <w:lvl w:ilvl="8" w:tplc="080A001B">
      <w:start w:val="1"/>
      <w:numFmt w:val="lowerRoman"/>
      <w:lvlText w:val="%9."/>
      <w:lvlJc w:val="right"/>
      <w:pPr>
        <w:ind w:left="7560" w:hanging="180"/>
      </w:pPr>
    </w:lvl>
  </w:abstractNum>
  <w:abstractNum w:abstractNumId="32">
    <w:nsid w:val="0DE94782"/>
    <w:multiLevelType w:val="hybridMultilevel"/>
    <w:tmpl w:val="2984F0EA"/>
    <w:lvl w:ilvl="0" w:tplc="05B2FFAC">
      <w:start w:val="1"/>
      <w:numFmt w:val="decimal"/>
      <w:lvlText w:val="%1."/>
      <w:lvlJc w:val="left"/>
      <w:pPr>
        <w:tabs>
          <w:tab w:val="num" w:pos="502"/>
        </w:tabs>
        <w:ind w:left="502" w:hanging="360"/>
      </w:pPr>
      <w:rPr>
        <w:b/>
      </w:rPr>
    </w:lvl>
    <w:lvl w:ilvl="1" w:tplc="0C0A0019">
      <w:start w:val="1"/>
      <w:numFmt w:val="lowerLetter"/>
      <w:lvlText w:val="%2."/>
      <w:lvlJc w:val="left"/>
      <w:pPr>
        <w:tabs>
          <w:tab w:val="num" w:pos="1222"/>
        </w:tabs>
        <w:ind w:left="1222" w:hanging="360"/>
      </w:pPr>
    </w:lvl>
    <w:lvl w:ilvl="2" w:tplc="0C0A001B">
      <w:start w:val="1"/>
      <w:numFmt w:val="lowerRoman"/>
      <w:lvlText w:val="%3."/>
      <w:lvlJc w:val="right"/>
      <w:pPr>
        <w:tabs>
          <w:tab w:val="num" w:pos="1942"/>
        </w:tabs>
        <w:ind w:left="1942" w:hanging="180"/>
      </w:pPr>
    </w:lvl>
    <w:lvl w:ilvl="3" w:tplc="0C0A000F">
      <w:start w:val="1"/>
      <w:numFmt w:val="decimal"/>
      <w:lvlText w:val="%4."/>
      <w:lvlJc w:val="left"/>
      <w:pPr>
        <w:tabs>
          <w:tab w:val="num" w:pos="2662"/>
        </w:tabs>
        <w:ind w:left="2662" w:hanging="360"/>
      </w:pPr>
    </w:lvl>
    <w:lvl w:ilvl="4" w:tplc="0C0A0019">
      <w:start w:val="1"/>
      <w:numFmt w:val="lowerLetter"/>
      <w:lvlText w:val="%5."/>
      <w:lvlJc w:val="left"/>
      <w:pPr>
        <w:tabs>
          <w:tab w:val="num" w:pos="3382"/>
        </w:tabs>
        <w:ind w:left="3382" w:hanging="360"/>
      </w:pPr>
    </w:lvl>
    <w:lvl w:ilvl="5" w:tplc="0C0A001B">
      <w:start w:val="1"/>
      <w:numFmt w:val="lowerRoman"/>
      <w:lvlText w:val="%6."/>
      <w:lvlJc w:val="right"/>
      <w:pPr>
        <w:tabs>
          <w:tab w:val="num" w:pos="4102"/>
        </w:tabs>
        <w:ind w:left="4102" w:hanging="180"/>
      </w:pPr>
    </w:lvl>
    <w:lvl w:ilvl="6" w:tplc="0C0A000F">
      <w:start w:val="1"/>
      <w:numFmt w:val="decimal"/>
      <w:lvlText w:val="%7."/>
      <w:lvlJc w:val="left"/>
      <w:pPr>
        <w:tabs>
          <w:tab w:val="num" w:pos="4822"/>
        </w:tabs>
        <w:ind w:left="4822" w:hanging="360"/>
      </w:pPr>
    </w:lvl>
    <w:lvl w:ilvl="7" w:tplc="0C0A0019">
      <w:start w:val="1"/>
      <w:numFmt w:val="lowerLetter"/>
      <w:lvlText w:val="%8."/>
      <w:lvlJc w:val="left"/>
      <w:pPr>
        <w:tabs>
          <w:tab w:val="num" w:pos="5542"/>
        </w:tabs>
        <w:ind w:left="5542" w:hanging="360"/>
      </w:pPr>
    </w:lvl>
    <w:lvl w:ilvl="8" w:tplc="0C0A001B">
      <w:start w:val="1"/>
      <w:numFmt w:val="lowerRoman"/>
      <w:lvlText w:val="%9."/>
      <w:lvlJc w:val="right"/>
      <w:pPr>
        <w:tabs>
          <w:tab w:val="num" w:pos="6262"/>
        </w:tabs>
        <w:ind w:left="6262" w:hanging="180"/>
      </w:pPr>
    </w:lvl>
  </w:abstractNum>
  <w:abstractNum w:abstractNumId="33">
    <w:nsid w:val="118F5046"/>
    <w:multiLevelType w:val="hybridMultilevel"/>
    <w:tmpl w:val="7FE03C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14006E19"/>
    <w:multiLevelType w:val="hybridMultilevel"/>
    <w:tmpl w:val="60A86C18"/>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5">
    <w:nsid w:val="15046402"/>
    <w:multiLevelType w:val="hybridMultilevel"/>
    <w:tmpl w:val="F6E40BDA"/>
    <w:lvl w:ilvl="0" w:tplc="046624CE">
      <w:start w:val="1"/>
      <w:numFmt w:val="bullet"/>
      <w:lvlText w:val=""/>
      <w:lvlJc w:val="left"/>
      <w:pPr>
        <w:tabs>
          <w:tab w:val="num" w:pos="720"/>
        </w:tabs>
        <w:ind w:left="720" w:hanging="360"/>
      </w:pPr>
      <w:rPr>
        <w:rFonts w:ascii="Monotype Sorts" w:hAnsi="Monotype Sort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6">
    <w:nsid w:val="1519098F"/>
    <w:multiLevelType w:val="hybridMultilevel"/>
    <w:tmpl w:val="A580CC62"/>
    <w:lvl w:ilvl="0" w:tplc="080A0001">
      <w:start w:val="1"/>
      <w:numFmt w:val="bullet"/>
      <w:lvlText w:val=""/>
      <w:lvlJc w:val="left"/>
      <w:pPr>
        <w:ind w:left="1876" w:hanging="360"/>
      </w:pPr>
      <w:rPr>
        <w:rFonts w:ascii="Symbol" w:hAnsi="Symbol" w:hint="default"/>
      </w:rPr>
    </w:lvl>
    <w:lvl w:ilvl="1" w:tplc="080A0003" w:tentative="1">
      <w:start w:val="1"/>
      <w:numFmt w:val="bullet"/>
      <w:lvlText w:val="o"/>
      <w:lvlJc w:val="left"/>
      <w:pPr>
        <w:ind w:left="2596" w:hanging="360"/>
      </w:pPr>
      <w:rPr>
        <w:rFonts w:ascii="Courier New" w:hAnsi="Courier New" w:cs="Courier New" w:hint="default"/>
      </w:rPr>
    </w:lvl>
    <w:lvl w:ilvl="2" w:tplc="080A0005" w:tentative="1">
      <w:start w:val="1"/>
      <w:numFmt w:val="bullet"/>
      <w:lvlText w:val=""/>
      <w:lvlJc w:val="left"/>
      <w:pPr>
        <w:ind w:left="3316" w:hanging="360"/>
      </w:pPr>
      <w:rPr>
        <w:rFonts w:ascii="Wingdings" w:hAnsi="Wingdings" w:hint="default"/>
      </w:rPr>
    </w:lvl>
    <w:lvl w:ilvl="3" w:tplc="080A0001" w:tentative="1">
      <w:start w:val="1"/>
      <w:numFmt w:val="bullet"/>
      <w:lvlText w:val=""/>
      <w:lvlJc w:val="left"/>
      <w:pPr>
        <w:ind w:left="4036" w:hanging="360"/>
      </w:pPr>
      <w:rPr>
        <w:rFonts w:ascii="Symbol" w:hAnsi="Symbol" w:hint="default"/>
      </w:rPr>
    </w:lvl>
    <w:lvl w:ilvl="4" w:tplc="080A0003" w:tentative="1">
      <w:start w:val="1"/>
      <w:numFmt w:val="bullet"/>
      <w:lvlText w:val="o"/>
      <w:lvlJc w:val="left"/>
      <w:pPr>
        <w:ind w:left="4756" w:hanging="360"/>
      </w:pPr>
      <w:rPr>
        <w:rFonts w:ascii="Courier New" w:hAnsi="Courier New" w:cs="Courier New" w:hint="default"/>
      </w:rPr>
    </w:lvl>
    <w:lvl w:ilvl="5" w:tplc="080A0005" w:tentative="1">
      <w:start w:val="1"/>
      <w:numFmt w:val="bullet"/>
      <w:lvlText w:val=""/>
      <w:lvlJc w:val="left"/>
      <w:pPr>
        <w:ind w:left="5476" w:hanging="360"/>
      </w:pPr>
      <w:rPr>
        <w:rFonts w:ascii="Wingdings" w:hAnsi="Wingdings" w:hint="default"/>
      </w:rPr>
    </w:lvl>
    <w:lvl w:ilvl="6" w:tplc="080A0001" w:tentative="1">
      <w:start w:val="1"/>
      <w:numFmt w:val="bullet"/>
      <w:lvlText w:val=""/>
      <w:lvlJc w:val="left"/>
      <w:pPr>
        <w:ind w:left="6196" w:hanging="360"/>
      </w:pPr>
      <w:rPr>
        <w:rFonts w:ascii="Symbol" w:hAnsi="Symbol" w:hint="default"/>
      </w:rPr>
    </w:lvl>
    <w:lvl w:ilvl="7" w:tplc="080A0003" w:tentative="1">
      <w:start w:val="1"/>
      <w:numFmt w:val="bullet"/>
      <w:lvlText w:val="o"/>
      <w:lvlJc w:val="left"/>
      <w:pPr>
        <w:ind w:left="6916" w:hanging="360"/>
      </w:pPr>
      <w:rPr>
        <w:rFonts w:ascii="Courier New" w:hAnsi="Courier New" w:cs="Courier New" w:hint="default"/>
      </w:rPr>
    </w:lvl>
    <w:lvl w:ilvl="8" w:tplc="080A0005" w:tentative="1">
      <w:start w:val="1"/>
      <w:numFmt w:val="bullet"/>
      <w:lvlText w:val=""/>
      <w:lvlJc w:val="left"/>
      <w:pPr>
        <w:ind w:left="7636" w:hanging="360"/>
      </w:pPr>
      <w:rPr>
        <w:rFonts w:ascii="Wingdings" w:hAnsi="Wingdings" w:hint="default"/>
      </w:rPr>
    </w:lvl>
  </w:abstractNum>
  <w:abstractNum w:abstractNumId="37">
    <w:nsid w:val="1AD05052"/>
    <w:multiLevelType w:val="multilevel"/>
    <w:tmpl w:val="0C0A001D"/>
    <w:name w:val="WW8Num1852"/>
    <w:styleLink w:val="Estilo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nsid w:val="1D766FD6"/>
    <w:multiLevelType w:val="hybridMultilevel"/>
    <w:tmpl w:val="496C4336"/>
    <w:name w:val="WW8Num42"/>
    <w:lvl w:ilvl="0" w:tplc="81D0AFA0">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1D9D437D"/>
    <w:multiLevelType w:val="hybridMultilevel"/>
    <w:tmpl w:val="BC2C6910"/>
    <w:lvl w:ilvl="0" w:tplc="175CAD7E">
      <w:start w:val="1"/>
      <w:numFmt w:val="lowerLetter"/>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nsid w:val="1F095E27"/>
    <w:multiLevelType w:val="multilevel"/>
    <w:tmpl w:val="0C0A001F"/>
    <w:styleLink w:val="111111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nsid w:val="22CE671E"/>
    <w:multiLevelType w:val="hybridMultilevel"/>
    <w:tmpl w:val="590EF174"/>
    <w:name w:val="WW8Num402"/>
    <w:lvl w:ilvl="0" w:tplc="6964A50C">
      <w:start w:val="1"/>
      <w:numFmt w:val="lowerLetter"/>
      <w:lvlText w:val="%1)"/>
      <w:lvlJc w:val="left"/>
      <w:pPr>
        <w:ind w:left="720" w:hanging="360"/>
      </w:pPr>
      <w:rPr>
        <w:rFonts w:cs="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25711F4C"/>
    <w:multiLevelType w:val="multilevel"/>
    <w:tmpl w:val="DE8C52B4"/>
    <w:styleLink w:val="List12"/>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43">
    <w:nsid w:val="26815A5E"/>
    <w:multiLevelType w:val="hybridMultilevel"/>
    <w:tmpl w:val="A1BE8662"/>
    <w:lvl w:ilvl="0" w:tplc="FC74774A">
      <w:start w:val="1"/>
      <w:numFmt w:val="lowerLetter"/>
      <w:lvlText w:val="%1)"/>
      <w:lvlJc w:val="left"/>
      <w:pPr>
        <w:ind w:left="76" w:hanging="360"/>
      </w:pPr>
      <w:rPr>
        <w:rFonts w:hint="default"/>
        <w:b/>
      </w:rPr>
    </w:lvl>
    <w:lvl w:ilvl="1" w:tplc="A90499CA">
      <w:start w:val="1"/>
      <w:numFmt w:val="upperRoman"/>
      <w:lvlText w:val="%2."/>
      <w:lvlJc w:val="left"/>
      <w:pPr>
        <w:ind w:left="1156" w:hanging="720"/>
      </w:pPr>
      <w:rPr>
        <w:rFonts w:hint="default"/>
        <w:b w:val="0"/>
      </w:rPr>
    </w:lvl>
    <w:lvl w:ilvl="2" w:tplc="080A001B" w:tentative="1">
      <w:start w:val="1"/>
      <w:numFmt w:val="lowerRoman"/>
      <w:lvlText w:val="%3."/>
      <w:lvlJc w:val="right"/>
      <w:pPr>
        <w:ind w:left="1516" w:hanging="180"/>
      </w:pPr>
    </w:lvl>
    <w:lvl w:ilvl="3" w:tplc="080A000F" w:tentative="1">
      <w:start w:val="1"/>
      <w:numFmt w:val="decimal"/>
      <w:lvlText w:val="%4."/>
      <w:lvlJc w:val="left"/>
      <w:pPr>
        <w:ind w:left="2236" w:hanging="360"/>
      </w:pPr>
    </w:lvl>
    <w:lvl w:ilvl="4" w:tplc="080A0019" w:tentative="1">
      <w:start w:val="1"/>
      <w:numFmt w:val="lowerLetter"/>
      <w:lvlText w:val="%5."/>
      <w:lvlJc w:val="left"/>
      <w:pPr>
        <w:ind w:left="2956" w:hanging="360"/>
      </w:pPr>
    </w:lvl>
    <w:lvl w:ilvl="5" w:tplc="080A001B" w:tentative="1">
      <w:start w:val="1"/>
      <w:numFmt w:val="lowerRoman"/>
      <w:lvlText w:val="%6."/>
      <w:lvlJc w:val="right"/>
      <w:pPr>
        <w:ind w:left="3676" w:hanging="180"/>
      </w:pPr>
    </w:lvl>
    <w:lvl w:ilvl="6" w:tplc="080A000F" w:tentative="1">
      <w:start w:val="1"/>
      <w:numFmt w:val="decimal"/>
      <w:lvlText w:val="%7."/>
      <w:lvlJc w:val="left"/>
      <w:pPr>
        <w:ind w:left="4396" w:hanging="360"/>
      </w:pPr>
    </w:lvl>
    <w:lvl w:ilvl="7" w:tplc="080A0019" w:tentative="1">
      <w:start w:val="1"/>
      <w:numFmt w:val="lowerLetter"/>
      <w:lvlText w:val="%8."/>
      <w:lvlJc w:val="left"/>
      <w:pPr>
        <w:ind w:left="5116" w:hanging="360"/>
      </w:pPr>
    </w:lvl>
    <w:lvl w:ilvl="8" w:tplc="080A001B" w:tentative="1">
      <w:start w:val="1"/>
      <w:numFmt w:val="lowerRoman"/>
      <w:lvlText w:val="%9."/>
      <w:lvlJc w:val="right"/>
      <w:pPr>
        <w:ind w:left="5836" w:hanging="180"/>
      </w:pPr>
    </w:lvl>
  </w:abstractNum>
  <w:abstractNum w:abstractNumId="44">
    <w:nsid w:val="28DE00C8"/>
    <w:multiLevelType w:val="hybridMultilevel"/>
    <w:tmpl w:val="9F0276D0"/>
    <w:lvl w:ilvl="0" w:tplc="7B90AB42">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2FD2508F"/>
    <w:multiLevelType w:val="hybridMultilevel"/>
    <w:tmpl w:val="32321194"/>
    <w:lvl w:ilvl="0" w:tplc="CA18730A">
      <w:start w:val="1"/>
      <w:numFmt w:val="decimal"/>
      <w:lvlText w:val="%1."/>
      <w:lvlJc w:val="left"/>
      <w:pPr>
        <w:ind w:left="720" w:hanging="360"/>
      </w:pPr>
      <w:rPr>
        <w:rFonts w:cs="Times New Roman"/>
        <w:b/>
        <w:sz w:val="18"/>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46">
    <w:nsid w:val="32B517EE"/>
    <w:multiLevelType w:val="hybridMultilevel"/>
    <w:tmpl w:val="50484D04"/>
    <w:lvl w:ilvl="0" w:tplc="B592371A">
      <w:start w:val="1"/>
      <w:numFmt w:val="lowerLetter"/>
      <w:lvlText w:val="%1)"/>
      <w:lvlJc w:val="left"/>
      <w:pPr>
        <w:ind w:left="720" w:hanging="360"/>
      </w:pPr>
    </w:lvl>
    <w:lvl w:ilvl="1" w:tplc="603C38E2">
      <w:start w:val="1"/>
      <w:numFmt w:val="lowerLetter"/>
      <w:lvlText w:val="%2."/>
      <w:lvlJc w:val="left"/>
      <w:pPr>
        <w:ind w:left="1440" w:hanging="360"/>
      </w:pPr>
    </w:lvl>
    <w:lvl w:ilvl="2" w:tplc="AAF4DC50">
      <w:start w:val="1"/>
      <w:numFmt w:val="lowerRoman"/>
      <w:lvlText w:val="%3."/>
      <w:lvlJc w:val="right"/>
      <w:pPr>
        <w:ind w:left="2160" w:hanging="180"/>
      </w:pPr>
    </w:lvl>
    <w:lvl w:ilvl="3" w:tplc="653E5CEE">
      <w:start w:val="1"/>
      <w:numFmt w:val="decimal"/>
      <w:lvlText w:val="%4."/>
      <w:lvlJc w:val="left"/>
      <w:pPr>
        <w:ind w:left="2880" w:hanging="360"/>
      </w:pPr>
    </w:lvl>
    <w:lvl w:ilvl="4" w:tplc="7988F89C">
      <w:start w:val="1"/>
      <w:numFmt w:val="lowerLetter"/>
      <w:lvlText w:val="%5."/>
      <w:lvlJc w:val="left"/>
      <w:pPr>
        <w:ind w:left="3600" w:hanging="360"/>
      </w:pPr>
    </w:lvl>
    <w:lvl w:ilvl="5" w:tplc="F9B890C6">
      <w:start w:val="1"/>
      <w:numFmt w:val="lowerRoman"/>
      <w:lvlText w:val="%6."/>
      <w:lvlJc w:val="right"/>
      <w:pPr>
        <w:ind w:left="4320" w:hanging="180"/>
      </w:pPr>
    </w:lvl>
    <w:lvl w:ilvl="6" w:tplc="64022282">
      <w:start w:val="1"/>
      <w:numFmt w:val="decimal"/>
      <w:lvlText w:val="%7."/>
      <w:lvlJc w:val="left"/>
      <w:pPr>
        <w:ind w:left="5040" w:hanging="360"/>
      </w:pPr>
    </w:lvl>
    <w:lvl w:ilvl="7" w:tplc="42700E62">
      <w:start w:val="1"/>
      <w:numFmt w:val="lowerLetter"/>
      <w:lvlText w:val="%8."/>
      <w:lvlJc w:val="left"/>
      <w:pPr>
        <w:ind w:left="5760" w:hanging="360"/>
      </w:pPr>
    </w:lvl>
    <w:lvl w:ilvl="8" w:tplc="31DE9D8A">
      <w:start w:val="1"/>
      <w:numFmt w:val="lowerRoman"/>
      <w:lvlText w:val="%9."/>
      <w:lvlJc w:val="right"/>
      <w:pPr>
        <w:ind w:left="6480" w:hanging="180"/>
      </w:pPr>
    </w:lvl>
  </w:abstractNum>
  <w:abstractNum w:abstractNumId="47">
    <w:nsid w:val="39DA20EC"/>
    <w:multiLevelType w:val="hybridMultilevel"/>
    <w:tmpl w:val="4754F950"/>
    <w:name w:val="WW8Num252232"/>
    <w:lvl w:ilvl="0" w:tplc="9422506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2880"/>
        </w:tabs>
        <w:ind w:left="-288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1440"/>
        </w:tabs>
        <w:ind w:left="-1440" w:hanging="360"/>
      </w:pPr>
    </w:lvl>
    <w:lvl w:ilvl="4" w:tplc="0C0A0019" w:tentative="1">
      <w:start w:val="1"/>
      <w:numFmt w:val="lowerLetter"/>
      <w:lvlText w:val="%5."/>
      <w:lvlJc w:val="left"/>
      <w:pPr>
        <w:tabs>
          <w:tab w:val="num" w:pos="-720"/>
        </w:tabs>
        <w:ind w:left="-720" w:hanging="360"/>
      </w:pPr>
    </w:lvl>
    <w:lvl w:ilvl="5" w:tplc="0C0A001B" w:tentative="1">
      <w:start w:val="1"/>
      <w:numFmt w:val="lowerRoman"/>
      <w:lvlText w:val="%6."/>
      <w:lvlJc w:val="right"/>
      <w:pPr>
        <w:tabs>
          <w:tab w:val="num" w:pos="0"/>
        </w:tabs>
        <w:ind w:left="0" w:hanging="180"/>
      </w:pPr>
    </w:lvl>
    <w:lvl w:ilvl="6" w:tplc="0C0A000F" w:tentative="1">
      <w:start w:val="1"/>
      <w:numFmt w:val="decimal"/>
      <w:lvlText w:val="%7."/>
      <w:lvlJc w:val="left"/>
      <w:pPr>
        <w:tabs>
          <w:tab w:val="num" w:pos="720"/>
        </w:tabs>
        <w:ind w:left="720" w:hanging="360"/>
      </w:pPr>
    </w:lvl>
    <w:lvl w:ilvl="7" w:tplc="0C0A0019" w:tentative="1">
      <w:start w:val="1"/>
      <w:numFmt w:val="lowerLetter"/>
      <w:lvlText w:val="%8."/>
      <w:lvlJc w:val="left"/>
      <w:pPr>
        <w:tabs>
          <w:tab w:val="num" w:pos="1440"/>
        </w:tabs>
        <w:ind w:left="1440" w:hanging="360"/>
      </w:pPr>
    </w:lvl>
    <w:lvl w:ilvl="8" w:tplc="0C0A001B" w:tentative="1">
      <w:start w:val="1"/>
      <w:numFmt w:val="lowerRoman"/>
      <w:lvlText w:val="%9."/>
      <w:lvlJc w:val="right"/>
      <w:pPr>
        <w:tabs>
          <w:tab w:val="num" w:pos="2160"/>
        </w:tabs>
        <w:ind w:left="2160" w:hanging="180"/>
      </w:pPr>
    </w:lvl>
  </w:abstractNum>
  <w:abstractNum w:abstractNumId="48">
    <w:nsid w:val="3B124F2A"/>
    <w:multiLevelType w:val="multilevel"/>
    <w:tmpl w:val="73C255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9">
    <w:nsid w:val="3E527F27"/>
    <w:multiLevelType w:val="hybridMultilevel"/>
    <w:tmpl w:val="A72CF014"/>
    <w:lvl w:ilvl="0" w:tplc="046624CE">
      <w:start w:val="1"/>
      <w:numFmt w:val="bullet"/>
      <w:lvlText w:val=""/>
      <w:lvlJc w:val="left"/>
      <w:pPr>
        <w:tabs>
          <w:tab w:val="num" w:pos="720"/>
        </w:tabs>
        <w:ind w:left="720" w:hanging="360"/>
      </w:pPr>
      <w:rPr>
        <w:rFonts w:ascii="Monotype Sorts" w:hAnsi="Monotype Sort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0">
    <w:nsid w:val="3E8402FA"/>
    <w:multiLevelType w:val="hybridMultilevel"/>
    <w:tmpl w:val="9B7C5E1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nsid w:val="3F6F3814"/>
    <w:multiLevelType w:val="hybridMultilevel"/>
    <w:tmpl w:val="3C82B88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hint="default"/>
      </w:rPr>
    </w:lvl>
    <w:lvl w:ilvl="8" w:tplc="080A0005">
      <w:start w:val="1"/>
      <w:numFmt w:val="bullet"/>
      <w:lvlText w:val=""/>
      <w:lvlJc w:val="left"/>
      <w:pPr>
        <w:ind w:left="6480" w:hanging="360"/>
      </w:pPr>
      <w:rPr>
        <w:rFonts w:ascii="Wingdings" w:hAnsi="Wingdings" w:hint="default"/>
      </w:rPr>
    </w:lvl>
  </w:abstractNum>
  <w:abstractNum w:abstractNumId="52">
    <w:nsid w:val="412B428D"/>
    <w:multiLevelType w:val="hybridMultilevel"/>
    <w:tmpl w:val="A0764E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nsid w:val="507D155F"/>
    <w:multiLevelType w:val="multilevel"/>
    <w:tmpl w:val="01346DD8"/>
    <w:styleLink w:val="11123"/>
    <w:lvl w:ilvl="0">
      <w:start w:val="3"/>
      <w:numFmt w:val="decimal"/>
      <w:lvlText w:val="%1"/>
      <w:lvlJc w:val="left"/>
      <w:pPr>
        <w:ind w:left="360" w:hanging="360"/>
      </w:pPr>
      <w:rPr>
        <w:rFonts w:cs="Arial" w:hint="default"/>
        <w:b w:val="0"/>
        <w:color w:val="000000"/>
      </w:rPr>
    </w:lvl>
    <w:lvl w:ilvl="1">
      <w:start w:val="1"/>
      <w:numFmt w:val="decimal"/>
      <w:lvlText w:val="%1.%2"/>
      <w:lvlJc w:val="left"/>
      <w:pPr>
        <w:ind w:left="360" w:hanging="360"/>
      </w:pPr>
      <w:rPr>
        <w:rFonts w:cs="Arial" w:hint="default"/>
        <w:b/>
        <w:color w:val="000000"/>
      </w:rPr>
    </w:lvl>
    <w:lvl w:ilvl="2">
      <w:start w:val="1"/>
      <w:numFmt w:val="decimal"/>
      <w:lvlText w:val="%1.%2.%3"/>
      <w:lvlJc w:val="left"/>
      <w:pPr>
        <w:ind w:left="720" w:hanging="720"/>
      </w:pPr>
      <w:rPr>
        <w:rFonts w:cs="Arial" w:hint="default"/>
        <w:b w:val="0"/>
        <w:color w:val="000000"/>
      </w:rPr>
    </w:lvl>
    <w:lvl w:ilvl="3">
      <w:start w:val="1"/>
      <w:numFmt w:val="decimal"/>
      <w:lvlText w:val="%1.%2.%3.%4"/>
      <w:lvlJc w:val="left"/>
      <w:pPr>
        <w:ind w:left="1080" w:hanging="1080"/>
      </w:pPr>
      <w:rPr>
        <w:rFonts w:cs="Arial" w:hint="default"/>
        <w:b w:val="0"/>
        <w:color w:val="000000"/>
      </w:rPr>
    </w:lvl>
    <w:lvl w:ilvl="4">
      <w:start w:val="1"/>
      <w:numFmt w:val="decimal"/>
      <w:lvlText w:val="%1.%2.%3.%4.%5"/>
      <w:lvlJc w:val="left"/>
      <w:pPr>
        <w:ind w:left="1080" w:hanging="1080"/>
      </w:pPr>
      <w:rPr>
        <w:rFonts w:cs="Arial" w:hint="default"/>
        <w:b w:val="0"/>
        <w:color w:val="000000"/>
      </w:rPr>
    </w:lvl>
    <w:lvl w:ilvl="5">
      <w:start w:val="1"/>
      <w:numFmt w:val="decimal"/>
      <w:lvlText w:val="%1.%2.%3.%4.%5.%6"/>
      <w:lvlJc w:val="left"/>
      <w:pPr>
        <w:ind w:left="1440" w:hanging="1440"/>
      </w:pPr>
      <w:rPr>
        <w:rFonts w:cs="Arial" w:hint="default"/>
        <w:b w:val="0"/>
        <w:color w:val="000000"/>
      </w:rPr>
    </w:lvl>
    <w:lvl w:ilvl="6">
      <w:start w:val="1"/>
      <w:numFmt w:val="decimal"/>
      <w:lvlText w:val="%1.%2.%3.%4.%5.%6.%7"/>
      <w:lvlJc w:val="left"/>
      <w:pPr>
        <w:ind w:left="1440" w:hanging="1440"/>
      </w:pPr>
      <w:rPr>
        <w:rFonts w:cs="Arial" w:hint="default"/>
        <w:b w:val="0"/>
        <w:color w:val="000000"/>
      </w:rPr>
    </w:lvl>
    <w:lvl w:ilvl="7">
      <w:start w:val="1"/>
      <w:numFmt w:val="decimal"/>
      <w:lvlText w:val="%1.%2.%3.%4.%5.%6.%7.%8"/>
      <w:lvlJc w:val="left"/>
      <w:pPr>
        <w:ind w:left="1800" w:hanging="1800"/>
      </w:pPr>
      <w:rPr>
        <w:rFonts w:cs="Arial" w:hint="default"/>
        <w:b w:val="0"/>
        <w:color w:val="000000"/>
      </w:rPr>
    </w:lvl>
    <w:lvl w:ilvl="8">
      <w:start w:val="1"/>
      <w:numFmt w:val="decimal"/>
      <w:lvlText w:val="%1.%2.%3.%4.%5.%6.%7.%8.%9"/>
      <w:lvlJc w:val="left"/>
      <w:pPr>
        <w:ind w:left="1800" w:hanging="1800"/>
      </w:pPr>
      <w:rPr>
        <w:rFonts w:cs="Arial" w:hint="default"/>
        <w:b w:val="0"/>
        <w:color w:val="000000"/>
      </w:rPr>
    </w:lvl>
  </w:abstractNum>
  <w:abstractNum w:abstractNumId="54">
    <w:nsid w:val="50EB0E96"/>
    <w:multiLevelType w:val="multilevel"/>
    <w:tmpl w:val="7B2CB610"/>
    <w:styleLink w:val="List11"/>
    <w:lvl w:ilvl="0">
      <w:numFmt w:val="bullet"/>
      <w:lvlText w:val="•"/>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55">
    <w:nsid w:val="585D34B8"/>
    <w:multiLevelType w:val="hybridMultilevel"/>
    <w:tmpl w:val="78C466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nsid w:val="58C25328"/>
    <w:multiLevelType w:val="hybridMultilevel"/>
    <w:tmpl w:val="BE0AF694"/>
    <w:lvl w:ilvl="0" w:tplc="080A000F">
      <w:start w:val="1"/>
      <w:numFmt w:val="decimal"/>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57">
    <w:nsid w:val="5E3F7214"/>
    <w:multiLevelType w:val="hybridMultilevel"/>
    <w:tmpl w:val="5AF4B590"/>
    <w:lvl w:ilvl="0" w:tplc="242C0D2C">
      <w:start w:val="1"/>
      <w:numFmt w:val="upperRoman"/>
      <w:lvlText w:val="%1."/>
      <w:lvlJc w:val="left"/>
      <w:pPr>
        <w:tabs>
          <w:tab w:val="num" w:pos="1077"/>
        </w:tabs>
        <w:ind w:left="357" w:firstLine="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8">
    <w:nsid w:val="618E4D29"/>
    <w:multiLevelType w:val="multilevel"/>
    <w:tmpl w:val="BE543D8C"/>
    <w:styleLink w:val="List7"/>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59">
    <w:nsid w:val="64FD784D"/>
    <w:multiLevelType w:val="hybridMultilevel"/>
    <w:tmpl w:val="D332A3E8"/>
    <w:name w:val="WW8Num513"/>
    <w:lvl w:ilvl="0" w:tplc="5128CC14">
      <w:start w:val="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0">
    <w:nsid w:val="6AB16925"/>
    <w:multiLevelType w:val="multilevel"/>
    <w:tmpl w:val="EE8AC6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nsid w:val="6E214838"/>
    <w:multiLevelType w:val="hybridMultilevel"/>
    <w:tmpl w:val="BC6E391A"/>
    <w:lvl w:ilvl="0" w:tplc="046624CE">
      <w:start w:val="1"/>
      <w:numFmt w:val="bullet"/>
      <w:lvlText w:val=""/>
      <w:lvlJc w:val="left"/>
      <w:pPr>
        <w:tabs>
          <w:tab w:val="num" w:pos="720"/>
        </w:tabs>
        <w:ind w:left="720" w:hanging="360"/>
      </w:pPr>
      <w:rPr>
        <w:rFonts w:ascii="Monotype Sorts" w:hAnsi="Monotype Sort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2">
    <w:nsid w:val="6E8A06A0"/>
    <w:multiLevelType w:val="hybridMultilevel"/>
    <w:tmpl w:val="9796F4D2"/>
    <w:name w:val="WW8Num213"/>
    <w:lvl w:ilvl="0" w:tplc="36A22F20">
      <w:start w:val="1"/>
      <w:numFmt w:val="bullet"/>
      <w:lvlText w:val=""/>
      <w:lvlJc w:val="left"/>
      <w:pPr>
        <w:ind w:left="1004" w:hanging="360"/>
      </w:pPr>
      <w:rPr>
        <w:rFonts w:ascii="Symbol" w:hAnsi="Symbol" w:hint="default"/>
      </w:rPr>
    </w:lvl>
    <w:lvl w:ilvl="1" w:tplc="0C0A0019" w:tentative="1">
      <w:start w:val="1"/>
      <w:numFmt w:val="bullet"/>
      <w:lvlText w:val="o"/>
      <w:lvlJc w:val="left"/>
      <w:pPr>
        <w:ind w:left="1724" w:hanging="360"/>
      </w:pPr>
      <w:rPr>
        <w:rFonts w:ascii="Courier New" w:hAnsi="Courier New" w:cs="Courier New" w:hint="default"/>
      </w:rPr>
    </w:lvl>
    <w:lvl w:ilvl="2" w:tplc="0C0A001B" w:tentative="1">
      <w:start w:val="1"/>
      <w:numFmt w:val="bullet"/>
      <w:lvlText w:val=""/>
      <w:lvlJc w:val="left"/>
      <w:pPr>
        <w:ind w:left="2444" w:hanging="360"/>
      </w:pPr>
      <w:rPr>
        <w:rFonts w:ascii="Wingdings" w:hAnsi="Wingdings" w:hint="default"/>
      </w:rPr>
    </w:lvl>
    <w:lvl w:ilvl="3" w:tplc="0C0A000F" w:tentative="1">
      <w:start w:val="1"/>
      <w:numFmt w:val="bullet"/>
      <w:lvlText w:val=""/>
      <w:lvlJc w:val="left"/>
      <w:pPr>
        <w:ind w:left="3164" w:hanging="360"/>
      </w:pPr>
      <w:rPr>
        <w:rFonts w:ascii="Symbol" w:hAnsi="Symbol" w:hint="default"/>
      </w:rPr>
    </w:lvl>
    <w:lvl w:ilvl="4" w:tplc="0C0A0019" w:tentative="1">
      <w:start w:val="1"/>
      <w:numFmt w:val="bullet"/>
      <w:lvlText w:val="o"/>
      <w:lvlJc w:val="left"/>
      <w:pPr>
        <w:ind w:left="3884" w:hanging="360"/>
      </w:pPr>
      <w:rPr>
        <w:rFonts w:ascii="Courier New" w:hAnsi="Courier New" w:cs="Courier New" w:hint="default"/>
      </w:rPr>
    </w:lvl>
    <w:lvl w:ilvl="5" w:tplc="0C0A001B" w:tentative="1">
      <w:start w:val="1"/>
      <w:numFmt w:val="bullet"/>
      <w:lvlText w:val=""/>
      <w:lvlJc w:val="left"/>
      <w:pPr>
        <w:ind w:left="4604" w:hanging="360"/>
      </w:pPr>
      <w:rPr>
        <w:rFonts w:ascii="Wingdings" w:hAnsi="Wingdings" w:hint="default"/>
      </w:rPr>
    </w:lvl>
    <w:lvl w:ilvl="6" w:tplc="0C0A000F" w:tentative="1">
      <w:start w:val="1"/>
      <w:numFmt w:val="bullet"/>
      <w:lvlText w:val=""/>
      <w:lvlJc w:val="left"/>
      <w:pPr>
        <w:ind w:left="5324" w:hanging="360"/>
      </w:pPr>
      <w:rPr>
        <w:rFonts w:ascii="Symbol" w:hAnsi="Symbol" w:hint="default"/>
      </w:rPr>
    </w:lvl>
    <w:lvl w:ilvl="7" w:tplc="0C0A0019" w:tentative="1">
      <w:start w:val="1"/>
      <w:numFmt w:val="bullet"/>
      <w:lvlText w:val="o"/>
      <w:lvlJc w:val="left"/>
      <w:pPr>
        <w:ind w:left="6044" w:hanging="360"/>
      </w:pPr>
      <w:rPr>
        <w:rFonts w:ascii="Courier New" w:hAnsi="Courier New" w:cs="Courier New" w:hint="default"/>
      </w:rPr>
    </w:lvl>
    <w:lvl w:ilvl="8" w:tplc="0C0A001B" w:tentative="1">
      <w:start w:val="1"/>
      <w:numFmt w:val="bullet"/>
      <w:lvlText w:val=""/>
      <w:lvlJc w:val="left"/>
      <w:pPr>
        <w:ind w:left="6764" w:hanging="360"/>
      </w:pPr>
      <w:rPr>
        <w:rFonts w:ascii="Wingdings" w:hAnsi="Wingdings" w:hint="default"/>
      </w:rPr>
    </w:lvl>
  </w:abstractNum>
  <w:abstractNum w:abstractNumId="63">
    <w:nsid w:val="71AD45BE"/>
    <w:multiLevelType w:val="hybridMultilevel"/>
    <w:tmpl w:val="853486DC"/>
    <w:lvl w:ilvl="0" w:tplc="080A0001">
      <w:start w:val="1"/>
      <w:numFmt w:val="bullet"/>
      <w:lvlText w:val=""/>
      <w:lvlJc w:val="left"/>
      <w:pPr>
        <w:ind w:left="436" w:hanging="360"/>
      </w:pPr>
      <w:rPr>
        <w:rFonts w:ascii="Symbol" w:hAnsi="Symbol" w:hint="default"/>
      </w:rPr>
    </w:lvl>
    <w:lvl w:ilvl="1" w:tplc="080A0003" w:tentative="1">
      <w:start w:val="1"/>
      <w:numFmt w:val="bullet"/>
      <w:lvlText w:val="o"/>
      <w:lvlJc w:val="left"/>
      <w:pPr>
        <w:ind w:left="1156" w:hanging="360"/>
      </w:pPr>
      <w:rPr>
        <w:rFonts w:ascii="Courier New" w:hAnsi="Courier New" w:cs="Courier New" w:hint="default"/>
      </w:rPr>
    </w:lvl>
    <w:lvl w:ilvl="2" w:tplc="080A0005" w:tentative="1">
      <w:start w:val="1"/>
      <w:numFmt w:val="bullet"/>
      <w:lvlText w:val=""/>
      <w:lvlJc w:val="left"/>
      <w:pPr>
        <w:ind w:left="1876" w:hanging="360"/>
      </w:pPr>
      <w:rPr>
        <w:rFonts w:ascii="Wingdings" w:hAnsi="Wingdings" w:hint="default"/>
      </w:rPr>
    </w:lvl>
    <w:lvl w:ilvl="3" w:tplc="080A0001" w:tentative="1">
      <w:start w:val="1"/>
      <w:numFmt w:val="bullet"/>
      <w:lvlText w:val=""/>
      <w:lvlJc w:val="left"/>
      <w:pPr>
        <w:ind w:left="2596" w:hanging="360"/>
      </w:pPr>
      <w:rPr>
        <w:rFonts w:ascii="Symbol" w:hAnsi="Symbol" w:hint="default"/>
      </w:rPr>
    </w:lvl>
    <w:lvl w:ilvl="4" w:tplc="080A0003" w:tentative="1">
      <w:start w:val="1"/>
      <w:numFmt w:val="bullet"/>
      <w:lvlText w:val="o"/>
      <w:lvlJc w:val="left"/>
      <w:pPr>
        <w:ind w:left="3316" w:hanging="360"/>
      </w:pPr>
      <w:rPr>
        <w:rFonts w:ascii="Courier New" w:hAnsi="Courier New" w:cs="Courier New" w:hint="default"/>
      </w:rPr>
    </w:lvl>
    <w:lvl w:ilvl="5" w:tplc="080A0005" w:tentative="1">
      <w:start w:val="1"/>
      <w:numFmt w:val="bullet"/>
      <w:lvlText w:val=""/>
      <w:lvlJc w:val="left"/>
      <w:pPr>
        <w:ind w:left="4036" w:hanging="360"/>
      </w:pPr>
      <w:rPr>
        <w:rFonts w:ascii="Wingdings" w:hAnsi="Wingdings" w:hint="default"/>
      </w:rPr>
    </w:lvl>
    <w:lvl w:ilvl="6" w:tplc="080A0001" w:tentative="1">
      <w:start w:val="1"/>
      <w:numFmt w:val="bullet"/>
      <w:lvlText w:val=""/>
      <w:lvlJc w:val="left"/>
      <w:pPr>
        <w:ind w:left="4756" w:hanging="360"/>
      </w:pPr>
      <w:rPr>
        <w:rFonts w:ascii="Symbol" w:hAnsi="Symbol" w:hint="default"/>
      </w:rPr>
    </w:lvl>
    <w:lvl w:ilvl="7" w:tplc="080A0003" w:tentative="1">
      <w:start w:val="1"/>
      <w:numFmt w:val="bullet"/>
      <w:lvlText w:val="o"/>
      <w:lvlJc w:val="left"/>
      <w:pPr>
        <w:ind w:left="5476" w:hanging="360"/>
      </w:pPr>
      <w:rPr>
        <w:rFonts w:ascii="Courier New" w:hAnsi="Courier New" w:cs="Courier New" w:hint="default"/>
      </w:rPr>
    </w:lvl>
    <w:lvl w:ilvl="8" w:tplc="080A0005" w:tentative="1">
      <w:start w:val="1"/>
      <w:numFmt w:val="bullet"/>
      <w:lvlText w:val=""/>
      <w:lvlJc w:val="left"/>
      <w:pPr>
        <w:ind w:left="6196" w:hanging="360"/>
      </w:pPr>
      <w:rPr>
        <w:rFonts w:ascii="Wingdings" w:hAnsi="Wingdings" w:hint="default"/>
      </w:rPr>
    </w:lvl>
  </w:abstractNum>
  <w:abstractNum w:abstractNumId="64">
    <w:nsid w:val="76A43309"/>
    <w:multiLevelType w:val="multilevel"/>
    <w:tmpl w:val="99D0334E"/>
    <w:lvl w:ilvl="0">
      <w:start w:val="1"/>
      <w:numFmt w:val="decimal"/>
      <w:lvlText w:val="%1."/>
      <w:lvlJc w:val="left"/>
      <w:pPr>
        <w:ind w:left="360" w:hanging="360"/>
      </w:pPr>
      <w:rPr>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5">
    <w:nsid w:val="7B373F1D"/>
    <w:multiLevelType w:val="multilevel"/>
    <w:tmpl w:val="0C0A001D"/>
    <w:name w:val="WW8Num18422"/>
    <w:styleLink w:val="11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6">
    <w:nsid w:val="7C1D2D67"/>
    <w:multiLevelType w:val="hybridMultilevel"/>
    <w:tmpl w:val="08A6163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2"/>
  </w:num>
  <w:num w:numId="3">
    <w:abstractNumId w:val="3"/>
  </w:num>
  <w:num w:numId="4">
    <w:abstractNumId w:val="12"/>
  </w:num>
  <w:num w:numId="5">
    <w:abstractNumId w:val="13"/>
  </w:num>
  <w:num w:numId="6">
    <w:abstractNumId w:val="0"/>
  </w:num>
  <w:num w:numId="7">
    <w:abstractNumId w:val="40"/>
  </w:num>
  <w:num w:numId="8">
    <w:abstractNumId w:val="65"/>
  </w:num>
  <w:num w:numId="9">
    <w:abstractNumId w:val="37"/>
  </w:num>
  <w:num w:numId="10">
    <w:abstractNumId w:val="30"/>
  </w:num>
  <w:num w:numId="11">
    <w:abstractNumId w:val="8"/>
  </w:num>
  <w:num w:numId="12">
    <w:abstractNumId w:val="10"/>
  </w:num>
  <w:num w:numId="13">
    <w:abstractNumId w:val="14"/>
  </w:num>
  <w:num w:numId="14">
    <w:abstractNumId w:val="53"/>
  </w:num>
  <w:num w:numId="15">
    <w:abstractNumId w:val="51"/>
  </w:num>
  <w:num w:numId="16">
    <w:abstractNumId w:val="26"/>
  </w:num>
  <w:num w:numId="17">
    <w:abstractNumId w:val="60"/>
  </w:num>
  <w:num w:numId="18">
    <w:abstractNumId w:val="58"/>
  </w:num>
  <w:num w:numId="19">
    <w:abstractNumId w:val="54"/>
  </w:num>
  <w:num w:numId="20">
    <w:abstractNumId w:val="42"/>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5"/>
  </w:num>
  <w:num w:numId="26">
    <w:abstractNumId w:val="64"/>
  </w:num>
  <w:num w:numId="27">
    <w:abstractNumId w:val="33"/>
  </w:num>
  <w:num w:numId="28">
    <w:abstractNumId w:val="43"/>
  </w:num>
  <w:num w:numId="29">
    <w:abstractNumId w:val="36"/>
  </w:num>
  <w:num w:numId="30">
    <w:abstractNumId w:val="44"/>
  </w:num>
  <w:num w:numId="31">
    <w:abstractNumId w:val="66"/>
  </w:num>
  <w:num w:numId="32">
    <w:abstractNumId w:val="28"/>
  </w:num>
  <w:num w:numId="33">
    <w:abstractNumId w:val="56"/>
  </w:num>
  <w:num w:numId="34">
    <w:abstractNumId w:val="52"/>
  </w:num>
  <w:num w:numId="35">
    <w:abstractNumId w:val="50"/>
  </w:num>
  <w:num w:numId="36">
    <w:abstractNumId w:val="24"/>
  </w:num>
  <w:num w:numId="37">
    <w:abstractNumId w:val="46"/>
  </w:num>
  <w:num w:numId="38">
    <w:abstractNumId w:val="48"/>
  </w:num>
  <w:num w:numId="39">
    <w:abstractNumId w:val="45"/>
  </w:num>
  <w:num w:numId="40">
    <w:abstractNumId w:val="25"/>
  </w:num>
  <w:num w:numId="41">
    <w:abstractNumId w:val="49"/>
  </w:num>
  <w:num w:numId="42">
    <w:abstractNumId w:val="61"/>
  </w:num>
  <w:num w:numId="43">
    <w:abstractNumId w:val="35"/>
  </w:num>
  <w:num w:numId="44">
    <w:abstractNumId w:val="57"/>
  </w:num>
  <w:num w:numId="45">
    <w:abstractNumId w:val="27"/>
  </w:num>
  <w:num w:numId="46">
    <w:abstractNumId w:val="39"/>
  </w:num>
  <w:num w:numId="4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3"/>
  </w:num>
  <w:num w:numId="49">
    <w:abstractNumId w:val="2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601"/>
    <w:rsid w:val="000003D7"/>
    <w:rsid w:val="00000458"/>
    <w:rsid w:val="0000076F"/>
    <w:rsid w:val="00000E82"/>
    <w:rsid w:val="00001EEB"/>
    <w:rsid w:val="000027B2"/>
    <w:rsid w:val="00002A7B"/>
    <w:rsid w:val="00002DA3"/>
    <w:rsid w:val="00003298"/>
    <w:rsid w:val="00003A1A"/>
    <w:rsid w:val="00003D36"/>
    <w:rsid w:val="00003F19"/>
    <w:rsid w:val="00004380"/>
    <w:rsid w:val="000049A5"/>
    <w:rsid w:val="00004BA1"/>
    <w:rsid w:val="000060A1"/>
    <w:rsid w:val="000065CE"/>
    <w:rsid w:val="00007194"/>
    <w:rsid w:val="00007425"/>
    <w:rsid w:val="00010707"/>
    <w:rsid w:val="000107B7"/>
    <w:rsid w:val="00010807"/>
    <w:rsid w:val="00010B40"/>
    <w:rsid w:val="00010E4D"/>
    <w:rsid w:val="000112B0"/>
    <w:rsid w:val="000124DA"/>
    <w:rsid w:val="000127E6"/>
    <w:rsid w:val="00012874"/>
    <w:rsid w:val="00012DD7"/>
    <w:rsid w:val="00013581"/>
    <w:rsid w:val="000138E5"/>
    <w:rsid w:val="00013AEF"/>
    <w:rsid w:val="00015214"/>
    <w:rsid w:val="00015996"/>
    <w:rsid w:val="00015A5C"/>
    <w:rsid w:val="00016388"/>
    <w:rsid w:val="00016790"/>
    <w:rsid w:val="00016F68"/>
    <w:rsid w:val="00016FD9"/>
    <w:rsid w:val="00017609"/>
    <w:rsid w:val="00017BB7"/>
    <w:rsid w:val="00020B2B"/>
    <w:rsid w:val="00021944"/>
    <w:rsid w:val="00021974"/>
    <w:rsid w:val="00022B27"/>
    <w:rsid w:val="00023552"/>
    <w:rsid w:val="00024D25"/>
    <w:rsid w:val="00024F6A"/>
    <w:rsid w:val="00025919"/>
    <w:rsid w:val="00025F06"/>
    <w:rsid w:val="00026168"/>
    <w:rsid w:val="000263F6"/>
    <w:rsid w:val="00026603"/>
    <w:rsid w:val="00027530"/>
    <w:rsid w:val="00030FB8"/>
    <w:rsid w:val="00031D90"/>
    <w:rsid w:val="000328AD"/>
    <w:rsid w:val="000328FA"/>
    <w:rsid w:val="00032C01"/>
    <w:rsid w:val="00032F88"/>
    <w:rsid w:val="000347BE"/>
    <w:rsid w:val="00034D86"/>
    <w:rsid w:val="000352BE"/>
    <w:rsid w:val="00035FDE"/>
    <w:rsid w:val="00036136"/>
    <w:rsid w:val="000361AE"/>
    <w:rsid w:val="00036277"/>
    <w:rsid w:val="000371B9"/>
    <w:rsid w:val="000408F9"/>
    <w:rsid w:val="00041CBB"/>
    <w:rsid w:val="00042C62"/>
    <w:rsid w:val="0004310F"/>
    <w:rsid w:val="0004314F"/>
    <w:rsid w:val="000437ED"/>
    <w:rsid w:val="00043D74"/>
    <w:rsid w:val="000441B5"/>
    <w:rsid w:val="000446AA"/>
    <w:rsid w:val="00044E8B"/>
    <w:rsid w:val="00046CED"/>
    <w:rsid w:val="00046E80"/>
    <w:rsid w:val="00047433"/>
    <w:rsid w:val="000475C4"/>
    <w:rsid w:val="0004784C"/>
    <w:rsid w:val="000500D9"/>
    <w:rsid w:val="00050455"/>
    <w:rsid w:val="0005067B"/>
    <w:rsid w:val="00050C37"/>
    <w:rsid w:val="00051328"/>
    <w:rsid w:val="000521CE"/>
    <w:rsid w:val="0005254C"/>
    <w:rsid w:val="00052FDB"/>
    <w:rsid w:val="00054054"/>
    <w:rsid w:val="00054942"/>
    <w:rsid w:val="00054FCC"/>
    <w:rsid w:val="00055E7D"/>
    <w:rsid w:val="0005637A"/>
    <w:rsid w:val="000563BD"/>
    <w:rsid w:val="00056A9F"/>
    <w:rsid w:val="00057B30"/>
    <w:rsid w:val="00060E90"/>
    <w:rsid w:val="00061A1F"/>
    <w:rsid w:val="00061AFB"/>
    <w:rsid w:val="00061B41"/>
    <w:rsid w:val="00061ED9"/>
    <w:rsid w:val="0006342C"/>
    <w:rsid w:val="00063A92"/>
    <w:rsid w:val="00064E5E"/>
    <w:rsid w:val="000650E5"/>
    <w:rsid w:val="00065528"/>
    <w:rsid w:val="00065D02"/>
    <w:rsid w:val="00065F7D"/>
    <w:rsid w:val="000701E0"/>
    <w:rsid w:val="00070AA8"/>
    <w:rsid w:val="000713EE"/>
    <w:rsid w:val="00071F6A"/>
    <w:rsid w:val="000721D6"/>
    <w:rsid w:val="000728FF"/>
    <w:rsid w:val="00072B47"/>
    <w:rsid w:val="00074579"/>
    <w:rsid w:val="0007461F"/>
    <w:rsid w:val="00075556"/>
    <w:rsid w:val="000765D7"/>
    <w:rsid w:val="00076ABC"/>
    <w:rsid w:val="00076D74"/>
    <w:rsid w:val="0007725D"/>
    <w:rsid w:val="00077B48"/>
    <w:rsid w:val="00081196"/>
    <w:rsid w:val="000811F1"/>
    <w:rsid w:val="00081441"/>
    <w:rsid w:val="00081974"/>
    <w:rsid w:val="00081F74"/>
    <w:rsid w:val="00082585"/>
    <w:rsid w:val="000826B3"/>
    <w:rsid w:val="00082B45"/>
    <w:rsid w:val="00083F2B"/>
    <w:rsid w:val="000846FD"/>
    <w:rsid w:val="00084C70"/>
    <w:rsid w:val="00085CA9"/>
    <w:rsid w:val="00085E47"/>
    <w:rsid w:val="0008679E"/>
    <w:rsid w:val="00090FAB"/>
    <w:rsid w:val="0009184F"/>
    <w:rsid w:val="00091A0E"/>
    <w:rsid w:val="00091FB2"/>
    <w:rsid w:val="00093390"/>
    <w:rsid w:val="000947C5"/>
    <w:rsid w:val="000950D0"/>
    <w:rsid w:val="000957A0"/>
    <w:rsid w:val="00095AAA"/>
    <w:rsid w:val="000961F3"/>
    <w:rsid w:val="00096415"/>
    <w:rsid w:val="00096E61"/>
    <w:rsid w:val="000976BE"/>
    <w:rsid w:val="000A0ADA"/>
    <w:rsid w:val="000A0D17"/>
    <w:rsid w:val="000A121F"/>
    <w:rsid w:val="000A1442"/>
    <w:rsid w:val="000A14DD"/>
    <w:rsid w:val="000A2B62"/>
    <w:rsid w:val="000A442E"/>
    <w:rsid w:val="000A573C"/>
    <w:rsid w:val="000A58D7"/>
    <w:rsid w:val="000A5A48"/>
    <w:rsid w:val="000A5DF6"/>
    <w:rsid w:val="000A5FF9"/>
    <w:rsid w:val="000A6177"/>
    <w:rsid w:val="000A6330"/>
    <w:rsid w:val="000A6B27"/>
    <w:rsid w:val="000B09BE"/>
    <w:rsid w:val="000B0E4D"/>
    <w:rsid w:val="000B1D0C"/>
    <w:rsid w:val="000B21AA"/>
    <w:rsid w:val="000B2C67"/>
    <w:rsid w:val="000B314E"/>
    <w:rsid w:val="000B3170"/>
    <w:rsid w:val="000B39CC"/>
    <w:rsid w:val="000B3BB9"/>
    <w:rsid w:val="000B46AD"/>
    <w:rsid w:val="000B48C1"/>
    <w:rsid w:val="000B4DF4"/>
    <w:rsid w:val="000B74E8"/>
    <w:rsid w:val="000B771B"/>
    <w:rsid w:val="000C03AD"/>
    <w:rsid w:val="000C26F8"/>
    <w:rsid w:val="000C2D05"/>
    <w:rsid w:val="000C4502"/>
    <w:rsid w:val="000C57BD"/>
    <w:rsid w:val="000C5D3B"/>
    <w:rsid w:val="000C5DA3"/>
    <w:rsid w:val="000C663D"/>
    <w:rsid w:val="000C671D"/>
    <w:rsid w:val="000C6C14"/>
    <w:rsid w:val="000C6CFC"/>
    <w:rsid w:val="000C72FC"/>
    <w:rsid w:val="000C78A1"/>
    <w:rsid w:val="000D0721"/>
    <w:rsid w:val="000D0E15"/>
    <w:rsid w:val="000D3510"/>
    <w:rsid w:val="000D3930"/>
    <w:rsid w:val="000D4702"/>
    <w:rsid w:val="000D4A19"/>
    <w:rsid w:val="000D4A93"/>
    <w:rsid w:val="000D4B5C"/>
    <w:rsid w:val="000D6706"/>
    <w:rsid w:val="000D675E"/>
    <w:rsid w:val="000D6C55"/>
    <w:rsid w:val="000D6C5D"/>
    <w:rsid w:val="000D7CBB"/>
    <w:rsid w:val="000E04AF"/>
    <w:rsid w:val="000E11EE"/>
    <w:rsid w:val="000E1740"/>
    <w:rsid w:val="000E22D8"/>
    <w:rsid w:val="000E2D65"/>
    <w:rsid w:val="000E2EC2"/>
    <w:rsid w:val="000E425A"/>
    <w:rsid w:val="000E425B"/>
    <w:rsid w:val="000E5C57"/>
    <w:rsid w:val="000E63FE"/>
    <w:rsid w:val="000E75CF"/>
    <w:rsid w:val="000E7B93"/>
    <w:rsid w:val="000E7CC5"/>
    <w:rsid w:val="000E7DAE"/>
    <w:rsid w:val="000F0D1B"/>
    <w:rsid w:val="000F11B8"/>
    <w:rsid w:val="000F1B63"/>
    <w:rsid w:val="000F235B"/>
    <w:rsid w:val="000F285A"/>
    <w:rsid w:val="000F439A"/>
    <w:rsid w:val="000F444A"/>
    <w:rsid w:val="000F4C7D"/>
    <w:rsid w:val="000F5ACA"/>
    <w:rsid w:val="000F612A"/>
    <w:rsid w:val="000F66BF"/>
    <w:rsid w:val="000F6C0F"/>
    <w:rsid w:val="000F78A6"/>
    <w:rsid w:val="00100388"/>
    <w:rsid w:val="00100EBD"/>
    <w:rsid w:val="00100F8B"/>
    <w:rsid w:val="00101340"/>
    <w:rsid w:val="00101638"/>
    <w:rsid w:val="0010174C"/>
    <w:rsid w:val="00101A71"/>
    <w:rsid w:val="00103461"/>
    <w:rsid w:val="001037C9"/>
    <w:rsid w:val="00104337"/>
    <w:rsid w:val="00104340"/>
    <w:rsid w:val="001047A2"/>
    <w:rsid w:val="001047A6"/>
    <w:rsid w:val="0010568E"/>
    <w:rsid w:val="001056CB"/>
    <w:rsid w:val="00106679"/>
    <w:rsid w:val="00110C60"/>
    <w:rsid w:val="00111870"/>
    <w:rsid w:val="00112C69"/>
    <w:rsid w:val="00114C00"/>
    <w:rsid w:val="00114FC9"/>
    <w:rsid w:val="0011505C"/>
    <w:rsid w:val="0011532D"/>
    <w:rsid w:val="001158E7"/>
    <w:rsid w:val="00120C5E"/>
    <w:rsid w:val="00121DF1"/>
    <w:rsid w:val="00121FED"/>
    <w:rsid w:val="001245F6"/>
    <w:rsid w:val="001248BD"/>
    <w:rsid w:val="00124DA6"/>
    <w:rsid w:val="00125068"/>
    <w:rsid w:val="001275FC"/>
    <w:rsid w:val="001306DC"/>
    <w:rsid w:val="00130B89"/>
    <w:rsid w:val="00130F08"/>
    <w:rsid w:val="00131E33"/>
    <w:rsid w:val="00132636"/>
    <w:rsid w:val="0013331D"/>
    <w:rsid w:val="0013356D"/>
    <w:rsid w:val="00133BA4"/>
    <w:rsid w:val="00134856"/>
    <w:rsid w:val="00134B55"/>
    <w:rsid w:val="00134CBD"/>
    <w:rsid w:val="0013592E"/>
    <w:rsid w:val="00137618"/>
    <w:rsid w:val="00140014"/>
    <w:rsid w:val="00141C5E"/>
    <w:rsid w:val="00142554"/>
    <w:rsid w:val="00143FD3"/>
    <w:rsid w:val="00144076"/>
    <w:rsid w:val="00144607"/>
    <w:rsid w:val="001450E3"/>
    <w:rsid w:val="0014629E"/>
    <w:rsid w:val="00147544"/>
    <w:rsid w:val="00150992"/>
    <w:rsid w:val="00151275"/>
    <w:rsid w:val="0015166F"/>
    <w:rsid w:val="00151F68"/>
    <w:rsid w:val="00154937"/>
    <w:rsid w:val="001549B9"/>
    <w:rsid w:val="00154B2A"/>
    <w:rsid w:val="00155650"/>
    <w:rsid w:val="00155805"/>
    <w:rsid w:val="00155BAE"/>
    <w:rsid w:val="00160090"/>
    <w:rsid w:val="00160CA5"/>
    <w:rsid w:val="00160ED1"/>
    <w:rsid w:val="0016170A"/>
    <w:rsid w:val="00162193"/>
    <w:rsid w:val="001634B6"/>
    <w:rsid w:val="00163D47"/>
    <w:rsid w:val="00164089"/>
    <w:rsid w:val="00165916"/>
    <w:rsid w:val="00166548"/>
    <w:rsid w:val="00166AFE"/>
    <w:rsid w:val="001707E8"/>
    <w:rsid w:val="00170980"/>
    <w:rsid w:val="00171177"/>
    <w:rsid w:val="00171BA3"/>
    <w:rsid w:val="00171D99"/>
    <w:rsid w:val="00172A00"/>
    <w:rsid w:val="00173565"/>
    <w:rsid w:val="001747AC"/>
    <w:rsid w:val="00174B60"/>
    <w:rsid w:val="00174B63"/>
    <w:rsid w:val="00175DAD"/>
    <w:rsid w:val="00175E2D"/>
    <w:rsid w:val="00177760"/>
    <w:rsid w:val="001777C9"/>
    <w:rsid w:val="00180AFD"/>
    <w:rsid w:val="00181940"/>
    <w:rsid w:val="00182C80"/>
    <w:rsid w:val="00183833"/>
    <w:rsid w:val="00183A91"/>
    <w:rsid w:val="00184B30"/>
    <w:rsid w:val="0018565E"/>
    <w:rsid w:val="00186341"/>
    <w:rsid w:val="0018760B"/>
    <w:rsid w:val="001900BB"/>
    <w:rsid w:val="00190883"/>
    <w:rsid w:val="00191097"/>
    <w:rsid w:val="00191882"/>
    <w:rsid w:val="00191F0C"/>
    <w:rsid w:val="001927C8"/>
    <w:rsid w:val="00192ABF"/>
    <w:rsid w:val="00192BCA"/>
    <w:rsid w:val="00192C18"/>
    <w:rsid w:val="00193254"/>
    <w:rsid w:val="0019356E"/>
    <w:rsid w:val="0019394D"/>
    <w:rsid w:val="00193B4B"/>
    <w:rsid w:val="00194532"/>
    <w:rsid w:val="00194C68"/>
    <w:rsid w:val="001958D1"/>
    <w:rsid w:val="00195C00"/>
    <w:rsid w:val="001975D2"/>
    <w:rsid w:val="00197905"/>
    <w:rsid w:val="001A09A9"/>
    <w:rsid w:val="001A0AD2"/>
    <w:rsid w:val="001A0B14"/>
    <w:rsid w:val="001A0DC9"/>
    <w:rsid w:val="001A11FA"/>
    <w:rsid w:val="001A1746"/>
    <w:rsid w:val="001A1BA9"/>
    <w:rsid w:val="001A2662"/>
    <w:rsid w:val="001A3AC9"/>
    <w:rsid w:val="001A4DB3"/>
    <w:rsid w:val="001A4F02"/>
    <w:rsid w:val="001A5666"/>
    <w:rsid w:val="001A685B"/>
    <w:rsid w:val="001A790D"/>
    <w:rsid w:val="001B0727"/>
    <w:rsid w:val="001B0AEE"/>
    <w:rsid w:val="001B27ED"/>
    <w:rsid w:val="001B4664"/>
    <w:rsid w:val="001B5165"/>
    <w:rsid w:val="001B5816"/>
    <w:rsid w:val="001B7160"/>
    <w:rsid w:val="001B7268"/>
    <w:rsid w:val="001C01D7"/>
    <w:rsid w:val="001C069F"/>
    <w:rsid w:val="001C1ECB"/>
    <w:rsid w:val="001C20D3"/>
    <w:rsid w:val="001C20D6"/>
    <w:rsid w:val="001C22F9"/>
    <w:rsid w:val="001C2A3C"/>
    <w:rsid w:val="001C403A"/>
    <w:rsid w:val="001C5130"/>
    <w:rsid w:val="001C56E6"/>
    <w:rsid w:val="001C6464"/>
    <w:rsid w:val="001D07F1"/>
    <w:rsid w:val="001D1004"/>
    <w:rsid w:val="001D16BB"/>
    <w:rsid w:val="001D1F6D"/>
    <w:rsid w:val="001D291E"/>
    <w:rsid w:val="001D296B"/>
    <w:rsid w:val="001D3660"/>
    <w:rsid w:val="001D376A"/>
    <w:rsid w:val="001D4597"/>
    <w:rsid w:val="001D4827"/>
    <w:rsid w:val="001D4F8E"/>
    <w:rsid w:val="001D52D8"/>
    <w:rsid w:val="001D555E"/>
    <w:rsid w:val="001D5EF8"/>
    <w:rsid w:val="001D63E5"/>
    <w:rsid w:val="001D649B"/>
    <w:rsid w:val="001D6F4D"/>
    <w:rsid w:val="001D77A9"/>
    <w:rsid w:val="001D7FE2"/>
    <w:rsid w:val="001E102C"/>
    <w:rsid w:val="001E115D"/>
    <w:rsid w:val="001E164C"/>
    <w:rsid w:val="001E17CB"/>
    <w:rsid w:val="001E2045"/>
    <w:rsid w:val="001E29B9"/>
    <w:rsid w:val="001E47DE"/>
    <w:rsid w:val="001E5553"/>
    <w:rsid w:val="001E5798"/>
    <w:rsid w:val="001E5B11"/>
    <w:rsid w:val="001E68F2"/>
    <w:rsid w:val="001E6B00"/>
    <w:rsid w:val="001E726E"/>
    <w:rsid w:val="001E7488"/>
    <w:rsid w:val="001E7751"/>
    <w:rsid w:val="001E7AF0"/>
    <w:rsid w:val="001E7ECA"/>
    <w:rsid w:val="001F24CE"/>
    <w:rsid w:val="001F2664"/>
    <w:rsid w:val="001F2E40"/>
    <w:rsid w:val="001F2F99"/>
    <w:rsid w:val="001F3AFE"/>
    <w:rsid w:val="001F3B41"/>
    <w:rsid w:val="001F3CB1"/>
    <w:rsid w:val="001F4116"/>
    <w:rsid w:val="001F47F5"/>
    <w:rsid w:val="001F486B"/>
    <w:rsid w:val="001F4B11"/>
    <w:rsid w:val="001F5A4B"/>
    <w:rsid w:val="001F614E"/>
    <w:rsid w:val="001F7CC5"/>
    <w:rsid w:val="002002BA"/>
    <w:rsid w:val="00201198"/>
    <w:rsid w:val="00201384"/>
    <w:rsid w:val="0020197D"/>
    <w:rsid w:val="00201F75"/>
    <w:rsid w:val="00202C4C"/>
    <w:rsid w:val="002030AD"/>
    <w:rsid w:val="002036C2"/>
    <w:rsid w:val="00203E09"/>
    <w:rsid w:val="0020435F"/>
    <w:rsid w:val="00204569"/>
    <w:rsid w:val="00205C8D"/>
    <w:rsid w:val="00206357"/>
    <w:rsid w:val="00207F65"/>
    <w:rsid w:val="0021035E"/>
    <w:rsid w:val="002108EE"/>
    <w:rsid w:val="002114BF"/>
    <w:rsid w:val="002125FE"/>
    <w:rsid w:val="00213A38"/>
    <w:rsid w:val="002163E4"/>
    <w:rsid w:val="00216B06"/>
    <w:rsid w:val="00216F05"/>
    <w:rsid w:val="00217354"/>
    <w:rsid w:val="002175BD"/>
    <w:rsid w:val="00221BB1"/>
    <w:rsid w:val="0022429E"/>
    <w:rsid w:val="00224E2B"/>
    <w:rsid w:val="00225882"/>
    <w:rsid w:val="00225A9B"/>
    <w:rsid w:val="00225FC2"/>
    <w:rsid w:val="00226289"/>
    <w:rsid w:val="00227AE7"/>
    <w:rsid w:val="00227EBE"/>
    <w:rsid w:val="00233790"/>
    <w:rsid w:val="00233E9F"/>
    <w:rsid w:val="00233F09"/>
    <w:rsid w:val="00234091"/>
    <w:rsid w:val="00235032"/>
    <w:rsid w:val="00235271"/>
    <w:rsid w:val="00235B85"/>
    <w:rsid w:val="00236868"/>
    <w:rsid w:val="002372B2"/>
    <w:rsid w:val="002375E9"/>
    <w:rsid w:val="0023782C"/>
    <w:rsid w:val="002411E5"/>
    <w:rsid w:val="002411E7"/>
    <w:rsid w:val="002414A4"/>
    <w:rsid w:val="002423CC"/>
    <w:rsid w:val="002429AE"/>
    <w:rsid w:val="002441E5"/>
    <w:rsid w:val="0024587A"/>
    <w:rsid w:val="00245A81"/>
    <w:rsid w:val="00245C72"/>
    <w:rsid w:val="00245E11"/>
    <w:rsid w:val="002464D5"/>
    <w:rsid w:val="00246D99"/>
    <w:rsid w:val="00247647"/>
    <w:rsid w:val="00247A02"/>
    <w:rsid w:val="0025149B"/>
    <w:rsid w:val="00252CE3"/>
    <w:rsid w:val="00253971"/>
    <w:rsid w:val="00253F6A"/>
    <w:rsid w:val="0025455A"/>
    <w:rsid w:val="002545DF"/>
    <w:rsid w:val="00254C47"/>
    <w:rsid w:val="00254D96"/>
    <w:rsid w:val="0025558C"/>
    <w:rsid w:val="00255ACB"/>
    <w:rsid w:val="00256AD0"/>
    <w:rsid w:val="00256BB7"/>
    <w:rsid w:val="00257B2A"/>
    <w:rsid w:val="0026094E"/>
    <w:rsid w:val="00261AEF"/>
    <w:rsid w:val="00261FB6"/>
    <w:rsid w:val="00263874"/>
    <w:rsid w:val="002647BB"/>
    <w:rsid w:val="002663C7"/>
    <w:rsid w:val="00266563"/>
    <w:rsid w:val="00266C58"/>
    <w:rsid w:val="00266E77"/>
    <w:rsid w:val="002671DA"/>
    <w:rsid w:val="00270360"/>
    <w:rsid w:val="00270365"/>
    <w:rsid w:val="002707E4"/>
    <w:rsid w:val="00270A16"/>
    <w:rsid w:val="00270C41"/>
    <w:rsid w:val="0027227D"/>
    <w:rsid w:val="00272922"/>
    <w:rsid w:val="002733BA"/>
    <w:rsid w:val="00274AEB"/>
    <w:rsid w:val="00274D23"/>
    <w:rsid w:val="00274FFC"/>
    <w:rsid w:val="002753CB"/>
    <w:rsid w:val="002753FB"/>
    <w:rsid w:val="00275551"/>
    <w:rsid w:val="002760B1"/>
    <w:rsid w:val="00276585"/>
    <w:rsid w:val="00276E0E"/>
    <w:rsid w:val="002773CA"/>
    <w:rsid w:val="002803E4"/>
    <w:rsid w:val="00280808"/>
    <w:rsid w:val="00280A8C"/>
    <w:rsid w:val="00280F09"/>
    <w:rsid w:val="00282096"/>
    <w:rsid w:val="002820CB"/>
    <w:rsid w:val="002840E2"/>
    <w:rsid w:val="0028438C"/>
    <w:rsid w:val="002844F8"/>
    <w:rsid w:val="00284523"/>
    <w:rsid w:val="002856A4"/>
    <w:rsid w:val="0028653C"/>
    <w:rsid w:val="00286F06"/>
    <w:rsid w:val="002870FB"/>
    <w:rsid w:val="002872FC"/>
    <w:rsid w:val="0028778A"/>
    <w:rsid w:val="00287AC1"/>
    <w:rsid w:val="00287CB1"/>
    <w:rsid w:val="002922A5"/>
    <w:rsid w:val="002943B5"/>
    <w:rsid w:val="0029453B"/>
    <w:rsid w:val="00295B2F"/>
    <w:rsid w:val="00295CCE"/>
    <w:rsid w:val="00296239"/>
    <w:rsid w:val="00296311"/>
    <w:rsid w:val="00296ACA"/>
    <w:rsid w:val="0029704A"/>
    <w:rsid w:val="002979DF"/>
    <w:rsid w:val="00297B9F"/>
    <w:rsid w:val="002A0841"/>
    <w:rsid w:val="002A15E5"/>
    <w:rsid w:val="002A23FA"/>
    <w:rsid w:val="002A2C37"/>
    <w:rsid w:val="002A352C"/>
    <w:rsid w:val="002A48BF"/>
    <w:rsid w:val="002A5A62"/>
    <w:rsid w:val="002A65E2"/>
    <w:rsid w:val="002A6EAC"/>
    <w:rsid w:val="002B0583"/>
    <w:rsid w:val="002B14BF"/>
    <w:rsid w:val="002B1CD0"/>
    <w:rsid w:val="002B428E"/>
    <w:rsid w:val="002B5BF8"/>
    <w:rsid w:val="002B61C7"/>
    <w:rsid w:val="002B6C94"/>
    <w:rsid w:val="002B78D4"/>
    <w:rsid w:val="002B79D2"/>
    <w:rsid w:val="002B7B6A"/>
    <w:rsid w:val="002B7ED0"/>
    <w:rsid w:val="002C14FC"/>
    <w:rsid w:val="002C2668"/>
    <w:rsid w:val="002C26A8"/>
    <w:rsid w:val="002C3045"/>
    <w:rsid w:val="002C3257"/>
    <w:rsid w:val="002C3D7F"/>
    <w:rsid w:val="002C42D1"/>
    <w:rsid w:val="002C4653"/>
    <w:rsid w:val="002C49BC"/>
    <w:rsid w:val="002C4A84"/>
    <w:rsid w:val="002C5A5F"/>
    <w:rsid w:val="002C5CE3"/>
    <w:rsid w:val="002C5DC3"/>
    <w:rsid w:val="002C5E03"/>
    <w:rsid w:val="002C64CA"/>
    <w:rsid w:val="002C68B8"/>
    <w:rsid w:val="002C6BCD"/>
    <w:rsid w:val="002C72B7"/>
    <w:rsid w:val="002C7F0C"/>
    <w:rsid w:val="002D00C2"/>
    <w:rsid w:val="002D03E3"/>
    <w:rsid w:val="002D0CA2"/>
    <w:rsid w:val="002D162C"/>
    <w:rsid w:val="002D2A33"/>
    <w:rsid w:val="002D2DC5"/>
    <w:rsid w:val="002D2FF7"/>
    <w:rsid w:val="002D3857"/>
    <w:rsid w:val="002D455C"/>
    <w:rsid w:val="002D48C9"/>
    <w:rsid w:val="002D5B82"/>
    <w:rsid w:val="002D61FD"/>
    <w:rsid w:val="002D6D3C"/>
    <w:rsid w:val="002D7574"/>
    <w:rsid w:val="002D75A2"/>
    <w:rsid w:val="002D7686"/>
    <w:rsid w:val="002D7E02"/>
    <w:rsid w:val="002E04F8"/>
    <w:rsid w:val="002E1261"/>
    <w:rsid w:val="002E19C8"/>
    <w:rsid w:val="002E1C78"/>
    <w:rsid w:val="002E208C"/>
    <w:rsid w:val="002E236E"/>
    <w:rsid w:val="002E2BF6"/>
    <w:rsid w:val="002E34A4"/>
    <w:rsid w:val="002E3F92"/>
    <w:rsid w:val="002E4947"/>
    <w:rsid w:val="002E4BD1"/>
    <w:rsid w:val="002E516B"/>
    <w:rsid w:val="002E57E3"/>
    <w:rsid w:val="002E5C03"/>
    <w:rsid w:val="002E6F5C"/>
    <w:rsid w:val="002E7318"/>
    <w:rsid w:val="002E78C2"/>
    <w:rsid w:val="002E78DC"/>
    <w:rsid w:val="002F04CC"/>
    <w:rsid w:val="002F0EF4"/>
    <w:rsid w:val="002F12A8"/>
    <w:rsid w:val="002F13C5"/>
    <w:rsid w:val="002F1BAA"/>
    <w:rsid w:val="002F2122"/>
    <w:rsid w:val="002F2521"/>
    <w:rsid w:val="002F295B"/>
    <w:rsid w:val="002F3005"/>
    <w:rsid w:val="002F356C"/>
    <w:rsid w:val="002F3D7C"/>
    <w:rsid w:val="002F40B2"/>
    <w:rsid w:val="002F45D9"/>
    <w:rsid w:val="002F4652"/>
    <w:rsid w:val="002F49F2"/>
    <w:rsid w:val="002F4BCA"/>
    <w:rsid w:val="002F5E97"/>
    <w:rsid w:val="002F5FEB"/>
    <w:rsid w:val="002F62C4"/>
    <w:rsid w:val="002F7C2C"/>
    <w:rsid w:val="003006D0"/>
    <w:rsid w:val="00300F02"/>
    <w:rsid w:val="0030134E"/>
    <w:rsid w:val="003016DE"/>
    <w:rsid w:val="00301A31"/>
    <w:rsid w:val="00301B86"/>
    <w:rsid w:val="003029EC"/>
    <w:rsid w:val="00304B05"/>
    <w:rsid w:val="0030525D"/>
    <w:rsid w:val="00305574"/>
    <w:rsid w:val="0030728D"/>
    <w:rsid w:val="00307404"/>
    <w:rsid w:val="00307904"/>
    <w:rsid w:val="003102E7"/>
    <w:rsid w:val="0031128E"/>
    <w:rsid w:val="003116C2"/>
    <w:rsid w:val="003132FA"/>
    <w:rsid w:val="003134B4"/>
    <w:rsid w:val="0031482A"/>
    <w:rsid w:val="00314BBE"/>
    <w:rsid w:val="0031585E"/>
    <w:rsid w:val="00316BC4"/>
    <w:rsid w:val="00316CBD"/>
    <w:rsid w:val="00317291"/>
    <w:rsid w:val="0031739D"/>
    <w:rsid w:val="00317B99"/>
    <w:rsid w:val="00317CBF"/>
    <w:rsid w:val="003201F0"/>
    <w:rsid w:val="00320519"/>
    <w:rsid w:val="00320621"/>
    <w:rsid w:val="00320C8F"/>
    <w:rsid w:val="00320CE5"/>
    <w:rsid w:val="003215E0"/>
    <w:rsid w:val="00321C09"/>
    <w:rsid w:val="003233B6"/>
    <w:rsid w:val="003237C3"/>
    <w:rsid w:val="003250A3"/>
    <w:rsid w:val="00325964"/>
    <w:rsid w:val="00326CEE"/>
    <w:rsid w:val="00327209"/>
    <w:rsid w:val="00327780"/>
    <w:rsid w:val="0033132C"/>
    <w:rsid w:val="00331FEA"/>
    <w:rsid w:val="003320E8"/>
    <w:rsid w:val="003340B3"/>
    <w:rsid w:val="003344B8"/>
    <w:rsid w:val="003348FC"/>
    <w:rsid w:val="0033523E"/>
    <w:rsid w:val="00335467"/>
    <w:rsid w:val="00336633"/>
    <w:rsid w:val="003374D3"/>
    <w:rsid w:val="00341035"/>
    <w:rsid w:val="003425FF"/>
    <w:rsid w:val="00342BA3"/>
    <w:rsid w:val="003444C7"/>
    <w:rsid w:val="00346907"/>
    <w:rsid w:val="0034744A"/>
    <w:rsid w:val="00347B37"/>
    <w:rsid w:val="00347C2E"/>
    <w:rsid w:val="00350222"/>
    <w:rsid w:val="00350BE4"/>
    <w:rsid w:val="00350E92"/>
    <w:rsid w:val="00351C8F"/>
    <w:rsid w:val="00351F9B"/>
    <w:rsid w:val="00352CC9"/>
    <w:rsid w:val="003538A5"/>
    <w:rsid w:val="00355845"/>
    <w:rsid w:val="00355EB5"/>
    <w:rsid w:val="00355EF7"/>
    <w:rsid w:val="00356302"/>
    <w:rsid w:val="00357754"/>
    <w:rsid w:val="00357E56"/>
    <w:rsid w:val="00360818"/>
    <w:rsid w:val="0036086A"/>
    <w:rsid w:val="00360CD6"/>
    <w:rsid w:val="0036115C"/>
    <w:rsid w:val="003612CA"/>
    <w:rsid w:val="00362050"/>
    <w:rsid w:val="00362DB6"/>
    <w:rsid w:val="0036308D"/>
    <w:rsid w:val="003636C1"/>
    <w:rsid w:val="00365222"/>
    <w:rsid w:val="00365E52"/>
    <w:rsid w:val="00370916"/>
    <w:rsid w:val="00370C84"/>
    <w:rsid w:val="003717DF"/>
    <w:rsid w:val="003718FC"/>
    <w:rsid w:val="00372B39"/>
    <w:rsid w:val="003736D0"/>
    <w:rsid w:val="00373958"/>
    <w:rsid w:val="003756F8"/>
    <w:rsid w:val="003758F5"/>
    <w:rsid w:val="00375F24"/>
    <w:rsid w:val="00376D1C"/>
    <w:rsid w:val="00377C03"/>
    <w:rsid w:val="00377EBC"/>
    <w:rsid w:val="003805E2"/>
    <w:rsid w:val="00380657"/>
    <w:rsid w:val="00381319"/>
    <w:rsid w:val="00381593"/>
    <w:rsid w:val="003817A5"/>
    <w:rsid w:val="003817F8"/>
    <w:rsid w:val="00383656"/>
    <w:rsid w:val="00383760"/>
    <w:rsid w:val="00383D9D"/>
    <w:rsid w:val="00383ED9"/>
    <w:rsid w:val="003845C9"/>
    <w:rsid w:val="0038615F"/>
    <w:rsid w:val="00386FF2"/>
    <w:rsid w:val="0038772F"/>
    <w:rsid w:val="003908E0"/>
    <w:rsid w:val="00390C28"/>
    <w:rsid w:val="00391413"/>
    <w:rsid w:val="003917F8"/>
    <w:rsid w:val="00391D20"/>
    <w:rsid w:val="00392EF5"/>
    <w:rsid w:val="003933B4"/>
    <w:rsid w:val="003941F4"/>
    <w:rsid w:val="00395E48"/>
    <w:rsid w:val="00397158"/>
    <w:rsid w:val="003A04FF"/>
    <w:rsid w:val="003A0B53"/>
    <w:rsid w:val="003A20BD"/>
    <w:rsid w:val="003A21E8"/>
    <w:rsid w:val="003A2565"/>
    <w:rsid w:val="003A33F2"/>
    <w:rsid w:val="003A392A"/>
    <w:rsid w:val="003A3ECC"/>
    <w:rsid w:val="003A55D0"/>
    <w:rsid w:val="003A57BE"/>
    <w:rsid w:val="003A5CC9"/>
    <w:rsid w:val="003A5E6B"/>
    <w:rsid w:val="003A5E9E"/>
    <w:rsid w:val="003A5FB4"/>
    <w:rsid w:val="003A6261"/>
    <w:rsid w:val="003A682E"/>
    <w:rsid w:val="003A76B8"/>
    <w:rsid w:val="003A7DED"/>
    <w:rsid w:val="003B088C"/>
    <w:rsid w:val="003B0A0E"/>
    <w:rsid w:val="003B129D"/>
    <w:rsid w:val="003B1AD8"/>
    <w:rsid w:val="003B20B4"/>
    <w:rsid w:val="003B2662"/>
    <w:rsid w:val="003B3897"/>
    <w:rsid w:val="003B46B2"/>
    <w:rsid w:val="003B48B1"/>
    <w:rsid w:val="003B52DA"/>
    <w:rsid w:val="003B574E"/>
    <w:rsid w:val="003B5BFA"/>
    <w:rsid w:val="003B5F84"/>
    <w:rsid w:val="003B6281"/>
    <w:rsid w:val="003B6579"/>
    <w:rsid w:val="003B741C"/>
    <w:rsid w:val="003B742B"/>
    <w:rsid w:val="003B7561"/>
    <w:rsid w:val="003B75B0"/>
    <w:rsid w:val="003B790C"/>
    <w:rsid w:val="003C02E8"/>
    <w:rsid w:val="003C04CE"/>
    <w:rsid w:val="003C05BF"/>
    <w:rsid w:val="003C15A3"/>
    <w:rsid w:val="003C1683"/>
    <w:rsid w:val="003C1E83"/>
    <w:rsid w:val="003C2416"/>
    <w:rsid w:val="003C374B"/>
    <w:rsid w:val="003C37C4"/>
    <w:rsid w:val="003C3B8E"/>
    <w:rsid w:val="003C3DBD"/>
    <w:rsid w:val="003C56D6"/>
    <w:rsid w:val="003C5A8B"/>
    <w:rsid w:val="003C5B76"/>
    <w:rsid w:val="003C5C69"/>
    <w:rsid w:val="003C6535"/>
    <w:rsid w:val="003C6FC0"/>
    <w:rsid w:val="003C7F10"/>
    <w:rsid w:val="003D0A9E"/>
    <w:rsid w:val="003D0BFB"/>
    <w:rsid w:val="003D22FC"/>
    <w:rsid w:val="003D36BA"/>
    <w:rsid w:val="003D3A6C"/>
    <w:rsid w:val="003D3DCB"/>
    <w:rsid w:val="003D43CB"/>
    <w:rsid w:val="003D4749"/>
    <w:rsid w:val="003D4757"/>
    <w:rsid w:val="003D4989"/>
    <w:rsid w:val="003D4E15"/>
    <w:rsid w:val="003D5841"/>
    <w:rsid w:val="003D5F72"/>
    <w:rsid w:val="003D616E"/>
    <w:rsid w:val="003D72ED"/>
    <w:rsid w:val="003D741C"/>
    <w:rsid w:val="003D7FAC"/>
    <w:rsid w:val="003E021C"/>
    <w:rsid w:val="003E053A"/>
    <w:rsid w:val="003E1C56"/>
    <w:rsid w:val="003E2AB4"/>
    <w:rsid w:val="003E2F28"/>
    <w:rsid w:val="003E32D0"/>
    <w:rsid w:val="003E3F30"/>
    <w:rsid w:val="003E3F79"/>
    <w:rsid w:val="003E5376"/>
    <w:rsid w:val="003E7132"/>
    <w:rsid w:val="003F1400"/>
    <w:rsid w:val="003F1CC2"/>
    <w:rsid w:val="003F284C"/>
    <w:rsid w:val="003F3CFF"/>
    <w:rsid w:val="003F4CCD"/>
    <w:rsid w:val="003F5420"/>
    <w:rsid w:val="003F55F7"/>
    <w:rsid w:val="003F5736"/>
    <w:rsid w:val="003F6B8F"/>
    <w:rsid w:val="003F6C04"/>
    <w:rsid w:val="003F6D06"/>
    <w:rsid w:val="003F709C"/>
    <w:rsid w:val="003F7265"/>
    <w:rsid w:val="003F7DEB"/>
    <w:rsid w:val="003F7F40"/>
    <w:rsid w:val="004006D1"/>
    <w:rsid w:val="00400FC1"/>
    <w:rsid w:val="00401073"/>
    <w:rsid w:val="0040179F"/>
    <w:rsid w:val="0040262C"/>
    <w:rsid w:val="00402A36"/>
    <w:rsid w:val="00403B55"/>
    <w:rsid w:val="00404061"/>
    <w:rsid w:val="00405605"/>
    <w:rsid w:val="004056C0"/>
    <w:rsid w:val="0040623F"/>
    <w:rsid w:val="00406A59"/>
    <w:rsid w:val="00407083"/>
    <w:rsid w:val="00407B10"/>
    <w:rsid w:val="00407E49"/>
    <w:rsid w:val="004105F4"/>
    <w:rsid w:val="00412145"/>
    <w:rsid w:val="004125D9"/>
    <w:rsid w:val="00412A6E"/>
    <w:rsid w:val="00413032"/>
    <w:rsid w:val="004138CB"/>
    <w:rsid w:val="00413E0F"/>
    <w:rsid w:val="0041465E"/>
    <w:rsid w:val="004146E3"/>
    <w:rsid w:val="00414E89"/>
    <w:rsid w:val="00415036"/>
    <w:rsid w:val="0041512B"/>
    <w:rsid w:val="00415859"/>
    <w:rsid w:val="00415C2E"/>
    <w:rsid w:val="00415FBF"/>
    <w:rsid w:val="004169CA"/>
    <w:rsid w:val="00417170"/>
    <w:rsid w:val="00420B3F"/>
    <w:rsid w:val="00422A81"/>
    <w:rsid w:val="004235E2"/>
    <w:rsid w:val="004242BC"/>
    <w:rsid w:val="004246E4"/>
    <w:rsid w:val="00425247"/>
    <w:rsid w:val="00425446"/>
    <w:rsid w:val="00425B4C"/>
    <w:rsid w:val="00426139"/>
    <w:rsid w:val="00426912"/>
    <w:rsid w:val="00426FE6"/>
    <w:rsid w:val="00431E85"/>
    <w:rsid w:val="00432010"/>
    <w:rsid w:val="004323B7"/>
    <w:rsid w:val="00433086"/>
    <w:rsid w:val="00434181"/>
    <w:rsid w:val="004350F3"/>
    <w:rsid w:val="00435E51"/>
    <w:rsid w:val="00435EBE"/>
    <w:rsid w:val="00440E28"/>
    <w:rsid w:val="00441BF6"/>
    <w:rsid w:val="004421EA"/>
    <w:rsid w:val="004423FF"/>
    <w:rsid w:val="00442F65"/>
    <w:rsid w:val="0044433A"/>
    <w:rsid w:val="004443C3"/>
    <w:rsid w:val="00444D7B"/>
    <w:rsid w:val="00445023"/>
    <w:rsid w:val="00445B6A"/>
    <w:rsid w:val="00445F28"/>
    <w:rsid w:val="00446320"/>
    <w:rsid w:val="0045008D"/>
    <w:rsid w:val="0045013C"/>
    <w:rsid w:val="00450AF5"/>
    <w:rsid w:val="00451496"/>
    <w:rsid w:val="0045188B"/>
    <w:rsid w:val="00451E2B"/>
    <w:rsid w:val="00451F7B"/>
    <w:rsid w:val="00451FE3"/>
    <w:rsid w:val="00452635"/>
    <w:rsid w:val="00452EC2"/>
    <w:rsid w:val="0045303D"/>
    <w:rsid w:val="00453107"/>
    <w:rsid w:val="00453B7D"/>
    <w:rsid w:val="00453DD1"/>
    <w:rsid w:val="00454BD5"/>
    <w:rsid w:val="004557EB"/>
    <w:rsid w:val="0045686D"/>
    <w:rsid w:val="00456B52"/>
    <w:rsid w:val="00456BA6"/>
    <w:rsid w:val="00457A7E"/>
    <w:rsid w:val="00457F15"/>
    <w:rsid w:val="00457F49"/>
    <w:rsid w:val="00461448"/>
    <w:rsid w:val="00462210"/>
    <w:rsid w:val="00462372"/>
    <w:rsid w:val="004637CA"/>
    <w:rsid w:val="00464B84"/>
    <w:rsid w:val="00466187"/>
    <w:rsid w:val="0046699D"/>
    <w:rsid w:val="004675A2"/>
    <w:rsid w:val="00467ED6"/>
    <w:rsid w:val="00470944"/>
    <w:rsid w:val="004709C3"/>
    <w:rsid w:val="00470AD4"/>
    <w:rsid w:val="004710D4"/>
    <w:rsid w:val="004719F6"/>
    <w:rsid w:val="00471A38"/>
    <w:rsid w:val="00472737"/>
    <w:rsid w:val="0047379E"/>
    <w:rsid w:val="004740B5"/>
    <w:rsid w:val="00474868"/>
    <w:rsid w:val="00475191"/>
    <w:rsid w:val="0047568D"/>
    <w:rsid w:val="004758EC"/>
    <w:rsid w:val="00475A12"/>
    <w:rsid w:val="00475C96"/>
    <w:rsid w:val="00476513"/>
    <w:rsid w:val="0047660A"/>
    <w:rsid w:val="00476A31"/>
    <w:rsid w:val="0047775E"/>
    <w:rsid w:val="00477F16"/>
    <w:rsid w:val="004809C8"/>
    <w:rsid w:val="00481447"/>
    <w:rsid w:val="00482EA8"/>
    <w:rsid w:val="00482FF7"/>
    <w:rsid w:val="0048330F"/>
    <w:rsid w:val="00486A74"/>
    <w:rsid w:val="00491225"/>
    <w:rsid w:val="0049139B"/>
    <w:rsid w:val="0049140D"/>
    <w:rsid w:val="0049166D"/>
    <w:rsid w:val="00491BE8"/>
    <w:rsid w:val="004933B7"/>
    <w:rsid w:val="0049363A"/>
    <w:rsid w:val="0049382D"/>
    <w:rsid w:val="00494599"/>
    <w:rsid w:val="00494DFB"/>
    <w:rsid w:val="0049543C"/>
    <w:rsid w:val="00495601"/>
    <w:rsid w:val="00495FE8"/>
    <w:rsid w:val="0049643A"/>
    <w:rsid w:val="0049697B"/>
    <w:rsid w:val="00496AF2"/>
    <w:rsid w:val="004976DD"/>
    <w:rsid w:val="004A08B2"/>
    <w:rsid w:val="004A1445"/>
    <w:rsid w:val="004A17A7"/>
    <w:rsid w:val="004A17C3"/>
    <w:rsid w:val="004A19D9"/>
    <w:rsid w:val="004A1B7A"/>
    <w:rsid w:val="004A22AF"/>
    <w:rsid w:val="004A338A"/>
    <w:rsid w:val="004A4948"/>
    <w:rsid w:val="004A4CE6"/>
    <w:rsid w:val="004A4F79"/>
    <w:rsid w:val="004A4FCE"/>
    <w:rsid w:val="004A5121"/>
    <w:rsid w:val="004A5A02"/>
    <w:rsid w:val="004A622C"/>
    <w:rsid w:val="004A6496"/>
    <w:rsid w:val="004A77ED"/>
    <w:rsid w:val="004B03D7"/>
    <w:rsid w:val="004B0A44"/>
    <w:rsid w:val="004B0AE8"/>
    <w:rsid w:val="004B0FE1"/>
    <w:rsid w:val="004B10A9"/>
    <w:rsid w:val="004B1412"/>
    <w:rsid w:val="004B22B9"/>
    <w:rsid w:val="004B3342"/>
    <w:rsid w:val="004B51C7"/>
    <w:rsid w:val="004B52D8"/>
    <w:rsid w:val="004B5F3F"/>
    <w:rsid w:val="004B633E"/>
    <w:rsid w:val="004B7045"/>
    <w:rsid w:val="004B71C1"/>
    <w:rsid w:val="004B754D"/>
    <w:rsid w:val="004C07C1"/>
    <w:rsid w:val="004C0B0C"/>
    <w:rsid w:val="004C0F28"/>
    <w:rsid w:val="004C1BC8"/>
    <w:rsid w:val="004C2907"/>
    <w:rsid w:val="004C2C46"/>
    <w:rsid w:val="004C4F6F"/>
    <w:rsid w:val="004C5395"/>
    <w:rsid w:val="004C5627"/>
    <w:rsid w:val="004C616D"/>
    <w:rsid w:val="004C79BD"/>
    <w:rsid w:val="004C7DF9"/>
    <w:rsid w:val="004D037F"/>
    <w:rsid w:val="004D07D2"/>
    <w:rsid w:val="004D111B"/>
    <w:rsid w:val="004D2A12"/>
    <w:rsid w:val="004D30DA"/>
    <w:rsid w:val="004D354A"/>
    <w:rsid w:val="004D42DC"/>
    <w:rsid w:val="004D480E"/>
    <w:rsid w:val="004D4A57"/>
    <w:rsid w:val="004D4B75"/>
    <w:rsid w:val="004D4EDD"/>
    <w:rsid w:val="004D4F3B"/>
    <w:rsid w:val="004D52FD"/>
    <w:rsid w:val="004D5671"/>
    <w:rsid w:val="004D709B"/>
    <w:rsid w:val="004D70A3"/>
    <w:rsid w:val="004D7512"/>
    <w:rsid w:val="004D7949"/>
    <w:rsid w:val="004D7A3F"/>
    <w:rsid w:val="004D7ACB"/>
    <w:rsid w:val="004E10DC"/>
    <w:rsid w:val="004E175C"/>
    <w:rsid w:val="004E1A9C"/>
    <w:rsid w:val="004E1E2B"/>
    <w:rsid w:val="004E2487"/>
    <w:rsid w:val="004E311F"/>
    <w:rsid w:val="004E334A"/>
    <w:rsid w:val="004E3B57"/>
    <w:rsid w:val="004E422A"/>
    <w:rsid w:val="004E4D80"/>
    <w:rsid w:val="004E541B"/>
    <w:rsid w:val="004E5522"/>
    <w:rsid w:val="004E6599"/>
    <w:rsid w:val="004E794E"/>
    <w:rsid w:val="004E7AB3"/>
    <w:rsid w:val="004E7F8D"/>
    <w:rsid w:val="004F05A9"/>
    <w:rsid w:val="004F0B3B"/>
    <w:rsid w:val="004F120C"/>
    <w:rsid w:val="004F153A"/>
    <w:rsid w:val="004F18D3"/>
    <w:rsid w:val="004F20A4"/>
    <w:rsid w:val="004F6C42"/>
    <w:rsid w:val="004F78B2"/>
    <w:rsid w:val="00500200"/>
    <w:rsid w:val="005020B4"/>
    <w:rsid w:val="00502110"/>
    <w:rsid w:val="00502881"/>
    <w:rsid w:val="005029C2"/>
    <w:rsid w:val="00503600"/>
    <w:rsid w:val="00504D71"/>
    <w:rsid w:val="00505E47"/>
    <w:rsid w:val="005062C2"/>
    <w:rsid w:val="00506317"/>
    <w:rsid w:val="005074B8"/>
    <w:rsid w:val="005075E8"/>
    <w:rsid w:val="00507763"/>
    <w:rsid w:val="00507765"/>
    <w:rsid w:val="005107B0"/>
    <w:rsid w:val="005114F4"/>
    <w:rsid w:val="00511520"/>
    <w:rsid w:val="00511CB3"/>
    <w:rsid w:val="00511D84"/>
    <w:rsid w:val="00511DFC"/>
    <w:rsid w:val="00511EFE"/>
    <w:rsid w:val="005123CF"/>
    <w:rsid w:val="005124AF"/>
    <w:rsid w:val="0051281C"/>
    <w:rsid w:val="00512A2D"/>
    <w:rsid w:val="005132B7"/>
    <w:rsid w:val="00513FBC"/>
    <w:rsid w:val="005159D5"/>
    <w:rsid w:val="00515B75"/>
    <w:rsid w:val="00515C4F"/>
    <w:rsid w:val="005172CE"/>
    <w:rsid w:val="005178A3"/>
    <w:rsid w:val="005200BE"/>
    <w:rsid w:val="005204FB"/>
    <w:rsid w:val="0052050A"/>
    <w:rsid w:val="00522C61"/>
    <w:rsid w:val="00522F1B"/>
    <w:rsid w:val="00523555"/>
    <w:rsid w:val="00523B78"/>
    <w:rsid w:val="0052425C"/>
    <w:rsid w:val="00527C1A"/>
    <w:rsid w:val="0053006F"/>
    <w:rsid w:val="00531CEA"/>
    <w:rsid w:val="00532601"/>
    <w:rsid w:val="005333CB"/>
    <w:rsid w:val="0053350A"/>
    <w:rsid w:val="00533771"/>
    <w:rsid w:val="00533BE3"/>
    <w:rsid w:val="00533EFD"/>
    <w:rsid w:val="00534C8E"/>
    <w:rsid w:val="00535331"/>
    <w:rsid w:val="0053556A"/>
    <w:rsid w:val="0053578F"/>
    <w:rsid w:val="005372F2"/>
    <w:rsid w:val="0053746A"/>
    <w:rsid w:val="005402D9"/>
    <w:rsid w:val="00540E35"/>
    <w:rsid w:val="00542F68"/>
    <w:rsid w:val="00543ED7"/>
    <w:rsid w:val="00544EA9"/>
    <w:rsid w:val="005452A8"/>
    <w:rsid w:val="00546783"/>
    <w:rsid w:val="00550C7F"/>
    <w:rsid w:val="00550CB1"/>
    <w:rsid w:val="00551922"/>
    <w:rsid w:val="005536B4"/>
    <w:rsid w:val="00553BD4"/>
    <w:rsid w:val="00554F5A"/>
    <w:rsid w:val="00555037"/>
    <w:rsid w:val="00555577"/>
    <w:rsid w:val="005556B0"/>
    <w:rsid w:val="0055589B"/>
    <w:rsid w:val="00560F3C"/>
    <w:rsid w:val="005622E1"/>
    <w:rsid w:val="0056286E"/>
    <w:rsid w:val="00563F1A"/>
    <w:rsid w:val="00564DE2"/>
    <w:rsid w:val="00566F07"/>
    <w:rsid w:val="00567871"/>
    <w:rsid w:val="00571208"/>
    <w:rsid w:val="0057134E"/>
    <w:rsid w:val="0057162F"/>
    <w:rsid w:val="00571AB6"/>
    <w:rsid w:val="00572655"/>
    <w:rsid w:val="0057292C"/>
    <w:rsid w:val="00572E38"/>
    <w:rsid w:val="00573053"/>
    <w:rsid w:val="0057323E"/>
    <w:rsid w:val="00573299"/>
    <w:rsid w:val="005732A5"/>
    <w:rsid w:val="00573D47"/>
    <w:rsid w:val="005741FC"/>
    <w:rsid w:val="005764F0"/>
    <w:rsid w:val="005801CD"/>
    <w:rsid w:val="005823EE"/>
    <w:rsid w:val="00582413"/>
    <w:rsid w:val="00582BD3"/>
    <w:rsid w:val="005836B7"/>
    <w:rsid w:val="00583F6D"/>
    <w:rsid w:val="00584E1B"/>
    <w:rsid w:val="00585229"/>
    <w:rsid w:val="0058541D"/>
    <w:rsid w:val="00585EC3"/>
    <w:rsid w:val="005866F2"/>
    <w:rsid w:val="005870A4"/>
    <w:rsid w:val="00587448"/>
    <w:rsid w:val="00587527"/>
    <w:rsid w:val="005876AF"/>
    <w:rsid w:val="005900B6"/>
    <w:rsid w:val="00591B1B"/>
    <w:rsid w:val="00591F0D"/>
    <w:rsid w:val="00593187"/>
    <w:rsid w:val="0059353B"/>
    <w:rsid w:val="00593F72"/>
    <w:rsid w:val="00594002"/>
    <w:rsid w:val="0059493F"/>
    <w:rsid w:val="005951D0"/>
    <w:rsid w:val="00595FD4"/>
    <w:rsid w:val="00596180"/>
    <w:rsid w:val="005963D9"/>
    <w:rsid w:val="005967A0"/>
    <w:rsid w:val="00596E35"/>
    <w:rsid w:val="00596E62"/>
    <w:rsid w:val="00597CFE"/>
    <w:rsid w:val="005A004F"/>
    <w:rsid w:val="005A06D1"/>
    <w:rsid w:val="005A181D"/>
    <w:rsid w:val="005A2271"/>
    <w:rsid w:val="005A33FC"/>
    <w:rsid w:val="005A373E"/>
    <w:rsid w:val="005A4011"/>
    <w:rsid w:val="005A4EED"/>
    <w:rsid w:val="005A4F7E"/>
    <w:rsid w:val="005A5961"/>
    <w:rsid w:val="005A6068"/>
    <w:rsid w:val="005A6185"/>
    <w:rsid w:val="005A6214"/>
    <w:rsid w:val="005A63C0"/>
    <w:rsid w:val="005A67F5"/>
    <w:rsid w:val="005A7745"/>
    <w:rsid w:val="005A77DC"/>
    <w:rsid w:val="005B059C"/>
    <w:rsid w:val="005B1C0F"/>
    <w:rsid w:val="005B267C"/>
    <w:rsid w:val="005B31DA"/>
    <w:rsid w:val="005B3468"/>
    <w:rsid w:val="005B60D9"/>
    <w:rsid w:val="005C009C"/>
    <w:rsid w:val="005C04CD"/>
    <w:rsid w:val="005C0594"/>
    <w:rsid w:val="005C1FB1"/>
    <w:rsid w:val="005C1FEC"/>
    <w:rsid w:val="005C24F1"/>
    <w:rsid w:val="005C2E02"/>
    <w:rsid w:val="005C2F3C"/>
    <w:rsid w:val="005C3106"/>
    <w:rsid w:val="005C3118"/>
    <w:rsid w:val="005C3AAA"/>
    <w:rsid w:val="005C4112"/>
    <w:rsid w:val="005C4178"/>
    <w:rsid w:val="005C5AFB"/>
    <w:rsid w:val="005C5D61"/>
    <w:rsid w:val="005C5F7C"/>
    <w:rsid w:val="005C608E"/>
    <w:rsid w:val="005C60B5"/>
    <w:rsid w:val="005C6651"/>
    <w:rsid w:val="005C6A62"/>
    <w:rsid w:val="005C7019"/>
    <w:rsid w:val="005D091B"/>
    <w:rsid w:val="005D12A2"/>
    <w:rsid w:val="005D2A98"/>
    <w:rsid w:val="005D2E75"/>
    <w:rsid w:val="005D3A73"/>
    <w:rsid w:val="005D5548"/>
    <w:rsid w:val="005D62E5"/>
    <w:rsid w:val="005D6338"/>
    <w:rsid w:val="005D6692"/>
    <w:rsid w:val="005D671B"/>
    <w:rsid w:val="005D68B3"/>
    <w:rsid w:val="005D72AD"/>
    <w:rsid w:val="005D74F3"/>
    <w:rsid w:val="005D78B0"/>
    <w:rsid w:val="005E1DD0"/>
    <w:rsid w:val="005E1F0E"/>
    <w:rsid w:val="005E3237"/>
    <w:rsid w:val="005E3761"/>
    <w:rsid w:val="005E422B"/>
    <w:rsid w:val="005E443A"/>
    <w:rsid w:val="005E495D"/>
    <w:rsid w:val="005E4986"/>
    <w:rsid w:val="005E57DC"/>
    <w:rsid w:val="005E5BC4"/>
    <w:rsid w:val="005E6203"/>
    <w:rsid w:val="005E69E1"/>
    <w:rsid w:val="005E6D4A"/>
    <w:rsid w:val="005F023D"/>
    <w:rsid w:val="005F029C"/>
    <w:rsid w:val="005F20AB"/>
    <w:rsid w:val="005F212C"/>
    <w:rsid w:val="005F2254"/>
    <w:rsid w:val="005F250F"/>
    <w:rsid w:val="005F33C1"/>
    <w:rsid w:val="005F33C5"/>
    <w:rsid w:val="005F385B"/>
    <w:rsid w:val="005F4511"/>
    <w:rsid w:val="005F4856"/>
    <w:rsid w:val="005F4E4D"/>
    <w:rsid w:val="00600380"/>
    <w:rsid w:val="0060056A"/>
    <w:rsid w:val="006019BE"/>
    <w:rsid w:val="006019FF"/>
    <w:rsid w:val="0060265C"/>
    <w:rsid w:val="00602A9E"/>
    <w:rsid w:val="0060574F"/>
    <w:rsid w:val="00605817"/>
    <w:rsid w:val="00605CD2"/>
    <w:rsid w:val="00605D1C"/>
    <w:rsid w:val="006061C3"/>
    <w:rsid w:val="00607058"/>
    <w:rsid w:val="00607221"/>
    <w:rsid w:val="00607C54"/>
    <w:rsid w:val="006101F2"/>
    <w:rsid w:val="006108C3"/>
    <w:rsid w:val="00610C85"/>
    <w:rsid w:val="0061240E"/>
    <w:rsid w:val="00612681"/>
    <w:rsid w:val="00612CA5"/>
    <w:rsid w:val="00613170"/>
    <w:rsid w:val="00613433"/>
    <w:rsid w:val="00613680"/>
    <w:rsid w:val="006140DE"/>
    <w:rsid w:val="00614B14"/>
    <w:rsid w:val="00614F74"/>
    <w:rsid w:val="00616C72"/>
    <w:rsid w:val="00617766"/>
    <w:rsid w:val="00617B4D"/>
    <w:rsid w:val="006210A5"/>
    <w:rsid w:val="00622054"/>
    <w:rsid w:val="0062276F"/>
    <w:rsid w:val="006228A7"/>
    <w:rsid w:val="00622B30"/>
    <w:rsid w:val="006230F1"/>
    <w:rsid w:val="0062386D"/>
    <w:rsid w:val="00623EB4"/>
    <w:rsid w:val="00623EED"/>
    <w:rsid w:val="00624141"/>
    <w:rsid w:val="006242D4"/>
    <w:rsid w:val="0062503C"/>
    <w:rsid w:val="006267F6"/>
    <w:rsid w:val="0062721B"/>
    <w:rsid w:val="006272A5"/>
    <w:rsid w:val="00627893"/>
    <w:rsid w:val="00631139"/>
    <w:rsid w:val="00631DF1"/>
    <w:rsid w:val="006326FB"/>
    <w:rsid w:val="00632ACF"/>
    <w:rsid w:val="006355FD"/>
    <w:rsid w:val="006358BE"/>
    <w:rsid w:val="00637233"/>
    <w:rsid w:val="006378A6"/>
    <w:rsid w:val="006406C7"/>
    <w:rsid w:val="00640F8A"/>
    <w:rsid w:val="00641880"/>
    <w:rsid w:val="0064268A"/>
    <w:rsid w:val="00642DCF"/>
    <w:rsid w:val="00643927"/>
    <w:rsid w:val="00643D93"/>
    <w:rsid w:val="0064474C"/>
    <w:rsid w:val="00645B28"/>
    <w:rsid w:val="00646A61"/>
    <w:rsid w:val="006478B6"/>
    <w:rsid w:val="0064795F"/>
    <w:rsid w:val="006479C2"/>
    <w:rsid w:val="006479EB"/>
    <w:rsid w:val="00647AC9"/>
    <w:rsid w:val="006500E3"/>
    <w:rsid w:val="00650152"/>
    <w:rsid w:val="006502AD"/>
    <w:rsid w:val="0065208A"/>
    <w:rsid w:val="006529E4"/>
    <w:rsid w:val="00652D19"/>
    <w:rsid w:val="006534C6"/>
    <w:rsid w:val="0065413B"/>
    <w:rsid w:val="006548B9"/>
    <w:rsid w:val="00654E23"/>
    <w:rsid w:val="00655041"/>
    <w:rsid w:val="00655212"/>
    <w:rsid w:val="00655767"/>
    <w:rsid w:val="00655AF4"/>
    <w:rsid w:val="00656AB6"/>
    <w:rsid w:val="0065712B"/>
    <w:rsid w:val="006573C7"/>
    <w:rsid w:val="00657849"/>
    <w:rsid w:val="00657AAD"/>
    <w:rsid w:val="00661AC3"/>
    <w:rsid w:val="0066302E"/>
    <w:rsid w:val="006631F6"/>
    <w:rsid w:val="006633CE"/>
    <w:rsid w:val="0066354D"/>
    <w:rsid w:val="00663565"/>
    <w:rsid w:val="00663E74"/>
    <w:rsid w:val="0066411C"/>
    <w:rsid w:val="0066436F"/>
    <w:rsid w:val="0066628B"/>
    <w:rsid w:val="00666DF3"/>
    <w:rsid w:val="00667C43"/>
    <w:rsid w:val="00670405"/>
    <w:rsid w:val="00670764"/>
    <w:rsid w:val="006716A9"/>
    <w:rsid w:val="00671AB5"/>
    <w:rsid w:val="00672C82"/>
    <w:rsid w:val="006732E4"/>
    <w:rsid w:val="0067380D"/>
    <w:rsid w:val="006738EA"/>
    <w:rsid w:val="00673EF4"/>
    <w:rsid w:val="00674AA8"/>
    <w:rsid w:val="00674C6D"/>
    <w:rsid w:val="00675322"/>
    <w:rsid w:val="00675E77"/>
    <w:rsid w:val="006769BD"/>
    <w:rsid w:val="00676A6B"/>
    <w:rsid w:val="00676E2F"/>
    <w:rsid w:val="00677619"/>
    <w:rsid w:val="00680F7F"/>
    <w:rsid w:val="00681D5E"/>
    <w:rsid w:val="0068328F"/>
    <w:rsid w:val="006835C1"/>
    <w:rsid w:val="00683886"/>
    <w:rsid w:val="0068497D"/>
    <w:rsid w:val="00685930"/>
    <w:rsid w:val="00685FA4"/>
    <w:rsid w:val="00685FD2"/>
    <w:rsid w:val="00686ABC"/>
    <w:rsid w:val="00687D0C"/>
    <w:rsid w:val="00687E70"/>
    <w:rsid w:val="0069083B"/>
    <w:rsid w:val="00691E4E"/>
    <w:rsid w:val="00694D2C"/>
    <w:rsid w:val="006953A7"/>
    <w:rsid w:val="00695B23"/>
    <w:rsid w:val="006966C5"/>
    <w:rsid w:val="006967F7"/>
    <w:rsid w:val="00696A5E"/>
    <w:rsid w:val="00696A66"/>
    <w:rsid w:val="0069703C"/>
    <w:rsid w:val="006977C5"/>
    <w:rsid w:val="006A006E"/>
    <w:rsid w:val="006A0457"/>
    <w:rsid w:val="006A0C64"/>
    <w:rsid w:val="006A2DEB"/>
    <w:rsid w:val="006A2E9A"/>
    <w:rsid w:val="006A2EF4"/>
    <w:rsid w:val="006A4943"/>
    <w:rsid w:val="006A4C1B"/>
    <w:rsid w:val="006A594F"/>
    <w:rsid w:val="006A6331"/>
    <w:rsid w:val="006A750B"/>
    <w:rsid w:val="006B01B9"/>
    <w:rsid w:val="006B0594"/>
    <w:rsid w:val="006B06E7"/>
    <w:rsid w:val="006B1730"/>
    <w:rsid w:val="006B1EF4"/>
    <w:rsid w:val="006B29D8"/>
    <w:rsid w:val="006B2A9E"/>
    <w:rsid w:val="006B36DF"/>
    <w:rsid w:val="006B3761"/>
    <w:rsid w:val="006B3BC4"/>
    <w:rsid w:val="006B4680"/>
    <w:rsid w:val="006B5384"/>
    <w:rsid w:val="006B58C4"/>
    <w:rsid w:val="006B5B67"/>
    <w:rsid w:val="006C02A5"/>
    <w:rsid w:val="006C0802"/>
    <w:rsid w:val="006C0AD9"/>
    <w:rsid w:val="006C0EF8"/>
    <w:rsid w:val="006C120E"/>
    <w:rsid w:val="006C13DF"/>
    <w:rsid w:val="006C1926"/>
    <w:rsid w:val="006C1AFE"/>
    <w:rsid w:val="006C1C77"/>
    <w:rsid w:val="006C2211"/>
    <w:rsid w:val="006C22AA"/>
    <w:rsid w:val="006C258F"/>
    <w:rsid w:val="006C306A"/>
    <w:rsid w:val="006C351F"/>
    <w:rsid w:val="006C4924"/>
    <w:rsid w:val="006C5171"/>
    <w:rsid w:val="006C5183"/>
    <w:rsid w:val="006C5D54"/>
    <w:rsid w:val="006C68C6"/>
    <w:rsid w:val="006C786A"/>
    <w:rsid w:val="006C7B0D"/>
    <w:rsid w:val="006D0BB0"/>
    <w:rsid w:val="006D1773"/>
    <w:rsid w:val="006D18CA"/>
    <w:rsid w:val="006D2E3A"/>
    <w:rsid w:val="006D3570"/>
    <w:rsid w:val="006D3C37"/>
    <w:rsid w:val="006D4E7E"/>
    <w:rsid w:val="006D5D58"/>
    <w:rsid w:val="006D5F49"/>
    <w:rsid w:val="006D6782"/>
    <w:rsid w:val="006D774C"/>
    <w:rsid w:val="006D7AD7"/>
    <w:rsid w:val="006E09ED"/>
    <w:rsid w:val="006E0E18"/>
    <w:rsid w:val="006E1287"/>
    <w:rsid w:val="006E1EB9"/>
    <w:rsid w:val="006E3760"/>
    <w:rsid w:val="006E58C7"/>
    <w:rsid w:val="006E61D1"/>
    <w:rsid w:val="006E6B4B"/>
    <w:rsid w:val="006F185A"/>
    <w:rsid w:val="006F19D9"/>
    <w:rsid w:val="006F1AF5"/>
    <w:rsid w:val="006F1E05"/>
    <w:rsid w:val="006F259B"/>
    <w:rsid w:val="006F3999"/>
    <w:rsid w:val="006F39FB"/>
    <w:rsid w:val="006F3EB8"/>
    <w:rsid w:val="006F568F"/>
    <w:rsid w:val="006F622C"/>
    <w:rsid w:val="006F7BC1"/>
    <w:rsid w:val="006F7BE0"/>
    <w:rsid w:val="00701106"/>
    <w:rsid w:val="007013CA"/>
    <w:rsid w:val="00702968"/>
    <w:rsid w:val="00703268"/>
    <w:rsid w:val="00703BD1"/>
    <w:rsid w:val="00704289"/>
    <w:rsid w:val="00704E4B"/>
    <w:rsid w:val="00705DAD"/>
    <w:rsid w:val="00705F08"/>
    <w:rsid w:val="00706390"/>
    <w:rsid w:val="007066CC"/>
    <w:rsid w:val="00706CC2"/>
    <w:rsid w:val="00706F00"/>
    <w:rsid w:val="00707010"/>
    <w:rsid w:val="00710404"/>
    <w:rsid w:val="00710844"/>
    <w:rsid w:val="00711005"/>
    <w:rsid w:val="00711574"/>
    <w:rsid w:val="007121E6"/>
    <w:rsid w:val="007123DD"/>
    <w:rsid w:val="00712484"/>
    <w:rsid w:val="0071326F"/>
    <w:rsid w:val="007135D8"/>
    <w:rsid w:val="00714AD0"/>
    <w:rsid w:val="00714B3D"/>
    <w:rsid w:val="00715057"/>
    <w:rsid w:val="00715683"/>
    <w:rsid w:val="007163B1"/>
    <w:rsid w:val="0071698D"/>
    <w:rsid w:val="007237C8"/>
    <w:rsid w:val="007237ED"/>
    <w:rsid w:val="00723B52"/>
    <w:rsid w:val="00723ED5"/>
    <w:rsid w:val="00723F07"/>
    <w:rsid w:val="00724500"/>
    <w:rsid w:val="00725458"/>
    <w:rsid w:val="00725B06"/>
    <w:rsid w:val="00726A8E"/>
    <w:rsid w:val="007273E4"/>
    <w:rsid w:val="00727D9B"/>
    <w:rsid w:val="00727DEB"/>
    <w:rsid w:val="007301AF"/>
    <w:rsid w:val="007301C1"/>
    <w:rsid w:val="007306B4"/>
    <w:rsid w:val="00730AEB"/>
    <w:rsid w:val="0073122F"/>
    <w:rsid w:val="007313F0"/>
    <w:rsid w:val="007317F0"/>
    <w:rsid w:val="007322DB"/>
    <w:rsid w:val="00734C62"/>
    <w:rsid w:val="00734E84"/>
    <w:rsid w:val="00735713"/>
    <w:rsid w:val="00737486"/>
    <w:rsid w:val="00737CF4"/>
    <w:rsid w:val="007404ED"/>
    <w:rsid w:val="0074060A"/>
    <w:rsid w:val="0074093C"/>
    <w:rsid w:val="00741498"/>
    <w:rsid w:val="00741787"/>
    <w:rsid w:val="00741B3F"/>
    <w:rsid w:val="00741D42"/>
    <w:rsid w:val="007430A6"/>
    <w:rsid w:val="007435C5"/>
    <w:rsid w:val="0074394D"/>
    <w:rsid w:val="00744025"/>
    <w:rsid w:val="007452A7"/>
    <w:rsid w:val="0074535A"/>
    <w:rsid w:val="00745D1E"/>
    <w:rsid w:val="0074632C"/>
    <w:rsid w:val="00746AAA"/>
    <w:rsid w:val="0074767A"/>
    <w:rsid w:val="0075042A"/>
    <w:rsid w:val="0075076D"/>
    <w:rsid w:val="00750DC6"/>
    <w:rsid w:val="00752530"/>
    <w:rsid w:val="00752766"/>
    <w:rsid w:val="00753136"/>
    <w:rsid w:val="007537B5"/>
    <w:rsid w:val="00753962"/>
    <w:rsid w:val="00753BFC"/>
    <w:rsid w:val="00753F6D"/>
    <w:rsid w:val="00754704"/>
    <w:rsid w:val="00755D44"/>
    <w:rsid w:val="00756972"/>
    <w:rsid w:val="00757972"/>
    <w:rsid w:val="0076053B"/>
    <w:rsid w:val="007608E9"/>
    <w:rsid w:val="00760977"/>
    <w:rsid w:val="00761699"/>
    <w:rsid w:val="00762133"/>
    <w:rsid w:val="007630D4"/>
    <w:rsid w:val="007632B2"/>
    <w:rsid w:val="00763C79"/>
    <w:rsid w:val="007658E1"/>
    <w:rsid w:val="00765C2D"/>
    <w:rsid w:val="0076645F"/>
    <w:rsid w:val="0077011E"/>
    <w:rsid w:val="00772185"/>
    <w:rsid w:val="0077241D"/>
    <w:rsid w:val="00772523"/>
    <w:rsid w:val="0077364C"/>
    <w:rsid w:val="00773779"/>
    <w:rsid w:val="00774F09"/>
    <w:rsid w:val="00775872"/>
    <w:rsid w:val="00775EBE"/>
    <w:rsid w:val="0077678F"/>
    <w:rsid w:val="007771B7"/>
    <w:rsid w:val="00777BEF"/>
    <w:rsid w:val="00781346"/>
    <w:rsid w:val="0078135A"/>
    <w:rsid w:val="00781F5A"/>
    <w:rsid w:val="00782192"/>
    <w:rsid w:val="00782C0A"/>
    <w:rsid w:val="00782DEC"/>
    <w:rsid w:val="00783E47"/>
    <w:rsid w:val="007841B7"/>
    <w:rsid w:val="007856BB"/>
    <w:rsid w:val="00786032"/>
    <w:rsid w:val="0078681C"/>
    <w:rsid w:val="00786A6C"/>
    <w:rsid w:val="00786ABA"/>
    <w:rsid w:val="00787EBF"/>
    <w:rsid w:val="00791510"/>
    <w:rsid w:val="00792B26"/>
    <w:rsid w:val="00792D8D"/>
    <w:rsid w:val="0079397A"/>
    <w:rsid w:val="00793B8A"/>
    <w:rsid w:val="007943AE"/>
    <w:rsid w:val="00794733"/>
    <w:rsid w:val="00794B70"/>
    <w:rsid w:val="00795530"/>
    <w:rsid w:val="007964EC"/>
    <w:rsid w:val="00796CED"/>
    <w:rsid w:val="00797BA6"/>
    <w:rsid w:val="00797D97"/>
    <w:rsid w:val="007A0517"/>
    <w:rsid w:val="007A0ADC"/>
    <w:rsid w:val="007A1A49"/>
    <w:rsid w:val="007A1FB0"/>
    <w:rsid w:val="007A54CD"/>
    <w:rsid w:val="007A5842"/>
    <w:rsid w:val="007A58BD"/>
    <w:rsid w:val="007A592C"/>
    <w:rsid w:val="007A5C60"/>
    <w:rsid w:val="007A5CA5"/>
    <w:rsid w:val="007A5D2F"/>
    <w:rsid w:val="007A5F52"/>
    <w:rsid w:val="007A5FA1"/>
    <w:rsid w:val="007A70F5"/>
    <w:rsid w:val="007A7345"/>
    <w:rsid w:val="007B0E97"/>
    <w:rsid w:val="007B128B"/>
    <w:rsid w:val="007B28A8"/>
    <w:rsid w:val="007B315E"/>
    <w:rsid w:val="007B3607"/>
    <w:rsid w:val="007B4468"/>
    <w:rsid w:val="007B44BD"/>
    <w:rsid w:val="007B56FA"/>
    <w:rsid w:val="007B5A39"/>
    <w:rsid w:val="007B79F4"/>
    <w:rsid w:val="007C1E65"/>
    <w:rsid w:val="007C1E86"/>
    <w:rsid w:val="007C1F89"/>
    <w:rsid w:val="007C20D1"/>
    <w:rsid w:val="007C4BFA"/>
    <w:rsid w:val="007C5A94"/>
    <w:rsid w:val="007C6160"/>
    <w:rsid w:val="007D0335"/>
    <w:rsid w:val="007D08C5"/>
    <w:rsid w:val="007D30BC"/>
    <w:rsid w:val="007D32E1"/>
    <w:rsid w:val="007D45AF"/>
    <w:rsid w:val="007D4FC1"/>
    <w:rsid w:val="007D56CC"/>
    <w:rsid w:val="007D5A98"/>
    <w:rsid w:val="007D5E9D"/>
    <w:rsid w:val="007D6950"/>
    <w:rsid w:val="007D6BFB"/>
    <w:rsid w:val="007D6FA1"/>
    <w:rsid w:val="007D714A"/>
    <w:rsid w:val="007D7DF7"/>
    <w:rsid w:val="007E0C57"/>
    <w:rsid w:val="007E0FB7"/>
    <w:rsid w:val="007E131F"/>
    <w:rsid w:val="007E13BF"/>
    <w:rsid w:val="007E187A"/>
    <w:rsid w:val="007E3555"/>
    <w:rsid w:val="007E3EE5"/>
    <w:rsid w:val="007E4FD7"/>
    <w:rsid w:val="007E65CB"/>
    <w:rsid w:val="007E6C6A"/>
    <w:rsid w:val="007E78F1"/>
    <w:rsid w:val="007E7BC7"/>
    <w:rsid w:val="007F0625"/>
    <w:rsid w:val="007F092D"/>
    <w:rsid w:val="007F094D"/>
    <w:rsid w:val="007F229F"/>
    <w:rsid w:val="007F478B"/>
    <w:rsid w:val="007F48D0"/>
    <w:rsid w:val="007F5FF5"/>
    <w:rsid w:val="007F7168"/>
    <w:rsid w:val="008012BC"/>
    <w:rsid w:val="00801C9F"/>
    <w:rsid w:val="0080465E"/>
    <w:rsid w:val="0080522F"/>
    <w:rsid w:val="008054E9"/>
    <w:rsid w:val="00806A3D"/>
    <w:rsid w:val="008076DF"/>
    <w:rsid w:val="00807DED"/>
    <w:rsid w:val="00810B20"/>
    <w:rsid w:val="008116AC"/>
    <w:rsid w:val="008116FC"/>
    <w:rsid w:val="008119D0"/>
    <w:rsid w:val="008122FE"/>
    <w:rsid w:val="008124B6"/>
    <w:rsid w:val="008126B1"/>
    <w:rsid w:val="00812DBE"/>
    <w:rsid w:val="00813462"/>
    <w:rsid w:val="00813497"/>
    <w:rsid w:val="008169A5"/>
    <w:rsid w:val="008201BF"/>
    <w:rsid w:val="00820B17"/>
    <w:rsid w:val="00820EAA"/>
    <w:rsid w:val="008213EE"/>
    <w:rsid w:val="00821732"/>
    <w:rsid w:val="0082196C"/>
    <w:rsid w:val="008219CF"/>
    <w:rsid w:val="00822744"/>
    <w:rsid w:val="0082342F"/>
    <w:rsid w:val="00823818"/>
    <w:rsid w:val="00823F56"/>
    <w:rsid w:val="008241F1"/>
    <w:rsid w:val="008246E2"/>
    <w:rsid w:val="008249CD"/>
    <w:rsid w:val="00825659"/>
    <w:rsid w:val="00825A02"/>
    <w:rsid w:val="00826277"/>
    <w:rsid w:val="008269A6"/>
    <w:rsid w:val="00826E89"/>
    <w:rsid w:val="00827236"/>
    <w:rsid w:val="00827B86"/>
    <w:rsid w:val="008319B1"/>
    <w:rsid w:val="00831A54"/>
    <w:rsid w:val="00831F09"/>
    <w:rsid w:val="0083230F"/>
    <w:rsid w:val="00833934"/>
    <w:rsid w:val="00833DF6"/>
    <w:rsid w:val="008342A3"/>
    <w:rsid w:val="00834AA8"/>
    <w:rsid w:val="00835081"/>
    <w:rsid w:val="00836D18"/>
    <w:rsid w:val="008372DF"/>
    <w:rsid w:val="00837944"/>
    <w:rsid w:val="00837B50"/>
    <w:rsid w:val="00837D89"/>
    <w:rsid w:val="00837EDA"/>
    <w:rsid w:val="008418C0"/>
    <w:rsid w:val="008429C7"/>
    <w:rsid w:val="008435FA"/>
    <w:rsid w:val="008448E2"/>
    <w:rsid w:val="008454D0"/>
    <w:rsid w:val="00846505"/>
    <w:rsid w:val="008465EB"/>
    <w:rsid w:val="00847399"/>
    <w:rsid w:val="008506F0"/>
    <w:rsid w:val="00851ED3"/>
    <w:rsid w:val="00852272"/>
    <w:rsid w:val="00852B06"/>
    <w:rsid w:val="0085368F"/>
    <w:rsid w:val="00853750"/>
    <w:rsid w:val="00853816"/>
    <w:rsid w:val="00853E29"/>
    <w:rsid w:val="00853F74"/>
    <w:rsid w:val="00854391"/>
    <w:rsid w:val="0085462D"/>
    <w:rsid w:val="008546E1"/>
    <w:rsid w:val="00854CD0"/>
    <w:rsid w:val="00854D3F"/>
    <w:rsid w:val="008553A2"/>
    <w:rsid w:val="00855B8D"/>
    <w:rsid w:val="00855F4D"/>
    <w:rsid w:val="00856298"/>
    <w:rsid w:val="00856E34"/>
    <w:rsid w:val="0085787A"/>
    <w:rsid w:val="0086002B"/>
    <w:rsid w:val="008607C2"/>
    <w:rsid w:val="00861B40"/>
    <w:rsid w:val="00861D34"/>
    <w:rsid w:val="00861E7C"/>
    <w:rsid w:val="00864363"/>
    <w:rsid w:val="00864A92"/>
    <w:rsid w:val="00866ED2"/>
    <w:rsid w:val="008674A6"/>
    <w:rsid w:val="00867BAE"/>
    <w:rsid w:val="008702FD"/>
    <w:rsid w:val="00870DA2"/>
    <w:rsid w:val="0087105B"/>
    <w:rsid w:val="00871280"/>
    <w:rsid w:val="0087168E"/>
    <w:rsid w:val="0087303B"/>
    <w:rsid w:val="008730CA"/>
    <w:rsid w:val="00873A46"/>
    <w:rsid w:val="008746F4"/>
    <w:rsid w:val="00874A8C"/>
    <w:rsid w:val="00875B4B"/>
    <w:rsid w:val="00876249"/>
    <w:rsid w:val="008829CC"/>
    <w:rsid w:val="00883CC2"/>
    <w:rsid w:val="008841DC"/>
    <w:rsid w:val="008847D5"/>
    <w:rsid w:val="0088580D"/>
    <w:rsid w:val="00885C6F"/>
    <w:rsid w:val="008862C5"/>
    <w:rsid w:val="00887C60"/>
    <w:rsid w:val="0089021B"/>
    <w:rsid w:val="00891B34"/>
    <w:rsid w:val="00892256"/>
    <w:rsid w:val="008928B4"/>
    <w:rsid w:val="00892BA8"/>
    <w:rsid w:val="0089335A"/>
    <w:rsid w:val="00893515"/>
    <w:rsid w:val="008935A1"/>
    <w:rsid w:val="00895575"/>
    <w:rsid w:val="00896347"/>
    <w:rsid w:val="00896601"/>
    <w:rsid w:val="0089663E"/>
    <w:rsid w:val="00896A06"/>
    <w:rsid w:val="008973FF"/>
    <w:rsid w:val="008A0525"/>
    <w:rsid w:val="008A08F1"/>
    <w:rsid w:val="008A0DA6"/>
    <w:rsid w:val="008A2B38"/>
    <w:rsid w:val="008A2CE8"/>
    <w:rsid w:val="008A3591"/>
    <w:rsid w:val="008A3A9E"/>
    <w:rsid w:val="008A3EF0"/>
    <w:rsid w:val="008A431D"/>
    <w:rsid w:val="008A553A"/>
    <w:rsid w:val="008A5D4F"/>
    <w:rsid w:val="008A660E"/>
    <w:rsid w:val="008A68B4"/>
    <w:rsid w:val="008A72C8"/>
    <w:rsid w:val="008A7BA0"/>
    <w:rsid w:val="008A7BEB"/>
    <w:rsid w:val="008B04F1"/>
    <w:rsid w:val="008B05A4"/>
    <w:rsid w:val="008B1710"/>
    <w:rsid w:val="008B2BA4"/>
    <w:rsid w:val="008B456C"/>
    <w:rsid w:val="008B4896"/>
    <w:rsid w:val="008B5EFD"/>
    <w:rsid w:val="008B657F"/>
    <w:rsid w:val="008B7376"/>
    <w:rsid w:val="008B7A11"/>
    <w:rsid w:val="008C05C1"/>
    <w:rsid w:val="008C0710"/>
    <w:rsid w:val="008C0C84"/>
    <w:rsid w:val="008C0E21"/>
    <w:rsid w:val="008C1213"/>
    <w:rsid w:val="008C1F36"/>
    <w:rsid w:val="008C29CA"/>
    <w:rsid w:val="008C3536"/>
    <w:rsid w:val="008C3B3E"/>
    <w:rsid w:val="008C479A"/>
    <w:rsid w:val="008C4A33"/>
    <w:rsid w:val="008C5869"/>
    <w:rsid w:val="008C5B6C"/>
    <w:rsid w:val="008C62AF"/>
    <w:rsid w:val="008C6B9D"/>
    <w:rsid w:val="008C6F86"/>
    <w:rsid w:val="008C774F"/>
    <w:rsid w:val="008C7D60"/>
    <w:rsid w:val="008D1B59"/>
    <w:rsid w:val="008D2300"/>
    <w:rsid w:val="008D26CF"/>
    <w:rsid w:val="008D3F29"/>
    <w:rsid w:val="008D442F"/>
    <w:rsid w:val="008D5D56"/>
    <w:rsid w:val="008D6222"/>
    <w:rsid w:val="008D6624"/>
    <w:rsid w:val="008D66CC"/>
    <w:rsid w:val="008D727E"/>
    <w:rsid w:val="008E0955"/>
    <w:rsid w:val="008E1625"/>
    <w:rsid w:val="008E196F"/>
    <w:rsid w:val="008E5D7D"/>
    <w:rsid w:val="008E624C"/>
    <w:rsid w:val="008E6497"/>
    <w:rsid w:val="008E6EFE"/>
    <w:rsid w:val="008E7492"/>
    <w:rsid w:val="008E7A6A"/>
    <w:rsid w:val="008E7C4B"/>
    <w:rsid w:val="008F00A0"/>
    <w:rsid w:val="008F1223"/>
    <w:rsid w:val="008F14FC"/>
    <w:rsid w:val="008F1A88"/>
    <w:rsid w:val="008F2CD4"/>
    <w:rsid w:val="008F2EAF"/>
    <w:rsid w:val="008F3170"/>
    <w:rsid w:val="008F3E0A"/>
    <w:rsid w:val="008F3EA8"/>
    <w:rsid w:val="008F4427"/>
    <w:rsid w:val="008F4826"/>
    <w:rsid w:val="008F5173"/>
    <w:rsid w:val="008F57AE"/>
    <w:rsid w:val="008F5D84"/>
    <w:rsid w:val="008F6144"/>
    <w:rsid w:val="008F63A5"/>
    <w:rsid w:val="008F7BD1"/>
    <w:rsid w:val="009004E8"/>
    <w:rsid w:val="00900811"/>
    <w:rsid w:val="00900D48"/>
    <w:rsid w:val="00900E17"/>
    <w:rsid w:val="009016BB"/>
    <w:rsid w:val="0090211D"/>
    <w:rsid w:val="009023A9"/>
    <w:rsid w:val="0090524B"/>
    <w:rsid w:val="009059DC"/>
    <w:rsid w:val="00905B45"/>
    <w:rsid w:val="00905E07"/>
    <w:rsid w:val="00906653"/>
    <w:rsid w:val="00906A32"/>
    <w:rsid w:val="00907339"/>
    <w:rsid w:val="00907BE4"/>
    <w:rsid w:val="00910D82"/>
    <w:rsid w:val="0091107D"/>
    <w:rsid w:val="00911282"/>
    <w:rsid w:val="009112B7"/>
    <w:rsid w:val="0091281B"/>
    <w:rsid w:val="00912B8D"/>
    <w:rsid w:val="00913F7A"/>
    <w:rsid w:val="009149A8"/>
    <w:rsid w:val="00915981"/>
    <w:rsid w:val="00915EC7"/>
    <w:rsid w:val="0091640F"/>
    <w:rsid w:val="00916B55"/>
    <w:rsid w:val="009171F1"/>
    <w:rsid w:val="00921183"/>
    <w:rsid w:val="0092177B"/>
    <w:rsid w:val="009217BD"/>
    <w:rsid w:val="00921A57"/>
    <w:rsid w:val="0092238D"/>
    <w:rsid w:val="00922BD2"/>
    <w:rsid w:val="0092332F"/>
    <w:rsid w:val="00925EBF"/>
    <w:rsid w:val="0092642D"/>
    <w:rsid w:val="0093111C"/>
    <w:rsid w:val="009311EA"/>
    <w:rsid w:val="00931354"/>
    <w:rsid w:val="00931E48"/>
    <w:rsid w:val="00931EC7"/>
    <w:rsid w:val="00932087"/>
    <w:rsid w:val="00932818"/>
    <w:rsid w:val="009329B0"/>
    <w:rsid w:val="00933874"/>
    <w:rsid w:val="0093502A"/>
    <w:rsid w:val="0093546C"/>
    <w:rsid w:val="00936F51"/>
    <w:rsid w:val="0094100A"/>
    <w:rsid w:val="00942103"/>
    <w:rsid w:val="009425CC"/>
    <w:rsid w:val="00942615"/>
    <w:rsid w:val="009428E7"/>
    <w:rsid w:val="00942BF3"/>
    <w:rsid w:val="00943298"/>
    <w:rsid w:val="00943365"/>
    <w:rsid w:val="00943746"/>
    <w:rsid w:val="00943CAC"/>
    <w:rsid w:val="00944A39"/>
    <w:rsid w:val="00944AA8"/>
    <w:rsid w:val="0094657A"/>
    <w:rsid w:val="00946873"/>
    <w:rsid w:val="00947485"/>
    <w:rsid w:val="00947C94"/>
    <w:rsid w:val="009521F5"/>
    <w:rsid w:val="00952798"/>
    <w:rsid w:val="009534DC"/>
    <w:rsid w:val="009534FB"/>
    <w:rsid w:val="009541B6"/>
    <w:rsid w:val="0095471E"/>
    <w:rsid w:val="00954E3C"/>
    <w:rsid w:val="0095555C"/>
    <w:rsid w:val="0095735F"/>
    <w:rsid w:val="009578E6"/>
    <w:rsid w:val="00957B12"/>
    <w:rsid w:val="00957E06"/>
    <w:rsid w:val="00957E6E"/>
    <w:rsid w:val="00960D46"/>
    <w:rsid w:val="00960F0B"/>
    <w:rsid w:val="0096185F"/>
    <w:rsid w:val="009619CC"/>
    <w:rsid w:val="00962F09"/>
    <w:rsid w:val="00962FD4"/>
    <w:rsid w:val="0096488C"/>
    <w:rsid w:val="0096495E"/>
    <w:rsid w:val="009662EF"/>
    <w:rsid w:val="00966C40"/>
    <w:rsid w:val="00966DF7"/>
    <w:rsid w:val="00967162"/>
    <w:rsid w:val="00967F77"/>
    <w:rsid w:val="00970C02"/>
    <w:rsid w:val="0097111E"/>
    <w:rsid w:val="009716DD"/>
    <w:rsid w:val="00971812"/>
    <w:rsid w:val="0097217B"/>
    <w:rsid w:val="009727CA"/>
    <w:rsid w:val="009740F7"/>
    <w:rsid w:val="00974F04"/>
    <w:rsid w:val="009757BE"/>
    <w:rsid w:val="0097625F"/>
    <w:rsid w:val="00976359"/>
    <w:rsid w:val="00976F3B"/>
    <w:rsid w:val="00977A20"/>
    <w:rsid w:val="00980E9B"/>
    <w:rsid w:val="00981C43"/>
    <w:rsid w:val="0098482E"/>
    <w:rsid w:val="009849E2"/>
    <w:rsid w:val="009851CC"/>
    <w:rsid w:val="00987A8D"/>
    <w:rsid w:val="00990562"/>
    <w:rsid w:val="00990882"/>
    <w:rsid w:val="00990C58"/>
    <w:rsid w:val="009910AD"/>
    <w:rsid w:val="0099134F"/>
    <w:rsid w:val="00991592"/>
    <w:rsid w:val="00991AC4"/>
    <w:rsid w:val="00992430"/>
    <w:rsid w:val="0099341E"/>
    <w:rsid w:val="009938DD"/>
    <w:rsid w:val="0099450E"/>
    <w:rsid w:val="00994688"/>
    <w:rsid w:val="00994998"/>
    <w:rsid w:val="00994C3F"/>
    <w:rsid w:val="0099628E"/>
    <w:rsid w:val="009970DC"/>
    <w:rsid w:val="00997C54"/>
    <w:rsid w:val="009A000F"/>
    <w:rsid w:val="009A054C"/>
    <w:rsid w:val="009A07DE"/>
    <w:rsid w:val="009A0C5F"/>
    <w:rsid w:val="009A1097"/>
    <w:rsid w:val="009A160B"/>
    <w:rsid w:val="009A24F7"/>
    <w:rsid w:val="009A25B2"/>
    <w:rsid w:val="009A28A7"/>
    <w:rsid w:val="009A39AA"/>
    <w:rsid w:val="009A3CEB"/>
    <w:rsid w:val="009A3E68"/>
    <w:rsid w:val="009A4B55"/>
    <w:rsid w:val="009A4EF2"/>
    <w:rsid w:val="009A502E"/>
    <w:rsid w:val="009A5547"/>
    <w:rsid w:val="009A5A2A"/>
    <w:rsid w:val="009A660E"/>
    <w:rsid w:val="009A6635"/>
    <w:rsid w:val="009B1542"/>
    <w:rsid w:val="009B1E23"/>
    <w:rsid w:val="009B288A"/>
    <w:rsid w:val="009B2BA2"/>
    <w:rsid w:val="009B2C24"/>
    <w:rsid w:val="009B34C3"/>
    <w:rsid w:val="009B401C"/>
    <w:rsid w:val="009B4BAE"/>
    <w:rsid w:val="009B5D79"/>
    <w:rsid w:val="009B5D9B"/>
    <w:rsid w:val="009B6CAE"/>
    <w:rsid w:val="009B72D1"/>
    <w:rsid w:val="009B7589"/>
    <w:rsid w:val="009B75D4"/>
    <w:rsid w:val="009B7A99"/>
    <w:rsid w:val="009B7E9A"/>
    <w:rsid w:val="009C0C82"/>
    <w:rsid w:val="009C204B"/>
    <w:rsid w:val="009C24BA"/>
    <w:rsid w:val="009C2C61"/>
    <w:rsid w:val="009C3C8B"/>
    <w:rsid w:val="009C4D11"/>
    <w:rsid w:val="009C4DD5"/>
    <w:rsid w:val="009C628E"/>
    <w:rsid w:val="009C67AD"/>
    <w:rsid w:val="009C691F"/>
    <w:rsid w:val="009C74F1"/>
    <w:rsid w:val="009D0071"/>
    <w:rsid w:val="009D05F4"/>
    <w:rsid w:val="009D076E"/>
    <w:rsid w:val="009D1C0D"/>
    <w:rsid w:val="009D1D89"/>
    <w:rsid w:val="009D2A2E"/>
    <w:rsid w:val="009D3A05"/>
    <w:rsid w:val="009D462F"/>
    <w:rsid w:val="009D4F99"/>
    <w:rsid w:val="009D507D"/>
    <w:rsid w:val="009D5495"/>
    <w:rsid w:val="009D54BE"/>
    <w:rsid w:val="009D579B"/>
    <w:rsid w:val="009D5848"/>
    <w:rsid w:val="009D5B25"/>
    <w:rsid w:val="009E02CE"/>
    <w:rsid w:val="009E08FB"/>
    <w:rsid w:val="009E0E12"/>
    <w:rsid w:val="009E1413"/>
    <w:rsid w:val="009E1F2F"/>
    <w:rsid w:val="009E27F4"/>
    <w:rsid w:val="009E330D"/>
    <w:rsid w:val="009E39FF"/>
    <w:rsid w:val="009E4006"/>
    <w:rsid w:val="009E45B4"/>
    <w:rsid w:val="009E4C41"/>
    <w:rsid w:val="009E52D8"/>
    <w:rsid w:val="009E53CF"/>
    <w:rsid w:val="009E585B"/>
    <w:rsid w:val="009E5CB9"/>
    <w:rsid w:val="009E7103"/>
    <w:rsid w:val="009F0182"/>
    <w:rsid w:val="009F0E3A"/>
    <w:rsid w:val="009F1B4C"/>
    <w:rsid w:val="009F2914"/>
    <w:rsid w:val="009F2BA0"/>
    <w:rsid w:val="009F30C1"/>
    <w:rsid w:val="009F3552"/>
    <w:rsid w:val="009F40CD"/>
    <w:rsid w:val="009F4F5F"/>
    <w:rsid w:val="009F5D1E"/>
    <w:rsid w:val="009F6015"/>
    <w:rsid w:val="009F7132"/>
    <w:rsid w:val="00A0017D"/>
    <w:rsid w:val="00A00517"/>
    <w:rsid w:val="00A00F42"/>
    <w:rsid w:val="00A013D2"/>
    <w:rsid w:val="00A02E94"/>
    <w:rsid w:val="00A03128"/>
    <w:rsid w:val="00A03F61"/>
    <w:rsid w:val="00A04C31"/>
    <w:rsid w:val="00A05232"/>
    <w:rsid w:val="00A0754A"/>
    <w:rsid w:val="00A07C66"/>
    <w:rsid w:val="00A100C9"/>
    <w:rsid w:val="00A1020F"/>
    <w:rsid w:val="00A1038F"/>
    <w:rsid w:val="00A10BCB"/>
    <w:rsid w:val="00A11548"/>
    <w:rsid w:val="00A1209C"/>
    <w:rsid w:val="00A1217C"/>
    <w:rsid w:val="00A1301C"/>
    <w:rsid w:val="00A14FC9"/>
    <w:rsid w:val="00A17370"/>
    <w:rsid w:val="00A17BEF"/>
    <w:rsid w:val="00A20A88"/>
    <w:rsid w:val="00A20F88"/>
    <w:rsid w:val="00A22A26"/>
    <w:rsid w:val="00A2356E"/>
    <w:rsid w:val="00A23FF2"/>
    <w:rsid w:val="00A24ADC"/>
    <w:rsid w:val="00A255E9"/>
    <w:rsid w:val="00A25EFB"/>
    <w:rsid w:val="00A275EA"/>
    <w:rsid w:val="00A277D7"/>
    <w:rsid w:val="00A27B61"/>
    <w:rsid w:val="00A27B83"/>
    <w:rsid w:val="00A30422"/>
    <w:rsid w:val="00A30FEF"/>
    <w:rsid w:val="00A31885"/>
    <w:rsid w:val="00A31A80"/>
    <w:rsid w:val="00A31D06"/>
    <w:rsid w:val="00A32F50"/>
    <w:rsid w:val="00A331BF"/>
    <w:rsid w:val="00A333A3"/>
    <w:rsid w:val="00A34CED"/>
    <w:rsid w:val="00A35F2A"/>
    <w:rsid w:val="00A36163"/>
    <w:rsid w:val="00A362A0"/>
    <w:rsid w:val="00A36701"/>
    <w:rsid w:val="00A3719E"/>
    <w:rsid w:val="00A37C3F"/>
    <w:rsid w:val="00A40145"/>
    <w:rsid w:val="00A40253"/>
    <w:rsid w:val="00A419E8"/>
    <w:rsid w:val="00A421AF"/>
    <w:rsid w:val="00A42D68"/>
    <w:rsid w:val="00A43650"/>
    <w:rsid w:val="00A444DE"/>
    <w:rsid w:val="00A45E2F"/>
    <w:rsid w:val="00A46E67"/>
    <w:rsid w:val="00A4712D"/>
    <w:rsid w:val="00A4715A"/>
    <w:rsid w:val="00A47B99"/>
    <w:rsid w:val="00A5093C"/>
    <w:rsid w:val="00A512A8"/>
    <w:rsid w:val="00A51E57"/>
    <w:rsid w:val="00A53483"/>
    <w:rsid w:val="00A54D7B"/>
    <w:rsid w:val="00A552E6"/>
    <w:rsid w:val="00A561DD"/>
    <w:rsid w:val="00A6075C"/>
    <w:rsid w:val="00A609DA"/>
    <w:rsid w:val="00A6105C"/>
    <w:rsid w:val="00A61329"/>
    <w:rsid w:val="00A614F5"/>
    <w:rsid w:val="00A62436"/>
    <w:rsid w:val="00A62D34"/>
    <w:rsid w:val="00A62E3E"/>
    <w:rsid w:val="00A63C62"/>
    <w:rsid w:val="00A64715"/>
    <w:rsid w:val="00A64776"/>
    <w:rsid w:val="00A6567C"/>
    <w:rsid w:val="00A664A5"/>
    <w:rsid w:val="00A6723D"/>
    <w:rsid w:val="00A67CEE"/>
    <w:rsid w:val="00A705C1"/>
    <w:rsid w:val="00A70ACA"/>
    <w:rsid w:val="00A7149F"/>
    <w:rsid w:val="00A715DB"/>
    <w:rsid w:val="00A72175"/>
    <w:rsid w:val="00A72A78"/>
    <w:rsid w:val="00A7453E"/>
    <w:rsid w:val="00A762BD"/>
    <w:rsid w:val="00A77D9D"/>
    <w:rsid w:val="00A80921"/>
    <w:rsid w:val="00A80A42"/>
    <w:rsid w:val="00A80F41"/>
    <w:rsid w:val="00A81012"/>
    <w:rsid w:val="00A81DC5"/>
    <w:rsid w:val="00A82AB6"/>
    <w:rsid w:val="00A82ED3"/>
    <w:rsid w:val="00A833A6"/>
    <w:rsid w:val="00A83738"/>
    <w:rsid w:val="00A83B66"/>
    <w:rsid w:val="00A83C1F"/>
    <w:rsid w:val="00A83D9D"/>
    <w:rsid w:val="00A83F38"/>
    <w:rsid w:val="00A84F2C"/>
    <w:rsid w:val="00A850A9"/>
    <w:rsid w:val="00A86E59"/>
    <w:rsid w:val="00A86EA5"/>
    <w:rsid w:val="00A8737F"/>
    <w:rsid w:val="00A876FA"/>
    <w:rsid w:val="00A904AC"/>
    <w:rsid w:val="00A9057C"/>
    <w:rsid w:val="00A90FE6"/>
    <w:rsid w:val="00A91276"/>
    <w:rsid w:val="00A9152A"/>
    <w:rsid w:val="00A91E06"/>
    <w:rsid w:val="00A930E0"/>
    <w:rsid w:val="00A93E66"/>
    <w:rsid w:val="00A94CC7"/>
    <w:rsid w:val="00A94F51"/>
    <w:rsid w:val="00A95D9B"/>
    <w:rsid w:val="00A96941"/>
    <w:rsid w:val="00A96F6A"/>
    <w:rsid w:val="00A97307"/>
    <w:rsid w:val="00A97773"/>
    <w:rsid w:val="00AA05DD"/>
    <w:rsid w:val="00AA141F"/>
    <w:rsid w:val="00AA1910"/>
    <w:rsid w:val="00AA371E"/>
    <w:rsid w:val="00AA3B5B"/>
    <w:rsid w:val="00AA4251"/>
    <w:rsid w:val="00AA5E92"/>
    <w:rsid w:val="00AA5F01"/>
    <w:rsid w:val="00AA6370"/>
    <w:rsid w:val="00AA7453"/>
    <w:rsid w:val="00AA76B0"/>
    <w:rsid w:val="00AA777D"/>
    <w:rsid w:val="00AA7974"/>
    <w:rsid w:val="00AA7D63"/>
    <w:rsid w:val="00AA7DA1"/>
    <w:rsid w:val="00AB0718"/>
    <w:rsid w:val="00AB07DF"/>
    <w:rsid w:val="00AB1113"/>
    <w:rsid w:val="00AB1F78"/>
    <w:rsid w:val="00AB2063"/>
    <w:rsid w:val="00AB30E1"/>
    <w:rsid w:val="00AB4127"/>
    <w:rsid w:val="00AB5814"/>
    <w:rsid w:val="00AB5B5C"/>
    <w:rsid w:val="00AB640A"/>
    <w:rsid w:val="00AB7088"/>
    <w:rsid w:val="00AB7ADA"/>
    <w:rsid w:val="00AC04E7"/>
    <w:rsid w:val="00AC055A"/>
    <w:rsid w:val="00AC071B"/>
    <w:rsid w:val="00AC0CD5"/>
    <w:rsid w:val="00AC0ED9"/>
    <w:rsid w:val="00AC134B"/>
    <w:rsid w:val="00AC1557"/>
    <w:rsid w:val="00AC15D7"/>
    <w:rsid w:val="00AC18D1"/>
    <w:rsid w:val="00AC1A0D"/>
    <w:rsid w:val="00AC1E31"/>
    <w:rsid w:val="00AC1F65"/>
    <w:rsid w:val="00AC244D"/>
    <w:rsid w:val="00AC2488"/>
    <w:rsid w:val="00AC476B"/>
    <w:rsid w:val="00AC4A8D"/>
    <w:rsid w:val="00AC521D"/>
    <w:rsid w:val="00AC5F1A"/>
    <w:rsid w:val="00AC75D2"/>
    <w:rsid w:val="00AD0F69"/>
    <w:rsid w:val="00AD0F7D"/>
    <w:rsid w:val="00AD3122"/>
    <w:rsid w:val="00AD3361"/>
    <w:rsid w:val="00AD33C8"/>
    <w:rsid w:val="00AD34F9"/>
    <w:rsid w:val="00AD3927"/>
    <w:rsid w:val="00AD3F7A"/>
    <w:rsid w:val="00AD4048"/>
    <w:rsid w:val="00AD4122"/>
    <w:rsid w:val="00AD4500"/>
    <w:rsid w:val="00AD471A"/>
    <w:rsid w:val="00AD48A3"/>
    <w:rsid w:val="00AD5464"/>
    <w:rsid w:val="00AD54BE"/>
    <w:rsid w:val="00AD6462"/>
    <w:rsid w:val="00AD7389"/>
    <w:rsid w:val="00AE02DA"/>
    <w:rsid w:val="00AE0CBC"/>
    <w:rsid w:val="00AE14A9"/>
    <w:rsid w:val="00AE15B3"/>
    <w:rsid w:val="00AE2579"/>
    <w:rsid w:val="00AE388F"/>
    <w:rsid w:val="00AE38F4"/>
    <w:rsid w:val="00AE4094"/>
    <w:rsid w:val="00AE4494"/>
    <w:rsid w:val="00AE4C08"/>
    <w:rsid w:val="00AF0A4F"/>
    <w:rsid w:val="00AF37DC"/>
    <w:rsid w:val="00AF44F9"/>
    <w:rsid w:val="00AF5C54"/>
    <w:rsid w:val="00AF605E"/>
    <w:rsid w:val="00AF6C6D"/>
    <w:rsid w:val="00AF7BE0"/>
    <w:rsid w:val="00B010AA"/>
    <w:rsid w:val="00B0128D"/>
    <w:rsid w:val="00B023C0"/>
    <w:rsid w:val="00B03008"/>
    <w:rsid w:val="00B03CE9"/>
    <w:rsid w:val="00B0514D"/>
    <w:rsid w:val="00B05664"/>
    <w:rsid w:val="00B064E9"/>
    <w:rsid w:val="00B06A1E"/>
    <w:rsid w:val="00B06B06"/>
    <w:rsid w:val="00B102E2"/>
    <w:rsid w:val="00B115AF"/>
    <w:rsid w:val="00B11741"/>
    <w:rsid w:val="00B11782"/>
    <w:rsid w:val="00B1314B"/>
    <w:rsid w:val="00B148E8"/>
    <w:rsid w:val="00B14D71"/>
    <w:rsid w:val="00B15385"/>
    <w:rsid w:val="00B1561E"/>
    <w:rsid w:val="00B16717"/>
    <w:rsid w:val="00B17141"/>
    <w:rsid w:val="00B172B2"/>
    <w:rsid w:val="00B17C92"/>
    <w:rsid w:val="00B2111B"/>
    <w:rsid w:val="00B2124C"/>
    <w:rsid w:val="00B21376"/>
    <w:rsid w:val="00B21D6C"/>
    <w:rsid w:val="00B22351"/>
    <w:rsid w:val="00B22F92"/>
    <w:rsid w:val="00B239EA"/>
    <w:rsid w:val="00B23C43"/>
    <w:rsid w:val="00B24019"/>
    <w:rsid w:val="00B241F6"/>
    <w:rsid w:val="00B24522"/>
    <w:rsid w:val="00B246F8"/>
    <w:rsid w:val="00B24860"/>
    <w:rsid w:val="00B24D3F"/>
    <w:rsid w:val="00B24ED1"/>
    <w:rsid w:val="00B25605"/>
    <w:rsid w:val="00B25848"/>
    <w:rsid w:val="00B260FF"/>
    <w:rsid w:val="00B26D2B"/>
    <w:rsid w:val="00B271C2"/>
    <w:rsid w:val="00B2785C"/>
    <w:rsid w:val="00B27B54"/>
    <w:rsid w:val="00B27F14"/>
    <w:rsid w:val="00B30337"/>
    <w:rsid w:val="00B3156B"/>
    <w:rsid w:val="00B31957"/>
    <w:rsid w:val="00B3199B"/>
    <w:rsid w:val="00B32665"/>
    <w:rsid w:val="00B32F3B"/>
    <w:rsid w:val="00B33C73"/>
    <w:rsid w:val="00B34260"/>
    <w:rsid w:val="00B356C0"/>
    <w:rsid w:val="00B35B0A"/>
    <w:rsid w:val="00B35C5B"/>
    <w:rsid w:val="00B35EB7"/>
    <w:rsid w:val="00B37126"/>
    <w:rsid w:val="00B40735"/>
    <w:rsid w:val="00B4075E"/>
    <w:rsid w:val="00B40B0C"/>
    <w:rsid w:val="00B41E6E"/>
    <w:rsid w:val="00B42628"/>
    <w:rsid w:val="00B437C4"/>
    <w:rsid w:val="00B4544B"/>
    <w:rsid w:val="00B47141"/>
    <w:rsid w:val="00B47D07"/>
    <w:rsid w:val="00B5113A"/>
    <w:rsid w:val="00B52425"/>
    <w:rsid w:val="00B526F7"/>
    <w:rsid w:val="00B53714"/>
    <w:rsid w:val="00B53736"/>
    <w:rsid w:val="00B541E3"/>
    <w:rsid w:val="00B5480B"/>
    <w:rsid w:val="00B54E55"/>
    <w:rsid w:val="00B555CB"/>
    <w:rsid w:val="00B55CF4"/>
    <w:rsid w:val="00B578BD"/>
    <w:rsid w:val="00B602AB"/>
    <w:rsid w:val="00B6187B"/>
    <w:rsid w:val="00B624F3"/>
    <w:rsid w:val="00B62998"/>
    <w:rsid w:val="00B62AFA"/>
    <w:rsid w:val="00B62BF4"/>
    <w:rsid w:val="00B6330F"/>
    <w:rsid w:val="00B63CB5"/>
    <w:rsid w:val="00B64328"/>
    <w:rsid w:val="00B64B82"/>
    <w:rsid w:val="00B650C8"/>
    <w:rsid w:val="00B65E8C"/>
    <w:rsid w:val="00B65FD8"/>
    <w:rsid w:val="00B6707A"/>
    <w:rsid w:val="00B706B1"/>
    <w:rsid w:val="00B7166F"/>
    <w:rsid w:val="00B7168C"/>
    <w:rsid w:val="00B72FD5"/>
    <w:rsid w:val="00B74220"/>
    <w:rsid w:val="00B75047"/>
    <w:rsid w:val="00B751C3"/>
    <w:rsid w:val="00B7633D"/>
    <w:rsid w:val="00B76530"/>
    <w:rsid w:val="00B769F8"/>
    <w:rsid w:val="00B76B21"/>
    <w:rsid w:val="00B76E58"/>
    <w:rsid w:val="00B7754D"/>
    <w:rsid w:val="00B77E60"/>
    <w:rsid w:val="00B80784"/>
    <w:rsid w:val="00B81E77"/>
    <w:rsid w:val="00B82B28"/>
    <w:rsid w:val="00B83103"/>
    <w:rsid w:val="00B83246"/>
    <w:rsid w:val="00B835F6"/>
    <w:rsid w:val="00B8389B"/>
    <w:rsid w:val="00B8393E"/>
    <w:rsid w:val="00B839EE"/>
    <w:rsid w:val="00B843A9"/>
    <w:rsid w:val="00B84B82"/>
    <w:rsid w:val="00B85AFE"/>
    <w:rsid w:val="00B8700E"/>
    <w:rsid w:val="00B87BE3"/>
    <w:rsid w:val="00B904F3"/>
    <w:rsid w:val="00B908DB"/>
    <w:rsid w:val="00B90902"/>
    <w:rsid w:val="00B90981"/>
    <w:rsid w:val="00B9149A"/>
    <w:rsid w:val="00B91D2A"/>
    <w:rsid w:val="00B9205D"/>
    <w:rsid w:val="00B92295"/>
    <w:rsid w:val="00B922B7"/>
    <w:rsid w:val="00B92B08"/>
    <w:rsid w:val="00B94D33"/>
    <w:rsid w:val="00B95F92"/>
    <w:rsid w:val="00B962BA"/>
    <w:rsid w:val="00B97857"/>
    <w:rsid w:val="00B97D47"/>
    <w:rsid w:val="00B97DF5"/>
    <w:rsid w:val="00B97F59"/>
    <w:rsid w:val="00BA04FB"/>
    <w:rsid w:val="00BA0614"/>
    <w:rsid w:val="00BA0626"/>
    <w:rsid w:val="00BA0823"/>
    <w:rsid w:val="00BA1225"/>
    <w:rsid w:val="00BA2434"/>
    <w:rsid w:val="00BA312D"/>
    <w:rsid w:val="00BA3F78"/>
    <w:rsid w:val="00BA4D53"/>
    <w:rsid w:val="00BA54C5"/>
    <w:rsid w:val="00BB0262"/>
    <w:rsid w:val="00BB12F6"/>
    <w:rsid w:val="00BB4242"/>
    <w:rsid w:val="00BB42D7"/>
    <w:rsid w:val="00BC0032"/>
    <w:rsid w:val="00BC0240"/>
    <w:rsid w:val="00BC24EA"/>
    <w:rsid w:val="00BC2D63"/>
    <w:rsid w:val="00BC3381"/>
    <w:rsid w:val="00BC392B"/>
    <w:rsid w:val="00BC3D0D"/>
    <w:rsid w:val="00BC498B"/>
    <w:rsid w:val="00BC4DAC"/>
    <w:rsid w:val="00BC4F6A"/>
    <w:rsid w:val="00BC56E8"/>
    <w:rsid w:val="00BC5BE6"/>
    <w:rsid w:val="00BC66A3"/>
    <w:rsid w:val="00BC7569"/>
    <w:rsid w:val="00BC7628"/>
    <w:rsid w:val="00BD1263"/>
    <w:rsid w:val="00BD1A25"/>
    <w:rsid w:val="00BD2324"/>
    <w:rsid w:val="00BD2B2E"/>
    <w:rsid w:val="00BD3FFB"/>
    <w:rsid w:val="00BD4813"/>
    <w:rsid w:val="00BD5334"/>
    <w:rsid w:val="00BD58DD"/>
    <w:rsid w:val="00BD5EFE"/>
    <w:rsid w:val="00BD671E"/>
    <w:rsid w:val="00BD6D1E"/>
    <w:rsid w:val="00BD7193"/>
    <w:rsid w:val="00BD7C00"/>
    <w:rsid w:val="00BE05DE"/>
    <w:rsid w:val="00BE05E7"/>
    <w:rsid w:val="00BE09AD"/>
    <w:rsid w:val="00BE1669"/>
    <w:rsid w:val="00BE2301"/>
    <w:rsid w:val="00BE24B6"/>
    <w:rsid w:val="00BE38DA"/>
    <w:rsid w:val="00BE3F7E"/>
    <w:rsid w:val="00BE77EE"/>
    <w:rsid w:val="00BE7EE0"/>
    <w:rsid w:val="00BF030D"/>
    <w:rsid w:val="00BF083A"/>
    <w:rsid w:val="00BF0A02"/>
    <w:rsid w:val="00BF0AB3"/>
    <w:rsid w:val="00BF1DA1"/>
    <w:rsid w:val="00BF233E"/>
    <w:rsid w:val="00BF37CE"/>
    <w:rsid w:val="00BF4333"/>
    <w:rsid w:val="00BF4519"/>
    <w:rsid w:val="00BF4ED7"/>
    <w:rsid w:val="00BF4F82"/>
    <w:rsid w:val="00BF50DA"/>
    <w:rsid w:val="00BF53CC"/>
    <w:rsid w:val="00BF5B9B"/>
    <w:rsid w:val="00BF61B7"/>
    <w:rsid w:val="00C00505"/>
    <w:rsid w:val="00C02930"/>
    <w:rsid w:val="00C031A2"/>
    <w:rsid w:val="00C03642"/>
    <w:rsid w:val="00C04E92"/>
    <w:rsid w:val="00C05380"/>
    <w:rsid w:val="00C05A6F"/>
    <w:rsid w:val="00C06654"/>
    <w:rsid w:val="00C06979"/>
    <w:rsid w:val="00C06AD4"/>
    <w:rsid w:val="00C07908"/>
    <w:rsid w:val="00C07C90"/>
    <w:rsid w:val="00C109A6"/>
    <w:rsid w:val="00C112BF"/>
    <w:rsid w:val="00C1194D"/>
    <w:rsid w:val="00C11BAC"/>
    <w:rsid w:val="00C11CF7"/>
    <w:rsid w:val="00C12046"/>
    <w:rsid w:val="00C1211E"/>
    <w:rsid w:val="00C12DED"/>
    <w:rsid w:val="00C141B1"/>
    <w:rsid w:val="00C159B3"/>
    <w:rsid w:val="00C15C6A"/>
    <w:rsid w:val="00C15DF2"/>
    <w:rsid w:val="00C169D4"/>
    <w:rsid w:val="00C16BE4"/>
    <w:rsid w:val="00C17577"/>
    <w:rsid w:val="00C20720"/>
    <w:rsid w:val="00C21A67"/>
    <w:rsid w:val="00C22F1F"/>
    <w:rsid w:val="00C23194"/>
    <w:rsid w:val="00C2480D"/>
    <w:rsid w:val="00C249B7"/>
    <w:rsid w:val="00C24CD1"/>
    <w:rsid w:val="00C251B2"/>
    <w:rsid w:val="00C25FC3"/>
    <w:rsid w:val="00C27EB0"/>
    <w:rsid w:val="00C27ED9"/>
    <w:rsid w:val="00C27F25"/>
    <w:rsid w:val="00C27FEE"/>
    <w:rsid w:val="00C30801"/>
    <w:rsid w:val="00C31176"/>
    <w:rsid w:val="00C31B2C"/>
    <w:rsid w:val="00C330E6"/>
    <w:rsid w:val="00C33A0A"/>
    <w:rsid w:val="00C34074"/>
    <w:rsid w:val="00C34E54"/>
    <w:rsid w:val="00C34F73"/>
    <w:rsid w:val="00C355C1"/>
    <w:rsid w:val="00C35B88"/>
    <w:rsid w:val="00C35DCF"/>
    <w:rsid w:val="00C36B3D"/>
    <w:rsid w:val="00C36EB2"/>
    <w:rsid w:val="00C40AAC"/>
    <w:rsid w:val="00C410DF"/>
    <w:rsid w:val="00C4199E"/>
    <w:rsid w:val="00C41E68"/>
    <w:rsid w:val="00C41F12"/>
    <w:rsid w:val="00C41FDB"/>
    <w:rsid w:val="00C42B62"/>
    <w:rsid w:val="00C430DC"/>
    <w:rsid w:val="00C4319B"/>
    <w:rsid w:val="00C43679"/>
    <w:rsid w:val="00C437A5"/>
    <w:rsid w:val="00C44A44"/>
    <w:rsid w:val="00C45B13"/>
    <w:rsid w:val="00C45D04"/>
    <w:rsid w:val="00C50140"/>
    <w:rsid w:val="00C515B2"/>
    <w:rsid w:val="00C519E0"/>
    <w:rsid w:val="00C529B0"/>
    <w:rsid w:val="00C52DE2"/>
    <w:rsid w:val="00C54147"/>
    <w:rsid w:val="00C559F8"/>
    <w:rsid w:val="00C55D66"/>
    <w:rsid w:val="00C563BD"/>
    <w:rsid w:val="00C563FF"/>
    <w:rsid w:val="00C57428"/>
    <w:rsid w:val="00C60CCA"/>
    <w:rsid w:val="00C60FA0"/>
    <w:rsid w:val="00C61357"/>
    <w:rsid w:val="00C62CBB"/>
    <w:rsid w:val="00C63D8B"/>
    <w:rsid w:val="00C6495D"/>
    <w:rsid w:val="00C6689C"/>
    <w:rsid w:val="00C67DC9"/>
    <w:rsid w:val="00C706AA"/>
    <w:rsid w:val="00C70702"/>
    <w:rsid w:val="00C70EEB"/>
    <w:rsid w:val="00C70F93"/>
    <w:rsid w:val="00C71049"/>
    <w:rsid w:val="00C71E15"/>
    <w:rsid w:val="00C72E4A"/>
    <w:rsid w:val="00C7414E"/>
    <w:rsid w:val="00C742E9"/>
    <w:rsid w:val="00C743D7"/>
    <w:rsid w:val="00C74EBC"/>
    <w:rsid w:val="00C75205"/>
    <w:rsid w:val="00C76ABF"/>
    <w:rsid w:val="00C77402"/>
    <w:rsid w:val="00C778EF"/>
    <w:rsid w:val="00C77F36"/>
    <w:rsid w:val="00C8048E"/>
    <w:rsid w:val="00C805CF"/>
    <w:rsid w:val="00C80685"/>
    <w:rsid w:val="00C811A1"/>
    <w:rsid w:val="00C81629"/>
    <w:rsid w:val="00C81F62"/>
    <w:rsid w:val="00C8394A"/>
    <w:rsid w:val="00C84495"/>
    <w:rsid w:val="00C84EF9"/>
    <w:rsid w:val="00C8537C"/>
    <w:rsid w:val="00C87097"/>
    <w:rsid w:val="00C90171"/>
    <w:rsid w:val="00C9086A"/>
    <w:rsid w:val="00C9170C"/>
    <w:rsid w:val="00C91D75"/>
    <w:rsid w:val="00C92AD3"/>
    <w:rsid w:val="00C92E00"/>
    <w:rsid w:val="00C92F8D"/>
    <w:rsid w:val="00C943E3"/>
    <w:rsid w:val="00C9445E"/>
    <w:rsid w:val="00C9595D"/>
    <w:rsid w:val="00C95B28"/>
    <w:rsid w:val="00C95B7D"/>
    <w:rsid w:val="00C964DC"/>
    <w:rsid w:val="00C968E5"/>
    <w:rsid w:val="00C96D78"/>
    <w:rsid w:val="00CA0227"/>
    <w:rsid w:val="00CA2312"/>
    <w:rsid w:val="00CA484F"/>
    <w:rsid w:val="00CA50FB"/>
    <w:rsid w:val="00CA5325"/>
    <w:rsid w:val="00CA53AB"/>
    <w:rsid w:val="00CA547E"/>
    <w:rsid w:val="00CA554B"/>
    <w:rsid w:val="00CA5954"/>
    <w:rsid w:val="00CB0256"/>
    <w:rsid w:val="00CB0336"/>
    <w:rsid w:val="00CB08AD"/>
    <w:rsid w:val="00CB09D9"/>
    <w:rsid w:val="00CB0EFA"/>
    <w:rsid w:val="00CB35D3"/>
    <w:rsid w:val="00CB4A86"/>
    <w:rsid w:val="00CB5D1B"/>
    <w:rsid w:val="00CB6329"/>
    <w:rsid w:val="00CB7996"/>
    <w:rsid w:val="00CB7D3B"/>
    <w:rsid w:val="00CC1C99"/>
    <w:rsid w:val="00CC1E85"/>
    <w:rsid w:val="00CC1FA7"/>
    <w:rsid w:val="00CC2FEB"/>
    <w:rsid w:val="00CC44EB"/>
    <w:rsid w:val="00CC4A86"/>
    <w:rsid w:val="00CC4C2E"/>
    <w:rsid w:val="00CC536A"/>
    <w:rsid w:val="00CC7A00"/>
    <w:rsid w:val="00CC7CC0"/>
    <w:rsid w:val="00CD0A4E"/>
    <w:rsid w:val="00CD1448"/>
    <w:rsid w:val="00CD38E3"/>
    <w:rsid w:val="00CD4743"/>
    <w:rsid w:val="00CD652D"/>
    <w:rsid w:val="00CD6CAF"/>
    <w:rsid w:val="00CE0D58"/>
    <w:rsid w:val="00CE2615"/>
    <w:rsid w:val="00CE3453"/>
    <w:rsid w:val="00CE3738"/>
    <w:rsid w:val="00CE40D8"/>
    <w:rsid w:val="00CE42FC"/>
    <w:rsid w:val="00CE53EB"/>
    <w:rsid w:val="00CE580C"/>
    <w:rsid w:val="00CE5AEE"/>
    <w:rsid w:val="00CE5D12"/>
    <w:rsid w:val="00CF0067"/>
    <w:rsid w:val="00CF07B0"/>
    <w:rsid w:val="00CF262A"/>
    <w:rsid w:val="00CF2B74"/>
    <w:rsid w:val="00CF356D"/>
    <w:rsid w:val="00CF39DD"/>
    <w:rsid w:val="00CF735F"/>
    <w:rsid w:val="00CF7CD0"/>
    <w:rsid w:val="00D000B2"/>
    <w:rsid w:val="00D00ED5"/>
    <w:rsid w:val="00D00FA5"/>
    <w:rsid w:val="00D04991"/>
    <w:rsid w:val="00D05C97"/>
    <w:rsid w:val="00D05CA4"/>
    <w:rsid w:val="00D0653D"/>
    <w:rsid w:val="00D06F16"/>
    <w:rsid w:val="00D06F8E"/>
    <w:rsid w:val="00D102CA"/>
    <w:rsid w:val="00D10F87"/>
    <w:rsid w:val="00D11DB2"/>
    <w:rsid w:val="00D124DF"/>
    <w:rsid w:val="00D12833"/>
    <w:rsid w:val="00D12AE5"/>
    <w:rsid w:val="00D16992"/>
    <w:rsid w:val="00D170C8"/>
    <w:rsid w:val="00D173DE"/>
    <w:rsid w:val="00D2046C"/>
    <w:rsid w:val="00D20AE3"/>
    <w:rsid w:val="00D2186E"/>
    <w:rsid w:val="00D22394"/>
    <w:rsid w:val="00D22CD0"/>
    <w:rsid w:val="00D22E39"/>
    <w:rsid w:val="00D22FEA"/>
    <w:rsid w:val="00D237D0"/>
    <w:rsid w:val="00D23907"/>
    <w:rsid w:val="00D23B96"/>
    <w:rsid w:val="00D2449C"/>
    <w:rsid w:val="00D24AA2"/>
    <w:rsid w:val="00D24EE8"/>
    <w:rsid w:val="00D24F6A"/>
    <w:rsid w:val="00D257C9"/>
    <w:rsid w:val="00D26189"/>
    <w:rsid w:val="00D26A45"/>
    <w:rsid w:val="00D2746C"/>
    <w:rsid w:val="00D27D88"/>
    <w:rsid w:val="00D304B2"/>
    <w:rsid w:val="00D305E2"/>
    <w:rsid w:val="00D312A4"/>
    <w:rsid w:val="00D31373"/>
    <w:rsid w:val="00D31D97"/>
    <w:rsid w:val="00D32F05"/>
    <w:rsid w:val="00D32F3E"/>
    <w:rsid w:val="00D3306E"/>
    <w:rsid w:val="00D336DB"/>
    <w:rsid w:val="00D35433"/>
    <w:rsid w:val="00D35A54"/>
    <w:rsid w:val="00D35ECD"/>
    <w:rsid w:val="00D374D6"/>
    <w:rsid w:val="00D378C1"/>
    <w:rsid w:val="00D4012A"/>
    <w:rsid w:val="00D404DC"/>
    <w:rsid w:val="00D40C30"/>
    <w:rsid w:val="00D41532"/>
    <w:rsid w:val="00D41868"/>
    <w:rsid w:val="00D42090"/>
    <w:rsid w:val="00D4234C"/>
    <w:rsid w:val="00D42DDB"/>
    <w:rsid w:val="00D436F0"/>
    <w:rsid w:val="00D438DE"/>
    <w:rsid w:val="00D43D1F"/>
    <w:rsid w:val="00D448C7"/>
    <w:rsid w:val="00D44C9D"/>
    <w:rsid w:val="00D4579A"/>
    <w:rsid w:val="00D459CA"/>
    <w:rsid w:val="00D45FF5"/>
    <w:rsid w:val="00D4691C"/>
    <w:rsid w:val="00D47715"/>
    <w:rsid w:val="00D5101C"/>
    <w:rsid w:val="00D51516"/>
    <w:rsid w:val="00D51525"/>
    <w:rsid w:val="00D5233B"/>
    <w:rsid w:val="00D52D05"/>
    <w:rsid w:val="00D52EF5"/>
    <w:rsid w:val="00D54148"/>
    <w:rsid w:val="00D5427A"/>
    <w:rsid w:val="00D544D5"/>
    <w:rsid w:val="00D54B87"/>
    <w:rsid w:val="00D54ED5"/>
    <w:rsid w:val="00D55134"/>
    <w:rsid w:val="00D554B4"/>
    <w:rsid w:val="00D56C1E"/>
    <w:rsid w:val="00D570EB"/>
    <w:rsid w:val="00D61460"/>
    <w:rsid w:val="00D61CEA"/>
    <w:rsid w:val="00D61DE3"/>
    <w:rsid w:val="00D62B04"/>
    <w:rsid w:val="00D62D33"/>
    <w:rsid w:val="00D651C7"/>
    <w:rsid w:val="00D65EA8"/>
    <w:rsid w:val="00D67193"/>
    <w:rsid w:val="00D67CB4"/>
    <w:rsid w:val="00D704EE"/>
    <w:rsid w:val="00D7231D"/>
    <w:rsid w:val="00D7347B"/>
    <w:rsid w:val="00D737C1"/>
    <w:rsid w:val="00D73E0E"/>
    <w:rsid w:val="00D742FE"/>
    <w:rsid w:val="00D7676B"/>
    <w:rsid w:val="00D77165"/>
    <w:rsid w:val="00D77391"/>
    <w:rsid w:val="00D773AD"/>
    <w:rsid w:val="00D77903"/>
    <w:rsid w:val="00D80262"/>
    <w:rsid w:val="00D8040B"/>
    <w:rsid w:val="00D8044D"/>
    <w:rsid w:val="00D812C5"/>
    <w:rsid w:val="00D815DA"/>
    <w:rsid w:val="00D8250E"/>
    <w:rsid w:val="00D8382F"/>
    <w:rsid w:val="00D84EB5"/>
    <w:rsid w:val="00D8537C"/>
    <w:rsid w:val="00D86B84"/>
    <w:rsid w:val="00D86CD1"/>
    <w:rsid w:val="00D86E87"/>
    <w:rsid w:val="00D8704E"/>
    <w:rsid w:val="00D877C8"/>
    <w:rsid w:val="00D90896"/>
    <w:rsid w:val="00D908FB"/>
    <w:rsid w:val="00D90C70"/>
    <w:rsid w:val="00D91794"/>
    <w:rsid w:val="00D923F2"/>
    <w:rsid w:val="00D9283D"/>
    <w:rsid w:val="00D9298A"/>
    <w:rsid w:val="00D92AC9"/>
    <w:rsid w:val="00D92DC8"/>
    <w:rsid w:val="00D93B45"/>
    <w:rsid w:val="00D93C0A"/>
    <w:rsid w:val="00D9410B"/>
    <w:rsid w:val="00D942A8"/>
    <w:rsid w:val="00D94592"/>
    <w:rsid w:val="00D94D34"/>
    <w:rsid w:val="00D95714"/>
    <w:rsid w:val="00D95764"/>
    <w:rsid w:val="00D95975"/>
    <w:rsid w:val="00D95C54"/>
    <w:rsid w:val="00D96139"/>
    <w:rsid w:val="00D963F4"/>
    <w:rsid w:val="00DA0F34"/>
    <w:rsid w:val="00DA16B2"/>
    <w:rsid w:val="00DA1AD9"/>
    <w:rsid w:val="00DA2691"/>
    <w:rsid w:val="00DA32E1"/>
    <w:rsid w:val="00DA398C"/>
    <w:rsid w:val="00DA606D"/>
    <w:rsid w:val="00DA6264"/>
    <w:rsid w:val="00DA65AD"/>
    <w:rsid w:val="00DA65BE"/>
    <w:rsid w:val="00DA6BD5"/>
    <w:rsid w:val="00DB0C48"/>
    <w:rsid w:val="00DB1695"/>
    <w:rsid w:val="00DB18C4"/>
    <w:rsid w:val="00DB1E4A"/>
    <w:rsid w:val="00DB2149"/>
    <w:rsid w:val="00DB2765"/>
    <w:rsid w:val="00DB3F3D"/>
    <w:rsid w:val="00DB41B5"/>
    <w:rsid w:val="00DB440C"/>
    <w:rsid w:val="00DB49BC"/>
    <w:rsid w:val="00DB49E0"/>
    <w:rsid w:val="00DB4A58"/>
    <w:rsid w:val="00DB54A7"/>
    <w:rsid w:val="00DB5A44"/>
    <w:rsid w:val="00DB5F9A"/>
    <w:rsid w:val="00DB61C4"/>
    <w:rsid w:val="00DB6FD8"/>
    <w:rsid w:val="00DB726A"/>
    <w:rsid w:val="00DB726D"/>
    <w:rsid w:val="00DC04ED"/>
    <w:rsid w:val="00DC2021"/>
    <w:rsid w:val="00DC24D3"/>
    <w:rsid w:val="00DC282D"/>
    <w:rsid w:val="00DC3247"/>
    <w:rsid w:val="00DC32B6"/>
    <w:rsid w:val="00DC332C"/>
    <w:rsid w:val="00DC48A2"/>
    <w:rsid w:val="00DC495A"/>
    <w:rsid w:val="00DC4E9B"/>
    <w:rsid w:val="00DC513F"/>
    <w:rsid w:val="00DC6158"/>
    <w:rsid w:val="00DC6238"/>
    <w:rsid w:val="00DC6C8A"/>
    <w:rsid w:val="00DC6DC7"/>
    <w:rsid w:val="00DD030E"/>
    <w:rsid w:val="00DD1ABA"/>
    <w:rsid w:val="00DD1B6A"/>
    <w:rsid w:val="00DD1D3E"/>
    <w:rsid w:val="00DD21A2"/>
    <w:rsid w:val="00DD25B1"/>
    <w:rsid w:val="00DD319B"/>
    <w:rsid w:val="00DD4676"/>
    <w:rsid w:val="00DD4F31"/>
    <w:rsid w:val="00DD5482"/>
    <w:rsid w:val="00DD55B6"/>
    <w:rsid w:val="00DD56CF"/>
    <w:rsid w:val="00DD700C"/>
    <w:rsid w:val="00DE0647"/>
    <w:rsid w:val="00DE0AF0"/>
    <w:rsid w:val="00DE111F"/>
    <w:rsid w:val="00DE1A1E"/>
    <w:rsid w:val="00DE1D1F"/>
    <w:rsid w:val="00DE2118"/>
    <w:rsid w:val="00DE281B"/>
    <w:rsid w:val="00DE2A70"/>
    <w:rsid w:val="00DE3837"/>
    <w:rsid w:val="00DE482C"/>
    <w:rsid w:val="00DE4AD7"/>
    <w:rsid w:val="00DE6235"/>
    <w:rsid w:val="00DF046C"/>
    <w:rsid w:val="00DF0909"/>
    <w:rsid w:val="00DF0A45"/>
    <w:rsid w:val="00DF0C02"/>
    <w:rsid w:val="00DF0E06"/>
    <w:rsid w:val="00DF16EA"/>
    <w:rsid w:val="00DF2A55"/>
    <w:rsid w:val="00DF3317"/>
    <w:rsid w:val="00E00308"/>
    <w:rsid w:val="00E0054E"/>
    <w:rsid w:val="00E00DF1"/>
    <w:rsid w:val="00E02D9F"/>
    <w:rsid w:val="00E03482"/>
    <w:rsid w:val="00E03817"/>
    <w:rsid w:val="00E03E24"/>
    <w:rsid w:val="00E03F1B"/>
    <w:rsid w:val="00E040B7"/>
    <w:rsid w:val="00E05B5F"/>
    <w:rsid w:val="00E06401"/>
    <w:rsid w:val="00E0664A"/>
    <w:rsid w:val="00E07522"/>
    <w:rsid w:val="00E1087B"/>
    <w:rsid w:val="00E10B42"/>
    <w:rsid w:val="00E10B78"/>
    <w:rsid w:val="00E10BCE"/>
    <w:rsid w:val="00E11665"/>
    <w:rsid w:val="00E11B6C"/>
    <w:rsid w:val="00E1317A"/>
    <w:rsid w:val="00E13C25"/>
    <w:rsid w:val="00E13DB3"/>
    <w:rsid w:val="00E13F89"/>
    <w:rsid w:val="00E152AC"/>
    <w:rsid w:val="00E152DE"/>
    <w:rsid w:val="00E15703"/>
    <w:rsid w:val="00E15EA9"/>
    <w:rsid w:val="00E17043"/>
    <w:rsid w:val="00E20022"/>
    <w:rsid w:val="00E20C72"/>
    <w:rsid w:val="00E21351"/>
    <w:rsid w:val="00E214B8"/>
    <w:rsid w:val="00E21E34"/>
    <w:rsid w:val="00E22682"/>
    <w:rsid w:val="00E23077"/>
    <w:rsid w:val="00E23EDF"/>
    <w:rsid w:val="00E24BDE"/>
    <w:rsid w:val="00E25627"/>
    <w:rsid w:val="00E25CAC"/>
    <w:rsid w:val="00E26D83"/>
    <w:rsid w:val="00E26EAB"/>
    <w:rsid w:val="00E27A37"/>
    <w:rsid w:val="00E27C09"/>
    <w:rsid w:val="00E27F85"/>
    <w:rsid w:val="00E30244"/>
    <w:rsid w:val="00E31A07"/>
    <w:rsid w:val="00E31E7D"/>
    <w:rsid w:val="00E31FAD"/>
    <w:rsid w:val="00E321D0"/>
    <w:rsid w:val="00E3263E"/>
    <w:rsid w:val="00E34077"/>
    <w:rsid w:val="00E34109"/>
    <w:rsid w:val="00E3450D"/>
    <w:rsid w:val="00E3515F"/>
    <w:rsid w:val="00E3632C"/>
    <w:rsid w:val="00E37867"/>
    <w:rsid w:val="00E37908"/>
    <w:rsid w:val="00E37B64"/>
    <w:rsid w:val="00E37C4A"/>
    <w:rsid w:val="00E37F25"/>
    <w:rsid w:val="00E37FB1"/>
    <w:rsid w:val="00E40D35"/>
    <w:rsid w:val="00E42068"/>
    <w:rsid w:val="00E420A7"/>
    <w:rsid w:val="00E423B7"/>
    <w:rsid w:val="00E43145"/>
    <w:rsid w:val="00E46232"/>
    <w:rsid w:val="00E475EB"/>
    <w:rsid w:val="00E506C1"/>
    <w:rsid w:val="00E50943"/>
    <w:rsid w:val="00E50FC8"/>
    <w:rsid w:val="00E5166C"/>
    <w:rsid w:val="00E52BDA"/>
    <w:rsid w:val="00E53826"/>
    <w:rsid w:val="00E53C6E"/>
    <w:rsid w:val="00E55D11"/>
    <w:rsid w:val="00E567BA"/>
    <w:rsid w:val="00E57D88"/>
    <w:rsid w:val="00E626D0"/>
    <w:rsid w:val="00E63200"/>
    <w:rsid w:val="00E63690"/>
    <w:rsid w:val="00E637EC"/>
    <w:rsid w:val="00E63D26"/>
    <w:rsid w:val="00E63D86"/>
    <w:rsid w:val="00E6457D"/>
    <w:rsid w:val="00E66159"/>
    <w:rsid w:val="00E66324"/>
    <w:rsid w:val="00E66B31"/>
    <w:rsid w:val="00E70A89"/>
    <w:rsid w:val="00E70A94"/>
    <w:rsid w:val="00E70AAC"/>
    <w:rsid w:val="00E712CA"/>
    <w:rsid w:val="00E7134F"/>
    <w:rsid w:val="00E7192E"/>
    <w:rsid w:val="00E72C32"/>
    <w:rsid w:val="00E74D55"/>
    <w:rsid w:val="00E754C3"/>
    <w:rsid w:val="00E76062"/>
    <w:rsid w:val="00E76B16"/>
    <w:rsid w:val="00E77D43"/>
    <w:rsid w:val="00E77FCE"/>
    <w:rsid w:val="00E80E8B"/>
    <w:rsid w:val="00E81FCB"/>
    <w:rsid w:val="00E8345C"/>
    <w:rsid w:val="00E83903"/>
    <w:rsid w:val="00E83DCC"/>
    <w:rsid w:val="00E84D29"/>
    <w:rsid w:val="00E8537D"/>
    <w:rsid w:val="00E85DC9"/>
    <w:rsid w:val="00E861FD"/>
    <w:rsid w:val="00E8691F"/>
    <w:rsid w:val="00E8696A"/>
    <w:rsid w:val="00E874F9"/>
    <w:rsid w:val="00E87DF5"/>
    <w:rsid w:val="00E9022F"/>
    <w:rsid w:val="00E904F3"/>
    <w:rsid w:val="00E9187D"/>
    <w:rsid w:val="00E9208C"/>
    <w:rsid w:val="00E93DC8"/>
    <w:rsid w:val="00E93F36"/>
    <w:rsid w:val="00E94A95"/>
    <w:rsid w:val="00E94EBD"/>
    <w:rsid w:val="00E94EE7"/>
    <w:rsid w:val="00E959DC"/>
    <w:rsid w:val="00E96818"/>
    <w:rsid w:val="00E96EEE"/>
    <w:rsid w:val="00E96F62"/>
    <w:rsid w:val="00EA0FD5"/>
    <w:rsid w:val="00EA2F47"/>
    <w:rsid w:val="00EA35C8"/>
    <w:rsid w:val="00EA3802"/>
    <w:rsid w:val="00EA3A86"/>
    <w:rsid w:val="00EA3CB0"/>
    <w:rsid w:val="00EA402A"/>
    <w:rsid w:val="00EA48AB"/>
    <w:rsid w:val="00EA5C01"/>
    <w:rsid w:val="00EA6103"/>
    <w:rsid w:val="00EB0396"/>
    <w:rsid w:val="00EB06A1"/>
    <w:rsid w:val="00EB0B17"/>
    <w:rsid w:val="00EB1279"/>
    <w:rsid w:val="00EB28FB"/>
    <w:rsid w:val="00EB2CE6"/>
    <w:rsid w:val="00EB2DE9"/>
    <w:rsid w:val="00EB4872"/>
    <w:rsid w:val="00EB5272"/>
    <w:rsid w:val="00EB6D36"/>
    <w:rsid w:val="00EB70A9"/>
    <w:rsid w:val="00EB74EF"/>
    <w:rsid w:val="00EC0A14"/>
    <w:rsid w:val="00EC0BC4"/>
    <w:rsid w:val="00EC0EFB"/>
    <w:rsid w:val="00EC122D"/>
    <w:rsid w:val="00EC1777"/>
    <w:rsid w:val="00EC195F"/>
    <w:rsid w:val="00EC24D5"/>
    <w:rsid w:val="00EC27C1"/>
    <w:rsid w:val="00EC314B"/>
    <w:rsid w:val="00EC3349"/>
    <w:rsid w:val="00EC3621"/>
    <w:rsid w:val="00EC3787"/>
    <w:rsid w:val="00EC38E3"/>
    <w:rsid w:val="00EC609D"/>
    <w:rsid w:val="00EC61AE"/>
    <w:rsid w:val="00EC63F2"/>
    <w:rsid w:val="00EC657C"/>
    <w:rsid w:val="00EC6EC2"/>
    <w:rsid w:val="00EC721C"/>
    <w:rsid w:val="00EC7508"/>
    <w:rsid w:val="00EC795E"/>
    <w:rsid w:val="00ED2D0A"/>
    <w:rsid w:val="00ED2F66"/>
    <w:rsid w:val="00ED3941"/>
    <w:rsid w:val="00ED3AC1"/>
    <w:rsid w:val="00ED4A01"/>
    <w:rsid w:val="00ED5390"/>
    <w:rsid w:val="00ED559E"/>
    <w:rsid w:val="00ED5EB9"/>
    <w:rsid w:val="00ED79FB"/>
    <w:rsid w:val="00EE03B5"/>
    <w:rsid w:val="00EE12B7"/>
    <w:rsid w:val="00EE1F3A"/>
    <w:rsid w:val="00EE25FD"/>
    <w:rsid w:val="00EE28B9"/>
    <w:rsid w:val="00EE2B11"/>
    <w:rsid w:val="00EE3250"/>
    <w:rsid w:val="00EE37FC"/>
    <w:rsid w:val="00EE3916"/>
    <w:rsid w:val="00EE4470"/>
    <w:rsid w:val="00EE6871"/>
    <w:rsid w:val="00EE7360"/>
    <w:rsid w:val="00EE7C09"/>
    <w:rsid w:val="00EF10C3"/>
    <w:rsid w:val="00EF4891"/>
    <w:rsid w:val="00EF48E8"/>
    <w:rsid w:val="00EF4DC5"/>
    <w:rsid w:val="00EF5871"/>
    <w:rsid w:val="00EF61E9"/>
    <w:rsid w:val="00EF6883"/>
    <w:rsid w:val="00EF6E10"/>
    <w:rsid w:val="00EF6E8C"/>
    <w:rsid w:val="00EF734B"/>
    <w:rsid w:val="00EF7C2A"/>
    <w:rsid w:val="00F0001F"/>
    <w:rsid w:val="00F0012B"/>
    <w:rsid w:val="00F0191F"/>
    <w:rsid w:val="00F01FCA"/>
    <w:rsid w:val="00F03601"/>
    <w:rsid w:val="00F03961"/>
    <w:rsid w:val="00F05693"/>
    <w:rsid w:val="00F0575B"/>
    <w:rsid w:val="00F063F8"/>
    <w:rsid w:val="00F06671"/>
    <w:rsid w:val="00F066C3"/>
    <w:rsid w:val="00F068B0"/>
    <w:rsid w:val="00F06DED"/>
    <w:rsid w:val="00F078A0"/>
    <w:rsid w:val="00F10B87"/>
    <w:rsid w:val="00F111C0"/>
    <w:rsid w:val="00F11C3D"/>
    <w:rsid w:val="00F11DBC"/>
    <w:rsid w:val="00F1261A"/>
    <w:rsid w:val="00F1266E"/>
    <w:rsid w:val="00F133B2"/>
    <w:rsid w:val="00F13E84"/>
    <w:rsid w:val="00F148A5"/>
    <w:rsid w:val="00F1591D"/>
    <w:rsid w:val="00F159D6"/>
    <w:rsid w:val="00F162C4"/>
    <w:rsid w:val="00F208C8"/>
    <w:rsid w:val="00F221E0"/>
    <w:rsid w:val="00F224FC"/>
    <w:rsid w:val="00F22BBF"/>
    <w:rsid w:val="00F22D9C"/>
    <w:rsid w:val="00F2538F"/>
    <w:rsid w:val="00F26488"/>
    <w:rsid w:val="00F268F6"/>
    <w:rsid w:val="00F271B9"/>
    <w:rsid w:val="00F27AA7"/>
    <w:rsid w:val="00F27DEC"/>
    <w:rsid w:val="00F27FFE"/>
    <w:rsid w:val="00F30D60"/>
    <w:rsid w:val="00F31534"/>
    <w:rsid w:val="00F31596"/>
    <w:rsid w:val="00F32479"/>
    <w:rsid w:val="00F32784"/>
    <w:rsid w:val="00F33A44"/>
    <w:rsid w:val="00F33E65"/>
    <w:rsid w:val="00F3406F"/>
    <w:rsid w:val="00F341B6"/>
    <w:rsid w:val="00F35589"/>
    <w:rsid w:val="00F35BC5"/>
    <w:rsid w:val="00F371AC"/>
    <w:rsid w:val="00F41C40"/>
    <w:rsid w:val="00F42887"/>
    <w:rsid w:val="00F43046"/>
    <w:rsid w:val="00F43373"/>
    <w:rsid w:val="00F46366"/>
    <w:rsid w:val="00F470A9"/>
    <w:rsid w:val="00F470B6"/>
    <w:rsid w:val="00F50B91"/>
    <w:rsid w:val="00F51402"/>
    <w:rsid w:val="00F519F7"/>
    <w:rsid w:val="00F5233B"/>
    <w:rsid w:val="00F523CC"/>
    <w:rsid w:val="00F5339C"/>
    <w:rsid w:val="00F551F6"/>
    <w:rsid w:val="00F554FA"/>
    <w:rsid w:val="00F55D0B"/>
    <w:rsid w:val="00F56216"/>
    <w:rsid w:val="00F56F81"/>
    <w:rsid w:val="00F574CC"/>
    <w:rsid w:val="00F576D7"/>
    <w:rsid w:val="00F57DC3"/>
    <w:rsid w:val="00F6025A"/>
    <w:rsid w:val="00F606E1"/>
    <w:rsid w:val="00F62458"/>
    <w:rsid w:val="00F625F5"/>
    <w:rsid w:val="00F62FC4"/>
    <w:rsid w:val="00F6349D"/>
    <w:rsid w:val="00F64A2D"/>
    <w:rsid w:val="00F64CAE"/>
    <w:rsid w:val="00F651B5"/>
    <w:rsid w:val="00F6695D"/>
    <w:rsid w:val="00F67751"/>
    <w:rsid w:val="00F679AE"/>
    <w:rsid w:val="00F67C7C"/>
    <w:rsid w:val="00F67E3F"/>
    <w:rsid w:val="00F70841"/>
    <w:rsid w:val="00F7237D"/>
    <w:rsid w:val="00F76D32"/>
    <w:rsid w:val="00F771E5"/>
    <w:rsid w:val="00F775F7"/>
    <w:rsid w:val="00F77DC4"/>
    <w:rsid w:val="00F800A2"/>
    <w:rsid w:val="00F801F1"/>
    <w:rsid w:val="00F8048B"/>
    <w:rsid w:val="00F81693"/>
    <w:rsid w:val="00F82933"/>
    <w:rsid w:val="00F83DB1"/>
    <w:rsid w:val="00F84221"/>
    <w:rsid w:val="00F84680"/>
    <w:rsid w:val="00F84AC5"/>
    <w:rsid w:val="00F851F4"/>
    <w:rsid w:val="00F85E22"/>
    <w:rsid w:val="00F8624A"/>
    <w:rsid w:val="00F87692"/>
    <w:rsid w:val="00F903AC"/>
    <w:rsid w:val="00F91877"/>
    <w:rsid w:val="00F94147"/>
    <w:rsid w:val="00F94491"/>
    <w:rsid w:val="00F94933"/>
    <w:rsid w:val="00F950C0"/>
    <w:rsid w:val="00F950D2"/>
    <w:rsid w:val="00F95271"/>
    <w:rsid w:val="00F959C8"/>
    <w:rsid w:val="00F967B0"/>
    <w:rsid w:val="00F96D35"/>
    <w:rsid w:val="00F979EC"/>
    <w:rsid w:val="00F97BDD"/>
    <w:rsid w:val="00F97CAC"/>
    <w:rsid w:val="00FA00AF"/>
    <w:rsid w:val="00FA01EF"/>
    <w:rsid w:val="00FA0ACE"/>
    <w:rsid w:val="00FA1B78"/>
    <w:rsid w:val="00FA4D49"/>
    <w:rsid w:val="00FA4E4F"/>
    <w:rsid w:val="00FA59A9"/>
    <w:rsid w:val="00FA6BEA"/>
    <w:rsid w:val="00FB10B5"/>
    <w:rsid w:val="00FB1143"/>
    <w:rsid w:val="00FB33E3"/>
    <w:rsid w:val="00FB37E4"/>
    <w:rsid w:val="00FB3937"/>
    <w:rsid w:val="00FB3DA3"/>
    <w:rsid w:val="00FB4745"/>
    <w:rsid w:val="00FB4F6A"/>
    <w:rsid w:val="00FB5D9E"/>
    <w:rsid w:val="00FB6AA0"/>
    <w:rsid w:val="00FB6B6B"/>
    <w:rsid w:val="00FB7636"/>
    <w:rsid w:val="00FB78A2"/>
    <w:rsid w:val="00FC02EC"/>
    <w:rsid w:val="00FC08E9"/>
    <w:rsid w:val="00FC0B59"/>
    <w:rsid w:val="00FC1336"/>
    <w:rsid w:val="00FC15A5"/>
    <w:rsid w:val="00FC15C7"/>
    <w:rsid w:val="00FC24AA"/>
    <w:rsid w:val="00FC2F6B"/>
    <w:rsid w:val="00FC35AA"/>
    <w:rsid w:val="00FC43ED"/>
    <w:rsid w:val="00FC4529"/>
    <w:rsid w:val="00FC484A"/>
    <w:rsid w:val="00FC5580"/>
    <w:rsid w:val="00FC6592"/>
    <w:rsid w:val="00FD029C"/>
    <w:rsid w:val="00FD0D0A"/>
    <w:rsid w:val="00FD295D"/>
    <w:rsid w:val="00FD2C63"/>
    <w:rsid w:val="00FD3972"/>
    <w:rsid w:val="00FD3B12"/>
    <w:rsid w:val="00FD3C47"/>
    <w:rsid w:val="00FD3E77"/>
    <w:rsid w:val="00FD698B"/>
    <w:rsid w:val="00FD7095"/>
    <w:rsid w:val="00FE2E58"/>
    <w:rsid w:val="00FE2F01"/>
    <w:rsid w:val="00FE30F9"/>
    <w:rsid w:val="00FE35FF"/>
    <w:rsid w:val="00FE38D2"/>
    <w:rsid w:val="00FE4795"/>
    <w:rsid w:val="00FE4F96"/>
    <w:rsid w:val="00FE53CB"/>
    <w:rsid w:val="00FE570B"/>
    <w:rsid w:val="00FE6066"/>
    <w:rsid w:val="00FE60D1"/>
    <w:rsid w:val="00FE702A"/>
    <w:rsid w:val="00FF0E14"/>
    <w:rsid w:val="00FF1329"/>
    <w:rsid w:val="00FF1AB1"/>
    <w:rsid w:val="00FF247E"/>
    <w:rsid w:val="00FF2C87"/>
    <w:rsid w:val="00FF3EE4"/>
    <w:rsid w:val="00FF3F76"/>
    <w:rsid w:val="00FF4832"/>
    <w:rsid w:val="00FF5569"/>
    <w:rsid w:val="00FF6333"/>
    <w:rsid w:val="00FF7BC9"/>
    <w:rsid w:val="00FF7E7C"/>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ersonName"/>
  <w:smartTagType w:namespaceuri="urn:schemas-microsoft-com:office:smarttags" w:name="date"/>
  <w:shapeDefaults>
    <o:shapedefaults v:ext="edit" spidmax="2049"/>
    <o:shapelayout v:ext="edit">
      <o:idmap v:ext="edit" data="1"/>
    </o:shapelayout>
  </w:shapeDefaults>
  <w:decimalSymbol w:val="."/>
  <w:listSeparator w:val=","/>
  <w14:docId w14:val="5860F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line number" w:uiPriority="0"/>
    <w:lsdException w:name="page number"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Outline List 2" w:uiPriority="0"/>
    <w:lsdException w:name="Table Columns 2" w:uiPriority="0"/>
    <w:lsdException w:name="Table Grid 8" w:uiPriority="0"/>
    <w:lsdException w:name="Table Professional"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874"/>
    <w:rPr>
      <w:noProof/>
    </w:rPr>
  </w:style>
  <w:style w:type="paragraph" w:styleId="Ttulo1">
    <w:name w:val="heading 1"/>
    <w:aliases w:val="Headline,H1,h1,II+,I,Document Header1,Chapter,heading 1,Titulo 1,Section Heading,Part"/>
    <w:basedOn w:val="Normal"/>
    <w:next w:val="Normal"/>
    <w:link w:val="Ttulo1Car"/>
    <w:qFormat/>
    <w:rsid w:val="00532601"/>
    <w:pPr>
      <w:keepNext/>
      <w:numPr>
        <w:numId w:val="1"/>
      </w:numPr>
      <w:suppressAutoHyphens/>
      <w:spacing w:before="240" w:after="60" w:line="240" w:lineRule="auto"/>
      <w:outlineLvl w:val="0"/>
    </w:pPr>
    <w:rPr>
      <w:rFonts w:ascii="Arial" w:eastAsia="Times New Roman" w:hAnsi="Arial" w:cs="Times New Roman"/>
      <w:b/>
      <w:bCs/>
      <w:kern w:val="1"/>
      <w:sz w:val="32"/>
      <w:szCs w:val="32"/>
      <w:lang w:eastAsia="ar-SA"/>
    </w:rPr>
  </w:style>
  <w:style w:type="paragraph" w:styleId="Ttulo2">
    <w:name w:val="heading 2"/>
    <w:aliases w:val="h2"/>
    <w:basedOn w:val="Normal"/>
    <w:next w:val="Normal"/>
    <w:link w:val="Ttulo2Car1"/>
    <w:qFormat/>
    <w:rsid w:val="00532601"/>
    <w:pPr>
      <w:keepNext/>
      <w:numPr>
        <w:ilvl w:val="1"/>
        <w:numId w:val="1"/>
      </w:numPr>
      <w:suppressAutoHyphens/>
      <w:spacing w:before="240" w:after="60" w:line="240" w:lineRule="auto"/>
      <w:outlineLvl w:val="1"/>
    </w:pPr>
    <w:rPr>
      <w:rFonts w:ascii="Arial" w:eastAsia="Times New Roman" w:hAnsi="Arial" w:cs="Times New Roman"/>
      <w:b/>
      <w:i/>
      <w:sz w:val="28"/>
      <w:szCs w:val="20"/>
      <w:lang w:eastAsia="ar-SA"/>
    </w:rPr>
  </w:style>
  <w:style w:type="paragraph" w:styleId="Ttulo3">
    <w:name w:val="heading 3"/>
    <w:aliases w:val="H3,Titulo 3,Level 1 - 1,h3,Level 3 Topic Heading,Section"/>
    <w:basedOn w:val="Normal"/>
    <w:next w:val="Normal"/>
    <w:link w:val="Ttulo3Car"/>
    <w:qFormat/>
    <w:rsid w:val="00532601"/>
    <w:pPr>
      <w:keepNext/>
      <w:numPr>
        <w:ilvl w:val="2"/>
        <w:numId w:val="1"/>
      </w:numPr>
      <w:suppressAutoHyphens/>
      <w:spacing w:before="240" w:after="60" w:line="240" w:lineRule="auto"/>
      <w:outlineLvl w:val="2"/>
    </w:pPr>
    <w:rPr>
      <w:rFonts w:ascii="Arial" w:eastAsia="Times New Roman" w:hAnsi="Arial" w:cs="Times New Roman"/>
      <w:b/>
      <w:bCs/>
      <w:sz w:val="26"/>
      <w:szCs w:val="26"/>
      <w:lang w:eastAsia="ar-SA"/>
    </w:rPr>
  </w:style>
  <w:style w:type="paragraph" w:styleId="Ttulo4">
    <w:name w:val="heading 4"/>
    <w:basedOn w:val="Normal"/>
    <w:next w:val="Normal"/>
    <w:link w:val="Ttulo4Car"/>
    <w:qFormat/>
    <w:rsid w:val="00532601"/>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rsid w:val="00532601"/>
    <w:pPr>
      <w:numPr>
        <w:ilvl w:val="4"/>
        <w:numId w:val="1"/>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numPr>
        <w:ilvl w:val="5"/>
        <w:numId w:val="1"/>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numPr>
        <w:ilvl w:val="6"/>
        <w:numId w:val="1"/>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1"/>
      </w:numPr>
      <w:suppressAutoHyphens/>
      <w:spacing w:before="240" w:after="60" w:line="240" w:lineRule="auto"/>
      <w:outlineLvl w:val="7"/>
    </w:pPr>
    <w:rPr>
      <w:rFonts w:ascii="Arial" w:eastAsia="Times New Roman" w:hAnsi="Arial" w:cs="Times New Roman"/>
      <w:i/>
      <w:sz w:val="20"/>
      <w:szCs w:val="20"/>
      <w:lang w:val="es-ES_tradnl" w:eastAsia="ar-SA"/>
    </w:rPr>
  </w:style>
  <w:style w:type="paragraph" w:styleId="Ttulo9">
    <w:name w:val="heading 9"/>
    <w:basedOn w:val="Normal"/>
    <w:next w:val="Normal"/>
    <w:link w:val="Ttulo9Car"/>
    <w:qFormat/>
    <w:rsid w:val="00532601"/>
    <w:pPr>
      <w:numPr>
        <w:ilvl w:val="8"/>
        <w:numId w:val="1"/>
      </w:numPr>
      <w:suppressAutoHyphens/>
      <w:spacing w:before="240" w:after="60" w:line="240" w:lineRule="auto"/>
      <w:outlineLvl w:val="8"/>
    </w:pPr>
    <w:rPr>
      <w:rFonts w:ascii="Arial" w:eastAsia="Times New Roman" w:hAnsi="Arial"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rsid w:val="00532601"/>
    <w:rPr>
      <w:rFonts w:ascii="Arial" w:eastAsia="Times New Roman" w:hAnsi="Arial" w:cs="Times New Roman"/>
      <w:b/>
      <w:bCs/>
      <w:noProof/>
      <w:kern w:val="1"/>
      <w:sz w:val="32"/>
      <w:szCs w:val="32"/>
      <w:lang w:eastAsia="ar-SA"/>
    </w:rPr>
  </w:style>
  <w:style w:type="character" w:customStyle="1" w:styleId="Ttulo2Car">
    <w:name w:val="Título 2 Car"/>
    <w:aliases w:val="h2 Car"/>
    <w:basedOn w:val="Fuentedeprrafopredeter"/>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532601"/>
    <w:rPr>
      <w:rFonts w:ascii="Arial" w:eastAsia="Times New Roman" w:hAnsi="Arial" w:cs="Times New Roman"/>
      <w:b/>
      <w:bCs/>
      <w:noProof/>
      <w:sz w:val="26"/>
      <w:szCs w:val="26"/>
      <w:lang w:eastAsia="ar-SA"/>
    </w:rPr>
  </w:style>
  <w:style w:type="character" w:customStyle="1" w:styleId="Ttulo4Car">
    <w:name w:val="Título 4 Car"/>
    <w:basedOn w:val="Fuentedeprrafopredeter"/>
    <w:link w:val="Ttulo4"/>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rsid w:val="00532601"/>
    <w:rPr>
      <w:rFonts w:ascii="Times New Roman" w:eastAsia="Times New Roman" w:hAnsi="Times New Roman" w:cs="Times New Roman"/>
      <w:b/>
      <w:bCs/>
      <w:noProof/>
      <w:lang w:eastAsia="ar-SA"/>
    </w:rPr>
  </w:style>
  <w:style w:type="character" w:customStyle="1" w:styleId="Ttulo7Car">
    <w:name w:val="Título 7 Car"/>
    <w:basedOn w:val="Fuentedeprrafopredeter"/>
    <w:link w:val="Ttulo7"/>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rsid w:val="00532601"/>
    <w:rPr>
      <w:rFonts w:ascii="Arial" w:eastAsia="Times New Roman" w:hAnsi="Arial" w:cs="Times New Roman"/>
      <w:noProof/>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
    <w:basedOn w:val="Normal"/>
    <w:link w:val="EncabezadoCar"/>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
    <w:basedOn w:val="Fuentedeprrafopredeter"/>
    <w:link w:val="Encabezado"/>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uiPriority w:val="99"/>
    <w:rsid w:val="00532601"/>
    <w:rPr>
      <w:rFonts w:ascii="Times New Roman" w:eastAsia="Times New Roman" w:hAnsi="Times New Roman" w:cs="Times New Roman"/>
      <w:sz w:val="24"/>
      <w:szCs w:val="20"/>
      <w:lang w:val="es-ES" w:eastAsia="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uiPriority w:val="99"/>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uiPriority w:val="99"/>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uiPriority w:val="99"/>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uiPriority w:val="99"/>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rFonts w:cs="Times New Roman"/>
      <w:b/>
      <w:i w:val="0"/>
    </w:rPr>
  </w:style>
  <w:style w:type="character" w:customStyle="1" w:styleId="WW8Num42z1">
    <w:name w:val="WW8Num42z1"/>
    <w:uiPriority w:val="99"/>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uiPriority w:val="99"/>
    <w:rsid w:val="00532601"/>
    <w:rPr>
      <w:rFonts w:cs="Times New Roman"/>
    </w:rPr>
  </w:style>
  <w:style w:type="character" w:customStyle="1" w:styleId="WW8Num45z0">
    <w:name w:val="WW8Num45z0"/>
    <w:rsid w:val="00532601"/>
  </w:style>
  <w:style w:type="character" w:customStyle="1" w:styleId="WW8Num45z1">
    <w:name w:val="WW8Num45z1"/>
    <w:rsid w:val="00532601"/>
    <w:rPr>
      <w:rFonts w:cs="Times New Roman"/>
    </w:rPr>
  </w:style>
  <w:style w:type="character" w:customStyle="1" w:styleId="WW8Num46z0">
    <w:name w:val="WW8Num46z0"/>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rsid w:val="00532601"/>
  </w:style>
  <w:style w:type="character" w:customStyle="1" w:styleId="WW8Num2z1">
    <w:name w:val="WW8Num2z1"/>
    <w:rsid w:val="00532601"/>
  </w:style>
  <w:style w:type="character" w:customStyle="1" w:styleId="WW8Num4z2">
    <w:name w:val="WW8Num4z2"/>
    <w:rsid w:val="00532601"/>
    <w:rPr>
      <w:rFonts w:ascii="Wingdings" w:hAnsi="Wingdings"/>
    </w:rPr>
  </w:style>
  <w:style w:type="character" w:customStyle="1" w:styleId="WW8Num4z3">
    <w:name w:val="WW8Num4z3"/>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rsid w:val="00532601"/>
    <w:rPr>
      <w:rFonts w:ascii="Courier New" w:hAnsi="Courier New"/>
    </w:rPr>
  </w:style>
  <w:style w:type="character" w:customStyle="1" w:styleId="WW8Num6z2">
    <w:name w:val="WW8Num6z2"/>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rsid w:val="00532601"/>
    <w:rPr>
      <w:rFonts w:ascii="Wingdings" w:hAnsi="Wingdings"/>
    </w:rPr>
  </w:style>
  <w:style w:type="character" w:customStyle="1" w:styleId="WW8Num20z1">
    <w:name w:val="WW8Num20z1"/>
    <w:rsid w:val="00532601"/>
    <w:rPr>
      <w:rFonts w:ascii="Courier New" w:hAnsi="Courier New"/>
    </w:rPr>
  </w:style>
  <w:style w:type="character" w:customStyle="1" w:styleId="WW8Num20z2">
    <w:name w:val="WW8Num20z2"/>
    <w:rsid w:val="00532601"/>
    <w:rPr>
      <w:rFonts w:ascii="Wingdings" w:hAnsi="Wingdings"/>
    </w:rPr>
  </w:style>
  <w:style w:type="character" w:customStyle="1" w:styleId="WW8Num23z1">
    <w:name w:val="WW8Num23z1"/>
    <w:rsid w:val="00532601"/>
    <w:rPr>
      <w:b/>
    </w:rPr>
  </w:style>
  <w:style w:type="character" w:customStyle="1" w:styleId="WW8Num24z1">
    <w:name w:val="WW8Num24z1"/>
    <w:rsid w:val="00532601"/>
    <w:rPr>
      <w:rFonts w:ascii="Courier New" w:hAnsi="Courier New"/>
    </w:rPr>
  </w:style>
  <w:style w:type="character" w:customStyle="1" w:styleId="WW8Num24z2">
    <w:name w:val="WW8Num24z2"/>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rsid w:val="00532601"/>
    <w:rPr>
      <w:rFonts w:cs="Times New Roman"/>
    </w:rPr>
  </w:style>
  <w:style w:type="character" w:styleId="Textoennegrita">
    <w:name w:val="Strong"/>
    <w:qFormat/>
    <w:rsid w:val="00532601"/>
    <w:rPr>
      <w:b/>
    </w:rPr>
  </w:style>
  <w:style w:type="character" w:customStyle="1" w:styleId="Carcterdenumeracin">
    <w:name w:val="Carácter de numeración"/>
    <w:rsid w:val="00532601"/>
  </w:style>
  <w:style w:type="character" w:customStyle="1" w:styleId="BodyTextChar">
    <w:name w:val="Body Text Char"/>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rsid w:val="00532601"/>
    <w:rPr>
      <w:rFonts w:ascii="Symbol" w:hAnsi="Symbol"/>
    </w:rPr>
  </w:style>
  <w:style w:type="character" w:customStyle="1" w:styleId="WW8Num29z2">
    <w:name w:val="WW8Num29z2"/>
    <w:rsid w:val="00532601"/>
  </w:style>
  <w:style w:type="character" w:customStyle="1" w:styleId="WW8Num31z1">
    <w:name w:val="WW8Num31z1"/>
    <w:rsid w:val="00532601"/>
    <w:rPr>
      <w:rFonts w:ascii="Courier New" w:hAnsi="Courier New"/>
    </w:rPr>
  </w:style>
  <w:style w:type="character" w:customStyle="1" w:styleId="WW8Num31z2">
    <w:name w:val="WW8Num31z2"/>
    <w:rsid w:val="00532601"/>
    <w:rPr>
      <w:rFonts w:ascii="Wingdings" w:hAnsi="Wingdings"/>
    </w:rPr>
  </w:style>
  <w:style w:type="character" w:customStyle="1" w:styleId="WW8Num32z1">
    <w:name w:val="WW8Num32z1"/>
    <w:rsid w:val="00532601"/>
    <w:rPr>
      <w:rFonts w:ascii="Courier New" w:hAnsi="Courier New"/>
    </w:rPr>
  </w:style>
  <w:style w:type="character" w:customStyle="1" w:styleId="WW8Num32z2">
    <w:name w:val="WW8Num32z2"/>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rsid w:val="00532601"/>
    <w:rPr>
      <w:rFonts w:ascii="Arial Narrow" w:hAnsi="Arial Narrow"/>
      <w:sz w:val="22"/>
      <w:lang w:val="es-ES_tradnl"/>
    </w:rPr>
  </w:style>
  <w:style w:type="character" w:styleId="Hipervnculovisitado">
    <w:name w:val="FollowedHyperlink"/>
    <w:uiPriority w:val="99"/>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uiPriority w:val="99"/>
    <w:rsid w:val="00532601"/>
  </w:style>
  <w:style w:type="character" w:customStyle="1" w:styleId="WW-Absatz-Standardschriftart1">
    <w:name w:val="WW-Absatz-Standardschriftart1"/>
    <w:uiPriority w:val="99"/>
    <w:rsid w:val="00532601"/>
  </w:style>
  <w:style w:type="character" w:customStyle="1" w:styleId="WW-Absatz-Standardschriftart11">
    <w:name w:val="WW-Absatz-Standardschriftart11"/>
    <w:uiPriority w:val="99"/>
    <w:rsid w:val="00532601"/>
  </w:style>
  <w:style w:type="character" w:customStyle="1" w:styleId="WW-Absatz-Standardschriftart111">
    <w:name w:val="WW-Absatz-Standardschriftart111"/>
    <w:uiPriority w:val="99"/>
    <w:rsid w:val="00532601"/>
  </w:style>
  <w:style w:type="character" w:customStyle="1" w:styleId="WW-Absatz-Standardschriftart1111">
    <w:name w:val="WW-Absatz-Standardschriftart1111"/>
    <w:uiPriority w:val="99"/>
    <w:rsid w:val="00532601"/>
  </w:style>
  <w:style w:type="character" w:customStyle="1" w:styleId="WW-Absatz-Standardschriftart11111">
    <w:name w:val="WW-Absatz-Standardschriftart11111"/>
    <w:uiPriority w:val="99"/>
    <w:rsid w:val="00532601"/>
  </w:style>
  <w:style w:type="character" w:customStyle="1" w:styleId="WW-Absatz-Standardschriftart111111">
    <w:name w:val="WW-Absatz-Standardschriftart111111"/>
    <w:uiPriority w:val="99"/>
    <w:rsid w:val="00532601"/>
  </w:style>
  <w:style w:type="character" w:customStyle="1" w:styleId="WW-Absatz-Standardschriftart1111111">
    <w:name w:val="WW-Absatz-Standardschriftart1111111"/>
    <w:uiPriority w:val="99"/>
    <w:rsid w:val="00532601"/>
  </w:style>
  <w:style w:type="character" w:customStyle="1" w:styleId="WW-Absatz-Standardschriftart11111111">
    <w:name w:val="WW-Absatz-Standardschriftart11111111"/>
    <w:uiPriority w:val="99"/>
    <w:rsid w:val="00532601"/>
  </w:style>
  <w:style w:type="character" w:customStyle="1" w:styleId="WW-Absatz-Standardschriftart111111111">
    <w:name w:val="WW-Absatz-Standardschriftart111111111"/>
    <w:uiPriority w:val="99"/>
    <w:rsid w:val="00532601"/>
  </w:style>
  <w:style w:type="character" w:customStyle="1" w:styleId="Vietas">
    <w:name w:val="Viñetas"/>
    <w:uiPriority w:val="99"/>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uiPriority w:val="99"/>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uiPriority w:val="99"/>
    <w:rsid w:val="00532601"/>
    <w:rPr>
      <w:rFonts w:ascii="Symbol" w:hAnsi="Symbol"/>
    </w:rPr>
  </w:style>
  <w:style w:type="character" w:customStyle="1" w:styleId="WW8Num36z1">
    <w:name w:val="WW8Num36z1"/>
    <w:uiPriority w:val="99"/>
    <w:rsid w:val="00532601"/>
    <w:rPr>
      <w:rFonts w:ascii="Courier New" w:hAnsi="Courier New"/>
    </w:rPr>
  </w:style>
  <w:style w:type="character" w:customStyle="1" w:styleId="WW8Num36z2">
    <w:name w:val="WW8Num36z2"/>
    <w:uiPriority w:val="99"/>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ascii="Arial" w:eastAsia="Lucida Sans Unicode" w:hAnsi="Arial" w:cs="Tahoma"/>
      <w:sz w:val="28"/>
      <w:szCs w:val="28"/>
      <w:lang w:val="es-ES" w:eastAsia="ar-SA"/>
    </w:rPr>
  </w:style>
  <w:style w:type="paragraph" w:styleId="Textoindependiente">
    <w:name w:val="Body Text"/>
    <w:basedOn w:val="Normal"/>
    <w:link w:val="TextoindependienteCar"/>
    <w:rsid w:val="00532601"/>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rsid w:val="00532601"/>
    <w:rPr>
      <w:rFonts w:ascii="Times New Roman" w:eastAsia="Times New Roman" w:hAnsi="Times New Roman" w:cs="Times New Roman"/>
      <w:sz w:val="24"/>
      <w:szCs w:val="20"/>
      <w:lang w:val="es-ES" w:eastAsia="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532601"/>
    <w:pPr>
      <w:keepNext/>
      <w:suppressAutoHyphens/>
      <w:spacing w:before="240" w:after="120" w:line="240" w:lineRule="auto"/>
    </w:pPr>
    <w:rPr>
      <w:rFonts w:ascii="Arial" w:eastAsia="MS Mincho" w:hAnsi="Arial"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ascii="Arial" w:eastAsia="Times New Roman" w:hAnsi="Arial" w:cs="Arial"/>
      <w:sz w:val="28"/>
      <w:szCs w:val="20"/>
      <w:lang w:val="es-ES" w:eastAsia="ar-SA"/>
    </w:rPr>
  </w:style>
  <w:style w:type="paragraph" w:customStyle="1" w:styleId="Textonormal">
    <w:name w:val="Texto normal"/>
    <w:basedOn w:val="Normal"/>
    <w:rsid w:val="00532601"/>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rsid w:val="00532601"/>
  </w:style>
  <w:style w:type="paragraph" w:customStyle="1" w:styleId="Encabezado1">
    <w:name w:val="Encabezado1"/>
    <w:basedOn w:val="Normal"/>
    <w:next w:val="Textonormal"/>
    <w:rsid w:val="00532601"/>
    <w:pPr>
      <w:keepNext/>
      <w:suppressAutoHyphens/>
      <w:spacing w:before="240" w:after="120" w:line="240" w:lineRule="auto"/>
    </w:pPr>
    <w:rPr>
      <w:rFonts w:ascii="Arial" w:eastAsia="Times New Roman" w:hAnsi="Arial" w:cs="Arial"/>
      <w:sz w:val="28"/>
      <w:szCs w:val="20"/>
      <w:lang w:val="es-ES" w:eastAsia="ar-SA"/>
    </w:rPr>
  </w:style>
  <w:style w:type="paragraph" w:styleId="Ttulo">
    <w:name w:val="Title"/>
    <w:basedOn w:val="Normal"/>
    <w:next w:val="Subttulo"/>
    <w:link w:val="TtuloCar"/>
    <w:qFormat/>
    <w:rsid w:val="00532601"/>
    <w:pPr>
      <w:suppressAutoHyphens/>
      <w:spacing w:after="0" w:line="240" w:lineRule="auto"/>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rsid w:val="00532601"/>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532601"/>
    <w:pPr>
      <w:jc w:val="center"/>
    </w:pPr>
    <w:rPr>
      <w:rFonts w:cs="Times New Roman"/>
      <w:i/>
    </w:rPr>
  </w:style>
  <w:style w:type="character" w:customStyle="1" w:styleId="SubttuloCar">
    <w:name w:val="Subtítulo Car"/>
    <w:basedOn w:val="Fuentedeprrafopredeter"/>
    <w:link w:val="Subttulo"/>
    <w:rsid w:val="00532601"/>
    <w:rPr>
      <w:rFonts w:ascii="Arial" w:eastAsia="Times New Roman" w:hAnsi="Arial" w:cs="Times New Roman"/>
      <w:i/>
      <w:sz w:val="28"/>
      <w:szCs w:val="20"/>
      <w:lang w:val="es-ES" w:eastAsia="ar-SA"/>
    </w:rPr>
  </w:style>
  <w:style w:type="paragraph" w:customStyle="1" w:styleId="Textodeglobo1">
    <w:name w:val="Texto de globo1"/>
    <w:basedOn w:val="Normal"/>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ascii="Arial" w:eastAsia="Times New Roman" w:hAnsi="Arial" w:cs="Arial"/>
      <w:sz w:val="20"/>
      <w:szCs w:val="20"/>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basedOn w:val="Fuentedeprrafopredeter"/>
    <w:link w:val="Sangradetextonormal"/>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TextoCar">
    <w:name w:val="Texto Car"/>
    <w:basedOn w:val="Normal"/>
    <w:rsid w:val="00532601"/>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ascii="Arial" w:eastAsia="Times New Roman" w:hAnsi="Arial" w:cs="Arial"/>
      <w:sz w:val="20"/>
      <w:szCs w:val="20"/>
      <w:lang w:val="es-ES_tradnl" w:eastAsia="ar-SA"/>
    </w:rPr>
  </w:style>
  <w:style w:type="paragraph" w:customStyle="1" w:styleId="ACUERDO">
    <w:name w:val="ACUERDO"/>
    <w:basedOn w:val="Normal"/>
    <w:rsid w:val="00532601"/>
    <w:pPr>
      <w:widowControl w:val="0"/>
      <w:suppressAutoHyphens/>
      <w:spacing w:after="0" w:line="240" w:lineRule="auto"/>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uiPriority w:val="99"/>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ascii="Arial" w:eastAsia="Times New Roman" w:hAnsi="Arial"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ascii="Arial" w:eastAsia="Times New Roman" w:hAnsi="Arial"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ascii="Arial" w:eastAsia="Times New Roman" w:hAnsi="Arial"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ascii="Arial" w:eastAsia="Times New Roman" w:hAnsi="Arial"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CABEZA">
    <w:name w:val="CABEZA"/>
    <w:basedOn w:val="Ttulo1"/>
    <w:rsid w:val="00532601"/>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rsid w:val="00532601"/>
    <w:pPr>
      <w:suppressAutoHyphens/>
      <w:spacing w:after="101" w:line="216" w:lineRule="atLeast"/>
      <w:ind w:firstLine="288"/>
      <w:jc w:val="both"/>
    </w:pPr>
    <w:rPr>
      <w:rFonts w:ascii="Arial" w:eastAsia="Times New Roman" w:hAnsi="Arial"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ascii="Arial" w:eastAsia="Times New Roman" w:hAnsi="Arial" w:cs="Times New Roman"/>
      <w:b/>
      <w:sz w:val="18"/>
      <w:szCs w:val="20"/>
      <w:lang w:val="es-ES_tradnl" w:eastAsia="ar-SA"/>
    </w:rPr>
  </w:style>
  <w:style w:type="paragraph" w:customStyle="1" w:styleId="Texto0">
    <w:name w:val="Texto"/>
    <w:basedOn w:val="Normal"/>
    <w:rsid w:val="00532601"/>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Car">
    <w:name w:val="Car"/>
    <w:basedOn w:val="Normal"/>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rsid w:val="00532601"/>
    <w:pPr>
      <w:suppressAutoHyphens/>
      <w:spacing w:after="0" w:line="240" w:lineRule="auto"/>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rsid w:val="00532601"/>
    <w:pPr>
      <w:tabs>
        <w:tab w:val="left" w:pos="2304"/>
      </w:tabs>
      <w:spacing w:after="101" w:line="216" w:lineRule="atLeast"/>
      <w:ind w:left="1152" w:hanging="432"/>
      <w:jc w:val="both"/>
    </w:pPr>
    <w:rPr>
      <w:rFonts w:ascii="Arial" w:eastAsia="Times New Roman" w:hAnsi="Arial" w:cs="Times New Roman"/>
      <w:sz w:val="18"/>
      <w:szCs w:val="20"/>
      <w:lang w:val="es-ES_tradnl" w:eastAsia="ar-SA"/>
    </w:rPr>
  </w:style>
  <w:style w:type="paragraph" w:customStyle="1" w:styleId="Encabezado4">
    <w:name w:val="Encabezado4"/>
    <w:basedOn w:val="Normal"/>
    <w:next w:val="Textoindependiente"/>
    <w:rsid w:val="00532601"/>
    <w:pPr>
      <w:keepNext/>
      <w:suppressAutoHyphens/>
      <w:spacing w:before="240" w:after="120" w:line="240" w:lineRule="auto"/>
    </w:pPr>
    <w:rPr>
      <w:rFonts w:ascii="Arial" w:eastAsia="MS Mincho" w:hAnsi="Arial" w:cs="Tahoma"/>
      <w:sz w:val="28"/>
      <w:szCs w:val="28"/>
      <w:lang w:val="es-ES" w:eastAsia="ar-SA"/>
    </w:rPr>
  </w:style>
  <w:style w:type="paragraph" w:customStyle="1" w:styleId="BalloonText1">
    <w:name w:val="Balloon Text1"/>
    <w:basedOn w:val="Normal"/>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rsid w:val="00532601"/>
    <w:pPr>
      <w:spacing w:after="0" w:line="240" w:lineRule="auto"/>
    </w:pPr>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ascii="Arial" w:eastAsia="Times New Roman" w:hAnsi="Arial" w:cs="Arial"/>
      <w:sz w:val="20"/>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2"/>
      </w:numPr>
      <w:spacing w:after="0" w:line="360" w:lineRule="auto"/>
      <w:jc w:val="both"/>
    </w:pPr>
    <w:rPr>
      <w:rFonts w:ascii="Arial" w:eastAsia="Times New Roman" w:hAnsi="Arial" w:cs="Times New Roman"/>
      <w:sz w:val="20"/>
      <w:szCs w:val="20"/>
      <w:lang w:eastAsia="ar-SA"/>
    </w:rPr>
  </w:style>
  <w:style w:type="paragraph" w:customStyle="1" w:styleId="font6">
    <w:name w:val="font6"/>
    <w:basedOn w:val="Normal"/>
    <w:rsid w:val="00532601"/>
    <w:pPr>
      <w:spacing w:before="280" w:after="280" w:line="240" w:lineRule="auto"/>
    </w:pPr>
    <w:rPr>
      <w:rFonts w:ascii="Arial" w:eastAsia="Times New Roman" w:hAnsi="Arial" w:cs="Arial"/>
      <w:sz w:val="24"/>
      <w:szCs w:val="24"/>
      <w:lang w:eastAsia="ar-SA"/>
    </w:rPr>
  </w:style>
  <w:style w:type="paragraph" w:customStyle="1" w:styleId="BodyText31">
    <w:name w:val="Body Text 31"/>
    <w:basedOn w:val="Normal"/>
    <w:uiPriority w:val="99"/>
    <w:rsid w:val="00532601"/>
    <w:pPr>
      <w:widowControl w:val="0"/>
      <w:overflowPunct w:val="0"/>
      <w:autoSpaceDE w:val="0"/>
      <w:spacing w:after="0" w:line="240" w:lineRule="auto"/>
      <w:jc w:val="both"/>
      <w:textAlignment w:val="baseline"/>
    </w:pPr>
    <w:rPr>
      <w:rFonts w:ascii="Arial" w:eastAsia="Times New Roman" w:hAnsi="Arial" w:cs="Times New Roman"/>
      <w:b/>
      <w:sz w:val="24"/>
      <w:szCs w:val="20"/>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sz w:val="20"/>
      <w:szCs w:val="20"/>
      <w:lang w:eastAsia="ar-SA"/>
    </w:rPr>
  </w:style>
  <w:style w:type="paragraph" w:customStyle="1" w:styleId="Titulo">
    <w:name w:val="Titulo"/>
    <w:basedOn w:val="Normal"/>
    <w:rsid w:val="00532601"/>
    <w:pPr>
      <w:numPr>
        <w:numId w:val="3"/>
      </w:numPr>
      <w:tabs>
        <w:tab w:val="left" w:pos="1080"/>
      </w:tabs>
      <w:suppressAutoHyphens/>
      <w:spacing w:after="0" w:line="240" w:lineRule="auto"/>
      <w:ind w:right="51" w:firstLine="0"/>
      <w:jc w:val="both"/>
    </w:pPr>
    <w:rPr>
      <w:rFonts w:ascii="Arial" w:eastAsia="Times New Roman" w:hAnsi="Arial"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uiPriority w:val="99"/>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uiPriority w:val="99"/>
    <w:rsid w:val="00532601"/>
    <w:pPr>
      <w:suppressAutoHyphens/>
      <w:spacing w:after="0" w:line="240" w:lineRule="auto"/>
      <w:ind w:left="540" w:right="1100"/>
      <w:jc w:val="center"/>
    </w:pPr>
    <w:rPr>
      <w:rFonts w:ascii="Arial" w:eastAsia="Times New Roman" w:hAnsi="Arial" w:cs="Times New Roman"/>
      <w:bCs/>
      <w:sz w:val="32"/>
      <w:szCs w:val="24"/>
      <w:lang w:val="es-ES" w:eastAsia="ar-SA"/>
    </w:rPr>
  </w:style>
  <w:style w:type="paragraph" w:customStyle="1" w:styleId="Sangranormal1">
    <w:name w:val="Sangría normal1"/>
    <w:basedOn w:val="Normal"/>
    <w:uiPriority w:val="99"/>
    <w:rsid w:val="00532601"/>
    <w:pPr>
      <w:widowControl w:val="0"/>
      <w:suppressAutoHyphens/>
      <w:overflowPunct w:val="0"/>
      <w:autoSpaceDE w:val="0"/>
      <w:spacing w:after="0" w:line="240" w:lineRule="auto"/>
      <w:ind w:left="708"/>
      <w:textAlignment w:val="baseline"/>
    </w:pPr>
    <w:rPr>
      <w:rFonts w:ascii="CG Times" w:eastAsia="Times New Roman" w:hAnsi="CG Times" w:cs="LinePrinter"/>
      <w:sz w:val="20"/>
      <w:szCs w:val="20"/>
      <w:lang w:val="es-ES_tradnl" w:eastAsia="ar-SA"/>
    </w:rPr>
  </w:style>
  <w:style w:type="paragraph" w:styleId="TDC8">
    <w:name w:val="toc 8"/>
    <w:basedOn w:val="Normal"/>
    <w:next w:val="Normal"/>
    <w:uiPriority w:val="39"/>
    <w:rsid w:val="00532601"/>
    <w:pPr>
      <w:widowControl w:val="0"/>
      <w:tabs>
        <w:tab w:val="left" w:leader="dot" w:pos="13040"/>
        <w:tab w:val="right" w:pos="13466"/>
      </w:tabs>
      <w:suppressAutoHyphens/>
      <w:overflowPunct w:val="0"/>
      <w:autoSpaceDE w:val="0"/>
      <w:spacing w:after="0" w:line="240" w:lineRule="auto"/>
      <w:ind w:left="4961" w:right="850"/>
      <w:textAlignment w:val="baseline"/>
    </w:pPr>
    <w:rPr>
      <w:rFonts w:ascii="CG Times" w:eastAsia="Times New Roman" w:hAnsi="CG Times" w:cs="LinePrinter"/>
      <w:sz w:val="20"/>
      <w:szCs w:val="20"/>
      <w:lang w:val="es-ES_tradnl" w:eastAsia="ar-SA"/>
    </w:rPr>
  </w:style>
  <w:style w:type="paragraph" w:styleId="TDC7">
    <w:name w:val="toc 7"/>
    <w:basedOn w:val="Normal"/>
    <w:next w:val="Normal"/>
    <w:uiPriority w:val="39"/>
    <w:rsid w:val="00532601"/>
    <w:pPr>
      <w:widowControl w:val="0"/>
      <w:tabs>
        <w:tab w:val="left" w:leader="dot" w:pos="12332"/>
        <w:tab w:val="right" w:pos="12758"/>
      </w:tabs>
      <w:suppressAutoHyphens/>
      <w:overflowPunct w:val="0"/>
      <w:autoSpaceDE w:val="0"/>
      <w:spacing w:after="0" w:line="240" w:lineRule="auto"/>
      <w:ind w:left="4253" w:right="850"/>
      <w:textAlignment w:val="baseline"/>
    </w:pPr>
    <w:rPr>
      <w:rFonts w:ascii="CG Times" w:eastAsia="Times New Roman" w:hAnsi="CG Times" w:cs="LinePrinter"/>
      <w:sz w:val="20"/>
      <w:szCs w:val="20"/>
      <w:lang w:val="es-ES_tradnl" w:eastAsia="ar-SA"/>
    </w:rPr>
  </w:style>
  <w:style w:type="paragraph" w:styleId="TDC6">
    <w:name w:val="toc 6"/>
    <w:basedOn w:val="Normal"/>
    <w:next w:val="Normal"/>
    <w:uiPriority w:val="39"/>
    <w:rsid w:val="00532601"/>
    <w:pPr>
      <w:widowControl w:val="0"/>
      <w:tabs>
        <w:tab w:val="left" w:leader="dot" w:pos="11623"/>
        <w:tab w:val="right" w:pos="12049"/>
      </w:tabs>
      <w:suppressAutoHyphens/>
      <w:overflowPunct w:val="0"/>
      <w:autoSpaceDE w:val="0"/>
      <w:spacing w:after="0" w:line="240" w:lineRule="auto"/>
      <w:ind w:left="3544" w:right="850"/>
      <w:textAlignment w:val="baseline"/>
    </w:pPr>
    <w:rPr>
      <w:rFonts w:ascii="CG Times" w:eastAsia="Times New Roman" w:hAnsi="CG Times" w:cs="LinePrinter"/>
      <w:sz w:val="20"/>
      <w:szCs w:val="20"/>
      <w:lang w:val="es-ES_tradnl" w:eastAsia="ar-SA"/>
    </w:rPr>
  </w:style>
  <w:style w:type="paragraph" w:styleId="TDC5">
    <w:name w:val="toc 5"/>
    <w:basedOn w:val="Normal"/>
    <w:next w:val="Normal"/>
    <w:uiPriority w:val="39"/>
    <w:rsid w:val="00532601"/>
    <w:pPr>
      <w:widowControl w:val="0"/>
      <w:tabs>
        <w:tab w:val="left" w:leader="dot" w:pos="10914"/>
        <w:tab w:val="right" w:pos="11340"/>
      </w:tabs>
      <w:suppressAutoHyphens/>
      <w:overflowPunct w:val="0"/>
      <w:autoSpaceDE w:val="0"/>
      <w:spacing w:after="0" w:line="240" w:lineRule="auto"/>
      <w:ind w:left="2835" w:right="850"/>
      <w:textAlignment w:val="baseline"/>
    </w:pPr>
    <w:rPr>
      <w:rFonts w:ascii="CG Times" w:eastAsia="Times New Roman" w:hAnsi="CG Times" w:cs="LinePrinter"/>
      <w:sz w:val="20"/>
      <w:szCs w:val="20"/>
      <w:lang w:val="es-ES_tradnl" w:eastAsia="ar-SA"/>
    </w:rPr>
  </w:style>
  <w:style w:type="paragraph" w:styleId="TDC4">
    <w:name w:val="toc 4"/>
    <w:basedOn w:val="Normal"/>
    <w:next w:val="Normal"/>
    <w:uiPriority w:val="39"/>
    <w:rsid w:val="00532601"/>
    <w:pPr>
      <w:widowControl w:val="0"/>
      <w:tabs>
        <w:tab w:val="left" w:leader="dot" w:pos="10205"/>
        <w:tab w:val="right" w:pos="10631"/>
      </w:tabs>
      <w:suppressAutoHyphens/>
      <w:overflowPunct w:val="0"/>
      <w:autoSpaceDE w:val="0"/>
      <w:spacing w:after="0" w:line="240" w:lineRule="auto"/>
      <w:ind w:left="2126" w:right="850"/>
      <w:textAlignment w:val="baseline"/>
    </w:pPr>
    <w:rPr>
      <w:rFonts w:ascii="CG Times" w:eastAsia="Times New Roman" w:hAnsi="CG Times" w:cs="LinePrinter"/>
      <w:sz w:val="20"/>
      <w:szCs w:val="20"/>
      <w:lang w:val="es-ES_tradnl" w:eastAsia="ar-SA"/>
    </w:rPr>
  </w:style>
  <w:style w:type="paragraph" w:styleId="TDC3">
    <w:name w:val="toc 3"/>
    <w:basedOn w:val="Normal"/>
    <w:next w:val="Normal"/>
    <w:uiPriority w:val="39"/>
    <w:qFormat/>
    <w:rsid w:val="00532601"/>
    <w:pPr>
      <w:widowControl w:val="0"/>
      <w:tabs>
        <w:tab w:val="left" w:leader="dot" w:pos="9497"/>
        <w:tab w:val="right" w:pos="9923"/>
      </w:tabs>
      <w:suppressAutoHyphens/>
      <w:overflowPunct w:val="0"/>
      <w:autoSpaceDE w:val="0"/>
      <w:spacing w:after="0" w:line="240" w:lineRule="auto"/>
      <w:ind w:left="1418" w:right="850"/>
      <w:textAlignment w:val="baseline"/>
    </w:pPr>
    <w:rPr>
      <w:rFonts w:ascii="CG Times" w:eastAsia="Times New Roman" w:hAnsi="CG Times" w:cs="LinePrinter"/>
      <w:sz w:val="20"/>
      <w:szCs w:val="20"/>
      <w:lang w:val="es-ES_tradnl" w:eastAsia="ar-SA"/>
    </w:rPr>
  </w:style>
  <w:style w:type="paragraph" w:styleId="TDC2">
    <w:name w:val="toc 2"/>
    <w:basedOn w:val="Normal"/>
    <w:next w:val="Normal"/>
    <w:uiPriority w:val="39"/>
    <w:qFormat/>
    <w:rsid w:val="00532601"/>
    <w:pPr>
      <w:widowControl w:val="0"/>
      <w:tabs>
        <w:tab w:val="left" w:leader="dot" w:pos="8788"/>
        <w:tab w:val="right" w:pos="9214"/>
      </w:tabs>
      <w:suppressAutoHyphens/>
      <w:overflowPunct w:val="0"/>
      <w:autoSpaceDE w:val="0"/>
      <w:spacing w:after="0" w:line="240" w:lineRule="auto"/>
      <w:ind w:left="709" w:right="850"/>
      <w:textAlignment w:val="baseline"/>
    </w:pPr>
    <w:rPr>
      <w:rFonts w:ascii="CG Times" w:eastAsia="Times New Roman" w:hAnsi="CG Times" w:cs="LinePrinter"/>
      <w:sz w:val="20"/>
      <w:szCs w:val="20"/>
      <w:lang w:val="es-ES_tradnl" w:eastAsia="ar-SA"/>
    </w:rPr>
  </w:style>
  <w:style w:type="paragraph" w:styleId="TDC1">
    <w:name w:val="toc 1"/>
    <w:basedOn w:val="Normal"/>
    <w:next w:val="Normal"/>
    <w:uiPriority w:val="39"/>
    <w:qFormat/>
    <w:rsid w:val="00532601"/>
    <w:pPr>
      <w:widowControl w:val="0"/>
      <w:tabs>
        <w:tab w:val="left" w:leader="dot" w:pos="8079"/>
        <w:tab w:val="right" w:pos="8505"/>
      </w:tabs>
      <w:suppressAutoHyphens/>
      <w:overflowPunct w:val="0"/>
      <w:autoSpaceDE w:val="0"/>
      <w:spacing w:after="0" w:line="240" w:lineRule="auto"/>
      <w:ind w:right="850"/>
      <w:textAlignment w:val="baseline"/>
    </w:pPr>
    <w:rPr>
      <w:rFonts w:ascii="CG Times" w:eastAsia="Times New Roman" w:hAnsi="CG Times" w:cs="LinePrinter"/>
      <w:sz w:val="20"/>
      <w:szCs w:val="20"/>
      <w:lang w:val="es-ES_tradnl" w:eastAsia="ar-SA"/>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 w:val="20"/>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 w:val="20"/>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 w:val="20"/>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 w:val="20"/>
      <w:szCs w:val="20"/>
      <w:lang w:val="es-ES_tradnl" w:eastAsia="ar-SA"/>
    </w:rPr>
  </w:style>
  <w:style w:type="paragraph" w:styleId="ndice3">
    <w:name w:val="index 3"/>
    <w:basedOn w:val="Normal"/>
    <w:next w:val="Normal"/>
    <w:link w:val="ndice3Car"/>
    <w:uiPriority w:val="99"/>
    <w:rsid w:val="00532601"/>
    <w:pPr>
      <w:widowControl w:val="0"/>
      <w:suppressAutoHyphens/>
      <w:overflowPunct w:val="0"/>
      <w:autoSpaceDE w:val="0"/>
      <w:spacing w:after="0" w:line="240" w:lineRule="auto"/>
      <w:ind w:left="566"/>
      <w:textAlignment w:val="baseline"/>
    </w:pPr>
    <w:rPr>
      <w:rFonts w:ascii="CG Times" w:eastAsia="Times New Roman" w:hAnsi="CG Times" w:cs="LinePrinter"/>
      <w:sz w:val="20"/>
      <w:szCs w:val="20"/>
      <w:lang w:val="es-ES_tradnl" w:eastAsia="ar-SA"/>
    </w:rPr>
  </w:style>
  <w:style w:type="paragraph" w:styleId="ndice2">
    <w:name w:val="index 2"/>
    <w:basedOn w:val="Normal"/>
    <w:next w:val="Normal"/>
    <w:link w:val="ndice2Car"/>
    <w:uiPriority w:val="99"/>
    <w:rsid w:val="00532601"/>
    <w:pPr>
      <w:widowControl w:val="0"/>
      <w:suppressAutoHyphens/>
      <w:overflowPunct w:val="0"/>
      <w:autoSpaceDE w:val="0"/>
      <w:spacing w:after="0" w:line="240" w:lineRule="auto"/>
      <w:ind w:left="283"/>
      <w:textAlignment w:val="baseline"/>
    </w:pPr>
    <w:rPr>
      <w:rFonts w:ascii="CG Times" w:eastAsia="Times New Roman" w:hAnsi="CG Times" w:cs="LinePrinter"/>
      <w:sz w:val="20"/>
      <w:szCs w:val="20"/>
      <w:lang w:val="es-ES_tradnl" w:eastAsia="ar-SA"/>
    </w:rPr>
  </w:style>
  <w:style w:type="paragraph" w:styleId="ndice1">
    <w:name w:val="index 1"/>
    <w:basedOn w:val="Normal"/>
    <w:next w:val="Normal"/>
    <w:link w:val="ndice1Car"/>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sz w:val="20"/>
      <w:szCs w:val="20"/>
      <w:lang w:val="es-ES_tradnl" w:eastAsia="ar-SA"/>
    </w:rPr>
  </w:style>
  <w:style w:type="paragraph" w:styleId="Ttulodendice">
    <w:name w:val="index heading"/>
    <w:basedOn w:val="Normal"/>
    <w:next w:val="ndice1"/>
    <w:uiPriority w:val="99"/>
    <w:semiHidden/>
    <w:rsid w:val="00532601"/>
    <w:pPr>
      <w:widowControl w:val="0"/>
      <w:suppressAutoHyphens/>
      <w:overflowPunct w:val="0"/>
      <w:autoSpaceDE w:val="0"/>
      <w:spacing w:after="0" w:line="240" w:lineRule="auto"/>
      <w:textAlignment w:val="baseline"/>
    </w:pPr>
    <w:rPr>
      <w:rFonts w:ascii="CG Times" w:eastAsia="Times New Roman" w:hAnsi="CG Times" w:cs="LinePrinter"/>
      <w:sz w:val="20"/>
      <w:szCs w:val="20"/>
      <w:lang w:val="es-ES_tradnl" w:eastAsia="ar-SA"/>
    </w:rPr>
  </w:style>
  <w:style w:type="paragraph" w:styleId="Textonotapie">
    <w:name w:val="footnote text"/>
    <w:basedOn w:val="Normal"/>
    <w:link w:val="TextonotapieCar"/>
    <w:rsid w:val="00532601"/>
    <w:pPr>
      <w:widowControl w:val="0"/>
      <w:suppressAutoHyphens/>
      <w:overflowPunct w:val="0"/>
      <w:autoSpaceDE w:val="0"/>
      <w:spacing w:after="0" w:line="240" w:lineRule="auto"/>
      <w:textAlignment w:val="baseline"/>
    </w:pPr>
    <w:rPr>
      <w:rFonts w:ascii="CG Times" w:eastAsia="Times New Roman" w:hAnsi="CG Times" w:cs="LinePrinter"/>
      <w:sz w:val="20"/>
      <w:szCs w:val="20"/>
      <w:lang w:val="es-ES_tradnl" w:eastAsia="ar-SA"/>
    </w:rPr>
  </w:style>
  <w:style w:type="character" w:customStyle="1" w:styleId="TextonotapieCar">
    <w:name w:val="Texto nota pie Car"/>
    <w:basedOn w:val="Fuentedeprrafopredeter"/>
    <w:link w:val="Textonotapie"/>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semiHidden/>
    <w:rsid w:val="00532601"/>
    <w:pPr>
      <w:widowControl w:val="0"/>
      <w:suppressAutoHyphens/>
      <w:overflowPunct w:val="0"/>
      <w:autoSpaceDE w:val="0"/>
      <w:spacing w:after="0" w:line="240" w:lineRule="auto"/>
      <w:textAlignment w:val="baseline"/>
    </w:pPr>
    <w:rPr>
      <w:rFonts w:ascii="CG Times" w:eastAsia="Times New Roman" w:hAnsi="CG Times" w:cs="LinePrinter"/>
      <w:sz w:val="20"/>
      <w:szCs w:val="20"/>
      <w:lang w:val="es-ES_tradnl" w:eastAsia="ar-SA"/>
    </w:rPr>
  </w:style>
  <w:style w:type="character" w:customStyle="1" w:styleId="TextonotaalfinalCar">
    <w:name w:val="Texto nota al final Car"/>
    <w:basedOn w:val="Fuentedeprrafopredeter"/>
    <w:link w:val="Textonotaalfinal"/>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uiPriority w:val="99"/>
    <w:rsid w:val="00532601"/>
    <w:pPr>
      <w:widowControl w:val="0"/>
      <w:suppressAutoHyphens/>
      <w:overflowPunct w:val="0"/>
      <w:autoSpaceDE w:val="0"/>
      <w:spacing w:after="0" w:line="240" w:lineRule="auto"/>
      <w:textAlignment w:val="baseline"/>
    </w:pPr>
    <w:rPr>
      <w:rFonts w:ascii="Arial" w:eastAsia="Times New Roman" w:hAnsi="Arial" w:cs="LinePrinter"/>
      <w:b/>
      <w:sz w:val="8"/>
      <w:szCs w:val="20"/>
      <w:lang w:val="es-ES_tradnl" w:eastAsia="ar-SA"/>
    </w:rPr>
  </w:style>
  <w:style w:type="paragraph" w:customStyle="1" w:styleId="DICTAMEN">
    <w:name w:val="DICTAMEN"/>
    <w:uiPriority w:val="99"/>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 w:val="20"/>
      <w:szCs w:val="20"/>
      <w:lang w:val="en-US" w:eastAsia="ar-SA"/>
    </w:rPr>
  </w:style>
  <w:style w:type="paragraph" w:customStyle="1" w:styleId="Epgrafe1">
    <w:name w:val="Epígrafe1"/>
    <w:basedOn w:val="Normal"/>
    <w:next w:val="Normal"/>
    <w:uiPriority w:val="99"/>
    <w:rsid w:val="00532601"/>
    <w:pPr>
      <w:widowControl w:val="0"/>
      <w:suppressAutoHyphens/>
      <w:spacing w:after="0" w:line="240" w:lineRule="auto"/>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uiPriority w:val="99"/>
    <w:rsid w:val="00532601"/>
    <w:pPr>
      <w:shd w:val="clear" w:color="auto" w:fill="000080"/>
      <w:suppressAutoHyphens/>
      <w:spacing w:after="0" w:line="240" w:lineRule="auto"/>
    </w:pPr>
    <w:rPr>
      <w:rFonts w:ascii="Tahoma" w:eastAsia="Times New Roman" w:hAnsi="Tahoma" w:cs="Tahoma"/>
      <w:sz w:val="20"/>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 w:val="20"/>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 w:val="20"/>
      <w:szCs w:val="20"/>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Textodebloque1">
    <w:name w:val="Texto de bloque1"/>
    <w:basedOn w:val="Normal"/>
    <w:uiPriority w:val="99"/>
    <w:rsid w:val="00532601"/>
    <w:pPr>
      <w:suppressAutoHyphens/>
      <w:spacing w:after="0" w:line="240" w:lineRule="auto"/>
      <w:ind w:left="540" w:right="1100"/>
      <w:jc w:val="center"/>
    </w:pPr>
    <w:rPr>
      <w:rFonts w:ascii="Arial" w:eastAsia="Times New Roman" w:hAnsi="Arial"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ascii="Arial" w:eastAsia="Times New Roman" w:hAnsi="Arial" w:cs="Arial"/>
      <w:kern w:val="1"/>
      <w:sz w:val="20"/>
      <w:szCs w:val="20"/>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ascii="Arial" w:eastAsia="Times New Roman" w:hAnsi="Arial" w:cs="Arial"/>
      <w:bCs/>
      <w:kern w:val="1"/>
      <w:sz w:val="20"/>
      <w:szCs w:val="24"/>
      <w:lang w:eastAsia="ar-SA"/>
    </w:rPr>
  </w:style>
  <w:style w:type="paragraph" w:customStyle="1" w:styleId="aTexto">
    <w:name w:val="aTexto"/>
    <w:basedOn w:val="Normal"/>
    <w:rsid w:val="00532601"/>
    <w:pPr>
      <w:widowControl w:val="0"/>
      <w:suppressAutoHyphens/>
      <w:spacing w:after="0" w:line="240" w:lineRule="auto"/>
      <w:jc w:val="both"/>
    </w:pPr>
    <w:rPr>
      <w:rFonts w:ascii="Arial" w:eastAsia="Times New Roman" w:hAnsi="Arial" w:cs="Times New Roman"/>
      <w:kern w:val="1"/>
      <w:szCs w:val="20"/>
      <w:lang w:val="en-US" w:eastAsia="ar-SA"/>
    </w:rPr>
  </w:style>
  <w:style w:type="table" w:styleId="Tablaconcuadrcula">
    <w:name w:val="Table Grid"/>
    <w:basedOn w:val="Tablanormal"/>
    <w:rsid w:val="00532601"/>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rsid w:val="00532601"/>
    <w:rPr>
      <w:rFonts w:ascii="Tahoma" w:eastAsia="Times New Roman" w:hAnsi="Tahoma" w:cs="Times New Roman"/>
      <w:sz w:val="16"/>
      <w:szCs w:val="16"/>
      <w:lang w:val="es-ES" w:eastAsia="es-ES"/>
    </w:rPr>
  </w:style>
  <w:style w:type="character" w:styleId="Refdecomentario">
    <w:name w:val="annotation reference"/>
    <w:uiPriority w:val="99"/>
    <w:rsid w:val="00532601"/>
    <w:rPr>
      <w:sz w:val="16"/>
      <w:szCs w:val="16"/>
    </w:rPr>
  </w:style>
  <w:style w:type="paragraph" w:styleId="Textocomentario">
    <w:name w:val="annotation text"/>
    <w:basedOn w:val="Normal"/>
    <w:link w:val="TextocomentarioCar"/>
    <w:uiPriority w:val="99"/>
    <w:rsid w:val="00532601"/>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532601"/>
    <w:rPr>
      <w:b/>
      <w:bCs/>
    </w:rPr>
  </w:style>
  <w:style w:type="character" w:customStyle="1" w:styleId="AsuntodelcomentarioCar">
    <w:name w:val="Asunto del comentario Car"/>
    <w:basedOn w:val="TextocomentarioCar"/>
    <w:link w:val="Asuntodelcomentario"/>
    <w:uiPriority w:val="99"/>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rsid w:val="00532601"/>
    <w:pPr>
      <w:widowControl w:val="0"/>
      <w:spacing w:after="0" w:line="240" w:lineRule="auto"/>
      <w:jc w:val="both"/>
    </w:pPr>
    <w:rPr>
      <w:rFonts w:ascii="Arial" w:eastAsia="Times New Roman" w:hAnsi="Arial" w:cs="Times New Roman"/>
      <w:b/>
      <w:sz w:val="24"/>
      <w:szCs w:val="20"/>
      <w:lang w:val="es-ES_tradnl" w:eastAsia="es-ES"/>
    </w:rPr>
  </w:style>
  <w:style w:type="character" w:customStyle="1" w:styleId="Textoindependiente2Car">
    <w:name w:val="Texto independiente 2 Car"/>
    <w:basedOn w:val="Fuentedeprrafopredeter"/>
    <w:link w:val="Textoindependiente2"/>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
    <w:basedOn w:val="Normal"/>
    <w:link w:val="PrrafodelistaCar"/>
    <w:uiPriority w:val="34"/>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 w:val="20"/>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 w:val="20"/>
      <w:szCs w:val="20"/>
      <w:lang w:val="en-US" w:eastAsia="ko-KR"/>
    </w:rPr>
  </w:style>
  <w:style w:type="table" w:styleId="Tablaprofesional">
    <w:name w:val="Table Professional"/>
    <w:basedOn w:val="Tablanormal"/>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ascii="Arial" w:eastAsia="Times New Roman" w:hAnsi="Arial"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
    <w:link w:val="Ttulo2"/>
    <w:uiPriority w:val="9"/>
    <w:locked/>
    <w:rsid w:val="00532601"/>
    <w:rPr>
      <w:rFonts w:ascii="Arial" w:eastAsia="Times New Roman" w:hAnsi="Arial" w:cs="Times New Roman"/>
      <w:b/>
      <w:i/>
      <w:noProof/>
      <w:sz w:val="28"/>
      <w:szCs w:val="20"/>
      <w:lang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uiPriority w:val="99"/>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ascii="Arial" w:eastAsia="Calibri" w:hAnsi="Arial" w:cs="Arial"/>
      <w:b/>
      <w:bCs/>
      <w:kern w:val="1"/>
      <w:lang w:val="es-ES" w:eastAsia="ar-SA"/>
    </w:rPr>
  </w:style>
  <w:style w:type="paragraph" w:styleId="Sinespaciado">
    <w:name w:val="No Spacing"/>
    <w:link w:val="SinespaciadoCar"/>
    <w:uiPriority w:val="1"/>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jc w:val="both"/>
    </w:pPr>
    <w:rPr>
      <w:rFonts w:cs="Arial"/>
      <w:kern w:val="0"/>
      <w:sz w:val="22"/>
      <w:szCs w:val="22"/>
      <w:lang w:val="es-ES" w:eastAsia="es-ES"/>
    </w:rPr>
  </w:style>
  <w:style w:type="paragraph" w:styleId="Sangra3detindependiente">
    <w:name w:val="Body Text Indent 3"/>
    <w:basedOn w:val="Normal"/>
    <w:link w:val="Sangra3detindependienteCar"/>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uiPriority w:val="99"/>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uiPriority w:val="99"/>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rsid w:val="00532601"/>
    <w:rPr>
      <w:rFonts w:ascii="Arial" w:hAnsi="Arial"/>
      <w:b/>
      <w:kern w:val="1"/>
      <w:sz w:val="28"/>
      <w:lang w:val="es-ES_tradnl" w:eastAsia="ar-SA" w:bidi="ar-SA"/>
    </w:rPr>
  </w:style>
  <w:style w:type="character" w:customStyle="1" w:styleId="CarCar2">
    <w:name w:val="Car Car2"/>
    <w:rsid w:val="00532601"/>
    <w:rPr>
      <w:sz w:val="24"/>
      <w:szCs w:val="24"/>
      <w:lang w:val="es-ES" w:eastAsia="ar-SA" w:bidi="ar-SA"/>
    </w:rPr>
  </w:style>
  <w:style w:type="character" w:customStyle="1" w:styleId="TextosinformatoCar">
    <w:name w:val="Texto sin formato Car"/>
    <w:link w:val="Textosinformato"/>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ascii="Arial" w:eastAsia="Arial Unicode MS" w:hAnsi="Arial" w:cs="Arial"/>
      <w:b/>
      <w:bCs/>
      <w:sz w:val="24"/>
      <w:szCs w:val="24"/>
      <w:lang w:val="es-ES" w:eastAsia="ar-SA"/>
    </w:rPr>
  </w:style>
  <w:style w:type="paragraph" w:customStyle="1" w:styleId="toa">
    <w:name w:val="toa"/>
    <w:basedOn w:val="Normal"/>
    <w:uiPriority w:val="99"/>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ascii="Arial" w:eastAsia="Arial Unicode MS" w:hAnsi="Arial"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ascii="Arial" w:eastAsia="Arial Unicode MS" w:hAnsi="Arial" w:cs="Arial"/>
      <w:b/>
      <w:bCs/>
      <w:sz w:val="14"/>
      <w:szCs w:val="14"/>
      <w:lang w:val="es-ES" w:eastAsia="ar-SA"/>
    </w:rPr>
  </w:style>
  <w:style w:type="paragraph" w:customStyle="1" w:styleId="BodyText22">
    <w:name w:val="Body Text 22"/>
    <w:basedOn w:val="Normal"/>
    <w:uiPriority w:val="99"/>
    <w:rsid w:val="00532601"/>
    <w:pPr>
      <w:widowControl w:val="0"/>
      <w:tabs>
        <w:tab w:val="left" w:pos="1701"/>
        <w:tab w:val="left" w:pos="2268"/>
      </w:tabs>
      <w:suppressAutoHyphens/>
      <w:spacing w:after="0" w:line="240" w:lineRule="auto"/>
      <w:jc w:val="both"/>
    </w:pPr>
    <w:rPr>
      <w:rFonts w:ascii="Arial" w:eastAsia="Times New Roman" w:hAnsi="Arial" w:cs="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ascii="Arial" w:eastAsia="Times New Roman" w:hAnsi="Arial" w:cs="Times New Roman"/>
      <w:b/>
      <w:sz w:val="20"/>
      <w:szCs w:val="20"/>
      <w:lang w:val="es-ES_tradnl" w:eastAsia="ar-SA"/>
    </w:rPr>
  </w:style>
  <w:style w:type="paragraph" w:customStyle="1" w:styleId="Vieta2">
    <w:name w:val="Viñeta 2"/>
    <w:basedOn w:val="Normal"/>
    <w:rsid w:val="00532601"/>
    <w:pPr>
      <w:suppressAutoHyphens/>
      <w:spacing w:after="0" w:line="240" w:lineRule="auto"/>
      <w:ind w:left="851" w:hanging="283"/>
    </w:pPr>
    <w:rPr>
      <w:rFonts w:ascii="Arial" w:eastAsia="Times New Roman" w:hAnsi="Arial" w:cs="Times New Roman"/>
      <w:color w:val="000000"/>
      <w:sz w:val="2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ascii="Arial" w:eastAsia="Times New Roman" w:hAnsi="Arial" w:cs="Times New Roman"/>
      <w:sz w:val="20"/>
      <w:szCs w:val="20"/>
      <w:lang w:val="es-ES" w:eastAsia="ar-SA"/>
    </w:rPr>
  </w:style>
  <w:style w:type="paragraph" w:customStyle="1" w:styleId="BodyText21">
    <w:name w:val="Body Text 21"/>
    <w:basedOn w:val="Normal"/>
    <w:uiPriority w:val="99"/>
    <w:rsid w:val="00532601"/>
    <w:pPr>
      <w:widowControl w:val="0"/>
      <w:suppressAutoHyphens/>
      <w:spacing w:after="0" w:line="240" w:lineRule="auto"/>
      <w:ind w:left="426" w:hanging="426"/>
      <w:jc w:val="both"/>
    </w:pPr>
    <w:rPr>
      <w:rFonts w:ascii="Arial" w:eastAsia="Times New Roman" w:hAnsi="Arial"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ascii="Arial" w:eastAsia="Times New Roman" w:hAnsi="Arial"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ascii="Arial" w:eastAsia="Times New Roman" w:hAnsi="Arial"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ascii="Arial" w:eastAsia="Times New Roman" w:hAnsi="Arial" w:cs="Times New Roman"/>
      <w:sz w:val="24"/>
      <w:szCs w:val="20"/>
      <w:lang w:eastAsia="ar-SA"/>
    </w:rPr>
  </w:style>
  <w:style w:type="paragraph" w:customStyle="1" w:styleId="Normal2">
    <w:name w:val="Normal+2"/>
    <w:basedOn w:val="Normal"/>
    <w:next w:val="Normal"/>
    <w:rsid w:val="00532601"/>
    <w:pPr>
      <w:suppressAutoHyphens/>
      <w:autoSpaceDE w:val="0"/>
      <w:spacing w:after="0" w:line="240" w:lineRule="auto"/>
    </w:pPr>
    <w:rPr>
      <w:rFonts w:ascii="Arial" w:eastAsia="Times New Roman" w:hAnsi="Arial"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sz w:val="20"/>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 w:val="20"/>
      <w:szCs w:val="20"/>
      <w:lang w:val="en-US" w:eastAsia="ar-SA"/>
    </w:rPr>
  </w:style>
  <w:style w:type="paragraph" w:styleId="TDC9">
    <w:name w:val="toc 9"/>
    <w:basedOn w:val="ndice"/>
    <w:uiPriority w:val="39"/>
    <w:rsid w:val="00532601"/>
    <w:pPr>
      <w:tabs>
        <w:tab w:val="right" w:leader="dot" w:pos="16764"/>
      </w:tabs>
      <w:ind w:left="2264"/>
    </w:pPr>
    <w:rPr>
      <w:rFonts w:cs="Tahoma"/>
      <w:szCs w:val="24"/>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532601"/>
    <w:pPr>
      <w:keepLines/>
      <w:numPr>
        <w:numId w:val="0"/>
      </w:numPr>
      <w:suppressAutoHyphens w:val="0"/>
      <w:spacing w:before="480" w:after="0" w:line="276" w:lineRule="auto"/>
      <w:outlineLvl w:val="9"/>
    </w:pPr>
    <w:rPr>
      <w:rFonts w:ascii="Cambria" w:hAnsi="Cambria"/>
      <w:color w:val="365F91"/>
      <w:kern w:val="0"/>
      <w:sz w:val="28"/>
      <w:szCs w:val="28"/>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 w:val="20"/>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ascii="Arial" w:eastAsia="Times New Roman" w:hAnsi="Arial" w:cs="Arial"/>
      <w:sz w:val="20"/>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cs="Times New Roman"/>
      <w:sz w:val="20"/>
      <w:szCs w:val="20"/>
      <w:lang w:val="es-ES" w:eastAsia="ar-SA"/>
    </w:rPr>
  </w:style>
  <w:style w:type="character" w:customStyle="1" w:styleId="MapadeldocumentoCar">
    <w:name w:val="Mapa del documento Car"/>
    <w:basedOn w:val="Fuentedeprrafopredeter"/>
    <w:link w:val="Mapadeldocumento"/>
    <w:uiPriority w:val="99"/>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532601"/>
    <w:rPr>
      <w:rFonts w:ascii="Times New Roman" w:eastAsia="Times New Roman" w:hAnsi="Times New Roman" w:cs="Times New Roman"/>
      <w:sz w:val="24"/>
      <w:szCs w:val="24"/>
      <w:lang w:eastAsia="es-ES"/>
    </w:rPr>
  </w:style>
  <w:style w:type="paragraph" w:styleId="Lista2">
    <w:name w:val="List 2"/>
    <w:basedOn w:val="Normal"/>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qFormat/>
    <w:rsid w:val="00532601"/>
    <w:pPr>
      <w:overflowPunct w:val="0"/>
      <w:autoSpaceDE w:val="0"/>
      <w:autoSpaceDN w:val="0"/>
      <w:adjustRightInd w:val="0"/>
      <w:spacing w:after="0" w:line="240" w:lineRule="auto"/>
      <w:jc w:val="center"/>
      <w:textAlignment w:val="baseline"/>
    </w:pPr>
    <w:rPr>
      <w:rFonts w:ascii="Arial" w:eastAsia="Times New Roman" w:hAnsi="Arial" w:cs="Times New Roman"/>
      <w:b/>
      <w:sz w:val="20"/>
      <w:szCs w:val="20"/>
      <w:lang w:val="es-ES_tradnl" w:eastAsia="es-ES"/>
    </w:rPr>
  </w:style>
  <w:style w:type="paragraph" w:styleId="Listaconvietas2">
    <w:name w:val="List Bullet 2"/>
    <w:basedOn w:val="Normal"/>
    <w:autoRedefine/>
    <w:rsid w:val="00532601"/>
    <w:pPr>
      <w:spacing w:after="0" w:line="240" w:lineRule="auto"/>
      <w:jc w:val="both"/>
    </w:pPr>
    <w:rPr>
      <w:rFonts w:ascii="Arial" w:eastAsia="Times New Roman" w:hAnsi="Arial" w:cs="Arial"/>
      <w:lang w:val="en-US"/>
    </w:rPr>
  </w:style>
  <w:style w:type="paragraph" w:styleId="Listaconvietas4">
    <w:name w:val="List Bullet 4"/>
    <w:basedOn w:val="Normal"/>
    <w:rsid w:val="00532601"/>
    <w:pPr>
      <w:numPr>
        <w:numId w:val="6"/>
      </w:numPr>
      <w:spacing w:after="0" w:line="240" w:lineRule="auto"/>
    </w:pPr>
    <w:rPr>
      <w:rFonts w:ascii="Times New Roman" w:eastAsia="Times New Roman" w:hAnsi="Times New Roman" w:cs="Times New Roman"/>
      <w:sz w:val="20"/>
      <w:szCs w:val="20"/>
      <w:lang w:eastAsia="es-ES"/>
    </w:rPr>
  </w:style>
  <w:style w:type="paragraph" w:styleId="Lista5">
    <w:name w:val="List 5"/>
    <w:basedOn w:val="Normal"/>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uiPriority w:val="99"/>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ascii="Arial" w:eastAsia="Times New Roman" w:hAnsi="Arial" w:cs="Times New Roman"/>
      <w:b/>
      <w:sz w:val="20"/>
      <w:szCs w:val="20"/>
      <w:lang w:val="es-ES_tradnl" w:eastAsia="ar-SA"/>
    </w:rPr>
  </w:style>
  <w:style w:type="paragraph" w:customStyle="1" w:styleId="Textocomentario2">
    <w:name w:val="Texto comentario2"/>
    <w:basedOn w:val="Normal"/>
    <w:uiPriority w:val="99"/>
    <w:rsid w:val="00532601"/>
    <w:pPr>
      <w:suppressAutoHyphens/>
      <w:spacing w:after="0" w:line="240" w:lineRule="auto"/>
    </w:pPr>
    <w:rPr>
      <w:rFonts w:ascii="Times New Roman" w:eastAsia="Times New Roman" w:hAnsi="Times New Roman" w:cs="Times New Roman"/>
      <w:sz w:val="20"/>
      <w:szCs w:val="20"/>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sz w:val="20"/>
      <w:szCs w:val="20"/>
      <w:lang w:val="es-ES" w:eastAsia="ar-SA"/>
    </w:rPr>
  </w:style>
  <w:style w:type="paragraph" w:customStyle="1" w:styleId="Listaconvietas22">
    <w:name w:val="Lista con viñetas 22"/>
    <w:basedOn w:val="Normal"/>
    <w:rsid w:val="00532601"/>
    <w:pPr>
      <w:suppressAutoHyphens/>
      <w:spacing w:after="0" w:line="240" w:lineRule="auto"/>
      <w:jc w:val="both"/>
    </w:pPr>
    <w:rPr>
      <w:rFonts w:ascii="Arial" w:eastAsia="Times New Roman" w:hAnsi="Arial"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sz w:val="20"/>
      <w:szCs w:val="20"/>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spacing w:after="0" w:line="240" w:lineRule="auto"/>
      <w:jc w:val="both"/>
    </w:pPr>
    <w:rPr>
      <w:rFonts w:ascii="Arial" w:eastAsia="Times New Roman" w:hAnsi="Arial"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cs="Times New Roman"/>
      <w:sz w:val="20"/>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rsid w:val="00532601"/>
    <w:pPr>
      <w:spacing w:before="280" w:after="0" w:line="360" w:lineRule="auto"/>
      <w:jc w:val="center"/>
    </w:pPr>
    <w:rPr>
      <w:rFonts w:ascii="Arial" w:eastAsia="Times New Roman" w:hAnsi="Arial"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sz w:val="20"/>
      <w:szCs w:val="20"/>
      <w:lang w:eastAsia="ar-SA"/>
    </w:rPr>
  </w:style>
  <w:style w:type="character" w:customStyle="1" w:styleId="WW8Num7z1">
    <w:name w:val="WW8Num7z1"/>
    <w:uiPriority w:val="99"/>
    <w:rsid w:val="00532601"/>
    <w:rPr>
      <w:b/>
    </w:rPr>
  </w:style>
  <w:style w:type="character" w:customStyle="1" w:styleId="WW8Num10z3">
    <w:name w:val="WW8Num10z3"/>
    <w:uiPriority w:val="99"/>
    <w:rsid w:val="00532601"/>
    <w:rPr>
      <w:rFonts w:ascii="Symbol" w:hAnsi="Symbol"/>
    </w:rPr>
  </w:style>
  <w:style w:type="character" w:customStyle="1" w:styleId="WW8Num20z3">
    <w:name w:val="WW8Num20z3"/>
    <w:rsid w:val="00532601"/>
    <w:rPr>
      <w:rFonts w:ascii="Symbol" w:hAnsi="Symbol"/>
    </w:rPr>
  </w:style>
  <w:style w:type="character" w:styleId="nfasis">
    <w:name w:val="Emphasis"/>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ascii="Arial" w:eastAsia="Times New Roman" w:hAnsi="Arial"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ascii="Arial" w:eastAsia="Times New Roman" w:hAnsi="Arial"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ascii="Arial" w:eastAsia="Times New Roman" w:hAnsi="Arial"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Textopredeterminado1">
    <w:name w:val="Texto predeterminado:1"/>
    <w:basedOn w:val="Normal"/>
    <w:rsid w:val="00532601"/>
    <w:pPr>
      <w:spacing w:after="0" w:line="240" w:lineRule="auto"/>
      <w:jc w:val="both"/>
    </w:pPr>
    <w:rPr>
      <w:rFonts w:ascii="Arial" w:eastAsia="Times New Roman" w:hAnsi="Arial"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cs="Times New Roman"/>
      <w:sz w:val="20"/>
      <w:szCs w:val="20"/>
      <w:lang w:val="es-ES_tradnl" w:eastAsia="es-ES"/>
    </w:rPr>
  </w:style>
  <w:style w:type="paragraph" w:customStyle="1" w:styleId="Estilo">
    <w:name w:val="Estilo"/>
    <w:link w:val="EstiloCar"/>
    <w:qFormat/>
    <w:rsid w:val="00532601"/>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spacing w:after="0" w:line="240" w:lineRule="auto"/>
      <w:jc w:val="both"/>
    </w:pPr>
    <w:rPr>
      <w:rFonts w:ascii="Arial" w:eastAsia="Times New Roman" w:hAnsi="Arial" w:cs="Times New Roman"/>
      <w:sz w:val="24"/>
      <w:szCs w:val="20"/>
      <w:lang w:val="es-ES_tradnl"/>
    </w:rPr>
  </w:style>
  <w:style w:type="paragraph" w:styleId="Textosinformato">
    <w:name w:val="Plain Text"/>
    <w:basedOn w:val="Normal"/>
    <w:link w:val="TextosinformatoCar"/>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sz w:val="20"/>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szCs w:val="20"/>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sz w:val="20"/>
      <w:szCs w:val="20"/>
      <w:lang w:val="en-GB" w:eastAsia="es-ES"/>
    </w:rPr>
  </w:style>
  <w:style w:type="paragraph" w:styleId="Lista3">
    <w:name w:val="List 3"/>
    <w:basedOn w:val="Normal"/>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 w:val="20"/>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rsid w:val="00532601"/>
    <w:rPr>
      <w:rFonts w:ascii="Arial" w:hAnsi="Arial" w:cs="Arial"/>
      <w:lang w:val="es-ES_tradnl" w:eastAsia="ar-SA" w:bidi="ar-SA"/>
    </w:rPr>
  </w:style>
  <w:style w:type="character" w:customStyle="1" w:styleId="CarCar14">
    <w:name w:val="Car Car14"/>
    <w:rsid w:val="00532601"/>
    <w:rPr>
      <w:sz w:val="24"/>
      <w:lang w:val="es-ES" w:eastAsia="ar-SA" w:bidi="ar-SA"/>
    </w:rPr>
  </w:style>
  <w:style w:type="character" w:customStyle="1" w:styleId="CarCar12">
    <w:name w:val="Car Car12"/>
    <w:rsid w:val="00532601"/>
    <w:rPr>
      <w:b/>
      <w:sz w:val="28"/>
      <w:lang w:val="es-ES" w:eastAsia="ar-SA" w:bidi="ar-SA"/>
    </w:rPr>
  </w:style>
  <w:style w:type="character" w:customStyle="1" w:styleId="CarCar17">
    <w:name w:val="Car Car17"/>
    <w:rsid w:val="00532601"/>
    <w:rPr>
      <w:rFonts w:ascii="Times New Roman" w:eastAsia="Times New Roman" w:hAnsi="Times New Roman" w:cs="Times New Roman"/>
      <w:sz w:val="24"/>
      <w:szCs w:val="20"/>
      <w:lang w:eastAsia="ar-SA"/>
    </w:rPr>
  </w:style>
  <w:style w:type="character" w:customStyle="1" w:styleId="CarCar16">
    <w:name w:val="Car Car16"/>
    <w:rsid w:val="00532601"/>
    <w:rPr>
      <w:rFonts w:ascii="Arial" w:eastAsia="Times New Roman" w:hAnsi="Arial" w:cs="Arial"/>
      <w:sz w:val="20"/>
      <w:szCs w:val="20"/>
      <w:lang w:val="es-ES_tradnl" w:eastAsia="ar-SA"/>
    </w:rPr>
  </w:style>
  <w:style w:type="character" w:customStyle="1" w:styleId="CarCar15">
    <w:name w:val="Car Car15"/>
    <w:rsid w:val="00532601"/>
    <w:rPr>
      <w:rFonts w:ascii="Times New Roman" w:eastAsia="Times New Roman" w:hAnsi="Times New Roman" w:cs="Times New Roman"/>
      <w:b/>
      <w:sz w:val="28"/>
      <w:szCs w:val="20"/>
      <w:lang w:eastAsia="ar-SA"/>
    </w:rPr>
  </w:style>
  <w:style w:type="character" w:customStyle="1" w:styleId="CarCar10">
    <w:name w:val="Car Car10"/>
    <w:semiHidden/>
    <w:rsid w:val="00532601"/>
    <w:rPr>
      <w:rFonts w:ascii="Times New Roman" w:eastAsia="Times New Roman" w:hAnsi="Times New Roman" w:cs="Times New Roman"/>
      <w:sz w:val="20"/>
      <w:szCs w:val="20"/>
      <w:lang w:eastAsia="ar-SA"/>
    </w:rPr>
  </w:style>
  <w:style w:type="character" w:customStyle="1" w:styleId="CarCar8">
    <w:name w:val="Car Car8"/>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ascii="Arial" w:eastAsia="Times New Roman" w:hAnsi="Arial" w:cs="Times New Roman"/>
      <w:sz w:val="24"/>
      <w:szCs w:val="20"/>
      <w:lang w:val="es-ES_tradnl" w:eastAsia="es-ES"/>
    </w:rPr>
  </w:style>
  <w:style w:type="paragraph" w:customStyle="1" w:styleId="Sangra2detindependiente3">
    <w:name w:val="Sangría 2 de t. independiente3"/>
    <w:basedOn w:val="Normal"/>
    <w:uiPriority w:val="99"/>
    <w:rsid w:val="00532601"/>
    <w:pPr>
      <w:widowControl w:val="0"/>
      <w:tabs>
        <w:tab w:val="left" w:pos="284"/>
      </w:tabs>
      <w:spacing w:after="0" w:line="240" w:lineRule="auto"/>
      <w:ind w:left="284" w:hanging="284"/>
      <w:jc w:val="both"/>
    </w:pPr>
    <w:rPr>
      <w:rFonts w:ascii="Arial" w:eastAsia="Times New Roman" w:hAnsi="Arial"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2">
    <w:name w:val="xl10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03">
    <w:name w:val="xl10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104">
    <w:name w:val="xl10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5">
    <w:name w:val="xl10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6">
    <w:name w:val="xl10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7">
    <w:name w:val="xl10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8">
    <w:name w:val="xl10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09">
    <w:name w:val="xl10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11">
    <w:name w:val="xl11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4"/>
      <w:szCs w:val="14"/>
      <w:lang w:eastAsia="es-MX"/>
    </w:rPr>
  </w:style>
  <w:style w:type="paragraph" w:customStyle="1" w:styleId="xl112">
    <w:name w:val="xl11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13">
    <w:name w:val="xl11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114">
    <w:name w:val="xl11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18">
    <w:name w:val="xl11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20">
    <w:name w:val="xl120"/>
    <w:basedOn w:val="Normal"/>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21">
    <w:name w:val="xl12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122">
    <w:name w:val="xl12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23">
    <w:name w:val="xl123"/>
    <w:basedOn w:val="Normal"/>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25">
    <w:name w:val="xl125"/>
    <w:basedOn w:val="Normal"/>
    <w:rsid w:val="00532601"/>
    <w:pPr>
      <w:spacing w:before="100" w:beforeAutospacing="1" w:after="100" w:afterAutospacing="1" w:line="240" w:lineRule="auto"/>
    </w:pPr>
    <w:rPr>
      <w:rFonts w:ascii="Arial" w:eastAsia="Times New Roman" w:hAnsi="Arial" w:cs="Arial"/>
      <w:sz w:val="24"/>
      <w:szCs w:val="24"/>
      <w:lang w:eastAsia="es-MX"/>
    </w:rPr>
  </w:style>
  <w:style w:type="paragraph" w:customStyle="1" w:styleId="xl126">
    <w:name w:val="xl12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27">
    <w:name w:val="xl12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28">
    <w:name w:val="xl12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29">
    <w:name w:val="xl12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0">
    <w:name w:val="xl13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2">
    <w:name w:val="xl13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4">
    <w:name w:val="xl13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35">
    <w:name w:val="xl13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6">
    <w:name w:val="xl13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37">
    <w:name w:val="xl13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38">
    <w:name w:val="xl13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9">
    <w:name w:val="xl13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 w:val="20"/>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ascii="Arial" w:eastAsia="MS Mincho" w:hAnsi="Arial" w:cs="Tahoma"/>
      <w:sz w:val="28"/>
      <w:szCs w:val="28"/>
      <w:lang w:eastAsia="ar-SA"/>
    </w:rPr>
  </w:style>
  <w:style w:type="table" w:customStyle="1" w:styleId="Tablaconcuadrcula1">
    <w:name w:val="Tabla con cuadrícula1"/>
    <w:basedOn w:val="Tablanormal"/>
    <w:next w:val="Tablaconcuadrcula"/>
    <w:uiPriority w:val="99"/>
    <w:rsid w:val="0053260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
    <w:link w:val="Prrafodelista"/>
    <w:uiPriority w:val="34"/>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after="0" w:line="360" w:lineRule="auto"/>
      <w:ind w:left="420" w:hanging="420"/>
      <w:jc w:val="both"/>
    </w:pPr>
    <w:rPr>
      <w:rFonts w:ascii="Arial" w:eastAsia="Times New Roman" w:hAnsi="Arial" w:cs="Times New Roman"/>
      <w:sz w:val="20"/>
      <w:szCs w:val="20"/>
      <w:lang w:eastAsia="es-ES"/>
    </w:rPr>
  </w:style>
  <w:style w:type="paragraph" w:styleId="Revisin">
    <w:name w:val="Revision"/>
    <w:hidden/>
    <w:uiPriority w:val="99"/>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ascii="Arial" w:eastAsia="Times New Roman" w:hAnsi="Arial"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ascii="Arial" w:eastAsia="Times New Roman" w:hAnsi="Arial"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ascii="Arial" w:eastAsia="Times New Roman" w:hAnsi="Arial"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
    <w:name w:val="Tabla con cuadrícula 83"/>
    <w:basedOn w:val="Tablanormal"/>
    <w:next w:val="Tablaconcuadrcula8"/>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7"/>
      </w:numPr>
    </w:pPr>
  </w:style>
  <w:style w:type="numbering" w:customStyle="1" w:styleId="Estilo13">
    <w:name w:val="Estilo13"/>
    <w:rsid w:val="00532601"/>
    <w:pPr>
      <w:numPr>
        <w:numId w:val="9"/>
      </w:numPr>
    </w:pPr>
  </w:style>
  <w:style w:type="numbering" w:customStyle="1" w:styleId="1113">
    <w:name w:val="1.1.13"/>
    <w:rsid w:val="00532601"/>
    <w:pPr>
      <w:numPr>
        <w:numId w:val="8"/>
      </w:numPr>
    </w:pPr>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4"/>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10"/>
      </w:numPr>
    </w:pPr>
  </w:style>
  <w:style w:type="numbering" w:customStyle="1" w:styleId="Estilo15">
    <w:name w:val="Estilo15"/>
    <w:rsid w:val="003B1AD8"/>
    <w:pPr>
      <w:numPr>
        <w:numId w:val="12"/>
      </w:numPr>
    </w:pPr>
  </w:style>
  <w:style w:type="numbering" w:customStyle="1" w:styleId="1115">
    <w:name w:val="1.1.15"/>
    <w:rsid w:val="003B1AD8"/>
    <w:pPr>
      <w:numPr>
        <w:numId w:val="11"/>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5"/>
      </w:numPr>
    </w:pPr>
  </w:style>
  <w:style w:type="numbering" w:customStyle="1" w:styleId="11111123">
    <w:name w:val="1 / 1.1 / 1.1.123"/>
    <w:basedOn w:val="Sinlista"/>
    <w:next w:val="111111"/>
    <w:semiHidden/>
    <w:unhideWhenUsed/>
    <w:rsid w:val="003B1AD8"/>
    <w:pPr>
      <w:numPr>
        <w:numId w:val="13"/>
      </w:numPr>
    </w:pPr>
  </w:style>
  <w:style w:type="numbering" w:customStyle="1" w:styleId="11123">
    <w:name w:val="1.1.123"/>
    <w:rsid w:val="003B1AD8"/>
    <w:pPr>
      <w:numPr>
        <w:numId w:val="14"/>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ascii="Arial" w:eastAsia="Times New Roman" w:hAnsi="Arial" w:cs="Arial"/>
      <w:sz w:val="20"/>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ascii="Arial" w:eastAsia="Times New Roman" w:hAnsi="Arial" w:cs="Times New Roman"/>
      <w:kern w:val="1"/>
      <w:szCs w:val="20"/>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ascii="Arial" w:eastAsia="Times New Roman" w:hAnsi="Arial" w:cs="Times New Roman"/>
      <w:b/>
      <w:szCs w:val="20"/>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ascii="Arial" w:eastAsia="Times New Roman" w:hAnsi="Arial"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ascii="Arial" w:eastAsia="Times New Roman" w:hAnsi="Arial"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sz w:val="2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sz w:val="2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ascii="Arial" w:eastAsia="Times New Roman" w:hAnsi="Arial" w:cs="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sz w:val="20"/>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ascii="Arial" w:eastAsia="Times New Roman" w:hAnsi="Arial"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 w:val="20"/>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ascii="Arial" w:eastAsia="Times New Roman" w:hAnsi="Arial" w:cs="Times New Roman"/>
      <w:sz w:val="20"/>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 w:val="20"/>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szCs w:val="20"/>
      <w:lang w:val="es-ES_tradnl" w:eastAsia="ar-SA"/>
    </w:rPr>
  </w:style>
  <w:style w:type="character" w:customStyle="1" w:styleId="WW8Num24z3">
    <w:name w:val="WW8Num24z3"/>
    <w:uiPriority w:val="99"/>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uiPriority w:val="99"/>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ascii="Arial" w:eastAsia="MS Mincho" w:hAnsi="Arial"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ascii="Arial" w:eastAsia="Times New Roman" w:hAnsi="Arial"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ascii="Arial" w:eastAsia="Times New Roman" w:hAnsi="Arial"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ascii="Arial" w:eastAsia="Times New Roman" w:hAnsi="Arial"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 w:val="20"/>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ascii="Arial" w:eastAsia="Times New Roman" w:hAnsi="Arial" w:cs="Times New Roman"/>
      <w:sz w:val="20"/>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ascii="Arial" w:eastAsia="Times New Roman" w:hAnsi="Arial"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sz w:val="20"/>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ascii="Arial" w:eastAsia="Times New Roman" w:hAnsi="Arial"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ascii="Arial" w:eastAsia="Times New Roman" w:hAnsi="Arial" w:cs="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ascii="Arial" w:eastAsia="Times New Roman" w:hAnsi="Arial" w:cs="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ascii="Arial" w:eastAsia="Times New Roman" w:hAnsi="Arial" w:cs="Times New Roman"/>
      <w:sz w:val="20"/>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 w:val="20"/>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 w:val="20"/>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ascii="Arial" w:eastAsia="Times New Roman" w:hAnsi="Arial"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ascii="Arial" w:eastAsia="Times New Roman" w:hAnsi="Arial"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semiHidden/>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6"/>
      </w:numPr>
      <w:spacing w:before="240" w:line="480" w:lineRule="auto"/>
      <w:jc w:val="center"/>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6"/>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9F7132"/>
    <w:pPr>
      <w:widowControl/>
      <w:numPr>
        <w:ilvl w:val="3"/>
        <w:numId w:val="16"/>
      </w:numPr>
      <w:suppressAutoHyphens w:val="0"/>
      <w:overflowPunct/>
      <w:autoSpaceDE/>
      <w:spacing w:line="360" w:lineRule="auto"/>
      <w:textAlignment w:val="auto"/>
    </w:pPr>
    <w:rPr>
      <w:rFonts w:asciiTheme="minorHAnsi" w:eastAsiaTheme="minorHAnsi" w:hAnsiTheme="minorHAnsi" w:cstheme="minorBidi"/>
      <w:b/>
      <w:color w:val="984806" w:themeColor="accent6" w:themeShade="80"/>
      <w:sz w:val="24"/>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noProof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5D62E5"/>
    <w:rPr>
      <w:rFonts w:ascii="CG Times" w:eastAsia="Times New Roman" w:hAnsi="CG Times" w:cs="LinePrinter"/>
      <w:b/>
      <w:noProof/>
      <w:color w:val="984806" w:themeColor="accent6" w:themeShade="80"/>
      <w:sz w:val="24"/>
      <w:szCs w:val="20"/>
      <w:lang w:val="es-ES_tradnl" w:eastAsia="ar-SA"/>
    </w:rPr>
  </w:style>
  <w:style w:type="paragraph" w:customStyle="1" w:styleId="MMEmpty">
    <w:name w:val="MM Empty"/>
    <w:basedOn w:val="Normal"/>
    <w:link w:val="MMEmptyCar"/>
    <w:rsid w:val="005D62E5"/>
    <w:pPr>
      <w:spacing w:after="160" w:line="259" w:lineRule="auto"/>
    </w:pPr>
    <w:rPr>
      <w:noProof w:val="0"/>
    </w:r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iPriority w:val="99"/>
    <w:unhideWhenUsed/>
    <w:rsid w:val="005D62E5"/>
    <w:pPr>
      <w:spacing w:after="0" w:line="240" w:lineRule="auto"/>
      <w:ind w:left="880" w:hanging="220"/>
    </w:pPr>
    <w:rPr>
      <w:noProof w:val="0"/>
    </w:r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iPriority w:val="99"/>
    <w:unhideWhenUsed/>
    <w:rsid w:val="005D62E5"/>
    <w:pPr>
      <w:spacing w:after="0" w:line="240" w:lineRule="auto"/>
      <w:ind w:left="1100" w:hanging="220"/>
    </w:pPr>
    <w:rPr>
      <w:noProof w:val="0"/>
    </w:r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noProof w:val="0"/>
      <w:sz w:val="20"/>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8"/>
      </w:numPr>
    </w:pPr>
  </w:style>
  <w:style w:type="numbering" w:customStyle="1" w:styleId="List11">
    <w:name w:val="List 11"/>
    <w:basedOn w:val="Sinlista"/>
    <w:rsid w:val="00502881"/>
    <w:pPr>
      <w:numPr>
        <w:numId w:val="19"/>
      </w:numPr>
    </w:pPr>
  </w:style>
  <w:style w:type="numbering" w:customStyle="1" w:styleId="List12">
    <w:name w:val="List 12"/>
    <w:basedOn w:val="Sinlista"/>
    <w:rsid w:val="00502881"/>
    <w:pPr>
      <w:numPr>
        <w:numId w:val="20"/>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ascii="Arial" w:eastAsiaTheme="minorEastAsia" w:hAnsi="Arial"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ascii="Arial" w:eastAsiaTheme="minorEastAsia" w:hAnsi="Arial"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basedOn w:val="Tablanormal"/>
    <w:next w:val="Tablaconcuadrcula"/>
    <w:uiPriority w:val="99"/>
    <w:rsid w:val="009A5A2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0">
    <w:name w:val="xl140"/>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41">
    <w:name w:val="xl141"/>
    <w:basedOn w:val="Normal"/>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42">
    <w:name w:val="xl142"/>
    <w:basedOn w:val="Normal"/>
    <w:rsid w:val="00DA606D"/>
    <w:pPr>
      <w:pBdr>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43">
    <w:name w:val="xl143"/>
    <w:basedOn w:val="Normal"/>
    <w:rsid w:val="00DA606D"/>
    <w:pPr>
      <w:pBdr>
        <w:top w:val="single" w:sz="8" w:space="0" w:color="auto"/>
        <w:left w:val="single" w:sz="8" w:space="0" w:color="auto"/>
        <w:bottom w:val="single" w:sz="4"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44">
    <w:name w:val="xl144"/>
    <w:basedOn w:val="Normal"/>
    <w:rsid w:val="00DA606D"/>
    <w:pPr>
      <w:pBdr>
        <w:top w:val="single" w:sz="4" w:space="0" w:color="auto"/>
        <w:left w:val="single" w:sz="8" w:space="0" w:color="auto"/>
        <w:bottom w:val="single" w:sz="8"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45">
    <w:name w:val="xl145"/>
    <w:basedOn w:val="Normal"/>
    <w:rsid w:val="00DA606D"/>
    <w:pPr>
      <w:pBdr>
        <w:left w:val="single" w:sz="8" w:space="0" w:color="auto"/>
        <w:bottom w:val="single" w:sz="4"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46">
    <w:name w:val="xl146"/>
    <w:basedOn w:val="Normal"/>
    <w:rsid w:val="00DA606D"/>
    <w:pPr>
      <w:pBdr>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47">
    <w:name w:val="xl147"/>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48">
    <w:name w:val="xl148"/>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49">
    <w:name w:val="xl149"/>
    <w:basedOn w:val="Normal"/>
    <w:rsid w:val="00DA606D"/>
    <w:pPr>
      <w:pBdr>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50">
    <w:name w:val="xl150"/>
    <w:basedOn w:val="Normal"/>
    <w:rsid w:val="00DA606D"/>
    <w:pPr>
      <w:pBdr>
        <w:top w:val="single" w:sz="4" w:space="0" w:color="auto"/>
        <w:left w:val="single" w:sz="8"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51">
    <w:name w:val="xl151"/>
    <w:basedOn w:val="Normal"/>
    <w:rsid w:val="00DA606D"/>
    <w:pPr>
      <w:pBdr>
        <w:top w:val="single" w:sz="8" w:space="0" w:color="auto"/>
        <w:bottom w:val="single" w:sz="4"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52">
    <w:name w:val="xl152"/>
    <w:basedOn w:val="Normal"/>
    <w:rsid w:val="00DA606D"/>
    <w:pPr>
      <w:pBdr>
        <w:top w:val="single" w:sz="4" w:space="0" w:color="auto"/>
        <w:bottom w:val="single" w:sz="4"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53">
    <w:name w:val="xl153"/>
    <w:basedOn w:val="Normal"/>
    <w:rsid w:val="00DA606D"/>
    <w:pPr>
      <w:pBdr>
        <w:top w:val="single" w:sz="4" w:space="0" w:color="auto"/>
        <w:bottom w:val="single" w:sz="8"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54">
    <w:name w:val="xl154"/>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sz w:val="20"/>
      <w:szCs w:val="20"/>
      <w:lang w:eastAsia="es-MX"/>
    </w:rPr>
  </w:style>
  <w:style w:type="paragraph" w:customStyle="1" w:styleId="xl155">
    <w:name w:val="xl155"/>
    <w:basedOn w:val="Normal"/>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sz w:val="20"/>
      <w:szCs w:val="20"/>
      <w:lang w:eastAsia="es-MX"/>
    </w:rPr>
  </w:style>
  <w:style w:type="paragraph" w:customStyle="1" w:styleId="xl156">
    <w:name w:val="xl156"/>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sz w:val="20"/>
      <w:szCs w:val="20"/>
      <w:lang w:eastAsia="es-MX"/>
    </w:rPr>
  </w:style>
  <w:style w:type="paragraph" w:customStyle="1" w:styleId="xl157">
    <w:name w:val="xl157"/>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58">
    <w:name w:val="xl158"/>
    <w:basedOn w:val="Normal"/>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59">
    <w:name w:val="xl159"/>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60">
    <w:name w:val="xl160"/>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61">
    <w:name w:val="xl161"/>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62">
    <w:name w:val="xl162"/>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63">
    <w:name w:val="xl163"/>
    <w:basedOn w:val="Normal"/>
    <w:rsid w:val="00DA606D"/>
    <w:pPr>
      <w:pBdr>
        <w:top w:val="single" w:sz="8" w:space="0" w:color="auto"/>
        <w:lef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64">
    <w:name w:val="xl164"/>
    <w:basedOn w:val="Normal"/>
    <w:rsid w:val="00DA606D"/>
    <w:pPr>
      <w:pBdr>
        <w:lef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65">
    <w:name w:val="xl165"/>
    <w:basedOn w:val="Normal"/>
    <w:rsid w:val="00DA606D"/>
    <w:pPr>
      <w:pBdr>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66">
    <w:name w:val="xl166"/>
    <w:basedOn w:val="Normal"/>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67">
    <w:name w:val="xl167"/>
    <w:basedOn w:val="Normal"/>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68">
    <w:name w:val="xl168"/>
    <w:basedOn w:val="Normal"/>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69">
    <w:name w:val="xl169"/>
    <w:basedOn w:val="Normal"/>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ascii="Arial" w:eastAsia="Times New Roman" w:hAnsi="Arial" w:cs="Arial"/>
      <w:b/>
      <w:bCs/>
      <w:noProof w:val="0"/>
      <w:color w:val="000000"/>
      <w:sz w:val="24"/>
      <w:szCs w:val="24"/>
      <w:lang w:eastAsia="es-MX"/>
    </w:rPr>
  </w:style>
  <w:style w:type="paragraph" w:customStyle="1" w:styleId="xl170">
    <w:name w:val="xl170"/>
    <w:basedOn w:val="Normal"/>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ascii="Arial" w:eastAsia="Times New Roman" w:hAnsi="Arial" w:cs="Arial"/>
      <w:b/>
      <w:bCs/>
      <w:noProof w:val="0"/>
      <w:color w:val="000000"/>
      <w:sz w:val="24"/>
      <w:szCs w:val="24"/>
      <w:lang w:eastAsia="es-MX"/>
    </w:rPr>
  </w:style>
  <w:style w:type="paragraph" w:customStyle="1" w:styleId="xl171">
    <w:name w:val="xl171"/>
    <w:basedOn w:val="Normal"/>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ascii="Arial" w:eastAsia="Times New Roman" w:hAnsi="Arial" w:cs="Arial"/>
      <w:b/>
      <w:bCs/>
      <w:noProof w:val="0"/>
      <w:color w:val="000000"/>
      <w:sz w:val="24"/>
      <w:szCs w:val="24"/>
      <w:lang w:eastAsia="es-MX"/>
    </w:rPr>
  </w:style>
  <w:style w:type="paragraph" w:customStyle="1" w:styleId="xl172">
    <w:name w:val="xl172"/>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73">
    <w:name w:val="xl173"/>
    <w:basedOn w:val="Normal"/>
    <w:rsid w:val="00DA606D"/>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74">
    <w:name w:val="xl174"/>
    <w:basedOn w:val="Normal"/>
    <w:rsid w:val="00DA606D"/>
    <w:pPr>
      <w:pBdr>
        <w:lef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75">
    <w:name w:val="xl175"/>
    <w:basedOn w:val="Normal"/>
    <w:rsid w:val="00DA606D"/>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76">
    <w:name w:val="xl176"/>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18"/>
      <w:szCs w:val="18"/>
      <w:lang w:eastAsia="es-MX"/>
    </w:rPr>
  </w:style>
  <w:style w:type="paragraph" w:customStyle="1" w:styleId="xl177">
    <w:name w:val="xl177"/>
    <w:basedOn w:val="Normal"/>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18"/>
      <w:szCs w:val="18"/>
      <w:lang w:eastAsia="es-MX"/>
    </w:rPr>
  </w:style>
  <w:style w:type="paragraph" w:customStyle="1" w:styleId="xl178">
    <w:name w:val="xl178"/>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18"/>
      <w:szCs w:val="18"/>
      <w:lang w:eastAsia="es-MX"/>
    </w:rPr>
  </w:style>
  <w:style w:type="paragraph" w:customStyle="1" w:styleId="xl179">
    <w:name w:val="xl179"/>
    <w:basedOn w:val="Normal"/>
    <w:rsid w:val="00DA606D"/>
    <w:pP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80">
    <w:name w:val="xl180"/>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color w:val="000000"/>
      <w:sz w:val="20"/>
      <w:szCs w:val="20"/>
      <w:lang w:eastAsia="es-MX"/>
    </w:rPr>
  </w:style>
  <w:style w:type="paragraph" w:customStyle="1" w:styleId="xl181">
    <w:name w:val="xl181"/>
    <w:basedOn w:val="Normal"/>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color w:val="000000"/>
      <w:sz w:val="20"/>
      <w:szCs w:val="20"/>
      <w:lang w:eastAsia="es-MX"/>
    </w:rPr>
  </w:style>
  <w:style w:type="paragraph" w:customStyle="1" w:styleId="xl182">
    <w:name w:val="xl182"/>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color w:val="000000"/>
      <w:sz w:val="20"/>
      <w:szCs w:val="20"/>
      <w:lang w:eastAsia="es-MX"/>
    </w:rPr>
  </w:style>
  <w:style w:type="paragraph" w:customStyle="1" w:styleId="xl183">
    <w:name w:val="xl183"/>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84">
    <w:name w:val="xl184"/>
    <w:basedOn w:val="Normal"/>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85">
    <w:name w:val="xl185"/>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86">
    <w:name w:val="xl186"/>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color w:val="000000"/>
      <w:sz w:val="20"/>
      <w:szCs w:val="20"/>
      <w:lang w:eastAsia="es-MX"/>
    </w:rPr>
  </w:style>
  <w:style w:type="paragraph" w:customStyle="1" w:styleId="xl187">
    <w:name w:val="xl187"/>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color w:val="000000"/>
      <w:sz w:val="20"/>
      <w:szCs w:val="20"/>
      <w:lang w:eastAsia="es-MX"/>
    </w:rPr>
  </w:style>
  <w:style w:type="paragraph" w:customStyle="1" w:styleId="xl188">
    <w:name w:val="xl188"/>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color w:val="000000"/>
      <w:sz w:val="20"/>
      <w:szCs w:val="20"/>
      <w:lang w:eastAsia="es-MX"/>
    </w:rPr>
  </w:style>
  <w:style w:type="paragraph" w:customStyle="1" w:styleId="xl189">
    <w:name w:val="xl189"/>
    <w:basedOn w:val="Normal"/>
    <w:rsid w:val="00DA606D"/>
    <w:pPr>
      <w:pBdr>
        <w:top w:val="single" w:sz="8" w:space="0" w:color="auto"/>
        <w:left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90">
    <w:name w:val="xl190"/>
    <w:basedOn w:val="Normal"/>
    <w:rsid w:val="00DA606D"/>
    <w:pPr>
      <w:pBdr>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91">
    <w:name w:val="xl191"/>
    <w:basedOn w:val="Normal"/>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2">
    <w:name w:val="xl192"/>
    <w:basedOn w:val="Normal"/>
    <w:rsid w:val="00DA606D"/>
    <w:pPr>
      <w:pBdr>
        <w:top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3">
    <w:name w:val="xl193"/>
    <w:basedOn w:val="Normal"/>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4">
    <w:name w:val="xl194"/>
    <w:basedOn w:val="Normal"/>
    <w:rsid w:val="00DA606D"/>
    <w:pPr>
      <w:pBdr>
        <w:lef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5">
    <w:name w:val="xl195"/>
    <w:basedOn w:val="Normal"/>
    <w:rsid w:val="00DA606D"/>
    <w:pP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6">
    <w:name w:val="xl196"/>
    <w:basedOn w:val="Normal"/>
    <w:rsid w:val="00DA606D"/>
    <w:pPr>
      <w:pBdr>
        <w:righ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7">
    <w:name w:val="xl197"/>
    <w:basedOn w:val="Normal"/>
    <w:rsid w:val="00DA606D"/>
    <w:pPr>
      <w:spacing w:before="100" w:beforeAutospacing="1" w:after="100" w:afterAutospacing="1" w:line="240" w:lineRule="auto"/>
      <w:jc w:val="center"/>
    </w:pPr>
    <w:rPr>
      <w:rFonts w:ascii="Arial" w:eastAsia="Times New Roman" w:hAnsi="Arial" w:cs="Arial"/>
      <w:b/>
      <w:bCs/>
      <w:noProof w:val="0"/>
      <w:sz w:val="24"/>
      <w:szCs w:val="24"/>
      <w:lang w:eastAsia="es-MX"/>
    </w:rPr>
  </w:style>
  <w:style w:type="paragraph" w:customStyle="1" w:styleId="xl198">
    <w:name w:val="xl198"/>
    <w:basedOn w:val="Normal"/>
    <w:rsid w:val="00DA606D"/>
    <w:pPr>
      <w:pBdr>
        <w:bottom w:val="single" w:sz="8" w:space="0" w:color="000000"/>
      </w:pBdr>
      <w:spacing w:before="100" w:beforeAutospacing="1" w:after="100" w:afterAutospacing="1" w:line="240" w:lineRule="auto"/>
      <w:jc w:val="center"/>
    </w:pPr>
    <w:rPr>
      <w:rFonts w:ascii="Arial" w:eastAsia="Times New Roman" w:hAnsi="Arial" w:cs="Arial"/>
      <w:b/>
      <w:bCs/>
      <w:noProof w:val="0"/>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B15385"/>
    <w:rPr>
      <w:i/>
      <w:iCs/>
      <w:color w:val="000000" w:themeColor="text1"/>
    </w:rPr>
  </w:style>
  <w:style w:type="character" w:customStyle="1" w:styleId="CitaCar">
    <w:name w:val="Cita Car"/>
    <w:basedOn w:val="Fuentedeprrafopredeter"/>
    <w:link w:val="Cita"/>
    <w:uiPriority w:val="29"/>
    <w:rsid w:val="00B15385"/>
    <w:rPr>
      <w:i/>
      <w:iCs/>
      <w:noProof/>
      <w:color w:val="000000" w:themeColor="tex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line number" w:uiPriority="0"/>
    <w:lsdException w:name="page number"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Outline List 2" w:uiPriority="0"/>
    <w:lsdException w:name="Table Columns 2" w:uiPriority="0"/>
    <w:lsdException w:name="Table Grid 8" w:uiPriority="0"/>
    <w:lsdException w:name="Table Professional"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874"/>
    <w:rPr>
      <w:noProof/>
    </w:rPr>
  </w:style>
  <w:style w:type="paragraph" w:styleId="Ttulo1">
    <w:name w:val="heading 1"/>
    <w:aliases w:val="Headline,H1,h1,II+,I,Document Header1,Chapter,heading 1,Titulo 1,Section Heading,Part"/>
    <w:basedOn w:val="Normal"/>
    <w:next w:val="Normal"/>
    <w:link w:val="Ttulo1Car"/>
    <w:qFormat/>
    <w:rsid w:val="00532601"/>
    <w:pPr>
      <w:keepNext/>
      <w:numPr>
        <w:numId w:val="1"/>
      </w:numPr>
      <w:suppressAutoHyphens/>
      <w:spacing w:before="240" w:after="60" w:line="240" w:lineRule="auto"/>
      <w:outlineLvl w:val="0"/>
    </w:pPr>
    <w:rPr>
      <w:rFonts w:ascii="Arial" w:eastAsia="Times New Roman" w:hAnsi="Arial" w:cs="Times New Roman"/>
      <w:b/>
      <w:bCs/>
      <w:kern w:val="1"/>
      <w:sz w:val="32"/>
      <w:szCs w:val="32"/>
      <w:lang w:eastAsia="ar-SA"/>
    </w:rPr>
  </w:style>
  <w:style w:type="paragraph" w:styleId="Ttulo2">
    <w:name w:val="heading 2"/>
    <w:aliases w:val="h2"/>
    <w:basedOn w:val="Normal"/>
    <w:next w:val="Normal"/>
    <w:link w:val="Ttulo2Car1"/>
    <w:qFormat/>
    <w:rsid w:val="00532601"/>
    <w:pPr>
      <w:keepNext/>
      <w:numPr>
        <w:ilvl w:val="1"/>
        <w:numId w:val="1"/>
      </w:numPr>
      <w:suppressAutoHyphens/>
      <w:spacing w:before="240" w:after="60" w:line="240" w:lineRule="auto"/>
      <w:outlineLvl w:val="1"/>
    </w:pPr>
    <w:rPr>
      <w:rFonts w:ascii="Arial" w:eastAsia="Times New Roman" w:hAnsi="Arial" w:cs="Times New Roman"/>
      <w:b/>
      <w:i/>
      <w:sz w:val="28"/>
      <w:szCs w:val="20"/>
      <w:lang w:eastAsia="ar-SA"/>
    </w:rPr>
  </w:style>
  <w:style w:type="paragraph" w:styleId="Ttulo3">
    <w:name w:val="heading 3"/>
    <w:aliases w:val="H3,Titulo 3,Level 1 - 1,h3,Level 3 Topic Heading,Section"/>
    <w:basedOn w:val="Normal"/>
    <w:next w:val="Normal"/>
    <w:link w:val="Ttulo3Car"/>
    <w:qFormat/>
    <w:rsid w:val="00532601"/>
    <w:pPr>
      <w:keepNext/>
      <w:numPr>
        <w:ilvl w:val="2"/>
        <w:numId w:val="1"/>
      </w:numPr>
      <w:suppressAutoHyphens/>
      <w:spacing w:before="240" w:after="60" w:line="240" w:lineRule="auto"/>
      <w:outlineLvl w:val="2"/>
    </w:pPr>
    <w:rPr>
      <w:rFonts w:ascii="Arial" w:eastAsia="Times New Roman" w:hAnsi="Arial" w:cs="Times New Roman"/>
      <w:b/>
      <w:bCs/>
      <w:sz w:val="26"/>
      <w:szCs w:val="26"/>
      <w:lang w:eastAsia="ar-SA"/>
    </w:rPr>
  </w:style>
  <w:style w:type="paragraph" w:styleId="Ttulo4">
    <w:name w:val="heading 4"/>
    <w:basedOn w:val="Normal"/>
    <w:next w:val="Normal"/>
    <w:link w:val="Ttulo4Car"/>
    <w:qFormat/>
    <w:rsid w:val="00532601"/>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rsid w:val="00532601"/>
    <w:pPr>
      <w:numPr>
        <w:ilvl w:val="4"/>
        <w:numId w:val="1"/>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numPr>
        <w:ilvl w:val="5"/>
        <w:numId w:val="1"/>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numPr>
        <w:ilvl w:val="6"/>
        <w:numId w:val="1"/>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1"/>
      </w:numPr>
      <w:suppressAutoHyphens/>
      <w:spacing w:before="240" w:after="60" w:line="240" w:lineRule="auto"/>
      <w:outlineLvl w:val="7"/>
    </w:pPr>
    <w:rPr>
      <w:rFonts w:ascii="Arial" w:eastAsia="Times New Roman" w:hAnsi="Arial" w:cs="Times New Roman"/>
      <w:i/>
      <w:sz w:val="20"/>
      <w:szCs w:val="20"/>
      <w:lang w:val="es-ES_tradnl" w:eastAsia="ar-SA"/>
    </w:rPr>
  </w:style>
  <w:style w:type="paragraph" w:styleId="Ttulo9">
    <w:name w:val="heading 9"/>
    <w:basedOn w:val="Normal"/>
    <w:next w:val="Normal"/>
    <w:link w:val="Ttulo9Car"/>
    <w:qFormat/>
    <w:rsid w:val="00532601"/>
    <w:pPr>
      <w:numPr>
        <w:ilvl w:val="8"/>
        <w:numId w:val="1"/>
      </w:numPr>
      <w:suppressAutoHyphens/>
      <w:spacing w:before="240" w:after="60" w:line="240" w:lineRule="auto"/>
      <w:outlineLvl w:val="8"/>
    </w:pPr>
    <w:rPr>
      <w:rFonts w:ascii="Arial" w:eastAsia="Times New Roman" w:hAnsi="Arial"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rsid w:val="00532601"/>
    <w:rPr>
      <w:rFonts w:ascii="Arial" w:eastAsia="Times New Roman" w:hAnsi="Arial" w:cs="Times New Roman"/>
      <w:b/>
      <w:bCs/>
      <w:noProof/>
      <w:kern w:val="1"/>
      <w:sz w:val="32"/>
      <w:szCs w:val="32"/>
      <w:lang w:eastAsia="ar-SA"/>
    </w:rPr>
  </w:style>
  <w:style w:type="character" w:customStyle="1" w:styleId="Ttulo2Car">
    <w:name w:val="Título 2 Car"/>
    <w:aliases w:val="h2 Car"/>
    <w:basedOn w:val="Fuentedeprrafopredeter"/>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532601"/>
    <w:rPr>
      <w:rFonts w:ascii="Arial" w:eastAsia="Times New Roman" w:hAnsi="Arial" w:cs="Times New Roman"/>
      <w:b/>
      <w:bCs/>
      <w:noProof/>
      <w:sz w:val="26"/>
      <w:szCs w:val="26"/>
      <w:lang w:eastAsia="ar-SA"/>
    </w:rPr>
  </w:style>
  <w:style w:type="character" w:customStyle="1" w:styleId="Ttulo4Car">
    <w:name w:val="Título 4 Car"/>
    <w:basedOn w:val="Fuentedeprrafopredeter"/>
    <w:link w:val="Ttulo4"/>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rsid w:val="00532601"/>
    <w:rPr>
      <w:rFonts w:ascii="Times New Roman" w:eastAsia="Times New Roman" w:hAnsi="Times New Roman" w:cs="Times New Roman"/>
      <w:b/>
      <w:bCs/>
      <w:noProof/>
      <w:lang w:eastAsia="ar-SA"/>
    </w:rPr>
  </w:style>
  <w:style w:type="character" w:customStyle="1" w:styleId="Ttulo7Car">
    <w:name w:val="Título 7 Car"/>
    <w:basedOn w:val="Fuentedeprrafopredeter"/>
    <w:link w:val="Ttulo7"/>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rsid w:val="00532601"/>
    <w:rPr>
      <w:rFonts w:ascii="Arial" w:eastAsia="Times New Roman" w:hAnsi="Arial" w:cs="Times New Roman"/>
      <w:noProof/>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
    <w:basedOn w:val="Normal"/>
    <w:link w:val="EncabezadoCar"/>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
    <w:basedOn w:val="Fuentedeprrafopredeter"/>
    <w:link w:val="Encabezado"/>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uiPriority w:val="99"/>
    <w:rsid w:val="00532601"/>
    <w:rPr>
      <w:rFonts w:ascii="Times New Roman" w:eastAsia="Times New Roman" w:hAnsi="Times New Roman" w:cs="Times New Roman"/>
      <w:sz w:val="24"/>
      <w:szCs w:val="20"/>
      <w:lang w:val="es-ES" w:eastAsia="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uiPriority w:val="99"/>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uiPriority w:val="99"/>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uiPriority w:val="99"/>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uiPriority w:val="99"/>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rFonts w:cs="Times New Roman"/>
      <w:b/>
      <w:i w:val="0"/>
    </w:rPr>
  </w:style>
  <w:style w:type="character" w:customStyle="1" w:styleId="WW8Num42z1">
    <w:name w:val="WW8Num42z1"/>
    <w:uiPriority w:val="99"/>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uiPriority w:val="99"/>
    <w:rsid w:val="00532601"/>
    <w:rPr>
      <w:rFonts w:cs="Times New Roman"/>
    </w:rPr>
  </w:style>
  <w:style w:type="character" w:customStyle="1" w:styleId="WW8Num45z0">
    <w:name w:val="WW8Num45z0"/>
    <w:rsid w:val="00532601"/>
  </w:style>
  <w:style w:type="character" w:customStyle="1" w:styleId="WW8Num45z1">
    <w:name w:val="WW8Num45z1"/>
    <w:rsid w:val="00532601"/>
    <w:rPr>
      <w:rFonts w:cs="Times New Roman"/>
    </w:rPr>
  </w:style>
  <w:style w:type="character" w:customStyle="1" w:styleId="WW8Num46z0">
    <w:name w:val="WW8Num46z0"/>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rsid w:val="00532601"/>
  </w:style>
  <w:style w:type="character" w:customStyle="1" w:styleId="WW8Num2z1">
    <w:name w:val="WW8Num2z1"/>
    <w:rsid w:val="00532601"/>
  </w:style>
  <w:style w:type="character" w:customStyle="1" w:styleId="WW8Num4z2">
    <w:name w:val="WW8Num4z2"/>
    <w:rsid w:val="00532601"/>
    <w:rPr>
      <w:rFonts w:ascii="Wingdings" w:hAnsi="Wingdings"/>
    </w:rPr>
  </w:style>
  <w:style w:type="character" w:customStyle="1" w:styleId="WW8Num4z3">
    <w:name w:val="WW8Num4z3"/>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rsid w:val="00532601"/>
    <w:rPr>
      <w:rFonts w:ascii="Courier New" w:hAnsi="Courier New"/>
    </w:rPr>
  </w:style>
  <w:style w:type="character" w:customStyle="1" w:styleId="WW8Num6z2">
    <w:name w:val="WW8Num6z2"/>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rsid w:val="00532601"/>
    <w:rPr>
      <w:rFonts w:ascii="Wingdings" w:hAnsi="Wingdings"/>
    </w:rPr>
  </w:style>
  <w:style w:type="character" w:customStyle="1" w:styleId="WW8Num20z1">
    <w:name w:val="WW8Num20z1"/>
    <w:rsid w:val="00532601"/>
    <w:rPr>
      <w:rFonts w:ascii="Courier New" w:hAnsi="Courier New"/>
    </w:rPr>
  </w:style>
  <w:style w:type="character" w:customStyle="1" w:styleId="WW8Num20z2">
    <w:name w:val="WW8Num20z2"/>
    <w:rsid w:val="00532601"/>
    <w:rPr>
      <w:rFonts w:ascii="Wingdings" w:hAnsi="Wingdings"/>
    </w:rPr>
  </w:style>
  <w:style w:type="character" w:customStyle="1" w:styleId="WW8Num23z1">
    <w:name w:val="WW8Num23z1"/>
    <w:rsid w:val="00532601"/>
    <w:rPr>
      <w:b/>
    </w:rPr>
  </w:style>
  <w:style w:type="character" w:customStyle="1" w:styleId="WW8Num24z1">
    <w:name w:val="WW8Num24z1"/>
    <w:rsid w:val="00532601"/>
    <w:rPr>
      <w:rFonts w:ascii="Courier New" w:hAnsi="Courier New"/>
    </w:rPr>
  </w:style>
  <w:style w:type="character" w:customStyle="1" w:styleId="WW8Num24z2">
    <w:name w:val="WW8Num24z2"/>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rsid w:val="00532601"/>
    <w:rPr>
      <w:rFonts w:cs="Times New Roman"/>
    </w:rPr>
  </w:style>
  <w:style w:type="character" w:styleId="Textoennegrita">
    <w:name w:val="Strong"/>
    <w:qFormat/>
    <w:rsid w:val="00532601"/>
    <w:rPr>
      <w:b/>
    </w:rPr>
  </w:style>
  <w:style w:type="character" w:customStyle="1" w:styleId="Carcterdenumeracin">
    <w:name w:val="Carácter de numeración"/>
    <w:rsid w:val="00532601"/>
  </w:style>
  <w:style w:type="character" w:customStyle="1" w:styleId="BodyTextChar">
    <w:name w:val="Body Text Char"/>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rsid w:val="00532601"/>
    <w:rPr>
      <w:rFonts w:ascii="Symbol" w:hAnsi="Symbol"/>
    </w:rPr>
  </w:style>
  <w:style w:type="character" w:customStyle="1" w:styleId="WW8Num29z2">
    <w:name w:val="WW8Num29z2"/>
    <w:rsid w:val="00532601"/>
  </w:style>
  <w:style w:type="character" w:customStyle="1" w:styleId="WW8Num31z1">
    <w:name w:val="WW8Num31z1"/>
    <w:rsid w:val="00532601"/>
    <w:rPr>
      <w:rFonts w:ascii="Courier New" w:hAnsi="Courier New"/>
    </w:rPr>
  </w:style>
  <w:style w:type="character" w:customStyle="1" w:styleId="WW8Num31z2">
    <w:name w:val="WW8Num31z2"/>
    <w:rsid w:val="00532601"/>
    <w:rPr>
      <w:rFonts w:ascii="Wingdings" w:hAnsi="Wingdings"/>
    </w:rPr>
  </w:style>
  <w:style w:type="character" w:customStyle="1" w:styleId="WW8Num32z1">
    <w:name w:val="WW8Num32z1"/>
    <w:rsid w:val="00532601"/>
    <w:rPr>
      <w:rFonts w:ascii="Courier New" w:hAnsi="Courier New"/>
    </w:rPr>
  </w:style>
  <w:style w:type="character" w:customStyle="1" w:styleId="WW8Num32z2">
    <w:name w:val="WW8Num32z2"/>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rsid w:val="00532601"/>
    <w:rPr>
      <w:rFonts w:ascii="Arial Narrow" w:hAnsi="Arial Narrow"/>
      <w:sz w:val="22"/>
      <w:lang w:val="es-ES_tradnl"/>
    </w:rPr>
  </w:style>
  <w:style w:type="character" w:styleId="Hipervnculovisitado">
    <w:name w:val="FollowedHyperlink"/>
    <w:uiPriority w:val="99"/>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uiPriority w:val="99"/>
    <w:rsid w:val="00532601"/>
  </w:style>
  <w:style w:type="character" w:customStyle="1" w:styleId="WW-Absatz-Standardschriftart1">
    <w:name w:val="WW-Absatz-Standardschriftart1"/>
    <w:uiPriority w:val="99"/>
    <w:rsid w:val="00532601"/>
  </w:style>
  <w:style w:type="character" w:customStyle="1" w:styleId="WW-Absatz-Standardschriftart11">
    <w:name w:val="WW-Absatz-Standardschriftart11"/>
    <w:uiPriority w:val="99"/>
    <w:rsid w:val="00532601"/>
  </w:style>
  <w:style w:type="character" w:customStyle="1" w:styleId="WW-Absatz-Standardschriftart111">
    <w:name w:val="WW-Absatz-Standardschriftart111"/>
    <w:uiPriority w:val="99"/>
    <w:rsid w:val="00532601"/>
  </w:style>
  <w:style w:type="character" w:customStyle="1" w:styleId="WW-Absatz-Standardschriftart1111">
    <w:name w:val="WW-Absatz-Standardschriftart1111"/>
    <w:uiPriority w:val="99"/>
    <w:rsid w:val="00532601"/>
  </w:style>
  <w:style w:type="character" w:customStyle="1" w:styleId="WW-Absatz-Standardschriftart11111">
    <w:name w:val="WW-Absatz-Standardschriftart11111"/>
    <w:uiPriority w:val="99"/>
    <w:rsid w:val="00532601"/>
  </w:style>
  <w:style w:type="character" w:customStyle="1" w:styleId="WW-Absatz-Standardschriftart111111">
    <w:name w:val="WW-Absatz-Standardschriftart111111"/>
    <w:uiPriority w:val="99"/>
    <w:rsid w:val="00532601"/>
  </w:style>
  <w:style w:type="character" w:customStyle="1" w:styleId="WW-Absatz-Standardschriftart1111111">
    <w:name w:val="WW-Absatz-Standardschriftart1111111"/>
    <w:uiPriority w:val="99"/>
    <w:rsid w:val="00532601"/>
  </w:style>
  <w:style w:type="character" w:customStyle="1" w:styleId="WW-Absatz-Standardschriftart11111111">
    <w:name w:val="WW-Absatz-Standardschriftart11111111"/>
    <w:uiPriority w:val="99"/>
    <w:rsid w:val="00532601"/>
  </w:style>
  <w:style w:type="character" w:customStyle="1" w:styleId="WW-Absatz-Standardschriftart111111111">
    <w:name w:val="WW-Absatz-Standardschriftart111111111"/>
    <w:uiPriority w:val="99"/>
    <w:rsid w:val="00532601"/>
  </w:style>
  <w:style w:type="character" w:customStyle="1" w:styleId="Vietas">
    <w:name w:val="Viñetas"/>
    <w:uiPriority w:val="99"/>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uiPriority w:val="99"/>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uiPriority w:val="99"/>
    <w:rsid w:val="00532601"/>
    <w:rPr>
      <w:rFonts w:ascii="Symbol" w:hAnsi="Symbol"/>
    </w:rPr>
  </w:style>
  <w:style w:type="character" w:customStyle="1" w:styleId="WW8Num36z1">
    <w:name w:val="WW8Num36z1"/>
    <w:uiPriority w:val="99"/>
    <w:rsid w:val="00532601"/>
    <w:rPr>
      <w:rFonts w:ascii="Courier New" w:hAnsi="Courier New"/>
    </w:rPr>
  </w:style>
  <w:style w:type="character" w:customStyle="1" w:styleId="WW8Num36z2">
    <w:name w:val="WW8Num36z2"/>
    <w:uiPriority w:val="99"/>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ascii="Arial" w:eastAsia="Lucida Sans Unicode" w:hAnsi="Arial" w:cs="Tahoma"/>
      <w:sz w:val="28"/>
      <w:szCs w:val="28"/>
      <w:lang w:val="es-ES" w:eastAsia="ar-SA"/>
    </w:rPr>
  </w:style>
  <w:style w:type="paragraph" w:styleId="Textoindependiente">
    <w:name w:val="Body Text"/>
    <w:basedOn w:val="Normal"/>
    <w:link w:val="TextoindependienteCar"/>
    <w:rsid w:val="00532601"/>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rsid w:val="00532601"/>
    <w:rPr>
      <w:rFonts w:ascii="Times New Roman" w:eastAsia="Times New Roman" w:hAnsi="Times New Roman" w:cs="Times New Roman"/>
      <w:sz w:val="24"/>
      <w:szCs w:val="20"/>
      <w:lang w:val="es-ES" w:eastAsia="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532601"/>
    <w:pPr>
      <w:keepNext/>
      <w:suppressAutoHyphens/>
      <w:spacing w:before="240" w:after="120" w:line="240" w:lineRule="auto"/>
    </w:pPr>
    <w:rPr>
      <w:rFonts w:ascii="Arial" w:eastAsia="MS Mincho" w:hAnsi="Arial"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ascii="Arial" w:eastAsia="Times New Roman" w:hAnsi="Arial" w:cs="Arial"/>
      <w:sz w:val="28"/>
      <w:szCs w:val="20"/>
      <w:lang w:val="es-ES" w:eastAsia="ar-SA"/>
    </w:rPr>
  </w:style>
  <w:style w:type="paragraph" w:customStyle="1" w:styleId="Textonormal">
    <w:name w:val="Texto normal"/>
    <w:basedOn w:val="Normal"/>
    <w:rsid w:val="00532601"/>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rsid w:val="00532601"/>
  </w:style>
  <w:style w:type="paragraph" w:customStyle="1" w:styleId="Encabezado1">
    <w:name w:val="Encabezado1"/>
    <w:basedOn w:val="Normal"/>
    <w:next w:val="Textonormal"/>
    <w:rsid w:val="00532601"/>
    <w:pPr>
      <w:keepNext/>
      <w:suppressAutoHyphens/>
      <w:spacing w:before="240" w:after="120" w:line="240" w:lineRule="auto"/>
    </w:pPr>
    <w:rPr>
      <w:rFonts w:ascii="Arial" w:eastAsia="Times New Roman" w:hAnsi="Arial" w:cs="Arial"/>
      <w:sz w:val="28"/>
      <w:szCs w:val="20"/>
      <w:lang w:val="es-ES" w:eastAsia="ar-SA"/>
    </w:rPr>
  </w:style>
  <w:style w:type="paragraph" w:styleId="Ttulo">
    <w:name w:val="Title"/>
    <w:basedOn w:val="Normal"/>
    <w:next w:val="Subttulo"/>
    <w:link w:val="TtuloCar"/>
    <w:qFormat/>
    <w:rsid w:val="00532601"/>
    <w:pPr>
      <w:suppressAutoHyphens/>
      <w:spacing w:after="0" w:line="240" w:lineRule="auto"/>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rsid w:val="00532601"/>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532601"/>
    <w:pPr>
      <w:jc w:val="center"/>
    </w:pPr>
    <w:rPr>
      <w:rFonts w:cs="Times New Roman"/>
      <w:i/>
    </w:rPr>
  </w:style>
  <w:style w:type="character" w:customStyle="1" w:styleId="SubttuloCar">
    <w:name w:val="Subtítulo Car"/>
    <w:basedOn w:val="Fuentedeprrafopredeter"/>
    <w:link w:val="Subttulo"/>
    <w:rsid w:val="00532601"/>
    <w:rPr>
      <w:rFonts w:ascii="Arial" w:eastAsia="Times New Roman" w:hAnsi="Arial" w:cs="Times New Roman"/>
      <w:i/>
      <w:sz w:val="28"/>
      <w:szCs w:val="20"/>
      <w:lang w:val="es-ES" w:eastAsia="ar-SA"/>
    </w:rPr>
  </w:style>
  <w:style w:type="paragraph" w:customStyle="1" w:styleId="Textodeglobo1">
    <w:name w:val="Texto de globo1"/>
    <w:basedOn w:val="Normal"/>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ascii="Arial" w:eastAsia="Times New Roman" w:hAnsi="Arial" w:cs="Arial"/>
      <w:sz w:val="20"/>
      <w:szCs w:val="20"/>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basedOn w:val="Fuentedeprrafopredeter"/>
    <w:link w:val="Sangradetextonormal"/>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TextoCar">
    <w:name w:val="Texto Car"/>
    <w:basedOn w:val="Normal"/>
    <w:rsid w:val="00532601"/>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ascii="Arial" w:eastAsia="Times New Roman" w:hAnsi="Arial" w:cs="Arial"/>
      <w:sz w:val="20"/>
      <w:szCs w:val="20"/>
      <w:lang w:val="es-ES_tradnl" w:eastAsia="ar-SA"/>
    </w:rPr>
  </w:style>
  <w:style w:type="paragraph" w:customStyle="1" w:styleId="ACUERDO">
    <w:name w:val="ACUERDO"/>
    <w:basedOn w:val="Normal"/>
    <w:rsid w:val="00532601"/>
    <w:pPr>
      <w:widowControl w:val="0"/>
      <w:suppressAutoHyphens/>
      <w:spacing w:after="0" w:line="240" w:lineRule="auto"/>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uiPriority w:val="99"/>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ascii="Arial" w:eastAsia="Times New Roman" w:hAnsi="Arial"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ascii="Arial" w:eastAsia="Times New Roman" w:hAnsi="Arial"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ascii="Arial" w:eastAsia="Times New Roman" w:hAnsi="Arial"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ascii="Arial" w:eastAsia="Times New Roman" w:hAnsi="Arial"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CABEZA">
    <w:name w:val="CABEZA"/>
    <w:basedOn w:val="Ttulo1"/>
    <w:rsid w:val="00532601"/>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rsid w:val="00532601"/>
    <w:pPr>
      <w:suppressAutoHyphens/>
      <w:spacing w:after="101" w:line="216" w:lineRule="atLeast"/>
      <w:ind w:firstLine="288"/>
      <w:jc w:val="both"/>
    </w:pPr>
    <w:rPr>
      <w:rFonts w:ascii="Arial" w:eastAsia="Times New Roman" w:hAnsi="Arial"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ascii="Arial" w:eastAsia="Times New Roman" w:hAnsi="Arial" w:cs="Times New Roman"/>
      <w:b/>
      <w:sz w:val="18"/>
      <w:szCs w:val="20"/>
      <w:lang w:val="es-ES_tradnl" w:eastAsia="ar-SA"/>
    </w:rPr>
  </w:style>
  <w:style w:type="paragraph" w:customStyle="1" w:styleId="Texto0">
    <w:name w:val="Texto"/>
    <w:basedOn w:val="Normal"/>
    <w:rsid w:val="00532601"/>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Car">
    <w:name w:val="Car"/>
    <w:basedOn w:val="Normal"/>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rsid w:val="00532601"/>
    <w:pPr>
      <w:suppressAutoHyphens/>
      <w:spacing w:after="0" w:line="240" w:lineRule="auto"/>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rsid w:val="00532601"/>
    <w:pPr>
      <w:tabs>
        <w:tab w:val="left" w:pos="2304"/>
      </w:tabs>
      <w:spacing w:after="101" w:line="216" w:lineRule="atLeast"/>
      <w:ind w:left="1152" w:hanging="432"/>
      <w:jc w:val="both"/>
    </w:pPr>
    <w:rPr>
      <w:rFonts w:ascii="Arial" w:eastAsia="Times New Roman" w:hAnsi="Arial" w:cs="Times New Roman"/>
      <w:sz w:val="18"/>
      <w:szCs w:val="20"/>
      <w:lang w:val="es-ES_tradnl" w:eastAsia="ar-SA"/>
    </w:rPr>
  </w:style>
  <w:style w:type="paragraph" w:customStyle="1" w:styleId="Encabezado4">
    <w:name w:val="Encabezado4"/>
    <w:basedOn w:val="Normal"/>
    <w:next w:val="Textoindependiente"/>
    <w:rsid w:val="00532601"/>
    <w:pPr>
      <w:keepNext/>
      <w:suppressAutoHyphens/>
      <w:spacing w:before="240" w:after="120" w:line="240" w:lineRule="auto"/>
    </w:pPr>
    <w:rPr>
      <w:rFonts w:ascii="Arial" w:eastAsia="MS Mincho" w:hAnsi="Arial" w:cs="Tahoma"/>
      <w:sz w:val="28"/>
      <w:szCs w:val="28"/>
      <w:lang w:val="es-ES" w:eastAsia="ar-SA"/>
    </w:rPr>
  </w:style>
  <w:style w:type="paragraph" w:customStyle="1" w:styleId="BalloonText1">
    <w:name w:val="Balloon Text1"/>
    <w:basedOn w:val="Normal"/>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rsid w:val="00532601"/>
    <w:pPr>
      <w:spacing w:after="0" w:line="240" w:lineRule="auto"/>
    </w:pPr>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ascii="Arial" w:eastAsia="Times New Roman" w:hAnsi="Arial" w:cs="Arial"/>
      <w:sz w:val="20"/>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2"/>
      </w:numPr>
      <w:spacing w:after="0" w:line="360" w:lineRule="auto"/>
      <w:jc w:val="both"/>
    </w:pPr>
    <w:rPr>
      <w:rFonts w:ascii="Arial" w:eastAsia="Times New Roman" w:hAnsi="Arial" w:cs="Times New Roman"/>
      <w:sz w:val="20"/>
      <w:szCs w:val="20"/>
      <w:lang w:eastAsia="ar-SA"/>
    </w:rPr>
  </w:style>
  <w:style w:type="paragraph" w:customStyle="1" w:styleId="font6">
    <w:name w:val="font6"/>
    <w:basedOn w:val="Normal"/>
    <w:rsid w:val="00532601"/>
    <w:pPr>
      <w:spacing w:before="280" w:after="280" w:line="240" w:lineRule="auto"/>
    </w:pPr>
    <w:rPr>
      <w:rFonts w:ascii="Arial" w:eastAsia="Times New Roman" w:hAnsi="Arial" w:cs="Arial"/>
      <w:sz w:val="24"/>
      <w:szCs w:val="24"/>
      <w:lang w:eastAsia="ar-SA"/>
    </w:rPr>
  </w:style>
  <w:style w:type="paragraph" w:customStyle="1" w:styleId="BodyText31">
    <w:name w:val="Body Text 31"/>
    <w:basedOn w:val="Normal"/>
    <w:uiPriority w:val="99"/>
    <w:rsid w:val="00532601"/>
    <w:pPr>
      <w:widowControl w:val="0"/>
      <w:overflowPunct w:val="0"/>
      <w:autoSpaceDE w:val="0"/>
      <w:spacing w:after="0" w:line="240" w:lineRule="auto"/>
      <w:jc w:val="both"/>
      <w:textAlignment w:val="baseline"/>
    </w:pPr>
    <w:rPr>
      <w:rFonts w:ascii="Arial" w:eastAsia="Times New Roman" w:hAnsi="Arial" w:cs="Times New Roman"/>
      <w:b/>
      <w:sz w:val="24"/>
      <w:szCs w:val="20"/>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sz w:val="20"/>
      <w:szCs w:val="20"/>
      <w:lang w:eastAsia="ar-SA"/>
    </w:rPr>
  </w:style>
  <w:style w:type="paragraph" w:customStyle="1" w:styleId="Titulo">
    <w:name w:val="Titulo"/>
    <w:basedOn w:val="Normal"/>
    <w:rsid w:val="00532601"/>
    <w:pPr>
      <w:numPr>
        <w:numId w:val="3"/>
      </w:numPr>
      <w:tabs>
        <w:tab w:val="left" w:pos="1080"/>
      </w:tabs>
      <w:suppressAutoHyphens/>
      <w:spacing w:after="0" w:line="240" w:lineRule="auto"/>
      <w:ind w:right="51" w:firstLine="0"/>
      <w:jc w:val="both"/>
    </w:pPr>
    <w:rPr>
      <w:rFonts w:ascii="Arial" w:eastAsia="Times New Roman" w:hAnsi="Arial"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uiPriority w:val="99"/>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uiPriority w:val="99"/>
    <w:rsid w:val="00532601"/>
    <w:pPr>
      <w:suppressAutoHyphens/>
      <w:spacing w:after="0" w:line="240" w:lineRule="auto"/>
      <w:ind w:left="540" w:right="1100"/>
      <w:jc w:val="center"/>
    </w:pPr>
    <w:rPr>
      <w:rFonts w:ascii="Arial" w:eastAsia="Times New Roman" w:hAnsi="Arial" w:cs="Times New Roman"/>
      <w:bCs/>
      <w:sz w:val="32"/>
      <w:szCs w:val="24"/>
      <w:lang w:val="es-ES" w:eastAsia="ar-SA"/>
    </w:rPr>
  </w:style>
  <w:style w:type="paragraph" w:customStyle="1" w:styleId="Sangranormal1">
    <w:name w:val="Sangría normal1"/>
    <w:basedOn w:val="Normal"/>
    <w:uiPriority w:val="99"/>
    <w:rsid w:val="00532601"/>
    <w:pPr>
      <w:widowControl w:val="0"/>
      <w:suppressAutoHyphens/>
      <w:overflowPunct w:val="0"/>
      <w:autoSpaceDE w:val="0"/>
      <w:spacing w:after="0" w:line="240" w:lineRule="auto"/>
      <w:ind w:left="708"/>
      <w:textAlignment w:val="baseline"/>
    </w:pPr>
    <w:rPr>
      <w:rFonts w:ascii="CG Times" w:eastAsia="Times New Roman" w:hAnsi="CG Times" w:cs="LinePrinter"/>
      <w:sz w:val="20"/>
      <w:szCs w:val="20"/>
      <w:lang w:val="es-ES_tradnl" w:eastAsia="ar-SA"/>
    </w:rPr>
  </w:style>
  <w:style w:type="paragraph" w:styleId="TDC8">
    <w:name w:val="toc 8"/>
    <w:basedOn w:val="Normal"/>
    <w:next w:val="Normal"/>
    <w:uiPriority w:val="39"/>
    <w:rsid w:val="00532601"/>
    <w:pPr>
      <w:widowControl w:val="0"/>
      <w:tabs>
        <w:tab w:val="left" w:leader="dot" w:pos="13040"/>
        <w:tab w:val="right" w:pos="13466"/>
      </w:tabs>
      <w:suppressAutoHyphens/>
      <w:overflowPunct w:val="0"/>
      <w:autoSpaceDE w:val="0"/>
      <w:spacing w:after="0" w:line="240" w:lineRule="auto"/>
      <w:ind w:left="4961" w:right="850"/>
      <w:textAlignment w:val="baseline"/>
    </w:pPr>
    <w:rPr>
      <w:rFonts w:ascii="CG Times" w:eastAsia="Times New Roman" w:hAnsi="CG Times" w:cs="LinePrinter"/>
      <w:sz w:val="20"/>
      <w:szCs w:val="20"/>
      <w:lang w:val="es-ES_tradnl" w:eastAsia="ar-SA"/>
    </w:rPr>
  </w:style>
  <w:style w:type="paragraph" w:styleId="TDC7">
    <w:name w:val="toc 7"/>
    <w:basedOn w:val="Normal"/>
    <w:next w:val="Normal"/>
    <w:uiPriority w:val="39"/>
    <w:rsid w:val="00532601"/>
    <w:pPr>
      <w:widowControl w:val="0"/>
      <w:tabs>
        <w:tab w:val="left" w:leader="dot" w:pos="12332"/>
        <w:tab w:val="right" w:pos="12758"/>
      </w:tabs>
      <w:suppressAutoHyphens/>
      <w:overflowPunct w:val="0"/>
      <w:autoSpaceDE w:val="0"/>
      <w:spacing w:after="0" w:line="240" w:lineRule="auto"/>
      <w:ind w:left="4253" w:right="850"/>
      <w:textAlignment w:val="baseline"/>
    </w:pPr>
    <w:rPr>
      <w:rFonts w:ascii="CG Times" w:eastAsia="Times New Roman" w:hAnsi="CG Times" w:cs="LinePrinter"/>
      <w:sz w:val="20"/>
      <w:szCs w:val="20"/>
      <w:lang w:val="es-ES_tradnl" w:eastAsia="ar-SA"/>
    </w:rPr>
  </w:style>
  <w:style w:type="paragraph" w:styleId="TDC6">
    <w:name w:val="toc 6"/>
    <w:basedOn w:val="Normal"/>
    <w:next w:val="Normal"/>
    <w:uiPriority w:val="39"/>
    <w:rsid w:val="00532601"/>
    <w:pPr>
      <w:widowControl w:val="0"/>
      <w:tabs>
        <w:tab w:val="left" w:leader="dot" w:pos="11623"/>
        <w:tab w:val="right" w:pos="12049"/>
      </w:tabs>
      <w:suppressAutoHyphens/>
      <w:overflowPunct w:val="0"/>
      <w:autoSpaceDE w:val="0"/>
      <w:spacing w:after="0" w:line="240" w:lineRule="auto"/>
      <w:ind w:left="3544" w:right="850"/>
      <w:textAlignment w:val="baseline"/>
    </w:pPr>
    <w:rPr>
      <w:rFonts w:ascii="CG Times" w:eastAsia="Times New Roman" w:hAnsi="CG Times" w:cs="LinePrinter"/>
      <w:sz w:val="20"/>
      <w:szCs w:val="20"/>
      <w:lang w:val="es-ES_tradnl" w:eastAsia="ar-SA"/>
    </w:rPr>
  </w:style>
  <w:style w:type="paragraph" w:styleId="TDC5">
    <w:name w:val="toc 5"/>
    <w:basedOn w:val="Normal"/>
    <w:next w:val="Normal"/>
    <w:uiPriority w:val="39"/>
    <w:rsid w:val="00532601"/>
    <w:pPr>
      <w:widowControl w:val="0"/>
      <w:tabs>
        <w:tab w:val="left" w:leader="dot" w:pos="10914"/>
        <w:tab w:val="right" w:pos="11340"/>
      </w:tabs>
      <w:suppressAutoHyphens/>
      <w:overflowPunct w:val="0"/>
      <w:autoSpaceDE w:val="0"/>
      <w:spacing w:after="0" w:line="240" w:lineRule="auto"/>
      <w:ind w:left="2835" w:right="850"/>
      <w:textAlignment w:val="baseline"/>
    </w:pPr>
    <w:rPr>
      <w:rFonts w:ascii="CG Times" w:eastAsia="Times New Roman" w:hAnsi="CG Times" w:cs="LinePrinter"/>
      <w:sz w:val="20"/>
      <w:szCs w:val="20"/>
      <w:lang w:val="es-ES_tradnl" w:eastAsia="ar-SA"/>
    </w:rPr>
  </w:style>
  <w:style w:type="paragraph" w:styleId="TDC4">
    <w:name w:val="toc 4"/>
    <w:basedOn w:val="Normal"/>
    <w:next w:val="Normal"/>
    <w:uiPriority w:val="39"/>
    <w:rsid w:val="00532601"/>
    <w:pPr>
      <w:widowControl w:val="0"/>
      <w:tabs>
        <w:tab w:val="left" w:leader="dot" w:pos="10205"/>
        <w:tab w:val="right" w:pos="10631"/>
      </w:tabs>
      <w:suppressAutoHyphens/>
      <w:overflowPunct w:val="0"/>
      <w:autoSpaceDE w:val="0"/>
      <w:spacing w:after="0" w:line="240" w:lineRule="auto"/>
      <w:ind w:left="2126" w:right="850"/>
      <w:textAlignment w:val="baseline"/>
    </w:pPr>
    <w:rPr>
      <w:rFonts w:ascii="CG Times" w:eastAsia="Times New Roman" w:hAnsi="CG Times" w:cs="LinePrinter"/>
      <w:sz w:val="20"/>
      <w:szCs w:val="20"/>
      <w:lang w:val="es-ES_tradnl" w:eastAsia="ar-SA"/>
    </w:rPr>
  </w:style>
  <w:style w:type="paragraph" w:styleId="TDC3">
    <w:name w:val="toc 3"/>
    <w:basedOn w:val="Normal"/>
    <w:next w:val="Normal"/>
    <w:uiPriority w:val="39"/>
    <w:qFormat/>
    <w:rsid w:val="00532601"/>
    <w:pPr>
      <w:widowControl w:val="0"/>
      <w:tabs>
        <w:tab w:val="left" w:leader="dot" w:pos="9497"/>
        <w:tab w:val="right" w:pos="9923"/>
      </w:tabs>
      <w:suppressAutoHyphens/>
      <w:overflowPunct w:val="0"/>
      <w:autoSpaceDE w:val="0"/>
      <w:spacing w:after="0" w:line="240" w:lineRule="auto"/>
      <w:ind w:left="1418" w:right="850"/>
      <w:textAlignment w:val="baseline"/>
    </w:pPr>
    <w:rPr>
      <w:rFonts w:ascii="CG Times" w:eastAsia="Times New Roman" w:hAnsi="CG Times" w:cs="LinePrinter"/>
      <w:sz w:val="20"/>
      <w:szCs w:val="20"/>
      <w:lang w:val="es-ES_tradnl" w:eastAsia="ar-SA"/>
    </w:rPr>
  </w:style>
  <w:style w:type="paragraph" w:styleId="TDC2">
    <w:name w:val="toc 2"/>
    <w:basedOn w:val="Normal"/>
    <w:next w:val="Normal"/>
    <w:uiPriority w:val="39"/>
    <w:qFormat/>
    <w:rsid w:val="00532601"/>
    <w:pPr>
      <w:widowControl w:val="0"/>
      <w:tabs>
        <w:tab w:val="left" w:leader="dot" w:pos="8788"/>
        <w:tab w:val="right" w:pos="9214"/>
      </w:tabs>
      <w:suppressAutoHyphens/>
      <w:overflowPunct w:val="0"/>
      <w:autoSpaceDE w:val="0"/>
      <w:spacing w:after="0" w:line="240" w:lineRule="auto"/>
      <w:ind w:left="709" w:right="850"/>
      <w:textAlignment w:val="baseline"/>
    </w:pPr>
    <w:rPr>
      <w:rFonts w:ascii="CG Times" w:eastAsia="Times New Roman" w:hAnsi="CG Times" w:cs="LinePrinter"/>
      <w:sz w:val="20"/>
      <w:szCs w:val="20"/>
      <w:lang w:val="es-ES_tradnl" w:eastAsia="ar-SA"/>
    </w:rPr>
  </w:style>
  <w:style w:type="paragraph" w:styleId="TDC1">
    <w:name w:val="toc 1"/>
    <w:basedOn w:val="Normal"/>
    <w:next w:val="Normal"/>
    <w:uiPriority w:val="39"/>
    <w:qFormat/>
    <w:rsid w:val="00532601"/>
    <w:pPr>
      <w:widowControl w:val="0"/>
      <w:tabs>
        <w:tab w:val="left" w:leader="dot" w:pos="8079"/>
        <w:tab w:val="right" w:pos="8505"/>
      </w:tabs>
      <w:suppressAutoHyphens/>
      <w:overflowPunct w:val="0"/>
      <w:autoSpaceDE w:val="0"/>
      <w:spacing w:after="0" w:line="240" w:lineRule="auto"/>
      <w:ind w:right="850"/>
      <w:textAlignment w:val="baseline"/>
    </w:pPr>
    <w:rPr>
      <w:rFonts w:ascii="CG Times" w:eastAsia="Times New Roman" w:hAnsi="CG Times" w:cs="LinePrinter"/>
      <w:sz w:val="20"/>
      <w:szCs w:val="20"/>
      <w:lang w:val="es-ES_tradnl" w:eastAsia="ar-SA"/>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 w:val="20"/>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 w:val="20"/>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 w:val="20"/>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 w:val="20"/>
      <w:szCs w:val="20"/>
      <w:lang w:val="es-ES_tradnl" w:eastAsia="ar-SA"/>
    </w:rPr>
  </w:style>
  <w:style w:type="paragraph" w:styleId="ndice3">
    <w:name w:val="index 3"/>
    <w:basedOn w:val="Normal"/>
    <w:next w:val="Normal"/>
    <w:link w:val="ndice3Car"/>
    <w:uiPriority w:val="99"/>
    <w:rsid w:val="00532601"/>
    <w:pPr>
      <w:widowControl w:val="0"/>
      <w:suppressAutoHyphens/>
      <w:overflowPunct w:val="0"/>
      <w:autoSpaceDE w:val="0"/>
      <w:spacing w:after="0" w:line="240" w:lineRule="auto"/>
      <w:ind w:left="566"/>
      <w:textAlignment w:val="baseline"/>
    </w:pPr>
    <w:rPr>
      <w:rFonts w:ascii="CG Times" w:eastAsia="Times New Roman" w:hAnsi="CG Times" w:cs="LinePrinter"/>
      <w:sz w:val="20"/>
      <w:szCs w:val="20"/>
      <w:lang w:val="es-ES_tradnl" w:eastAsia="ar-SA"/>
    </w:rPr>
  </w:style>
  <w:style w:type="paragraph" w:styleId="ndice2">
    <w:name w:val="index 2"/>
    <w:basedOn w:val="Normal"/>
    <w:next w:val="Normal"/>
    <w:link w:val="ndice2Car"/>
    <w:uiPriority w:val="99"/>
    <w:rsid w:val="00532601"/>
    <w:pPr>
      <w:widowControl w:val="0"/>
      <w:suppressAutoHyphens/>
      <w:overflowPunct w:val="0"/>
      <w:autoSpaceDE w:val="0"/>
      <w:spacing w:after="0" w:line="240" w:lineRule="auto"/>
      <w:ind w:left="283"/>
      <w:textAlignment w:val="baseline"/>
    </w:pPr>
    <w:rPr>
      <w:rFonts w:ascii="CG Times" w:eastAsia="Times New Roman" w:hAnsi="CG Times" w:cs="LinePrinter"/>
      <w:sz w:val="20"/>
      <w:szCs w:val="20"/>
      <w:lang w:val="es-ES_tradnl" w:eastAsia="ar-SA"/>
    </w:rPr>
  </w:style>
  <w:style w:type="paragraph" w:styleId="ndice1">
    <w:name w:val="index 1"/>
    <w:basedOn w:val="Normal"/>
    <w:next w:val="Normal"/>
    <w:link w:val="ndice1Car"/>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sz w:val="20"/>
      <w:szCs w:val="20"/>
      <w:lang w:val="es-ES_tradnl" w:eastAsia="ar-SA"/>
    </w:rPr>
  </w:style>
  <w:style w:type="paragraph" w:styleId="Ttulodendice">
    <w:name w:val="index heading"/>
    <w:basedOn w:val="Normal"/>
    <w:next w:val="ndice1"/>
    <w:uiPriority w:val="99"/>
    <w:semiHidden/>
    <w:rsid w:val="00532601"/>
    <w:pPr>
      <w:widowControl w:val="0"/>
      <w:suppressAutoHyphens/>
      <w:overflowPunct w:val="0"/>
      <w:autoSpaceDE w:val="0"/>
      <w:spacing w:after="0" w:line="240" w:lineRule="auto"/>
      <w:textAlignment w:val="baseline"/>
    </w:pPr>
    <w:rPr>
      <w:rFonts w:ascii="CG Times" w:eastAsia="Times New Roman" w:hAnsi="CG Times" w:cs="LinePrinter"/>
      <w:sz w:val="20"/>
      <w:szCs w:val="20"/>
      <w:lang w:val="es-ES_tradnl" w:eastAsia="ar-SA"/>
    </w:rPr>
  </w:style>
  <w:style w:type="paragraph" w:styleId="Textonotapie">
    <w:name w:val="footnote text"/>
    <w:basedOn w:val="Normal"/>
    <w:link w:val="TextonotapieCar"/>
    <w:rsid w:val="00532601"/>
    <w:pPr>
      <w:widowControl w:val="0"/>
      <w:suppressAutoHyphens/>
      <w:overflowPunct w:val="0"/>
      <w:autoSpaceDE w:val="0"/>
      <w:spacing w:after="0" w:line="240" w:lineRule="auto"/>
      <w:textAlignment w:val="baseline"/>
    </w:pPr>
    <w:rPr>
      <w:rFonts w:ascii="CG Times" w:eastAsia="Times New Roman" w:hAnsi="CG Times" w:cs="LinePrinter"/>
      <w:sz w:val="20"/>
      <w:szCs w:val="20"/>
      <w:lang w:val="es-ES_tradnl" w:eastAsia="ar-SA"/>
    </w:rPr>
  </w:style>
  <w:style w:type="character" w:customStyle="1" w:styleId="TextonotapieCar">
    <w:name w:val="Texto nota pie Car"/>
    <w:basedOn w:val="Fuentedeprrafopredeter"/>
    <w:link w:val="Textonotapie"/>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semiHidden/>
    <w:rsid w:val="00532601"/>
    <w:pPr>
      <w:widowControl w:val="0"/>
      <w:suppressAutoHyphens/>
      <w:overflowPunct w:val="0"/>
      <w:autoSpaceDE w:val="0"/>
      <w:spacing w:after="0" w:line="240" w:lineRule="auto"/>
      <w:textAlignment w:val="baseline"/>
    </w:pPr>
    <w:rPr>
      <w:rFonts w:ascii="CG Times" w:eastAsia="Times New Roman" w:hAnsi="CG Times" w:cs="LinePrinter"/>
      <w:sz w:val="20"/>
      <w:szCs w:val="20"/>
      <w:lang w:val="es-ES_tradnl" w:eastAsia="ar-SA"/>
    </w:rPr>
  </w:style>
  <w:style w:type="character" w:customStyle="1" w:styleId="TextonotaalfinalCar">
    <w:name w:val="Texto nota al final Car"/>
    <w:basedOn w:val="Fuentedeprrafopredeter"/>
    <w:link w:val="Textonotaalfinal"/>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uiPriority w:val="99"/>
    <w:rsid w:val="00532601"/>
    <w:pPr>
      <w:widowControl w:val="0"/>
      <w:suppressAutoHyphens/>
      <w:overflowPunct w:val="0"/>
      <w:autoSpaceDE w:val="0"/>
      <w:spacing w:after="0" w:line="240" w:lineRule="auto"/>
      <w:textAlignment w:val="baseline"/>
    </w:pPr>
    <w:rPr>
      <w:rFonts w:ascii="Arial" w:eastAsia="Times New Roman" w:hAnsi="Arial" w:cs="LinePrinter"/>
      <w:b/>
      <w:sz w:val="8"/>
      <w:szCs w:val="20"/>
      <w:lang w:val="es-ES_tradnl" w:eastAsia="ar-SA"/>
    </w:rPr>
  </w:style>
  <w:style w:type="paragraph" w:customStyle="1" w:styleId="DICTAMEN">
    <w:name w:val="DICTAMEN"/>
    <w:uiPriority w:val="99"/>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 w:val="20"/>
      <w:szCs w:val="20"/>
      <w:lang w:val="en-US" w:eastAsia="ar-SA"/>
    </w:rPr>
  </w:style>
  <w:style w:type="paragraph" w:customStyle="1" w:styleId="Epgrafe1">
    <w:name w:val="Epígrafe1"/>
    <w:basedOn w:val="Normal"/>
    <w:next w:val="Normal"/>
    <w:uiPriority w:val="99"/>
    <w:rsid w:val="00532601"/>
    <w:pPr>
      <w:widowControl w:val="0"/>
      <w:suppressAutoHyphens/>
      <w:spacing w:after="0" w:line="240" w:lineRule="auto"/>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uiPriority w:val="99"/>
    <w:rsid w:val="00532601"/>
    <w:pPr>
      <w:shd w:val="clear" w:color="auto" w:fill="000080"/>
      <w:suppressAutoHyphens/>
      <w:spacing w:after="0" w:line="240" w:lineRule="auto"/>
    </w:pPr>
    <w:rPr>
      <w:rFonts w:ascii="Tahoma" w:eastAsia="Times New Roman" w:hAnsi="Tahoma" w:cs="Tahoma"/>
      <w:sz w:val="20"/>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 w:val="20"/>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 w:val="20"/>
      <w:szCs w:val="20"/>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Textodebloque1">
    <w:name w:val="Texto de bloque1"/>
    <w:basedOn w:val="Normal"/>
    <w:uiPriority w:val="99"/>
    <w:rsid w:val="00532601"/>
    <w:pPr>
      <w:suppressAutoHyphens/>
      <w:spacing w:after="0" w:line="240" w:lineRule="auto"/>
      <w:ind w:left="540" w:right="1100"/>
      <w:jc w:val="center"/>
    </w:pPr>
    <w:rPr>
      <w:rFonts w:ascii="Arial" w:eastAsia="Times New Roman" w:hAnsi="Arial"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ascii="Arial" w:eastAsia="Times New Roman" w:hAnsi="Arial" w:cs="Arial"/>
      <w:kern w:val="1"/>
      <w:sz w:val="20"/>
      <w:szCs w:val="20"/>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ascii="Arial" w:eastAsia="Times New Roman" w:hAnsi="Arial" w:cs="Arial"/>
      <w:bCs/>
      <w:kern w:val="1"/>
      <w:sz w:val="20"/>
      <w:szCs w:val="24"/>
      <w:lang w:eastAsia="ar-SA"/>
    </w:rPr>
  </w:style>
  <w:style w:type="paragraph" w:customStyle="1" w:styleId="aTexto">
    <w:name w:val="aTexto"/>
    <w:basedOn w:val="Normal"/>
    <w:rsid w:val="00532601"/>
    <w:pPr>
      <w:widowControl w:val="0"/>
      <w:suppressAutoHyphens/>
      <w:spacing w:after="0" w:line="240" w:lineRule="auto"/>
      <w:jc w:val="both"/>
    </w:pPr>
    <w:rPr>
      <w:rFonts w:ascii="Arial" w:eastAsia="Times New Roman" w:hAnsi="Arial" w:cs="Times New Roman"/>
      <w:kern w:val="1"/>
      <w:szCs w:val="20"/>
      <w:lang w:val="en-US" w:eastAsia="ar-SA"/>
    </w:rPr>
  </w:style>
  <w:style w:type="table" w:styleId="Tablaconcuadrcula">
    <w:name w:val="Table Grid"/>
    <w:basedOn w:val="Tablanormal"/>
    <w:rsid w:val="00532601"/>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rsid w:val="00532601"/>
    <w:rPr>
      <w:rFonts w:ascii="Tahoma" w:eastAsia="Times New Roman" w:hAnsi="Tahoma" w:cs="Times New Roman"/>
      <w:sz w:val="16"/>
      <w:szCs w:val="16"/>
      <w:lang w:val="es-ES" w:eastAsia="es-ES"/>
    </w:rPr>
  </w:style>
  <w:style w:type="character" w:styleId="Refdecomentario">
    <w:name w:val="annotation reference"/>
    <w:uiPriority w:val="99"/>
    <w:rsid w:val="00532601"/>
    <w:rPr>
      <w:sz w:val="16"/>
      <w:szCs w:val="16"/>
    </w:rPr>
  </w:style>
  <w:style w:type="paragraph" w:styleId="Textocomentario">
    <w:name w:val="annotation text"/>
    <w:basedOn w:val="Normal"/>
    <w:link w:val="TextocomentarioCar"/>
    <w:uiPriority w:val="99"/>
    <w:rsid w:val="00532601"/>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532601"/>
    <w:rPr>
      <w:b/>
      <w:bCs/>
    </w:rPr>
  </w:style>
  <w:style w:type="character" w:customStyle="1" w:styleId="AsuntodelcomentarioCar">
    <w:name w:val="Asunto del comentario Car"/>
    <w:basedOn w:val="TextocomentarioCar"/>
    <w:link w:val="Asuntodelcomentario"/>
    <w:uiPriority w:val="99"/>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rsid w:val="00532601"/>
    <w:pPr>
      <w:widowControl w:val="0"/>
      <w:spacing w:after="0" w:line="240" w:lineRule="auto"/>
      <w:jc w:val="both"/>
    </w:pPr>
    <w:rPr>
      <w:rFonts w:ascii="Arial" w:eastAsia="Times New Roman" w:hAnsi="Arial" w:cs="Times New Roman"/>
      <w:b/>
      <w:sz w:val="24"/>
      <w:szCs w:val="20"/>
      <w:lang w:val="es-ES_tradnl" w:eastAsia="es-ES"/>
    </w:rPr>
  </w:style>
  <w:style w:type="character" w:customStyle="1" w:styleId="Textoindependiente2Car">
    <w:name w:val="Texto independiente 2 Car"/>
    <w:basedOn w:val="Fuentedeprrafopredeter"/>
    <w:link w:val="Textoindependiente2"/>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
    <w:basedOn w:val="Normal"/>
    <w:link w:val="PrrafodelistaCar"/>
    <w:uiPriority w:val="34"/>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 w:val="20"/>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 w:val="20"/>
      <w:szCs w:val="20"/>
      <w:lang w:val="en-US" w:eastAsia="ko-KR"/>
    </w:rPr>
  </w:style>
  <w:style w:type="table" w:styleId="Tablaprofesional">
    <w:name w:val="Table Professional"/>
    <w:basedOn w:val="Tablanormal"/>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ascii="Arial" w:eastAsia="Times New Roman" w:hAnsi="Arial"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
    <w:link w:val="Ttulo2"/>
    <w:uiPriority w:val="9"/>
    <w:locked/>
    <w:rsid w:val="00532601"/>
    <w:rPr>
      <w:rFonts w:ascii="Arial" w:eastAsia="Times New Roman" w:hAnsi="Arial" w:cs="Times New Roman"/>
      <w:b/>
      <w:i/>
      <w:noProof/>
      <w:sz w:val="28"/>
      <w:szCs w:val="20"/>
      <w:lang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uiPriority w:val="99"/>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ascii="Arial" w:eastAsia="Calibri" w:hAnsi="Arial" w:cs="Arial"/>
      <w:b/>
      <w:bCs/>
      <w:kern w:val="1"/>
      <w:lang w:val="es-ES" w:eastAsia="ar-SA"/>
    </w:rPr>
  </w:style>
  <w:style w:type="paragraph" w:styleId="Sinespaciado">
    <w:name w:val="No Spacing"/>
    <w:link w:val="SinespaciadoCar"/>
    <w:uiPriority w:val="1"/>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jc w:val="both"/>
    </w:pPr>
    <w:rPr>
      <w:rFonts w:cs="Arial"/>
      <w:kern w:val="0"/>
      <w:sz w:val="22"/>
      <w:szCs w:val="22"/>
      <w:lang w:val="es-ES" w:eastAsia="es-ES"/>
    </w:rPr>
  </w:style>
  <w:style w:type="paragraph" w:styleId="Sangra3detindependiente">
    <w:name w:val="Body Text Indent 3"/>
    <w:basedOn w:val="Normal"/>
    <w:link w:val="Sangra3detindependienteCar"/>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uiPriority w:val="99"/>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uiPriority w:val="99"/>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rsid w:val="00532601"/>
    <w:rPr>
      <w:rFonts w:ascii="Arial" w:hAnsi="Arial"/>
      <w:b/>
      <w:kern w:val="1"/>
      <w:sz w:val="28"/>
      <w:lang w:val="es-ES_tradnl" w:eastAsia="ar-SA" w:bidi="ar-SA"/>
    </w:rPr>
  </w:style>
  <w:style w:type="character" w:customStyle="1" w:styleId="CarCar2">
    <w:name w:val="Car Car2"/>
    <w:rsid w:val="00532601"/>
    <w:rPr>
      <w:sz w:val="24"/>
      <w:szCs w:val="24"/>
      <w:lang w:val="es-ES" w:eastAsia="ar-SA" w:bidi="ar-SA"/>
    </w:rPr>
  </w:style>
  <w:style w:type="character" w:customStyle="1" w:styleId="TextosinformatoCar">
    <w:name w:val="Texto sin formato Car"/>
    <w:link w:val="Textosinformato"/>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ascii="Arial" w:eastAsia="Arial Unicode MS" w:hAnsi="Arial" w:cs="Arial"/>
      <w:b/>
      <w:bCs/>
      <w:sz w:val="24"/>
      <w:szCs w:val="24"/>
      <w:lang w:val="es-ES" w:eastAsia="ar-SA"/>
    </w:rPr>
  </w:style>
  <w:style w:type="paragraph" w:customStyle="1" w:styleId="toa">
    <w:name w:val="toa"/>
    <w:basedOn w:val="Normal"/>
    <w:uiPriority w:val="99"/>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ascii="Arial" w:eastAsia="Arial Unicode MS" w:hAnsi="Arial"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ascii="Arial" w:eastAsia="Arial Unicode MS" w:hAnsi="Arial" w:cs="Arial"/>
      <w:b/>
      <w:bCs/>
      <w:sz w:val="14"/>
      <w:szCs w:val="14"/>
      <w:lang w:val="es-ES" w:eastAsia="ar-SA"/>
    </w:rPr>
  </w:style>
  <w:style w:type="paragraph" w:customStyle="1" w:styleId="BodyText22">
    <w:name w:val="Body Text 22"/>
    <w:basedOn w:val="Normal"/>
    <w:uiPriority w:val="99"/>
    <w:rsid w:val="00532601"/>
    <w:pPr>
      <w:widowControl w:val="0"/>
      <w:tabs>
        <w:tab w:val="left" w:pos="1701"/>
        <w:tab w:val="left" w:pos="2268"/>
      </w:tabs>
      <w:suppressAutoHyphens/>
      <w:spacing w:after="0" w:line="240" w:lineRule="auto"/>
      <w:jc w:val="both"/>
    </w:pPr>
    <w:rPr>
      <w:rFonts w:ascii="Arial" w:eastAsia="Times New Roman" w:hAnsi="Arial" w:cs="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ascii="Arial" w:eastAsia="Times New Roman" w:hAnsi="Arial" w:cs="Times New Roman"/>
      <w:b/>
      <w:sz w:val="20"/>
      <w:szCs w:val="20"/>
      <w:lang w:val="es-ES_tradnl" w:eastAsia="ar-SA"/>
    </w:rPr>
  </w:style>
  <w:style w:type="paragraph" w:customStyle="1" w:styleId="Vieta2">
    <w:name w:val="Viñeta 2"/>
    <w:basedOn w:val="Normal"/>
    <w:rsid w:val="00532601"/>
    <w:pPr>
      <w:suppressAutoHyphens/>
      <w:spacing w:after="0" w:line="240" w:lineRule="auto"/>
      <w:ind w:left="851" w:hanging="283"/>
    </w:pPr>
    <w:rPr>
      <w:rFonts w:ascii="Arial" w:eastAsia="Times New Roman" w:hAnsi="Arial" w:cs="Times New Roman"/>
      <w:color w:val="000000"/>
      <w:sz w:val="2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ascii="Arial" w:eastAsia="Times New Roman" w:hAnsi="Arial" w:cs="Times New Roman"/>
      <w:sz w:val="20"/>
      <w:szCs w:val="20"/>
      <w:lang w:val="es-ES" w:eastAsia="ar-SA"/>
    </w:rPr>
  </w:style>
  <w:style w:type="paragraph" w:customStyle="1" w:styleId="BodyText21">
    <w:name w:val="Body Text 21"/>
    <w:basedOn w:val="Normal"/>
    <w:uiPriority w:val="99"/>
    <w:rsid w:val="00532601"/>
    <w:pPr>
      <w:widowControl w:val="0"/>
      <w:suppressAutoHyphens/>
      <w:spacing w:after="0" w:line="240" w:lineRule="auto"/>
      <w:ind w:left="426" w:hanging="426"/>
      <w:jc w:val="both"/>
    </w:pPr>
    <w:rPr>
      <w:rFonts w:ascii="Arial" w:eastAsia="Times New Roman" w:hAnsi="Arial"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ascii="Arial" w:eastAsia="Times New Roman" w:hAnsi="Arial"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ascii="Arial" w:eastAsia="Times New Roman" w:hAnsi="Arial"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ascii="Arial" w:eastAsia="Times New Roman" w:hAnsi="Arial" w:cs="Times New Roman"/>
      <w:sz w:val="24"/>
      <w:szCs w:val="20"/>
      <w:lang w:eastAsia="ar-SA"/>
    </w:rPr>
  </w:style>
  <w:style w:type="paragraph" w:customStyle="1" w:styleId="Normal2">
    <w:name w:val="Normal+2"/>
    <w:basedOn w:val="Normal"/>
    <w:next w:val="Normal"/>
    <w:rsid w:val="00532601"/>
    <w:pPr>
      <w:suppressAutoHyphens/>
      <w:autoSpaceDE w:val="0"/>
      <w:spacing w:after="0" w:line="240" w:lineRule="auto"/>
    </w:pPr>
    <w:rPr>
      <w:rFonts w:ascii="Arial" w:eastAsia="Times New Roman" w:hAnsi="Arial"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sz w:val="20"/>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 w:val="20"/>
      <w:szCs w:val="20"/>
      <w:lang w:val="en-US" w:eastAsia="ar-SA"/>
    </w:rPr>
  </w:style>
  <w:style w:type="paragraph" w:styleId="TDC9">
    <w:name w:val="toc 9"/>
    <w:basedOn w:val="ndice"/>
    <w:uiPriority w:val="39"/>
    <w:rsid w:val="00532601"/>
    <w:pPr>
      <w:tabs>
        <w:tab w:val="right" w:leader="dot" w:pos="16764"/>
      </w:tabs>
      <w:ind w:left="2264"/>
    </w:pPr>
    <w:rPr>
      <w:rFonts w:cs="Tahoma"/>
      <w:szCs w:val="24"/>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532601"/>
    <w:pPr>
      <w:keepLines/>
      <w:numPr>
        <w:numId w:val="0"/>
      </w:numPr>
      <w:suppressAutoHyphens w:val="0"/>
      <w:spacing w:before="480" w:after="0" w:line="276" w:lineRule="auto"/>
      <w:outlineLvl w:val="9"/>
    </w:pPr>
    <w:rPr>
      <w:rFonts w:ascii="Cambria" w:hAnsi="Cambria"/>
      <w:color w:val="365F91"/>
      <w:kern w:val="0"/>
      <w:sz w:val="28"/>
      <w:szCs w:val="28"/>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 w:val="20"/>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ascii="Arial" w:eastAsia="Times New Roman" w:hAnsi="Arial" w:cs="Arial"/>
      <w:sz w:val="20"/>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cs="Times New Roman"/>
      <w:sz w:val="20"/>
      <w:szCs w:val="20"/>
      <w:lang w:val="es-ES" w:eastAsia="ar-SA"/>
    </w:rPr>
  </w:style>
  <w:style w:type="character" w:customStyle="1" w:styleId="MapadeldocumentoCar">
    <w:name w:val="Mapa del documento Car"/>
    <w:basedOn w:val="Fuentedeprrafopredeter"/>
    <w:link w:val="Mapadeldocumento"/>
    <w:uiPriority w:val="99"/>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532601"/>
    <w:rPr>
      <w:rFonts w:ascii="Times New Roman" w:eastAsia="Times New Roman" w:hAnsi="Times New Roman" w:cs="Times New Roman"/>
      <w:sz w:val="24"/>
      <w:szCs w:val="24"/>
      <w:lang w:eastAsia="es-ES"/>
    </w:rPr>
  </w:style>
  <w:style w:type="paragraph" w:styleId="Lista2">
    <w:name w:val="List 2"/>
    <w:basedOn w:val="Normal"/>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qFormat/>
    <w:rsid w:val="00532601"/>
    <w:pPr>
      <w:overflowPunct w:val="0"/>
      <w:autoSpaceDE w:val="0"/>
      <w:autoSpaceDN w:val="0"/>
      <w:adjustRightInd w:val="0"/>
      <w:spacing w:after="0" w:line="240" w:lineRule="auto"/>
      <w:jc w:val="center"/>
      <w:textAlignment w:val="baseline"/>
    </w:pPr>
    <w:rPr>
      <w:rFonts w:ascii="Arial" w:eastAsia="Times New Roman" w:hAnsi="Arial" w:cs="Times New Roman"/>
      <w:b/>
      <w:sz w:val="20"/>
      <w:szCs w:val="20"/>
      <w:lang w:val="es-ES_tradnl" w:eastAsia="es-ES"/>
    </w:rPr>
  </w:style>
  <w:style w:type="paragraph" w:styleId="Listaconvietas2">
    <w:name w:val="List Bullet 2"/>
    <w:basedOn w:val="Normal"/>
    <w:autoRedefine/>
    <w:rsid w:val="00532601"/>
    <w:pPr>
      <w:spacing w:after="0" w:line="240" w:lineRule="auto"/>
      <w:jc w:val="both"/>
    </w:pPr>
    <w:rPr>
      <w:rFonts w:ascii="Arial" w:eastAsia="Times New Roman" w:hAnsi="Arial" w:cs="Arial"/>
      <w:lang w:val="en-US"/>
    </w:rPr>
  </w:style>
  <w:style w:type="paragraph" w:styleId="Listaconvietas4">
    <w:name w:val="List Bullet 4"/>
    <w:basedOn w:val="Normal"/>
    <w:rsid w:val="00532601"/>
    <w:pPr>
      <w:numPr>
        <w:numId w:val="6"/>
      </w:numPr>
      <w:spacing w:after="0" w:line="240" w:lineRule="auto"/>
    </w:pPr>
    <w:rPr>
      <w:rFonts w:ascii="Times New Roman" w:eastAsia="Times New Roman" w:hAnsi="Times New Roman" w:cs="Times New Roman"/>
      <w:sz w:val="20"/>
      <w:szCs w:val="20"/>
      <w:lang w:eastAsia="es-ES"/>
    </w:rPr>
  </w:style>
  <w:style w:type="paragraph" w:styleId="Lista5">
    <w:name w:val="List 5"/>
    <w:basedOn w:val="Normal"/>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uiPriority w:val="99"/>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ascii="Arial" w:eastAsia="Times New Roman" w:hAnsi="Arial" w:cs="Times New Roman"/>
      <w:b/>
      <w:sz w:val="20"/>
      <w:szCs w:val="20"/>
      <w:lang w:val="es-ES_tradnl" w:eastAsia="ar-SA"/>
    </w:rPr>
  </w:style>
  <w:style w:type="paragraph" w:customStyle="1" w:styleId="Textocomentario2">
    <w:name w:val="Texto comentario2"/>
    <w:basedOn w:val="Normal"/>
    <w:uiPriority w:val="99"/>
    <w:rsid w:val="00532601"/>
    <w:pPr>
      <w:suppressAutoHyphens/>
      <w:spacing w:after="0" w:line="240" w:lineRule="auto"/>
    </w:pPr>
    <w:rPr>
      <w:rFonts w:ascii="Times New Roman" w:eastAsia="Times New Roman" w:hAnsi="Times New Roman" w:cs="Times New Roman"/>
      <w:sz w:val="20"/>
      <w:szCs w:val="20"/>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sz w:val="20"/>
      <w:szCs w:val="20"/>
      <w:lang w:val="es-ES" w:eastAsia="ar-SA"/>
    </w:rPr>
  </w:style>
  <w:style w:type="paragraph" w:customStyle="1" w:styleId="Listaconvietas22">
    <w:name w:val="Lista con viñetas 22"/>
    <w:basedOn w:val="Normal"/>
    <w:rsid w:val="00532601"/>
    <w:pPr>
      <w:suppressAutoHyphens/>
      <w:spacing w:after="0" w:line="240" w:lineRule="auto"/>
      <w:jc w:val="both"/>
    </w:pPr>
    <w:rPr>
      <w:rFonts w:ascii="Arial" w:eastAsia="Times New Roman" w:hAnsi="Arial"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sz w:val="20"/>
      <w:szCs w:val="20"/>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spacing w:after="0" w:line="240" w:lineRule="auto"/>
      <w:jc w:val="both"/>
    </w:pPr>
    <w:rPr>
      <w:rFonts w:ascii="Arial" w:eastAsia="Times New Roman" w:hAnsi="Arial"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cs="Times New Roman"/>
      <w:sz w:val="20"/>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rsid w:val="00532601"/>
    <w:pPr>
      <w:spacing w:before="280" w:after="0" w:line="360" w:lineRule="auto"/>
      <w:jc w:val="center"/>
    </w:pPr>
    <w:rPr>
      <w:rFonts w:ascii="Arial" w:eastAsia="Times New Roman" w:hAnsi="Arial"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sz w:val="20"/>
      <w:szCs w:val="20"/>
      <w:lang w:eastAsia="ar-SA"/>
    </w:rPr>
  </w:style>
  <w:style w:type="character" w:customStyle="1" w:styleId="WW8Num7z1">
    <w:name w:val="WW8Num7z1"/>
    <w:uiPriority w:val="99"/>
    <w:rsid w:val="00532601"/>
    <w:rPr>
      <w:b/>
    </w:rPr>
  </w:style>
  <w:style w:type="character" w:customStyle="1" w:styleId="WW8Num10z3">
    <w:name w:val="WW8Num10z3"/>
    <w:uiPriority w:val="99"/>
    <w:rsid w:val="00532601"/>
    <w:rPr>
      <w:rFonts w:ascii="Symbol" w:hAnsi="Symbol"/>
    </w:rPr>
  </w:style>
  <w:style w:type="character" w:customStyle="1" w:styleId="WW8Num20z3">
    <w:name w:val="WW8Num20z3"/>
    <w:rsid w:val="00532601"/>
    <w:rPr>
      <w:rFonts w:ascii="Symbol" w:hAnsi="Symbol"/>
    </w:rPr>
  </w:style>
  <w:style w:type="character" w:styleId="nfasis">
    <w:name w:val="Emphasis"/>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ascii="Arial" w:eastAsia="Times New Roman" w:hAnsi="Arial"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ascii="Arial" w:eastAsia="Times New Roman" w:hAnsi="Arial"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ascii="Arial" w:eastAsia="Times New Roman" w:hAnsi="Arial"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Textopredeterminado1">
    <w:name w:val="Texto predeterminado:1"/>
    <w:basedOn w:val="Normal"/>
    <w:rsid w:val="00532601"/>
    <w:pPr>
      <w:spacing w:after="0" w:line="240" w:lineRule="auto"/>
      <w:jc w:val="both"/>
    </w:pPr>
    <w:rPr>
      <w:rFonts w:ascii="Arial" w:eastAsia="Times New Roman" w:hAnsi="Arial"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cs="Times New Roman"/>
      <w:sz w:val="20"/>
      <w:szCs w:val="20"/>
      <w:lang w:val="es-ES_tradnl" w:eastAsia="es-ES"/>
    </w:rPr>
  </w:style>
  <w:style w:type="paragraph" w:customStyle="1" w:styleId="Estilo">
    <w:name w:val="Estilo"/>
    <w:link w:val="EstiloCar"/>
    <w:qFormat/>
    <w:rsid w:val="00532601"/>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spacing w:after="0" w:line="240" w:lineRule="auto"/>
      <w:jc w:val="both"/>
    </w:pPr>
    <w:rPr>
      <w:rFonts w:ascii="Arial" w:eastAsia="Times New Roman" w:hAnsi="Arial" w:cs="Times New Roman"/>
      <w:sz w:val="24"/>
      <w:szCs w:val="20"/>
      <w:lang w:val="es-ES_tradnl"/>
    </w:rPr>
  </w:style>
  <w:style w:type="paragraph" w:styleId="Textosinformato">
    <w:name w:val="Plain Text"/>
    <w:basedOn w:val="Normal"/>
    <w:link w:val="TextosinformatoCar"/>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sz w:val="20"/>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szCs w:val="20"/>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sz w:val="20"/>
      <w:szCs w:val="20"/>
      <w:lang w:val="en-GB" w:eastAsia="es-ES"/>
    </w:rPr>
  </w:style>
  <w:style w:type="paragraph" w:styleId="Lista3">
    <w:name w:val="List 3"/>
    <w:basedOn w:val="Normal"/>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 w:val="20"/>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rsid w:val="00532601"/>
    <w:rPr>
      <w:rFonts w:ascii="Arial" w:hAnsi="Arial" w:cs="Arial"/>
      <w:lang w:val="es-ES_tradnl" w:eastAsia="ar-SA" w:bidi="ar-SA"/>
    </w:rPr>
  </w:style>
  <w:style w:type="character" w:customStyle="1" w:styleId="CarCar14">
    <w:name w:val="Car Car14"/>
    <w:rsid w:val="00532601"/>
    <w:rPr>
      <w:sz w:val="24"/>
      <w:lang w:val="es-ES" w:eastAsia="ar-SA" w:bidi="ar-SA"/>
    </w:rPr>
  </w:style>
  <w:style w:type="character" w:customStyle="1" w:styleId="CarCar12">
    <w:name w:val="Car Car12"/>
    <w:rsid w:val="00532601"/>
    <w:rPr>
      <w:b/>
      <w:sz w:val="28"/>
      <w:lang w:val="es-ES" w:eastAsia="ar-SA" w:bidi="ar-SA"/>
    </w:rPr>
  </w:style>
  <w:style w:type="character" w:customStyle="1" w:styleId="CarCar17">
    <w:name w:val="Car Car17"/>
    <w:rsid w:val="00532601"/>
    <w:rPr>
      <w:rFonts w:ascii="Times New Roman" w:eastAsia="Times New Roman" w:hAnsi="Times New Roman" w:cs="Times New Roman"/>
      <w:sz w:val="24"/>
      <w:szCs w:val="20"/>
      <w:lang w:eastAsia="ar-SA"/>
    </w:rPr>
  </w:style>
  <w:style w:type="character" w:customStyle="1" w:styleId="CarCar16">
    <w:name w:val="Car Car16"/>
    <w:rsid w:val="00532601"/>
    <w:rPr>
      <w:rFonts w:ascii="Arial" w:eastAsia="Times New Roman" w:hAnsi="Arial" w:cs="Arial"/>
      <w:sz w:val="20"/>
      <w:szCs w:val="20"/>
      <w:lang w:val="es-ES_tradnl" w:eastAsia="ar-SA"/>
    </w:rPr>
  </w:style>
  <w:style w:type="character" w:customStyle="1" w:styleId="CarCar15">
    <w:name w:val="Car Car15"/>
    <w:rsid w:val="00532601"/>
    <w:rPr>
      <w:rFonts w:ascii="Times New Roman" w:eastAsia="Times New Roman" w:hAnsi="Times New Roman" w:cs="Times New Roman"/>
      <w:b/>
      <w:sz w:val="28"/>
      <w:szCs w:val="20"/>
      <w:lang w:eastAsia="ar-SA"/>
    </w:rPr>
  </w:style>
  <w:style w:type="character" w:customStyle="1" w:styleId="CarCar10">
    <w:name w:val="Car Car10"/>
    <w:semiHidden/>
    <w:rsid w:val="00532601"/>
    <w:rPr>
      <w:rFonts w:ascii="Times New Roman" w:eastAsia="Times New Roman" w:hAnsi="Times New Roman" w:cs="Times New Roman"/>
      <w:sz w:val="20"/>
      <w:szCs w:val="20"/>
      <w:lang w:eastAsia="ar-SA"/>
    </w:rPr>
  </w:style>
  <w:style w:type="character" w:customStyle="1" w:styleId="CarCar8">
    <w:name w:val="Car Car8"/>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ascii="Arial" w:eastAsia="Times New Roman" w:hAnsi="Arial" w:cs="Times New Roman"/>
      <w:sz w:val="24"/>
      <w:szCs w:val="20"/>
      <w:lang w:val="es-ES_tradnl" w:eastAsia="es-ES"/>
    </w:rPr>
  </w:style>
  <w:style w:type="paragraph" w:customStyle="1" w:styleId="Sangra2detindependiente3">
    <w:name w:val="Sangría 2 de t. independiente3"/>
    <w:basedOn w:val="Normal"/>
    <w:uiPriority w:val="99"/>
    <w:rsid w:val="00532601"/>
    <w:pPr>
      <w:widowControl w:val="0"/>
      <w:tabs>
        <w:tab w:val="left" w:pos="284"/>
      </w:tabs>
      <w:spacing w:after="0" w:line="240" w:lineRule="auto"/>
      <w:ind w:left="284" w:hanging="284"/>
      <w:jc w:val="both"/>
    </w:pPr>
    <w:rPr>
      <w:rFonts w:ascii="Arial" w:eastAsia="Times New Roman" w:hAnsi="Arial"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2">
    <w:name w:val="xl10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03">
    <w:name w:val="xl10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104">
    <w:name w:val="xl10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5">
    <w:name w:val="xl10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6">
    <w:name w:val="xl10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7">
    <w:name w:val="xl10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8">
    <w:name w:val="xl10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09">
    <w:name w:val="xl10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11">
    <w:name w:val="xl11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4"/>
      <w:szCs w:val="14"/>
      <w:lang w:eastAsia="es-MX"/>
    </w:rPr>
  </w:style>
  <w:style w:type="paragraph" w:customStyle="1" w:styleId="xl112">
    <w:name w:val="xl11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13">
    <w:name w:val="xl11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114">
    <w:name w:val="xl11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18">
    <w:name w:val="xl11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20">
    <w:name w:val="xl120"/>
    <w:basedOn w:val="Normal"/>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21">
    <w:name w:val="xl12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122">
    <w:name w:val="xl12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23">
    <w:name w:val="xl123"/>
    <w:basedOn w:val="Normal"/>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25">
    <w:name w:val="xl125"/>
    <w:basedOn w:val="Normal"/>
    <w:rsid w:val="00532601"/>
    <w:pPr>
      <w:spacing w:before="100" w:beforeAutospacing="1" w:after="100" w:afterAutospacing="1" w:line="240" w:lineRule="auto"/>
    </w:pPr>
    <w:rPr>
      <w:rFonts w:ascii="Arial" w:eastAsia="Times New Roman" w:hAnsi="Arial" w:cs="Arial"/>
      <w:sz w:val="24"/>
      <w:szCs w:val="24"/>
      <w:lang w:eastAsia="es-MX"/>
    </w:rPr>
  </w:style>
  <w:style w:type="paragraph" w:customStyle="1" w:styleId="xl126">
    <w:name w:val="xl12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27">
    <w:name w:val="xl12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28">
    <w:name w:val="xl12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29">
    <w:name w:val="xl12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0">
    <w:name w:val="xl13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2">
    <w:name w:val="xl13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4">
    <w:name w:val="xl13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35">
    <w:name w:val="xl13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6">
    <w:name w:val="xl13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37">
    <w:name w:val="xl13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38">
    <w:name w:val="xl13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9">
    <w:name w:val="xl13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 w:val="20"/>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ascii="Arial" w:eastAsia="MS Mincho" w:hAnsi="Arial" w:cs="Tahoma"/>
      <w:sz w:val="28"/>
      <w:szCs w:val="28"/>
      <w:lang w:eastAsia="ar-SA"/>
    </w:rPr>
  </w:style>
  <w:style w:type="table" w:customStyle="1" w:styleId="Tablaconcuadrcula1">
    <w:name w:val="Tabla con cuadrícula1"/>
    <w:basedOn w:val="Tablanormal"/>
    <w:next w:val="Tablaconcuadrcula"/>
    <w:uiPriority w:val="99"/>
    <w:rsid w:val="0053260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
    <w:link w:val="Prrafodelista"/>
    <w:uiPriority w:val="34"/>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after="0" w:line="360" w:lineRule="auto"/>
      <w:ind w:left="420" w:hanging="420"/>
      <w:jc w:val="both"/>
    </w:pPr>
    <w:rPr>
      <w:rFonts w:ascii="Arial" w:eastAsia="Times New Roman" w:hAnsi="Arial" w:cs="Times New Roman"/>
      <w:sz w:val="20"/>
      <w:szCs w:val="20"/>
      <w:lang w:eastAsia="es-ES"/>
    </w:rPr>
  </w:style>
  <w:style w:type="paragraph" w:styleId="Revisin">
    <w:name w:val="Revision"/>
    <w:hidden/>
    <w:uiPriority w:val="99"/>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ascii="Arial" w:eastAsia="Times New Roman" w:hAnsi="Arial"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ascii="Arial" w:eastAsia="Times New Roman" w:hAnsi="Arial"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ascii="Arial" w:eastAsia="Times New Roman" w:hAnsi="Arial"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
    <w:name w:val="Tabla con cuadrícula 83"/>
    <w:basedOn w:val="Tablanormal"/>
    <w:next w:val="Tablaconcuadrcula8"/>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7"/>
      </w:numPr>
    </w:pPr>
  </w:style>
  <w:style w:type="numbering" w:customStyle="1" w:styleId="Estilo13">
    <w:name w:val="Estilo13"/>
    <w:rsid w:val="00532601"/>
    <w:pPr>
      <w:numPr>
        <w:numId w:val="9"/>
      </w:numPr>
    </w:pPr>
  </w:style>
  <w:style w:type="numbering" w:customStyle="1" w:styleId="1113">
    <w:name w:val="1.1.13"/>
    <w:rsid w:val="00532601"/>
    <w:pPr>
      <w:numPr>
        <w:numId w:val="8"/>
      </w:numPr>
    </w:pPr>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4"/>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10"/>
      </w:numPr>
    </w:pPr>
  </w:style>
  <w:style w:type="numbering" w:customStyle="1" w:styleId="Estilo15">
    <w:name w:val="Estilo15"/>
    <w:rsid w:val="003B1AD8"/>
    <w:pPr>
      <w:numPr>
        <w:numId w:val="12"/>
      </w:numPr>
    </w:pPr>
  </w:style>
  <w:style w:type="numbering" w:customStyle="1" w:styleId="1115">
    <w:name w:val="1.1.15"/>
    <w:rsid w:val="003B1AD8"/>
    <w:pPr>
      <w:numPr>
        <w:numId w:val="11"/>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5"/>
      </w:numPr>
    </w:pPr>
  </w:style>
  <w:style w:type="numbering" w:customStyle="1" w:styleId="11111123">
    <w:name w:val="1 / 1.1 / 1.1.123"/>
    <w:basedOn w:val="Sinlista"/>
    <w:next w:val="111111"/>
    <w:semiHidden/>
    <w:unhideWhenUsed/>
    <w:rsid w:val="003B1AD8"/>
    <w:pPr>
      <w:numPr>
        <w:numId w:val="13"/>
      </w:numPr>
    </w:pPr>
  </w:style>
  <w:style w:type="numbering" w:customStyle="1" w:styleId="11123">
    <w:name w:val="1.1.123"/>
    <w:rsid w:val="003B1AD8"/>
    <w:pPr>
      <w:numPr>
        <w:numId w:val="14"/>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ascii="Arial" w:eastAsia="Times New Roman" w:hAnsi="Arial" w:cs="Arial"/>
      <w:sz w:val="20"/>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ascii="Arial" w:eastAsia="Times New Roman" w:hAnsi="Arial" w:cs="Times New Roman"/>
      <w:kern w:val="1"/>
      <w:szCs w:val="20"/>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ascii="Arial" w:eastAsia="Times New Roman" w:hAnsi="Arial" w:cs="Times New Roman"/>
      <w:b/>
      <w:szCs w:val="20"/>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ascii="Arial" w:eastAsia="Times New Roman" w:hAnsi="Arial"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ascii="Arial" w:eastAsia="Times New Roman" w:hAnsi="Arial"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sz w:val="2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sz w:val="2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ascii="Arial" w:eastAsia="Times New Roman" w:hAnsi="Arial" w:cs="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sz w:val="20"/>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ascii="Arial" w:eastAsia="Times New Roman" w:hAnsi="Arial"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 w:val="20"/>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ascii="Arial" w:eastAsia="Times New Roman" w:hAnsi="Arial" w:cs="Times New Roman"/>
      <w:sz w:val="20"/>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 w:val="20"/>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szCs w:val="20"/>
      <w:lang w:val="es-ES_tradnl" w:eastAsia="ar-SA"/>
    </w:rPr>
  </w:style>
  <w:style w:type="character" w:customStyle="1" w:styleId="WW8Num24z3">
    <w:name w:val="WW8Num24z3"/>
    <w:uiPriority w:val="99"/>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uiPriority w:val="99"/>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ascii="Arial" w:eastAsia="MS Mincho" w:hAnsi="Arial"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ascii="Arial" w:eastAsia="Times New Roman" w:hAnsi="Arial"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ascii="Arial" w:eastAsia="Times New Roman" w:hAnsi="Arial"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ascii="Arial" w:eastAsia="Times New Roman" w:hAnsi="Arial"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 w:val="20"/>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ascii="Arial" w:eastAsia="Times New Roman" w:hAnsi="Arial" w:cs="Times New Roman"/>
      <w:sz w:val="20"/>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ascii="Arial" w:eastAsia="Times New Roman" w:hAnsi="Arial"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sz w:val="20"/>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ascii="Arial" w:eastAsia="Times New Roman" w:hAnsi="Arial"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ascii="Arial" w:eastAsia="Times New Roman" w:hAnsi="Arial" w:cs="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ascii="Arial" w:eastAsia="Times New Roman" w:hAnsi="Arial" w:cs="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ascii="Arial" w:eastAsia="Times New Roman" w:hAnsi="Arial" w:cs="Times New Roman"/>
      <w:sz w:val="20"/>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 w:val="20"/>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 w:val="20"/>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ascii="Arial" w:eastAsia="Times New Roman" w:hAnsi="Arial"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ascii="Arial" w:eastAsia="Times New Roman" w:hAnsi="Arial"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semiHidden/>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6"/>
      </w:numPr>
      <w:spacing w:before="240" w:line="480" w:lineRule="auto"/>
      <w:jc w:val="center"/>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6"/>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9F7132"/>
    <w:pPr>
      <w:widowControl/>
      <w:numPr>
        <w:ilvl w:val="3"/>
        <w:numId w:val="16"/>
      </w:numPr>
      <w:suppressAutoHyphens w:val="0"/>
      <w:overflowPunct/>
      <w:autoSpaceDE/>
      <w:spacing w:line="360" w:lineRule="auto"/>
      <w:textAlignment w:val="auto"/>
    </w:pPr>
    <w:rPr>
      <w:rFonts w:asciiTheme="minorHAnsi" w:eastAsiaTheme="minorHAnsi" w:hAnsiTheme="minorHAnsi" w:cstheme="minorBidi"/>
      <w:b/>
      <w:color w:val="984806" w:themeColor="accent6" w:themeShade="80"/>
      <w:sz w:val="24"/>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noProof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5D62E5"/>
    <w:rPr>
      <w:rFonts w:ascii="CG Times" w:eastAsia="Times New Roman" w:hAnsi="CG Times" w:cs="LinePrinter"/>
      <w:b/>
      <w:noProof/>
      <w:color w:val="984806" w:themeColor="accent6" w:themeShade="80"/>
      <w:sz w:val="24"/>
      <w:szCs w:val="20"/>
      <w:lang w:val="es-ES_tradnl" w:eastAsia="ar-SA"/>
    </w:rPr>
  </w:style>
  <w:style w:type="paragraph" w:customStyle="1" w:styleId="MMEmpty">
    <w:name w:val="MM Empty"/>
    <w:basedOn w:val="Normal"/>
    <w:link w:val="MMEmptyCar"/>
    <w:rsid w:val="005D62E5"/>
    <w:pPr>
      <w:spacing w:after="160" w:line="259" w:lineRule="auto"/>
    </w:pPr>
    <w:rPr>
      <w:noProof w:val="0"/>
    </w:r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iPriority w:val="99"/>
    <w:unhideWhenUsed/>
    <w:rsid w:val="005D62E5"/>
    <w:pPr>
      <w:spacing w:after="0" w:line="240" w:lineRule="auto"/>
      <w:ind w:left="880" w:hanging="220"/>
    </w:pPr>
    <w:rPr>
      <w:noProof w:val="0"/>
    </w:r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iPriority w:val="99"/>
    <w:unhideWhenUsed/>
    <w:rsid w:val="005D62E5"/>
    <w:pPr>
      <w:spacing w:after="0" w:line="240" w:lineRule="auto"/>
      <w:ind w:left="1100" w:hanging="220"/>
    </w:pPr>
    <w:rPr>
      <w:noProof w:val="0"/>
    </w:r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noProof w:val="0"/>
      <w:sz w:val="20"/>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8"/>
      </w:numPr>
    </w:pPr>
  </w:style>
  <w:style w:type="numbering" w:customStyle="1" w:styleId="List11">
    <w:name w:val="List 11"/>
    <w:basedOn w:val="Sinlista"/>
    <w:rsid w:val="00502881"/>
    <w:pPr>
      <w:numPr>
        <w:numId w:val="19"/>
      </w:numPr>
    </w:pPr>
  </w:style>
  <w:style w:type="numbering" w:customStyle="1" w:styleId="List12">
    <w:name w:val="List 12"/>
    <w:basedOn w:val="Sinlista"/>
    <w:rsid w:val="00502881"/>
    <w:pPr>
      <w:numPr>
        <w:numId w:val="20"/>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ascii="Arial" w:eastAsiaTheme="minorEastAsia" w:hAnsi="Arial"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ascii="Arial" w:eastAsiaTheme="minorEastAsia" w:hAnsi="Arial"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basedOn w:val="Tablanormal"/>
    <w:next w:val="Tablaconcuadrcula"/>
    <w:uiPriority w:val="99"/>
    <w:rsid w:val="009A5A2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0">
    <w:name w:val="xl140"/>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41">
    <w:name w:val="xl141"/>
    <w:basedOn w:val="Normal"/>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42">
    <w:name w:val="xl142"/>
    <w:basedOn w:val="Normal"/>
    <w:rsid w:val="00DA606D"/>
    <w:pPr>
      <w:pBdr>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43">
    <w:name w:val="xl143"/>
    <w:basedOn w:val="Normal"/>
    <w:rsid w:val="00DA606D"/>
    <w:pPr>
      <w:pBdr>
        <w:top w:val="single" w:sz="8" w:space="0" w:color="auto"/>
        <w:left w:val="single" w:sz="8" w:space="0" w:color="auto"/>
        <w:bottom w:val="single" w:sz="4"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44">
    <w:name w:val="xl144"/>
    <w:basedOn w:val="Normal"/>
    <w:rsid w:val="00DA606D"/>
    <w:pPr>
      <w:pBdr>
        <w:top w:val="single" w:sz="4" w:space="0" w:color="auto"/>
        <w:left w:val="single" w:sz="8" w:space="0" w:color="auto"/>
        <w:bottom w:val="single" w:sz="8"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45">
    <w:name w:val="xl145"/>
    <w:basedOn w:val="Normal"/>
    <w:rsid w:val="00DA606D"/>
    <w:pPr>
      <w:pBdr>
        <w:left w:val="single" w:sz="8" w:space="0" w:color="auto"/>
        <w:bottom w:val="single" w:sz="4"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46">
    <w:name w:val="xl146"/>
    <w:basedOn w:val="Normal"/>
    <w:rsid w:val="00DA606D"/>
    <w:pPr>
      <w:pBdr>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47">
    <w:name w:val="xl147"/>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48">
    <w:name w:val="xl148"/>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49">
    <w:name w:val="xl149"/>
    <w:basedOn w:val="Normal"/>
    <w:rsid w:val="00DA606D"/>
    <w:pPr>
      <w:pBdr>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50">
    <w:name w:val="xl150"/>
    <w:basedOn w:val="Normal"/>
    <w:rsid w:val="00DA606D"/>
    <w:pPr>
      <w:pBdr>
        <w:top w:val="single" w:sz="4" w:space="0" w:color="auto"/>
        <w:left w:val="single" w:sz="8"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51">
    <w:name w:val="xl151"/>
    <w:basedOn w:val="Normal"/>
    <w:rsid w:val="00DA606D"/>
    <w:pPr>
      <w:pBdr>
        <w:top w:val="single" w:sz="8" w:space="0" w:color="auto"/>
        <w:bottom w:val="single" w:sz="4"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52">
    <w:name w:val="xl152"/>
    <w:basedOn w:val="Normal"/>
    <w:rsid w:val="00DA606D"/>
    <w:pPr>
      <w:pBdr>
        <w:top w:val="single" w:sz="4" w:space="0" w:color="auto"/>
        <w:bottom w:val="single" w:sz="4"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53">
    <w:name w:val="xl153"/>
    <w:basedOn w:val="Normal"/>
    <w:rsid w:val="00DA606D"/>
    <w:pPr>
      <w:pBdr>
        <w:top w:val="single" w:sz="4" w:space="0" w:color="auto"/>
        <w:bottom w:val="single" w:sz="8"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54">
    <w:name w:val="xl154"/>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sz w:val="20"/>
      <w:szCs w:val="20"/>
      <w:lang w:eastAsia="es-MX"/>
    </w:rPr>
  </w:style>
  <w:style w:type="paragraph" w:customStyle="1" w:styleId="xl155">
    <w:name w:val="xl155"/>
    <w:basedOn w:val="Normal"/>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sz w:val="20"/>
      <w:szCs w:val="20"/>
      <w:lang w:eastAsia="es-MX"/>
    </w:rPr>
  </w:style>
  <w:style w:type="paragraph" w:customStyle="1" w:styleId="xl156">
    <w:name w:val="xl156"/>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sz w:val="20"/>
      <w:szCs w:val="20"/>
      <w:lang w:eastAsia="es-MX"/>
    </w:rPr>
  </w:style>
  <w:style w:type="paragraph" w:customStyle="1" w:styleId="xl157">
    <w:name w:val="xl157"/>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58">
    <w:name w:val="xl158"/>
    <w:basedOn w:val="Normal"/>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59">
    <w:name w:val="xl159"/>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60">
    <w:name w:val="xl160"/>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61">
    <w:name w:val="xl161"/>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62">
    <w:name w:val="xl162"/>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63">
    <w:name w:val="xl163"/>
    <w:basedOn w:val="Normal"/>
    <w:rsid w:val="00DA606D"/>
    <w:pPr>
      <w:pBdr>
        <w:top w:val="single" w:sz="8" w:space="0" w:color="auto"/>
        <w:lef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64">
    <w:name w:val="xl164"/>
    <w:basedOn w:val="Normal"/>
    <w:rsid w:val="00DA606D"/>
    <w:pPr>
      <w:pBdr>
        <w:lef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65">
    <w:name w:val="xl165"/>
    <w:basedOn w:val="Normal"/>
    <w:rsid w:val="00DA606D"/>
    <w:pPr>
      <w:pBdr>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66">
    <w:name w:val="xl166"/>
    <w:basedOn w:val="Normal"/>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67">
    <w:name w:val="xl167"/>
    <w:basedOn w:val="Normal"/>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68">
    <w:name w:val="xl168"/>
    <w:basedOn w:val="Normal"/>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69">
    <w:name w:val="xl169"/>
    <w:basedOn w:val="Normal"/>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ascii="Arial" w:eastAsia="Times New Roman" w:hAnsi="Arial" w:cs="Arial"/>
      <w:b/>
      <w:bCs/>
      <w:noProof w:val="0"/>
      <w:color w:val="000000"/>
      <w:sz w:val="24"/>
      <w:szCs w:val="24"/>
      <w:lang w:eastAsia="es-MX"/>
    </w:rPr>
  </w:style>
  <w:style w:type="paragraph" w:customStyle="1" w:styleId="xl170">
    <w:name w:val="xl170"/>
    <w:basedOn w:val="Normal"/>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ascii="Arial" w:eastAsia="Times New Roman" w:hAnsi="Arial" w:cs="Arial"/>
      <w:b/>
      <w:bCs/>
      <w:noProof w:val="0"/>
      <w:color w:val="000000"/>
      <w:sz w:val="24"/>
      <w:szCs w:val="24"/>
      <w:lang w:eastAsia="es-MX"/>
    </w:rPr>
  </w:style>
  <w:style w:type="paragraph" w:customStyle="1" w:styleId="xl171">
    <w:name w:val="xl171"/>
    <w:basedOn w:val="Normal"/>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ascii="Arial" w:eastAsia="Times New Roman" w:hAnsi="Arial" w:cs="Arial"/>
      <w:b/>
      <w:bCs/>
      <w:noProof w:val="0"/>
      <w:color w:val="000000"/>
      <w:sz w:val="24"/>
      <w:szCs w:val="24"/>
      <w:lang w:eastAsia="es-MX"/>
    </w:rPr>
  </w:style>
  <w:style w:type="paragraph" w:customStyle="1" w:styleId="xl172">
    <w:name w:val="xl172"/>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73">
    <w:name w:val="xl173"/>
    <w:basedOn w:val="Normal"/>
    <w:rsid w:val="00DA606D"/>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74">
    <w:name w:val="xl174"/>
    <w:basedOn w:val="Normal"/>
    <w:rsid w:val="00DA606D"/>
    <w:pPr>
      <w:pBdr>
        <w:lef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75">
    <w:name w:val="xl175"/>
    <w:basedOn w:val="Normal"/>
    <w:rsid w:val="00DA606D"/>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76">
    <w:name w:val="xl176"/>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18"/>
      <w:szCs w:val="18"/>
      <w:lang w:eastAsia="es-MX"/>
    </w:rPr>
  </w:style>
  <w:style w:type="paragraph" w:customStyle="1" w:styleId="xl177">
    <w:name w:val="xl177"/>
    <w:basedOn w:val="Normal"/>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18"/>
      <w:szCs w:val="18"/>
      <w:lang w:eastAsia="es-MX"/>
    </w:rPr>
  </w:style>
  <w:style w:type="paragraph" w:customStyle="1" w:styleId="xl178">
    <w:name w:val="xl178"/>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18"/>
      <w:szCs w:val="18"/>
      <w:lang w:eastAsia="es-MX"/>
    </w:rPr>
  </w:style>
  <w:style w:type="paragraph" w:customStyle="1" w:styleId="xl179">
    <w:name w:val="xl179"/>
    <w:basedOn w:val="Normal"/>
    <w:rsid w:val="00DA606D"/>
    <w:pP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80">
    <w:name w:val="xl180"/>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color w:val="000000"/>
      <w:sz w:val="20"/>
      <w:szCs w:val="20"/>
      <w:lang w:eastAsia="es-MX"/>
    </w:rPr>
  </w:style>
  <w:style w:type="paragraph" w:customStyle="1" w:styleId="xl181">
    <w:name w:val="xl181"/>
    <w:basedOn w:val="Normal"/>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color w:val="000000"/>
      <w:sz w:val="20"/>
      <w:szCs w:val="20"/>
      <w:lang w:eastAsia="es-MX"/>
    </w:rPr>
  </w:style>
  <w:style w:type="paragraph" w:customStyle="1" w:styleId="xl182">
    <w:name w:val="xl182"/>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color w:val="000000"/>
      <w:sz w:val="20"/>
      <w:szCs w:val="20"/>
      <w:lang w:eastAsia="es-MX"/>
    </w:rPr>
  </w:style>
  <w:style w:type="paragraph" w:customStyle="1" w:styleId="xl183">
    <w:name w:val="xl183"/>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84">
    <w:name w:val="xl184"/>
    <w:basedOn w:val="Normal"/>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85">
    <w:name w:val="xl185"/>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86">
    <w:name w:val="xl186"/>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color w:val="000000"/>
      <w:sz w:val="20"/>
      <w:szCs w:val="20"/>
      <w:lang w:eastAsia="es-MX"/>
    </w:rPr>
  </w:style>
  <w:style w:type="paragraph" w:customStyle="1" w:styleId="xl187">
    <w:name w:val="xl187"/>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color w:val="000000"/>
      <w:sz w:val="20"/>
      <w:szCs w:val="20"/>
      <w:lang w:eastAsia="es-MX"/>
    </w:rPr>
  </w:style>
  <w:style w:type="paragraph" w:customStyle="1" w:styleId="xl188">
    <w:name w:val="xl188"/>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color w:val="000000"/>
      <w:sz w:val="20"/>
      <w:szCs w:val="20"/>
      <w:lang w:eastAsia="es-MX"/>
    </w:rPr>
  </w:style>
  <w:style w:type="paragraph" w:customStyle="1" w:styleId="xl189">
    <w:name w:val="xl189"/>
    <w:basedOn w:val="Normal"/>
    <w:rsid w:val="00DA606D"/>
    <w:pPr>
      <w:pBdr>
        <w:top w:val="single" w:sz="8" w:space="0" w:color="auto"/>
        <w:left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90">
    <w:name w:val="xl190"/>
    <w:basedOn w:val="Normal"/>
    <w:rsid w:val="00DA606D"/>
    <w:pPr>
      <w:pBdr>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91">
    <w:name w:val="xl191"/>
    <w:basedOn w:val="Normal"/>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2">
    <w:name w:val="xl192"/>
    <w:basedOn w:val="Normal"/>
    <w:rsid w:val="00DA606D"/>
    <w:pPr>
      <w:pBdr>
        <w:top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3">
    <w:name w:val="xl193"/>
    <w:basedOn w:val="Normal"/>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4">
    <w:name w:val="xl194"/>
    <w:basedOn w:val="Normal"/>
    <w:rsid w:val="00DA606D"/>
    <w:pPr>
      <w:pBdr>
        <w:lef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5">
    <w:name w:val="xl195"/>
    <w:basedOn w:val="Normal"/>
    <w:rsid w:val="00DA606D"/>
    <w:pP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6">
    <w:name w:val="xl196"/>
    <w:basedOn w:val="Normal"/>
    <w:rsid w:val="00DA606D"/>
    <w:pPr>
      <w:pBdr>
        <w:righ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7">
    <w:name w:val="xl197"/>
    <w:basedOn w:val="Normal"/>
    <w:rsid w:val="00DA606D"/>
    <w:pPr>
      <w:spacing w:before="100" w:beforeAutospacing="1" w:after="100" w:afterAutospacing="1" w:line="240" w:lineRule="auto"/>
      <w:jc w:val="center"/>
    </w:pPr>
    <w:rPr>
      <w:rFonts w:ascii="Arial" w:eastAsia="Times New Roman" w:hAnsi="Arial" w:cs="Arial"/>
      <w:b/>
      <w:bCs/>
      <w:noProof w:val="0"/>
      <w:sz w:val="24"/>
      <w:szCs w:val="24"/>
      <w:lang w:eastAsia="es-MX"/>
    </w:rPr>
  </w:style>
  <w:style w:type="paragraph" w:customStyle="1" w:styleId="xl198">
    <w:name w:val="xl198"/>
    <w:basedOn w:val="Normal"/>
    <w:rsid w:val="00DA606D"/>
    <w:pPr>
      <w:pBdr>
        <w:bottom w:val="single" w:sz="8" w:space="0" w:color="000000"/>
      </w:pBdr>
      <w:spacing w:before="100" w:beforeAutospacing="1" w:after="100" w:afterAutospacing="1" w:line="240" w:lineRule="auto"/>
      <w:jc w:val="center"/>
    </w:pPr>
    <w:rPr>
      <w:rFonts w:ascii="Arial" w:eastAsia="Times New Roman" w:hAnsi="Arial" w:cs="Arial"/>
      <w:b/>
      <w:bCs/>
      <w:noProof w:val="0"/>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B15385"/>
    <w:rPr>
      <w:i/>
      <w:iCs/>
      <w:color w:val="000000" w:themeColor="text1"/>
    </w:rPr>
  </w:style>
  <w:style w:type="character" w:customStyle="1" w:styleId="CitaCar">
    <w:name w:val="Cita Car"/>
    <w:basedOn w:val="Fuentedeprrafopredeter"/>
    <w:link w:val="Cita"/>
    <w:uiPriority w:val="29"/>
    <w:rsid w:val="00B15385"/>
    <w:rPr>
      <w:i/>
      <w:iCs/>
      <w:noProof/>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900693">
      <w:bodyDiv w:val="1"/>
      <w:marLeft w:val="0"/>
      <w:marRight w:val="0"/>
      <w:marTop w:val="0"/>
      <w:marBottom w:val="0"/>
      <w:divBdr>
        <w:top w:val="none" w:sz="0" w:space="0" w:color="auto"/>
        <w:left w:val="none" w:sz="0" w:space="0" w:color="auto"/>
        <w:bottom w:val="none" w:sz="0" w:space="0" w:color="auto"/>
        <w:right w:val="none" w:sz="0" w:space="0" w:color="auto"/>
      </w:divBdr>
    </w:div>
    <w:div w:id="104544199">
      <w:bodyDiv w:val="1"/>
      <w:marLeft w:val="0"/>
      <w:marRight w:val="0"/>
      <w:marTop w:val="0"/>
      <w:marBottom w:val="0"/>
      <w:divBdr>
        <w:top w:val="none" w:sz="0" w:space="0" w:color="auto"/>
        <w:left w:val="none" w:sz="0" w:space="0" w:color="auto"/>
        <w:bottom w:val="none" w:sz="0" w:space="0" w:color="auto"/>
        <w:right w:val="none" w:sz="0" w:space="0" w:color="auto"/>
      </w:divBdr>
    </w:div>
    <w:div w:id="149829381">
      <w:bodyDiv w:val="1"/>
      <w:marLeft w:val="0"/>
      <w:marRight w:val="0"/>
      <w:marTop w:val="0"/>
      <w:marBottom w:val="0"/>
      <w:divBdr>
        <w:top w:val="none" w:sz="0" w:space="0" w:color="auto"/>
        <w:left w:val="none" w:sz="0" w:space="0" w:color="auto"/>
        <w:bottom w:val="none" w:sz="0" w:space="0" w:color="auto"/>
        <w:right w:val="none" w:sz="0" w:space="0" w:color="auto"/>
      </w:divBdr>
    </w:div>
    <w:div w:id="237400326">
      <w:bodyDiv w:val="1"/>
      <w:marLeft w:val="0"/>
      <w:marRight w:val="0"/>
      <w:marTop w:val="0"/>
      <w:marBottom w:val="0"/>
      <w:divBdr>
        <w:top w:val="none" w:sz="0" w:space="0" w:color="auto"/>
        <w:left w:val="none" w:sz="0" w:space="0" w:color="auto"/>
        <w:bottom w:val="none" w:sz="0" w:space="0" w:color="auto"/>
        <w:right w:val="none" w:sz="0" w:space="0" w:color="auto"/>
      </w:divBdr>
    </w:div>
    <w:div w:id="511262239">
      <w:bodyDiv w:val="1"/>
      <w:marLeft w:val="0"/>
      <w:marRight w:val="0"/>
      <w:marTop w:val="0"/>
      <w:marBottom w:val="0"/>
      <w:divBdr>
        <w:top w:val="none" w:sz="0" w:space="0" w:color="auto"/>
        <w:left w:val="none" w:sz="0" w:space="0" w:color="auto"/>
        <w:bottom w:val="none" w:sz="0" w:space="0" w:color="auto"/>
        <w:right w:val="none" w:sz="0" w:space="0" w:color="auto"/>
      </w:divBdr>
    </w:div>
    <w:div w:id="533079397">
      <w:bodyDiv w:val="1"/>
      <w:marLeft w:val="0"/>
      <w:marRight w:val="0"/>
      <w:marTop w:val="0"/>
      <w:marBottom w:val="0"/>
      <w:divBdr>
        <w:top w:val="none" w:sz="0" w:space="0" w:color="auto"/>
        <w:left w:val="none" w:sz="0" w:space="0" w:color="auto"/>
        <w:bottom w:val="none" w:sz="0" w:space="0" w:color="auto"/>
        <w:right w:val="none" w:sz="0" w:space="0" w:color="auto"/>
      </w:divBdr>
    </w:div>
    <w:div w:id="852886133">
      <w:bodyDiv w:val="1"/>
      <w:marLeft w:val="0"/>
      <w:marRight w:val="0"/>
      <w:marTop w:val="0"/>
      <w:marBottom w:val="0"/>
      <w:divBdr>
        <w:top w:val="none" w:sz="0" w:space="0" w:color="auto"/>
        <w:left w:val="none" w:sz="0" w:space="0" w:color="auto"/>
        <w:bottom w:val="none" w:sz="0" w:space="0" w:color="auto"/>
        <w:right w:val="none" w:sz="0" w:space="0" w:color="auto"/>
      </w:divBdr>
    </w:div>
    <w:div w:id="864177476">
      <w:bodyDiv w:val="1"/>
      <w:marLeft w:val="0"/>
      <w:marRight w:val="0"/>
      <w:marTop w:val="0"/>
      <w:marBottom w:val="0"/>
      <w:divBdr>
        <w:top w:val="none" w:sz="0" w:space="0" w:color="auto"/>
        <w:left w:val="none" w:sz="0" w:space="0" w:color="auto"/>
        <w:bottom w:val="none" w:sz="0" w:space="0" w:color="auto"/>
        <w:right w:val="none" w:sz="0" w:space="0" w:color="auto"/>
      </w:divBdr>
    </w:div>
    <w:div w:id="866454075">
      <w:bodyDiv w:val="1"/>
      <w:marLeft w:val="0"/>
      <w:marRight w:val="0"/>
      <w:marTop w:val="0"/>
      <w:marBottom w:val="0"/>
      <w:divBdr>
        <w:top w:val="none" w:sz="0" w:space="0" w:color="auto"/>
        <w:left w:val="none" w:sz="0" w:space="0" w:color="auto"/>
        <w:bottom w:val="none" w:sz="0" w:space="0" w:color="auto"/>
        <w:right w:val="none" w:sz="0" w:space="0" w:color="auto"/>
      </w:divBdr>
    </w:div>
    <w:div w:id="870995270">
      <w:bodyDiv w:val="1"/>
      <w:marLeft w:val="0"/>
      <w:marRight w:val="0"/>
      <w:marTop w:val="0"/>
      <w:marBottom w:val="0"/>
      <w:divBdr>
        <w:top w:val="none" w:sz="0" w:space="0" w:color="auto"/>
        <w:left w:val="none" w:sz="0" w:space="0" w:color="auto"/>
        <w:bottom w:val="none" w:sz="0" w:space="0" w:color="auto"/>
        <w:right w:val="none" w:sz="0" w:space="0" w:color="auto"/>
      </w:divBdr>
    </w:div>
    <w:div w:id="949820678">
      <w:bodyDiv w:val="1"/>
      <w:marLeft w:val="0"/>
      <w:marRight w:val="0"/>
      <w:marTop w:val="0"/>
      <w:marBottom w:val="0"/>
      <w:divBdr>
        <w:top w:val="none" w:sz="0" w:space="0" w:color="auto"/>
        <w:left w:val="none" w:sz="0" w:space="0" w:color="auto"/>
        <w:bottom w:val="none" w:sz="0" w:space="0" w:color="auto"/>
        <w:right w:val="none" w:sz="0" w:space="0" w:color="auto"/>
      </w:divBdr>
    </w:div>
    <w:div w:id="1226993864">
      <w:bodyDiv w:val="1"/>
      <w:marLeft w:val="0"/>
      <w:marRight w:val="0"/>
      <w:marTop w:val="0"/>
      <w:marBottom w:val="0"/>
      <w:divBdr>
        <w:top w:val="none" w:sz="0" w:space="0" w:color="auto"/>
        <w:left w:val="none" w:sz="0" w:space="0" w:color="auto"/>
        <w:bottom w:val="none" w:sz="0" w:space="0" w:color="auto"/>
        <w:right w:val="none" w:sz="0" w:space="0" w:color="auto"/>
      </w:divBdr>
    </w:div>
    <w:div w:id="1338925632">
      <w:bodyDiv w:val="1"/>
      <w:marLeft w:val="0"/>
      <w:marRight w:val="0"/>
      <w:marTop w:val="0"/>
      <w:marBottom w:val="0"/>
      <w:divBdr>
        <w:top w:val="none" w:sz="0" w:space="0" w:color="auto"/>
        <w:left w:val="none" w:sz="0" w:space="0" w:color="auto"/>
        <w:bottom w:val="none" w:sz="0" w:space="0" w:color="auto"/>
        <w:right w:val="none" w:sz="0" w:space="0" w:color="auto"/>
      </w:divBdr>
    </w:div>
    <w:div w:id="1377582443">
      <w:bodyDiv w:val="1"/>
      <w:marLeft w:val="0"/>
      <w:marRight w:val="0"/>
      <w:marTop w:val="0"/>
      <w:marBottom w:val="0"/>
      <w:divBdr>
        <w:top w:val="none" w:sz="0" w:space="0" w:color="auto"/>
        <w:left w:val="none" w:sz="0" w:space="0" w:color="auto"/>
        <w:bottom w:val="none" w:sz="0" w:space="0" w:color="auto"/>
        <w:right w:val="none" w:sz="0" w:space="0" w:color="auto"/>
      </w:divBdr>
    </w:div>
    <w:div w:id="1554776370">
      <w:bodyDiv w:val="1"/>
      <w:marLeft w:val="0"/>
      <w:marRight w:val="0"/>
      <w:marTop w:val="0"/>
      <w:marBottom w:val="0"/>
      <w:divBdr>
        <w:top w:val="none" w:sz="0" w:space="0" w:color="auto"/>
        <w:left w:val="none" w:sz="0" w:space="0" w:color="auto"/>
        <w:bottom w:val="none" w:sz="0" w:space="0" w:color="auto"/>
        <w:right w:val="none" w:sz="0" w:space="0" w:color="auto"/>
      </w:divBdr>
    </w:div>
    <w:div w:id="1584146878">
      <w:bodyDiv w:val="1"/>
      <w:marLeft w:val="0"/>
      <w:marRight w:val="0"/>
      <w:marTop w:val="0"/>
      <w:marBottom w:val="0"/>
      <w:divBdr>
        <w:top w:val="none" w:sz="0" w:space="0" w:color="auto"/>
        <w:left w:val="none" w:sz="0" w:space="0" w:color="auto"/>
        <w:bottom w:val="none" w:sz="0" w:space="0" w:color="auto"/>
        <w:right w:val="none" w:sz="0" w:space="0" w:color="auto"/>
      </w:divBdr>
    </w:div>
    <w:div w:id="1586458057">
      <w:bodyDiv w:val="1"/>
      <w:marLeft w:val="0"/>
      <w:marRight w:val="0"/>
      <w:marTop w:val="0"/>
      <w:marBottom w:val="0"/>
      <w:divBdr>
        <w:top w:val="none" w:sz="0" w:space="0" w:color="auto"/>
        <w:left w:val="none" w:sz="0" w:space="0" w:color="auto"/>
        <w:bottom w:val="none" w:sz="0" w:space="0" w:color="auto"/>
        <w:right w:val="none" w:sz="0" w:space="0" w:color="auto"/>
      </w:divBdr>
    </w:div>
    <w:div w:id="1612786930">
      <w:bodyDiv w:val="1"/>
      <w:marLeft w:val="0"/>
      <w:marRight w:val="0"/>
      <w:marTop w:val="0"/>
      <w:marBottom w:val="0"/>
      <w:divBdr>
        <w:top w:val="none" w:sz="0" w:space="0" w:color="auto"/>
        <w:left w:val="none" w:sz="0" w:space="0" w:color="auto"/>
        <w:bottom w:val="none" w:sz="0" w:space="0" w:color="auto"/>
        <w:right w:val="none" w:sz="0" w:space="0" w:color="auto"/>
      </w:divBdr>
    </w:div>
    <w:div w:id="1681857374">
      <w:bodyDiv w:val="1"/>
      <w:marLeft w:val="0"/>
      <w:marRight w:val="0"/>
      <w:marTop w:val="0"/>
      <w:marBottom w:val="0"/>
      <w:divBdr>
        <w:top w:val="none" w:sz="0" w:space="0" w:color="auto"/>
        <w:left w:val="none" w:sz="0" w:space="0" w:color="auto"/>
        <w:bottom w:val="none" w:sz="0" w:space="0" w:color="auto"/>
        <w:right w:val="none" w:sz="0" w:space="0" w:color="auto"/>
      </w:divBdr>
    </w:div>
    <w:div w:id="1703941939">
      <w:bodyDiv w:val="1"/>
      <w:marLeft w:val="0"/>
      <w:marRight w:val="0"/>
      <w:marTop w:val="0"/>
      <w:marBottom w:val="0"/>
      <w:divBdr>
        <w:top w:val="none" w:sz="0" w:space="0" w:color="auto"/>
        <w:left w:val="none" w:sz="0" w:space="0" w:color="auto"/>
        <w:bottom w:val="none" w:sz="0" w:space="0" w:color="auto"/>
        <w:right w:val="none" w:sz="0" w:space="0" w:color="auto"/>
      </w:divBdr>
    </w:div>
    <w:div w:id="1743526451">
      <w:bodyDiv w:val="1"/>
      <w:marLeft w:val="0"/>
      <w:marRight w:val="0"/>
      <w:marTop w:val="0"/>
      <w:marBottom w:val="0"/>
      <w:divBdr>
        <w:top w:val="none" w:sz="0" w:space="0" w:color="auto"/>
        <w:left w:val="none" w:sz="0" w:space="0" w:color="auto"/>
        <w:bottom w:val="none" w:sz="0" w:space="0" w:color="auto"/>
        <w:right w:val="none" w:sz="0" w:space="0" w:color="auto"/>
      </w:divBdr>
    </w:div>
    <w:div w:id="1870753674">
      <w:bodyDiv w:val="1"/>
      <w:marLeft w:val="0"/>
      <w:marRight w:val="0"/>
      <w:marTop w:val="0"/>
      <w:marBottom w:val="0"/>
      <w:divBdr>
        <w:top w:val="none" w:sz="0" w:space="0" w:color="auto"/>
        <w:left w:val="none" w:sz="0" w:space="0" w:color="auto"/>
        <w:bottom w:val="none" w:sz="0" w:space="0" w:color="auto"/>
        <w:right w:val="none" w:sz="0" w:space="0" w:color="auto"/>
      </w:divBdr>
    </w:div>
    <w:div w:id="1874002763">
      <w:bodyDiv w:val="1"/>
      <w:marLeft w:val="0"/>
      <w:marRight w:val="0"/>
      <w:marTop w:val="0"/>
      <w:marBottom w:val="0"/>
      <w:divBdr>
        <w:top w:val="none" w:sz="0" w:space="0" w:color="auto"/>
        <w:left w:val="none" w:sz="0" w:space="0" w:color="auto"/>
        <w:bottom w:val="none" w:sz="0" w:space="0" w:color="auto"/>
        <w:right w:val="none" w:sz="0" w:space="0" w:color="auto"/>
      </w:divBdr>
    </w:div>
    <w:div w:id="1936934941">
      <w:bodyDiv w:val="1"/>
      <w:marLeft w:val="0"/>
      <w:marRight w:val="0"/>
      <w:marTop w:val="0"/>
      <w:marBottom w:val="0"/>
      <w:divBdr>
        <w:top w:val="none" w:sz="0" w:space="0" w:color="auto"/>
        <w:left w:val="none" w:sz="0" w:space="0" w:color="auto"/>
        <w:bottom w:val="none" w:sz="0" w:space="0" w:color="auto"/>
        <w:right w:val="none" w:sz="0" w:space="0" w:color="auto"/>
      </w:divBdr>
    </w:div>
    <w:div w:id="2013406489">
      <w:bodyDiv w:val="1"/>
      <w:marLeft w:val="0"/>
      <w:marRight w:val="0"/>
      <w:marTop w:val="0"/>
      <w:marBottom w:val="0"/>
      <w:divBdr>
        <w:top w:val="none" w:sz="0" w:space="0" w:color="auto"/>
        <w:left w:val="none" w:sz="0" w:space="0" w:color="auto"/>
        <w:bottom w:val="none" w:sz="0" w:space="0" w:color="auto"/>
        <w:right w:val="none" w:sz="0" w:space="0" w:color="auto"/>
      </w:divBdr>
    </w:div>
    <w:div w:id="2030796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comprasdegobierno.gob.mx/calculadora" TargetMode="Externa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DA280E-B432-4C19-9085-BCC5EAD8D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57</Pages>
  <Words>18440</Words>
  <Characters>101425</Characters>
  <Application>Microsoft Office Word</Application>
  <DocSecurity>0</DocSecurity>
  <Lines>845</Lines>
  <Paragraphs>239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119626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Bertran Hernandez Chavez</dc:creator>
  <cp:lastModifiedBy>carlos andres rodriguez pacheco</cp:lastModifiedBy>
  <cp:revision>19</cp:revision>
  <cp:lastPrinted>2015-11-03T19:51:00Z</cp:lastPrinted>
  <dcterms:created xsi:type="dcterms:W3CDTF">2015-11-03T01:59:00Z</dcterms:created>
  <dcterms:modified xsi:type="dcterms:W3CDTF">2015-11-03T23:46:00Z</dcterms:modified>
</cp:coreProperties>
</file>