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4D1AFA4" w14:textId="77777777" w:rsidR="00A84D8D" w:rsidRPr="00A36AD8" w:rsidRDefault="00A84D8D" w:rsidP="00AB779D">
      <w:pPr>
        <w:pStyle w:val="Ttulo1"/>
        <w:numPr>
          <w:ilvl w:val="0"/>
          <w:numId w:val="0"/>
        </w:numPr>
        <w:spacing w:before="0" w:after="0"/>
        <w:ind w:left="360" w:right="49"/>
        <w:jc w:val="center"/>
        <w:rPr>
          <w:rFonts w:ascii="Montserrat" w:hAnsi="Montserrat" w:cs="Arial"/>
          <w:sz w:val="18"/>
          <w:szCs w:val="18"/>
        </w:rPr>
      </w:pPr>
      <w:bookmarkStart w:id="0" w:name="_Toc526763532"/>
      <w:bookmarkStart w:id="1" w:name="_Toc474930450"/>
      <w:bookmarkStart w:id="2" w:name="_Toc455663486"/>
      <w:bookmarkStart w:id="3" w:name="_Toc460500941"/>
      <w:r w:rsidRPr="00A36AD8">
        <w:rPr>
          <w:rFonts w:ascii="Montserrat" w:hAnsi="Montserrat" w:cs="Arial"/>
          <w:sz w:val="18"/>
          <w:szCs w:val="18"/>
        </w:rPr>
        <w:t>ANEXO</w:t>
      </w:r>
      <w:r w:rsidR="00681C6D" w:rsidRPr="00A36AD8">
        <w:rPr>
          <w:rFonts w:ascii="Montserrat" w:hAnsi="Montserrat" w:cs="Arial"/>
          <w:sz w:val="18"/>
          <w:szCs w:val="18"/>
        </w:rPr>
        <w:t xml:space="preserve"> </w:t>
      </w:r>
    </w:p>
    <w:p w14:paraId="1B4BDE67" w14:textId="0077EB10" w:rsidR="00665634" w:rsidRPr="00A36AD8" w:rsidRDefault="00012A5C" w:rsidP="006F6A19">
      <w:pPr>
        <w:pStyle w:val="Ttulo1"/>
        <w:numPr>
          <w:ilvl w:val="0"/>
          <w:numId w:val="0"/>
        </w:numPr>
        <w:spacing w:before="0" w:after="0"/>
        <w:ind w:left="360" w:right="49"/>
        <w:jc w:val="center"/>
        <w:rPr>
          <w:rFonts w:ascii="Montserrat" w:hAnsi="Montserrat" w:cs="Arial"/>
          <w:sz w:val="18"/>
          <w:szCs w:val="18"/>
        </w:rPr>
      </w:pPr>
      <w:r w:rsidRPr="00A36AD8">
        <w:rPr>
          <w:rFonts w:ascii="Montserrat" w:hAnsi="Montserrat" w:cs="Arial"/>
          <w:sz w:val="18"/>
          <w:szCs w:val="18"/>
        </w:rPr>
        <w:t xml:space="preserve">FORMATO DE </w:t>
      </w:r>
      <w:r w:rsidR="00665634" w:rsidRPr="00A36AD8">
        <w:rPr>
          <w:rFonts w:ascii="Montserrat" w:hAnsi="Montserrat" w:cs="Arial"/>
          <w:sz w:val="18"/>
          <w:szCs w:val="18"/>
        </w:rPr>
        <w:t>PROPUESTA TÉCNICA</w:t>
      </w:r>
      <w:bookmarkEnd w:id="0"/>
      <w:r w:rsidR="00B403A4" w:rsidRPr="00A36AD8">
        <w:rPr>
          <w:rFonts w:ascii="Montserrat" w:hAnsi="Montserrat" w:cs="Arial"/>
          <w:sz w:val="18"/>
          <w:szCs w:val="18"/>
        </w:rPr>
        <w:t xml:space="preserve"> PARA CLAVE </w:t>
      </w:r>
      <w:r w:rsidR="00D5378A">
        <w:rPr>
          <w:rFonts w:ascii="Montserrat" w:hAnsi="Montserrat" w:cs="Arial"/>
          <w:sz w:val="18"/>
          <w:szCs w:val="18"/>
        </w:rPr>
        <w:t xml:space="preserve">DEL GRUPO </w:t>
      </w:r>
      <w:r w:rsidR="00582211">
        <w:rPr>
          <w:rFonts w:ascii="Montserrat" w:hAnsi="Montserrat" w:cs="Arial"/>
          <w:sz w:val="18"/>
          <w:szCs w:val="18"/>
        </w:rPr>
        <w:t>379</w:t>
      </w:r>
    </w:p>
    <w:p w14:paraId="489FD542" w14:textId="77777777" w:rsidR="00EB6A86" w:rsidRPr="00A36AD8" w:rsidRDefault="00EB6A86" w:rsidP="00AB779D">
      <w:pPr>
        <w:jc w:val="center"/>
        <w:rPr>
          <w:rFonts w:ascii="Montserrat" w:hAnsi="Montserrat" w:cs="Arial"/>
          <w:sz w:val="18"/>
          <w:szCs w:val="18"/>
        </w:rPr>
      </w:pPr>
      <w:r w:rsidRPr="00A36AD8">
        <w:rPr>
          <w:rFonts w:ascii="Montserrat" w:hAnsi="Montserrat" w:cs="Arial"/>
          <w:sz w:val="18"/>
          <w:szCs w:val="18"/>
        </w:rPr>
        <w:t xml:space="preserve">(SE DEBERÁ PRESENTAR EN PAPEL MEMBRETADO CON FIRMA AUTÓGRAFA </w:t>
      </w:r>
      <w:r w:rsidR="00B403A4" w:rsidRPr="00A36AD8">
        <w:rPr>
          <w:rFonts w:ascii="Montserrat" w:hAnsi="Montserrat" w:cs="Arial"/>
          <w:sz w:val="18"/>
          <w:szCs w:val="18"/>
        </w:rPr>
        <w:t>DEL</w:t>
      </w:r>
      <w:r w:rsidR="009E7E5A" w:rsidRPr="00A36AD8">
        <w:rPr>
          <w:rFonts w:ascii="Montserrat" w:hAnsi="Montserrat" w:cs="Arial"/>
          <w:sz w:val="18"/>
          <w:szCs w:val="18"/>
        </w:rPr>
        <w:t xml:space="preserve"> DISTRIBUIDOR O</w:t>
      </w:r>
      <w:r w:rsidR="00B403A4" w:rsidRPr="00A36AD8">
        <w:rPr>
          <w:rFonts w:ascii="Montserrat" w:hAnsi="Montserrat" w:cs="Arial"/>
          <w:sz w:val="18"/>
          <w:szCs w:val="18"/>
        </w:rPr>
        <w:t xml:space="preserve"> TITULAR DEL REGISTRO SANITARIO O REPRESENTANTE LEGAL DEL </w:t>
      </w:r>
      <w:r w:rsidR="009B30CE" w:rsidRPr="00A36AD8">
        <w:rPr>
          <w:rFonts w:ascii="Montserrat" w:hAnsi="Montserrat" w:cs="Arial"/>
          <w:sz w:val="18"/>
          <w:szCs w:val="18"/>
        </w:rPr>
        <w:t>TITULAR DEL REGISTRO SANITARIO I</w:t>
      </w:r>
      <w:r w:rsidR="00B403A4" w:rsidRPr="00A36AD8">
        <w:rPr>
          <w:rFonts w:ascii="Montserrat" w:hAnsi="Montserrat" w:cs="Arial"/>
          <w:sz w:val="18"/>
          <w:szCs w:val="18"/>
        </w:rPr>
        <w:t>NDICADO EN ÉSTE)</w:t>
      </w:r>
    </w:p>
    <w:p w14:paraId="36C51586" w14:textId="77777777" w:rsidR="00EB6A86" w:rsidRPr="00A36AD8" w:rsidRDefault="00EB6A86" w:rsidP="00AB779D">
      <w:pPr>
        <w:jc w:val="center"/>
        <w:rPr>
          <w:rFonts w:ascii="Montserrat" w:hAnsi="Montserrat" w:cs="Arial"/>
          <w:sz w:val="18"/>
          <w:szCs w:val="18"/>
        </w:rPr>
      </w:pPr>
    </w:p>
    <w:bookmarkEnd w:id="1"/>
    <w:p w14:paraId="41D799A2" w14:textId="77777777" w:rsidR="00EB6A86" w:rsidRPr="00A36AD8" w:rsidRDefault="00EB6A86" w:rsidP="00AB779D">
      <w:pPr>
        <w:ind w:left="8789" w:right="164" w:hanging="8789"/>
        <w:jc w:val="both"/>
        <w:rPr>
          <w:rFonts w:ascii="Montserrat" w:hAnsi="Montserrat" w:cs="Arial"/>
          <w:b/>
          <w:sz w:val="18"/>
          <w:szCs w:val="18"/>
          <w:lang w:val="pt-BR"/>
        </w:rPr>
      </w:pPr>
      <w:r w:rsidRPr="00A36AD8">
        <w:rPr>
          <w:rFonts w:ascii="Montserrat" w:hAnsi="Montserrat" w:cs="Arial"/>
          <w:b/>
          <w:sz w:val="18"/>
          <w:szCs w:val="18"/>
          <w:lang w:val="pt-BR"/>
        </w:rPr>
        <w:t>INSTITUTO MEXICANO DEL SEGURO SOCIAL</w:t>
      </w:r>
    </w:p>
    <w:p w14:paraId="072DC188" w14:textId="77777777" w:rsidR="00EB6A86" w:rsidRPr="00A36AD8" w:rsidRDefault="00EB6A86" w:rsidP="00AB779D">
      <w:pPr>
        <w:ind w:left="8789" w:right="164" w:hanging="8789"/>
        <w:jc w:val="both"/>
        <w:rPr>
          <w:rFonts w:ascii="Montserrat" w:hAnsi="Montserrat" w:cs="Arial"/>
          <w:sz w:val="18"/>
          <w:szCs w:val="18"/>
          <w:lang w:val="pt-BR"/>
        </w:rPr>
      </w:pPr>
      <w:r w:rsidRPr="00A36AD8">
        <w:rPr>
          <w:rFonts w:ascii="Montserrat" w:hAnsi="Montserrat" w:cs="Arial"/>
          <w:sz w:val="18"/>
          <w:szCs w:val="18"/>
          <w:lang w:val="pt-BR"/>
        </w:rPr>
        <w:t>PRESENTE:</w:t>
      </w:r>
    </w:p>
    <w:p w14:paraId="0166448B" w14:textId="77777777" w:rsidR="00EB6A86" w:rsidRPr="00A36AD8" w:rsidRDefault="00EB6A86" w:rsidP="00AB779D">
      <w:pPr>
        <w:ind w:left="8789" w:right="164" w:hanging="8789"/>
        <w:jc w:val="both"/>
        <w:rPr>
          <w:rFonts w:ascii="Montserrat" w:hAnsi="Montserrat" w:cs="Arial"/>
          <w:sz w:val="18"/>
          <w:szCs w:val="18"/>
          <w:lang w:val="pt-BR"/>
        </w:rPr>
      </w:pPr>
    </w:p>
    <w:p w14:paraId="4B603C92" w14:textId="0B9A4657" w:rsidR="00EB6A86" w:rsidRPr="00A36AD8" w:rsidRDefault="00EB6A86" w:rsidP="00AB779D">
      <w:pPr>
        <w:autoSpaceDE w:val="0"/>
        <w:autoSpaceDN w:val="0"/>
        <w:adjustRightInd w:val="0"/>
        <w:jc w:val="both"/>
        <w:rPr>
          <w:rFonts w:ascii="Montserrat" w:hAnsi="Montserrat" w:cs="Arial"/>
          <w:sz w:val="18"/>
          <w:szCs w:val="18"/>
        </w:rPr>
      </w:pPr>
      <w:r w:rsidRPr="00A36AD8">
        <w:rPr>
          <w:rFonts w:ascii="Montserrat" w:hAnsi="Montserrat" w:cs="Arial"/>
          <w:sz w:val="18"/>
          <w:szCs w:val="18"/>
          <w:u w:val="single"/>
        </w:rPr>
        <w:t>(NOMBRE DEL QUE SUSCRIBE)</w:t>
      </w:r>
      <w:r w:rsidRPr="00A36AD8">
        <w:rPr>
          <w:rFonts w:ascii="Montserrat" w:hAnsi="Montserrat" w:cs="Arial"/>
          <w:sz w:val="18"/>
          <w:szCs w:val="18"/>
        </w:rPr>
        <w:t xml:space="preserve"> EN MI CARÁCTER DE REPRESENTANTE LEGAL DEL </w:t>
      </w:r>
      <w:r w:rsidRPr="00A36AD8">
        <w:rPr>
          <w:rFonts w:ascii="Montserrat" w:hAnsi="Montserrat" w:cs="Arial"/>
          <w:sz w:val="18"/>
          <w:szCs w:val="18"/>
          <w:u w:val="single"/>
        </w:rPr>
        <w:t>(</w:t>
      </w:r>
      <w:r w:rsidR="00582211">
        <w:rPr>
          <w:rFonts w:ascii="Montserrat" w:hAnsi="Montserrat" w:cs="Arial"/>
          <w:sz w:val="18"/>
          <w:szCs w:val="18"/>
          <w:u w:val="single"/>
        </w:rPr>
        <w:t>LICITANTE</w:t>
      </w:r>
      <w:r w:rsidRPr="00A36AD8">
        <w:rPr>
          <w:rFonts w:ascii="Montserrat" w:hAnsi="Montserrat" w:cs="Arial"/>
          <w:sz w:val="18"/>
          <w:szCs w:val="18"/>
          <w:u w:val="single"/>
        </w:rPr>
        <w:t xml:space="preserve">), </w:t>
      </w:r>
      <w:r w:rsidRPr="00A36AD8">
        <w:rPr>
          <w:rFonts w:ascii="Montserrat" w:hAnsi="Montserrat" w:cs="Arial"/>
          <w:sz w:val="18"/>
          <w:szCs w:val="18"/>
        </w:rPr>
        <w:t xml:space="preserve">ME COMPROMETO CON LA SIGUIENTE PROPUESTA TÉCNICA Y MANIFIESTO QUE MI REPRESENTADA CUMPLE EXPRESAMENTE CON LA TOTALIDAD DE REQUISITOS, TÉRMINOS Y CONDICIONES TÉCNICOS DEL EVENTO DE </w:t>
      </w:r>
      <w:r w:rsidR="00B143D2" w:rsidRPr="00A36AD8">
        <w:rPr>
          <w:rFonts w:ascii="Montserrat" w:hAnsi="Montserrat" w:cs="Arial"/>
          <w:sz w:val="18"/>
          <w:szCs w:val="18"/>
        </w:rPr>
        <w:t>CONTRATACIÓN</w:t>
      </w:r>
      <w:r w:rsidRPr="00A36AD8">
        <w:rPr>
          <w:rFonts w:ascii="Montserrat" w:hAnsi="Montserrat" w:cs="Arial"/>
          <w:sz w:val="18"/>
          <w:szCs w:val="18"/>
        </w:rPr>
        <w:t xml:space="preserve"> (</w:t>
      </w:r>
      <w:r w:rsidRPr="00A36AD8">
        <w:rPr>
          <w:rFonts w:ascii="Montserrat" w:hAnsi="Montserrat" w:cs="Arial"/>
          <w:sz w:val="18"/>
          <w:szCs w:val="18"/>
          <w:u w:val="single"/>
        </w:rPr>
        <w:t>NÚMERO DE EVENTO),</w:t>
      </w:r>
      <w:r w:rsidRPr="00A36AD8">
        <w:rPr>
          <w:rFonts w:ascii="Montserrat" w:hAnsi="Montserrat" w:cs="Arial"/>
          <w:sz w:val="18"/>
          <w:szCs w:val="18"/>
        </w:rPr>
        <w:t xml:space="preserve"> Y QUE LOS BIENES OFERTADOS CORRESPONDEN JUSTA, EXACTA Y CABALMENTE AL REQUERIMIENTO DEL EVENTO DE CONTRATACIÓN EN CITA.</w:t>
      </w:r>
    </w:p>
    <w:p w14:paraId="46009018" w14:textId="77777777" w:rsidR="00EB6A86" w:rsidRPr="00A36AD8" w:rsidRDefault="00C91EDC" w:rsidP="00AB779D">
      <w:pPr>
        <w:jc w:val="both"/>
        <w:rPr>
          <w:rFonts w:ascii="Montserrat" w:hAnsi="Montserrat" w:cs="Arial"/>
          <w:b/>
          <w:bCs/>
          <w:sz w:val="18"/>
          <w:szCs w:val="18"/>
        </w:rPr>
      </w:pPr>
      <w:r w:rsidRPr="00A36AD8">
        <w:rPr>
          <w:rFonts w:ascii="Montserrat" w:hAnsi="Montserrat" w:cs="Arial"/>
          <w:b/>
          <w:bCs/>
          <w:sz w:val="18"/>
          <w:szCs w:val="18"/>
        </w:rPr>
        <w:t>NÚMERO DE EVENTO</w:t>
      </w:r>
      <w:r w:rsidR="00EB6A86" w:rsidRPr="00A36AD8">
        <w:rPr>
          <w:rFonts w:ascii="Montserrat" w:hAnsi="Montserrat" w:cs="Arial"/>
          <w:b/>
          <w:bCs/>
          <w:sz w:val="18"/>
          <w:szCs w:val="18"/>
        </w:rPr>
        <w:t>. __</w:t>
      </w:r>
      <w:r w:rsidR="00555114" w:rsidRPr="00A36AD8">
        <w:rPr>
          <w:rFonts w:ascii="Montserrat" w:hAnsi="Montserrat" w:cs="Arial"/>
          <w:b/>
          <w:bCs/>
          <w:sz w:val="18"/>
          <w:szCs w:val="18"/>
        </w:rPr>
        <w:t>_________</w:t>
      </w:r>
      <w:proofErr w:type="gramStart"/>
      <w:r w:rsidR="00555114" w:rsidRPr="00A36AD8">
        <w:rPr>
          <w:rFonts w:ascii="Montserrat" w:hAnsi="Montserrat" w:cs="Arial"/>
          <w:b/>
          <w:bCs/>
          <w:sz w:val="18"/>
          <w:szCs w:val="18"/>
        </w:rPr>
        <w:t>_[</w:t>
      </w:r>
      <w:proofErr w:type="gramEnd"/>
      <w:r w:rsidR="00555114" w:rsidRPr="00A36AD8">
        <w:rPr>
          <w:rFonts w:ascii="Montserrat" w:hAnsi="Montserrat" w:cs="Arial"/>
          <w:b/>
          <w:bCs/>
          <w:sz w:val="18"/>
          <w:szCs w:val="18"/>
        </w:rPr>
        <w:t>1]_________________</w:t>
      </w:r>
      <w:r w:rsidR="00EB6A86" w:rsidRPr="00A36AD8">
        <w:rPr>
          <w:rFonts w:ascii="Montserrat" w:hAnsi="Montserrat" w:cs="Arial"/>
          <w:b/>
          <w:bCs/>
          <w:sz w:val="18"/>
          <w:szCs w:val="18"/>
        </w:rPr>
        <w:t xml:space="preserve"> </w:t>
      </w:r>
    </w:p>
    <w:p w14:paraId="1EA4D2F8" w14:textId="77777777" w:rsidR="00EB6A86" w:rsidRPr="00A36AD8" w:rsidRDefault="00EB6A86" w:rsidP="00AB779D">
      <w:pPr>
        <w:pStyle w:val="Textoindependiente"/>
        <w:spacing w:after="0"/>
        <w:rPr>
          <w:rFonts w:ascii="Montserrat" w:hAnsi="Montserrat" w:cs="Arial"/>
          <w:b/>
          <w:bCs/>
          <w:sz w:val="18"/>
          <w:szCs w:val="18"/>
        </w:rPr>
      </w:pPr>
      <w:r w:rsidRPr="00A36AD8">
        <w:rPr>
          <w:rFonts w:ascii="Montserrat" w:hAnsi="Montserrat" w:cs="Arial"/>
          <w:b/>
          <w:bCs/>
          <w:sz w:val="18"/>
          <w:szCs w:val="18"/>
        </w:rPr>
        <w:t>FECHA: ________________</w:t>
      </w:r>
      <w:proofErr w:type="gramStart"/>
      <w:r w:rsidRPr="00A36AD8">
        <w:rPr>
          <w:rFonts w:ascii="Montserrat" w:hAnsi="Montserrat" w:cs="Arial"/>
          <w:b/>
          <w:bCs/>
          <w:sz w:val="18"/>
          <w:szCs w:val="18"/>
        </w:rPr>
        <w:t>_[</w:t>
      </w:r>
      <w:proofErr w:type="gramEnd"/>
      <w:r w:rsidRPr="00A36AD8">
        <w:rPr>
          <w:rFonts w:ascii="Montserrat" w:hAnsi="Montserrat" w:cs="Arial"/>
          <w:b/>
          <w:bCs/>
          <w:sz w:val="18"/>
          <w:szCs w:val="18"/>
        </w:rPr>
        <w:t>2]</w:t>
      </w:r>
      <w:r w:rsidR="00BB5C3B" w:rsidRPr="00A36AD8">
        <w:rPr>
          <w:rFonts w:ascii="Montserrat" w:hAnsi="Montserrat" w:cs="Arial"/>
          <w:b/>
          <w:bCs/>
          <w:sz w:val="18"/>
          <w:szCs w:val="18"/>
        </w:rPr>
        <w:t>_______________________</w:t>
      </w:r>
    </w:p>
    <w:p w14:paraId="343E3D4D" w14:textId="5911FD60" w:rsidR="009E7E5A" w:rsidRPr="00A36AD8" w:rsidRDefault="001D658A" w:rsidP="00AB779D">
      <w:pPr>
        <w:pStyle w:val="Textoindependiente"/>
        <w:spacing w:after="0"/>
        <w:rPr>
          <w:rFonts w:ascii="Montserrat" w:hAnsi="Montserrat" w:cs="Arial"/>
          <w:b/>
          <w:bCs/>
          <w:sz w:val="18"/>
          <w:szCs w:val="18"/>
          <w:lang w:val="pt-BR"/>
        </w:rPr>
      </w:pPr>
      <w:r w:rsidRPr="00A36AD8">
        <w:rPr>
          <w:rFonts w:ascii="Montserrat" w:hAnsi="Montserrat" w:cs="Arial"/>
          <w:b/>
          <w:bCs/>
          <w:sz w:val="18"/>
          <w:szCs w:val="18"/>
        </w:rPr>
        <w:t>TITULAR DEL REGISTRO SANITARIO</w:t>
      </w:r>
      <w:r w:rsidR="00AD5758">
        <w:rPr>
          <w:rFonts w:ascii="Montserrat" w:hAnsi="Montserrat" w:cs="Arial"/>
          <w:b/>
          <w:bCs/>
          <w:sz w:val="18"/>
          <w:szCs w:val="18"/>
        </w:rPr>
        <w:t xml:space="preserve"> </w:t>
      </w:r>
      <w:proofErr w:type="gramStart"/>
      <w:r w:rsidR="00AD5758">
        <w:rPr>
          <w:rFonts w:ascii="Montserrat" w:hAnsi="Montserrat" w:cs="Arial"/>
          <w:b/>
          <w:bCs/>
          <w:sz w:val="18"/>
          <w:szCs w:val="18"/>
        </w:rPr>
        <w:t>(  )</w:t>
      </w:r>
      <w:proofErr w:type="gramEnd"/>
      <w:r w:rsidR="00AD5758">
        <w:rPr>
          <w:rFonts w:ascii="Montserrat" w:hAnsi="Montserrat" w:cs="Arial"/>
          <w:b/>
          <w:bCs/>
          <w:sz w:val="18"/>
          <w:szCs w:val="18"/>
        </w:rPr>
        <w:t xml:space="preserve"> DISTRIBUIDOR </w:t>
      </w:r>
      <w:proofErr w:type="gramStart"/>
      <w:r w:rsidR="00AD5758">
        <w:rPr>
          <w:rFonts w:ascii="Montserrat" w:hAnsi="Montserrat" w:cs="Arial"/>
          <w:b/>
          <w:bCs/>
          <w:sz w:val="18"/>
          <w:szCs w:val="18"/>
        </w:rPr>
        <w:t>(  )</w:t>
      </w:r>
      <w:proofErr w:type="gramEnd"/>
      <w:r w:rsidR="00C86164" w:rsidRPr="00A36AD8">
        <w:rPr>
          <w:rFonts w:ascii="Montserrat" w:hAnsi="Montserrat" w:cs="Arial"/>
          <w:b/>
          <w:bCs/>
          <w:sz w:val="18"/>
          <w:szCs w:val="18"/>
        </w:rPr>
        <w:t xml:space="preserve"> </w:t>
      </w:r>
      <w:r w:rsidR="009E7E5A" w:rsidRPr="00A36AD8">
        <w:rPr>
          <w:rFonts w:ascii="Montserrat" w:hAnsi="Montserrat" w:cs="Arial"/>
          <w:b/>
          <w:bCs/>
          <w:sz w:val="18"/>
          <w:szCs w:val="18"/>
        </w:rPr>
        <w:t>[3]</w:t>
      </w:r>
    </w:p>
    <w:p w14:paraId="52C27835" w14:textId="77777777" w:rsidR="00EB6A86" w:rsidRPr="00A36AD8" w:rsidRDefault="001D658A" w:rsidP="00AB779D">
      <w:pPr>
        <w:pStyle w:val="Textoindependiente"/>
        <w:spacing w:after="0"/>
        <w:jc w:val="both"/>
        <w:rPr>
          <w:rFonts w:ascii="Montserrat" w:hAnsi="Montserrat" w:cs="Arial"/>
          <w:b/>
          <w:bCs/>
          <w:sz w:val="18"/>
          <w:szCs w:val="18"/>
        </w:rPr>
      </w:pPr>
      <w:r w:rsidRPr="00A36AD8">
        <w:rPr>
          <w:rFonts w:ascii="Montserrat" w:hAnsi="Montserrat" w:cs="Arial"/>
          <w:b/>
          <w:bCs/>
          <w:sz w:val="18"/>
          <w:szCs w:val="18"/>
        </w:rPr>
        <w:t>RAZON SOCIAL DE</w:t>
      </w:r>
      <w:r w:rsidR="00FB70C9" w:rsidRPr="00A36AD8">
        <w:rPr>
          <w:rFonts w:ascii="Montserrat" w:hAnsi="Montserrat" w:cs="Arial"/>
          <w:b/>
          <w:bCs/>
          <w:sz w:val="18"/>
          <w:szCs w:val="18"/>
        </w:rPr>
        <w:t>L</w:t>
      </w:r>
      <w:r w:rsidRPr="00A36AD8">
        <w:rPr>
          <w:rFonts w:ascii="Montserrat" w:hAnsi="Montserrat" w:cs="Arial"/>
          <w:b/>
          <w:bCs/>
          <w:sz w:val="18"/>
          <w:szCs w:val="18"/>
        </w:rPr>
        <w:t xml:space="preserve"> </w:t>
      </w:r>
      <w:r w:rsidR="0030319A" w:rsidRPr="00A36AD8">
        <w:rPr>
          <w:rFonts w:ascii="Montserrat" w:hAnsi="Montserrat" w:cs="Arial"/>
          <w:b/>
          <w:bCs/>
          <w:sz w:val="18"/>
          <w:szCs w:val="18"/>
        </w:rPr>
        <w:t>LICITANTE</w:t>
      </w:r>
      <w:r w:rsidR="00EB6A86" w:rsidRPr="00A36AD8">
        <w:rPr>
          <w:rFonts w:ascii="Montserrat" w:hAnsi="Montserrat" w:cs="Arial"/>
          <w:b/>
          <w:bCs/>
          <w:sz w:val="18"/>
          <w:szCs w:val="18"/>
        </w:rPr>
        <w:t>: ________________</w:t>
      </w:r>
      <w:proofErr w:type="gramStart"/>
      <w:r w:rsidR="00EB6A86" w:rsidRPr="00A36AD8">
        <w:rPr>
          <w:rFonts w:ascii="Montserrat" w:hAnsi="Montserrat" w:cs="Arial"/>
          <w:b/>
          <w:bCs/>
          <w:sz w:val="18"/>
          <w:szCs w:val="18"/>
        </w:rPr>
        <w:t>_[</w:t>
      </w:r>
      <w:proofErr w:type="gramEnd"/>
      <w:r w:rsidR="009E7E5A" w:rsidRPr="00A36AD8">
        <w:rPr>
          <w:rFonts w:ascii="Montserrat" w:hAnsi="Montserrat" w:cs="Arial"/>
          <w:b/>
          <w:bCs/>
          <w:sz w:val="18"/>
          <w:szCs w:val="18"/>
        </w:rPr>
        <w:t>4</w:t>
      </w:r>
      <w:r w:rsidR="00BB5C3B" w:rsidRPr="00A36AD8">
        <w:rPr>
          <w:rFonts w:ascii="Montserrat" w:hAnsi="Montserrat" w:cs="Arial"/>
          <w:b/>
          <w:bCs/>
          <w:sz w:val="18"/>
          <w:szCs w:val="18"/>
        </w:rPr>
        <w:t>]</w:t>
      </w:r>
    </w:p>
    <w:p w14:paraId="098A5CCD" w14:textId="77777777" w:rsidR="00EB6A86" w:rsidRDefault="00EB6A86" w:rsidP="00AB779D">
      <w:pPr>
        <w:jc w:val="both"/>
        <w:rPr>
          <w:rFonts w:ascii="Montserrat" w:hAnsi="Montserrat" w:cs="Arial"/>
          <w:sz w:val="20"/>
          <w:szCs w:val="20"/>
        </w:rPr>
      </w:pPr>
    </w:p>
    <w:tbl>
      <w:tblPr>
        <w:tblW w:w="5000" w:type="pct"/>
        <w:tblCellMar>
          <w:left w:w="70" w:type="dxa"/>
          <w:right w:w="70" w:type="dxa"/>
        </w:tblCellMar>
        <w:tblLook w:val="04A0" w:firstRow="1" w:lastRow="0" w:firstColumn="1" w:lastColumn="0" w:noHBand="0" w:noVBand="1"/>
      </w:tblPr>
      <w:tblGrid>
        <w:gridCol w:w="641"/>
        <w:gridCol w:w="676"/>
        <w:gridCol w:w="666"/>
        <w:gridCol w:w="746"/>
        <w:gridCol w:w="424"/>
        <w:gridCol w:w="560"/>
        <w:gridCol w:w="1095"/>
        <w:gridCol w:w="998"/>
        <w:gridCol w:w="997"/>
        <w:gridCol w:w="880"/>
        <w:gridCol w:w="880"/>
        <w:gridCol w:w="880"/>
        <w:gridCol w:w="1349"/>
        <w:gridCol w:w="1349"/>
        <w:gridCol w:w="697"/>
        <w:gridCol w:w="146"/>
      </w:tblGrid>
      <w:tr w:rsidR="00191AE3" w:rsidRPr="00191AE3" w14:paraId="71A01863" w14:textId="77777777" w:rsidTr="00767B9F">
        <w:trPr>
          <w:gridAfter w:val="1"/>
          <w:wAfter w:w="56" w:type="pct"/>
          <w:trHeight w:val="300"/>
        </w:trPr>
        <w:tc>
          <w:tcPr>
            <w:tcW w:w="267" w:type="pct"/>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707D0B33" w14:textId="77777777" w:rsidR="00191AE3" w:rsidRPr="00191AE3" w:rsidRDefault="00191AE3" w:rsidP="00191AE3">
            <w:pPr>
              <w:jc w:val="center"/>
              <w:rPr>
                <w:rFonts w:ascii="Montserrat" w:eastAsia="Times New Roman" w:hAnsi="Montserrat" w:cs="Times New Roman"/>
                <w:i/>
                <w:iCs/>
                <w:color w:val="000000"/>
                <w:sz w:val="16"/>
                <w:szCs w:val="16"/>
                <w:lang w:eastAsia="es-MX"/>
              </w:rPr>
            </w:pPr>
            <w:r w:rsidRPr="00191AE3">
              <w:rPr>
                <w:rFonts w:ascii="Montserrat" w:eastAsia="Times New Roman" w:hAnsi="Montserrat" w:cs="Times New Roman"/>
                <w:i/>
                <w:iCs/>
                <w:color w:val="000000"/>
                <w:sz w:val="16"/>
                <w:szCs w:val="16"/>
                <w:lang w:eastAsia="es-MX"/>
              </w:rPr>
              <w:t xml:space="preserve">No. </w:t>
            </w:r>
            <w:proofErr w:type="spellStart"/>
            <w:r w:rsidRPr="00191AE3">
              <w:rPr>
                <w:rFonts w:ascii="Montserrat" w:eastAsia="Times New Roman" w:hAnsi="Montserrat" w:cs="Times New Roman"/>
                <w:i/>
                <w:iCs/>
                <w:color w:val="000000"/>
                <w:sz w:val="16"/>
                <w:szCs w:val="16"/>
                <w:lang w:eastAsia="es-MX"/>
              </w:rPr>
              <w:t>Part</w:t>
            </w:r>
            <w:proofErr w:type="spellEnd"/>
            <w:r w:rsidRPr="00191AE3">
              <w:rPr>
                <w:rFonts w:ascii="Montserrat" w:eastAsia="Times New Roman" w:hAnsi="Montserrat" w:cs="Times New Roman"/>
                <w:i/>
                <w:iCs/>
                <w:color w:val="000000"/>
                <w:sz w:val="16"/>
                <w:szCs w:val="16"/>
                <w:lang w:eastAsia="es-MX"/>
              </w:rPr>
              <w:t xml:space="preserve">. </w:t>
            </w:r>
            <w:r w:rsidRPr="00191AE3">
              <w:rPr>
                <w:rFonts w:ascii="Montserrat" w:eastAsia="Times New Roman" w:hAnsi="Montserrat" w:cs="Times New Roman"/>
                <w:i/>
                <w:iCs/>
                <w:color w:val="000000"/>
                <w:sz w:val="16"/>
                <w:szCs w:val="16"/>
                <w:lang w:eastAsia="es-MX"/>
              </w:rPr>
              <w:br/>
            </w:r>
            <w:r w:rsidRPr="00191AE3">
              <w:rPr>
                <w:rFonts w:ascii="Montserrat" w:eastAsia="Times New Roman" w:hAnsi="Montserrat" w:cs="Times New Roman"/>
                <w:b/>
                <w:bCs/>
                <w:color w:val="000000"/>
                <w:sz w:val="16"/>
                <w:szCs w:val="16"/>
                <w:lang w:eastAsia="es-MX"/>
              </w:rPr>
              <w:t>[5]</w:t>
            </w:r>
          </w:p>
        </w:tc>
        <w:tc>
          <w:tcPr>
            <w:tcW w:w="1281" w:type="pct"/>
            <w:gridSpan w:val="5"/>
            <w:vMerge w:val="restart"/>
            <w:tcBorders>
              <w:top w:val="single" w:sz="8" w:space="0" w:color="auto"/>
              <w:left w:val="single" w:sz="8" w:space="0" w:color="auto"/>
              <w:bottom w:val="single" w:sz="8" w:space="0" w:color="000000"/>
              <w:right w:val="single" w:sz="8" w:space="0" w:color="000000"/>
            </w:tcBorders>
            <w:shd w:val="clear" w:color="000000" w:fill="BFBFBF"/>
            <w:vAlign w:val="center"/>
            <w:hideMark/>
          </w:tcPr>
          <w:p w14:paraId="082392A6" w14:textId="77777777" w:rsidR="00191AE3" w:rsidRPr="00191AE3" w:rsidRDefault="00191AE3" w:rsidP="00191AE3">
            <w:pPr>
              <w:jc w:val="center"/>
              <w:rPr>
                <w:rFonts w:ascii="Montserrat" w:eastAsia="Times New Roman" w:hAnsi="Montserrat" w:cs="Times New Roman"/>
                <w:i/>
                <w:iCs/>
                <w:color w:val="000000"/>
                <w:sz w:val="16"/>
                <w:szCs w:val="16"/>
                <w:lang w:eastAsia="es-MX"/>
              </w:rPr>
            </w:pPr>
            <w:r w:rsidRPr="00191AE3">
              <w:rPr>
                <w:rFonts w:ascii="Montserrat" w:eastAsia="Times New Roman" w:hAnsi="Montserrat" w:cs="Times New Roman"/>
                <w:i/>
                <w:iCs/>
                <w:color w:val="000000"/>
                <w:sz w:val="16"/>
                <w:szCs w:val="16"/>
                <w:lang w:eastAsia="es-MX"/>
              </w:rPr>
              <w:t xml:space="preserve">                 C L A V E </w:t>
            </w:r>
            <w:proofErr w:type="gramStart"/>
            <w:r w:rsidRPr="00191AE3">
              <w:rPr>
                <w:rFonts w:ascii="Montserrat" w:eastAsia="Times New Roman" w:hAnsi="Montserrat" w:cs="Times New Roman"/>
                <w:i/>
                <w:iCs/>
                <w:color w:val="000000"/>
                <w:sz w:val="16"/>
                <w:szCs w:val="16"/>
                <w:lang w:eastAsia="es-MX"/>
              </w:rPr>
              <w:t>( S</w:t>
            </w:r>
            <w:proofErr w:type="gramEnd"/>
            <w:r w:rsidRPr="00191AE3">
              <w:rPr>
                <w:rFonts w:ascii="Montserrat" w:eastAsia="Times New Roman" w:hAnsi="Montserrat" w:cs="Times New Roman"/>
                <w:i/>
                <w:iCs/>
                <w:color w:val="000000"/>
                <w:sz w:val="16"/>
                <w:szCs w:val="16"/>
                <w:lang w:eastAsia="es-MX"/>
              </w:rPr>
              <w:t xml:space="preserve"> ) </w:t>
            </w:r>
            <w:r w:rsidRPr="00191AE3">
              <w:rPr>
                <w:rFonts w:ascii="Montserrat" w:eastAsia="Times New Roman" w:hAnsi="Montserrat" w:cs="Times New Roman"/>
                <w:i/>
                <w:iCs/>
                <w:color w:val="000000"/>
                <w:sz w:val="16"/>
                <w:szCs w:val="16"/>
                <w:lang w:eastAsia="es-MX"/>
              </w:rPr>
              <w:br/>
            </w:r>
            <w:r w:rsidRPr="00191AE3">
              <w:rPr>
                <w:rFonts w:ascii="Montserrat" w:eastAsia="Times New Roman" w:hAnsi="Montserrat" w:cs="Times New Roman"/>
                <w:b/>
                <w:bCs/>
                <w:i/>
                <w:iCs/>
                <w:color w:val="000000"/>
                <w:sz w:val="16"/>
                <w:szCs w:val="16"/>
                <w:lang w:eastAsia="es-MX"/>
              </w:rPr>
              <w:t>[6]</w:t>
            </w:r>
          </w:p>
        </w:tc>
        <w:tc>
          <w:tcPr>
            <w:tcW w:w="422" w:type="pct"/>
            <w:vMerge w:val="restart"/>
            <w:tcBorders>
              <w:top w:val="single" w:sz="8" w:space="0" w:color="auto"/>
              <w:left w:val="single" w:sz="8" w:space="0" w:color="auto"/>
              <w:bottom w:val="single" w:sz="8" w:space="0" w:color="000000"/>
              <w:right w:val="nil"/>
            </w:tcBorders>
            <w:shd w:val="clear" w:color="000000" w:fill="BFBFBF"/>
            <w:vAlign w:val="center"/>
            <w:hideMark/>
          </w:tcPr>
          <w:p w14:paraId="57BDAC2A" w14:textId="77777777" w:rsidR="00191AE3" w:rsidRPr="00191AE3" w:rsidRDefault="00191AE3" w:rsidP="00191AE3">
            <w:pPr>
              <w:jc w:val="center"/>
              <w:rPr>
                <w:rFonts w:ascii="Montserrat" w:eastAsia="Times New Roman" w:hAnsi="Montserrat" w:cs="Times New Roman"/>
                <w:i/>
                <w:iCs/>
                <w:color w:val="000000"/>
                <w:sz w:val="16"/>
                <w:szCs w:val="16"/>
                <w:lang w:eastAsia="es-MX"/>
              </w:rPr>
            </w:pPr>
            <w:r w:rsidRPr="00191AE3">
              <w:rPr>
                <w:rFonts w:ascii="Montserrat" w:eastAsia="Times New Roman" w:hAnsi="Montserrat" w:cs="Times New Roman"/>
                <w:i/>
                <w:iCs/>
                <w:color w:val="000000"/>
                <w:sz w:val="16"/>
                <w:szCs w:val="16"/>
                <w:lang w:eastAsia="es-MX"/>
              </w:rPr>
              <w:t xml:space="preserve">Descripción </w:t>
            </w:r>
            <w:r w:rsidRPr="00191AE3">
              <w:rPr>
                <w:rFonts w:ascii="Montserrat" w:eastAsia="Times New Roman" w:hAnsi="Montserrat" w:cs="Times New Roman"/>
                <w:b/>
                <w:bCs/>
                <w:i/>
                <w:iCs/>
                <w:color w:val="000000"/>
                <w:sz w:val="16"/>
                <w:szCs w:val="16"/>
                <w:lang w:eastAsia="es-MX"/>
              </w:rPr>
              <w:t>[7]</w:t>
            </w:r>
          </w:p>
        </w:tc>
        <w:tc>
          <w:tcPr>
            <w:tcW w:w="650" w:type="pct"/>
            <w:gridSpan w:val="2"/>
            <w:vMerge w:val="restart"/>
            <w:tcBorders>
              <w:top w:val="single" w:sz="8" w:space="0" w:color="auto"/>
              <w:left w:val="single" w:sz="8" w:space="0" w:color="auto"/>
              <w:bottom w:val="single" w:sz="4" w:space="0" w:color="000000"/>
              <w:right w:val="single" w:sz="8" w:space="0" w:color="000000"/>
            </w:tcBorders>
            <w:shd w:val="clear" w:color="000000" w:fill="BFBFBF"/>
            <w:noWrap/>
            <w:vAlign w:val="center"/>
            <w:hideMark/>
          </w:tcPr>
          <w:p w14:paraId="5325B4D9" w14:textId="77777777" w:rsidR="00A6444F" w:rsidRPr="00A6444F" w:rsidRDefault="00191AE3" w:rsidP="00191AE3">
            <w:pPr>
              <w:jc w:val="center"/>
              <w:rPr>
                <w:rFonts w:ascii="Montserrat" w:eastAsia="Times New Roman" w:hAnsi="Montserrat" w:cs="Times New Roman"/>
                <w:b/>
                <w:bCs/>
                <w:i/>
                <w:iCs/>
                <w:color w:val="000000"/>
                <w:sz w:val="16"/>
                <w:szCs w:val="16"/>
                <w:lang w:eastAsia="es-MX"/>
              </w:rPr>
            </w:pPr>
            <w:r w:rsidRPr="00A6444F">
              <w:rPr>
                <w:rFonts w:ascii="Montserrat" w:eastAsia="Times New Roman" w:hAnsi="Montserrat" w:cs="Times New Roman"/>
                <w:b/>
                <w:bCs/>
                <w:i/>
                <w:iCs/>
                <w:color w:val="000000"/>
                <w:sz w:val="16"/>
                <w:szCs w:val="16"/>
                <w:lang w:eastAsia="es-MX"/>
              </w:rPr>
              <w:t>Cantidad Ofertada</w:t>
            </w:r>
          </w:p>
          <w:p w14:paraId="3BE4E2BD" w14:textId="77777777" w:rsidR="00A6444F" w:rsidRDefault="00A6444F" w:rsidP="00191AE3">
            <w:pPr>
              <w:jc w:val="center"/>
              <w:rPr>
                <w:rFonts w:ascii="Montserrat" w:eastAsia="Times New Roman" w:hAnsi="Montserrat" w:cs="Times New Roman"/>
                <w:b/>
                <w:bCs/>
                <w:i/>
                <w:iCs/>
                <w:color w:val="000000"/>
                <w:sz w:val="16"/>
                <w:szCs w:val="16"/>
                <w:lang w:eastAsia="es-MX"/>
              </w:rPr>
            </w:pPr>
            <w:r w:rsidRPr="00A6444F">
              <w:rPr>
                <w:rFonts w:ascii="Montserrat" w:eastAsia="Times New Roman" w:hAnsi="Montserrat" w:cs="Times New Roman"/>
                <w:b/>
                <w:bCs/>
                <w:i/>
                <w:iCs/>
                <w:color w:val="000000"/>
                <w:sz w:val="16"/>
                <w:szCs w:val="16"/>
                <w:lang w:eastAsia="es-MX"/>
              </w:rPr>
              <w:t>en presentación</w:t>
            </w:r>
          </w:p>
          <w:p w14:paraId="2282BA80" w14:textId="5C296A6E" w:rsidR="00191AE3" w:rsidRPr="00A6444F" w:rsidRDefault="00A6444F" w:rsidP="00191AE3">
            <w:pPr>
              <w:jc w:val="center"/>
              <w:rPr>
                <w:rFonts w:ascii="Montserrat" w:eastAsia="Times New Roman" w:hAnsi="Montserrat" w:cs="Times New Roman"/>
                <w:b/>
                <w:bCs/>
                <w:i/>
                <w:iCs/>
                <w:color w:val="000000"/>
                <w:sz w:val="16"/>
                <w:szCs w:val="16"/>
                <w:lang w:eastAsia="es-MX"/>
              </w:rPr>
            </w:pPr>
            <w:r w:rsidRPr="00A6444F">
              <w:rPr>
                <w:rFonts w:ascii="Montserrat" w:hAnsi="Montserrat" w:cs="Arial"/>
                <w:b/>
                <w:bCs/>
                <w:sz w:val="16"/>
                <w:szCs w:val="16"/>
                <w:lang w:eastAsia="es-MX"/>
              </w:rPr>
              <w:t>de envase con 25 tiras</w:t>
            </w:r>
            <w:r w:rsidR="00191AE3" w:rsidRPr="00A6444F">
              <w:rPr>
                <w:rFonts w:ascii="Montserrat" w:eastAsia="Times New Roman" w:hAnsi="Montserrat" w:cs="Times New Roman"/>
                <w:b/>
                <w:bCs/>
                <w:i/>
                <w:iCs/>
                <w:color w:val="000000"/>
                <w:sz w:val="16"/>
                <w:szCs w:val="16"/>
                <w:lang w:eastAsia="es-MX"/>
              </w:rPr>
              <w:t xml:space="preserve"> </w:t>
            </w:r>
          </w:p>
        </w:tc>
        <w:tc>
          <w:tcPr>
            <w:tcW w:w="339" w:type="pct"/>
            <w:vMerge w:val="restart"/>
            <w:tcBorders>
              <w:top w:val="single" w:sz="8" w:space="0" w:color="auto"/>
              <w:left w:val="nil"/>
              <w:bottom w:val="single" w:sz="8" w:space="0" w:color="000000"/>
              <w:right w:val="single" w:sz="8" w:space="0" w:color="auto"/>
            </w:tcBorders>
            <w:shd w:val="clear" w:color="000000" w:fill="BFBFBF"/>
            <w:vAlign w:val="center"/>
            <w:hideMark/>
          </w:tcPr>
          <w:p w14:paraId="0C3981EA" w14:textId="77777777" w:rsidR="00191AE3" w:rsidRPr="00191AE3" w:rsidRDefault="00191AE3" w:rsidP="00191AE3">
            <w:pPr>
              <w:jc w:val="center"/>
              <w:rPr>
                <w:rFonts w:ascii="Montserrat" w:eastAsia="Times New Roman" w:hAnsi="Montserrat" w:cs="Times New Roman"/>
                <w:i/>
                <w:iCs/>
                <w:color w:val="000000"/>
                <w:sz w:val="16"/>
                <w:szCs w:val="16"/>
                <w:lang w:eastAsia="es-MX"/>
              </w:rPr>
            </w:pPr>
            <w:r w:rsidRPr="00191AE3">
              <w:rPr>
                <w:rFonts w:ascii="Montserrat" w:eastAsia="Times New Roman" w:hAnsi="Montserrat" w:cs="Times New Roman"/>
                <w:i/>
                <w:iCs/>
                <w:color w:val="000000"/>
                <w:sz w:val="16"/>
                <w:szCs w:val="16"/>
                <w:lang w:eastAsia="es-MX"/>
              </w:rPr>
              <w:t xml:space="preserve">Nombre del Titular del Registro Sanitario </w:t>
            </w:r>
            <w:r w:rsidRPr="00191AE3">
              <w:rPr>
                <w:rFonts w:ascii="Montserrat" w:eastAsia="Times New Roman" w:hAnsi="Montserrat" w:cs="Times New Roman"/>
                <w:i/>
                <w:iCs/>
                <w:color w:val="000000"/>
                <w:sz w:val="16"/>
                <w:szCs w:val="16"/>
                <w:lang w:eastAsia="es-MX"/>
              </w:rPr>
              <w:br/>
            </w:r>
            <w:r w:rsidRPr="00191AE3">
              <w:rPr>
                <w:rFonts w:ascii="Montserrat" w:eastAsia="Times New Roman" w:hAnsi="Montserrat" w:cs="Times New Roman"/>
                <w:b/>
                <w:bCs/>
                <w:i/>
                <w:iCs/>
                <w:color w:val="000000"/>
                <w:sz w:val="16"/>
                <w:szCs w:val="16"/>
                <w:lang w:eastAsia="es-MX"/>
              </w:rPr>
              <w:t>[10]</w:t>
            </w:r>
          </w:p>
        </w:tc>
        <w:tc>
          <w:tcPr>
            <w:tcW w:w="339" w:type="pct"/>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1539B771" w14:textId="77777777" w:rsidR="00191AE3" w:rsidRPr="00191AE3" w:rsidRDefault="00191AE3" w:rsidP="00191AE3">
            <w:pPr>
              <w:jc w:val="center"/>
              <w:rPr>
                <w:rFonts w:ascii="Montserrat" w:eastAsia="Times New Roman" w:hAnsi="Montserrat" w:cs="Times New Roman"/>
                <w:i/>
                <w:iCs/>
                <w:color w:val="000000"/>
                <w:sz w:val="16"/>
                <w:szCs w:val="16"/>
                <w:lang w:eastAsia="es-MX"/>
              </w:rPr>
            </w:pPr>
            <w:r w:rsidRPr="00191AE3">
              <w:rPr>
                <w:rFonts w:ascii="Montserrat" w:eastAsia="Times New Roman" w:hAnsi="Montserrat" w:cs="Times New Roman"/>
                <w:i/>
                <w:iCs/>
                <w:color w:val="000000"/>
                <w:sz w:val="16"/>
                <w:szCs w:val="16"/>
                <w:lang w:eastAsia="es-MX"/>
              </w:rPr>
              <w:t>Número de Registro Sanitario</w:t>
            </w:r>
            <w:r w:rsidRPr="00191AE3">
              <w:rPr>
                <w:rFonts w:ascii="Montserrat" w:eastAsia="Times New Roman" w:hAnsi="Montserrat" w:cs="Times New Roman"/>
                <w:i/>
                <w:iCs/>
                <w:color w:val="000000"/>
                <w:sz w:val="16"/>
                <w:szCs w:val="16"/>
                <w:lang w:eastAsia="es-MX"/>
              </w:rPr>
              <w:br/>
            </w:r>
            <w:r w:rsidRPr="00191AE3">
              <w:rPr>
                <w:rFonts w:ascii="Montserrat" w:eastAsia="Times New Roman" w:hAnsi="Montserrat" w:cs="Times New Roman"/>
                <w:b/>
                <w:bCs/>
                <w:i/>
                <w:iCs/>
                <w:color w:val="000000"/>
                <w:sz w:val="16"/>
                <w:szCs w:val="16"/>
                <w:lang w:eastAsia="es-MX"/>
              </w:rPr>
              <w:t>[11]</w:t>
            </w:r>
          </w:p>
        </w:tc>
        <w:tc>
          <w:tcPr>
            <w:tcW w:w="339" w:type="pct"/>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623F1DD3" w14:textId="77777777" w:rsidR="00191AE3" w:rsidRPr="00191AE3" w:rsidRDefault="00191AE3" w:rsidP="00191AE3">
            <w:pPr>
              <w:jc w:val="center"/>
              <w:rPr>
                <w:rFonts w:ascii="Montserrat" w:eastAsia="Times New Roman" w:hAnsi="Montserrat" w:cs="Times New Roman"/>
                <w:i/>
                <w:iCs/>
                <w:color w:val="000000"/>
                <w:sz w:val="16"/>
                <w:szCs w:val="16"/>
                <w:lang w:eastAsia="es-MX"/>
              </w:rPr>
            </w:pPr>
            <w:r w:rsidRPr="00191AE3">
              <w:rPr>
                <w:rFonts w:ascii="Montserrat" w:eastAsia="Times New Roman" w:hAnsi="Montserrat" w:cs="Times New Roman"/>
                <w:i/>
                <w:iCs/>
                <w:color w:val="000000"/>
                <w:sz w:val="16"/>
                <w:szCs w:val="16"/>
                <w:lang w:eastAsia="es-MX"/>
              </w:rPr>
              <w:t xml:space="preserve">R.F.C. del Titular del Registro Sanitario </w:t>
            </w:r>
            <w:r w:rsidRPr="00191AE3">
              <w:rPr>
                <w:rFonts w:ascii="Montserrat" w:eastAsia="Times New Roman" w:hAnsi="Montserrat" w:cs="Times New Roman"/>
                <w:i/>
                <w:iCs/>
                <w:color w:val="000000"/>
                <w:sz w:val="16"/>
                <w:szCs w:val="16"/>
                <w:lang w:eastAsia="es-MX"/>
              </w:rPr>
              <w:br/>
            </w:r>
            <w:r w:rsidRPr="00191AE3">
              <w:rPr>
                <w:rFonts w:ascii="Montserrat" w:eastAsia="Times New Roman" w:hAnsi="Montserrat" w:cs="Times New Roman"/>
                <w:b/>
                <w:bCs/>
                <w:i/>
                <w:iCs/>
                <w:color w:val="000000"/>
                <w:sz w:val="16"/>
                <w:szCs w:val="16"/>
                <w:lang w:eastAsia="es-MX"/>
              </w:rPr>
              <w:t>[12]</w:t>
            </w:r>
          </w:p>
        </w:tc>
        <w:tc>
          <w:tcPr>
            <w:tcW w:w="519" w:type="pct"/>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2A681533" w14:textId="77777777" w:rsidR="00191AE3" w:rsidRPr="00191AE3" w:rsidRDefault="00191AE3" w:rsidP="00191AE3">
            <w:pPr>
              <w:jc w:val="center"/>
              <w:rPr>
                <w:rFonts w:ascii="Montserrat" w:eastAsia="Times New Roman" w:hAnsi="Montserrat" w:cs="Times New Roman"/>
                <w:i/>
                <w:iCs/>
                <w:color w:val="000000"/>
                <w:sz w:val="16"/>
                <w:szCs w:val="16"/>
                <w:lang w:eastAsia="es-MX"/>
              </w:rPr>
            </w:pPr>
            <w:r w:rsidRPr="00191AE3">
              <w:rPr>
                <w:rFonts w:ascii="Montserrat" w:eastAsia="Times New Roman" w:hAnsi="Montserrat" w:cs="Times New Roman"/>
                <w:i/>
                <w:iCs/>
                <w:color w:val="000000"/>
                <w:sz w:val="16"/>
                <w:szCs w:val="16"/>
                <w:lang w:eastAsia="es-MX"/>
              </w:rPr>
              <w:t xml:space="preserve">Denominación Distintiva </w:t>
            </w:r>
            <w:r w:rsidRPr="00191AE3">
              <w:rPr>
                <w:rFonts w:ascii="Montserrat" w:eastAsia="Times New Roman" w:hAnsi="Montserrat" w:cs="Times New Roman"/>
                <w:i/>
                <w:iCs/>
                <w:color w:val="000000"/>
                <w:sz w:val="16"/>
                <w:szCs w:val="16"/>
                <w:lang w:eastAsia="es-MX"/>
              </w:rPr>
              <w:br/>
            </w:r>
            <w:r w:rsidRPr="00191AE3">
              <w:rPr>
                <w:rFonts w:ascii="Montserrat" w:eastAsia="Times New Roman" w:hAnsi="Montserrat" w:cs="Times New Roman"/>
                <w:b/>
                <w:bCs/>
                <w:i/>
                <w:iCs/>
                <w:color w:val="000000"/>
                <w:sz w:val="16"/>
                <w:szCs w:val="16"/>
                <w:lang w:eastAsia="es-MX"/>
              </w:rPr>
              <w:t>[13]</w:t>
            </w:r>
          </w:p>
        </w:tc>
        <w:tc>
          <w:tcPr>
            <w:tcW w:w="519" w:type="pct"/>
            <w:vMerge w:val="restart"/>
            <w:tcBorders>
              <w:top w:val="nil"/>
              <w:left w:val="single" w:sz="8" w:space="0" w:color="auto"/>
              <w:bottom w:val="single" w:sz="8" w:space="0" w:color="000000"/>
              <w:right w:val="single" w:sz="8" w:space="0" w:color="auto"/>
            </w:tcBorders>
            <w:shd w:val="clear" w:color="000000" w:fill="BFBFBF"/>
            <w:vAlign w:val="center"/>
            <w:hideMark/>
          </w:tcPr>
          <w:p w14:paraId="76020E6E" w14:textId="77777777" w:rsidR="00191AE3" w:rsidRPr="00191AE3" w:rsidRDefault="00191AE3" w:rsidP="00191AE3">
            <w:pPr>
              <w:jc w:val="center"/>
              <w:rPr>
                <w:rFonts w:ascii="Montserrat" w:eastAsia="Times New Roman" w:hAnsi="Montserrat" w:cs="Times New Roman"/>
                <w:i/>
                <w:iCs/>
                <w:color w:val="000000"/>
                <w:sz w:val="16"/>
                <w:szCs w:val="16"/>
                <w:lang w:eastAsia="es-MX"/>
              </w:rPr>
            </w:pPr>
            <w:r w:rsidRPr="00191AE3">
              <w:rPr>
                <w:rFonts w:ascii="Montserrat" w:eastAsia="Times New Roman" w:hAnsi="Montserrat" w:cs="Times New Roman"/>
                <w:i/>
                <w:iCs/>
                <w:color w:val="000000"/>
                <w:sz w:val="16"/>
                <w:szCs w:val="16"/>
                <w:lang w:eastAsia="es-MX"/>
              </w:rPr>
              <w:t xml:space="preserve">Denominación Genérica </w:t>
            </w:r>
            <w:r w:rsidRPr="00191AE3">
              <w:rPr>
                <w:rFonts w:ascii="Montserrat" w:eastAsia="Times New Roman" w:hAnsi="Montserrat" w:cs="Times New Roman"/>
                <w:i/>
                <w:iCs/>
                <w:color w:val="000000"/>
                <w:sz w:val="16"/>
                <w:szCs w:val="16"/>
                <w:lang w:eastAsia="es-MX"/>
              </w:rPr>
              <w:br/>
            </w:r>
            <w:r w:rsidRPr="00191AE3">
              <w:rPr>
                <w:rFonts w:ascii="Montserrat" w:eastAsia="Times New Roman" w:hAnsi="Montserrat" w:cs="Times New Roman"/>
                <w:b/>
                <w:bCs/>
                <w:i/>
                <w:iCs/>
                <w:color w:val="000000"/>
                <w:sz w:val="16"/>
                <w:szCs w:val="16"/>
                <w:lang w:eastAsia="es-MX"/>
              </w:rPr>
              <w:t>[14]</w:t>
            </w:r>
          </w:p>
        </w:tc>
        <w:tc>
          <w:tcPr>
            <w:tcW w:w="268" w:type="pct"/>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47F0880C" w14:textId="77777777" w:rsidR="00191AE3" w:rsidRPr="00191AE3" w:rsidRDefault="00191AE3" w:rsidP="00191AE3">
            <w:pPr>
              <w:jc w:val="center"/>
              <w:rPr>
                <w:rFonts w:ascii="Montserrat" w:eastAsia="Times New Roman" w:hAnsi="Montserrat" w:cs="Times New Roman"/>
                <w:i/>
                <w:iCs/>
                <w:color w:val="000000"/>
                <w:sz w:val="16"/>
                <w:szCs w:val="16"/>
                <w:lang w:eastAsia="es-MX"/>
              </w:rPr>
            </w:pPr>
            <w:r w:rsidRPr="00191AE3">
              <w:rPr>
                <w:rFonts w:ascii="Montserrat" w:eastAsia="Times New Roman" w:hAnsi="Montserrat" w:cs="Times New Roman"/>
                <w:i/>
                <w:iCs/>
                <w:color w:val="000000"/>
                <w:sz w:val="16"/>
                <w:szCs w:val="16"/>
                <w:lang w:eastAsia="es-MX"/>
              </w:rPr>
              <w:t>País de Origen</w:t>
            </w:r>
            <w:r w:rsidRPr="00191AE3">
              <w:rPr>
                <w:rFonts w:ascii="Montserrat" w:eastAsia="Times New Roman" w:hAnsi="Montserrat" w:cs="Times New Roman"/>
                <w:i/>
                <w:iCs/>
                <w:color w:val="000000"/>
                <w:sz w:val="16"/>
                <w:szCs w:val="16"/>
                <w:lang w:eastAsia="es-MX"/>
              </w:rPr>
              <w:br/>
            </w:r>
            <w:r w:rsidRPr="00191AE3">
              <w:rPr>
                <w:rFonts w:ascii="Montserrat" w:eastAsia="Times New Roman" w:hAnsi="Montserrat" w:cs="Times New Roman"/>
                <w:b/>
                <w:bCs/>
                <w:i/>
                <w:iCs/>
                <w:color w:val="000000"/>
                <w:sz w:val="16"/>
                <w:szCs w:val="16"/>
                <w:lang w:eastAsia="es-MX"/>
              </w:rPr>
              <w:t>[15]</w:t>
            </w:r>
          </w:p>
        </w:tc>
      </w:tr>
      <w:tr w:rsidR="00191AE3" w:rsidRPr="00191AE3" w14:paraId="4A9E6174" w14:textId="77777777" w:rsidTr="00767B9F">
        <w:trPr>
          <w:trHeight w:val="300"/>
        </w:trPr>
        <w:tc>
          <w:tcPr>
            <w:tcW w:w="267" w:type="pct"/>
            <w:vMerge/>
            <w:tcBorders>
              <w:top w:val="single" w:sz="8" w:space="0" w:color="auto"/>
              <w:left w:val="single" w:sz="8" w:space="0" w:color="auto"/>
              <w:bottom w:val="single" w:sz="8" w:space="0" w:color="000000"/>
              <w:right w:val="single" w:sz="8" w:space="0" w:color="auto"/>
            </w:tcBorders>
            <w:vAlign w:val="center"/>
            <w:hideMark/>
          </w:tcPr>
          <w:p w14:paraId="25D47A9D" w14:textId="77777777" w:rsidR="00191AE3" w:rsidRPr="00191AE3" w:rsidRDefault="00191AE3" w:rsidP="00191AE3">
            <w:pPr>
              <w:rPr>
                <w:rFonts w:ascii="Montserrat" w:eastAsia="Times New Roman" w:hAnsi="Montserrat" w:cs="Times New Roman"/>
                <w:i/>
                <w:iCs/>
                <w:color w:val="000000"/>
                <w:sz w:val="16"/>
                <w:szCs w:val="16"/>
                <w:lang w:eastAsia="es-MX"/>
              </w:rPr>
            </w:pPr>
          </w:p>
        </w:tc>
        <w:tc>
          <w:tcPr>
            <w:tcW w:w="1281" w:type="pct"/>
            <w:gridSpan w:val="5"/>
            <w:vMerge/>
            <w:tcBorders>
              <w:top w:val="single" w:sz="8" w:space="0" w:color="auto"/>
              <w:left w:val="single" w:sz="8" w:space="0" w:color="auto"/>
              <w:bottom w:val="single" w:sz="8" w:space="0" w:color="000000"/>
              <w:right w:val="single" w:sz="8" w:space="0" w:color="000000"/>
            </w:tcBorders>
            <w:vAlign w:val="center"/>
            <w:hideMark/>
          </w:tcPr>
          <w:p w14:paraId="63709B32" w14:textId="77777777" w:rsidR="00191AE3" w:rsidRPr="00191AE3" w:rsidRDefault="00191AE3" w:rsidP="00191AE3">
            <w:pPr>
              <w:rPr>
                <w:rFonts w:ascii="Montserrat" w:eastAsia="Times New Roman" w:hAnsi="Montserrat" w:cs="Times New Roman"/>
                <w:i/>
                <w:iCs/>
                <w:color w:val="000000"/>
                <w:sz w:val="16"/>
                <w:szCs w:val="16"/>
                <w:lang w:eastAsia="es-MX"/>
              </w:rPr>
            </w:pPr>
          </w:p>
        </w:tc>
        <w:tc>
          <w:tcPr>
            <w:tcW w:w="422" w:type="pct"/>
            <w:vMerge/>
            <w:tcBorders>
              <w:top w:val="single" w:sz="8" w:space="0" w:color="auto"/>
              <w:left w:val="single" w:sz="8" w:space="0" w:color="auto"/>
              <w:bottom w:val="single" w:sz="8" w:space="0" w:color="000000"/>
              <w:right w:val="nil"/>
            </w:tcBorders>
            <w:vAlign w:val="center"/>
            <w:hideMark/>
          </w:tcPr>
          <w:p w14:paraId="71FEB5E9" w14:textId="77777777" w:rsidR="00191AE3" w:rsidRPr="00191AE3" w:rsidRDefault="00191AE3" w:rsidP="00191AE3">
            <w:pPr>
              <w:rPr>
                <w:rFonts w:ascii="Montserrat" w:eastAsia="Times New Roman" w:hAnsi="Montserrat" w:cs="Times New Roman"/>
                <w:i/>
                <w:iCs/>
                <w:color w:val="000000"/>
                <w:sz w:val="16"/>
                <w:szCs w:val="16"/>
                <w:lang w:eastAsia="es-MX"/>
              </w:rPr>
            </w:pPr>
          </w:p>
        </w:tc>
        <w:tc>
          <w:tcPr>
            <w:tcW w:w="650" w:type="pct"/>
            <w:gridSpan w:val="2"/>
            <w:vMerge/>
            <w:tcBorders>
              <w:top w:val="single" w:sz="8" w:space="0" w:color="auto"/>
              <w:left w:val="single" w:sz="8" w:space="0" w:color="auto"/>
              <w:bottom w:val="single" w:sz="4" w:space="0" w:color="000000"/>
              <w:right w:val="single" w:sz="8" w:space="0" w:color="000000"/>
            </w:tcBorders>
            <w:vAlign w:val="center"/>
            <w:hideMark/>
          </w:tcPr>
          <w:p w14:paraId="5395A94C" w14:textId="77777777" w:rsidR="00191AE3" w:rsidRPr="00191AE3" w:rsidRDefault="00191AE3" w:rsidP="00191AE3">
            <w:pPr>
              <w:rPr>
                <w:rFonts w:ascii="Montserrat" w:eastAsia="Times New Roman" w:hAnsi="Montserrat" w:cs="Times New Roman"/>
                <w:i/>
                <w:iCs/>
                <w:color w:val="000000"/>
                <w:sz w:val="16"/>
                <w:szCs w:val="16"/>
                <w:lang w:eastAsia="es-MX"/>
              </w:rPr>
            </w:pPr>
          </w:p>
        </w:tc>
        <w:tc>
          <w:tcPr>
            <w:tcW w:w="339" w:type="pct"/>
            <w:vMerge/>
            <w:tcBorders>
              <w:top w:val="single" w:sz="8" w:space="0" w:color="auto"/>
              <w:left w:val="nil"/>
              <w:bottom w:val="single" w:sz="8" w:space="0" w:color="000000"/>
              <w:right w:val="single" w:sz="8" w:space="0" w:color="auto"/>
            </w:tcBorders>
            <w:vAlign w:val="center"/>
            <w:hideMark/>
          </w:tcPr>
          <w:p w14:paraId="2F8CB9FA" w14:textId="77777777" w:rsidR="00191AE3" w:rsidRPr="00191AE3" w:rsidRDefault="00191AE3" w:rsidP="00191AE3">
            <w:pPr>
              <w:rPr>
                <w:rFonts w:ascii="Montserrat" w:eastAsia="Times New Roman" w:hAnsi="Montserrat" w:cs="Times New Roman"/>
                <w:i/>
                <w:iCs/>
                <w:color w:val="000000"/>
                <w:sz w:val="16"/>
                <w:szCs w:val="16"/>
                <w:lang w:eastAsia="es-MX"/>
              </w:rPr>
            </w:pPr>
          </w:p>
        </w:tc>
        <w:tc>
          <w:tcPr>
            <w:tcW w:w="339" w:type="pct"/>
            <w:vMerge/>
            <w:tcBorders>
              <w:top w:val="single" w:sz="8" w:space="0" w:color="auto"/>
              <w:left w:val="single" w:sz="8" w:space="0" w:color="auto"/>
              <w:bottom w:val="single" w:sz="8" w:space="0" w:color="000000"/>
              <w:right w:val="single" w:sz="8" w:space="0" w:color="auto"/>
            </w:tcBorders>
            <w:vAlign w:val="center"/>
            <w:hideMark/>
          </w:tcPr>
          <w:p w14:paraId="44C77ED7" w14:textId="77777777" w:rsidR="00191AE3" w:rsidRPr="00191AE3" w:rsidRDefault="00191AE3" w:rsidP="00191AE3">
            <w:pPr>
              <w:rPr>
                <w:rFonts w:ascii="Montserrat" w:eastAsia="Times New Roman" w:hAnsi="Montserrat" w:cs="Times New Roman"/>
                <w:i/>
                <w:iCs/>
                <w:color w:val="000000"/>
                <w:sz w:val="16"/>
                <w:szCs w:val="16"/>
                <w:lang w:eastAsia="es-MX"/>
              </w:rPr>
            </w:pPr>
          </w:p>
        </w:tc>
        <w:tc>
          <w:tcPr>
            <w:tcW w:w="339" w:type="pct"/>
            <w:vMerge/>
            <w:tcBorders>
              <w:top w:val="single" w:sz="8" w:space="0" w:color="auto"/>
              <w:left w:val="single" w:sz="8" w:space="0" w:color="auto"/>
              <w:bottom w:val="single" w:sz="8" w:space="0" w:color="000000"/>
              <w:right w:val="single" w:sz="8" w:space="0" w:color="auto"/>
            </w:tcBorders>
            <w:vAlign w:val="center"/>
            <w:hideMark/>
          </w:tcPr>
          <w:p w14:paraId="3459E1D6" w14:textId="77777777" w:rsidR="00191AE3" w:rsidRPr="00191AE3" w:rsidRDefault="00191AE3" w:rsidP="00191AE3">
            <w:pPr>
              <w:rPr>
                <w:rFonts w:ascii="Montserrat" w:eastAsia="Times New Roman" w:hAnsi="Montserrat" w:cs="Times New Roman"/>
                <w:i/>
                <w:iCs/>
                <w:color w:val="000000"/>
                <w:sz w:val="16"/>
                <w:szCs w:val="16"/>
                <w:lang w:eastAsia="es-MX"/>
              </w:rPr>
            </w:pPr>
          </w:p>
        </w:tc>
        <w:tc>
          <w:tcPr>
            <w:tcW w:w="519" w:type="pct"/>
            <w:vMerge/>
            <w:tcBorders>
              <w:top w:val="single" w:sz="8" w:space="0" w:color="auto"/>
              <w:left w:val="single" w:sz="8" w:space="0" w:color="auto"/>
              <w:bottom w:val="single" w:sz="8" w:space="0" w:color="000000"/>
              <w:right w:val="single" w:sz="8" w:space="0" w:color="auto"/>
            </w:tcBorders>
            <w:vAlign w:val="center"/>
            <w:hideMark/>
          </w:tcPr>
          <w:p w14:paraId="77399F83" w14:textId="77777777" w:rsidR="00191AE3" w:rsidRPr="00191AE3" w:rsidRDefault="00191AE3" w:rsidP="00191AE3">
            <w:pPr>
              <w:rPr>
                <w:rFonts w:ascii="Montserrat" w:eastAsia="Times New Roman" w:hAnsi="Montserrat" w:cs="Times New Roman"/>
                <w:i/>
                <w:iCs/>
                <w:color w:val="000000"/>
                <w:sz w:val="16"/>
                <w:szCs w:val="16"/>
                <w:lang w:eastAsia="es-MX"/>
              </w:rPr>
            </w:pPr>
          </w:p>
        </w:tc>
        <w:tc>
          <w:tcPr>
            <w:tcW w:w="519" w:type="pct"/>
            <w:vMerge/>
            <w:tcBorders>
              <w:top w:val="nil"/>
              <w:left w:val="single" w:sz="8" w:space="0" w:color="auto"/>
              <w:bottom w:val="single" w:sz="8" w:space="0" w:color="000000"/>
              <w:right w:val="single" w:sz="8" w:space="0" w:color="auto"/>
            </w:tcBorders>
            <w:vAlign w:val="center"/>
            <w:hideMark/>
          </w:tcPr>
          <w:p w14:paraId="78A95D72" w14:textId="77777777" w:rsidR="00191AE3" w:rsidRPr="00191AE3" w:rsidRDefault="00191AE3" w:rsidP="00191AE3">
            <w:pPr>
              <w:rPr>
                <w:rFonts w:ascii="Montserrat" w:eastAsia="Times New Roman" w:hAnsi="Montserrat" w:cs="Times New Roman"/>
                <w:i/>
                <w:iCs/>
                <w:color w:val="000000"/>
                <w:sz w:val="16"/>
                <w:szCs w:val="16"/>
                <w:lang w:eastAsia="es-MX"/>
              </w:rPr>
            </w:pPr>
          </w:p>
        </w:tc>
        <w:tc>
          <w:tcPr>
            <w:tcW w:w="268" w:type="pct"/>
            <w:vMerge/>
            <w:tcBorders>
              <w:top w:val="single" w:sz="8" w:space="0" w:color="auto"/>
              <w:left w:val="single" w:sz="8" w:space="0" w:color="auto"/>
              <w:bottom w:val="single" w:sz="8" w:space="0" w:color="000000"/>
              <w:right w:val="single" w:sz="8" w:space="0" w:color="auto"/>
            </w:tcBorders>
            <w:vAlign w:val="center"/>
            <w:hideMark/>
          </w:tcPr>
          <w:p w14:paraId="1472DE2B" w14:textId="77777777" w:rsidR="00191AE3" w:rsidRPr="00191AE3" w:rsidRDefault="00191AE3" w:rsidP="00191AE3">
            <w:pPr>
              <w:rPr>
                <w:rFonts w:ascii="Montserrat" w:eastAsia="Times New Roman" w:hAnsi="Montserrat" w:cs="Times New Roman"/>
                <w:i/>
                <w:iCs/>
                <w:color w:val="000000"/>
                <w:sz w:val="16"/>
                <w:szCs w:val="16"/>
                <w:lang w:eastAsia="es-MX"/>
              </w:rPr>
            </w:pPr>
          </w:p>
        </w:tc>
        <w:tc>
          <w:tcPr>
            <w:tcW w:w="56" w:type="pct"/>
            <w:tcBorders>
              <w:top w:val="nil"/>
              <w:left w:val="nil"/>
              <w:bottom w:val="nil"/>
              <w:right w:val="nil"/>
            </w:tcBorders>
            <w:shd w:val="clear" w:color="auto" w:fill="auto"/>
            <w:noWrap/>
            <w:vAlign w:val="bottom"/>
            <w:hideMark/>
          </w:tcPr>
          <w:p w14:paraId="15C1E5ED" w14:textId="77777777" w:rsidR="00191AE3" w:rsidRPr="00191AE3" w:rsidRDefault="00191AE3" w:rsidP="00191AE3">
            <w:pPr>
              <w:jc w:val="center"/>
              <w:rPr>
                <w:rFonts w:ascii="Montserrat" w:eastAsia="Times New Roman" w:hAnsi="Montserrat" w:cs="Times New Roman"/>
                <w:i/>
                <w:iCs/>
                <w:color w:val="000000"/>
                <w:sz w:val="16"/>
                <w:szCs w:val="16"/>
                <w:lang w:eastAsia="es-MX"/>
              </w:rPr>
            </w:pPr>
          </w:p>
        </w:tc>
      </w:tr>
      <w:tr w:rsidR="00191AE3" w:rsidRPr="00191AE3" w14:paraId="3B1F15D1" w14:textId="77777777" w:rsidTr="00767B9F">
        <w:trPr>
          <w:trHeight w:val="315"/>
        </w:trPr>
        <w:tc>
          <w:tcPr>
            <w:tcW w:w="267" w:type="pct"/>
            <w:vMerge/>
            <w:tcBorders>
              <w:top w:val="single" w:sz="8" w:space="0" w:color="auto"/>
              <w:left w:val="single" w:sz="8" w:space="0" w:color="auto"/>
              <w:bottom w:val="single" w:sz="8" w:space="0" w:color="000000"/>
              <w:right w:val="single" w:sz="8" w:space="0" w:color="auto"/>
            </w:tcBorders>
            <w:vAlign w:val="center"/>
            <w:hideMark/>
          </w:tcPr>
          <w:p w14:paraId="390D8D5C" w14:textId="77777777" w:rsidR="00191AE3" w:rsidRPr="00191AE3" w:rsidRDefault="00191AE3" w:rsidP="00191AE3">
            <w:pPr>
              <w:rPr>
                <w:rFonts w:ascii="Montserrat" w:eastAsia="Times New Roman" w:hAnsi="Montserrat" w:cs="Times New Roman"/>
                <w:i/>
                <w:iCs/>
                <w:color w:val="000000"/>
                <w:sz w:val="16"/>
                <w:szCs w:val="16"/>
                <w:lang w:eastAsia="es-MX"/>
              </w:rPr>
            </w:pPr>
          </w:p>
        </w:tc>
        <w:tc>
          <w:tcPr>
            <w:tcW w:w="1281" w:type="pct"/>
            <w:gridSpan w:val="5"/>
            <w:vMerge/>
            <w:tcBorders>
              <w:top w:val="single" w:sz="8" w:space="0" w:color="auto"/>
              <w:left w:val="single" w:sz="8" w:space="0" w:color="auto"/>
              <w:bottom w:val="single" w:sz="8" w:space="0" w:color="000000"/>
              <w:right w:val="single" w:sz="8" w:space="0" w:color="000000"/>
            </w:tcBorders>
            <w:vAlign w:val="center"/>
            <w:hideMark/>
          </w:tcPr>
          <w:p w14:paraId="57F4E3AD" w14:textId="77777777" w:rsidR="00191AE3" w:rsidRPr="00191AE3" w:rsidRDefault="00191AE3" w:rsidP="00191AE3">
            <w:pPr>
              <w:rPr>
                <w:rFonts w:ascii="Montserrat" w:eastAsia="Times New Roman" w:hAnsi="Montserrat" w:cs="Times New Roman"/>
                <w:i/>
                <w:iCs/>
                <w:color w:val="000000"/>
                <w:sz w:val="16"/>
                <w:szCs w:val="16"/>
                <w:lang w:eastAsia="es-MX"/>
              </w:rPr>
            </w:pPr>
          </w:p>
        </w:tc>
        <w:tc>
          <w:tcPr>
            <w:tcW w:w="422" w:type="pct"/>
            <w:vMerge/>
            <w:tcBorders>
              <w:top w:val="single" w:sz="8" w:space="0" w:color="auto"/>
              <w:left w:val="single" w:sz="8" w:space="0" w:color="auto"/>
              <w:bottom w:val="single" w:sz="8" w:space="0" w:color="000000"/>
              <w:right w:val="nil"/>
            </w:tcBorders>
            <w:vAlign w:val="center"/>
            <w:hideMark/>
          </w:tcPr>
          <w:p w14:paraId="68CF5B35" w14:textId="77777777" w:rsidR="00191AE3" w:rsidRPr="00191AE3" w:rsidRDefault="00191AE3" w:rsidP="00191AE3">
            <w:pPr>
              <w:rPr>
                <w:rFonts w:ascii="Montserrat" w:eastAsia="Times New Roman" w:hAnsi="Montserrat" w:cs="Times New Roman"/>
                <w:i/>
                <w:iCs/>
                <w:color w:val="000000"/>
                <w:sz w:val="16"/>
                <w:szCs w:val="16"/>
                <w:lang w:eastAsia="es-MX"/>
              </w:rPr>
            </w:pPr>
          </w:p>
        </w:tc>
        <w:tc>
          <w:tcPr>
            <w:tcW w:w="650" w:type="pct"/>
            <w:gridSpan w:val="2"/>
            <w:vMerge/>
            <w:tcBorders>
              <w:top w:val="single" w:sz="8" w:space="0" w:color="auto"/>
              <w:left w:val="single" w:sz="8" w:space="0" w:color="auto"/>
              <w:bottom w:val="single" w:sz="4" w:space="0" w:color="000000"/>
              <w:right w:val="single" w:sz="8" w:space="0" w:color="000000"/>
            </w:tcBorders>
            <w:vAlign w:val="center"/>
            <w:hideMark/>
          </w:tcPr>
          <w:p w14:paraId="75EAE7A7" w14:textId="77777777" w:rsidR="00191AE3" w:rsidRPr="00191AE3" w:rsidRDefault="00191AE3" w:rsidP="00191AE3">
            <w:pPr>
              <w:rPr>
                <w:rFonts w:ascii="Montserrat" w:eastAsia="Times New Roman" w:hAnsi="Montserrat" w:cs="Times New Roman"/>
                <w:i/>
                <w:iCs/>
                <w:color w:val="000000"/>
                <w:sz w:val="16"/>
                <w:szCs w:val="16"/>
                <w:lang w:eastAsia="es-MX"/>
              </w:rPr>
            </w:pPr>
          </w:p>
        </w:tc>
        <w:tc>
          <w:tcPr>
            <w:tcW w:w="339" w:type="pct"/>
            <w:vMerge/>
            <w:tcBorders>
              <w:top w:val="single" w:sz="8" w:space="0" w:color="auto"/>
              <w:left w:val="nil"/>
              <w:bottom w:val="single" w:sz="8" w:space="0" w:color="000000"/>
              <w:right w:val="single" w:sz="8" w:space="0" w:color="auto"/>
            </w:tcBorders>
            <w:vAlign w:val="center"/>
            <w:hideMark/>
          </w:tcPr>
          <w:p w14:paraId="4FC5E4FB" w14:textId="77777777" w:rsidR="00191AE3" w:rsidRPr="00191AE3" w:rsidRDefault="00191AE3" w:rsidP="00191AE3">
            <w:pPr>
              <w:rPr>
                <w:rFonts w:ascii="Montserrat" w:eastAsia="Times New Roman" w:hAnsi="Montserrat" w:cs="Times New Roman"/>
                <w:i/>
                <w:iCs/>
                <w:color w:val="000000"/>
                <w:sz w:val="16"/>
                <w:szCs w:val="16"/>
                <w:lang w:eastAsia="es-MX"/>
              </w:rPr>
            </w:pPr>
          </w:p>
        </w:tc>
        <w:tc>
          <w:tcPr>
            <w:tcW w:w="339" w:type="pct"/>
            <w:vMerge/>
            <w:tcBorders>
              <w:top w:val="single" w:sz="8" w:space="0" w:color="auto"/>
              <w:left w:val="single" w:sz="8" w:space="0" w:color="auto"/>
              <w:bottom w:val="single" w:sz="8" w:space="0" w:color="000000"/>
              <w:right w:val="single" w:sz="8" w:space="0" w:color="auto"/>
            </w:tcBorders>
            <w:vAlign w:val="center"/>
            <w:hideMark/>
          </w:tcPr>
          <w:p w14:paraId="75EE6000" w14:textId="77777777" w:rsidR="00191AE3" w:rsidRPr="00191AE3" w:rsidRDefault="00191AE3" w:rsidP="00191AE3">
            <w:pPr>
              <w:rPr>
                <w:rFonts w:ascii="Montserrat" w:eastAsia="Times New Roman" w:hAnsi="Montserrat" w:cs="Times New Roman"/>
                <w:i/>
                <w:iCs/>
                <w:color w:val="000000"/>
                <w:sz w:val="16"/>
                <w:szCs w:val="16"/>
                <w:lang w:eastAsia="es-MX"/>
              </w:rPr>
            </w:pPr>
          </w:p>
        </w:tc>
        <w:tc>
          <w:tcPr>
            <w:tcW w:w="339" w:type="pct"/>
            <w:vMerge/>
            <w:tcBorders>
              <w:top w:val="single" w:sz="8" w:space="0" w:color="auto"/>
              <w:left w:val="single" w:sz="8" w:space="0" w:color="auto"/>
              <w:bottom w:val="single" w:sz="8" w:space="0" w:color="000000"/>
              <w:right w:val="single" w:sz="8" w:space="0" w:color="auto"/>
            </w:tcBorders>
            <w:vAlign w:val="center"/>
            <w:hideMark/>
          </w:tcPr>
          <w:p w14:paraId="54E5D2A4" w14:textId="77777777" w:rsidR="00191AE3" w:rsidRPr="00191AE3" w:rsidRDefault="00191AE3" w:rsidP="00191AE3">
            <w:pPr>
              <w:rPr>
                <w:rFonts w:ascii="Montserrat" w:eastAsia="Times New Roman" w:hAnsi="Montserrat" w:cs="Times New Roman"/>
                <w:i/>
                <w:iCs/>
                <w:color w:val="000000"/>
                <w:sz w:val="16"/>
                <w:szCs w:val="16"/>
                <w:lang w:eastAsia="es-MX"/>
              </w:rPr>
            </w:pPr>
          </w:p>
        </w:tc>
        <w:tc>
          <w:tcPr>
            <w:tcW w:w="519" w:type="pct"/>
            <w:vMerge/>
            <w:tcBorders>
              <w:top w:val="single" w:sz="8" w:space="0" w:color="auto"/>
              <w:left w:val="single" w:sz="8" w:space="0" w:color="auto"/>
              <w:bottom w:val="single" w:sz="8" w:space="0" w:color="000000"/>
              <w:right w:val="single" w:sz="8" w:space="0" w:color="auto"/>
            </w:tcBorders>
            <w:vAlign w:val="center"/>
            <w:hideMark/>
          </w:tcPr>
          <w:p w14:paraId="0FCEB420" w14:textId="77777777" w:rsidR="00191AE3" w:rsidRPr="00191AE3" w:rsidRDefault="00191AE3" w:rsidP="00191AE3">
            <w:pPr>
              <w:rPr>
                <w:rFonts w:ascii="Montserrat" w:eastAsia="Times New Roman" w:hAnsi="Montserrat" w:cs="Times New Roman"/>
                <w:i/>
                <w:iCs/>
                <w:color w:val="000000"/>
                <w:sz w:val="16"/>
                <w:szCs w:val="16"/>
                <w:lang w:eastAsia="es-MX"/>
              </w:rPr>
            </w:pPr>
          </w:p>
        </w:tc>
        <w:tc>
          <w:tcPr>
            <w:tcW w:w="519" w:type="pct"/>
            <w:vMerge/>
            <w:tcBorders>
              <w:top w:val="nil"/>
              <w:left w:val="single" w:sz="8" w:space="0" w:color="auto"/>
              <w:bottom w:val="single" w:sz="8" w:space="0" w:color="000000"/>
              <w:right w:val="single" w:sz="8" w:space="0" w:color="auto"/>
            </w:tcBorders>
            <w:vAlign w:val="center"/>
            <w:hideMark/>
          </w:tcPr>
          <w:p w14:paraId="07E0DB3D" w14:textId="77777777" w:rsidR="00191AE3" w:rsidRPr="00191AE3" w:rsidRDefault="00191AE3" w:rsidP="00191AE3">
            <w:pPr>
              <w:rPr>
                <w:rFonts w:ascii="Montserrat" w:eastAsia="Times New Roman" w:hAnsi="Montserrat" w:cs="Times New Roman"/>
                <w:i/>
                <w:iCs/>
                <w:color w:val="000000"/>
                <w:sz w:val="16"/>
                <w:szCs w:val="16"/>
                <w:lang w:eastAsia="es-MX"/>
              </w:rPr>
            </w:pPr>
          </w:p>
        </w:tc>
        <w:tc>
          <w:tcPr>
            <w:tcW w:w="268" w:type="pct"/>
            <w:vMerge/>
            <w:tcBorders>
              <w:top w:val="single" w:sz="8" w:space="0" w:color="auto"/>
              <w:left w:val="single" w:sz="8" w:space="0" w:color="auto"/>
              <w:bottom w:val="single" w:sz="8" w:space="0" w:color="000000"/>
              <w:right w:val="single" w:sz="8" w:space="0" w:color="auto"/>
            </w:tcBorders>
            <w:vAlign w:val="center"/>
            <w:hideMark/>
          </w:tcPr>
          <w:p w14:paraId="58475BB2" w14:textId="77777777" w:rsidR="00191AE3" w:rsidRPr="00191AE3" w:rsidRDefault="00191AE3" w:rsidP="00191AE3">
            <w:pPr>
              <w:rPr>
                <w:rFonts w:ascii="Montserrat" w:eastAsia="Times New Roman" w:hAnsi="Montserrat" w:cs="Times New Roman"/>
                <w:i/>
                <w:iCs/>
                <w:color w:val="000000"/>
                <w:sz w:val="16"/>
                <w:szCs w:val="16"/>
                <w:lang w:eastAsia="es-MX"/>
              </w:rPr>
            </w:pPr>
          </w:p>
        </w:tc>
        <w:tc>
          <w:tcPr>
            <w:tcW w:w="56" w:type="pct"/>
            <w:tcBorders>
              <w:top w:val="nil"/>
              <w:left w:val="nil"/>
              <w:bottom w:val="nil"/>
              <w:right w:val="nil"/>
            </w:tcBorders>
            <w:shd w:val="clear" w:color="auto" w:fill="auto"/>
            <w:noWrap/>
            <w:vAlign w:val="bottom"/>
            <w:hideMark/>
          </w:tcPr>
          <w:p w14:paraId="44959FC5" w14:textId="77777777" w:rsidR="00191AE3" w:rsidRPr="00191AE3" w:rsidRDefault="00191AE3" w:rsidP="00191AE3">
            <w:pPr>
              <w:rPr>
                <w:rFonts w:ascii="Times New Roman" w:eastAsia="Times New Roman" w:hAnsi="Times New Roman" w:cs="Times New Roman"/>
                <w:sz w:val="20"/>
                <w:szCs w:val="20"/>
                <w:lang w:eastAsia="es-MX"/>
              </w:rPr>
            </w:pPr>
          </w:p>
        </w:tc>
      </w:tr>
      <w:tr w:rsidR="00191AE3" w:rsidRPr="00191AE3" w14:paraId="46353AB2" w14:textId="77777777" w:rsidTr="00767B9F">
        <w:trPr>
          <w:trHeight w:val="525"/>
        </w:trPr>
        <w:tc>
          <w:tcPr>
            <w:tcW w:w="267" w:type="pct"/>
            <w:vMerge/>
            <w:tcBorders>
              <w:top w:val="single" w:sz="8" w:space="0" w:color="auto"/>
              <w:left w:val="single" w:sz="8" w:space="0" w:color="auto"/>
              <w:bottom w:val="single" w:sz="8" w:space="0" w:color="000000"/>
              <w:right w:val="single" w:sz="8" w:space="0" w:color="auto"/>
            </w:tcBorders>
            <w:vAlign w:val="center"/>
            <w:hideMark/>
          </w:tcPr>
          <w:p w14:paraId="3294D72E" w14:textId="77777777" w:rsidR="00191AE3" w:rsidRPr="00191AE3" w:rsidRDefault="00191AE3" w:rsidP="00191AE3">
            <w:pPr>
              <w:rPr>
                <w:rFonts w:ascii="Montserrat" w:eastAsia="Times New Roman" w:hAnsi="Montserrat" w:cs="Times New Roman"/>
                <w:i/>
                <w:iCs/>
                <w:color w:val="000000"/>
                <w:sz w:val="16"/>
                <w:szCs w:val="16"/>
                <w:lang w:eastAsia="es-MX"/>
              </w:rPr>
            </w:pPr>
          </w:p>
        </w:tc>
        <w:tc>
          <w:tcPr>
            <w:tcW w:w="280" w:type="pct"/>
            <w:tcBorders>
              <w:top w:val="nil"/>
              <w:left w:val="nil"/>
              <w:bottom w:val="single" w:sz="8" w:space="0" w:color="auto"/>
              <w:right w:val="single" w:sz="8" w:space="0" w:color="auto"/>
            </w:tcBorders>
            <w:shd w:val="clear" w:color="000000" w:fill="BFBFBF"/>
            <w:noWrap/>
            <w:vAlign w:val="center"/>
            <w:hideMark/>
          </w:tcPr>
          <w:p w14:paraId="130FDAE7" w14:textId="77777777" w:rsidR="00191AE3" w:rsidRPr="00191AE3" w:rsidRDefault="00191AE3" w:rsidP="00191AE3">
            <w:pPr>
              <w:jc w:val="center"/>
              <w:rPr>
                <w:rFonts w:ascii="Montserrat" w:eastAsia="Times New Roman" w:hAnsi="Montserrat" w:cs="Times New Roman"/>
                <w:i/>
                <w:iCs/>
                <w:color w:val="000000"/>
                <w:sz w:val="16"/>
                <w:szCs w:val="16"/>
                <w:lang w:eastAsia="es-MX"/>
              </w:rPr>
            </w:pPr>
            <w:proofErr w:type="spellStart"/>
            <w:r w:rsidRPr="00191AE3">
              <w:rPr>
                <w:rFonts w:ascii="Montserrat" w:eastAsia="Times New Roman" w:hAnsi="Montserrat" w:cs="Times New Roman"/>
                <w:i/>
                <w:iCs/>
                <w:color w:val="000000"/>
                <w:sz w:val="16"/>
                <w:szCs w:val="16"/>
                <w:lang w:eastAsia="es-MX"/>
              </w:rPr>
              <w:t>Gpo</w:t>
            </w:r>
            <w:proofErr w:type="spellEnd"/>
          </w:p>
        </w:tc>
        <w:tc>
          <w:tcPr>
            <w:tcW w:w="276" w:type="pct"/>
            <w:tcBorders>
              <w:top w:val="nil"/>
              <w:left w:val="nil"/>
              <w:bottom w:val="single" w:sz="8" w:space="0" w:color="auto"/>
              <w:right w:val="single" w:sz="8" w:space="0" w:color="auto"/>
            </w:tcBorders>
            <w:shd w:val="clear" w:color="000000" w:fill="BFBFBF"/>
            <w:noWrap/>
            <w:vAlign w:val="center"/>
            <w:hideMark/>
          </w:tcPr>
          <w:p w14:paraId="624D8591" w14:textId="77777777" w:rsidR="00191AE3" w:rsidRPr="00191AE3" w:rsidRDefault="00191AE3" w:rsidP="00191AE3">
            <w:pPr>
              <w:jc w:val="center"/>
              <w:rPr>
                <w:rFonts w:ascii="Montserrat" w:eastAsia="Times New Roman" w:hAnsi="Montserrat" w:cs="Times New Roman"/>
                <w:i/>
                <w:iCs/>
                <w:color w:val="000000"/>
                <w:sz w:val="16"/>
                <w:szCs w:val="16"/>
                <w:lang w:eastAsia="es-MX"/>
              </w:rPr>
            </w:pPr>
            <w:r w:rsidRPr="00191AE3">
              <w:rPr>
                <w:rFonts w:ascii="Montserrat" w:eastAsia="Times New Roman" w:hAnsi="Montserrat" w:cs="Times New Roman"/>
                <w:i/>
                <w:iCs/>
                <w:color w:val="000000"/>
                <w:sz w:val="16"/>
                <w:szCs w:val="16"/>
                <w:lang w:eastAsia="es-MX"/>
              </w:rPr>
              <w:t>Gen</w:t>
            </w:r>
          </w:p>
        </w:tc>
        <w:tc>
          <w:tcPr>
            <w:tcW w:w="307" w:type="pct"/>
            <w:tcBorders>
              <w:top w:val="nil"/>
              <w:left w:val="nil"/>
              <w:bottom w:val="single" w:sz="8" w:space="0" w:color="auto"/>
              <w:right w:val="single" w:sz="8" w:space="0" w:color="auto"/>
            </w:tcBorders>
            <w:shd w:val="clear" w:color="000000" w:fill="BFBFBF"/>
            <w:noWrap/>
            <w:vAlign w:val="center"/>
            <w:hideMark/>
          </w:tcPr>
          <w:p w14:paraId="5309E79D" w14:textId="77777777" w:rsidR="00191AE3" w:rsidRPr="00191AE3" w:rsidRDefault="00191AE3" w:rsidP="00191AE3">
            <w:pPr>
              <w:jc w:val="center"/>
              <w:rPr>
                <w:rFonts w:ascii="Montserrat" w:eastAsia="Times New Roman" w:hAnsi="Montserrat" w:cs="Times New Roman"/>
                <w:i/>
                <w:iCs/>
                <w:color w:val="000000"/>
                <w:sz w:val="16"/>
                <w:szCs w:val="16"/>
                <w:lang w:eastAsia="es-MX"/>
              </w:rPr>
            </w:pPr>
            <w:r w:rsidRPr="00191AE3">
              <w:rPr>
                <w:rFonts w:ascii="Montserrat" w:eastAsia="Times New Roman" w:hAnsi="Montserrat" w:cs="Times New Roman"/>
                <w:i/>
                <w:iCs/>
                <w:color w:val="000000"/>
                <w:sz w:val="16"/>
                <w:szCs w:val="16"/>
                <w:lang w:eastAsia="es-MX"/>
              </w:rPr>
              <w:t>Esp..</w:t>
            </w:r>
          </w:p>
        </w:tc>
        <w:tc>
          <w:tcPr>
            <w:tcW w:w="183" w:type="pct"/>
            <w:tcBorders>
              <w:top w:val="nil"/>
              <w:left w:val="nil"/>
              <w:bottom w:val="single" w:sz="8" w:space="0" w:color="auto"/>
              <w:right w:val="single" w:sz="8" w:space="0" w:color="auto"/>
            </w:tcBorders>
            <w:shd w:val="clear" w:color="000000" w:fill="BFBFBF"/>
            <w:noWrap/>
            <w:vAlign w:val="center"/>
            <w:hideMark/>
          </w:tcPr>
          <w:p w14:paraId="3E074701" w14:textId="77777777" w:rsidR="00191AE3" w:rsidRPr="00191AE3" w:rsidRDefault="00191AE3" w:rsidP="00191AE3">
            <w:pPr>
              <w:jc w:val="center"/>
              <w:rPr>
                <w:rFonts w:ascii="Montserrat" w:eastAsia="Times New Roman" w:hAnsi="Montserrat" w:cs="Times New Roman"/>
                <w:i/>
                <w:iCs/>
                <w:color w:val="000000"/>
                <w:sz w:val="16"/>
                <w:szCs w:val="16"/>
                <w:lang w:eastAsia="es-MX"/>
              </w:rPr>
            </w:pPr>
            <w:proofErr w:type="spellStart"/>
            <w:r w:rsidRPr="00191AE3">
              <w:rPr>
                <w:rFonts w:ascii="Montserrat" w:eastAsia="Times New Roman" w:hAnsi="Montserrat" w:cs="Times New Roman"/>
                <w:i/>
                <w:iCs/>
                <w:color w:val="000000"/>
                <w:sz w:val="16"/>
                <w:szCs w:val="16"/>
                <w:lang w:eastAsia="es-MX"/>
              </w:rPr>
              <w:t>Dif</w:t>
            </w:r>
            <w:proofErr w:type="spellEnd"/>
          </w:p>
        </w:tc>
        <w:tc>
          <w:tcPr>
            <w:tcW w:w="235" w:type="pct"/>
            <w:tcBorders>
              <w:top w:val="nil"/>
              <w:left w:val="nil"/>
              <w:bottom w:val="single" w:sz="8" w:space="0" w:color="auto"/>
              <w:right w:val="single" w:sz="8" w:space="0" w:color="auto"/>
            </w:tcBorders>
            <w:shd w:val="clear" w:color="000000" w:fill="BFBFBF"/>
            <w:noWrap/>
            <w:vAlign w:val="center"/>
            <w:hideMark/>
          </w:tcPr>
          <w:p w14:paraId="383BCA74" w14:textId="77777777" w:rsidR="00191AE3" w:rsidRPr="00191AE3" w:rsidRDefault="00191AE3" w:rsidP="00191AE3">
            <w:pPr>
              <w:jc w:val="center"/>
              <w:rPr>
                <w:rFonts w:ascii="Montserrat" w:eastAsia="Times New Roman" w:hAnsi="Montserrat" w:cs="Times New Roman"/>
                <w:i/>
                <w:iCs/>
                <w:color w:val="000000"/>
                <w:sz w:val="16"/>
                <w:szCs w:val="16"/>
                <w:lang w:eastAsia="es-MX"/>
              </w:rPr>
            </w:pPr>
            <w:r w:rsidRPr="00191AE3">
              <w:rPr>
                <w:rFonts w:ascii="Montserrat" w:eastAsia="Times New Roman" w:hAnsi="Montserrat" w:cs="Times New Roman"/>
                <w:i/>
                <w:iCs/>
                <w:color w:val="000000"/>
                <w:sz w:val="16"/>
                <w:szCs w:val="16"/>
                <w:lang w:eastAsia="es-MX"/>
              </w:rPr>
              <w:t>Var</w:t>
            </w:r>
          </w:p>
        </w:tc>
        <w:tc>
          <w:tcPr>
            <w:tcW w:w="422" w:type="pct"/>
            <w:vMerge/>
            <w:tcBorders>
              <w:top w:val="single" w:sz="8" w:space="0" w:color="auto"/>
              <w:left w:val="single" w:sz="8" w:space="0" w:color="auto"/>
              <w:bottom w:val="single" w:sz="8" w:space="0" w:color="000000"/>
              <w:right w:val="nil"/>
            </w:tcBorders>
            <w:vAlign w:val="center"/>
            <w:hideMark/>
          </w:tcPr>
          <w:p w14:paraId="68D29CDB" w14:textId="77777777" w:rsidR="00191AE3" w:rsidRPr="00191AE3" w:rsidRDefault="00191AE3" w:rsidP="00191AE3">
            <w:pPr>
              <w:rPr>
                <w:rFonts w:ascii="Montserrat" w:eastAsia="Times New Roman" w:hAnsi="Montserrat" w:cs="Times New Roman"/>
                <w:i/>
                <w:iCs/>
                <w:color w:val="000000"/>
                <w:sz w:val="16"/>
                <w:szCs w:val="16"/>
                <w:lang w:eastAsia="es-MX"/>
              </w:rPr>
            </w:pPr>
          </w:p>
        </w:tc>
        <w:tc>
          <w:tcPr>
            <w:tcW w:w="325" w:type="pct"/>
            <w:tcBorders>
              <w:top w:val="nil"/>
              <w:left w:val="single" w:sz="4" w:space="0" w:color="auto"/>
              <w:bottom w:val="single" w:sz="4" w:space="0" w:color="auto"/>
              <w:right w:val="single" w:sz="4" w:space="0" w:color="auto"/>
            </w:tcBorders>
            <w:shd w:val="clear" w:color="000000" w:fill="BFBFBF"/>
            <w:vAlign w:val="center"/>
            <w:hideMark/>
          </w:tcPr>
          <w:p w14:paraId="72D859CB" w14:textId="77777777" w:rsidR="00191AE3" w:rsidRPr="00191AE3" w:rsidRDefault="00191AE3" w:rsidP="00191AE3">
            <w:pPr>
              <w:jc w:val="center"/>
              <w:rPr>
                <w:rFonts w:ascii="Montserrat" w:eastAsia="Times New Roman" w:hAnsi="Montserrat" w:cs="Times New Roman"/>
                <w:i/>
                <w:iCs/>
                <w:color w:val="000000"/>
                <w:sz w:val="16"/>
                <w:szCs w:val="16"/>
                <w:lang w:eastAsia="es-MX"/>
              </w:rPr>
            </w:pPr>
            <w:r w:rsidRPr="00191AE3">
              <w:rPr>
                <w:rFonts w:ascii="Montserrat" w:eastAsia="Times New Roman" w:hAnsi="Montserrat" w:cs="Times New Roman"/>
                <w:i/>
                <w:iCs/>
                <w:color w:val="000000"/>
                <w:sz w:val="16"/>
                <w:szCs w:val="16"/>
                <w:lang w:eastAsia="es-MX"/>
              </w:rPr>
              <w:t xml:space="preserve">Mínima </w:t>
            </w:r>
            <w:r w:rsidRPr="00191AE3">
              <w:rPr>
                <w:rFonts w:ascii="Montserrat" w:eastAsia="Times New Roman" w:hAnsi="Montserrat" w:cs="Times New Roman"/>
                <w:i/>
                <w:iCs/>
                <w:color w:val="000000"/>
                <w:sz w:val="16"/>
                <w:szCs w:val="16"/>
                <w:lang w:eastAsia="es-MX"/>
              </w:rPr>
              <w:br/>
            </w:r>
            <w:r w:rsidRPr="00191AE3">
              <w:rPr>
                <w:rFonts w:ascii="Montserrat" w:eastAsia="Times New Roman" w:hAnsi="Montserrat" w:cs="Times New Roman"/>
                <w:b/>
                <w:bCs/>
                <w:i/>
                <w:iCs/>
                <w:color w:val="000000"/>
                <w:sz w:val="16"/>
                <w:szCs w:val="16"/>
                <w:lang w:eastAsia="es-MX"/>
              </w:rPr>
              <w:t>[8]</w:t>
            </w:r>
          </w:p>
        </w:tc>
        <w:tc>
          <w:tcPr>
            <w:tcW w:w="325" w:type="pct"/>
            <w:tcBorders>
              <w:top w:val="nil"/>
              <w:left w:val="nil"/>
              <w:bottom w:val="single" w:sz="4" w:space="0" w:color="auto"/>
              <w:right w:val="single" w:sz="4" w:space="0" w:color="auto"/>
            </w:tcBorders>
            <w:shd w:val="clear" w:color="000000" w:fill="BFBFBF"/>
            <w:vAlign w:val="center"/>
            <w:hideMark/>
          </w:tcPr>
          <w:p w14:paraId="70F9B196" w14:textId="77777777" w:rsidR="00191AE3" w:rsidRPr="00191AE3" w:rsidRDefault="00191AE3" w:rsidP="00191AE3">
            <w:pPr>
              <w:jc w:val="center"/>
              <w:rPr>
                <w:rFonts w:ascii="Montserrat" w:eastAsia="Times New Roman" w:hAnsi="Montserrat" w:cs="Times New Roman"/>
                <w:i/>
                <w:iCs/>
                <w:color w:val="000000"/>
                <w:sz w:val="16"/>
                <w:szCs w:val="16"/>
                <w:lang w:eastAsia="es-MX"/>
              </w:rPr>
            </w:pPr>
            <w:r w:rsidRPr="00191AE3">
              <w:rPr>
                <w:rFonts w:ascii="Montserrat" w:eastAsia="Times New Roman" w:hAnsi="Montserrat" w:cs="Times New Roman"/>
                <w:i/>
                <w:iCs/>
                <w:color w:val="000000"/>
                <w:sz w:val="16"/>
                <w:szCs w:val="16"/>
                <w:lang w:eastAsia="es-MX"/>
              </w:rPr>
              <w:t>Máxima</w:t>
            </w:r>
            <w:r w:rsidRPr="00191AE3">
              <w:rPr>
                <w:rFonts w:ascii="Montserrat" w:eastAsia="Times New Roman" w:hAnsi="Montserrat" w:cs="Times New Roman"/>
                <w:i/>
                <w:iCs/>
                <w:color w:val="000000"/>
                <w:sz w:val="16"/>
                <w:szCs w:val="16"/>
                <w:lang w:eastAsia="es-MX"/>
              </w:rPr>
              <w:br/>
            </w:r>
            <w:r w:rsidRPr="00191AE3">
              <w:rPr>
                <w:rFonts w:ascii="Montserrat" w:eastAsia="Times New Roman" w:hAnsi="Montserrat" w:cs="Times New Roman"/>
                <w:b/>
                <w:bCs/>
                <w:i/>
                <w:iCs/>
                <w:color w:val="000000"/>
                <w:sz w:val="16"/>
                <w:szCs w:val="16"/>
                <w:lang w:eastAsia="es-MX"/>
              </w:rPr>
              <w:t>[9]</w:t>
            </w:r>
          </w:p>
        </w:tc>
        <w:tc>
          <w:tcPr>
            <w:tcW w:w="339" w:type="pct"/>
            <w:vMerge/>
            <w:tcBorders>
              <w:top w:val="single" w:sz="8" w:space="0" w:color="auto"/>
              <w:left w:val="nil"/>
              <w:bottom w:val="single" w:sz="8" w:space="0" w:color="000000"/>
              <w:right w:val="single" w:sz="8" w:space="0" w:color="auto"/>
            </w:tcBorders>
            <w:vAlign w:val="center"/>
            <w:hideMark/>
          </w:tcPr>
          <w:p w14:paraId="361EB69D" w14:textId="77777777" w:rsidR="00191AE3" w:rsidRPr="00191AE3" w:rsidRDefault="00191AE3" w:rsidP="00191AE3">
            <w:pPr>
              <w:rPr>
                <w:rFonts w:ascii="Montserrat" w:eastAsia="Times New Roman" w:hAnsi="Montserrat" w:cs="Times New Roman"/>
                <w:i/>
                <w:iCs/>
                <w:color w:val="000000"/>
                <w:sz w:val="16"/>
                <w:szCs w:val="16"/>
                <w:lang w:eastAsia="es-MX"/>
              </w:rPr>
            </w:pPr>
          </w:p>
        </w:tc>
        <w:tc>
          <w:tcPr>
            <w:tcW w:w="339" w:type="pct"/>
            <w:vMerge/>
            <w:tcBorders>
              <w:top w:val="single" w:sz="8" w:space="0" w:color="auto"/>
              <w:left w:val="single" w:sz="8" w:space="0" w:color="auto"/>
              <w:bottom w:val="single" w:sz="8" w:space="0" w:color="000000"/>
              <w:right w:val="single" w:sz="8" w:space="0" w:color="auto"/>
            </w:tcBorders>
            <w:vAlign w:val="center"/>
            <w:hideMark/>
          </w:tcPr>
          <w:p w14:paraId="535066E5" w14:textId="77777777" w:rsidR="00191AE3" w:rsidRPr="00191AE3" w:rsidRDefault="00191AE3" w:rsidP="00191AE3">
            <w:pPr>
              <w:rPr>
                <w:rFonts w:ascii="Montserrat" w:eastAsia="Times New Roman" w:hAnsi="Montserrat" w:cs="Times New Roman"/>
                <w:i/>
                <w:iCs/>
                <w:color w:val="000000"/>
                <w:sz w:val="16"/>
                <w:szCs w:val="16"/>
                <w:lang w:eastAsia="es-MX"/>
              </w:rPr>
            </w:pPr>
          </w:p>
        </w:tc>
        <w:tc>
          <w:tcPr>
            <w:tcW w:w="339" w:type="pct"/>
            <w:vMerge/>
            <w:tcBorders>
              <w:top w:val="single" w:sz="8" w:space="0" w:color="auto"/>
              <w:left w:val="single" w:sz="8" w:space="0" w:color="auto"/>
              <w:bottom w:val="single" w:sz="8" w:space="0" w:color="000000"/>
              <w:right w:val="single" w:sz="8" w:space="0" w:color="auto"/>
            </w:tcBorders>
            <w:vAlign w:val="center"/>
            <w:hideMark/>
          </w:tcPr>
          <w:p w14:paraId="4E88526E" w14:textId="77777777" w:rsidR="00191AE3" w:rsidRPr="00191AE3" w:rsidRDefault="00191AE3" w:rsidP="00191AE3">
            <w:pPr>
              <w:rPr>
                <w:rFonts w:ascii="Montserrat" w:eastAsia="Times New Roman" w:hAnsi="Montserrat" w:cs="Times New Roman"/>
                <w:i/>
                <w:iCs/>
                <w:color w:val="000000"/>
                <w:sz w:val="16"/>
                <w:szCs w:val="16"/>
                <w:lang w:eastAsia="es-MX"/>
              </w:rPr>
            </w:pPr>
          </w:p>
        </w:tc>
        <w:tc>
          <w:tcPr>
            <w:tcW w:w="519" w:type="pct"/>
            <w:vMerge/>
            <w:tcBorders>
              <w:top w:val="single" w:sz="8" w:space="0" w:color="auto"/>
              <w:left w:val="single" w:sz="8" w:space="0" w:color="auto"/>
              <w:bottom w:val="single" w:sz="8" w:space="0" w:color="000000"/>
              <w:right w:val="single" w:sz="8" w:space="0" w:color="auto"/>
            </w:tcBorders>
            <w:vAlign w:val="center"/>
            <w:hideMark/>
          </w:tcPr>
          <w:p w14:paraId="5ECF2DBC" w14:textId="77777777" w:rsidR="00191AE3" w:rsidRPr="00191AE3" w:rsidRDefault="00191AE3" w:rsidP="00191AE3">
            <w:pPr>
              <w:rPr>
                <w:rFonts w:ascii="Montserrat" w:eastAsia="Times New Roman" w:hAnsi="Montserrat" w:cs="Times New Roman"/>
                <w:i/>
                <w:iCs/>
                <w:color w:val="000000"/>
                <w:sz w:val="16"/>
                <w:szCs w:val="16"/>
                <w:lang w:eastAsia="es-MX"/>
              </w:rPr>
            </w:pPr>
          </w:p>
        </w:tc>
        <w:tc>
          <w:tcPr>
            <w:tcW w:w="519" w:type="pct"/>
            <w:vMerge/>
            <w:tcBorders>
              <w:top w:val="nil"/>
              <w:left w:val="single" w:sz="8" w:space="0" w:color="auto"/>
              <w:bottom w:val="single" w:sz="8" w:space="0" w:color="000000"/>
              <w:right w:val="single" w:sz="8" w:space="0" w:color="auto"/>
            </w:tcBorders>
            <w:vAlign w:val="center"/>
            <w:hideMark/>
          </w:tcPr>
          <w:p w14:paraId="4D1A7517" w14:textId="77777777" w:rsidR="00191AE3" w:rsidRPr="00191AE3" w:rsidRDefault="00191AE3" w:rsidP="00191AE3">
            <w:pPr>
              <w:rPr>
                <w:rFonts w:ascii="Montserrat" w:eastAsia="Times New Roman" w:hAnsi="Montserrat" w:cs="Times New Roman"/>
                <w:i/>
                <w:iCs/>
                <w:color w:val="000000"/>
                <w:sz w:val="16"/>
                <w:szCs w:val="16"/>
                <w:lang w:eastAsia="es-MX"/>
              </w:rPr>
            </w:pPr>
          </w:p>
        </w:tc>
        <w:tc>
          <w:tcPr>
            <w:tcW w:w="268" w:type="pct"/>
            <w:vMerge/>
            <w:tcBorders>
              <w:top w:val="single" w:sz="8" w:space="0" w:color="auto"/>
              <w:left w:val="single" w:sz="8" w:space="0" w:color="auto"/>
              <w:bottom w:val="single" w:sz="8" w:space="0" w:color="000000"/>
              <w:right w:val="single" w:sz="8" w:space="0" w:color="auto"/>
            </w:tcBorders>
            <w:vAlign w:val="center"/>
            <w:hideMark/>
          </w:tcPr>
          <w:p w14:paraId="0B0ACD7F" w14:textId="77777777" w:rsidR="00191AE3" w:rsidRPr="00191AE3" w:rsidRDefault="00191AE3" w:rsidP="00191AE3">
            <w:pPr>
              <w:rPr>
                <w:rFonts w:ascii="Montserrat" w:eastAsia="Times New Roman" w:hAnsi="Montserrat" w:cs="Times New Roman"/>
                <w:i/>
                <w:iCs/>
                <w:color w:val="000000"/>
                <w:sz w:val="16"/>
                <w:szCs w:val="16"/>
                <w:lang w:eastAsia="es-MX"/>
              </w:rPr>
            </w:pPr>
          </w:p>
        </w:tc>
        <w:tc>
          <w:tcPr>
            <w:tcW w:w="56" w:type="pct"/>
            <w:vAlign w:val="center"/>
            <w:hideMark/>
          </w:tcPr>
          <w:p w14:paraId="387A4852" w14:textId="77777777" w:rsidR="00191AE3" w:rsidRPr="00191AE3" w:rsidRDefault="00191AE3" w:rsidP="00191AE3">
            <w:pPr>
              <w:rPr>
                <w:rFonts w:ascii="Times New Roman" w:eastAsia="Times New Roman" w:hAnsi="Times New Roman" w:cs="Times New Roman"/>
                <w:sz w:val="20"/>
                <w:szCs w:val="20"/>
                <w:lang w:eastAsia="es-MX"/>
              </w:rPr>
            </w:pPr>
          </w:p>
        </w:tc>
      </w:tr>
      <w:tr w:rsidR="00191AE3" w:rsidRPr="00191AE3" w14:paraId="24270D5B" w14:textId="77777777" w:rsidTr="00767B9F">
        <w:trPr>
          <w:trHeight w:val="315"/>
        </w:trPr>
        <w:tc>
          <w:tcPr>
            <w:tcW w:w="267" w:type="pct"/>
            <w:tcBorders>
              <w:top w:val="nil"/>
              <w:left w:val="single" w:sz="8" w:space="0" w:color="auto"/>
              <w:bottom w:val="single" w:sz="8" w:space="0" w:color="auto"/>
              <w:right w:val="single" w:sz="8" w:space="0" w:color="auto"/>
            </w:tcBorders>
            <w:shd w:val="clear" w:color="auto" w:fill="auto"/>
            <w:noWrap/>
            <w:vAlign w:val="center"/>
            <w:hideMark/>
          </w:tcPr>
          <w:p w14:paraId="03198E64" w14:textId="77777777" w:rsidR="00191AE3" w:rsidRPr="00191AE3" w:rsidRDefault="00191AE3" w:rsidP="00191AE3">
            <w:pPr>
              <w:rPr>
                <w:rFonts w:ascii="Montserrat" w:eastAsia="Times New Roman" w:hAnsi="Montserrat" w:cs="Times New Roman"/>
                <w:color w:val="000000"/>
                <w:sz w:val="16"/>
                <w:szCs w:val="16"/>
                <w:lang w:eastAsia="es-MX"/>
              </w:rPr>
            </w:pPr>
            <w:r w:rsidRPr="00191AE3">
              <w:rPr>
                <w:rFonts w:ascii="Montserrat" w:eastAsia="Times New Roman" w:hAnsi="Montserrat" w:cs="Times New Roman"/>
                <w:color w:val="000000"/>
                <w:sz w:val="16"/>
                <w:szCs w:val="16"/>
                <w:lang w:eastAsia="es-MX"/>
              </w:rPr>
              <w:t> </w:t>
            </w:r>
          </w:p>
        </w:tc>
        <w:tc>
          <w:tcPr>
            <w:tcW w:w="280" w:type="pct"/>
            <w:tcBorders>
              <w:top w:val="nil"/>
              <w:left w:val="nil"/>
              <w:bottom w:val="single" w:sz="8" w:space="0" w:color="auto"/>
              <w:right w:val="single" w:sz="8" w:space="0" w:color="auto"/>
            </w:tcBorders>
            <w:shd w:val="clear" w:color="auto" w:fill="auto"/>
            <w:noWrap/>
            <w:vAlign w:val="center"/>
            <w:hideMark/>
          </w:tcPr>
          <w:p w14:paraId="06784FFF" w14:textId="77777777" w:rsidR="00191AE3" w:rsidRPr="00191AE3" w:rsidRDefault="00191AE3" w:rsidP="00191AE3">
            <w:pPr>
              <w:rPr>
                <w:rFonts w:ascii="Montserrat" w:eastAsia="Times New Roman" w:hAnsi="Montserrat" w:cs="Times New Roman"/>
                <w:color w:val="000000"/>
                <w:sz w:val="16"/>
                <w:szCs w:val="16"/>
                <w:lang w:eastAsia="es-MX"/>
              </w:rPr>
            </w:pPr>
            <w:r w:rsidRPr="00191AE3">
              <w:rPr>
                <w:rFonts w:ascii="Montserrat" w:eastAsia="Times New Roman" w:hAnsi="Montserrat" w:cs="Times New Roman"/>
                <w:color w:val="000000"/>
                <w:sz w:val="16"/>
                <w:szCs w:val="16"/>
                <w:lang w:eastAsia="es-MX"/>
              </w:rPr>
              <w:t> </w:t>
            </w:r>
          </w:p>
        </w:tc>
        <w:tc>
          <w:tcPr>
            <w:tcW w:w="276" w:type="pct"/>
            <w:tcBorders>
              <w:top w:val="nil"/>
              <w:left w:val="nil"/>
              <w:bottom w:val="single" w:sz="8" w:space="0" w:color="auto"/>
              <w:right w:val="single" w:sz="8" w:space="0" w:color="auto"/>
            </w:tcBorders>
            <w:shd w:val="clear" w:color="auto" w:fill="auto"/>
            <w:noWrap/>
            <w:vAlign w:val="center"/>
            <w:hideMark/>
          </w:tcPr>
          <w:p w14:paraId="50A1AFEC" w14:textId="77777777" w:rsidR="00191AE3" w:rsidRPr="00191AE3" w:rsidRDefault="00191AE3" w:rsidP="00191AE3">
            <w:pPr>
              <w:rPr>
                <w:rFonts w:ascii="Montserrat" w:eastAsia="Times New Roman" w:hAnsi="Montserrat" w:cs="Times New Roman"/>
                <w:color w:val="000000"/>
                <w:sz w:val="16"/>
                <w:szCs w:val="16"/>
                <w:lang w:eastAsia="es-MX"/>
              </w:rPr>
            </w:pPr>
            <w:r w:rsidRPr="00191AE3">
              <w:rPr>
                <w:rFonts w:ascii="Montserrat" w:eastAsia="Times New Roman" w:hAnsi="Montserrat" w:cs="Times New Roman"/>
                <w:color w:val="000000"/>
                <w:sz w:val="16"/>
                <w:szCs w:val="16"/>
                <w:lang w:eastAsia="es-MX"/>
              </w:rPr>
              <w:t> </w:t>
            </w:r>
          </w:p>
        </w:tc>
        <w:tc>
          <w:tcPr>
            <w:tcW w:w="307" w:type="pct"/>
            <w:tcBorders>
              <w:top w:val="nil"/>
              <w:left w:val="nil"/>
              <w:bottom w:val="single" w:sz="8" w:space="0" w:color="auto"/>
              <w:right w:val="single" w:sz="8" w:space="0" w:color="auto"/>
            </w:tcBorders>
            <w:shd w:val="clear" w:color="auto" w:fill="auto"/>
            <w:noWrap/>
            <w:vAlign w:val="center"/>
            <w:hideMark/>
          </w:tcPr>
          <w:p w14:paraId="65E6C9BD" w14:textId="77777777" w:rsidR="00191AE3" w:rsidRPr="00191AE3" w:rsidRDefault="00191AE3" w:rsidP="00191AE3">
            <w:pPr>
              <w:rPr>
                <w:rFonts w:ascii="Montserrat" w:eastAsia="Times New Roman" w:hAnsi="Montserrat" w:cs="Times New Roman"/>
                <w:color w:val="000000"/>
                <w:sz w:val="16"/>
                <w:szCs w:val="16"/>
                <w:lang w:eastAsia="es-MX"/>
              </w:rPr>
            </w:pPr>
            <w:r w:rsidRPr="00191AE3">
              <w:rPr>
                <w:rFonts w:ascii="Montserrat" w:eastAsia="Times New Roman" w:hAnsi="Montserrat" w:cs="Times New Roman"/>
                <w:color w:val="000000"/>
                <w:sz w:val="16"/>
                <w:szCs w:val="16"/>
                <w:lang w:eastAsia="es-MX"/>
              </w:rPr>
              <w:t> </w:t>
            </w:r>
          </w:p>
        </w:tc>
        <w:tc>
          <w:tcPr>
            <w:tcW w:w="183" w:type="pct"/>
            <w:tcBorders>
              <w:top w:val="nil"/>
              <w:left w:val="nil"/>
              <w:bottom w:val="single" w:sz="8" w:space="0" w:color="auto"/>
              <w:right w:val="single" w:sz="8" w:space="0" w:color="auto"/>
            </w:tcBorders>
            <w:shd w:val="clear" w:color="auto" w:fill="auto"/>
            <w:noWrap/>
            <w:vAlign w:val="center"/>
            <w:hideMark/>
          </w:tcPr>
          <w:p w14:paraId="61D6407C" w14:textId="77777777" w:rsidR="00191AE3" w:rsidRPr="00191AE3" w:rsidRDefault="00191AE3" w:rsidP="00191AE3">
            <w:pPr>
              <w:rPr>
                <w:rFonts w:ascii="Montserrat" w:eastAsia="Times New Roman" w:hAnsi="Montserrat" w:cs="Times New Roman"/>
                <w:color w:val="000000"/>
                <w:sz w:val="16"/>
                <w:szCs w:val="16"/>
                <w:lang w:eastAsia="es-MX"/>
              </w:rPr>
            </w:pPr>
            <w:r w:rsidRPr="00191AE3">
              <w:rPr>
                <w:rFonts w:ascii="Montserrat" w:eastAsia="Times New Roman" w:hAnsi="Montserrat" w:cs="Times New Roman"/>
                <w:color w:val="000000"/>
                <w:sz w:val="16"/>
                <w:szCs w:val="16"/>
                <w:lang w:eastAsia="es-MX"/>
              </w:rPr>
              <w:t> </w:t>
            </w:r>
          </w:p>
        </w:tc>
        <w:tc>
          <w:tcPr>
            <w:tcW w:w="235" w:type="pct"/>
            <w:tcBorders>
              <w:top w:val="nil"/>
              <w:left w:val="nil"/>
              <w:bottom w:val="single" w:sz="8" w:space="0" w:color="auto"/>
              <w:right w:val="single" w:sz="8" w:space="0" w:color="auto"/>
            </w:tcBorders>
            <w:shd w:val="clear" w:color="auto" w:fill="auto"/>
            <w:noWrap/>
            <w:vAlign w:val="center"/>
            <w:hideMark/>
          </w:tcPr>
          <w:p w14:paraId="7374B34E" w14:textId="77777777" w:rsidR="00191AE3" w:rsidRPr="00191AE3" w:rsidRDefault="00191AE3" w:rsidP="00191AE3">
            <w:pPr>
              <w:rPr>
                <w:rFonts w:ascii="Montserrat" w:eastAsia="Times New Roman" w:hAnsi="Montserrat" w:cs="Times New Roman"/>
                <w:color w:val="000000"/>
                <w:sz w:val="16"/>
                <w:szCs w:val="16"/>
                <w:lang w:eastAsia="es-MX"/>
              </w:rPr>
            </w:pPr>
            <w:r w:rsidRPr="00191AE3">
              <w:rPr>
                <w:rFonts w:ascii="Montserrat" w:eastAsia="Times New Roman" w:hAnsi="Montserrat" w:cs="Times New Roman"/>
                <w:color w:val="000000"/>
                <w:sz w:val="16"/>
                <w:szCs w:val="16"/>
                <w:lang w:eastAsia="es-MX"/>
              </w:rPr>
              <w:t> </w:t>
            </w:r>
          </w:p>
        </w:tc>
        <w:tc>
          <w:tcPr>
            <w:tcW w:w="422" w:type="pct"/>
            <w:tcBorders>
              <w:top w:val="nil"/>
              <w:left w:val="nil"/>
              <w:bottom w:val="single" w:sz="8" w:space="0" w:color="auto"/>
              <w:right w:val="single" w:sz="8" w:space="0" w:color="auto"/>
            </w:tcBorders>
            <w:shd w:val="clear" w:color="auto" w:fill="auto"/>
            <w:noWrap/>
            <w:vAlign w:val="center"/>
            <w:hideMark/>
          </w:tcPr>
          <w:p w14:paraId="5F0FA481" w14:textId="77777777" w:rsidR="00191AE3" w:rsidRPr="00191AE3" w:rsidRDefault="00191AE3" w:rsidP="00191AE3">
            <w:pPr>
              <w:rPr>
                <w:rFonts w:ascii="Montserrat" w:eastAsia="Times New Roman" w:hAnsi="Montserrat" w:cs="Times New Roman"/>
                <w:color w:val="000000"/>
                <w:sz w:val="16"/>
                <w:szCs w:val="16"/>
                <w:lang w:eastAsia="es-MX"/>
              </w:rPr>
            </w:pPr>
            <w:r w:rsidRPr="00191AE3">
              <w:rPr>
                <w:rFonts w:ascii="Montserrat" w:eastAsia="Times New Roman" w:hAnsi="Montserrat" w:cs="Times New Roman"/>
                <w:color w:val="000000"/>
                <w:sz w:val="16"/>
                <w:szCs w:val="16"/>
                <w:lang w:eastAsia="es-MX"/>
              </w:rPr>
              <w:t> </w:t>
            </w:r>
          </w:p>
        </w:tc>
        <w:tc>
          <w:tcPr>
            <w:tcW w:w="325" w:type="pct"/>
            <w:tcBorders>
              <w:top w:val="nil"/>
              <w:left w:val="nil"/>
              <w:bottom w:val="single" w:sz="8" w:space="0" w:color="auto"/>
              <w:right w:val="single" w:sz="8" w:space="0" w:color="auto"/>
            </w:tcBorders>
            <w:shd w:val="clear" w:color="auto" w:fill="auto"/>
            <w:noWrap/>
            <w:vAlign w:val="center"/>
            <w:hideMark/>
          </w:tcPr>
          <w:p w14:paraId="7626DBBA" w14:textId="77777777" w:rsidR="00191AE3" w:rsidRPr="00191AE3" w:rsidRDefault="00191AE3" w:rsidP="00191AE3">
            <w:pPr>
              <w:rPr>
                <w:rFonts w:ascii="Montserrat" w:eastAsia="Times New Roman" w:hAnsi="Montserrat" w:cs="Times New Roman"/>
                <w:color w:val="000000"/>
                <w:sz w:val="16"/>
                <w:szCs w:val="16"/>
                <w:lang w:eastAsia="es-MX"/>
              </w:rPr>
            </w:pPr>
            <w:r w:rsidRPr="00191AE3">
              <w:rPr>
                <w:rFonts w:ascii="Montserrat" w:eastAsia="Times New Roman" w:hAnsi="Montserrat" w:cs="Times New Roman"/>
                <w:color w:val="000000"/>
                <w:sz w:val="16"/>
                <w:szCs w:val="16"/>
                <w:lang w:eastAsia="es-MX"/>
              </w:rPr>
              <w:t> </w:t>
            </w:r>
          </w:p>
        </w:tc>
        <w:tc>
          <w:tcPr>
            <w:tcW w:w="325" w:type="pct"/>
            <w:tcBorders>
              <w:top w:val="nil"/>
              <w:left w:val="nil"/>
              <w:bottom w:val="single" w:sz="8" w:space="0" w:color="auto"/>
              <w:right w:val="single" w:sz="8" w:space="0" w:color="auto"/>
            </w:tcBorders>
            <w:shd w:val="clear" w:color="auto" w:fill="auto"/>
            <w:noWrap/>
            <w:vAlign w:val="center"/>
            <w:hideMark/>
          </w:tcPr>
          <w:p w14:paraId="4BC859DE" w14:textId="77777777" w:rsidR="00191AE3" w:rsidRPr="00191AE3" w:rsidRDefault="00191AE3" w:rsidP="00191AE3">
            <w:pPr>
              <w:rPr>
                <w:rFonts w:ascii="Montserrat" w:eastAsia="Times New Roman" w:hAnsi="Montserrat" w:cs="Times New Roman"/>
                <w:color w:val="000000"/>
                <w:sz w:val="16"/>
                <w:szCs w:val="16"/>
                <w:lang w:eastAsia="es-MX"/>
              </w:rPr>
            </w:pPr>
            <w:r w:rsidRPr="00191AE3">
              <w:rPr>
                <w:rFonts w:ascii="Montserrat" w:eastAsia="Times New Roman" w:hAnsi="Montserrat" w:cs="Times New Roman"/>
                <w:color w:val="000000"/>
                <w:sz w:val="16"/>
                <w:szCs w:val="16"/>
                <w:lang w:eastAsia="es-MX"/>
              </w:rPr>
              <w:t> </w:t>
            </w:r>
          </w:p>
        </w:tc>
        <w:tc>
          <w:tcPr>
            <w:tcW w:w="339" w:type="pct"/>
            <w:tcBorders>
              <w:top w:val="nil"/>
              <w:left w:val="nil"/>
              <w:bottom w:val="single" w:sz="8" w:space="0" w:color="auto"/>
              <w:right w:val="single" w:sz="8" w:space="0" w:color="auto"/>
            </w:tcBorders>
            <w:shd w:val="clear" w:color="auto" w:fill="auto"/>
            <w:noWrap/>
            <w:vAlign w:val="center"/>
            <w:hideMark/>
          </w:tcPr>
          <w:p w14:paraId="602C77AF" w14:textId="77777777" w:rsidR="00191AE3" w:rsidRPr="00191AE3" w:rsidRDefault="00191AE3" w:rsidP="00191AE3">
            <w:pPr>
              <w:rPr>
                <w:rFonts w:ascii="Montserrat" w:eastAsia="Times New Roman" w:hAnsi="Montserrat" w:cs="Times New Roman"/>
                <w:color w:val="000000"/>
                <w:sz w:val="16"/>
                <w:szCs w:val="16"/>
                <w:lang w:eastAsia="es-MX"/>
              </w:rPr>
            </w:pPr>
            <w:r w:rsidRPr="00191AE3">
              <w:rPr>
                <w:rFonts w:ascii="Montserrat" w:eastAsia="Times New Roman" w:hAnsi="Montserrat" w:cs="Times New Roman"/>
                <w:color w:val="000000"/>
                <w:sz w:val="16"/>
                <w:szCs w:val="16"/>
                <w:lang w:eastAsia="es-MX"/>
              </w:rPr>
              <w:t> </w:t>
            </w:r>
          </w:p>
        </w:tc>
        <w:tc>
          <w:tcPr>
            <w:tcW w:w="339" w:type="pct"/>
            <w:tcBorders>
              <w:top w:val="nil"/>
              <w:left w:val="nil"/>
              <w:bottom w:val="single" w:sz="8" w:space="0" w:color="auto"/>
              <w:right w:val="single" w:sz="8" w:space="0" w:color="auto"/>
            </w:tcBorders>
            <w:shd w:val="clear" w:color="auto" w:fill="auto"/>
            <w:noWrap/>
            <w:vAlign w:val="center"/>
            <w:hideMark/>
          </w:tcPr>
          <w:p w14:paraId="24F84CD7" w14:textId="77777777" w:rsidR="00191AE3" w:rsidRPr="00191AE3" w:rsidRDefault="00191AE3" w:rsidP="00191AE3">
            <w:pPr>
              <w:rPr>
                <w:rFonts w:ascii="Montserrat" w:eastAsia="Times New Roman" w:hAnsi="Montserrat" w:cs="Times New Roman"/>
                <w:color w:val="000000"/>
                <w:sz w:val="16"/>
                <w:szCs w:val="16"/>
                <w:lang w:eastAsia="es-MX"/>
              </w:rPr>
            </w:pPr>
            <w:r w:rsidRPr="00191AE3">
              <w:rPr>
                <w:rFonts w:ascii="Montserrat" w:eastAsia="Times New Roman" w:hAnsi="Montserrat" w:cs="Times New Roman"/>
                <w:color w:val="000000"/>
                <w:sz w:val="16"/>
                <w:szCs w:val="16"/>
                <w:lang w:eastAsia="es-MX"/>
              </w:rPr>
              <w:t> </w:t>
            </w:r>
          </w:p>
        </w:tc>
        <w:tc>
          <w:tcPr>
            <w:tcW w:w="339" w:type="pct"/>
            <w:tcBorders>
              <w:top w:val="nil"/>
              <w:left w:val="nil"/>
              <w:bottom w:val="single" w:sz="8" w:space="0" w:color="auto"/>
              <w:right w:val="single" w:sz="8" w:space="0" w:color="auto"/>
            </w:tcBorders>
            <w:shd w:val="clear" w:color="auto" w:fill="auto"/>
            <w:noWrap/>
            <w:vAlign w:val="center"/>
            <w:hideMark/>
          </w:tcPr>
          <w:p w14:paraId="64A8ACE5" w14:textId="77777777" w:rsidR="00191AE3" w:rsidRPr="00191AE3" w:rsidRDefault="00191AE3" w:rsidP="00191AE3">
            <w:pPr>
              <w:rPr>
                <w:rFonts w:ascii="Montserrat" w:eastAsia="Times New Roman" w:hAnsi="Montserrat" w:cs="Times New Roman"/>
                <w:color w:val="000000"/>
                <w:sz w:val="16"/>
                <w:szCs w:val="16"/>
                <w:lang w:eastAsia="es-MX"/>
              </w:rPr>
            </w:pPr>
            <w:r w:rsidRPr="00191AE3">
              <w:rPr>
                <w:rFonts w:ascii="Montserrat" w:eastAsia="Times New Roman" w:hAnsi="Montserrat" w:cs="Times New Roman"/>
                <w:color w:val="000000"/>
                <w:sz w:val="16"/>
                <w:szCs w:val="16"/>
                <w:lang w:eastAsia="es-MX"/>
              </w:rPr>
              <w:t> </w:t>
            </w:r>
          </w:p>
        </w:tc>
        <w:tc>
          <w:tcPr>
            <w:tcW w:w="519" w:type="pct"/>
            <w:tcBorders>
              <w:top w:val="nil"/>
              <w:left w:val="nil"/>
              <w:bottom w:val="single" w:sz="8" w:space="0" w:color="auto"/>
              <w:right w:val="single" w:sz="8" w:space="0" w:color="auto"/>
            </w:tcBorders>
            <w:shd w:val="clear" w:color="auto" w:fill="auto"/>
            <w:noWrap/>
            <w:vAlign w:val="center"/>
            <w:hideMark/>
          </w:tcPr>
          <w:p w14:paraId="35FDB066" w14:textId="77777777" w:rsidR="00191AE3" w:rsidRPr="00191AE3" w:rsidRDefault="00191AE3" w:rsidP="00191AE3">
            <w:pPr>
              <w:rPr>
                <w:rFonts w:ascii="Montserrat" w:eastAsia="Times New Roman" w:hAnsi="Montserrat" w:cs="Times New Roman"/>
                <w:color w:val="000000"/>
                <w:sz w:val="16"/>
                <w:szCs w:val="16"/>
                <w:lang w:eastAsia="es-MX"/>
              </w:rPr>
            </w:pPr>
            <w:r w:rsidRPr="00191AE3">
              <w:rPr>
                <w:rFonts w:ascii="Montserrat" w:eastAsia="Times New Roman" w:hAnsi="Montserrat" w:cs="Times New Roman"/>
                <w:color w:val="000000"/>
                <w:sz w:val="16"/>
                <w:szCs w:val="16"/>
                <w:lang w:eastAsia="es-MX"/>
              </w:rPr>
              <w:t> </w:t>
            </w:r>
          </w:p>
        </w:tc>
        <w:tc>
          <w:tcPr>
            <w:tcW w:w="519" w:type="pct"/>
            <w:tcBorders>
              <w:top w:val="nil"/>
              <w:left w:val="nil"/>
              <w:bottom w:val="single" w:sz="8" w:space="0" w:color="auto"/>
              <w:right w:val="single" w:sz="8" w:space="0" w:color="auto"/>
            </w:tcBorders>
            <w:shd w:val="clear" w:color="auto" w:fill="auto"/>
            <w:noWrap/>
            <w:vAlign w:val="center"/>
            <w:hideMark/>
          </w:tcPr>
          <w:p w14:paraId="6064FF69" w14:textId="77777777" w:rsidR="00191AE3" w:rsidRPr="00191AE3" w:rsidRDefault="00191AE3" w:rsidP="00191AE3">
            <w:pPr>
              <w:rPr>
                <w:rFonts w:ascii="Montserrat" w:eastAsia="Times New Roman" w:hAnsi="Montserrat" w:cs="Times New Roman"/>
                <w:color w:val="000000"/>
                <w:sz w:val="16"/>
                <w:szCs w:val="16"/>
                <w:lang w:eastAsia="es-MX"/>
              </w:rPr>
            </w:pPr>
            <w:r w:rsidRPr="00191AE3">
              <w:rPr>
                <w:rFonts w:ascii="Montserrat" w:eastAsia="Times New Roman" w:hAnsi="Montserrat" w:cs="Times New Roman"/>
                <w:color w:val="000000"/>
                <w:sz w:val="16"/>
                <w:szCs w:val="16"/>
                <w:lang w:eastAsia="es-MX"/>
              </w:rPr>
              <w:t> </w:t>
            </w:r>
          </w:p>
        </w:tc>
        <w:tc>
          <w:tcPr>
            <w:tcW w:w="268" w:type="pct"/>
            <w:tcBorders>
              <w:top w:val="nil"/>
              <w:left w:val="nil"/>
              <w:bottom w:val="single" w:sz="8" w:space="0" w:color="auto"/>
              <w:right w:val="single" w:sz="8" w:space="0" w:color="auto"/>
            </w:tcBorders>
            <w:shd w:val="clear" w:color="auto" w:fill="auto"/>
            <w:noWrap/>
            <w:vAlign w:val="center"/>
            <w:hideMark/>
          </w:tcPr>
          <w:p w14:paraId="1DA74E7E" w14:textId="77777777" w:rsidR="00191AE3" w:rsidRPr="00191AE3" w:rsidRDefault="00191AE3" w:rsidP="00191AE3">
            <w:pPr>
              <w:rPr>
                <w:rFonts w:ascii="Montserrat" w:eastAsia="Times New Roman" w:hAnsi="Montserrat" w:cs="Times New Roman"/>
                <w:color w:val="000000"/>
                <w:sz w:val="16"/>
                <w:szCs w:val="16"/>
                <w:lang w:eastAsia="es-MX"/>
              </w:rPr>
            </w:pPr>
            <w:r w:rsidRPr="00191AE3">
              <w:rPr>
                <w:rFonts w:ascii="Montserrat" w:eastAsia="Times New Roman" w:hAnsi="Montserrat" w:cs="Times New Roman"/>
                <w:color w:val="000000"/>
                <w:sz w:val="16"/>
                <w:szCs w:val="16"/>
                <w:lang w:eastAsia="es-MX"/>
              </w:rPr>
              <w:t> </w:t>
            </w:r>
          </w:p>
        </w:tc>
        <w:tc>
          <w:tcPr>
            <w:tcW w:w="56" w:type="pct"/>
            <w:vAlign w:val="center"/>
            <w:hideMark/>
          </w:tcPr>
          <w:p w14:paraId="367AE81A" w14:textId="77777777" w:rsidR="00191AE3" w:rsidRPr="00191AE3" w:rsidRDefault="00191AE3" w:rsidP="00191AE3">
            <w:pPr>
              <w:rPr>
                <w:rFonts w:ascii="Times New Roman" w:eastAsia="Times New Roman" w:hAnsi="Times New Roman" w:cs="Times New Roman"/>
                <w:sz w:val="20"/>
                <w:szCs w:val="20"/>
                <w:lang w:eastAsia="es-MX"/>
              </w:rPr>
            </w:pPr>
          </w:p>
        </w:tc>
      </w:tr>
      <w:tr w:rsidR="00191AE3" w:rsidRPr="00191AE3" w14:paraId="20F0B1F6" w14:textId="77777777" w:rsidTr="00767B9F">
        <w:trPr>
          <w:trHeight w:val="842"/>
        </w:trPr>
        <w:tc>
          <w:tcPr>
            <w:tcW w:w="4944" w:type="pct"/>
            <w:gridSpan w:val="15"/>
            <w:tcBorders>
              <w:top w:val="single" w:sz="8" w:space="0" w:color="auto"/>
              <w:left w:val="single" w:sz="8" w:space="0" w:color="auto"/>
              <w:bottom w:val="single" w:sz="8" w:space="0" w:color="auto"/>
              <w:right w:val="single" w:sz="8" w:space="0" w:color="000000"/>
            </w:tcBorders>
            <w:shd w:val="clear" w:color="auto" w:fill="auto"/>
            <w:vAlign w:val="center"/>
            <w:hideMark/>
          </w:tcPr>
          <w:p w14:paraId="7C1828FE" w14:textId="77777777" w:rsidR="00191AE3" w:rsidRDefault="00191AE3" w:rsidP="00191AE3">
            <w:pPr>
              <w:rPr>
                <w:rFonts w:ascii="Montserrat" w:eastAsia="Times New Roman" w:hAnsi="Montserrat" w:cs="Times New Roman"/>
                <w:b/>
                <w:bCs/>
                <w:color w:val="000000"/>
                <w:sz w:val="16"/>
                <w:szCs w:val="16"/>
                <w:lang w:eastAsia="es-MX"/>
              </w:rPr>
            </w:pPr>
            <w:r w:rsidRPr="00191AE3">
              <w:rPr>
                <w:rFonts w:ascii="Montserrat" w:eastAsia="Times New Roman" w:hAnsi="Montserrat" w:cs="Times New Roman"/>
                <w:b/>
                <w:bCs/>
                <w:color w:val="000000"/>
                <w:sz w:val="16"/>
                <w:szCs w:val="16"/>
                <w:lang w:eastAsia="es-MX"/>
              </w:rPr>
              <w:t xml:space="preserve">NOTA: </w:t>
            </w:r>
            <w:r w:rsidRPr="00191AE3">
              <w:rPr>
                <w:rFonts w:ascii="Montserrat" w:eastAsia="Times New Roman" w:hAnsi="Montserrat" w:cs="Times New Roman"/>
                <w:b/>
                <w:bCs/>
                <w:color w:val="000000"/>
                <w:sz w:val="16"/>
                <w:szCs w:val="16"/>
                <w:lang w:eastAsia="es-MX"/>
              </w:rPr>
              <w:br/>
              <w:t xml:space="preserve">EN CASO DE SER ADJUDICADO, ME OBLIGO EN NOMBRE DE MI REPRESENTADA A SUSCRIBIR EL CONTRATO QUE DERIVE. </w:t>
            </w:r>
          </w:p>
          <w:p w14:paraId="7265905B" w14:textId="35A0FD0A" w:rsidR="00191AE3" w:rsidRPr="00191AE3" w:rsidRDefault="00191AE3" w:rsidP="00191AE3">
            <w:pPr>
              <w:rPr>
                <w:rFonts w:ascii="Montserrat" w:eastAsia="Times New Roman" w:hAnsi="Montserrat" w:cs="Times New Roman"/>
                <w:b/>
                <w:bCs/>
                <w:color w:val="000000"/>
                <w:sz w:val="16"/>
                <w:szCs w:val="16"/>
                <w:lang w:eastAsia="es-MX"/>
              </w:rPr>
            </w:pPr>
            <w:r w:rsidRPr="00191AE3">
              <w:rPr>
                <w:rFonts w:ascii="Montserrat" w:eastAsia="Times New Roman" w:hAnsi="Montserrat" w:cs="Times New Roman"/>
                <w:b/>
                <w:bCs/>
                <w:color w:val="000000"/>
                <w:sz w:val="16"/>
                <w:szCs w:val="16"/>
                <w:lang w:eastAsia="es-MX"/>
              </w:rPr>
              <w:t>CON LA SUSCRIPCIÓN DE LA PROPUESTA, MI REPRESENTADA ASUME QUE CUMPLE CON LO ESTABLECIDO EN LOS TÉRMINOS Y CONDICIONES, ASÍ COMO LOS DEMÁS ANEXOS QUE COMPRENDE LA CONVOCATORIA.</w:t>
            </w:r>
          </w:p>
        </w:tc>
        <w:tc>
          <w:tcPr>
            <w:tcW w:w="56" w:type="pct"/>
            <w:vAlign w:val="center"/>
            <w:hideMark/>
          </w:tcPr>
          <w:p w14:paraId="3D5FD810" w14:textId="77777777" w:rsidR="00191AE3" w:rsidRPr="00191AE3" w:rsidRDefault="00191AE3" w:rsidP="00191AE3">
            <w:pPr>
              <w:rPr>
                <w:rFonts w:ascii="Times New Roman" w:eastAsia="Times New Roman" w:hAnsi="Times New Roman" w:cs="Times New Roman"/>
                <w:sz w:val="20"/>
                <w:szCs w:val="20"/>
                <w:lang w:eastAsia="es-MX"/>
              </w:rPr>
            </w:pPr>
          </w:p>
        </w:tc>
      </w:tr>
    </w:tbl>
    <w:p w14:paraId="40ECB461" w14:textId="77777777" w:rsidR="008E5B1D" w:rsidRDefault="008E5B1D" w:rsidP="00992290">
      <w:pPr>
        <w:jc w:val="both"/>
        <w:rPr>
          <w:rFonts w:ascii="Montserrat Medium" w:hAnsi="Montserrat Medium" w:cs="Arial"/>
          <w:b/>
          <w:sz w:val="10"/>
          <w:szCs w:val="10"/>
        </w:rPr>
      </w:pPr>
    </w:p>
    <w:p w14:paraId="4DA014BB" w14:textId="77777777" w:rsidR="00352C87" w:rsidRDefault="00352C87" w:rsidP="00992290">
      <w:pPr>
        <w:jc w:val="both"/>
        <w:rPr>
          <w:rFonts w:ascii="Montserrat Medium" w:hAnsi="Montserrat Medium" w:cs="Arial"/>
          <w:b/>
          <w:sz w:val="10"/>
          <w:szCs w:val="10"/>
        </w:rPr>
      </w:pPr>
    </w:p>
    <w:p w14:paraId="1A03D869" w14:textId="77777777" w:rsidR="00352C87" w:rsidRPr="00352C87" w:rsidRDefault="00352C87" w:rsidP="00992290">
      <w:pPr>
        <w:jc w:val="both"/>
        <w:rPr>
          <w:rFonts w:ascii="Montserrat Medium" w:hAnsi="Montserrat Medium" w:cs="Arial"/>
          <w:b/>
          <w:sz w:val="10"/>
          <w:szCs w:val="10"/>
        </w:rPr>
      </w:pPr>
    </w:p>
    <w:p w14:paraId="58746990" w14:textId="02B6FBF6" w:rsidR="00992290" w:rsidRDefault="00992290" w:rsidP="00992290">
      <w:pPr>
        <w:jc w:val="both"/>
        <w:rPr>
          <w:rFonts w:ascii="Montserrat Medium" w:hAnsi="Montserrat Medium" w:cs="Arial"/>
          <w:b/>
          <w:sz w:val="20"/>
          <w:szCs w:val="20"/>
        </w:rPr>
      </w:pPr>
      <w:r w:rsidRPr="006F6F02">
        <w:rPr>
          <w:rFonts w:ascii="Montserrat Medium" w:hAnsi="Montserrat Medium" w:cs="Arial"/>
          <w:b/>
          <w:sz w:val="20"/>
          <w:szCs w:val="20"/>
        </w:rPr>
        <w:t xml:space="preserve">Para </w:t>
      </w:r>
      <w:r>
        <w:rPr>
          <w:rFonts w:ascii="Montserrat Medium" w:hAnsi="Montserrat Medium" w:cs="Arial"/>
          <w:b/>
          <w:sz w:val="20"/>
          <w:szCs w:val="20"/>
        </w:rPr>
        <w:t>los bienes necesarios para su uso</w:t>
      </w:r>
      <w:r w:rsidRPr="006F6F02">
        <w:rPr>
          <w:rFonts w:ascii="Montserrat Medium" w:hAnsi="Montserrat Medium" w:cs="Arial"/>
          <w:b/>
          <w:sz w:val="20"/>
          <w:szCs w:val="20"/>
        </w:rPr>
        <w:t>.</w:t>
      </w:r>
    </w:p>
    <w:p w14:paraId="39C436BB" w14:textId="77777777" w:rsidR="00CD464C" w:rsidRPr="006F6F02" w:rsidRDefault="00CD464C" w:rsidP="00992290">
      <w:pPr>
        <w:jc w:val="both"/>
        <w:rPr>
          <w:rFonts w:ascii="Montserrat Medium" w:hAnsi="Montserrat Medium" w:cs="Arial"/>
          <w:b/>
          <w:sz w:val="20"/>
          <w:szCs w:val="20"/>
        </w:rPr>
      </w:pPr>
    </w:p>
    <w:p w14:paraId="4EE27031" w14:textId="77777777" w:rsidR="00992290" w:rsidRDefault="00992290" w:rsidP="00992290">
      <w:pPr>
        <w:jc w:val="both"/>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0"/>
        <w:gridCol w:w="1277"/>
        <w:gridCol w:w="2412"/>
        <w:gridCol w:w="1133"/>
        <w:gridCol w:w="1983"/>
        <w:gridCol w:w="2835"/>
        <w:gridCol w:w="2794"/>
      </w:tblGrid>
      <w:tr w:rsidR="00352C87" w:rsidRPr="00191AE3" w14:paraId="63F4729C" w14:textId="77777777" w:rsidTr="00510544">
        <w:trPr>
          <w:trHeight w:val="20"/>
        </w:trPr>
        <w:tc>
          <w:tcPr>
            <w:tcW w:w="215" w:type="pct"/>
            <w:shd w:val="clear" w:color="000000" w:fill="BFBFBF"/>
            <w:hideMark/>
          </w:tcPr>
          <w:p w14:paraId="1316DF40" w14:textId="0909826F" w:rsidR="00191AE3" w:rsidRPr="00191AE3" w:rsidRDefault="00191AE3" w:rsidP="00191AE3">
            <w:pPr>
              <w:rPr>
                <w:rFonts w:ascii="Montserrat Medium" w:eastAsia="Times New Roman" w:hAnsi="Montserrat Medium" w:cs="Times New Roman"/>
                <w:i/>
                <w:iCs/>
                <w:color w:val="000000"/>
                <w:sz w:val="18"/>
                <w:szCs w:val="18"/>
                <w:lang w:eastAsia="es-MX"/>
              </w:rPr>
            </w:pPr>
            <w:proofErr w:type="gramStart"/>
            <w:r w:rsidRPr="00191AE3">
              <w:rPr>
                <w:rFonts w:ascii="Montserrat Medium" w:eastAsia="Times New Roman" w:hAnsi="Montserrat Medium" w:cs="Times New Roman"/>
                <w:i/>
                <w:iCs/>
                <w:color w:val="000000"/>
                <w:sz w:val="18"/>
                <w:szCs w:val="18"/>
                <w:lang w:eastAsia="es-MX"/>
              </w:rPr>
              <w:t>No..</w:t>
            </w:r>
            <w:proofErr w:type="gramEnd"/>
            <w:r w:rsidRPr="00191AE3">
              <w:rPr>
                <w:rFonts w:ascii="Montserrat" w:eastAsia="Times New Roman" w:hAnsi="Montserrat" w:cs="Times New Roman"/>
                <w:b/>
                <w:bCs/>
                <w:color w:val="000000"/>
                <w:sz w:val="16"/>
                <w:szCs w:val="16"/>
                <w:lang w:eastAsia="es-MX"/>
              </w:rPr>
              <w:t xml:space="preserve"> [1</w:t>
            </w:r>
            <w:r w:rsidR="00510544">
              <w:rPr>
                <w:rFonts w:ascii="Montserrat" w:eastAsia="Times New Roman" w:hAnsi="Montserrat" w:cs="Times New Roman"/>
                <w:b/>
                <w:bCs/>
                <w:color w:val="000000"/>
                <w:sz w:val="16"/>
                <w:szCs w:val="16"/>
                <w:lang w:eastAsia="es-MX"/>
              </w:rPr>
              <w:t>6</w:t>
            </w:r>
            <w:r w:rsidRPr="00191AE3">
              <w:rPr>
                <w:rFonts w:ascii="Montserrat" w:eastAsia="Times New Roman" w:hAnsi="Montserrat" w:cs="Times New Roman"/>
                <w:b/>
                <w:bCs/>
                <w:color w:val="000000"/>
                <w:sz w:val="16"/>
                <w:szCs w:val="16"/>
                <w:lang w:eastAsia="es-MX"/>
              </w:rPr>
              <w:t>]</w:t>
            </w:r>
          </w:p>
        </w:tc>
        <w:tc>
          <w:tcPr>
            <w:tcW w:w="491" w:type="pct"/>
            <w:shd w:val="clear" w:color="000000" w:fill="BFBFBF"/>
            <w:hideMark/>
          </w:tcPr>
          <w:p w14:paraId="6F7F519F" w14:textId="1902CA75" w:rsidR="00191AE3" w:rsidRPr="00191AE3" w:rsidRDefault="00191AE3" w:rsidP="00191AE3">
            <w:pPr>
              <w:jc w:val="center"/>
              <w:rPr>
                <w:rFonts w:ascii="Montserrat Medium" w:eastAsia="Times New Roman" w:hAnsi="Montserrat Medium" w:cs="Times New Roman"/>
                <w:i/>
                <w:iCs/>
                <w:color w:val="000000"/>
                <w:sz w:val="18"/>
                <w:szCs w:val="18"/>
                <w:lang w:eastAsia="es-MX"/>
              </w:rPr>
            </w:pPr>
            <w:r w:rsidRPr="00191AE3">
              <w:rPr>
                <w:rFonts w:ascii="Montserrat Medium" w:eastAsia="Times New Roman" w:hAnsi="Montserrat Medium" w:cs="Times New Roman"/>
                <w:i/>
                <w:iCs/>
                <w:color w:val="000000"/>
                <w:sz w:val="18"/>
                <w:szCs w:val="18"/>
                <w:lang w:eastAsia="es-MX"/>
              </w:rPr>
              <w:t>Descripción</w:t>
            </w:r>
            <w:r w:rsidRPr="00191AE3">
              <w:rPr>
                <w:rFonts w:ascii="Montserrat Medium" w:eastAsia="Times New Roman" w:hAnsi="Montserrat Medium" w:cs="Times New Roman"/>
                <w:i/>
                <w:iCs/>
                <w:color w:val="000000"/>
                <w:sz w:val="18"/>
                <w:szCs w:val="18"/>
                <w:lang w:eastAsia="es-MX"/>
              </w:rPr>
              <w:br/>
            </w:r>
            <w:r w:rsidRPr="00191AE3">
              <w:rPr>
                <w:rFonts w:ascii="Montserrat Medium" w:eastAsia="Times New Roman" w:hAnsi="Montserrat Medium" w:cs="Times New Roman"/>
                <w:b/>
                <w:bCs/>
                <w:i/>
                <w:iCs/>
                <w:color w:val="000000"/>
                <w:sz w:val="18"/>
                <w:szCs w:val="18"/>
                <w:lang w:eastAsia="es-MX"/>
              </w:rPr>
              <w:t>[</w:t>
            </w:r>
            <w:r w:rsidR="00510544">
              <w:rPr>
                <w:rFonts w:ascii="Montserrat Medium" w:eastAsia="Times New Roman" w:hAnsi="Montserrat Medium" w:cs="Times New Roman"/>
                <w:b/>
                <w:bCs/>
                <w:i/>
                <w:iCs/>
                <w:color w:val="000000"/>
                <w:sz w:val="18"/>
                <w:szCs w:val="18"/>
                <w:lang w:eastAsia="es-MX"/>
              </w:rPr>
              <w:t>17</w:t>
            </w:r>
            <w:r w:rsidRPr="00191AE3">
              <w:rPr>
                <w:rFonts w:ascii="Montserrat Medium" w:eastAsia="Times New Roman" w:hAnsi="Montserrat Medium" w:cs="Times New Roman"/>
                <w:b/>
                <w:bCs/>
                <w:i/>
                <w:iCs/>
                <w:color w:val="000000"/>
                <w:sz w:val="18"/>
                <w:szCs w:val="18"/>
                <w:lang w:eastAsia="es-MX"/>
              </w:rPr>
              <w:t>]</w:t>
            </w:r>
          </w:p>
        </w:tc>
        <w:tc>
          <w:tcPr>
            <w:tcW w:w="928" w:type="pct"/>
            <w:shd w:val="clear" w:color="000000" w:fill="BFBFBF"/>
            <w:hideMark/>
          </w:tcPr>
          <w:p w14:paraId="026B2385" w14:textId="526E3904" w:rsidR="00191AE3" w:rsidRPr="00191AE3" w:rsidRDefault="00191AE3" w:rsidP="00191AE3">
            <w:pPr>
              <w:jc w:val="center"/>
              <w:rPr>
                <w:rFonts w:ascii="Montserrat Medium" w:eastAsia="Times New Roman" w:hAnsi="Montserrat Medium" w:cs="Times New Roman"/>
                <w:i/>
                <w:iCs/>
                <w:color w:val="000000"/>
                <w:sz w:val="18"/>
                <w:szCs w:val="18"/>
                <w:lang w:eastAsia="es-MX"/>
              </w:rPr>
            </w:pPr>
            <w:r w:rsidRPr="00191AE3">
              <w:rPr>
                <w:rFonts w:ascii="Montserrat Medium" w:eastAsia="Times New Roman" w:hAnsi="Montserrat Medium" w:cs="Times New Roman"/>
                <w:i/>
                <w:iCs/>
                <w:color w:val="000000"/>
                <w:sz w:val="18"/>
                <w:szCs w:val="18"/>
                <w:lang w:eastAsia="es-MX"/>
              </w:rPr>
              <w:t>Nombre del Titular del Registro Sanitario</w:t>
            </w:r>
            <w:r w:rsidRPr="00191AE3">
              <w:rPr>
                <w:rFonts w:ascii="Montserrat Medium" w:eastAsia="Times New Roman" w:hAnsi="Montserrat Medium" w:cs="Times New Roman"/>
                <w:i/>
                <w:iCs/>
                <w:color w:val="000000"/>
                <w:sz w:val="18"/>
                <w:szCs w:val="18"/>
                <w:lang w:eastAsia="es-MX"/>
              </w:rPr>
              <w:br/>
            </w:r>
            <w:r w:rsidRPr="00191AE3">
              <w:rPr>
                <w:rFonts w:ascii="Montserrat Medium" w:eastAsia="Times New Roman" w:hAnsi="Montserrat Medium" w:cs="Times New Roman"/>
                <w:b/>
                <w:bCs/>
                <w:i/>
                <w:iCs/>
                <w:color w:val="000000"/>
                <w:sz w:val="18"/>
                <w:szCs w:val="18"/>
                <w:lang w:eastAsia="es-MX"/>
              </w:rPr>
              <w:t>[</w:t>
            </w:r>
            <w:r w:rsidR="00510544">
              <w:rPr>
                <w:rFonts w:ascii="Montserrat Medium" w:eastAsia="Times New Roman" w:hAnsi="Montserrat Medium" w:cs="Times New Roman"/>
                <w:b/>
                <w:bCs/>
                <w:i/>
                <w:iCs/>
                <w:color w:val="000000"/>
                <w:sz w:val="18"/>
                <w:szCs w:val="18"/>
                <w:lang w:eastAsia="es-MX"/>
              </w:rPr>
              <w:t>18</w:t>
            </w:r>
            <w:r w:rsidRPr="00191AE3">
              <w:rPr>
                <w:rFonts w:ascii="Montserrat Medium" w:eastAsia="Times New Roman" w:hAnsi="Montserrat Medium" w:cs="Times New Roman"/>
                <w:b/>
                <w:bCs/>
                <w:i/>
                <w:iCs/>
                <w:color w:val="000000"/>
                <w:sz w:val="18"/>
                <w:szCs w:val="18"/>
                <w:lang w:eastAsia="es-MX"/>
              </w:rPr>
              <w:t>]</w:t>
            </w:r>
          </w:p>
        </w:tc>
        <w:tc>
          <w:tcPr>
            <w:tcW w:w="436" w:type="pct"/>
            <w:shd w:val="clear" w:color="000000" w:fill="BFBFBF"/>
            <w:hideMark/>
          </w:tcPr>
          <w:p w14:paraId="633E6860" w14:textId="7E1B0744" w:rsidR="00191AE3" w:rsidRPr="00191AE3" w:rsidRDefault="00191AE3" w:rsidP="00191AE3">
            <w:pPr>
              <w:jc w:val="center"/>
              <w:rPr>
                <w:rFonts w:ascii="Montserrat Medium" w:eastAsia="Times New Roman" w:hAnsi="Montserrat Medium" w:cs="Times New Roman"/>
                <w:i/>
                <w:iCs/>
                <w:color w:val="000000"/>
                <w:sz w:val="18"/>
                <w:szCs w:val="18"/>
                <w:lang w:eastAsia="es-MX"/>
              </w:rPr>
            </w:pPr>
            <w:r w:rsidRPr="00191AE3">
              <w:rPr>
                <w:rFonts w:ascii="Montserrat Medium" w:eastAsia="Times New Roman" w:hAnsi="Montserrat Medium" w:cs="Times New Roman"/>
                <w:i/>
                <w:iCs/>
                <w:color w:val="000000"/>
                <w:sz w:val="18"/>
                <w:szCs w:val="18"/>
                <w:lang w:eastAsia="es-MX"/>
              </w:rPr>
              <w:t>Cantidad</w:t>
            </w:r>
            <w:r w:rsidRPr="00191AE3">
              <w:rPr>
                <w:rFonts w:ascii="Montserrat Medium" w:eastAsia="Times New Roman" w:hAnsi="Montserrat Medium" w:cs="Times New Roman"/>
                <w:i/>
                <w:iCs/>
                <w:color w:val="000000"/>
                <w:sz w:val="18"/>
                <w:szCs w:val="18"/>
                <w:lang w:eastAsia="es-MX"/>
              </w:rPr>
              <w:br/>
            </w:r>
            <w:r w:rsidRPr="00191AE3">
              <w:rPr>
                <w:rFonts w:ascii="Montserrat Medium" w:eastAsia="Times New Roman" w:hAnsi="Montserrat Medium" w:cs="Times New Roman"/>
                <w:b/>
                <w:bCs/>
                <w:i/>
                <w:iCs/>
                <w:color w:val="000000"/>
                <w:sz w:val="18"/>
                <w:szCs w:val="18"/>
                <w:lang w:eastAsia="es-MX"/>
              </w:rPr>
              <w:t>[</w:t>
            </w:r>
            <w:r w:rsidR="00510544">
              <w:rPr>
                <w:rFonts w:ascii="Montserrat Medium" w:eastAsia="Times New Roman" w:hAnsi="Montserrat Medium" w:cs="Times New Roman"/>
                <w:b/>
                <w:bCs/>
                <w:i/>
                <w:iCs/>
                <w:color w:val="000000"/>
                <w:sz w:val="18"/>
                <w:szCs w:val="18"/>
                <w:lang w:eastAsia="es-MX"/>
              </w:rPr>
              <w:t>19</w:t>
            </w:r>
            <w:r w:rsidRPr="00191AE3">
              <w:rPr>
                <w:rFonts w:ascii="Montserrat Medium" w:eastAsia="Times New Roman" w:hAnsi="Montserrat Medium" w:cs="Times New Roman"/>
                <w:b/>
                <w:bCs/>
                <w:i/>
                <w:iCs/>
                <w:color w:val="000000"/>
                <w:sz w:val="18"/>
                <w:szCs w:val="18"/>
                <w:lang w:eastAsia="es-MX"/>
              </w:rPr>
              <w:t>]</w:t>
            </w:r>
          </w:p>
        </w:tc>
        <w:tc>
          <w:tcPr>
            <w:tcW w:w="763" w:type="pct"/>
            <w:shd w:val="clear" w:color="000000" w:fill="BFBFBF"/>
            <w:hideMark/>
          </w:tcPr>
          <w:p w14:paraId="6C371A85" w14:textId="0CAC010A" w:rsidR="00191AE3" w:rsidRPr="00191AE3" w:rsidRDefault="00191AE3" w:rsidP="00191AE3">
            <w:pPr>
              <w:jc w:val="center"/>
              <w:rPr>
                <w:rFonts w:ascii="Montserrat Medium" w:eastAsia="Times New Roman" w:hAnsi="Montserrat Medium" w:cs="Times New Roman"/>
                <w:i/>
                <w:iCs/>
                <w:color w:val="000000"/>
                <w:sz w:val="18"/>
                <w:szCs w:val="18"/>
                <w:lang w:eastAsia="es-MX"/>
              </w:rPr>
            </w:pPr>
            <w:r w:rsidRPr="00191AE3">
              <w:rPr>
                <w:rFonts w:ascii="Montserrat Medium" w:eastAsia="Times New Roman" w:hAnsi="Montserrat Medium" w:cs="Times New Roman"/>
                <w:i/>
                <w:iCs/>
                <w:color w:val="000000"/>
                <w:sz w:val="18"/>
                <w:szCs w:val="18"/>
                <w:lang w:eastAsia="es-MX"/>
              </w:rPr>
              <w:t>Número de Registro Sanitario</w:t>
            </w:r>
            <w:r w:rsidRPr="00191AE3">
              <w:rPr>
                <w:rFonts w:ascii="Montserrat Medium" w:eastAsia="Times New Roman" w:hAnsi="Montserrat Medium" w:cs="Times New Roman"/>
                <w:i/>
                <w:iCs/>
                <w:color w:val="000000"/>
                <w:sz w:val="18"/>
                <w:szCs w:val="18"/>
                <w:lang w:eastAsia="es-MX"/>
              </w:rPr>
              <w:br/>
            </w:r>
            <w:r w:rsidRPr="00191AE3">
              <w:rPr>
                <w:rFonts w:ascii="Montserrat Medium" w:eastAsia="Times New Roman" w:hAnsi="Montserrat Medium" w:cs="Times New Roman"/>
                <w:b/>
                <w:bCs/>
                <w:i/>
                <w:iCs/>
                <w:color w:val="000000"/>
                <w:sz w:val="18"/>
                <w:szCs w:val="18"/>
                <w:lang w:eastAsia="es-MX"/>
              </w:rPr>
              <w:t>[</w:t>
            </w:r>
            <w:r w:rsidR="00510544">
              <w:rPr>
                <w:rFonts w:ascii="Montserrat Medium" w:eastAsia="Times New Roman" w:hAnsi="Montserrat Medium" w:cs="Times New Roman"/>
                <w:b/>
                <w:bCs/>
                <w:i/>
                <w:iCs/>
                <w:color w:val="000000"/>
                <w:sz w:val="18"/>
                <w:szCs w:val="18"/>
                <w:lang w:eastAsia="es-MX"/>
              </w:rPr>
              <w:t>20</w:t>
            </w:r>
            <w:r w:rsidRPr="00191AE3">
              <w:rPr>
                <w:rFonts w:ascii="Montserrat Medium" w:eastAsia="Times New Roman" w:hAnsi="Montserrat Medium" w:cs="Times New Roman"/>
                <w:b/>
                <w:bCs/>
                <w:i/>
                <w:iCs/>
                <w:color w:val="000000"/>
                <w:sz w:val="18"/>
                <w:szCs w:val="18"/>
                <w:lang w:eastAsia="es-MX"/>
              </w:rPr>
              <w:t>]</w:t>
            </w:r>
          </w:p>
        </w:tc>
        <w:tc>
          <w:tcPr>
            <w:tcW w:w="1091" w:type="pct"/>
            <w:shd w:val="clear" w:color="000000" w:fill="BFBFBF"/>
            <w:hideMark/>
          </w:tcPr>
          <w:p w14:paraId="19014386" w14:textId="0F89F111" w:rsidR="00191AE3" w:rsidRPr="00191AE3" w:rsidRDefault="00191AE3" w:rsidP="00191AE3">
            <w:pPr>
              <w:jc w:val="center"/>
              <w:rPr>
                <w:rFonts w:ascii="Montserrat Medium" w:eastAsia="Times New Roman" w:hAnsi="Montserrat Medium" w:cs="Times New Roman"/>
                <w:b/>
                <w:bCs/>
                <w:i/>
                <w:iCs/>
                <w:color w:val="000000"/>
                <w:sz w:val="18"/>
                <w:szCs w:val="18"/>
                <w:lang w:eastAsia="es-MX"/>
              </w:rPr>
            </w:pPr>
            <w:r w:rsidRPr="00191AE3">
              <w:rPr>
                <w:rFonts w:ascii="Montserrat Medium" w:eastAsia="Times New Roman" w:hAnsi="Montserrat Medium" w:cs="Times New Roman"/>
                <w:b/>
                <w:bCs/>
                <w:i/>
                <w:iCs/>
                <w:color w:val="000000"/>
                <w:sz w:val="18"/>
                <w:szCs w:val="18"/>
                <w:lang w:eastAsia="es-MX"/>
              </w:rPr>
              <w:t>Denominación Genérica conforme a Registro Sanitario</w:t>
            </w:r>
            <w:r w:rsidRPr="00191AE3">
              <w:rPr>
                <w:rFonts w:ascii="Montserrat Medium" w:eastAsia="Times New Roman" w:hAnsi="Montserrat Medium" w:cs="Times New Roman"/>
                <w:b/>
                <w:bCs/>
                <w:i/>
                <w:iCs/>
                <w:color w:val="000000"/>
                <w:sz w:val="18"/>
                <w:szCs w:val="18"/>
                <w:lang w:eastAsia="es-MX"/>
              </w:rPr>
              <w:br/>
              <w:t>[</w:t>
            </w:r>
            <w:r w:rsidR="00510544">
              <w:rPr>
                <w:rFonts w:ascii="Montserrat Medium" w:eastAsia="Times New Roman" w:hAnsi="Montserrat Medium" w:cs="Times New Roman"/>
                <w:b/>
                <w:bCs/>
                <w:i/>
                <w:iCs/>
                <w:color w:val="000000"/>
                <w:sz w:val="18"/>
                <w:szCs w:val="18"/>
                <w:lang w:eastAsia="es-MX"/>
              </w:rPr>
              <w:t>21</w:t>
            </w:r>
            <w:r w:rsidRPr="00191AE3">
              <w:rPr>
                <w:rFonts w:ascii="Montserrat Medium" w:eastAsia="Times New Roman" w:hAnsi="Montserrat Medium" w:cs="Times New Roman"/>
                <w:b/>
                <w:bCs/>
                <w:i/>
                <w:iCs/>
                <w:color w:val="000000"/>
                <w:sz w:val="18"/>
                <w:szCs w:val="18"/>
                <w:lang w:eastAsia="es-MX"/>
              </w:rPr>
              <w:t>]</w:t>
            </w:r>
          </w:p>
        </w:tc>
        <w:tc>
          <w:tcPr>
            <w:tcW w:w="1075" w:type="pct"/>
            <w:shd w:val="clear" w:color="000000" w:fill="BFBFBF"/>
            <w:hideMark/>
          </w:tcPr>
          <w:p w14:paraId="60883209" w14:textId="7FE29F78" w:rsidR="00191AE3" w:rsidRPr="00191AE3" w:rsidRDefault="00191AE3" w:rsidP="00191AE3">
            <w:pPr>
              <w:jc w:val="center"/>
              <w:rPr>
                <w:rFonts w:ascii="Montserrat Medium" w:eastAsia="Times New Roman" w:hAnsi="Montserrat Medium" w:cs="Times New Roman"/>
                <w:b/>
                <w:bCs/>
                <w:i/>
                <w:iCs/>
                <w:color w:val="000000"/>
                <w:sz w:val="18"/>
                <w:szCs w:val="18"/>
                <w:lang w:eastAsia="es-MX"/>
              </w:rPr>
            </w:pPr>
            <w:r w:rsidRPr="00191AE3">
              <w:rPr>
                <w:rFonts w:ascii="Montserrat Medium" w:eastAsia="Times New Roman" w:hAnsi="Montserrat Medium" w:cs="Times New Roman"/>
                <w:b/>
                <w:bCs/>
                <w:i/>
                <w:iCs/>
                <w:color w:val="000000"/>
                <w:sz w:val="18"/>
                <w:szCs w:val="18"/>
                <w:lang w:eastAsia="es-MX"/>
              </w:rPr>
              <w:t>Denominación Distintiva conforme a Registro Sanitario</w:t>
            </w:r>
            <w:r w:rsidRPr="00191AE3">
              <w:rPr>
                <w:rFonts w:ascii="Montserrat Medium" w:eastAsia="Times New Roman" w:hAnsi="Montserrat Medium" w:cs="Times New Roman"/>
                <w:b/>
                <w:bCs/>
                <w:i/>
                <w:iCs/>
                <w:color w:val="000000"/>
                <w:sz w:val="18"/>
                <w:szCs w:val="18"/>
                <w:lang w:eastAsia="es-MX"/>
              </w:rPr>
              <w:br/>
              <w:t>[</w:t>
            </w:r>
            <w:r w:rsidR="00510544">
              <w:rPr>
                <w:rFonts w:ascii="Montserrat Medium" w:eastAsia="Times New Roman" w:hAnsi="Montserrat Medium" w:cs="Times New Roman"/>
                <w:b/>
                <w:bCs/>
                <w:i/>
                <w:iCs/>
                <w:color w:val="000000"/>
                <w:sz w:val="18"/>
                <w:szCs w:val="18"/>
                <w:lang w:eastAsia="es-MX"/>
              </w:rPr>
              <w:t>22</w:t>
            </w:r>
            <w:r w:rsidRPr="00191AE3">
              <w:rPr>
                <w:rFonts w:ascii="Montserrat Medium" w:eastAsia="Times New Roman" w:hAnsi="Montserrat Medium" w:cs="Times New Roman"/>
                <w:b/>
                <w:bCs/>
                <w:i/>
                <w:iCs/>
                <w:color w:val="000000"/>
                <w:sz w:val="18"/>
                <w:szCs w:val="18"/>
                <w:lang w:eastAsia="es-MX"/>
              </w:rPr>
              <w:t>]</w:t>
            </w:r>
          </w:p>
        </w:tc>
      </w:tr>
      <w:tr w:rsidR="00352C87" w:rsidRPr="00191AE3" w14:paraId="12C3336B" w14:textId="77777777" w:rsidTr="00510544">
        <w:trPr>
          <w:trHeight w:val="20"/>
        </w:trPr>
        <w:tc>
          <w:tcPr>
            <w:tcW w:w="215" w:type="pct"/>
            <w:shd w:val="clear" w:color="auto" w:fill="auto"/>
            <w:hideMark/>
          </w:tcPr>
          <w:p w14:paraId="33DDC7BA" w14:textId="77777777" w:rsidR="00191AE3" w:rsidRPr="00191AE3" w:rsidRDefault="00191AE3" w:rsidP="00191AE3">
            <w:pPr>
              <w:rPr>
                <w:rFonts w:ascii="Calibri" w:eastAsia="Times New Roman" w:hAnsi="Calibri" w:cs="Calibri"/>
                <w:color w:val="000000"/>
                <w:lang w:eastAsia="es-MX"/>
              </w:rPr>
            </w:pPr>
            <w:r w:rsidRPr="00191AE3">
              <w:rPr>
                <w:rFonts w:ascii="Calibri" w:eastAsia="Times New Roman" w:hAnsi="Calibri" w:cs="Calibri"/>
                <w:color w:val="000000"/>
                <w:lang w:eastAsia="es-MX"/>
              </w:rPr>
              <w:t> </w:t>
            </w:r>
          </w:p>
        </w:tc>
        <w:tc>
          <w:tcPr>
            <w:tcW w:w="491" w:type="pct"/>
            <w:shd w:val="clear" w:color="auto" w:fill="auto"/>
            <w:hideMark/>
          </w:tcPr>
          <w:p w14:paraId="5E440A7A" w14:textId="77777777" w:rsidR="00191AE3" w:rsidRPr="00191AE3" w:rsidRDefault="00191AE3" w:rsidP="00191AE3">
            <w:pPr>
              <w:rPr>
                <w:rFonts w:ascii="Calibri" w:eastAsia="Times New Roman" w:hAnsi="Calibri" w:cs="Calibri"/>
                <w:color w:val="000000"/>
                <w:lang w:eastAsia="es-MX"/>
              </w:rPr>
            </w:pPr>
            <w:r w:rsidRPr="00191AE3">
              <w:rPr>
                <w:rFonts w:ascii="Calibri" w:eastAsia="Times New Roman" w:hAnsi="Calibri" w:cs="Calibri"/>
                <w:color w:val="000000"/>
                <w:lang w:eastAsia="es-MX"/>
              </w:rPr>
              <w:t> </w:t>
            </w:r>
          </w:p>
        </w:tc>
        <w:tc>
          <w:tcPr>
            <w:tcW w:w="928" w:type="pct"/>
            <w:shd w:val="clear" w:color="auto" w:fill="auto"/>
            <w:hideMark/>
          </w:tcPr>
          <w:p w14:paraId="7352D757" w14:textId="77777777" w:rsidR="00191AE3" w:rsidRPr="00191AE3" w:rsidRDefault="00191AE3" w:rsidP="00191AE3">
            <w:pPr>
              <w:rPr>
                <w:rFonts w:ascii="Calibri" w:eastAsia="Times New Roman" w:hAnsi="Calibri" w:cs="Calibri"/>
                <w:color w:val="000000"/>
                <w:lang w:eastAsia="es-MX"/>
              </w:rPr>
            </w:pPr>
            <w:r w:rsidRPr="00191AE3">
              <w:rPr>
                <w:rFonts w:ascii="Calibri" w:eastAsia="Times New Roman" w:hAnsi="Calibri" w:cs="Calibri"/>
                <w:color w:val="000000"/>
                <w:lang w:eastAsia="es-MX"/>
              </w:rPr>
              <w:t> </w:t>
            </w:r>
          </w:p>
        </w:tc>
        <w:tc>
          <w:tcPr>
            <w:tcW w:w="436" w:type="pct"/>
            <w:shd w:val="clear" w:color="auto" w:fill="auto"/>
            <w:vAlign w:val="center"/>
            <w:hideMark/>
          </w:tcPr>
          <w:p w14:paraId="4C1C0975" w14:textId="77777777" w:rsidR="00191AE3" w:rsidRPr="00191AE3" w:rsidRDefault="00191AE3" w:rsidP="00191AE3">
            <w:pPr>
              <w:jc w:val="center"/>
              <w:rPr>
                <w:rFonts w:ascii="Montserrat Medium" w:eastAsia="Times New Roman" w:hAnsi="Montserrat Medium" w:cs="Times New Roman"/>
                <w:color w:val="000000"/>
                <w:sz w:val="20"/>
                <w:szCs w:val="20"/>
                <w:lang w:eastAsia="es-MX"/>
              </w:rPr>
            </w:pPr>
            <w:r w:rsidRPr="00191AE3">
              <w:rPr>
                <w:rFonts w:ascii="Montserrat Medium" w:eastAsia="Times New Roman" w:hAnsi="Montserrat Medium" w:cs="Arial"/>
                <w:color w:val="000000"/>
                <w:sz w:val="20"/>
                <w:szCs w:val="20"/>
                <w:lang w:eastAsia="es-MX"/>
              </w:rPr>
              <w:t> </w:t>
            </w:r>
          </w:p>
        </w:tc>
        <w:tc>
          <w:tcPr>
            <w:tcW w:w="763" w:type="pct"/>
            <w:shd w:val="clear" w:color="auto" w:fill="auto"/>
            <w:vAlign w:val="center"/>
            <w:hideMark/>
          </w:tcPr>
          <w:p w14:paraId="6AA3BA39" w14:textId="77777777" w:rsidR="00191AE3" w:rsidRPr="00191AE3" w:rsidRDefault="00191AE3" w:rsidP="00191AE3">
            <w:pPr>
              <w:jc w:val="center"/>
              <w:rPr>
                <w:rFonts w:ascii="Montserrat Medium" w:eastAsia="Times New Roman" w:hAnsi="Montserrat Medium" w:cs="Times New Roman"/>
                <w:color w:val="000000"/>
                <w:sz w:val="20"/>
                <w:szCs w:val="20"/>
                <w:lang w:eastAsia="es-MX"/>
              </w:rPr>
            </w:pPr>
            <w:r w:rsidRPr="00191AE3">
              <w:rPr>
                <w:rFonts w:ascii="Montserrat Medium" w:eastAsia="Times New Roman" w:hAnsi="Montserrat Medium" w:cs="Arial"/>
                <w:color w:val="000000"/>
                <w:sz w:val="20"/>
                <w:szCs w:val="20"/>
                <w:lang w:eastAsia="es-MX"/>
              </w:rPr>
              <w:t> </w:t>
            </w:r>
          </w:p>
        </w:tc>
        <w:tc>
          <w:tcPr>
            <w:tcW w:w="1091" w:type="pct"/>
            <w:shd w:val="clear" w:color="auto" w:fill="auto"/>
            <w:vAlign w:val="center"/>
            <w:hideMark/>
          </w:tcPr>
          <w:p w14:paraId="262C0C0D" w14:textId="77777777" w:rsidR="00191AE3" w:rsidRPr="00191AE3" w:rsidRDefault="00191AE3" w:rsidP="00191AE3">
            <w:pPr>
              <w:jc w:val="center"/>
              <w:rPr>
                <w:rFonts w:ascii="Montserrat Medium" w:eastAsia="Times New Roman" w:hAnsi="Montserrat Medium" w:cs="Times New Roman"/>
                <w:color w:val="000000"/>
                <w:sz w:val="20"/>
                <w:szCs w:val="20"/>
                <w:lang w:eastAsia="es-MX"/>
              </w:rPr>
            </w:pPr>
            <w:r w:rsidRPr="00191AE3">
              <w:rPr>
                <w:rFonts w:ascii="Montserrat Medium" w:eastAsia="Times New Roman" w:hAnsi="Montserrat Medium" w:cs="Arial"/>
                <w:color w:val="000000"/>
                <w:sz w:val="20"/>
                <w:szCs w:val="20"/>
                <w:lang w:eastAsia="es-MX"/>
              </w:rPr>
              <w:t> </w:t>
            </w:r>
          </w:p>
        </w:tc>
        <w:tc>
          <w:tcPr>
            <w:tcW w:w="1075" w:type="pct"/>
            <w:shd w:val="clear" w:color="auto" w:fill="auto"/>
            <w:vAlign w:val="center"/>
            <w:hideMark/>
          </w:tcPr>
          <w:p w14:paraId="02D7256B" w14:textId="77777777" w:rsidR="00191AE3" w:rsidRPr="00191AE3" w:rsidRDefault="00191AE3" w:rsidP="00191AE3">
            <w:pPr>
              <w:jc w:val="center"/>
              <w:rPr>
                <w:rFonts w:ascii="Montserrat Medium" w:eastAsia="Times New Roman" w:hAnsi="Montserrat Medium" w:cs="Times New Roman"/>
                <w:color w:val="000000"/>
                <w:sz w:val="20"/>
                <w:szCs w:val="20"/>
                <w:lang w:eastAsia="es-MX"/>
              </w:rPr>
            </w:pPr>
            <w:r w:rsidRPr="00191AE3">
              <w:rPr>
                <w:rFonts w:ascii="Montserrat Medium" w:eastAsia="Times New Roman" w:hAnsi="Montserrat Medium" w:cs="Arial"/>
                <w:color w:val="000000"/>
                <w:sz w:val="20"/>
                <w:szCs w:val="20"/>
                <w:lang w:eastAsia="es-MX"/>
              </w:rPr>
              <w:t> </w:t>
            </w:r>
          </w:p>
        </w:tc>
      </w:tr>
      <w:tr w:rsidR="00352C87" w:rsidRPr="00191AE3" w14:paraId="1FD25A5F" w14:textId="77777777" w:rsidTr="00510544">
        <w:trPr>
          <w:trHeight w:val="20"/>
        </w:trPr>
        <w:tc>
          <w:tcPr>
            <w:tcW w:w="215" w:type="pct"/>
            <w:shd w:val="clear" w:color="auto" w:fill="auto"/>
            <w:hideMark/>
          </w:tcPr>
          <w:p w14:paraId="65985687" w14:textId="77777777" w:rsidR="00191AE3" w:rsidRPr="00191AE3" w:rsidRDefault="00191AE3" w:rsidP="00191AE3">
            <w:pPr>
              <w:rPr>
                <w:rFonts w:ascii="Calibri" w:eastAsia="Times New Roman" w:hAnsi="Calibri" w:cs="Calibri"/>
                <w:color w:val="000000"/>
                <w:lang w:eastAsia="es-MX"/>
              </w:rPr>
            </w:pPr>
            <w:r w:rsidRPr="00191AE3">
              <w:rPr>
                <w:rFonts w:ascii="Calibri" w:eastAsia="Times New Roman" w:hAnsi="Calibri" w:cs="Calibri"/>
                <w:color w:val="000000"/>
                <w:lang w:eastAsia="es-MX"/>
              </w:rPr>
              <w:t> </w:t>
            </w:r>
          </w:p>
        </w:tc>
        <w:tc>
          <w:tcPr>
            <w:tcW w:w="491" w:type="pct"/>
            <w:shd w:val="clear" w:color="auto" w:fill="auto"/>
            <w:hideMark/>
          </w:tcPr>
          <w:p w14:paraId="203C74E7" w14:textId="77777777" w:rsidR="00191AE3" w:rsidRPr="00191AE3" w:rsidRDefault="00191AE3" w:rsidP="00191AE3">
            <w:pPr>
              <w:rPr>
                <w:rFonts w:ascii="Calibri" w:eastAsia="Times New Roman" w:hAnsi="Calibri" w:cs="Calibri"/>
                <w:color w:val="000000"/>
                <w:lang w:eastAsia="es-MX"/>
              </w:rPr>
            </w:pPr>
            <w:r w:rsidRPr="00191AE3">
              <w:rPr>
                <w:rFonts w:ascii="Calibri" w:eastAsia="Times New Roman" w:hAnsi="Calibri" w:cs="Calibri"/>
                <w:color w:val="000000"/>
                <w:lang w:eastAsia="es-MX"/>
              </w:rPr>
              <w:t> </w:t>
            </w:r>
          </w:p>
        </w:tc>
        <w:tc>
          <w:tcPr>
            <w:tcW w:w="928" w:type="pct"/>
            <w:shd w:val="clear" w:color="auto" w:fill="auto"/>
            <w:hideMark/>
          </w:tcPr>
          <w:p w14:paraId="4A5D7F0F" w14:textId="77777777" w:rsidR="00191AE3" w:rsidRPr="00191AE3" w:rsidRDefault="00191AE3" w:rsidP="00191AE3">
            <w:pPr>
              <w:rPr>
                <w:rFonts w:ascii="Calibri" w:eastAsia="Times New Roman" w:hAnsi="Calibri" w:cs="Calibri"/>
                <w:color w:val="000000"/>
                <w:lang w:eastAsia="es-MX"/>
              </w:rPr>
            </w:pPr>
            <w:r w:rsidRPr="00191AE3">
              <w:rPr>
                <w:rFonts w:ascii="Calibri" w:eastAsia="Times New Roman" w:hAnsi="Calibri" w:cs="Calibri"/>
                <w:color w:val="000000"/>
                <w:lang w:eastAsia="es-MX"/>
              </w:rPr>
              <w:t> </w:t>
            </w:r>
          </w:p>
        </w:tc>
        <w:tc>
          <w:tcPr>
            <w:tcW w:w="436" w:type="pct"/>
            <w:shd w:val="clear" w:color="auto" w:fill="auto"/>
            <w:vAlign w:val="center"/>
            <w:hideMark/>
          </w:tcPr>
          <w:p w14:paraId="7FE044AD" w14:textId="77777777" w:rsidR="00191AE3" w:rsidRPr="00191AE3" w:rsidRDefault="00191AE3" w:rsidP="00191AE3">
            <w:pPr>
              <w:jc w:val="center"/>
              <w:rPr>
                <w:rFonts w:ascii="Montserrat Medium" w:eastAsia="Times New Roman" w:hAnsi="Montserrat Medium" w:cs="Times New Roman"/>
                <w:color w:val="000000"/>
                <w:sz w:val="20"/>
                <w:szCs w:val="20"/>
                <w:lang w:eastAsia="es-MX"/>
              </w:rPr>
            </w:pPr>
            <w:r w:rsidRPr="00191AE3">
              <w:rPr>
                <w:rFonts w:ascii="Montserrat Medium" w:eastAsia="Times New Roman" w:hAnsi="Montserrat Medium" w:cs="Arial"/>
                <w:color w:val="000000"/>
                <w:sz w:val="20"/>
                <w:szCs w:val="20"/>
                <w:lang w:eastAsia="es-MX"/>
              </w:rPr>
              <w:t> </w:t>
            </w:r>
          </w:p>
        </w:tc>
        <w:tc>
          <w:tcPr>
            <w:tcW w:w="763" w:type="pct"/>
            <w:shd w:val="clear" w:color="auto" w:fill="auto"/>
            <w:vAlign w:val="center"/>
            <w:hideMark/>
          </w:tcPr>
          <w:p w14:paraId="59B7A612" w14:textId="77777777" w:rsidR="00191AE3" w:rsidRPr="00191AE3" w:rsidRDefault="00191AE3" w:rsidP="00191AE3">
            <w:pPr>
              <w:jc w:val="center"/>
              <w:rPr>
                <w:rFonts w:ascii="Montserrat Medium" w:eastAsia="Times New Roman" w:hAnsi="Montserrat Medium" w:cs="Times New Roman"/>
                <w:color w:val="000000"/>
                <w:sz w:val="20"/>
                <w:szCs w:val="20"/>
                <w:lang w:eastAsia="es-MX"/>
              </w:rPr>
            </w:pPr>
            <w:r w:rsidRPr="00191AE3">
              <w:rPr>
                <w:rFonts w:ascii="Montserrat Medium" w:eastAsia="Times New Roman" w:hAnsi="Montserrat Medium" w:cs="Arial"/>
                <w:color w:val="000000"/>
                <w:sz w:val="20"/>
                <w:szCs w:val="20"/>
                <w:lang w:eastAsia="es-MX"/>
              </w:rPr>
              <w:t> </w:t>
            </w:r>
          </w:p>
        </w:tc>
        <w:tc>
          <w:tcPr>
            <w:tcW w:w="1091" w:type="pct"/>
            <w:shd w:val="clear" w:color="auto" w:fill="auto"/>
            <w:vAlign w:val="center"/>
            <w:hideMark/>
          </w:tcPr>
          <w:p w14:paraId="756AD8E0" w14:textId="77777777" w:rsidR="00191AE3" w:rsidRPr="00191AE3" w:rsidRDefault="00191AE3" w:rsidP="00191AE3">
            <w:pPr>
              <w:jc w:val="center"/>
              <w:rPr>
                <w:rFonts w:ascii="Montserrat Medium" w:eastAsia="Times New Roman" w:hAnsi="Montserrat Medium" w:cs="Times New Roman"/>
                <w:color w:val="000000"/>
                <w:sz w:val="20"/>
                <w:szCs w:val="20"/>
                <w:lang w:eastAsia="es-MX"/>
              </w:rPr>
            </w:pPr>
            <w:r w:rsidRPr="00191AE3">
              <w:rPr>
                <w:rFonts w:ascii="Montserrat Medium" w:eastAsia="Times New Roman" w:hAnsi="Montserrat Medium" w:cs="Arial"/>
                <w:color w:val="000000"/>
                <w:sz w:val="20"/>
                <w:szCs w:val="20"/>
                <w:lang w:eastAsia="es-MX"/>
              </w:rPr>
              <w:t> </w:t>
            </w:r>
          </w:p>
        </w:tc>
        <w:tc>
          <w:tcPr>
            <w:tcW w:w="1075" w:type="pct"/>
            <w:shd w:val="clear" w:color="auto" w:fill="auto"/>
            <w:vAlign w:val="center"/>
            <w:hideMark/>
          </w:tcPr>
          <w:p w14:paraId="1F0F0F80" w14:textId="77777777" w:rsidR="00191AE3" w:rsidRPr="00191AE3" w:rsidRDefault="00191AE3" w:rsidP="00191AE3">
            <w:pPr>
              <w:jc w:val="center"/>
              <w:rPr>
                <w:rFonts w:ascii="Montserrat Medium" w:eastAsia="Times New Roman" w:hAnsi="Montserrat Medium" w:cs="Times New Roman"/>
                <w:color w:val="000000"/>
                <w:sz w:val="20"/>
                <w:szCs w:val="20"/>
                <w:lang w:eastAsia="es-MX"/>
              </w:rPr>
            </w:pPr>
            <w:r w:rsidRPr="00191AE3">
              <w:rPr>
                <w:rFonts w:ascii="Montserrat Medium" w:eastAsia="Times New Roman" w:hAnsi="Montserrat Medium" w:cs="Arial"/>
                <w:color w:val="000000"/>
                <w:sz w:val="20"/>
                <w:szCs w:val="20"/>
                <w:lang w:eastAsia="es-MX"/>
              </w:rPr>
              <w:t> </w:t>
            </w:r>
          </w:p>
        </w:tc>
      </w:tr>
      <w:tr w:rsidR="00352C87" w:rsidRPr="00191AE3" w14:paraId="175C174D" w14:textId="77777777" w:rsidTr="00510544">
        <w:trPr>
          <w:trHeight w:val="20"/>
        </w:trPr>
        <w:tc>
          <w:tcPr>
            <w:tcW w:w="215" w:type="pct"/>
            <w:shd w:val="clear" w:color="auto" w:fill="auto"/>
            <w:vAlign w:val="center"/>
            <w:hideMark/>
          </w:tcPr>
          <w:p w14:paraId="63E1C32E" w14:textId="77777777" w:rsidR="00191AE3" w:rsidRPr="00191AE3" w:rsidRDefault="00191AE3" w:rsidP="00191AE3">
            <w:pPr>
              <w:jc w:val="center"/>
              <w:rPr>
                <w:rFonts w:ascii="Montserrat Medium" w:eastAsia="Times New Roman" w:hAnsi="Montserrat Medium" w:cs="Times New Roman"/>
                <w:color w:val="000000"/>
                <w:sz w:val="20"/>
                <w:szCs w:val="20"/>
                <w:lang w:eastAsia="es-MX"/>
              </w:rPr>
            </w:pPr>
            <w:r w:rsidRPr="00191AE3">
              <w:rPr>
                <w:rFonts w:ascii="Montserrat Medium" w:eastAsia="Times New Roman" w:hAnsi="Montserrat Medium" w:cs="Arial"/>
                <w:color w:val="000000"/>
                <w:sz w:val="20"/>
                <w:szCs w:val="20"/>
                <w:lang w:eastAsia="es-MX"/>
              </w:rPr>
              <w:t> </w:t>
            </w:r>
          </w:p>
        </w:tc>
        <w:tc>
          <w:tcPr>
            <w:tcW w:w="491" w:type="pct"/>
            <w:shd w:val="clear" w:color="auto" w:fill="auto"/>
            <w:vAlign w:val="center"/>
            <w:hideMark/>
          </w:tcPr>
          <w:p w14:paraId="67099F4A" w14:textId="77777777" w:rsidR="00191AE3" w:rsidRPr="00191AE3" w:rsidRDefault="00191AE3" w:rsidP="00191AE3">
            <w:pPr>
              <w:jc w:val="center"/>
              <w:rPr>
                <w:rFonts w:ascii="Montserrat Medium" w:eastAsia="Times New Roman" w:hAnsi="Montserrat Medium" w:cs="Times New Roman"/>
                <w:color w:val="000000"/>
                <w:sz w:val="20"/>
                <w:szCs w:val="20"/>
                <w:lang w:eastAsia="es-MX"/>
              </w:rPr>
            </w:pPr>
            <w:r w:rsidRPr="00191AE3">
              <w:rPr>
                <w:rFonts w:ascii="Montserrat Medium" w:eastAsia="Times New Roman" w:hAnsi="Montserrat Medium" w:cs="Arial"/>
                <w:color w:val="000000"/>
                <w:sz w:val="20"/>
                <w:szCs w:val="20"/>
                <w:lang w:eastAsia="es-MX"/>
              </w:rPr>
              <w:t> </w:t>
            </w:r>
          </w:p>
        </w:tc>
        <w:tc>
          <w:tcPr>
            <w:tcW w:w="928" w:type="pct"/>
            <w:shd w:val="clear" w:color="auto" w:fill="auto"/>
            <w:vAlign w:val="center"/>
            <w:hideMark/>
          </w:tcPr>
          <w:p w14:paraId="7730C314" w14:textId="77777777" w:rsidR="00191AE3" w:rsidRPr="00191AE3" w:rsidRDefault="00191AE3" w:rsidP="00191AE3">
            <w:pPr>
              <w:jc w:val="center"/>
              <w:rPr>
                <w:rFonts w:ascii="Montserrat Medium" w:eastAsia="Times New Roman" w:hAnsi="Montserrat Medium" w:cs="Times New Roman"/>
                <w:color w:val="000000"/>
                <w:sz w:val="20"/>
                <w:szCs w:val="20"/>
                <w:lang w:eastAsia="es-MX"/>
              </w:rPr>
            </w:pPr>
            <w:r w:rsidRPr="00191AE3">
              <w:rPr>
                <w:rFonts w:ascii="Montserrat Medium" w:eastAsia="Times New Roman" w:hAnsi="Montserrat Medium" w:cs="Arial"/>
                <w:color w:val="000000"/>
                <w:sz w:val="20"/>
                <w:szCs w:val="20"/>
                <w:lang w:eastAsia="es-MX"/>
              </w:rPr>
              <w:t> </w:t>
            </w:r>
          </w:p>
        </w:tc>
        <w:tc>
          <w:tcPr>
            <w:tcW w:w="436" w:type="pct"/>
            <w:shd w:val="clear" w:color="auto" w:fill="auto"/>
            <w:vAlign w:val="center"/>
            <w:hideMark/>
          </w:tcPr>
          <w:p w14:paraId="24B8D75E" w14:textId="77777777" w:rsidR="00191AE3" w:rsidRPr="00191AE3" w:rsidRDefault="00191AE3" w:rsidP="00191AE3">
            <w:pPr>
              <w:jc w:val="center"/>
              <w:rPr>
                <w:rFonts w:ascii="Montserrat Medium" w:eastAsia="Times New Roman" w:hAnsi="Montserrat Medium" w:cs="Times New Roman"/>
                <w:color w:val="000000"/>
                <w:sz w:val="20"/>
                <w:szCs w:val="20"/>
                <w:lang w:eastAsia="es-MX"/>
              </w:rPr>
            </w:pPr>
            <w:r w:rsidRPr="00191AE3">
              <w:rPr>
                <w:rFonts w:ascii="Montserrat Medium" w:eastAsia="Times New Roman" w:hAnsi="Montserrat Medium" w:cs="Arial"/>
                <w:color w:val="000000"/>
                <w:sz w:val="20"/>
                <w:szCs w:val="20"/>
                <w:lang w:eastAsia="es-MX"/>
              </w:rPr>
              <w:t> </w:t>
            </w:r>
          </w:p>
        </w:tc>
        <w:tc>
          <w:tcPr>
            <w:tcW w:w="763" w:type="pct"/>
            <w:shd w:val="clear" w:color="auto" w:fill="auto"/>
            <w:vAlign w:val="center"/>
            <w:hideMark/>
          </w:tcPr>
          <w:p w14:paraId="622B09C9" w14:textId="77777777" w:rsidR="00191AE3" w:rsidRPr="00191AE3" w:rsidRDefault="00191AE3" w:rsidP="00191AE3">
            <w:pPr>
              <w:jc w:val="center"/>
              <w:rPr>
                <w:rFonts w:ascii="Montserrat Medium" w:eastAsia="Times New Roman" w:hAnsi="Montserrat Medium" w:cs="Times New Roman"/>
                <w:color w:val="000000"/>
                <w:sz w:val="20"/>
                <w:szCs w:val="20"/>
                <w:lang w:eastAsia="es-MX"/>
              </w:rPr>
            </w:pPr>
            <w:r w:rsidRPr="00191AE3">
              <w:rPr>
                <w:rFonts w:ascii="Montserrat Medium" w:eastAsia="Times New Roman" w:hAnsi="Montserrat Medium" w:cs="Arial"/>
                <w:color w:val="000000"/>
                <w:sz w:val="20"/>
                <w:szCs w:val="20"/>
                <w:lang w:eastAsia="es-MX"/>
              </w:rPr>
              <w:t> </w:t>
            </w:r>
          </w:p>
        </w:tc>
        <w:tc>
          <w:tcPr>
            <w:tcW w:w="1091" w:type="pct"/>
            <w:shd w:val="clear" w:color="auto" w:fill="auto"/>
            <w:vAlign w:val="center"/>
            <w:hideMark/>
          </w:tcPr>
          <w:p w14:paraId="28235FA7" w14:textId="77777777" w:rsidR="00191AE3" w:rsidRPr="00191AE3" w:rsidRDefault="00191AE3" w:rsidP="00191AE3">
            <w:pPr>
              <w:jc w:val="center"/>
              <w:rPr>
                <w:rFonts w:ascii="Montserrat Medium" w:eastAsia="Times New Roman" w:hAnsi="Montserrat Medium" w:cs="Times New Roman"/>
                <w:color w:val="000000"/>
                <w:sz w:val="20"/>
                <w:szCs w:val="20"/>
                <w:lang w:eastAsia="es-MX"/>
              </w:rPr>
            </w:pPr>
            <w:r w:rsidRPr="00191AE3">
              <w:rPr>
                <w:rFonts w:ascii="Montserrat Medium" w:eastAsia="Times New Roman" w:hAnsi="Montserrat Medium" w:cs="Arial"/>
                <w:color w:val="000000"/>
                <w:sz w:val="20"/>
                <w:szCs w:val="20"/>
                <w:lang w:eastAsia="es-MX"/>
              </w:rPr>
              <w:t> </w:t>
            </w:r>
          </w:p>
        </w:tc>
        <w:tc>
          <w:tcPr>
            <w:tcW w:w="1075" w:type="pct"/>
            <w:shd w:val="clear" w:color="auto" w:fill="auto"/>
            <w:vAlign w:val="center"/>
            <w:hideMark/>
          </w:tcPr>
          <w:p w14:paraId="70195844" w14:textId="77777777" w:rsidR="00191AE3" w:rsidRPr="00191AE3" w:rsidRDefault="00191AE3" w:rsidP="00191AE3">
            <w:pPr>
              <w:jc w:val="center"/>
              <w:rPr>
                <w:rFonts w:ascii="Montserrat Medium" w:eastAsia="Times New Roman" w:hAnsi="Montserrat Medium" w:cs="Times New Roman"/>
                <w:color w:val="000000"/>
                <w:sz w:val="20"/>
                <w:szCs w:val="20"/>
                <w:lang w:eastAsia="es-MX"/>
              </w:rPr>
            </w:pPr>
            <w:r w:rsidRPr="00191AE3">
              <w:rPr>
                <w:rFonts w:ascii="Montserrat Medium" w:eastAsia="Times New Roman" w:hAnsi="Montserrat Medium" w:cs="Arial"/>
                <w:color w:val="000000"/>
                <w:sz w:val="20"/>
                <w:szCs w:val="20"/>
                <w:lang w:eastAsia="es-MX"/>
              </w:rPr>
              <w:t> </w:t>
            </w:r>
          </w:p>
        </w:tc>
      </w:tr>
    </w:tbl>
    <w:p w14:paraId="78725B7E" w14:textId="542D2417" w:rsidR="00992290" w:rsidRDefault="00992290" w:rsidP="00992290">
      <w:pPr>
        <w:jc w:val="both"/>
        <w:rPr>
          <w:rFonts w:ascii="Montserrat" w:hAnsi="Montserrat" w:cs="Arial"/>
          <w:sz w:val="20"/>
        </w:rPr>
      </w:pPr>
    </w:p>
    <w:p w14:paraId="1519F916" w14:textId="77777777" w:rsidR="00992290" w:rsidRDefault="00992290" w:rsidP="00AB779D">
      <w:pPr>
        <w:jc w:val="both"/>
        <w:rPr>
          <w:rFonts w:ascii="Montserrat" w:hAnsi="Montserrat" w:cs="Arial"/>
          <w:sz w:val="20"/>
        </w:rPr>
      </w:pPr>
    </w:p>
    <w:p w14:paraId="34A03264" w14:textId="77777777" w:rsidR="00CD464C" w:rsidRDefault="00CD464C" w:rsidP="00AB779D">
      <w:pPr>
        <w:jc w:val="both"/>
        <w:rPr>
          <w:rFonts w:ascii="Montserrat" w:hAnsi="Montserrat" w:cs="Arial"/>
          <w:sz w:val="20"/>
        </w:rPr>
      </w:pPr>
    </w:p>
    <w:p w14:paraId="25E19583" w14:textId="77777777" w:rsidR="00CD464C" w:rsidRPr="009B30CE" w:rsidRDefault="00CD464C" w:rsidP="00AB779D">
      <w:pPr>
        <w:jc w:val="both"/>
        <w:rPr>
          <w:rFonts w:ascii="Montserrat" w:hAnsi="Montserrat" w:cs="Arial"/>
          <w:sz w:val="20"/>
        </w:rPr>
      </w:pPr>
    </w:p>
    <w:tbl>
      <w:tblPr>
        <w:tblW w:w="0" w:type="auto"/>
        <w:jc w:val="center"/>
        <w:tblCellMar>
          <w:left w:w="0" w:type="dxa"/>
          <w:right w:w="0" w:type="dxa"/>
        </w:tblCellMar>
        <w:tblLook w:val="04A0" w:firstRow="1" w:lastRow="0" w:firstColumn="1" w:lastColumn="0" w:noHBand="0" w:noVBand="1"/>
      </w:tblPr>
      <w:tblGrid>
        <w:gridCol w:w="8070"/>
        <w:gridCol w:w="1276"/>
      </w:tblGrid>
      <w:tr w:rsidR="009600A7" w:rsidRPr="009B30CE" w14:paraId="5B71368A" w14:textId="77777777" w:rsidTr="00992290">
        <w:trPr>
          <w:jc w:val="center"/>
        </w:trPr>
        <w:tc>
          <w:tcPr>
            <w:tcW w:w="807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6D71368F" w14:textId="599FC808" w:rsidR="009600A7" w:rsidRPr="009B30CE" w:rsidRDefault="009600A7" w:rsidP="008E712D">
            <w:pPr>
              <w:jc w:val="center"/>
              <w:rPr>
                <w:rFonts w:ascii="Montserrat" w:hAnsi="Montserrat" w:cs="Arial"/>
                <w:b/>
                <w:bCs/>
                <w:sz w:val="18"/>
                <w:szCs w:val="18"/>
                <w:lang w:eastAsia="es-MX"/>
              </w:rPr>
            </w:pPr>
            <w:r w:rsidRPr="009B30CE">
              <w:rPr>
                <w:rFonts w:ascii="Montserrat" w:hAnsi="Montserrat" w:cs="Arial"/>
                <w:b/>
                <w:bCs/>
                <w:sz w:val="18"/>
                <w:szCs w:val="18"/>
                <w:lang w:eastAsia="es-MX"/>
              </w:rPr>
              <w:lastRenderedPageBreak/>
              <w:t xml:space="preserve">REQUISITO SOLICITADO EN ANEXO TÉCNICO Y </w:t>
            </w:r>
            <w:r w:rsidR="00992290">
              <w:rPr>
                <w:rFonts w:ascii="Montserrat" w:hAnsi="Montserrat" w:cs="Arial"/>
                <w:b/>
                <w:bCs/>
                <w:sz w:val="18"/>
                <w:szCs w:val="18"/>
                <w:lang w:eastAsia="es-MX"/>
              </w:rPr>
              <w:t>APÉNDICE 1</w:t>
            </w:r>
            <w:r w:rsidRPr="009B30CE">
              <w:rPr>
                <w:rFonts w:ascii="Montserrat" w:hAnsi="Montserrat" w:cs="Arial"/>
                <w:b/>
                <w:bCs/>
                <w:sz w:val="18"/>
                <w:szCs w:val="18"/>
                <w:lang w:eastAsia="es-MX"/>
              </w:rPr>
              <w:t xml:space="preserve">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46EFFB" w14:textId="77777777" w:rsidR="009600A7" w:rsidRPr="009B30CE" w:rsidRDefault="009600A7" w:rsidP="008E712D">
            <w:pPr>
              <w:jc w:val="center"/>
              <w:rPr>
                <w:rFonts w:ascii="Montserrat" w:hAnsi="Montserrat" w:cs="Arial"/>
                <w:b/>
                <w:bCs/>
                <w:sz w:val="18"/>
                <w:szCs w:val="18"/>
                <w:lang w:eastAsia="es-MX"/>
              </w:rPr>
            </w:pPr>
            <w:r w:rsidRPr="009B30CE">
              <w:rPr>
                <w:rFonts w:ascii="Montserrat" w:hAnsi="Montserrat" w:cs="Arial"/>
                <w:b/>
                <w:bCs/>
                <w:sz w:val="18"/>
                <w:szCs w:val="18"/>
                <w:lang w:eastAsia="es-MX"/>
              </w:rPr>
              <w:t xml:space="preserve">FOLIO </w:t>
            </w:r>
          </w:p>
        </w:tc>
      </w:tr>
      <w:tr w:rsidR="009600A7" w:rsidRPr="009B30CE" w14:paraId="12A8E900" w14:textId="77777777" w:rsidTr="00992290">
        <w:trPr>
          <w:jc w:val="center"/>
        </w:trPr>
        <w:tc>
          <w:tcPr>
            <w:tcW w:w="807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21463B7A" w14:textId="77777777" w:rsidR="009600A7" w:rsidRPr="00BA5135" w:rsidRDefault="009600A7" w:rsidP="008E712D">
            <w:pPr>
              <w:jc w:val="both"/>
              <w:rPr>
                <w:rFonts w:ascii="Montserrat" w:hAnsi="Montserrat" w:cs="Arial"/>
                <w:sz w:val="18"/>
                <w:szCs w:val="18"/>
                <w:lang w:val="es-ES" w:eastAsia="es-MX"/>
              </w:rPr>
            </w:pPr>
            <w:r w:rsidRPr="009B30CE">
              <w:rPr>
                <w:rFonts w:ascii="Montserrat" w:hAnsi="Montserrat" w:cs="Arial"/>
                <w:sz w:val="18"/>
                <w:szCs w:val="18"/>
                <w:lang w:eastAsia="es-MX"/>
              </w:rPr>
              <w:t xml:space="preserve">1. </w:t>
            </w:r>
            <w:r w:rsidRPr="00BA5135">
              <w:rPr>
                <w:rFonts w:ascii="Montserrat" w:hAnsi="Montserrat" w:cs="Arial"/>
                <w:sz w:val="18"/>
                <w:szCs w:val="18"/>
                <w:lang w:eastAsia="es-MX"/>
              </w:rPr>
              <w:t>Características del bien objeto de la propuesta técnica</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48E04" w14:textId="5F0E4457" w:rsidR="009600A7" w:rsidRPr="009B30CE" w:rsidRDefault="009600A7" w:rsidP="008E712D">
            <w:pPr>
              <w:jc w:val="center"/>
              <w:rPr>
                <w:rFonts w:ascii="Montserrat" w:hAnsi="Montserrat" w:cs="Arial"/>
                <w:b/>
                <w:sz w:val="18"/>
                <w:szCs w:val="18"/>
                <w:lang w:eastAsia="es-MX"/>
              </w:rPr>
            </w:pPr>
            <w:r w:rsidRPr="009B30CE">
              <w:rPr>
                <w:rFonts w:ascii="Montserrat" w:hAnsi="Montserrat" w:cs="Arial"/>
                <w:b/>
                <w:sz w:val="18"/>
                <w:szCs w:val="18"/>
                <w:lang w:eastAsia="es-MX"/>
              </w:rPr>
              <w:t>[</w:t>
            </w:r>
            <w:r w:rsidR="00510544">
              <w:rPr>
                <w:rFonts w:ascii="Montserrat" w:hAnsi="Montserrat" w:cs="Arial"/>
                <w:b/>
                <w:sz w:val="18"/>
                <w:szCs w:val="18"/>
                <w:lang w:eastAsia="es-MX"/>
              </w:rPr>
              <w:t>23</w:t>
            </w:r>
            <w:r w:rsidRPr="009B30CE">
              <w:rPr>
                <w:rFonts w:ascii="Montserrat" w:hAnsi="Montserrat" w:cs="Arial"/>
                <w:b/>
                <w:sz w:val="18"/>
                <w:szCs w:val="18"/>
                <w:lang w:eastAsia="es-MX"/>
              </w:rPr>
              <w:t>]</w:t>
            </w:r>
          </w:p>
        </w:tc>
      </w:tr>
      <w:tr w:rsidR="009600A7" w:rsidRPr="009B30CE" w14:paraId="6212FAD2" w14:textId="77777777" w:rsidTr="00992290">
        <w:trPr>
          <w:jc w:val="center"/>
        </w:trPr>
        <w:tc>
          <w:tcPr>
            <w:tcW w:w="8070"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74FF6BA8" w14:textId="77777777" w:rsidR="009600A7" w:rsidRPr="009B30CE" w:rsidRDefault="009600A7" w:rsidP="008E712D">
            <w:pPr>
              <w:jc w:val="both"/>
              <w:rPr>
                <w:rFonts w:ascii="Montserrat" w:hAnsi="Montserrat" w:cs="Arial"/>
                <w:sz w:val="18"/>
                <w:szCs w:val="18"/>
                <w:lang w:eastAsia="es-MX"/>
              </w:rPr>
            </w:pPr>
            <w:r w:rsidRPr="00BA5135">
              <w:rPr>
                <w:rFonts w:ascii="Montserrat" w:hAnsi="Montserrat" w:cs="Arial"/>
                <w:sz w:val="18"/>
                <w:szCs w:val="18"/>
                <w:lang w:eastAsia="es-MX"/>
              </w:rPr>
              <w:t>2.</w:t>
            </w:r>
            <w:r>
              <w:rPr>
                <w:rFonts w:ascii="Montserrat" w:hAnsi="Montserrat" w:cs="Arial"/>
                <w:sz w:val="18"/>
                <w:szCs w:val="18"/>
                <w:lang w:eastAsia="es-MX"/>
              </w:rPr>
              <w:t xml:space="preserve"> </w:t>
            </w:r>
            <w:r w:rsidRPr="00BA5135">
              <w:rPr>
                <w:rFonts w:ascii="Montserrat" w:hAnsi="Montserrat" w:cs="Arial"/>
                <w:sz w:val="18"/>
                <w:szCs w:val="18"/>
                <w:lang w:eastAsia="es-MX"/>
              </w:rPr>
              <w:t>Normas: Oficial Mexicana, Estándar (antes mexicana), Internacional, de Referencia o Especificación Técnica, que resulte aplicable a los bienes requeridos, conforme a la LIC con base en lo señalado en el numeral 4.28.4 de las POBALINES y, en su caso, el Registro Sanitario correspondiente</w:t>
            </w:r>
            <w:r w:rsidRPr="009B30CE">
              <w:rPr>
                <w:rFonts w:ascii="Montserrat" w:hAnsi="Montserrat" w:cs="Arial"/>
                <w:sz w:val="18"/>
                <w:szCs w:val="18"/>
                <w:lang w:eastAsia="es-MX"/>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1F0E3" w14:textId="2469BE73" w:rsidR="009600A7" w:rsidRPr="009B30CE" w:rsidRDefault="009600A7" w:rsidP="008E712D">
            <w:pPr>
              <w:jc w:val="center"/>
              <w:rPr>
                <w:rFonts w:ascii="Montserrat" w:hAnsi="Montserrat" w:cs="Arial"/>
                <w:b/>
                <w:sz w:val="18"/>
                <w:szCs w:val="18"/>
                <w:lang w:eastAsia="es-MX"/>
              </w:rPr>
            </w:pPr>
            <w:r w:rsidRPr="009B30CE">
              <w:rPr>
                <w:rFonts w:ascii="Montserrat" w:hAnsi="Montserrat" w:cs="Arial"/>
                <w:b/>
                <w:sz w:val="18"/>
                <w:szCs w:val="18"/>
                <w:lang w:eastAsia="es-MX"/>
              </w:rPr>
              <w:t>[</w:t>
            </w:r>
            <w:r w:rsidR="00510544">
              <w:rPr>
                <w:rFonts w:ascii="Montserrat" w:hAnsi="Montserrat" w:cs="Arial"/>
                <w:b/>
                <w:sz w:val="18"/>
                <w:szCs w:val="18"/>
                <w:lang w:eastAsia="es-MX"/>
              </w:rPr>
              <w:t>24</w:t>
            </w:r>
            <w:r w:rsidRPr="009B30CE">
              <w:rPr>
                <w:rFonts w:ascii="Montserrat" w:hAnsi="Montserrat" w:cs="Arial"/>
                <w:b/>
                <w:sz w:val="18"/>
                <w:szCs w:val="18"/>
                <w:lang w:eastAsia="es-MX"/>
              </w:rPr>
              <w:t>]</w:t>
            </w:r>
          </w:p>
        </w:tc>
      </w:tr>
      <w:tr w:rsidR="009600A7" w:rsidRPr="009B30CE" w14:paraId="6209A270" w14:textId="77777777" w:rsidTr="00992290">
        <w:trPr>
          <w:jc w:val="center"/>
        </w:trPr>
        <w:tc>
          <w:tcPr>
            <w:tcW w:w="8070" w:type="dxa"/>
            <w:tcBorders>
              <w:top w:val="nil"/>
              <w:left w:val="single" w:sz="8" w:space="0" w:color="auto"/>
              <w:bottom w:val="single" w:sz="4" w:space="0" w:color="auto"/>
              <w:right w:val="single" w:sz="4" w:space="0" w:color="auto"/>
            </w:tcBorders>
            <w:tcMar>
              <w:top w:w="0" w:type="dxa"/>
              <w:left w:w="108" w:type="dxa"/>
              <w:bottom w:w="0" w:type="dxa"/>
              <w:right w:w="108" w:type="dxa"/>
            </w:tcMar>
            <w:hideMark/>
          </w:tcPr>
          <w:p w14:paraId="1B08D28C" w14:textId="4865E33F" w:rsidR="009600A7" w:rsidRPr="00992290" w:rsidRDefault="009600A7" w:rsidP="008E712D">
            <w:pPr>
              <w:contextualSpacing/>
              <w:jc w:val="both"/>
              <w:rPr>
                <w:rFonts w:ascii="Montserrat" w:hAnsi="Montserrat"/>
                <w:bCs/>
                <w:sz w:val="20"/>
                <w:szCs w:val="20"/>
              </w:rPr>
            </w:pPr>
            <w:r>
              <w:rPr>
                <w:rFonts w:ascii="Montserrat" w:hAnsi="Montserrat" w:cs="Arial"/>
                <w:sz w:val="18"/>
                <w:szCs w:val="18"/>
                <w:lang w:eastAsia="es-MX"/>
              </w:rPr>
              <w:t>3</w:t>
            </w:r>
            <w:r w:rsidRPr="00BA5135">
              <w:rPr>
                <w:rFonts w:ascii="Montserrat" w:hAnsi="Montserrat" w:cs="Arial"/>
                <w:sz w:val="18"/>
                <w:szCs w:val="18"/>
                <w:lang w:eastAsia="es-MX"/>
              </w:rPr>
              <w:t xml:space="preserve">. </w:t>
            </w:r>
            <w:r w:rsidRPr="00BA5135">
              <w:rPr>
                <w:rFonts w:ascii="Montserrat" w:hAnsi="Montserrat"/>
                <w:bCs/>
                <w:sz w:val="20"/>
                <w:szCs w:val="20"/>
              </w:rPr>
              <w:t>Licencias, permisos, registros, certificados o autorizaciones que debe cumplir o aplicarse al bien a contratar.</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1FE68" w14:textId="795FC374" w:rsidR="009600A7" w:rsidRPr="009B30CE" w:rsidRDefault="009600A7" w:rsidP="008E712D">
            <w:pPr>
              <w:jc w:val="center"/>
              <w:rPr>
                <w:rFonts w:ascii="Montserrat" w:hAnsi="Montserrat" w:cs="Arial"/>
                <w:b/>
                <w:sz w:val="18"/>
                <w:szCs w:val="18"/>
                <w:lang w:eastAsia="es-MX"/>
              </w:rPr>
            </w:pPr>
            <w:r w:rsidRPr="009B30CE">
              <w:rPr>
                <w:rFonts w:ascii="Montserrat" w:hAnsi="Montserrat" w:cs="Arial"/>
                <w:b/>
                <w:sz w:val="18"/>
                <w:szCs w:val="18"/>
                <w:lang w:eastAsia="es-MX"/>
              </w:rPr>
              <w:t>[</w:t>
            </w:r>
            <w:r w:rsidR="00510544">
              <w:rPr>
                <w:rFonts w:ascii="Montserrat" w:hAnsi="Montserrat" w:cs="Arial"/>
                <w:b/>
                <w:sz w:val="18"/>
                <w:szCs w:val="18"/>
                <w:lang w:eastAsia="es-MX"/>
              </w:rPr>
              <w:t>25</w:t>
            </w:r>
            <w:r>
              <w:rPr>
                <w:rFonts w:ascii="Montserrat" w:hAnsi="Montserrat" w:cs="Arial"/>
                <w:b/>
                <w:sz w:val="18"/>
                <w:szCs w:val="18"/>
                <w:lang w:eastAsia="es-MX"/>
              </w:rPr>
              <w:t>]</w:t>
            </w:r>
          </w:p>
        </w:tc>
      </w:tr>
      <w:tr w:rsidR="009600A7" w:rsidRPr="009B30CE" w14:paraId="2FFECBCC" w14:textId="77777777" w:rsidTr="00992290">
        <w:trPr>
          <w:jc w:val="center"/>
        </w:trPr>
        <w:tc>
          <w:tcPr>
            <w:tcW w:w="8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A9878B" w14:textId="3DD2040C" w:rsidR="009600A7" w:rsidRPr="00BA5135" w:rsidRDefault="009600A7" w:rsidP="008E712D">
            <w:pPr>
              <w:jc w:val="both"/>
              <w:rPr>
                <w:rFonts w:ascii="Montserrat" w:hAnsi="Montserrat" w:cs="Arial"/>
                <w:sz w:val="18"/>
                <w:szCs w:val="18"/>
                <w:lang w:val="es-ES" w:eastAsia="es-MX"/>
              </w:rPr>
            </w:pPr>
            <w:r>
              <w:rPr>
                <w:rFonts w:ascii="Montserrat" w:hAnsi="Montserrat" w:cs="Arial"/>
                <w:sz w:val="18"/>
                <w:szCs w:val="18"/>
                <w:lang w:eastAsia="es-MX"/>
              </w:rPr>
              <w:t>4</w:t>
            </w:r>
            <w:r w:rsidRPr="009B30CE">
              <w:rPr>
                <w:rFonts w:ascii="Montserrat" w:hAnsi="Montserrat" w:cs="Arial"/>
                <w:sz w:val="18"/>
                <w:szCs w:val="18"/>
                <w:lang w:eastAsia="es-MX"/>
              </w:rPr>
              <w:t>.</w:t>
            </w:r>
            <w:r w:rsidR="00771834">
              <w:rPr>
                <w:rFonts w:ascii="Montserrat" w:hAnsi="Montserrat" w:cs="Arial"/>
                <w:sz w:val="18"/>
                <w:szCs w:val="18"/>
                <w:lang w:eastAsia="es-MX"/>
              </w:rPr>
              <w:t xml:space="preserve"> </w:t>
            </w:r>
            <w:r w:rsidRPr="00BA5135">
              <w:rPr>
                <w:rFonts w:ascii="Montserrat" w:hAnsi="Montserrat" w:cs="Arial"/>
                <w:sz w:val="18"/>
                <w:szCs w:val="18"/>
                <w:lang w:eastAsia="es-MX"/>
              </w:rPr>
              <w:t>Documentación técnica necesaria como pueden ser: folletos, catálogos, fotografías, manuales entre otros, en caso de que se requieran para comprobar sus especificaciones.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1A5B4" w14:textId="6C37C55C" w:rsidR="009600A7" w:rsidRPr="009B30CE" w:rsidRDefault="009600A7" w:rsidP="008E712D">
            <w:pPr>
              <w:jc w:val="center"/>
              <w:rPr>
                <w:rFonts w:ascii="Montserrat" w:hAnsi="Montserrat" w:cs="Arial"/>
                <w:b/>
                <w:sz w:val="18"/>
                <w:szCs w:val="18"/>
                <w:lang w:eastAsia="es-MX"/>
              </w:rPr>
            </w:pPr>
            <w:r w:rsidRPr="009B30CE">
              <w:rPr>
                <w:rFonts w:ascii="Montserrat" w:hAnsi="Montserrat" w:cs="Arial"/>
                <w:b/>
                <w:sz w:val="18"/>
                <w:szCs w:val="18"/>
                <w:lang w:eastAsia="es-MX"/>
              </w:rPr>
              <w:t>[</w:t>
            </w:r>
            <w:r w:rsidR="00510544">
              <w:rPr>
                <w:rFonts w:ascii="Montserrat" w:hAnsi="Montserrat" w:cs="Arial"/>
                <w:b/>
                <w:sz w:val="18"/>
                <w:szCs w:val="18"/>
                <w:lang w:eastAsia="es-MX"/>
              </w:rPr>
              <w:t>26</w:t>
            </w:r>
            <w:r w:rsidRPr="009B30CE">
              <w:rPr>
                <w:rFonts w:ascii="Montserrat" w:hAnsi="Montserrat" w:cs="Arial"/>
                <w:b/>
                <w:sz w:val="18"/>
                <w:szCs w:val="18"/>
                <w:lang w:eastAsia="es-MX"/>
              </w:rPr>
              <w:t>]</w:t>
            </w:r>
          </w:p>
        </w:tc>
      </w:tr>
    </w:tbl>
    <w:p w14:paraId="6AE18FD9" w14:textId="77777777" w:rsidR="00EB6A86" w:rsidRPr="009B30CE" w:rsidRDefault="00EB6A86" w:rsidP="00AB779D">
      <w:pPr>
        <w:jc w:val="both"/>
        <w:rPr>
          <w:rFonts w:ascii="Montserrat" w:hAnsi="Montserrat" w:cs="Arial"/>
          <w:sz w:val="18"/>
          <w:szCs w:val="18"/>
        </w:rPr>
      </w:pPr>
    </w:p>
    <w:p w14:paraId="6A586ED1" w14:textId="77777777" w:rsidR="00EB6A86" w:rsidRDefault="00EB6A86" w:rsidP="00AB779D">
      <w:pPr>
        <w:jc w:val="both"/>
        <w:rPr>
          <w:rFonts w:ascii="Montserrat" w:hAnsi="Montserrat" w:cs="Arial"/>
          <w:sz w:val="18"/>
          <w:szCs w:val="18"/>
        </w:rPr>
      </w:pPr>
    </w:p>
    <w:p w14:paraId="1F6A4B73" w14:textId="77777777" w:rsidR="00352C87" w:rsidRDefault="00352C87" w:rsidP="00AB779D">
      <w:pPr>
        <w:jc w:val="both"/>
        <w:rPr>
          <w:rFonts w:ascii="Montserrat" w:hAnsi="Montserrat" w:cs="Arial"/>
          <w:sz w:val="18"/>
          <w:szCs w:val="18"/>
        </w:rPr>
      </w:pPr>
    </w:p>
    <w:p w14:paraId="007D9731" w14:textId="77777777" w:rsidR="00352C87" w:rsidRDefault="00352C87" w:rsidP="00AB779D">
      <w:pPr>
        <w:jc w:val="both"/>
        <w:rPr>
          <w:rFonts w:ascii="Montserrat" w:hAnsi="Montserrat" w:cs="Arial"/>
          <w:sz w:val="18"/>
          <w:szCs w:val="18"/>
        </w:rPr>
      </w:pPr>
    </w:p>
    <w:p w14:paraId="30B310F9" w14:textId="77777777" w:rsidR="00352C87" w:rsidRDefault="00352C87" w:rsidP="00AB779D">
      <w:pPr>
        <w:jc w:val="both"/>
        <w:rPr>
          <w:rFonts w:ascii="Montserrat" w:hAnsi="Montserrat" w:cs="Arial"/>
          <w:sz w:val="18"/>
          <w:szCs w:val="18"/>
        </w:rPr>
      </w:pPr>
    </w:p>
    <w:p w14:paraId="4D8D8BF0" w14:textId="77777777" w:rsidR="00352C87" w:rsidRDefault="00352C87" w:rsidP="00AB779D">
      <w:pPr>
        <w:jc w:val="both"/>
        <w:rPr>
          <w:rFonts w:ascii="Montserrat" w:hAnsi="Montserrat" w:cs="Arial"/>
          <w:sz w:val="18"/>
          <w:szCs w:val="18"/>
        </w:rPr>
      </w:pPr>
    </w:p>
    <w:p w14:paraId="52BC37C9" w14:textId="77777777" w:rsidR="00352C87" w:rsidRPr="009B30CE" w:rsidRDefault="00352C87" w:rsidP="00AB779D">
      <w:pPr>
        <w:jc w:val="both"/>
        <w:rPr>
          <w:rFonts w:ascii="Montserrat" w:hAnsi="Montserrat" w:cs="Arial"/>
          <w:sz w:val="18"/>
          <w:szCs w:val="18"/>
        </w:rPr>
      </w:pPr>
    </w:p>
    <w:p w14:paraId="4D6F12D6" w14:textId="77777777" w:rsidR="00EB6A86" w:rsidRPr="009B30CE" w:rsidRDefault="00EB6A86" w:rsidP="00AB779D">
      <w:pPr>
        <w:jc w:val="both"/>
        <w:rPr>
          <w:rFonts w:ascii="Montserrat" w:hAnsi="Montserrat" w:cs="Arial"/>
          <w:sz w:val="18"/>
          <w:szCs w:val="18"/>
        </w:rPr>
      </w:pPr>
    </w:p>
    <w:p w14:paraId="393272A9" w14:textId="0BC2C5D8" w:rsidR="00EB6A86" w:rsidRPr="009B30CE" w:rsidRDefault="00EB6A86" w:rsidP="00AB779D">
      <w:pPr>
        <w:jc w:val="center"/>
        <w:rPr>
          <w:rFonts w:ascii="Montserrat" w:hAnsi="Montserrat" w:cs="Arial"/>
          <w:sz w:val="18"/>
          <w:szCs w:val="18"/>
          <w:lang w:val="es-ES_tradnl" w:eastAsia="es-ES"/>
        </w:rPr>
      </w:pPr>
      <w:r w:rsidRPr="009B30CE">
        <w:rPr>
          <w:rFonts w:ascii="Montserrat" w:hAnsi="Montserrat" w:cs="Arial"/>
          <w:sz w:val="18"/>
          <w:szCs w:val="18"/>
          <w:lang w:val="es-ES_tradnl" w:eastAsia="es-ES"/>
        </w:rPr>
        <w:t>____________________________</w:t>
      </w:r>
      <w:proofErr w:type="gramStart"/>
      <w:r w:rsidRPr="009B30CE">
        <w:rPr>
          <w:rFonts w:ascii="Montserrat" w:hAnsi="Montserrat" w:cs="Arial"/>
          <w:sz w:val="18"/>
          <w:szCs w:val="18"/>
          <w:lang w:val="es-ES_tradnl" w:eastAsia="es-ES"/>
        </w:rPr>
        <w:t>_</w:t>
      </w:r>
      <w:r w:rsidRPr="009B30CE">
        <w:rPr>
          <w:rFonts w:ascii="Montserrat" w:hAnsi="Montserrat" w:cs="Arial"/>
          <w:b/>
          <w:bCs/>
          <w:sz w:val="18"/>
          <w:szCs w:val="18"/>
        </w:rPr>
        <w:t>[</w:t>
      </w:r>
      <w:proofErr w:type="gramEnd"/>
      <w:r w:rsidR="00A221A1">
        <w:rPr>
          <w:rFonts w:ascii="Montserrat" w:hAnsi="Montserrat" w:cs="Arial"/>
          <w:b/>
          <w:bCs/>
          <w:sz w:val="18"/>
          <w:szCs w:val="18"/>
        </w:rPr>
        <w:t>2</w:t>
      </w:r>
      <w:r w:rsidR="00767B9F">
        <w:rPr>
          <w:rFonts w:ascii="Montserrat" w:hAnsi="Montserrat" w:cs="Arial"/>
          <w:b/>
          <w:bCs/>
          <w:sz w:val="18"/>
          <w:szCs w:val="18"/>
        </w:rPr>
        <w:t>7</w:t>
      </w:r>
      <w:r w:rsidRPr="009B30CE">
        <w:rPr>
          <w:rFonts w:ascii="Montserrat" w:hAnsi="Montserrat" w:cs="Arial"/>
          <w:b/>
          <w:bCs/>
          <w:sz w:val="18"/>
          <w:szCs w:val="18"/>
        </w:rPr>
        <w:t>]</w:t>
      </w:r>
      <w:r w:rsidRPr="009B30CE">
        <w:rPr>
          <w:rFonts w:ascii="Montserrat" w:hAnsi="Montserrat" w:cs="Arial"/>
          <w:sz w:val="18"/>
          <w:szCs w:val="18"/>
          <w:lang w:val="es-ES_tradnl" w:eastAsia="es-ES"/>
        </w:rPr>
        <w:t>__________________________________</w:t>
      </w:r>
    </w:p>
    <w:p w14:paraId="5F658BD8" w14:textId="77777777" w:rsidR="00EB6A86" w:rsidRPr="009B30CE" w:rsidRDefault="00EB6A86" w:rsidP="00AB779D">
      <w:pPr>
        <w:jc w:val="center"/>
        <w:rPr>
          <w:rFonts w:ascii="Montserrat" w:hAnsi="Montserrat" w:cs="Arial"/>
          <w:sz w:val="18"/>
          <w:szCs w:val="18"/>
          <w:lang w:val="es-ES_tradnl"/>
        </w:rPr>
      </w:pPr>
      <w:r w:rsidRPr="009B30CE">
        <w:rPr>
          <w:rFonts w:ascii="Montserrat" w:hAnsi="Montserrat" w:cs="Arial"/>
          <w:sz w:val="18"/>
          <w:szCs w:val="18"/>
          <w:lang w:val="es-ES_tradnl"/>
        </w:rPr>
        <w:t>(</w:t>
      </w:r>
      <w:r w:rsidR="00B403A4" w:rsidRPr="00B420DB">
        <w:rPr>
          <w:rFonts w:ascii="Montserrat" w:hAnsi="Montserrat" w:cs="Arial"/>
          <w:sz w:val="18"/>
          <w:szCs w:val="18"/>
          <w:lang w:val="es-ES_tradnl"/>
        </w:rPr>
        <w:t xml:space="preserve">NOMBRE Y </w:t>
      </w:r>
      <w:r w:rsidR="00B403A4" w:rsidRPr="00B420DB">
        <w:rPr>
          <w:rFonts w:ascii="Montserrat" w:hAnsi="Montserrat" w:cs="Arial"/>
          <w:sz w:val="18"/>
          <w:szCs w:val="18"/>
        </w:rPr>
        <w:t xml:space="preserve">FIRMA </w:t>
      </w:r>
      <w:r w:rsidR="00B403A4" w:rsidRPr="00B420DB">
        <w:rPr>
          <w:rFonts w:ascii="Montserrat" w:hAnsi="Montserrat" w:cs="Arial"/>
          <w:sz w:val="18"/>
          <w:szCs w:val="18"/>
          <w:lang w:val="es-ES_tradnl"/>
        </w:rPr>
        <w:t xml:space="preserve">AUTÓGRAFA </w:t>
      </w:r>
      <w:r w:rsidR="007D7008">
        <w:rPr>
          <w:rFonts w:ascii="Montserrat" w:hAnsi="Montserrat" w:cs="Arial"/>
          <w:sz w:val="18"/>
          <w:szCs w:val="18"/>
          <w:lang w:val="es-ES_tradnl"/>
        </w:rPr>
        <w:t xml:space="preserve">DEL </w:t>
      </w:r>
      <w:r w:rsidR="0030319A">
        <w:rPr>
          <w:rFonts w:ascii="Montserrat" w:hAnsi="Montserrat" w:cs="Arial"/>
          <w:sz w:val="18"/>
          <w:szCs w:val="18"/>
          <w:lang w:val="es-ES_tradnl"/>
        </w:rPr>
        <w:t>LICITANTE</w:t>
      </w:r>
      <w:r w:rsidR="001D658A" w:rsidRPr="00B420DB">
        <w:rPr>
          <w:rFonts w:ascii="Montserrat" w:hAnsi="Montserrat" w:cs="Arial"/>
          <w:sz w:val="18"/>
          <w:szCs w:val="18"/>
          <w:lang w:val="es-ES_tradnl"/>
        </w:rPr>
        <w:t xml:space="preserve"> </w:t>
      </w:r>
      <w:r w:rsidR="00163CC9">
        <w:rPr>
          <w:rFonts w:ascii="Montserrat" w:hAnsi="Montserrat" w:cs="Arial"/>
          <w:sz w:val="18"/>
          <w:szCs w:val="18"/>
          <w:lang w:val="es-ES_tradnl"/>
        </w:rPr>
        <w:t>I</w:t>
      </w:r>
      <w:r w:rsidR="00B403A4" w:rsidRPr="00B420DB">
        <w:rPr>
          <w:rFonts w:ascii="Montserrat" w:hAnsi="Montserrat" w:cs="Arial"/>
          <w:sz w:val="18"/>
          <w:szCs w:val="18"/>
          <w:lang w:val="es-ES_tradnl"/>
        </w:rPr>
        <w:t>NDICADO EN ÉSTE</w:t>
      </w:r>
      <w:r w:rsidR="00B420DB" w:rsidRPr="00B420DB">
        <w:rPr>
          <w:rFonts w:ascii="Montserrat" w:hAnsi="Montserrat" w:cs="Arial"/>
          <w:sz w:val="18"/>
          <w:szCs w:val="18"/>
          <w:lang w:val="es-ES_tradnl"/>
        </w:rPr>
        <w:t xml:space="preserve"> Y/O</w:t>
      </w:r>
      <w:r w:rsidR="00B420DB">
        <w:rPr>
          <w:rFonts w:ascii="Montserrat" w:hAnsi="Montserrat" w:cs="Arial"/>
          <w:sz w:val="18"/>
          <w:szCs w:val="18"/>
        </w:rPr>
        <w:t xml:space="preserve"> REPRESENTANTE LEGAL</w:t>
      </w:r>
      <w:r w:rsidR="001473C0" w:rsidRPr="009B30CE">
        <w:rPr>
          <w:rFonts w:ascii="Montserrat" w:hAnsi="Montserrat" w:cs="Arial"/>
          <w:sz w:val="18"/>
          <w:szCs w:val="18"/>
          <w:lang w:val="es-ES_tradnl"/>
        </w:rPr>
        <w:t>)</w:t>
      </w:r>
    </w:p>
    <w:p w14:paraId="4534B79A" w14:textId="77777777" w:rsidR="00EB6A86" w:rsidRPr="009B30CE" w:rsidRDefault="00EB6A86" w:rsidP="00AB779D">
      <w:pPr>
        <w:jc w:val="both"/>
        <w:rPr>
          <w:rFonts w:ascii="Montserrat" w:hAnsi="Montserrat" w:cs="Arial"/>
          <w:sz w:val="18"/>
          <w:szCs w:val="18"/>
        </w:rPr>
      </w:pPr>
      <w:r w:rsidRPr="009B30CE">
        <w:rPr>
          <w:rFonts w:ascii="Montserrat" w:hAnsi="Montserrat" w:cs="Arial"/>
          <w:sz w:val="18"/>
          <w:szCs w:val="18"/>
        </w:rPr>
        <w:br w:type="page"/>
      </w:r>
    </w:p>
    <w:p w14:paraId="181E0A99" w14:textId="77777777" w:rsidR="00A221A1" w:rsidRPr="009B30CE" w:rsidRDefault="00A221A1" w:rsidP="00AB779D">
      <w:pPr>
        <w:jc w:val="both"/>
        <w:rPr>
          <w:rFonts w:ascii="Montserrat" w:hAnsi="Montserrat" w:cs="Arial"/>
          <w:sz w:val="18"/>
          <w:szCs w:val="18"/>
        </w:rPr>
      </w:pPr>
    </w:p>
    <w:p w14:paraId="53894DC6" w14:textId="77777777" w:rsidR="00EB6A86" w:rsidRPr="009B30CE" w:rsidRDefault="00CD4D3B" w:rsidP="00AB779D">
      <w:pPr>
        <w:jc w:val="center"/>
        <w:rPr>
          <w:rFonts w:ascii="Montserrat" w:hAnsi="Montserrat" w:cs="Arial"/>
          <w:b/>
          <w:bCs/>
        </w:rPr>
      </w:pPr>
      <w:r w:rsidRPr="009B30CE">
        <w:rPr>
          <w:rFonts w:ascii="Montserrat" w:hAnsi="Montserrat" w:cs="Arial"/>
          <w:b/>
          <w:bCs/>
        </w:rPr>
        <w:t>Instructivo de llenado</w:t>
      </w:r>
      <w:r w:rsidR="00482D45" w:rsidRPr="009B30CE">
        <w:rPr>
          <w:rFonts w:ascii="Montserrat" w:hAnsi="Montserrat" w:cs="Arial"/>
          <w:b/>
          <w:bCs/>
        </w:rPr>
        <w:t xml:space="preserve"> </w:t>
      </w:r>
    </w:p>
    <w:p w14:paraId="557975A0" w14:textId="77777777" w:rsidR="00B11E07" w:rsidRDefault="00B11E07" w:rsidP="00AB779D">
      <w:pPr>
        <w:jc w:val="center"/>
        <w:rPr>
          <w:rFonts w:ascii="Montserrat" w:hAnsi="Montserrat" w:cs="Arial"/>
          <w:b/>
          <w:bCs/>
        </w:rPr>
      </w:pPr>
      <w:r w:rsidRPr="009B30CE">
        <w:rPr>
          <w:rFonts w:ascii="Montserrat" w:hAnsi="Montserrat" w:cs="Arial"/>
          <w:b/>
          <w:bCs/>
        </w:rPr>
        <w:t>Formato de Propuesta Técnica</w:t>
      </w:r>
    </w:p>
    <w:p w14:paraId="2FA26D04" w14:textId="77777777" w:rsidR="00C05B16" w:rsidRPr="009B30CE" w:rsidRDefault="00C05B16" w:rsidP="00AB779D">
      <w:pPr>
        <w:jc w:val="center"/>
        <w:rPr>
          <w:rFonts w:ascii="Montserrat" w:hAnsi="Montserrat" w:cs="Arial"/>
          <w:b/>
          <w:bCs/>
        </w:rPr>
      </w:pPr>
    </w:p>
    <w:tbl>
      <w:tblPr>
        <w:tblW w:w="12862" w:type="dxa"/>
        <w:jc w:val="center"/>
        <w:tblCellMar>
          <w:left w:w="0" w:type="dxa"/>
          <w:right w:w="0" w:type="dxa"/>
        </w:tblCellMar>
        <w:tblLook w:val="04A0" w:firstRow="1" w:lastRow="0" w:firstColumn="1" w:lastColumn="0" w:noHBand="0" w:noVBand="1"/>
      </w:tblPr>
      <w:tblGrid>
        <w:gridCol w:w="898"/>
        <w:gridCol w:w="11964"/>
      </w:tblGrid>
      <w:tr w:rsidR="009600A7" w:rsidRPr="00C05B16" w14:paraId="6C045793" w14:textId="77777777" w:rsidTr="008E712D">
        <w:trPr>
          <w:trHeight w:val="189"/>
          <w:tblHeader/>
          <w:jc w:val="center"/>
        </w:trPr>
        <w:tc>
          <w:tcPr>
            <w:tcW w:w="898" w:type="dxa"/>
            <w:tcBorders>
              <w:bottom w:val="single" w:sz="4" w:space="0" w:color="auto"/>
            </w:tcBorders>
            <w:shd w:val="clear" w:color="auto" w:fill="BFBFBF"/>
            <w:tcMar>
              <w:top w:w="0" w:type="dxa"/>
              <w:left w:w="108" w:type="dxa"/>
              <w:bottom w:w="0" w:type="dxa"/>
              <w:right w:w="108" w:type="dxa"/>
            </w:tcMar>
            <w:vAlign w:val="center"/>
            <w:hideMark/>
          </w:tcPr>
          <w:bookmarkEnd w:id="2"/>
          <w:bookmarkEnd w:id="3"/>
          <w:p w14:paraId="37A097D1" w14:textId="77777777" w:rsidR="009600A7" w:rsidRPr="00C05B16" w:rsidRDefault="009600A7" w:rsidP="008E712D">
            <w:pPr>
              <w:jc w:val="center"/>
              <w:rPr>
                <w:rFonts w:ascii="Montserrat" w:hAnsi="Montserrat" w:cs="Arial"/>
                <w:bCs/>
                <w:sz w:val="16"/>
                <w:szCs w:val="16"/>
                <w:lang w:eastAsia="es-MX"/>
              </w:rPr>
            </w:pPr>
            <w:r w:rsidRPr="00C05B16">
              <w:rPr>
                <w:rFonts w:ascii="Montserrat" w:hAnsi="Montserrat" w:cs="Arial"/>
                <w:bCs/>
                <w:sz w:val="16"/>
                <w:szCs w:val="16"/>
                <w:lang w:eastAsia="es-MX"/>
              </w:rPr>
              <w:t>Número</w:t>
            </w:r>
          </w:p>
        </w:tc>
        <w:tc>
          <w:tcPr>
            <w:tcW w:w="11964" w:type="dxa"/>
            <w:tcBorders>
              <w:bottom w:val="single" w:sz="4" w:space="0" w:color="auto"/>
            </w:tcBorders>
            <w:shd w:val="clear" w:color="auto" w:fill="BFBFBF"/>
            <w:tcMar>
              <w:top w:w="0" w:type="dxa"/>
              <w:left w:w="108" w:type="dxa"/>
              <w:bottom w:w="0" w:type="dxa"/>
              <w:right w:w="108" w:type="dxa"/>
            </w:tcMar>
            <w:vAlign w:val="center"/>
            <w:hideMark/>
          </w:tcPr>
          <w:p w14:paraId="26ECF875" w14:textId="77777777" w:rsidR="009600A7" w:rsidRPr="00C05B16" w:rsidRDefault="009600A7" w:rsidP="008E712D">
            <w:pPr>
              <w:jc w:val="center"/>
              <w:rPr>
                <w:rFonts w:ascii="Montserrat" w:hAnsi="Montserrat" w:cs="Arial"/>
                <w:b/>
                <w:bCs/>
                <w:sz w:val="16"/>
                <w:szCs w:val="16"/>
                <w:lang w:eastAsia="es-MX"/>
              </w:rPr>
            </w:pPr>
            <w:r w:rsidRPr="00C05B16">
              <w:rPr>
                <w:rFonts w:ascii="Montserrat" w:hAnsi="Montserrat" w:cs="Arial"/>
                <w:b/>
                <w:bCs/>
                <w:sz w:val="16"/>
                <w:szCs w:val="16"/>
                <w:lang w:eastAsia="es-MX"/>
              </w:rPr>
              <w:t>Descripción</w:t>
            </w:r>
          </w:p>
        </w:tc>
      </w:tr>
      <w:tr w:rsidR="009600A7" w:rsidRPr="00C05B16" w14:paraId="6E14C10D" w14:textId="77777777" w:rsidTr="008E712D">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A08FA5" w14:textId="77777777" w:rsidR="009600A7" w:rsidRPr="00C05B16" w:rsidRDefault="009600A7" w:rsidP="008E712D">
            <w:pPr>
              <w:jc w:val="center"/>
              <w:rPr>
                <w:rFonts w:ascii="Montserrat" w:hAnsi="Montserrat" w:cs="Arial"/>
                <w:bCs/>
                <w:sz w:val="16"/>
                <w:szCs w:val="16"/>
                <w:lang w:eastAsia="es-MX"/>
              </w:rPr>
            </w:pPr>
            <w:r w:rsidRPr="00C05B16">
              <w:rPr>
                <w:rFonts w:ascii="Montserrat" w:hAnsi="Montserrat" w:cs="Arial"/>
                <w:bCs/>
                <w:sz w:val="16"/>
                <w:szCs w:val="16"/>
                <w:lang w:eastAsia="es-MX"/>
              </w:rPr>
              <w:t>1</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B3A6DA" w14:textId="77777777" w:rsidR="009600A7" w:rsidRPr="00C05B16" w:rsidRDefault="009600A7" w:rsidP="008E712D">
            <w:pPr>
              <w:jc w:val="both"/>
              <w:rPr>
                <w:rFonts w:ascii="Montserrat" w:hAnsi="Montserrat" w:cs="Arial"/>
                <w:sz w:val="16"/>
                <w:szCs w:val="16"/>
                <w:lang w:eastAsia="es-MX"/>
              </w:rPr>
            </w:pPr>
            <w:r w:rsidRPr="00C05B16">
              <w:rPr>
                <w:rFonts w:ascii="Montserrat" w:hAnsi="Montserrat" w:cs="Arial"/>
                <w:sz w:val="16"/>
                <w:szCs w:val="16"/>
                <w:lang w:eastAsia="es-MX"/>
              </w:rPr>
              <w:t>Indicar el número de evento de contratación.</w:t>
            </w:r>
          </w:p>
        </w:tc>
      </w:tr>
      <w:tr w:rsidR="009600A7" w:rsidRPr="00C05B16" w14:paraId="0659F1DB" w14:textId="77777777" w:rsidTr="008E712D">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3EF0FB" w14:textId="77777777" w:rsidR="009600A7" w:rsidRPr="00C05B16" w:rsidRDefault="009600A7" w:rsidP="008E712D">
            <w:pPr>
              <w:jc w:val="center"/>
              <w:rPr>
                <w:rFonts w:ascii="Montserrat" w:hAnsi="Montserrat" w:cs="Arial"/>
                <w:bCs/>
                <w:sz w:val="16"/>
                <w:szCs w:val="16"/>
                <w:lang w:eastAsia="es-MX"/>
              </w:rPr>
            </w:pPr>
            <w:r w:rsidRPr="00C05B16">
              <w:rPr>
                <w:rFonts w:ascii="Montserrat" w:hAnsi="Montserrat" w:cs="Arial"/>
                <w:bCs/>
                <w:sz w:val="16"/>
                <w:szCs w:val="16"/>
                <w:lang w:eastAsia="es-MX"/>
              </w:rPr>
              <w:t>2</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AF9E54" w14:textId="77777777" w:rsidR="009600A7" w:rsidRPr="00C05B16" w:rsidRDefault="009600A7" w:rsidP="008E712D">
            <w:pPr>
              <w:jc w:val="both"/>
              <w:rPr>
                <w:rFonts w:ascii="Montserrat" w:hAnsi="Montserrat" w:cs="Arial"/>
                <w:sz w:val="16"/>
                <w:szCs w:val="16"/>
                <w:lang w:eastAsia="es-MX"/>
              </w:rPr>
            </w:pPr>
            <w:r w:rsidRPr="00C05B16">
              <w:rPr>
                <w:rFonts w:ascii="Montserrat" w:hAnsi="Montserrat" w:cs="Arial"/>
                <w:sz w:val="16"/>
                <w:szCs w:val="16"/>
                <w:lang w:eastAsia="es-MX"/>
              </w:rPr>
              <w:t>Indicar fecha de la presentación de cotización o propuesta.</w:t>
            </w:r>
          </w:p>
        </w:tc>
      </w:tr>
      <w:tr w:rsidR="009600A7" w:rsidRPr="00C05B16" w14:paraId="50CD7DCB" w14:textId="77777777" w:rsidTr="008E712D">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A02345" w14:textId="77777777" w:rsidR="009600A7" w:rsidRPr="00C05B16" w:rsidRDefault="009600A7" w:rsidP="008E712D">
            <w:pPr>
              <w:jc w:val="center"/>
              <w:rPr>
                <w:rFonts w:ascii="Montserrat" w:hAnsi="Montserrat" w:cs="Arial"/>
                <w:bCs/>
                <w:sz w:val="16"/>
                <w:szCs w:val="16"/>
                <w:lang w:eastAsia="es-MX"/>
              </w:rPr>
            </w:pPr>
            <w:r w:rsidRPr="00C05B16">
              <w:rPr>
                <w:rFonts w:ascii="Montserrat" w:hAnsi="Montserrat" w:cs="Arial"/>
                <w:bCs/>
                <w:sz w:val="16"/>
                <w:szCs w:val="16"/>
                <w:lang w:eastAsia="es-MX"/>
              </w:rPr>
              <w:t>3</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75D732" w14:textId="77777777" w:rsidR="009600A7" w:rsidRPr="00C05B16" w:rsidRDefault="009600A7" w:rsidP="008E712D">
            <w:pPr>
              <w:jc w:val="both"/>
              <w:rPr>
                <w:rFonts w:ascii="Montserrat" w:hAnsi="Montserrat" w:cs="Arial"/>
                <w:sz w:val="16"/>
                <w:szCs w:val="16"/>
                <w:lang w:eastAsia="es-MX"/>
              </w:rPr>
            </w:pPr>
            <w:r w:rsidRPr="001D658A">
              <w:rPr>
                <w:rFonts w:ascii="Montserrat" w:hAnsi="Montserrat" w:cs="Arial"/>
                <w:sz w:val="16"/>
                <w:szCs w:val="16"/>
                <w:lang w:eastAsia="es-MX"/>
              </w:rPr>
              <w:t xml:space="preserve">Marcar con una X, si el </w:t>
            </w:r>
            <w:r>
              <w:rPr>
                <w:rFonts w:ascii="Montserrat" w:hAnsi="Montserrat" w:cs="Arial"/>
                <w:sz w:val="16"/>
                <w:szCs w:val="16"/>
                <w:lang w:eastAsia="es-MX"/>
              </w:rPr>
              <w:t>licitante</w:t>
            </w:r>
            <w:r w:rsidRPr="001D658A">
              <w:rPr>
                <w:rFonts w:ascii="Montserrat" w:hAnsi="Montserrat" w:cs="Arial"/>
                <w:sz w:val="16"/>
                <w:szCs w:val="16"/>
                <w:lang w:eastAsia="es-MX"/>
              </w:rPr>
              <w:t xml:space="preserve"> es Titular del Registro Sanitario </w:t>
            </w:r>
            <w:r w:rsidRPr="00034097">
              <w:rPr>
                <w:rFonts w:ascii="Montserrat" w:hAnsi="Montserrat" w:cs="Arial"/>
                <w:sz w:val="16"/>
                <w:szCs w:val="16"/>
                <w:lang w:eastAsia="es-MX"/>
              </w:rPr>
              <w:t>u Oficio de COFEPRIS</w:t>
            </w:r>
            <w:r w:rsidRPr="001D658A">
              <w:rPr>
                <w:rFonts w:ascii="Montserrat" w:hAnsi="Montserrat" w:cs="Arial"/>
                <w:sz w:val="16"/>
                <w:szCs w:val="16"/>
                <w:lang w:eastAsia="es-MX"/>
              </w:rPr>
              <w:t>.</w:t>
            </w:r>
          </w:p>
        </w:tc>
      </w:tr>
      <w:tr w:rsidR="009600A7" w:rsidRPr="00C05B16" w14:paraId="0B0FC9DD" w14:textId="77777777" w:rsidTr="008E712D">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5FAC7C" w14:textId="77777777" w:rsidR="009600A7" w:rsidRPr="00C05B16" w:rsidRDefault="009600A7" w:rsidP="008E712D">
            <w:pPr>
              <w:jc w:val="center"/>
              <w:rPr>
                <w:rFonts w:ascii="Montserrat" w:hAnsi="Montserrat" w:cs="Arial"/>
                <w:bCs/>
                <w:sz w:val="16"/>
                <w:szCs w:val="16"/>
                <w:lang w:eastAsia="es-MX"/>
              </w:rPr>
            </w:pPr>
            <w:r w:rsidRPr="00C05B16">
              <w:rPr>
                <w:rFonts w:ascii="Montserrat" w:hAnsi="Montserrat" w:cs="Arial"/>
                <w:bCs/>
                <w:sz w:val="16"/>
                <w:szCs w:val="16"/>
                <w:lang w:eastAsia="es-MX"/>
              </w:rPr>
              <w:t>4</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6905C9" w14:textId="1791D5DC" w:rsidR="009600A7" w:rsidRPr="00C05B16" w:rsidRDefault="009600A7" w:rsidP="008E712D">
            <w:pPr>
              <w:jc w:val="both"/>
              <w:rPr>
                <w:rFonts w:ascii="Montserrat" w:hAnsi="Montserrat" w:cs="Arial"/>
                <w:sz w:val="16"/>
                <w:szCs w:val="16"/>
                <w:lang w:eastAsia="es-MX"/>
              </w:rPr>
            </w:pPr>
            <w:r w:rsidRPr="00C05B16">
              <w:rPr>
                <w:rFonts w:ascii="Montserrat" w:hAnsi="Montserrat" w:cs="Arial"/>
                <w:sz w:val="16"/>
                <w:szCs w:val="16"/>
                <w:lang w:eastAsia="es-MX"/>
              </w:rPr>
              <w:t xml:space="preserve">Indicar </w:t>
            </w:r>
            <w:r>
              <w:rPr>
                <w:rFonts w:ascii="Montserrat" w:hAnsi="Montserrat" w:cs="Arial"/>
                <w:sz w:val="16"/>
                <w:szCs w:val="16"/>
                <w:lang w:eastAsia="es-MX"/>
              </w:rPr>
              <w:t xml:space="preserve">la </w:t>
            </w:r>
            <w:r w:rsidR="00771834">
              <w:rPr>
                <w:rFonts w:ascii="Montserrat" w:hAnsi="Montserrat" w:cs="Arial"/>
                <w:sz w:val="16"/>
                <w:szCs w:val="16"/>
                <w:lang w:eastAsia="es-MX"/>
              </w:rPr>
              <w:t>Razón</w:t>
            </w:r>
            <w:r>
              <w:rPr>
                <w:rFonts w:ascii="Montserrat" w:hAnsi="Montserrat" w:cs="Arial"/>
                <w:sz w:val="16"/>
                <w:szCs w:val="16"/>
                <w:lang w:eastAsia="es-MX"/>
              </w:rPr>
              <w:t xml:space="preserve"> Social</w:t>
            </w:r>
            <w:r w:rsidRPr="00C05B16">
              <w:rPr>
                <w:rFonts w:ascii="Montserrat" w:hAnsi="Montserrat" w:cs="Arial"/>
                <w:sz w:val="16"/>
                <w:szCs w:val="16"/>
                <w:lang w:eastAsia="es-MX"/>
              </w:rPr>
              <w:t xml:space="preserve"> del</w:t>
            </w:r>
            <w:r>
              <w:rPr>
                <w:rFonts w:ascii="Montserrat" w:hAnsi="Montserrat" w:cs="Arial"/>
                <w:sz w:val="16"/>
                <w:szCs w:val="16"/>
                <w:lang w:eastAsia="es-MX"/>
              </w:rPr>
              <w:t xml:space="preserve"> potencial proveedor</w:t>
            </w:r>
            <w:r w:rsidRPr="00C05B16">
              <w:rPr>
                <w:rFonts w:ascii="Montserrat" w:hAnsi="Montserrat" w:cs="Arial"/>
                <w:sz w:val="16"/>
                <w:szCs w:val="16"/>
                <w:lang w:eastAsia="es-MX"/>
              </w:rPr>
              <w:t>.</w:t>
            </w:r>
          </w:p>
        </w:tc>
      </w:tr>
      <w:tr w:rsidR="009600A7" w:rsidRPr="00C05B16" w14:paraId="13840CFA" w14:textId="77777777" w:rsidTr="008E712D">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BFCE97" w14:textId="77777777" w:rsidR="009600A7" w:rsidRPr="00C05B16" w:rsidRDefault="009600A7" w:rsidP="008E712D">
            <w:pPr>
              <w:jc w:val="center"/>
              <w:rPr>
                <w:rFonts w:ascii="Montserrat" w:hAnsi="Montserrat" w:cs="Arial"/>
                <w:bCs/>
                <w:sz w:val="16"/>
                <w:szCs w:val="16"/>
                <w:lang w:eastAsia="es-MX"/>
              </w:rPr>
            </w:pPr>
            <w:r w:rsidRPr="00C05B16">
              <w:rPr>
                <w:rFonts w:ascii="Montserrat" w:hAnsi="Montserrat" w:cs="Arial"/>
                <w:bCs/>
                <w:sz w:val="16"/>
                <w:szCs w:val="16"/>
                <w:lang w:eastAsia="es-MX"/>
              </w:rPr>
              <w:t>5</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65769C" w14:textId="77777777" w:rsidR="009600A7" w:rsidRPr="00C05B16" w:rsidRDefault="009600A7" w:rsidP="008E712D">
            <w:pPr>
              <w:jc w:val="both"/>
              <w:rPr>
                <w:rFonts w:ascii="Montserrat" w:hAnsi="Montserrat" w:cs="Arial"/>
                <w:sz w:val="16"/>
                <w:szCs w:val="16"/>
                <w:lang w:eastAsia="es-MX"/>
              </w:rPr>
            </w:pPr>
            <w:r w:rsidRPr="00C05B16">
              <w:rPr>
                <w:rFonts w:ascii="Montserrat" w:hAnsi="Montserrat" w:cs="Arial"/>
                <w:sz w:val="16"/>
                <w:szCs w:val="16"/>
                <w:lang w:eastAsia="es-MX"/>
              </w:rPr>
              <w:t>Indicar el número de partida correspondiente a la clave ofertada, con base en el Anexo 1 Requerimiento de la convocatoria.</w:t>
            </w:r>
          </w:p>
        </w:tc>
      </w:tr>
      <w:tr w:rsidR="009600A7" w:rsidRPr="00C05B16" w14:paraId="522777D2" w14:textId="77777777" w:rsidTr="008E712D">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F27F2D" w14:textId="77777777" w:rsidR="009600A7" w:rsidRPr="00C05B16" w:rsidRDefault="009600A7" w:rsidP="008E712D">
            <w:pPr>
              <w:jc w:val="center"/>
              <w:rPr>
                <w:rFonts w:ascii="Montserrat" w:hAnsi="Montserrat" w:cs="Arial"/>
                <w:bCs/>
                <w:sz w:val="16"/>
                <w:szCs w:val="16"/>
                <w:lang w:eastAsia="es-MX"/>
              </w:rPr>
            </w:pPr>
            <w:r w:rsidRPr="00C05B16">
              <w:rPr>
                <w:rFonts w:ascii="Montserrat" w:hAnsi="Montserrat" w:cs="Arial"/>
                <w:bCs/>
                <w:sz w:val="16"/>
                <w:szCs w:val="16"/>
                <w:lang w:eastAsia="es-MX"/>
              </w:rPr>
              <w:t>6</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05CF92" w14:textId="77777777" w:rsidR="009600A7" w:rsidRPr="00C05B16" w:rsidRDefault="009600A7" w:rsidP="008E712D">
            <w:pPr>
              <w:jc w:val="both"/>
              <w:rPr>
                <w:rFonts w:ascii="Montserrat" w:hAnsi="Montserrat" w:cs="Arial"/>
                <w:sz w:val="16"/>
                <w:szCs w:val="16"/>
                <w:lang w:eastAsia="es-MX"/>
              </w:rPr>
            </w:pPr>
            <w:r w:rsidRPr="00C05B16">
              <w:rPr>
                <w:rFonts w:ascii="Montserrat" w:hAnsi="Montserrat" w:cs="Arial"/>
                <w:sz w:val="16"/>
                <w:szCs w:val="16"/>
                <w:lang w:eastAsia="es-MX"/>
              </w:rPr>
              <w:t xml:space="preserve">Indicar la clave ofertada a </w:t>
            </w:r>
            <w:r>
              <w:rPr>
                <w:rFonts w:ascii="Montserrat" w:hAnsi="Montserrat" w:cs="Arial"/>
                <w:sz w:val="16"/>
                <w:szCs w:val="16"/>
                <w:lang w:eastAsia="es-MX"/>
              </w:rPr>
              <w:t>14</w:t>
            </w:r>
            <w:r w:rsidRPr="00C05B16">
              <w:rPr>
                <w:rFonts w:ascii="Montserrat" w:hAnsi="Montserrat" w:cs="Arial"/>
                <w:sz w:val="16"/>
                <w:szCs w:val="16"/>
                <w:lang w:eastAsia="es-MX"/>
              </w:rPr>
              <w:t xml:space="preserve"> dígitos, en correspondencia a cada columna:</w:t>
            </w:r>
          </w:p>
          <w:p w14:paraId="46F8CEEF" w14:textId="1785C012" w:rsidR="009600A7" w:rsidRPr="00C05B16" w:rsidRDefault="009600A7" w:rsidP="008E712D">
            <w:pPr>
              <w:jc w:val="both"/>
              <w:rPr>
                <w:rFonts w:ascii="Montserrat" w:hAnsi="Montserrat" w:cs="Arial"/>
                <w:sz w:val="16"/>
                <w:szCs w:val="16"/>
                <w:lang w:eastAsia="es-MX"/>
              </w:rPr>
            </w:pPr>
            <w:proofErr w:type="spellStart"/>
            <w:proofErr w:type="gramStart"/>
            <w:r w:rsidRPr="00C05B16">
              <w:rPr>
                <w:rFonts w:ascii="Montserrat" w:hAnsi="Montserrat" w:cs="Arial"/>
                <w:sz w:val="16"/>
                <w:szCs w:val="16"/>
                <w:lang w:eastAsia="es-MX"/>
              </w:rPr>
              <w:t>Gpo</w:t>
            </w:r>
            <w:proofErr w:type="spellEnd"/>
            <w:r w:rsidRPr="00C05B16">
              <w:rPr>
                <w:rFonts w:ascii="Montserrat" w:hAnsi="Montserrat" w:cs="Arial"/>
                <w:sz w:val="16"/>
                <w:szCs w:val="16"/>
                <w:lang w:eastAsia="es-MX"/>
              </w:rPr>
              <w:t>.-</w:t>
            </w:r>
            <w:proofErr w:type="gramEnd"/>
            <w:r w:rsidRPr="00C05B16">
              <w:rPr>
                <w:rFonts w:ascii="Montserrat" w:hAnsi="Montserrat" w:cs="Arial"/>
                <w:sz w:val="16"/>
                <w:szCs w:val="16"/>
                <w:lang w:eastAsia="es-MX"/>
              </w:rPr>
              <w:t xml:space="preserve">Grupo; Gen.- </w:t>
            </w:r>
            <w:r w:rsidR="00771834" w:rsidRPr="00C05B16">
              <w:rPr>
                <w:rFonts w:ascii="Montserrat" w:hAnsi="Montserrat" w:cs="Arial"/>
                <w:sz w:val="16"/>
                <w:szCs w:val="16"/>
                <w:lang w:eastAsia="es-MX"/>
              </w:rPr>
              <w:t>Ge</w:t>
            </w:r>
            <w:r w:rsidR="00771834">
              <w:rPr>
                <w:rFonts w:ascii="Montserrat" w:hAnsi="Montserrat" w:cs="Arial"/>
                <w:sz w:val="16"/>
                <w:szCs w:val="16"/>
                <w:lang w:eastAsia="es-MX"/>
              </w:rPr>
              <w:t>nérico</w:t>
            </w:r>
            <w:r>
              <w:rPr>
                <w:rFonts w:ascii="Montserrat" w:hAnsi="Montserrat" w:cs="Arial"/>
                <w:sz w:val="16"/>
                <w:szCs w:val="16"/>
                <w:lang w:eastAsia="es-MX"/>
              </w:rPr>
              <w:t xml:space="preserve">; Esp.- Específico; </w:t>
            </w:r>
            <w:proofErr w:type="spellStart"/>
            <w:proofErr w:type="gramStart"/>
            <w:r>
              <w:rPr>
                <w:rFonts w:ascii="Montserrat" w:hAnsi="Montserrat" w:cs="Arial"/>
                <w:sz w:val="16"/>
                <w:szCs w:val="16"/>
                <w:lang w:eastAsia="es-MX"/>
              </w:rPr>
              <w:t>Dif</w:t>
            </w:r>
            <w:proofErr w:type="spellEnd"/>
            <w:r>
              <w:rPr>
                <w:rFonts w:ascii="Montserrat" w:hAnsi="Montserrat" w:cs="Arial"/>
                <w:sz w:val="16"/>
                <w:szCs w:val="16"/>
                <w:lang w:eastAsia="es-MX"/>
              </w:rPr>
              <w:t>.-</w:t>
            </w:r>
            <w:proofErr w:type="gramEnd"/>
            <w:r>
              <w:rPr>
                <w:rFonts w:ascii="Montserrat" w:hAnsi="Montserrat" w:cs="Arial"/>
                <w:sz w:val="16"/>
                <w:szCs w:val="16"/>
                <w:lang w:eastAsia="es-MX"/>
              </w:rPr>
              <w:t xml:space="preserve"> </w:t>
            </w:r>
            <w:r w:rsidR="00771834">
              <w:rPr>
                <w:rFonts w:ascii="Montserrat" w:hAnsi="Montserrat" w:cs="Arial"/>
                <w:sz w:val="16"/>
                <w:szCs w:val="16"/>
                <w:lang w:eastAsia="es-MX"/>
              </w:rPr>
              <w:t>Diferenciador</w:t>
            </w:r>
            <w:r>
              <w:rPr>
                <w:rFonts w:ascii="Montserrat" w:hAnsi="Montserrat" w:cs="Arial"/>
                <w:sz w:val="16"/>
                <w:szCs w:val="16"/>
                <w:lang w:eastAsia="es-MX"/>
              </w:rPr>
              <w:t xml:space="preserve">; </w:t>
            </w:r>
            <w:proofErr w:type="gramStart"/>
            <w:r>
              <w:rPr>
                <w:rFonts w:ascii="Montserrat" w:hAnsi="Montserrat" w:cs="Arial"/>
                <w:sz w:val="16"/>
                <w:szCs w:val="16"/>
                <w:lang w:eastAsia="es-MX"/>
              </w:rPr>
              <w:t>Var.-</w:t>
            </w:r>
            <w:proofErr w:type="gramEnd"/>
            <w:r>
              <w:rPr>
                <w:rFonts w:ascii="Montserrat" w:hAnsi="Montserrat" w:cs="Arial"/>
                <w:sz w:val="16"/>
                <w:szCs w:val="16"/>
                <w:lang w:eastAsia="es-MX"/>
              </w:rPr>
              <w:t xml:space="preserve"> Variante.</w:t>
            </w:r>
          </w:p>
        </w:tc>
      </w:tr>
      <w:tr w:rsidR="009600A7" w:rsidRPr="00C05B16" w14:paraId="4C6896FE" w14:textId="77777777" w:rsidTr="008E712D">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2C9AB1" w14:textId="77777777" w:rsidR="009600A7" w:rsidRPr="00C05B16" w:rsidRDefault="009600A7" w:rsidP="008E712D">
            <w:pPr>
              <w:jc w:val="center"/>
              <w:rPr>
                <w:rFonts w:ascii="Montserrat" w:hAnsi="Montserrat" w:cs="Arial"/>
                <w:bCs/>
                <w:sz w:val="16"/>
                <w:szCs w:val="16"/>
                <w:lang w:eastAsia="es-MX"/>
              </w:rPr>
            </w:pPr>
            <w:r w:rsidRPr="00C05B16">
              <w:rPr>
                <w:rFonts w:ascii="Montserrat" w:hAnsi="Montserrat" w:cs="Arial"/>
                <w:bCs/>
                <w:sz w:val="16"/>
                <w:szCs w:val="16"/>
                <w:lang w:eastAsia="es-MX"/>
              </w:rPr>
              <w:t>7</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374540" w14:textId="77777777" w:rsidR="009600A7" w:rsidRPr="00C05B16" w:rsidRDefault="009600A7" w:rsidP="008E712D">
            <w:pPr>
              <w:jc w:val="both"/>
              <w:rPr>
                <w:rFonts w:ascii="Montserrat" w:hAnsi="Montserrat" w:cs="Arial"/>
                <w:sz w:val="16"/>
                <w:szCs w:val="16"/>
                <w:lang w:eastAsia="es-MX"/>
              </w:rPr>
            </w:pPr>
            <w:r w:rsidRPr="00C05B16">
              <w:rPr>
                <w:rFonts w:ascii="Montserrat" w:hAnsi="Montserrat" w:cs="Arial"/>
                <w:sz w:val="16"/>
                <w:szCs w:val="16"/>
                <w:lang w:eastAsia="es-MX"/>
              </w:rPr>
              <w:t>Indicar la descripción completa de la clave ofertada.</w:t>
            </w:r>
          </w:p>
        </w:tc>
      </w:tr>
      <w:tr w:rsidR="009600A7" w:rsidRPr="00C05B16" w14:paraId="5D66E825" w14:textId="77777777" w:rsidTr="008E712D">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FBE1F0" w14:textId="5407B6D8" w:rsidR="009600A7" w:rsidRPr="00C05B16" w:rsidRDefault="005D779D" w:rsidP="008E712D">
            <w:pPr>
              <w:jc w:val="center"/>
              <w:rPr>
                <w:rFonts w:ascii="Montserrat" w:hAnsi="Montserrat" w:cs="Arial"/>
                <w:bCs/>
                <w:sz w:val="16"/>
                <w:szCs w:val="16"/>
                <w:lang w:eastAsia="es-MX"/>
              </w:rPr>
            </w:pPr>
            <w:r>
              <w:rPr>
                <w:rFonts w:ascii="Montserrat" w:hAnsi="Montserrat" w:cs="Arial"/>
                <w:bCs/>
                <w:sz w:val="16"/>
                <w:szCs w:val="16"/>
                <w:lang w:eastAsia="es-MX"/>
              </w:rPr>
              <w:t>8</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175D66" w14:textId="40AECCEF" w:rsidR="009600A7" w:rsidRPr="00C05B16" w:rsidRDefault="009600A7" w:rsidP="008E712D">
            <w:pPr>
              <w:jc w:val="both"/>
              <w:rPr>
                <w:rFonts w:ascii="Montserrat" w:hAnsi="Montserrat" w:cs="Arial"/>
                <w:sz w:val="16"/>
                <w:szCs w:val="16"/>
                <w:lang w:eastAsia="es-MX"/>
              </w:rPr>
            </w:pPr>
            <w:r w:rsidRPr="00C05B16">
              <w:rPr>
                <w:rFonts w:ascii="Montserrat" w:hAnsi="Montserrat" w:cs="Arial"/>
                <w:sz w:val="16"/>
                <w:szCs w:val="16"/>
                <w:lang w:eastAsia="es-MX"/>
              </w:rPr>
              <w:t xml:space="preserve">Cantidad </w:t>
            </w:r>
            <w:r w:rsidR="005D779D" w:rsidRPr="00C05B16">
              <w:rPr>
                <w:rFonts w:ascii="Montserrat" w:hAnsi="Montserrat" w:cs="Arial"/>
                <w:sz w:val="16"/>
                <w:szCs w:val="16"/>
                <w:lang w:eastAsia="es-MX"/>
              </w:rPr>
              <w:t xml:space="preserve">Mínima </w:t>
            </w:r>
            <w:r w:rsidRPr="00C05B16">
              <w:rPr>
                <w:rFonts w:ascii="Montserrat" w:hAnsi="Montserrat" w:cs="Arial"/>
                <w:sz w:val="16"/>
                <w:szCs w:val="16"/>
                <w:lang w:eastAsia="es-MX"/>
              </w:rPr>
              <w:t>ofertada</w:t>
            </w:r>
            <w:r w:rsidR="00A6444F">
              <w:rPr>
                <w:rFonts w:ascii="Montserrat" w:hAnsi="Montserrat" w:cs="Arial"/>
                <w:sz w:val="16"/>
                <w:szCs w:val="16"/>
                <w:lang w:eastAsia="es-MX"/>
              </w:rPr>
              <w:t xml:space="preserve"> en presentación </w:t>
            </w:r>
            <w:r w:rsidR="00A6444F" w:rsidRPr="00A6444F">
              <w:rPr>
                <w:rFonts w:ascii="Montserrat" w:hAnsi="Montserrat" w:cs="Arial"/>
                <w:b/>
                <w:bCs/>
                <w:sz w:val="16"/>
                <w:szCs w:val="16"/>
                <w:lang w:eastAsia="es-MX"/>
              </w:rPr>
              <w:t>de envase con 25 tiras</w:t>
            </w:r>
            <w:r w:rsidRPr="00C05B16">
              <w:rPr>
                <w:rFonts w:ascii="Montserrat" w:hAnsi="Montserrat" w:cs="Arial"/>
                <w:sz w:val="16"/>
                <w:szCs w:val="16"/>
                <w:lang w:eastAsia="es-MX"/>
              </w:rPr>
              <w:t xml:space="preserve"> (De conformidad a lo establecido en la convocatoria)</w:t>
            </w:r>
          </w:p>
        </w:tc>
      </w:tr>
      <w:tr w:rsidR="009600A7" w:rsidRPr="00C05B16" w14:paraId="165214F0" w14:textId="77777777" w:rsidTr="008E712D">
        <w:trPr>
          <w:trHeight w:val="70"/>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E4C854" w14:textId="1B78D7A1" w:rsidR="009600A7" w:rsidRPr="00C05B16" w:rsidRDefault="005D779D" w:rsidP="008E712D">
            <w:pPr>
              <w:jc w:val="center"/>
              <w:rPr>
                <w:rFonts w:ascii="Montserrat" w:hAnsi="Montserrat" w:cs="Arial"/>
                <w:bCs/>
                <w:sz w:val="16"/>
                <w:szCs w:val="16"/>
                <w:lang w:eastAsia="es-MX"/>
              </w:rPr>
            </w:pPr>
            <w:r>
              <w:rPr>
                <w:rFonts w:ascii="Montserrat" w:hAnsi="Montserrat" w:cs="Arial"/>
                <w:bCs/>
                <w:sz w:val="16"/>
                <w:szCs w:val="16"/>
                <w:lang w:eastAsia="es-MX"/>
              </w:rPr>
              <w:t>9</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E62625" w14:textId="5D231A9F" w:rsidR="009600A7" w:rsidRPr="00C05B16" w:rsidRDefault="009600A7" w:rsidP="008E712D">
            <w:pPr>
              <w:jc w:val="both"/>
              <w:rPr>
                <w:rFonts w:ascii="Montserrat" w:hAnsi="Montserrat" w:cs="Arial"/>
                <w:sz w:val="16"/>
                <w:szCs w:val="16"/>
                <w:lang w:eastAsia="es-MX"/>
              </w:rPr>
            </w:pPr>
            <w:r w:rsidRPr="00C05B16">
              <w:rPr>
                <w:rFonts w:ascii="Montserrat" w:hAnsi="Montserrat" w:cs="Arial"/>
                <w:sz w:val="16"/>
                <w:szCs w:val="16"/>
                <w:lang w:eastAsia="es-MX"/>
              </w:rPr>
              <w:t xml:space="preserve">Cantidad </w:t>
            </w:r>
            <w:r w:rsidR="005D779D" w:rsidRPr="00C05B16">
              <w:rPr>
                <w:rFonts w:ascii="Montserrat" w:hAnsi="Montserrat" w:cs="Arial"/>
                <w:sz w:val="16"/>
                <w:szCs w:val="16"/>
                <w:lang w:eastAsia="es-MX"/>
              </w:rPr>
              <w:t xml:space="preserve">Máxima </w:t>
            </w:r>
            <w:r w:rsidRPr="00C05B16">
              <w:rPr>
                <w:rFonts w:ascii="Montserrat" w:hAnsi="Montserrat" w:cs="Arial"/>
                <w:sz w:val="16"/>
                <w:szCs w:val="16"/>
                <w:lang w:eastAsia="es-MX"/>
              </w:rPr>
              <w:t xml:space="preserve">ofertada </w:t>
            </w:r>
            <w:r w:rsidR="00A6444F">
              <w:rPr>
                <w:rFonts w:ascii="Montserrat" w:hAnsi="Montserrat" w:cs="Arial"/>
                <w:sz w:val="16"/>
                <w:szCs w:val="16"/>
                <w:lang w:eastAsia="es-MX"/>
              </w:rPr>
              <w:t xml:space="preserve">en presentación </w:t>
            </w:r>
            <w:r w:rsidR="00A6444F" w:rsidRPr="00A6444F">
              <w:rPr>
                <w:rFonts w:ascii="Montserrat" w:hAnsi="Montserrat" w:cs="Arial"/>
                <w:b/>
                <w:bCs/>
                <w:sz w:val="16"/>
                <w:szCs w:val="16"/>
                <w:lang w:eastAsia="es-MX"/>
              </w:rPr>
              <w:t>de envase con 25 tiras</w:t>
            </w:r>
            <w:r w:rsidR="00A6444F">
              <w:rPr>
                <w:rFonts w:ascii="Montserrat" w:hAnsi="Montserrat" w:cs="Arial"/>
                <w:sz w:val="16"/>
                <w:szCs w:val="16"/>
                <w:lang w:eastAsia="es-MX"/>
              </w:rPr>
              <w:t xml:space="preserve"> </w:t>
            </w:r>
            <w:r w:rsidRPr="00C05B16">
              <w:rPr>
                <w:rFonts w:ascii="Montserrat" w:hAnsi="Montserrat" w:cs="Arial"/>
                <w:sz w:val="16"/>
                <w:szCs w:val="16"/>
                <w:lang w:eastAsia="es-MX"/>
              </w:rPr>
              <w:t>(De conformidad a lo establecido en la convocatoria)</w:t>
            </w:r>
          </w:p>
        </w:tc>
      </w:tr>
      <w:tr w:rsidR="009600A7" w:rsidRPr="00C05B16" w14:paraId="6A7599E2" w14:textId="77777777" w:rsidTr="008E712D">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F9F734" w14:textId="10C2311F" w:rsidR="009600A7" w:rsidRPr="00C05B16" w:rsidRDefault="005D779D" w:rsidP="008E712D">
            <w:pPr>
              <w:jc w:val="center"/>
              <w:rPr>
                <w:rFonts w:ascii="Montserrat" w:hAnsi="Montserrat" w:cs="Arial"/>
                <w:bCs/>
                <w:sz w:val="16"/>
                <w:szCs w:val="16"/>
                <w:lang w:eastAsia="es-MX"/>
              </w:rPr>
            </w:pPr>
            <w:r>
              <w:rPr>
                <w:rFonts w:ascii="Montserrat" w:hAnsi="Montserrat" w:cs="Arial"/>
                <w:bCs/>
                <w:sz w:val="16"/>
                <w:szCs w:val="16"/>
                <w:lang w:eastAsia="es-MX"/>
              </w:rPr>
              <w:t>10</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8D72B0" w14:textId="6C1A95E5" w:rsidR="009600A7" w:rsidRPr="00C05B16" w:rsidRDefault="009600A7" w:rsidP="008E712D">
            <w:pPr>
              <w:jc w:val="both"/>
              <w:rPr>
                <w:rFonts w:ascii="Montserrat" w:hAnsi="Montserrat" w:cs="Arial"/>
                <w:sz w:val="16"/>
                <w:szCs w:val="16"/>
                <w:lang w:eastAsia="es-MX"/>
              </w:rPr>
            </w:pPr>
            <w:r w:rsidRPr="00E95628">
              <w:rPr>
                <w:rFonts w:ascii="Montserrat" w:hAnsi="Montserrat" w:cs="Arial"/>
                <w:sz w:val="16"/>
                <w:szCs w:val="16"/>
                <w:lang w:eastAsia="es-MX"/>
              </w:rPr>
              <w:t>Indicar el Nombre del Titular del Registro Sanitario</w:t>
            </w:r>
          </w:p>
        </w:tc>
      </w:tr>
      <w:tr w:rsidR="009600A7" w:rsidRPr="00C05B16" w14:paraId="70188BB8" w14:textId="77777777" w:rsidTr="008E712D">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9D6C09" w14:textId="1759EA49" w:rsidR="009600A7" w:rsidRPr="00C05B16" w:rsidRDefault="009600A7" w:rsidP="008E712D">
            <w:pPr>
              <w:jc w:val="center"/>
              <w:rPr>
                <w:rFonts w:ascii="Montserrat" w:hAnsi="Montserrat" w:cs="Arial"/>
                <w:bCs/>
                <w:sz w:val="16"/>
                <w:szCs w:val="16"/>
                <w:lang w:eastAsia="es-MX"/>
              </w:rPr>
            </w:pPr>
            <w:r w:rsidRPr="00C05B16">
              <w:rPr>
                <w:rFonts w:ascii="Montserrat" w:hAnsi="Montserrat" w:cs="Arial"/>
                <w:bCs/>
                <w:sz w:val="16"/>
                <w:szCs w:val="16"/>
                <w:lang w:eastAsia="es-MX"/>
              </w:rPr>
              <w:t>1</w:t>
            </w:r>
            <w:r w:rsidR="005D779D">
              <w:rPr>
                <w:rFonts w:ascii="Montserrat" w:hAnsi="Montserrat" w:cs="Arial"/>
                <w:bCs/>
                <w:sz w:val="16"/>
                <w:szCs w:val="16"/>
                <w:lang w:eastAsia="es-MX"/>
              </w:rPr>
              <w:t>1</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46758D" w14:textId="6AB991C8" w:rsidR="009600A7" w:rsidRPr="00C05B16" w:rsidRDefault="009600A7" w:rsidP="008E712D">
            <w:pPr>
              <w:jc w:val="both"/>
              <w:rPr>
                <w:rFonts w:ascii="Montserrat" w:hAnsi="Montserrat" w:cs="Arial"/>
                <w:sz w:val="16"/>
                <w:szCs w:val="16"/>
                <w:lang w:eastAsia="es-MX"/>
              </w:rPr>
            </w:pPr>
            <w:r w:rsidRPr="00C05B16">
              <w:rPr>
                <w:rFonts w:ascii="Montserrat" w:hAnsi="Montserrat" w:cs="Arial"/>
                <w:sz w:val="16"/>
                <w:szCs w:val="16"/>
                <w:lang w:eastAsia="es-MX"/>
              </w:rPr>
              <w:t>Indicar el Número del Registro Sanitario</w:t>
            </w:r>
          </w:p>
        </w:tc>
      </w:tr>
      <w:tr w:rsidR="009600A7" w:rsidRPr="00C05B16" w14:paraId="5A14823C" w14:textId="77777777" w:rsidTr="008E712D">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B50874" w14:textId="4494DF72" w:rsidR="009600A7" w:rsidRPr="00C05B16" w:rsidRDefault="009600A7" w:rsidP="008E712D">
            <w:pPr>
              <w:jc w:val="center"/>
              <w:rPr>
                <w:rFonts w:ascii="Montserrat" w:hAnsi="Montserrat" w:cs="Arial"/>
                <w:bCs/>
                <w:sz w:val="16"/>
                <w:szCs w:val="16"/>
                <w:lang w:eastAsia="es-MX"/>
              </w:rPr>
            </w:pPr>
            <w:r w:rsidRPr="00C05B16">
              <w:rPr>
                <w:rFonts w:ascii="Montserrat" w:hAnsi="Montserrat" w:cs="Arial"/>
                <w:bCs/>
                <w:sz w:val="16"/>
                <w:szCs w:val="16"/>
                <w:lang w:eastAsia="es-MX"/>
              </w:rPr>
              <w:t>1</w:t>
            </w:r>
            <w:r w:rsidR="005D779D">
              <w:rPr>
                <w:rFonts w:ascii="Montserrat" w:hAnsi="Montserrat" w:cs="Arial"/>
                <w:bCs/>
                <w:sz w:val="16"/>
                <w:szCs w:val="16"/>
                <w:lang w:eastAsia="es-MX"/>
              </w:rPr>
              <w:t>2</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1238A9" w14:textId="2DC217F9" w:rsidR="009600A7" w:rsidRPr="00C05B16" w:rsidRDefault="009600A7" w:rsidP="008E712D">
            <w:pPr>
              <w:jc w:val="both"/>
              <w:rPr>
                <w:rFonts w:ascii="Montserrat" w:hAnsi="Montserrat" w:cs="Arial"/>
                <w:sz w:val="16"/>
                <w:szCs w:val="16"/>
                <w:lang w:eastAsia="es-MX"/>
              </w:rPr>
            </w:pPr>
            <w:r w:rsidRPr="00C05B16">
              <w:rPr>
                <w:rFonts w:ascii="Montserrat" w:hAnsi="Montserrat" w:cs="Arial"/>
                <w:sz w:val="16"/>
                <w:szCs w:val="16"/>
                <w:lang w:eastAsia="es-MX"/>
              </w:rPr>
              <w:t>Indicar el RFC del Titular del Registro Sanitario plasmado en el registro sanitario</w:t>
            </w:r>
          </w:p>
        </w:tc>
      </w:tr>
      <w:tr w:rsidR="009600A7" w:rsidRPr="00C05B16" w14:paraId="3D322DA9" w14:textId="77777777" w:rsidTr="008E712D">
        <w:trPr>
          <w:trHeight w:val="184"/>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D525A4" w14:textId="062219E1" w:rsidR="009600A7" w:rsidRPr="00C05B16" w:rsidRDefault="009600A7" w:rsidP="008E712D">
            <w:pPr>
              <w:jc w:val="center"/>
              <w:rPr>
                <w:rFonts w:ascii="Montserrat" w:hAnsi="Montserrat" w:cs="Arial"/>
                <w:bCs/>
                <w:sz w:val="16"/>
                <w:szCs w:val="16"/>
                <w:lang w:eastAsia="es-MX"/>
              </w:rPr>
            </w:pPr>
            <w:r w:rsidRPr="00C05B16">
              <w:rPr>
                <w:rFonts w:ascii="Montserrat" w:hAnsi="Montserrat" w:cs="Arial"/>
                <w:bCs/>
                <w:sz w:val="16"/>
                <w:szCs w:val="16"/>
                <w:lang w:eastAsia="es-MX"/>
              </w:rPr>
              <w:t>1</w:t>
            </w:r>
            <w:r w:rsidR="005D779D">
              <w:rPr>
                <w:rFonts w:ascii="Montserrat" w:hAnsi="Montserrat" w:cs="Arial"/>
                <w:bCs/>
                <w:sz w:val="16"/>
                <w:szCs w:val="16"/>
                <w:lang w:eastAsia="es-MX"/>
              </w:rPr>
              <w:t>3</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11E95C" w14:textId="0B01D552" w:rsidR="009600A7" w:rsidRPr="00C05B16" w:rsidRDefault="005D779D" w:rsidP="008E712D">
            <w:pPr>
              <w:jc w:val="both"/>
              <w:rPr>
                <w:rFonts w:ascii="Montserrat" w:hAnsi="Montserrat" w:cs="Arial"/>
                <w:sz w:val="16"/>
                <w:szCs w:val="16"/>
                <w:lang w:eastAsia="es-MX"/>
              </w:rPr>
            </w:pPr>
            <w:r w:rsidRPr="005D779D">
              <w:rPr>
                <w:rFonts w:ascii="Montserrat" w:hAnsi="Montserrat" w:cs="Arial"/>
                <w:color w:val="000000"/>
                <w:sz w:val="16"/>
                <w:szCs w:val="16"/>
                <w:shd w:val="clear" w:color="auto" w:fill="FFFFFF"/>
                <w:lang w:eastAsia="es-MX"/>
              </w:rPr>
              <w:t xml:space="preserve">Nombre de la denominación distintiva indicada en el Registro Sanitario. Denominación Distintiva se refiere a lo previsto en la fracción IV del artículo 2 del Reglamento de Insumos para la Salud, como el nombre que como marca comercial </w:t>
            </w:r>
            <w:r w:rsidR="00EC3408" w:rsidRPr="005D779D">
              <w:rPr>
                <w:rFonts w:ascii="Montserrat" w:hAnsi="Montserrat" w:cs="Arial"/>
                <w:color w:val="000000"/>
                <w:sz w:val="16"/>
                <w:szCs w:val="16"/>
                <w:shd w:val="clear" w:color="auto" w:fill="FFFFFF"/>
                <w:lang w:eastAsia="es-MX"/>
              </w:rPr>
              <w:t>les</w:t>
            </w:r>
            <w:r w:rsidRPr="005D779D">
              <w:rPr>
                <w:rFonts w:ascii="Montserrat" w:hAnsi="Montserrat" w:cs="Arial"/>
                <w:color w:val="000000"/>
                <w:sz w:val="16"/>
                <w:szCs w:val="16"/>
                <w:shd w:val="clear" w:color="auto" w:fill="FFFFFF"/>
                <w:lang w:eastAsia="es-MX"/>
              </w:rPr>
              <w:t xml:space="preserve"> asigna el laboratorio a sus especialidades farmacéuticas con el fin de distinguirla de otras similares, previa aprobación de la autoridad sanitaria y registro ante las autoridades competentes.</w:t>
            </w:r>
          </w:p>
        </w:tc>
      </w:tr>
      <w:tr w:rsidR="005D779D" w:rsidRPr="00C05B16" w14:paraId="258359AC" w14:textId="77777777" w:rsidTr="008E712D">
        <w:trPr>
          <w:trHeight w:val="184"/>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EA3BC7" w14:textId="04FCC241" w:rsidR="005D779D" w:rsidRPr="00C05B16" w:rsidRDefault="005D779D" w:rsidP="008E712D">
            <w:pPr>
              <w:jc w:val="center"/>
              <w:rPr>
                <w:rFonts w:ascii="Montserrat" w:hAnsi="Montserrat" w:cs="Arial"/>
                <w:bCs/>
                <w:sz w:val="16"/>
                <w:szCs w:val="16"/>
                <w:lang w:eastAsia="es-MX"/>
              </w:rPr>
            </w:pPr>
            <w:r>
              <w:rPr>
                <w:rFonts w:ascii="Montserrat" w:hAnsi="Montserrat" w:cs="Arial"/>
                <w:bCs/>
                <w:sz w:val="16"/>
                <w:szCs w:val="16"/>
                <w:lang w:eastAsia="es-MX"/>
              </w:rPr>
              <w:t>14</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041AC2" w14:textId="3BE43FA4" w:rsidR="005D779D" w:rsidRPr="00C05B16" w:rsidRDefault="005D779D" w:rsidP="008E712D">
            <w:pPr>
              <w:jc w:val="both"/>
              <w:rPr>
                <w:rFonts w:ascii="Montserrat" w:hAnsi="Montserrat" w:cs="Arial"/>
                <w:color w:val="000000"/>
                <w:sz w:val="16"/>
                <w:szCs w:val="16"/>
                <w:shd w:val="clear" w:color="auto" w:fill="FFFFFF"/>
                <w:lang w:eastAsia="es-MX"/>
              </w:rPr>
            </w:pPr>
            <w:r w:rsidRPr="005D779D">
              <w:rPr>
                <w:rFonts w:ascii="Montserrat" w:hAnsi="Montserrat" w:cs="Arial"/>
                <w:color w:val="000000"/>
                <w:sz w:val="16"/>
                <w:szCs w:val="16"/>
                <w:shd w:val="clear" w:color="auto" w:fill="FFFFFF"/>
                <w:lang w:eastAsia="es-MX"/>
              </w:rPr>
              <w:t>Nombre de la Denominación Genérica indicada en el Registro Sanitario. Denominación Genérica se refiere a lo previsto en la fracción V del artículo 2 del Reglamento de Insumos para la Salud, como el nombre del bien terapéutico, determinado a través de un método preestablecido, que identifica al fármaco o sustancia activa reconocido internacionalmente y aceptado por la autoridad sanitaria.</w:t>
            </w:r>
          </w:p>
        </w:tc>
      </w:tr>
      <w:tr w:rsidR="009600A7" w:rsidRPr="00C05B16" w14:paraId="7102C4ED" w14:textId="77777777" w:rsidTr="00510544">
        <w:trPr>
          <w:trHeight w:val="406"/>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0E91EC" w14:textId="77777777" w:rsidR="009600A7" w:rsidRPr="00C05B16" w:rsidRDefault="009600A7" w:rsidP="008E712D">
            <w:pPr>
              <w:jc w:val="center"/>
              <w:rPr>
                <w:rFonts w:ascii="Montserrat" w:hAnsi="Montserrat" w:cs="Arial"/>
                <w:bCs/>
                <w:sz w:val="16"/>
                <w:szCs w:val="16"/>
                <w:lang w:eastAsia="es-MX"/>
              </w:rPr>
            </w:pPr>
            <w:r w:rsidRPr="00C05B16">
              <w:rPr>
                <w:rFonts w:ascii="Montserrat" w:hAnsi="Montserrat" w:cs="Arial"/>
                <w:bCs/>
                <w:sz w:val="16"/>
                <w:szCs w:val="16"/>
                <w:lang w:eastAsia="es-MX"/>
              </w:rPr>
              <w:t>15</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00E94B" w14:textId="77777777" w:rsidR="009600A7" w:rsidRPr="00C05B16" w:rsidRDefault="009600A7" w:rsidP="008E712D">
            <w:pPr>
              <w:jc w:val="both"/>
              <w:rPr>
                <w:rFonts w:ascii="Montserrat" w:hAnsi="Montserrat" w:cs="Arial"/>
                <w:color w:val="000000"/>
                <w:sz w:val="16"/>
                <w:szCs w:val="16"/>
                <w:shd w:val="clear" w:color="auto" w:fill="FFFFFF"/>
                <w:lang w:eastAsia="es-MX"/>
              </w:rPr>
            </w:pPr>
            <w:r w:rsidRPr="00C05B16">
              <w:rPr>
                <w:rFonts w:ascii="Montserrat" w:hAnsi="Montserrat" w:cs="Arial"/>
                <w:bCs/>
                <w:sz w:val="16"/>
                <w:szCs w:val="16"/>
                <w:lang w:eastAsia="es-MX"/>
              </w:rPr>
              <w:t>Indicar el país de origen del bien que está ofertando (dicho requisito únicamente será para efectos de registro en el Sistema de Abasto Institucional SAI de resultar adjudicados, sin que sea objeto de evaluación técnica respecto a su veracidad).</w:t>
            </w:r>
          </w:p>
        </w:tc>
      </w:tr>
      <w:tr w:rsidR="00510544" w:rsidRPr="00C05B16" w14:paraId="417B0FF5" w14:textId="77777777" w:rsidTr="00510544">
        <w:trPr>
          <w:trHeight w:val="161"/>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499A68" w14:textId="77777777" w:rsidR="00510544" w:rsidRPr="00C05B16" w:rsidRDefault="00510544" w:rsidP="00510544">
            <w:pPr>
              <w:jc w:val="center"/>
              <w:rPr>
                <w:rFonts w:ascii="Montserrat" w:hAnsi="Montserrat" w:cs="Arial"/>
                <w:bCs/>
                <w:sz w:val="16"/>
                <w:szCs w:val="16"/>
                <w:lang w:eastAsia="es-MX"/>
              </w:rPr>
            </w:pPr>
            <w:r w:rsidRPr="00C05B16">
              <w:rPr>
                <w:rFonts w:ascii="Montserrat" w:hAnsi="Montserrat" w:cs="Arial"/>
                <w:bCs/>
                <w:sz w:val="16"/>
                <w:szCs w:val="16"/>
                <w:lang w:eastAsia="es-MX"/>
              </w:rPr>
              <w:t>16</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5473F" w14:textId="012BDDD7" w:rsidR="00510544" w:rsidRPr="00510544" w:rsidRDefault="00510544" w:rsidP="00510544">
            <w:pPr>
              <w:jc w:val="both"/>
              <w:rPr>
                <w:rFonts w:ascii="Montserrat" w:hAnsi="Montserrat" w:cs="Arial"/>
                <w:bCs/>
                <w:sz w:val="16"/>
                <w:szCs w:val="16"/>
                <w:lang w:eastAsia="es-MX"/>
              </w:rPr>
            </w:pPr>
            <w:r w:rsidRPr="00510544">
              <w:rPr>
                <w:rFonts w:ascii="Montserrat" w:hAnsi="Montserrat" w:cs="Arial"/>
                <w:bCs/>
                <w:sz w:val="16"/>
                <w:szCs w:val="16"/>
                <w:lang w:eastAsia="es-MX"/>
              </w:rPr>
              <w:t xml:space="preserve">Indicar el número consecutivo de los bienes necesarios para el uso del bien objeto de contratación. </w:t>
            </w:r>
          </w:p>
        </w:tc>
      </w:tr>
      <w:tr w:rsidR="00510544" w:rsidRPr="00C05B16" w14:paraId="68E7D89E" w14:textId="77777777" w:rsidTr="00510544">
        <w:trPr>
          <w:trHeight w:val="249"/>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1FFC34" w14:textId="77777777" w:rsidR="00510544" w:rsidRPr="00C05B16" w:rsidRDefault="00510544" w:rsidP="00510544">
            <w:pPr>
              <w:jc w:val="center"/>
              <w:rPr>
                <w:rFonts w:ascii="Montserrat" w:hAnsi="Montserrat" w:cs="Arial"/>
                <w:bCs/>
                <w:sz w:val="16"/>
                <w:szCs w:val="16"/>
                <w:lang w:eastAsia="es-MX"/>
              </w:rPr>
            </w:pPr>
            <w:r w:rsidRPr="00C05B16">
              <w:rPr>
                <w:rFonts w:ascii="Montserrat" w:hAnsi="Montserrat" w:cs="Arial"/>
                <w:bCs/>
                <w:sz w:val="16"/>
                <w:szCs w:val="16"/>
                <w:lang w:eastAsia="es-MX"/>
              </w:rPr>
              <w:t>17</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B1455" w14:textId="0AEA3E5C" w:rsidR="00510544" w:rsidRPr="00510544" w:rsidRDefault="00510544" w:rsidP="00510544">
            <w:pPr>
              <w:jc w:val="both"/>
              <w:rPr>
                <w:rFonts w:ascii="Montserrat" w:hAnsi="Montserrat" w:cs="Arial"/>
                <w:bCs/>
                <w:sz w:val="16"/>
                <w:szCs w:val="16"/>
                <w:lang w:eastAsia="es-MX"/>
              </w:rPr>
            </w:pPr>
            <w:r w:rsidRPr="00510544">
              <w:rPr>
                <w:rFonts w:ascii="Montserrat" w:hAnsi="Montserrat" w:cs="Arial"/>
                <w:bCs/>
                <w:sz w:val="16"/>
                <w:szCs w:val="16"/>
                <w:lang w:eastAsia="es-MX"/>
              </w:rPr>
              <w:t xml:space="preserve">Indicar la descripción completa de los bienes necesarios para el uso del bien objeto de contratación, Sin ser necesario </w:t>
            </w:r>
            <w:proofErr w:type="spellStart"/>
            <w:r w:rsidRPr="00510544">
              <w:rPr>
                <w:rFonts w:ascii="Montserrat" w:hAnsi="Montserrat" w:cs="Arial"/>
                <w:bCs/>
                <w:sz w:val="16"/>
                <w:szCs w:val="16"/>
                <w:lang w:eastAsia="es-MX"/>
              </w:rPr>
              <w:t>requisitar</w:t>
            </w:r>
            <w:proofErr w:type="spellEnd"/>
            <w:r w:rsidRPr="00510544">
              <w:rPr>
                <w:rFonts w:ascii="Montserrat" w:hAnsi="Montserrat" w:cs="Arial"/>
                <w:bCs/>
                <w:sz w:val="16"/>
                <w:szCs w:val="16"/>
                <w:lang w:eastAsia="es-MX"/>
              </w:rPr>
              <w:t xml:space="preserve"> el número de clave</w:t>
            </w:r>
          </w:p>
        </w:tc>
      </w:tr>
      <w:tr w:rsidR="00510544" w:rsidRPr="00C05B16" w14:paraId="0EE37B85" w14:textId="77777777" w:rsidTr="00380257">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6E1A24" w14:textId="77777777" w:rsidR="00510544" w:rsidRPr="00C05B16" w:rsidRDefault="00510544" w:rsidP="00510544">
            <w:pPr>
              <w:jc w:val="center"/>
              <w:rPr>
                <w:rFonts w:ascii="Montserrat" w:hAnsi="Montserrat" w:cs="Arial"/>
                <w:bCs/>
                <w:sz w:val="16"/>
                <w:szCs w:val="16"/>
                <w:lang w:eastAsia="es-MX"/>
              </w:rPr>
            </w:pPr>
            <w:r w:rsidRPr="00C05B16">
              <w:rPr>
                <w:rFonts w:ascii="Montserrat" w:hAnsi="Montserrat" w:cs="Arial"/>
                <w:bCs/>
                <w:sz w:val="16"/>
                <w:szCs w:val="16"/>
                <w:lang w:eastAsia="es-MX"/>
              </w:rPr>
              <w:t>18</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D8A68" w14:textId="576711EE" w:rsidR="00510544" w:rsidRPr="00510544" w:rsidRDefault="00510544" w:rsidP="00510544">
            <w:pPr>
              <w:jc w:val="both"/>
              <w:rPr>
                <w:rFonts w:ascii="Montserrat" w:hAnsi="Montserrat" w:cs="Arial"/>
                <w:bCs/>
                <w:sz w:val="16"/>
                <w:szCs w:val="16"/>
                <w:lang w:eastAsia="es-MX"/>
              </w:rPr>
            </w:pPr>
            <w:r w:rsidRPr="00510544">
              <w:rPr>
                <w:rFonts w:ascii="Montserrat" w:hAnsi="Montserrat" w:cs="Arial"/>
                <w:bCs/>
                <w:sz w:val="16"/>
                <w:szCs w:val="16"/>
                <w:lang w:eastAsia="es-MX"/>
              </w:rPr>
              <w:t>Indicar el Nombre del Titular del Registro Sanitario que se establece en el mismo de los bienes necesarios para el uso del bien objeto de contratación.</w:t>
            </w:r>
          </w:p>
        </w:tc>
      </w:tr>
      <w:tr w:rsidR="00510544" w:rsidRPr="00C05B16" w14:paraId="177FDFE4" w14:textId="77777777" w:rsidTr="00380257">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065896" w14:textId="77777777" w:rsidR="00510544" w:rsidRPr="00C05B16" w:rsidRDefault="00510544" w:rsidP="00510544">
            <w:pPr>
              <w:jc w:val="center"/>
              <w:rPr>
                <w:rFonts w:ascii="Montserrat" w:hAnsi="Montserrat" w:cs="Arial"/>
                <w:bCs/>
                <w:sz w:val="16"/>
                <w:szCs w:val="16"/>
                <w:lang w:eastAsia="es-MX"/>
              </w:rPr>
            </w:pPr>
            <w:r w:rsidRPr="00C05B16">
              <w:rPr>
                <w:rFonts w:ascii="Montserrat" w:hAnsi="Montserrat" w:cs="Arial"/>
                <w:bCs/>
                <w:sz w:val="16"/>
                <w:szCs w:val="16"/>
                <w:lang w:eastAsia="es-MX"/>
              </w:rPr>
              <w:t>19</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13FF8" w14:textId="2827A9C8" w:rsidR="00510544" w:rsidRPr="00510544" w:rsidRDefault="00510544" w:rsidP="00510544">
            <w:pPr>
              <w:jc w:val="both"/>
              <w:rPr>
                <w:rFonts w:ascii="Montserrat" w:hAnsi="Montserrat" w:cs="Arial"/>
                <w:bCs/>
                <w:sz w:val="16"/>
                <w:szCs w:val="16"/>
                <w:lang w:eastAsia="es-MX"/>
              </w:rPr>
            </w:pPr>
            <w:r w:rsidRPr="00510544">
              <w:rPr>
                <w:rFonts w:ascii="Montserrat" w:hAnsi="Montserrat" w:cs="Arial"/>
                <w:bCs/>
                <w:sz w:val="16"/>
                <w:szCs w:val="16"/>
                <w:lang w:eastAsia="es-MX"/>
              </w:rPr>
              <w:t>Cantidad de bienes necesarios para su uso que se entregaran junto con los bienes objeto de contratación.</w:t>
            </w:r>
          </w:p>
        </w:tc>
      </w:tr>
      <w:tr w:rsidR="00510544" w:rsidRPr="00C05B16" w14:paraId="0D0F0336" w14:textId="77777777" w:rsidTr="00380257">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BCFCA8" w14:textId="77777777" w:rsidR="00510544" w:rsidRPr="00C05B16" w:rsidRDefault="00510544" w:rsidP="00510544">
            <w:pPr>
              <w:jc w:val="center"/>
              <w:rPr>
                <w:rFonts w:ascii="Montserrat" w:hAnsi="Montserrat" w:cs="Arial"/>
                <w:bCs/>
                <w:sz w:val="16"/>
                <w:szCs w:val="16"/>
                <w:lang w:eastAsia="es-MX"/>
              </w:rPr>
            </w:pPr>
            <w:r>
              <w:rPr>
                <w:rFonts w:ascii="Montserrat" w:hAnsi="Montserrat" w:cs="Arial"/>
                <w:bCs/>
                <w:sz w:val="16"/>
                <w:szCs w:val="16"/>
                <w:lang w:eastAsia="es-MX"/>
              </w:rPr>
              <w:t>20</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56FCE" w14:textId="14A9219F" w:rsidR="00510544" w:rsidRPr="00510544" w:rsidRDefault="00510544" w:rsidP="00510544">
            <w:pPr>
              <w:jc w:val="both"/>
              <w:rPr>
                <w:rFonts w:ascii="Montserrat" w:hAnsi="Montserrat" w:cs="Arial"/>
                <w:bCs/>
                <w:sz w:val="16"/>
                <w:szCs w:val="16"/>
                <w:lang w:eastAsia="es-MX"/>
              </w:rPr>
            </w:pPr>
            <w:r w:rsidRPr="00510544">
              <w:rPr>
                <w:rFonts w:ascii="Montserrat" w:hAnsi="Montserrat" w:cs="Arial"/>
                <w:bCs/>
                <w:sz w:val="16"/>
                <w:szCs w:val="16"/>
                <w:lang w:eastAsia="es-MX"/>
              </w:rPr>
              <w:t>Indicar el Número del Registro Sanitario que se establece en el mismo.</w:t>
            </w:r>
          </w:p>
        </w:tc>
      </w:tr>
      <w:tr w:rsidR="00510544" w:rsidRPr="00C05B16" w14:paraId="1F7F3712" w14:textId="77777777" w:rsidTr="00380257">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FAEC23" w14:textId="77777777" w:rsidR="00510544" w:rsidRPr="00C05B16" w:rsidRDefault="00510544" w:rsidP="00510544">
            <w:pPr>
              <w:jc w:val="center"/>
              <w:rPr>
                <w:rFonts w:ascii="Montserrat" w:hAnsi="Montserrat" w:cs="Arial"/>
                <w:bCs/>
                <w:sz w:val="16"/>
                <w:szCs w:val="16"/>
                <w:lang w:eastAsia="es-MX"/>
              </w:rPr>
            </w:pPr>
            <w:r>
              <w:rPr>
                <w:rFonts w:ascii="Montserrat" w:hAnsi="Montserrat" w:cs="Arial"/>
                <w:bCs/>
                <w:sz w:val="16"/>
                <w:szCs w:val="16"/>
                <w:lang w:eastAsia="es-MX"/>
              </w:rPr>
              <w:t>21</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1B310" w14:textId="377B7A93" w:rsidR="00510544" w:rsidRPr="00C05B16" w:rsidRDefault="00510544" w:rsidP="00510544">
            <w:pPr>
              <w:jc w:val="both"/>
              <w:rPr>
                <w:rFonts w:ascii="Montserrat" w:hAnsi="Montserrat" w:cs="Arial"/>
                <w:bCs/>
                <w:sz w:val="16"/>
                <w:szCs w:val="16"/>
                <w:lang w:eastAsia="es-MX"/>
              </w:rPr>
            </w:pPr>
            <w:r w:rsidRPr="00510544">
              <w:rPr>
                <w:rFonts w:ascii="Montserrat" w:hAnsi="Montserrat" w:cs="Arial"/>
                <w:bCs/>
                <w:sz w:val="16"/>
                <w:szCs w:val="16"/>
                <w:lang w:eastAsia="es-MX"/>
              </w:rPr>
              <w:t xml:space="preserve">Nombre de la Denominación Genérica indicada en el Registro Sanitario., denominación Genérica se refiere a lo previsto en la fracción V del artículo 2 del Reglamento de Insumos para la Salud, como el nombre del bien terapéutico, determinado a través de un método preestablecido, que identifica al fármaco o sustancia activa reconocido internacionalmente y aceptado por la autoridad sanitaria. </w:t>
            </w:r>
          </w:p>
        </w:tc>
      </w:tr>
      <w:tr w:rsidR="00510544" w:rsidRPr="00C05B16" w14:paraId="4FDADC20" w14:textId="77777777" w:rsidTr="00380257">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0A9778" w14:textId="01E6A517" w:rsidR="00510544" w:rsidRDefault="00510544" w:rsidP="00510544">
            <w:pPr>
              <w:jc w:val="center"/>
              <w:rPr>
                <w:rFonts w:ascii="Montserrat" w:hAnsi="Montserrat" w:cs="Arial"/>
                <w:bCs/>
                <w:sz w:val="16"/>
                <w:szCs w:val="16"/>
                <w:lang w:eastAsia="es-MX"/>
              </w:rPr>
            </w:pPr>
            <w:r>
              <w:rPr>
                <w:rFonts w:ascii="Montserrat" w:hAnsi="Montserrat" w:cs="Arial"/>
                <w:bCs/>
                <w:sz w:val="16"/>
                <w:szCs w:val="16"/>
                <w:lang w:eastAsia="es-MX"/>
              </w:rPr>
              <w:t>22</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18FEB" w14:textId="171A1A85" w:rsidR="00510544" w:rsidRPr="00510544" w:rsidRDefault="00510544" w:rsidP="00510544">
            <w:pPr>
              <w:jc w:val="both"/>
              <w:rPr>
                <w:rFonts w:ascii="Montserrat" w:hAnsi="Montserrat" w:cs="Arial"/>
                <w:bCs/>
                <w:sz w:val="16"/>
                <w:szCs w:val="16"/>
                <w:lang w:eastAsia="es-MX"/>
              </w:rPr>
            </w:pPr>
            <w:r w:rsidRPr="00510544">
              <w:rPr>
                <w:rFonts w:ascii="Montserrat" w:hAnsi="Montserrat" w:cs="Arial"/>
                <w:bCs/>
                <w:sz w:val="16"/>
                <w:szCs w:val="16"/>
                <w:lang w:eastAsia="es-MX"/>
              </w:rPr>
              <w:t xml:space="preserve">Nombre de la denominación distintiva indicada en el Registro Sanitario. Denominación Distintiva se refiere a lo previsto en la fracción IV del artículo 2 del Reglamento de Insumos para la Salud, como el nombre que como marca comercial </w:t>
            </w:r>
            <w:proofErr w:type="gramStart"/>
            <w:r w:rsidRPr="00510544">
              <w:rPr>
                <w:rFonts w:ascii="Montserrat" w:hAnsi="Montserrat" w:cs="Arial"/>
                <w:bCs/>
                <w:sz w:val="16"/>
                <w:szCs w:val="16"/>
                <w:lang w:eastAsia="es-MX"/>
              </w:rPr>
              <w:t>le</w:t>
            </w:r>
            <w:proofErr w:type="gramEnd"/>
            <w:r w:rsidRPr="00510544">
              <w:rPr>
                <w:rFonts w:ascii="Montserrat" w:hAnsi="Montserrat" w:cs="Arial"/>
                <w:bCs/>
                <w:sz w:val="16"/>
                <w:szCs w:val="16"/>
                <w:lang w:eastAsia="es-MX"/>
              </w:rPr>
              <w:t xml:space="preserve"> asigna el laboratorio o fabricante a sus especialidades farmacéuticas con el fin de distinguirla de otras similares, previa aprobación de la autoridad sanitaria y registro ante las autoridades competentes.</w:t>
            </w:r>
          </w:p>
        </w:tc>
      </w:tr>
      <w:tr w:rsidR="00510544" w:rsidRPr="00C05B16" w14:paraId="60F5B3EE" w14:textId="77777777" w:rsidTr="008E712D">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7A351D" w14:textId="3570E690" w:rsidR="00510544" w:rsidRDefault="00510544" w:rsidP="00510544">
            <w:pPr>
              <w:jc w:val="center"/>
              <w:rPr>
                <w:rFonts w:ascii="Montserrat" w:hAnsi="Montserrat" w:cs="Arial"/>
                <w:bCs/>
                <w:sz w:val="16"/>
                <w:szCs w:val="16"/>
                <w:lang w:eastAsia="es-MX"/>
              </w:rPr>
            </w:pPr>
            <w:r>
              <w:rPr>
                <w:rFonts w:ascii="Montserrat" w:hAnsi="Montserrat" w:cs="Arial"/>
                <w:bCs/>
                <w:sz w:val="16"/>
                <w:szCs w:val="16"/>
                <w:lang w:eastAsia="es-MX"/>
              </w:rPr>
              <w:t>23</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5452B4" w14:textId="5AED04E2" w:rsidR="00510544" w:rsidRPr="00C05B16" w:rsidRDefault="00510544" w:rsidP="00510544">
            <w:pPr>
              <w:jc w:val="both"/>
              <w:rPr>
                <w:rFonts w:ascii="Montserrat" w:hAnsi="Montserrat" w:cs="Arial"/>
                <w:sz w:val="16"/>
                <w:szCs w:val="16"/>
                <w:lang w:eastAsia="es-MX"/>
              </w:rPr>
            </w:pPr>
            <w:r w:rsidRPr="00C05B16">
              <w:rPr>
                <w:rFonts w:ascii="Montserrat" w:hAnsi="Montserrat" w:cs="Arial"/>
                <w:bCs/>
                <w:sz w:val="16"/>
                <w:szCs w:val="16"/>
                <w:lang w:eastAsia="es-MX"/>
              </w:rPr>
              <w:t>Indicar los folios en que se integra la documentación para acreditar el numeral 1</w:t>
            </w:r>
            <w:r>
              <w:rPr>
                <w:rFonts w:ascii="Montserrat" w:hAnsi="Montserrat" w:cs="Arial"/>
                <w:bCs/>
                <w:sz w:val="16"/>
                <w:szCs w:val="16"/>
                <w:lang w:eastAsia="es-MX"/>
              </w:rPr>
              <w:t xml:space="preserve"> </w:t>
            </w:r>
            <w:r w:rsidRPr="00C05B16">
              <w:rPr>
                <w:rFonts w:ascii="Montserrat" w:hAnsi="Montserrat" w:cs="Arial"/>
                <w:bCs/>
                <w:sz w:val="16"/>
                <w:szCs w:val="16"/>
                <w:lang w:eastAsia="es-MX"/>
              </w:rPr>
              <w:t>del Anexo Técnico.</w:t>
            </w:r>
          </w:p>
        </w:tc>
      </w:tr>
      <w:tr w:rsidR="00510544" w:rsidRPr="00C05B16" w14:paraId="123F3E94" w14:textId="77777777" w:rsidTr="008E712D">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4F5B1F" w14:textId="7D354FFF" w:rsidR="00510544" w:rsidRDefault="00510544" w:rsidP="00510544">
            <w:pPr>
              <w:jc w:val="center"/>
              <w:rPr>
                <w:rFonts w:ascii="Montserrat" w:hAnsi="Montserrat" w:cs="Arial"/>
                <w:bCs/>
                <w:sz w:val="16"/>
                <w:szCs w:val="16"/>
                <w:lang w:eastAsia="es-MX"/>
              </w:rPr>
            </w:pPr>
            <w:r>
              <w:rPr>
                <w:rFonts w:ascii="Montserrat" w:hAnsi="Montserrat" w:cs="Arial"/>
                <w:bCs/>
                <w:sz w:val="16"/>
                <w:szCs w:val="16"/>
                <w:lang w:eastAsia="es-MX"/>
              </w:rPr>
              <w:t>24</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6783FD" w14:textId="51E13528" w:rsidR="00510544" w:rsidRPr="00C05B16" w:rsidRDefault="00510544" w:rsidP="00510544">
            <w:pPr>
              <w:jc w:val="both"/>
              <w:rPr>
                <w:rFonts w:ascii="Montserrat" w:hAnsi="Montserrat" w:cs="Arial"/>
                <w:sz w:val="16"/>
                <w:szCs w:val="16"/>
                <w:lang w:eastAsia="es-MX"/>
              </w:rPr>
            </w:pPr>
            <w:r w:rsidRPr="00C05B16">
              <w:rPr>
                <w:rFonts w:ascii="Montserrat" w:hAnsi="Montserrat" w:cs="Arial"/>
                <w:bCs/>
                <w:sz w:val="16"/>
                <w:szCs w:val="16"/>
                <w:lang w:eastAsia="es-MX"/>
              </w:rPr>
              <w:t xml:space="preserve">Indicar los folios en que se integra la documentación para acreditar el numeral </w:t>
            </w:r>
            <w:r>
              <w:rPr>
                <w:rFonts w:ascii="Montserrat" w:hAnsi="Montserrat" w:cs="Arial"/>
                <w:bCs/>
                <w:sz w:val="16"/>
                <w:szCs w:val="16"/>
                <w:lang w:eastAsia="es-MX"/>
              </w:rPr>
              <w:t xml:space="preserve">2 </w:t>
            </w:r>
            <w:r w:rsidRPr="00C05B16">
              <w:rPr>
                <w:rFonts w:ascii="Montserrat" w:hAnsi="Montserrat" w:cs="Arial"/>
                <w:bCs/>
                <w:sz w:val="16"/>
                <w:szCs w:val="16"/>
                <w:lang w:eastAsia="es-MX"/>
              </w:rPr>
              <w:t>del Anexo Técnico.</w:t>
            </w:r>
          </w:p>
        </w:tc>
      </w:tr>
      <w:tr w:rsidR="00510544" w:rsidRPr="00C05B16" w14:paraId="3186E060" w14:textId="77777777" w:rsidTr="008E712D">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1853EF" w14:textId="30A67E1D" w:rsidR="00510544" w:rsidRDefault="00510544" w:rsidP="00510544">
            <w:pPr>
              <w:jc w:val="center"/>
              <w:rPr>
                <w:rFonts w:ascii="Montserrat" w:hAnsi="Montserrat" w:cs="Arial"/>
                <w:bCs/>
                <w:sz w:val="16"/>
                <w:szCs w:val="16"/>
                <w:lang w:eastAsia="es-MX"/>
              </w:rPr>
            </w:pPr>
            <w:r>
              <w:rPr>
                <w:rFonts w:ascii="Montserrat" w:hAnsi="Montserrat" w:cs="Arial"/>
                <w:bCs/>
                <w:sz w:val="16"/>
                <w:szCs w:val="16"/>
                <w:lang w:eastAsia="es-MX"/>
              </w:rPr>
              <w:t>25</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58DF9B" w14:textId="47C11E51" w:rsidR="00510544" w:rsidRPr="00C05B16" w:rsidRDefault="00510544" w:rsidP="00510544">
            <w:pPr>
              <w:jc w:val="both"/>
              <w:rPr>
                <w:rFonts w:ascii="Montserrat" w:hAnsi="Montserrat" w:cs="Arial"/>
                <w:sz w:val="16"/>
                <w:szCs w:val="16"/>
                <w:lang w:eastAsia="es-MX"/>
              </w:rPr>
            </w:pPr>
            <w:r w:rsidRPr="00C05B16">
              <w:rPr>
                <w:rFonts w:ascii="Montserrat" w:hAnsi="Montserrat" w:cs="Arial"/>
                <w:bCs/>
                <w:sz w:val="16"/>
                <w:szCs w:val="16"/>
                <w:lang w:eastAsia="es-MX"/>
              </w:rPr>
              <w:t xml:space="preserve">Indicar los folios en que se integra la documentación para acreditar el numeral </w:t>
            </w:r>
            <w:r>
              <w:rPr>
                <w:rFonts w:ascii="Montserrat" w:hAnsi="Montserrat" w:cs="Arial"/>
                <w:bCs/>
                <w:sz w:val="16"/>
                <w:szCs w:val="16"/>
                <w:lang w:eastAsia="es-MX"/>
              </w:rPr>
              <w:t xml:space="preserve">3 </w:t>
            </w:r>
            <w:r w:rsidRPr="00C05B16">
              <w:rPr>
                <w:rFonts w:ascii="Montserrat" w:hAnsi="Montserrat" w:cs="Arial"/>
                <w:bCs/>
                <w:sz w:val="16"/>
                <w:szCs w:val="16"/>
                <w:lang w:eastAsia="es-MX"/>
              </w:rPr>
              <w:t>del Anexo Técnico.</w:t>
            </w:r>
          </w:p>
        </w:tc>
      </w:tr>
      <w:tr w:rsidR="00510544" w:rsidRPr="00C05B16" w14:paraId="3C5C9AD3" w14:textId="77777777" w:rsidTr="008E712D">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2E310F" w14:textId="1CA24244" w:rsidR="00510544" w:rsidRDefault="00510544" w:rsidP="00510544">
            <w:pPr>
              <w:jc w:val="center"/>
              <w:rPr>
                <w:rFonts w:ascii="Montserrat" w:hAnsi="Montserrat" w:cs="Arial"/>
                <w:bCs/>
                <w:sz w:val="16"/>
                <w:szCs w:val="16"/>
                <w:lang w:eastAsia="es-MX"/>
              </w:rPr>
            </w:pPr>
            <w:r>
              <w:rPr>
                <w:rFonts w:ascii="Montserrat" w:hAnsi="Montserrat" w:cs="Arial"/>
                <w:bCs/>
                <w:sz w:val="16"/>
                <w:szCs w:val="16"/>
                <w:lang w:eastAsia="es-MX"/>
              </w:rPr>
              <w:t>26</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1CE3D1" w14:textId="56B4DAA6" w:rsidR="00510544" w:rsidRPr="00C05B16" w:rsidRDefault="00510544" w:rsidP="00510544">
            <w:pPr>
              <w:jc w:val="both"/>
              <w:rPr>
                <w:rFonts w:ascii="Montserrat" w:hAnsi="Montserrat" w:cs="Arial"/>
                <w:sz w:val="16"/>
                <w:szCs w:val="16"/>
                <w:lang w:eastAsia="es-MX"/>
              </w:rPr>
            </w:pPr>
            <w:r w:rsidRPr="00C05B16">
              <w:rPr>
                <w:rFonts w:ascii="Montserrat" w:hAnsi="Montserrat" w:cs="Arial"/>
                <w:bCs/>
                <w:sz w:val="16"/>
                <w:szCs w:val="16"/>
                <w:lang w:eastAsia="es-MX"/>
              </w:rPr>
              <w:t xml:space="preserve">Indicar los folios en que se integra la documentación para acreditar el numeral </w:t>
            </w:r>
            <w:r>
              <w:rPr>
                <w:rFonts w:ascii="Montserrat" w:hAnsi="Montserrat" w:cs="Arial"/>
                <w:bCs/>
                <w:sz w:val="16"/>
                <w:szCs w:val="16"/>
                <w:lang w:eastAsia="es-MX"/>
              </w:rPr>
              <w:t xml:space="preserve">4 </w:t>
            </w:r>
            <w:r w:rsidRPr="00C05B16">
              <w:rPr>
                <w:rFonts w:ascii="Montserrat" w:hAnsi="Montserrat" w:cs="Arial"/>
                <w:bCs/>
                <w:sz w:val="16"/>
                <w:szCs w:val="16"/>
                <w:lang w:eastAsia="es-MX"/>
              </w:rPr>
              <w:t>del Anexo Técnico.</w:t>
            </w:r>
          </w:p>
        </w:tc>
      </w:tr>
      <w:tr w:rsidR="00510544" w:rsidRPr="00C05B16" w14:paraId="27C72DC3" w14:textId="77777777" w:rsidTr="008E712D">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37E9FE" w14:textId="2FD2744D" w:rsidR="00510544" w:rsidRDefault="00510544" w:rsidP="00510544">
            <w:pPr>
              <w:jc w:val="center"/>
              <w:rPr>
                <w:rFonts w:ascii="Montserrat" w:hAnsi="Montserrat" w:cs="Arial"/>
                <w:bCs/>
                <w:sz w:val="16"/>
                <w:szCs w:val="16"/>
                <w:lang w:eastAsia="es-MX"/>
              </w:rPr>
            </w:pPr>
            <w:r>
              <w:rPr>
                <w:rFonts w:ascii="Montserrat" w:hAnsi="Montserrat" w:cs="Arial"/>
                <w:bCs/>
                <w:sz w:val="16"/>
                <w:szCs w:val="16"/>
                <w:lang w:eastAsia="es-MX"/>
              </w:rPr>
              <w:t>2</w:t>
            </w:r>
            <w:r w:rsidR="00767B9F">
              <w:rPr>
                <w:rFonts w:ascii="Montserrat" w:hAnsi="Montserrat" w:cs="Arial"/>
                <w:bCs/>
                <w:sz w:val="16"/>
                <w:szCs w:val="16"/>
                <w:lang w:eastAsia="es-MX"/>
              </w:rPr>
              <w:t>7</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188585" w14:textId="4FBE9FD6" w:rsidR="00510544" w:rsidRPr="00C05B16" w:rsidRDefault="00510544" w:rsidP="00510544">
            <w:pPr>
              <w:jc w:val="both"/>
              <w:rPr>
                <w:rFonts w:ascii="Montserrat" w:hAnsi="Montserrat" w:cs="Arial"/>
                <w:sz w:val="16"/>
                <w:szCs w:val="16"/>
                <w:lang w:eastAsia="es-MX"/>
              </w:rPr>
            </w:pPr>
            <w:r w:rsidRPr="00C05B16">
              <w:rPr>
                <w:rFonts w:ascii="Montserrat" w:hAnsi="Montserrat" w:cs="Arial"/>
                <w:sz w:val="16"/>
                <w:szCs w:val="16"/>
                <w:lang w:eastAsia="es-MX"/>
              </w:rPr>
              <w:t>Indicar nombre</w:t>
            </w:r>
            <w:r>
              <w:rPr>
                <w:rFonts w:ascii="Montserrat" w:hAnsi="Montserrat" w:cs="Arial"/>
                <w:sz w:val="16"/>
                <w:szCs w:val="16"/>
                <w:lang w:eastAsia="es-MX"/>
              </w:rPr>
              <w:t xml:space="preserve"> y firma</w:t>
            </w:r>
            <w:r w:rsidRPr="00C05B16">
              <w:rPr>
                <w:rFonts w:ascii="Montserrat" w:hAnsi="Montserrat" w:cs="Arial"/>
                <w:sz w:val="16"/>
                <w:szCs w:val="16"/>
                <w:lang w:eastAsia="es-MX"/>
              </w:rPr>
              <w:t xml:space="preserve"> </w:t>
            </w:r>
            <w:r>
              <w:rPr>
                <w:rFonts w:ascii="Montserrat" w:hAnsi="Montserrat" w:cs="Arial"/>
                <w:sz w:val="16"/>
                <w:szCs w:val="16"/>
                <w:lang w:eastAsia="es-MX"/>
              </w:rPr>
              <w:t>del potencial proveedor y/o</w:t>
            </w:r>
            <w:r w:rsidRPr="00C05B16">
              <w:rPr>
                <w:rFonts w:ascii="Montserrat" w:hAnsi="Montserrat" w:cs="Arial"/>
                <w:sz w:val="16"/>
                <w:szCs w:val="16"/>
                <w:lang w:val="es-ES_tradnl"/>
              </w:rPr>
              <w:t xml:space="preserve"> del Representante Legal</w:t>
            </w:r>
          </w:p>
        </w:tc>
      </w:tr>
    </w:tbl>
    <w:p w14:paraId="660CBEF0" w14:textId="77777777" w:rsidR="008E5B1D" w:rsidRPr="009B30CE" w:rsidRDefault="008E5B1D" w:rsidP="00986805">
      <w:pPr>
        <w:rPr>
          <w:rFonts w:ascii="Montserrat" w:eastAsia="Times New Roman" w:hAnsi="Montserrat" w:cs="Arial"/>
          <w:b/>
          <w:bCs/>
          <w:kern w:val="1"/>
          <w:sz w:val="20"/>
          <w:szCs w:val="20"/>
          <w:lang w:eastAsia="ar-SA"/>
        </w:rPr>
      </w:pPr>
    </w:p>
    <w:sectPr w:rsidR="008E5B1D" w:rsidRPr="009B30CE" w:rsidSect="00352C87">
      <w:headerReference w:type="default" r:id="rId8"/>
      <w:footerReference w:type="first" r:id="rId9"/>
      <w:footnotePr>
        <w:pos w:val="beneathText"/>
      </w:footnotePr>
      <w:type w:val="nextColumn"/>
      <w:pgSz w:w="15840" w:h="12240" w:orient="landscape" w:code="1"/>
      <w:pgMar w:top="851" w:right="1418" w:bottom="851" w:left="1418" w:header="851"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25A9F" w14:textId="77777777" w:rsidR="003E7E6A" w:rsidRDefault="003E7E6A" w:rsidP="00532601">
      <w:r>
        <w:separator/>
      </w:r>
    </w:p>
  </w:endnote>
  <w:endnote w:type="continuationSeparator" w:id="0">
    <w:p w14:paraId="2C1372E9" w14:textId="77777777" w:rsidR="003E7E6A" w:rsidRDefault="003E7E6A" w:rsidP="0053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Optima">
    <w:charset w:val="00"/>
    <w:family w:val="swiss"/>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ontserra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0EC47" w14:textId="77777777" w:rsidR="00834639" w:rsidRPr="009A1943" w:rsidRDefault="00834639">
    <w:r>
      <w:t>agosto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F63DE" w14:textId="77777777" w:rsidR="003E7E6A" w:rsidRDefault="003E7E6A" w:rsidP="00532601">
      <w:r>
        <w:separator/>
      </w:r>
    </w:p>
  </w:footnote>
  <w:footnote w:type="continuationSeparator" w:id="0">
    <w:p w14:paraId="462547D6" w14:textId="77777777" w:rsidR="003E7E6A" w:rsidRDefault="003E7E6A" w:rsidP="00532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BA257" w14:textId="77777777" w:rsidR="00834639" w:rsidRPr="003F7D0D" w:rsidRDefault="00834639" w:rsidP="003A1156">
    <w:pPr>
      <w:ind w:right="1043"/>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15:restartNumberingAfterBreak="0">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15:restartNumberingAfterBreak="0">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5" w15:restartNumberingAfterBreak="0">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15:restartNumberingAfterBreak="0">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15:restartNumberingAfterBreak="0">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15:restartNumberingAfterBreak="0">
    <w:nsid w:val="0000000A"/>
    <w:multiLevelType w:val="singleLevel"/>
    <w:tmpl w:val="0000000A"/>
    <w:name w:val="WW8Num13"/>
    <w:lvl w:ilvl="0">
      <w:start w:val="1"/>
      <w:numFmt w:val="decimal"/>
      <w:lvlText w:val="%1."/>
      <w:lvlJc w:val="left"/>
      <w:pPr>
        <w:tabs>
          <w:tab w:val="num" w:pos="0"/>
        </w:tabs>
        <w:ind w:left="1960" w:hanging="360"/>
      </w:pPr>
    </w:lvl>
  </w:abstractNum>
  <w:abstractNum w:abstractNumId="10" w15:restartNumberingAfterBreak="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4" w15:restartNumberingAfterBreak="0">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5" w15:restartNumberingAfterBreak="0">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6" w15:restartNumberingAfterBreak="0">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7" w15:restartNumberingAfterBreak="0">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D"/>
    <w:multiLevelType w:val="singleLevel"/>
    <w:tmpl w:val="1B120996"/>
    <w:styleLink w:val="Estilo123"/>
    <w:lvl w:ilvl="0">
      <w:start w:val="1"/>
      <w:numFmt w:val="lowerLetter"/>
      <w:lvlText w:val="%1)"/>
      <w:lvlJc w:val="left"/>
      <w:pPr>
        <w:ind w:left="1008" w:hanging="360"/>
      </w:pPr>
      <w:rPr>
        <w:b w:val="0"/>
      </w:rPr>
    </w:lvl>
  </w:abstractNum>
  <w:abstractNum w:abstractNumId="19" w15:restartNumberingAfterBreak="0">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20" w15:restartNumberingAfterBreak="0">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21" w15:restartNumberingAfterBreak="0">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2" w15:restartNumberingAfterBreak="0">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3" w15:restartNumberingAfterBreak="0">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4" w15:restartNumberingAfterBreak="0">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5" w15:restartNumberingAfterBreak="0">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6" w15:restartNumberingAfterBreak="0">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7" w15:restartNumberingAfterBreak="0">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9" w15:restartNumberingAfterBreak="0">
    <w:nsid w:val="0381138E"/>
    <w:multiLevelType w:val="multilevel"/>
    <w:tmpl w:val="BABC679E"/>
    <w:lvl w:ilvl="0">
      <w:start w:val="1"/>
      <w:numFmt w:val="decimal"/>
      <w:suff w:val="space"/>
      <w:lvlText w:val="%1."/>
      <w:lvlJc w:val="left"/>
      <w:pPr>
        <w:ind w:left="360" w:hanging="360"/>
      </w:pPr>
      <w:rPr>
        <w:rFonts w:hint="default"/>
      </w:rPr>
    </w:lvl>
    <w:lvl w:ilvl="1">
      <w:start w:val="1"/>
      <w:numFmt w:val="decimal"/>
      <w:suff w:val="space"/>
      <w:lvlText w:val="%1.%2."/>
      <w:lvlJc w:val="left"/>
      <w:pPr>
        <w:ind w:left="2843"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03947942"/>
    <w:multiLevelType w:val="hybridMultilevel"/>
    <w:tmpl w:val="E89A138A"/>
    <w:lvl w:ilvl="0" w:tplc="A0D21ADC">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1" w15:restartNumberingAfterBreak="0">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06D55420"/>
    <w:multiLevelType w:val="hybridMultilevel"/>
    <w:tmpl w:val="C81A2E9C"/>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3" w15:restartNumberingAfterBreak="0">
    <w:nsid w:val="07F91A7B"/>
    <w:multiLevelType w:val="hybridMultilevel"/>
    <w:tmpl w:val="41D857D6"/>
    <w:lvl w:ilvl="0" w:tplc="C5725714">
      <w:start w:val="1"/>
      <w:numFmt w:val="upperRoman"/>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0B8E051E"/>
    <w:multiLevelType w:val="hybridMultilevel"/>
    <w:tmpl w:val="66D2FCC4"/>
    <w:lvl w:ilvl="0" w:tplc="1CC4E248">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7" w15:restartNumberingAfterBreak="0">
    <w:nsid w:val="15046402"/>
    <w:multiLevelType w:val="hybridMultilevel"/>
    <w:tmpl w:val="F6E40BD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6A32865"/>
    <w:multiLevelType w:val="hybridMultilevel"/>
    <w:tmpl w:val="F19480A2"/>
    <w:lvl w:ilvl="0" w:tplc="570CD2CC">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9" w15:restartNumberingAfterBreak="0">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1E142EFF"/>
    <w:multiLevelType w:val="hybridMultilevel"/>
    <w:tmpl w:val="731446C8"/>
    <w:lvl w:ilvl="0" w:tplc="715084EA">
      <w:start w:val="1"/>
      <w:numFmt w:val="upperRoman"/>
      <w:suff w:val="space"/>
      <w:lvlText w:val="%1."/>
      <w:lvlJc w:val="left"/>
      <w:pPr>
        <w:ind w:left="106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217655C6"/>
    <w:multiLevelType w:val="hybridMultilevel"/>
    <w:tmpl w:val="8B5EFF34"/>
    <w:lvl w:ilvl="0" w:tplc="8B945198">
      <w:start w:val="1"/>
      <w:numFmt w:val="lowerLetter"/>
      <w:lvlText w:val="%1."/>
      <w:lvlJc w:val="left"/>
      <w:pPr>
        <w:ind w:left="720" w:hanging="360"/>
      </w:pPr>
      <w:rPr>
        <w:rFonts w:hint="default"/>
        <w:b/>
        <w:i w:val="0"/>
        <w:sz w:val="20"/>
      </w:rPr>
    </w:lvl>
    <w:lvl w:ilvl="1" w:tplc="FA2297D4">
      <w:start w:val="1"/>
      <w:numFmt w:val="lowerLetter"/>
      <w:lvlText w:val="%2."/>
      <w:lvlJc w:val="left"/>
      <w:pPr>
        <w:ind w:left="1440" w:hanging="360"/>
      </w:pPr>
      <w:rPr>
        <w:b/>
      </w:rPr>
    </w:lvl>
    <w:lvl w:ilvl="2" w:tplc="5F4A2BD2">
      <w:start w:val="8"/>
      <w:numFmt w:val="upperRoman"/>
      <w:lvlText w:val="%3."/>
      <w:lvlJc w:val="left"/>
      <w:pPr>
        <w:ind w:left="2700" w:hanging="720"/>
      </w:pPr>
      <w:rPr>
        <w:rFonts w:hint="default"/>
      </w:rPr>
    </w:lvl>
    <w:lvl w:ilvl="3" w:tplc="4A0AF42C">
      <w:start w:val="1"/>
      <w:numFmt w:val="lowerLetter"/>
      <w:lvlText w:val="%4)"/>
      <w:lvlJc w:val="left"/>
      <w:pPr>
        <w:ind w:left="2880" w:hanging="360"/>
      </w:pPr>
      <w:rPr>
        <w:rFonts w:hint="default"/>
      </w:rPr>
    </w:lvl>
    <w:lvl w:ilvl="4" w:tplc="AA481DD4">
      <w:start w:val="5"/>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6" w15:restartNumberingAfterBreak="0">
    <w:nsid w:val="288C4BDC"/>
    <w:multiLevelType w:val="hybridMultilevel"/>
    <w:tmpl w:val="41CEF366"/>
    <w:lvl w:ilvl="0" w:tplc="1CC4E248">
      <w:start w:val="1"/>
      <w:numFmt w:val="lowerLetter"/>
      <w:lvlText w:val="%1)"/>
      <w:lvlJc w:val="left"/>
      <w:pPr>
        <w:ind w:left="360" w:hanging="360"/>
      </w:pPr>
      <w:rPr>
        <w:rFonts w:hint="default"/>
        <w:b/>
        <w:i w:val="0"/>
        <w:sz w:val="20"/>
      </w:rPr>
    </w:lvl>
    <w:lvl w:ilvl="1" w:tplc="080A0013">
      <w:start w:val="1"/>
      <w:numFmt w:val="upperRoman"/>
      <w:lvlText w:val="%2."/>
      <w:lvlJc w:val="righ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15:restartNumberingAfterBreak="0">
    <w:nsid w:val="2F0B7100"/>
    <w:multiLevelType w:val="hybridMultilevel"/>
    <w:tmpl w:val="E396AE14"/>
    <w:lvl w:ilvl="0" w:tplc="D1E2461E">
      <w:start w:val="1"/>
      <w:numFmt w:val="decimal"/>
      <w:lvlText w:val="%1."/>
      <w:lvlJc w:val="left"/>
      <w:pPr>
        <w:ind w:left="713" w:hanging="360"/>
      </w:pPr>
      <w:rPr>
        <w:rFonts w:ascii="Arial" w:eastAsia="Times New Roman" w:hAnsi="Arial" w:cs="Arial"/>
        <w:b/>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48" w15:restartNumberingAfterBreak="0">
    <w:nsid w:val="34E749FA"/>
    <w:multiLevelType w:val="hybridMultilevel"/>
    <w:tmpl w:val="03AE9B22"/>
    <w:lvl w:ilvl="0" w:tplc="51A8F62E">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15:restartNumberingAfterBreak="0">
    <w:nsid w:val="35037134"/>
    <w:multiLevelType w:val="hybridMultilevel"/>
    <w:tmpl w:val="F8E4CC2C"/>
    <w:lvl w:ilvl="0" w:tplc="7316A356">
      <w:start w:val="1"/>
      <w:numFmt w:val="lowerLetter"/>
      <w:lvlText w:val="%1."/>
      <w:lvlJc w:val="left"/>
      <w:pPr>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1" w15:restartNumberingAfterBreak="0">
    <w:nsid w:val="3C7170CF"/>
    <w:multiLevelType w:val="hybridMultilevel"/>
    <w:tmpl w:val="3458A1B8"/>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3E527F27"/>
    <w:multiLevelType w:val="hybridMultilevel"/>
    <w:tmpl w:val="A72CF014"/>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E5742F9"/>
    <w:multiLevelType w:val="hybridMultilevel"/>
    <w:tmpl w:val="2AE4B1F4"/>
    <w:lvl w:ilvl="0" w:tplc="080A0013">
      <w:start w:val="1"/>
      <w:numFmt w:val="upperRoman"/>
      <w:lvlText w:val="%1."/>
      <w:lvlJc w:val="right"/>
      <w:pPr>
        <w:ind w:left="1770" w:hanging="360"/>
      </w:pPr>
      <w:rPr>
        <w:rFonts w:hint="default"/>
        <w:b/>
      </w:rPr>
    </w:lvl>
    <w:lvl w:ilvl="1" w:tplc="080A0003">
      <w:start w:val="1"/>
      <w:numFmt w:val="bullet"/>
      <w:lvlText w:val="o"/>
      <w:lvlJc w:val="left"/>
      <w:pPr>
        <w:ind w:left="2490" w:hanging="360"/>
      </w:pPr>
      <w:rPr>
        <w:rFonts w:ascii="Courier New" w:hAnsi="Courier New" w:cs="Courier New" w:hint="default"/>
      </w:rPr>
    </w:lvl>
    <w:lvl w:ilvl="2" w:tplc="080A0005" w:tentative="1">
      <w:start w:val="1"/>
      <w:numFmt w:val="bullet"/>
      <w:lvlText w:val=""/>
      <w:lvlJc w:val="left"/>
      <w:pPr>
        <w:ind w:left="3210" w:hanging="360"/>
      </w:pPr>
      <w:rPr>
        <w:rFonts w:ascii="Wingdings" w:hAnsi="Wingdings" w:hint="default"/>
      </w:rPr>
    </w:lvl>
    <w:lvl w:ilvl="3" w:tplc="080A0001" w:tentative="1">
      <w:start w:val="1"/>
      <w:numFmt w:val="bullet"/>
      <w:lvlText w:val=""/>
      <w:lvlJc w:val="left"/>
      <w:pPr>
        <w:ind w:left="3930" w:hanging="360"/>
      </w:pPr>
      <w:rPr>
        <w:rFonts w:ascii="Symbol" w:hAnsi="Symbol" w:hint="default"/>
      </w:rPr>
    </w:lvl>
    <w:lvl w:ilvl="4" w:tplc="080A0003" w:tentative="1">
      <w:start w:val="1"/>
      <w:numFmt w:val="bullet"/>
      <w:lvlText w:val="o"/>
      <w:lvlJc w:val="left"/>
      <w:pPr>
        <w:ind w:left="4650" w:hanging="360"/>
      </w:pPr>
      <w:rPr>
        <w:rFonts w:ascii="Courier New" w:hAnsi="Courier New" w:cs="Courier New" w:hint="default"/>
      </w:rPr>
    </w:lvl>
    <w:lvl w:ilvl="5" w:tplc="080A0005" w:tentative="1">
      <w:start w:val="1"/>
      <w:numFmt w:val="bullet"/>
      <w:lvlText w:val=""/>
      <w:lvlJc w:val="left"/>
      <w:pPr>
        <w:ind w:left="5370" w:hanging="360"/>
      </w:pPr>
      <w:rPr>
        <w:rFonts w:ascii="Wingdings" w:hAnsi="Wingdings" w:hint="default"/>
      </w:rPr>
    </w:lvl>
    <w:lvl w:ilvl="6" w:tplc="080A0001" w:tentative="1">
      <w:start w:val="1"/>
      <w:numFmt w:val="bullet"/>
      <w:lvlText w:val=""/>
      <w:lvlJc w:val="left"/>
      <w:pPr>
        <w:ind w:left="6090" w:hanging="360"/>
      </w:pPr>
      <w:rPr>
        <w:rFonts w:ascii="Symbol" w:hAnsi="Symbol" w:hint="default"/>
      </w:rPr>
    </w:lvl>
    <w:lvl w:ilvl="7" w:tplc="080A0003" w:tentative="1">
      <w:start w:val="1"/>
      <w:numFmt w:val="bullet"/>
      <w:lvlText w:val="o"/>
      <w:lvlJc w:val="left"/>
      <w:pPr>
        <w:ind w:left="6810" w:hanging="360"/>
      </w:pPr>
      <w:rPr>
        <w:rFonts w:ascii="Courier New" w:hAnsi="Courier New" w:cs="Courier New" w:hint="default"/>
      </w:rPr>
    </w:lvl>
    <w:lvl w:ilvl="8" w:tplc="080A0005" w:tentative="1">
      <w:start w:val="1"/>
      <w:numFmt w:val="bullet"/>
      <w:lvlText w:val=""/>
      <w:lvlJc w:val="left"/>
      <w:pPr>
        <w:ind w:left="7530" w:hanging="360"/>
      </w:pPr>
      <w:rPr>
        <w:rFonts w:ascii="Wingdings" w:hAnsi="Wingdings" w:hint="default"/>
      </w:rPr>
    </w:lvl>
  </w:abstractNum>
  <w:abstractNum w:abstractNumId="54" w15:restartNumberingAfterBreak="0">
    <w:nsid w:val="3E65790A"/>
    <w:multiLevelType w:val="hybridMultilevel"/>
    <w:tmpl w:val="C5BE9D0A"/>
    <w:lvl w:ilvl="0" w:tplc="080A0017">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5" w15:restartNumberingAfterBreak="0">
    <w:nsid w:val="41E24E1C"/>
    <w:multiLevelType w:val="hybridMultilevel"/>
    <w:tmpl w:val="3A146FB0"/>
    <w:lvl w:ilvl="0" w:tplc="3E2C9DC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435D02F3"/>
    <w:multiLevelType w:val="hybridMultilevel"/>
    <w:tmpl w:val="FEC69A1A"/>
    <w:lvl w:ilvl="0" w:tplc="08F63A74">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57" w15:restartNumberingAfterBreak="0">
    <w:nsid w:val="462E1DFB"/>
    <w:multiLevelType w:val="hybridMultilevel"/>
    <w:tmpl w:val="D524878E"/>
    <w:lvl w:ilvl="0" w:tplc="1CC4E248">
      <w:start w:val="1"/>
      <w:numFmt w:val="lowerLetter"/>
      <w:lvlText w:val="%1)"/>
      <w:lvlJc w:val="left"/>
      <w:pPr>
        <w:ind w:left="360" w:hanging="360"/>
      </w:pPr>
      <w:rPr>
        <w:rFonts w:hint="default"/>
        <w:b/>
        <w:i w:val="0"/>
        <w:sz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8" w15:restartNumberingAfterBreak="0">
    <w:nsid w:val="47A24E7B"/>
    <w:multiLevelType w:val="hybridMultilevel"/>
    <w:tmpl w:val="66D2FCC4"/>
    <w:lvl w:ilvl="0" w:tplc="1CC4E248">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9" w15:restartNumberingAfterBreak="0">
    <w:nsid w:val="4B1B1F42"/>
    <w:multiLevelType w:val="hybridMultilevel"/>
    <w:tmpl w:val="E89C3824"/>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60" w15:restartNumberingAfterBreak="0">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1" w15:restartNumberingAfterBreak="0">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2" w15:restartNumberingAfterBreak="0">
    <w:nsid w:val="5B8C42F8"/>
    <w:multiLevelType w:val="multilevel"/>
    <w:tmpl w:val="B0A67556"/>
    <w:lvl w:ilvl="0">
      <w:start w:val="2"/>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3" w15:restartNumberingAfterBreak="0">
    <w:nsid w:val="5E3F7214"/>
    <w:multiLevelType w:val="hybridMultilevel"/>
    <w:tmpl w:val="5AF4B590"/>
    <w:lvl w:ilvl="0" w:tplc="242C0D2C">
      <w:start w:val="1"/>
      <w:numFmt w:val="upperRoman"/>
      <w:lvlText w:val="%1."/>
      <w:lvlJc w:val="left"/>
      <w:pPr>
        <w:tabs>
          <w:tab w:val="num" w:pos="1077"/>
        </w:tabs>
        <w:ind w:left="357"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15:restartNumberingAfterBreak="0">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5" w15:restartNumberingAfterBreak="0">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6E214838"/>
    <w:multiLevelType w:val="hybridMultilevel"/>
    <w:tmpl w:val="BC6E391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8" w15:restartNumberingAfterBreak="0">
    <w:nsid w:val="7076371C"/>
    <w:multiLevelType w:val="hybridMultilevel"/>
    <w:tmpl w:val="8B5EFF34"/>
    <w:lvl w:ilvl="0" w:tplc="8B945198">
      <w:start w:val="1"/>
      <w:numFmt w:val="lowerLetter"/>
      <w:lvlText w:val="%1."/>
      <w:lvlJc w:val="left"/>
      <w:pPr>
        <w:ind w:left="720" w:hanging="360"/>
      </w:pPr>
      <w:rPr>
        <w:rFonts w:hint="default"/>
        <w:b/>
        <w:i w:val="0"/>
        <w:sz w:val="20"/>
      </w:rPr>
    </w:lvl>
    <w:lvl w:ilvl="1" w:tplc="FA2297D4">
      <w:start w:val="1"/>
      <w:numFmt w:val="lowerLetter"/>
      <w:lvlText w:val="%2."/>
      <w:lvlJc w:val="left"/>
      <w:pPr>
        <w:ind w:left="1440" w:hanging="360"/>
      </w:pPr>
      <w:rPr>
        <w:b/>
      </w:rPr>
    </w:lvl>
    <w:lvl w:ilvl="2" w:tplc="5F4A2BD2">
      <w:start w:val="8"/>
      <w:numFmt w:val="upperRoman"/>
      <w:lvlText w:val="%3."/>
      <w:lvlJc w:val="left"/>
      <w:pPr>
        <w:ind w:left="2700" w:hanging="720"/>
      </w:pPr>
      <w:rPr>
        <w:rFonts w:hint="default"/>
      </w:rPr>
    </w:lvl>
    <w:lvl w:ilvl="3" w:tplc="4A0AF42C">
      <w:start w:val="1"/>
      <w:numFmt w:val="lowerLetter"/>
      <w:lvlText w:val="%4)"/>
      <w:lvlJc w:val="left"/>
      <w:pPr>
        <w:ind w:left="2880" w:hanging="360"/>
      </w:pPr>
      <w:rPr>
        <w:rFonts w:hint="default"/>
      </w:rPr>
    </w:lvl>
    <w:lvl w:ilvl="4" w:tplc="AA481DD4">
      <w:start w:val="5"/>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08C6EA0"/>
    <w:multiLevelType w:val="hybridMultilevel"/>
    <w:tmpl w:val="0164DC50"/>
    <w:lvl w:ilvl="0" w:tplc="B1D8625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75DF38B6"/>
    <w:multiLevelType w:val="hybridMultilevel"/>
    <w:tmpl w:val="CAB29748"/>
    <w:lvl w:ilvl="0" w:tplc="C32C0666">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71" w15:restartNumberingAfterBreak="0">
    <w:nsid w:val="769A54DA"/>
    <w:multiLevelType w:val="hybridMultilevel"/>
    <w:tmpl w:val="5E08AC32"/>
    <w:lvl w:ilvl="0" w:tplc="7150765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15:restartNumberingAfterBreak="0">
    <w:nsid w:val="7B9130C1"/>
    <w:multiLevelType w:val="hybridMultilevel"/>
    <w:tmpl w:val="66D2FCC4"/>
    <w:lvl w:ilvl="0" w:tplc="1CC4E248">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1762023726">
    <w:abstractNumId w:val="1"/>
  </w:num>
  <w:num w:numId="2" w16cid:durableId="1301499767">
    <w:abstractNumId w:val="2"/>
  </w:num>
  <w:num w:numId="3" w16cid:durableId="986785632">
    <w:abstractNumId w:val="3"/>
  </w:num>
  <w:num w:numId="4" w16cid:durableId="5985923">
    <w:abstractNumId w:val="17"/>
  </w:num>
  <w:num w:numId="5" w16cid:durableId="125902805">
    <w:abstractNumId w:val="18"/>
  </w:num>
  <w:num w:numId="6" w16cid:durableId="746269325">
    <w:abstractNumId w:val="0"/>
  </w:num>
  <w:num w:numId="7" w16cid:durableId="1217201248">
    <w:abstractNumId w:val="42"/>
  </w:num>
  <w:num w:numId="8" w16cid:durableId="1547520695">
    <w:abstractNumId w:val="73"/>
  </w:num>
  <w:num w:numId="9" w16cid:durableId="1080522890">
    <w:abstractNumId w:val="39"/>
  </w:num>
  <w:num w:numId="10" w16cid:durableId="1758017178">
    <w:abstractNumId w:val="35"/>
  </w:num>
  <w:num w:numId="11" w16cid:durableId="1297680013">
    <w:abstractNumId w:val="10"/>
  </w:num>
  <w:num w:numId="12" w16cid:durableId="1313020422">
    <w:abstractNumId w:val="14"/>
  </w:num>
  <w:num w:numId="13" w16cid:durableId="2116123631">
    <w:abstractNumId w:val="19"/>
  </w:num>
  <w:num w:numId="14" w16cid:durableId="117921256">
    <w:abstractNumId w:val="60"/>
  </w:num>
  <w:num w:numId="15" w16cid:durableId="1792749195">
    <w:abstractNumId w:val="31"/>
  </w:num>
  <w:num w:numId="16" w16cid:durableId="1153909245">
    <w:abstractNumId w:val="64"/>
  </w:num>
  <w:num w:numId="17" w16cid:durableId="879131385">
    <w:abstractNumId w:val="61"/>
  </w:num>
  <w:num w:numId="18" w16cid:durableId="194466308">
    <w:abstractNumId w:val="45"/>
  </w:num>
  <w:num w:numId="19" w16cid:durableId="1639534294">
    <w:abstractNumId w:val="43"/>
  </w:num>
  <w:num w:numId="20" w16cid:durableId="1040284803">
    <w:abstractNumId w:val="52"/>
  </w:num>
  <w:num w:numId="21" w16cid:durableId="2010059585">
    <w:abstractNumId w:val="66"/>
  </w:num>
  <w:num w:numId="22" w16cid:durableId="1673683276">
    <w:abstractNumId w:val="37"/>
  </w:num>
  <w:num w:numId="23" w16cid:durableId="426852821">
    <w:abstractNumId w:val="63"/>
  </w:num>
  <w:num w:numId="24" w16cid:durableId="899049333">
    <w:abstractNumId w:val="33"/>
  </w:num>
  <w:num w:numId="25" w16cid:durableId="1919319618">
    <w:abstractNumId w:val="47"/>
  </w:num>
  <w:num w:numId="26" w16cid:durableId="218788976">
    <w:abstractNumId w:val="71"/>
  </w:num>
  <w:num w:numId="27" w16cid:durableId="408161213">
    <w:abstractNumId w:val="53"/>
  </w:num>
  <w:num w:numId="28" w16cid:durableId="848132225">
    <w:abstractNumId w:val="29"/>
  </w:num>
  <w:num w:numId="29" w16cid:durableId="1329749121">
    <w:abstractNumId w:val="49"/>
  </w:num>
  <w:num w:numId="30" w16cid:durableId="2111773958">
    <w:abstractNumId w:val="55"/>
  </w:num>
  <w:num w:numId="31" w16cid:durableId="504250989">
    <w:abstractNumId w:val="11"/>
  </w:num>
  <w:num w:numId="32" w16cid:durableId="826171278">
    <w:abstractNumId w:val="38"/>
  </w:num>
  <w:num w:numId="33" w16cid:durableId="166527298">
    <w:abstractNumId w:val="56"/>
  </w:num>
  <w:num w:numId="34" w16cid:durableId="609630809">
    <w:abstractNumId w:val="70"/>
  </w:num>
  <w:num w:numId="35" w16cid:durableId="161510823">
    <w:abstractNumId w:val="30"/>
  </w:num>
  <w:num w:numId="36" w16cid:durableId="1043481707">
    <w:abstractNumId w:val="68"/>
  </w:num>
  <w:num w:numId="37" w16cid:durableId="643319139">
    <w:abstractNumId w:val="51"/>
  </w:num>
  <w:num w:numId="38" w16cid:durableId="1596476997">
    <w:abstractNumId w:val="54"/>
  </w:num>
  <w:num w:numId="39" w16cid:durableId="1919512960">
    <w:abstractNumId w:val="48"/>
  </w:num>
  <w:num w:numId="40" w16cid:durableId="601256430">
    <w:abstractNumId w:val="46"/>
  </w:num>
  <w:num w:numId="41" w16cid:durableId="94524862">
    <w:abstractNumId w:val="74"/>
  </w:num>
  <w:num w:numId="42" w16cid:durableId="510263783">
    <w:abstractNumId w:val="34"/>
  </w:num>
  <w:num w:numId="43" w16cid:durableId="845284848">
    <w:abstractNumId w:val="58"/>
  </w:num>
  <w:num w:numId="44" w16cid:durableId="656152887">
    <w:abstractNumId w:val="1"/>
  </w:num>
  <w:num w:numId="45" w16cid:durableId="40136868">
    <w:abstractNumId w:val="57"/>
  </w:num>
  <w:num w:numId="46" w16cid:durableId="1405300453">
    <w:abstractNumId w:val="41"/>
  </w:num>
  <w:num w:numId="47" w16cid:durableId="1639217632">
    <w:abstractNumId w:val="69"/>
  </w:num>
  <w:num w:numId="48" w16cid:durableId="621888883">
    <w:abstractNumId w:val="32"/>
  </w:num>
  <w:num w:numId="49" w16cid:durableId="1539392018">
    <w:abstractNumId w:val="59"/>
  </w:num>
  <w:num w:numId="50" w16cid:durableId="1084568222">
    <w:abstractNumId w:val="1"/>
  </w:num>
  <w:num w:numId="51" w16cid:durableId="376323534">
    <w:abstractNumId w:val="62"/>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01"/>
    <w:rsid w:val="000003D7"/>
    <w:rsid w:val="00000458"/>
    <w:rsid w:val="0000076F"/>
    <w:rsid w:val="00000E82"/>
    <w:rsid w:val="00001B8A"/>
    <w:rsid w:val="00001EEB"/>
    <w:rsid w:val="000020AE"/>
    <w:rsid w:val="000027B2"/>
    <w:rsid w:val="000029B3"/>
    <w:rsid w:val="00002A7B"/>
    <w:rsid w:val="00002DA3"/>
    <w:rsid w:val="00002F6F"/>
    <w:rsid w:val="00003298"/>
    <w:rsid w:val="00003A1A"/>
    <w:rsid w:val="00003D36"/>
    <w:rsid w:val="00003F19"/>
    <w:rsid w:val="000043A1"/>
    <w:rsid w:val="000046A4"/>
    <w:rsid w:val="00004BA1"/>
    <w:rsid w:val="000060A1"/>
    <w:rsid w:val="000065CE"/>
    <w:rsid w:val="00007194"/>
    <w:rsid w:val="00007425"/>
    <w:rsid w:val="00007563"/>
    <w:rsid w:val="00010707"/>
    <w:rsid w:val="000107B7"/>
    <w:rsid w:val="00010807"/>
    <w:rsid w:val="00010B40"/>
    <w:rsid w:val="00010E4D"/>
    <w:rsid w:val="000112B0"/>
    <w:rsid w:val="000124DA"/>
    <w:rsid w:val="0001257D"/>
    <w:rsid w:val="00012874"/>
    <w:rsid w:val="00012A5C"/>
    <w:rsid w:val="00012DD7"/>
    <w:rsid w:val="00013581"/>
    <w:rsid w:val="000138E5"/>
    <w:rsid w:val="00013AEF"/>
    <w:rsid w:val="00013BF7"/>
    <w:rsid w:val="00015214"/>
    <w:rsid w:val="00015224"/>
    <w:rsid w:val="00015996"/>
    <w:rsid w:val="00015A5C"/>
    <w:rsid w:val="00016377"/>
    <w:rsid w:val="00016388"/>
    <w:rsid w:val="00016790"/>
    <w:rsid w:val="00016F68"/>
    <w:rsid w:val="00016FD9"/>
    <w:rsid w:val="00017609"/>
    <w:rsid w:val="00017BB7"/>
    <w:rsid w:val="00017F2E"/>
    <w:rsid w:val="000200E0"/>
    <w:rsid w:val="00020483"/>
    <w:rsid w:val="00020B2B"/>
    <w:rsid w:val="00021756"/>
    <w:rsid w:val="00021944"/>
    <w:rsid w:val="00021974"/>
    <w:rsid w:val="00022AC2"/>
    <w:rsid w:val="00022B27"/>
    <w:rsid w:val="00023552"/>
    <w:rsid w:val="000238E4"/>
    <w:rsid w:val="00023BB5"/>
    <w:rsid w:val="00024581"/>
    <w:rsid w:val="0002499A"/>
    <w:rsid w:val="00024D25"/>
    <w:rsid w:val="00024F6A"/>
    <w:rsid w:val="0002536D"/>
    <w:rsid w:val="00025919"/>
    <w:rsid w:val="00025EAF"/>
    <w:rsid w:val="00025F06"/>
    <w:rsid w:val="00026168"/>
    <w:rsid w:val="000263F6"/>
    <w:rsid w:val="00026603"/>
    <w:rsid w:val="00026A4D"/>
    <w:rsid w:val="00027530"/>
    <w:rsid w:val="00027F1C"/>
    <w:rsid w:val="00030528"/>
    <w:rsid w:val="00030FB8"/>
    <w:rsid w:val="000312B1"/>
    <w:rsid w:val="00031D90"/>
    <w:rsid w:val="00032745"/>
    <w:rsid w:val="000328AD"/>
    <w:rsid w:val="000328FA"/>
    <w:rsid w:val="00032C01"/>
    <w:rsid w:val="00032F88"/>
    <w:rsid w:val="000331A2"/>
    <w:rsid w:val="000347BE"/>
    <w:rsid w:val="00034D86"/>
    <w:rsid w:val="000352BE"/>
    <w:rsid w:val="00035315"/>
    <w:rsid w:val="00035B92"/>
    <w:rsid w:val="00035FDE"/>
    <w:rsid w:val="00035FEE"/>
    <w:rsid w:val="00036136"/>
    <w:rsid w:val="00036277"/>
    <w:rsid w:val="0003697D"/>
    <w:rsid w:val="00036F4E"/>
    <w:rsid w:val="000371B9"/>
    <w:rsid w:val="00040265"/>
    <w:rsid w:val="00040379"/>
    <w:rsid w:val="000408F9"/>
    <w:rsid w:val="0004090E"/>
    <w:rsid w:val="000416A8"/>
    <w:rsid w:val="00041CBB"/>
    <w:rsid w:val="00041EDE"/>
    <w:rsid w:val="0004210C"/>
    <w:rsid w:val="000422F8"/>
    <w:rsid w:val="00042894"/>
    <w:rsid w:val="00042C62"/>
    <w:rsid w:val="0004310F"/>
    <w:rsid w:val="0004314F"/>
    <w:rsid w:val="000437ED"/>
    <w:rsid w:val="00043D74"/>
    <w:rsid w:val="000441B5"/>
    <w:rsid w:val="0004493B"/>
    <w:rsid w:val="000449B0"/>
    <w:rsid w:val="00044E06"/>
    <w:rsid w:val="00044E8B"/>
    <w:rsid w:val="000456CD"/>
    <w:rsid w:val="00046CED"/>
    <w:rsid w:val="00046E80"/>
    <w:rsid w:val="00047433"/>
    <w:rsid w:val="000474D6"/>
    <w:rsid w:val="000475C4"/>
    <w:rsid w:val="0004784C"/>
    <w:rsid w:val="000500D9"/>
    <w:rsid w:val="00050455"/>
    <w:rsid w:val="0005067B"/>
    <w:rsid w:val="00050A81"/>
    <w:rsid w:val="00050C37"/>
    <w:rsid w:val="000511C6"/>
    <w:rsid w:val="00051328"/>
    <w:rsid w:val="00052145"/>
    <w:rsid w:val="000521CE"/>
    <w:rsid w:val="0005254C"/>
    <w:rsid w:val="00052ADB"/>
    <w:rsid w:val="00052FDB"/>
    <w:rsid w:val="000531D1"/>
    <w:rsid w:val="000537BA"/>
    <w:rsid w:val="00053BC0"/>
    <w:rsid w:val="00054054"/>
    <w:rsid w:val="00054942"/>
    <w:rsid w:val="00054A35"/>
    <w:rsid w:val="00054BDC"/>
    <w:rsid w:val="00054EA4"/>
    <w:rsid w:val="00054FCC"/>
    <w:rsid w:val="00055D90"/>
    <w:rsid w:val="00055E7D"/>
    <w:rsid w:val="0005637A"/>
    <w:rsid w:val="000563BD"/>
    <w:rsid w:val="00056A9F"/>
    <w:rsid w:val="00057B30"/>
    <w:rsid w:val="00060E90"/>
    <w:rsid w:val="00061A1F"/>
    <w:rsid w:val="00061AFB"/>
    <w:rsid w:val="00061B41"/>
    <w:rsid w:val="00061ED9"/>
    <w:rsid w:val="00062AA3"/>
    <w:rsid w:val="00062F5C"/>
    <w:rsid w:val="0006304C"/>
    <w:rsid w:val="0006342C"/>
    <w:rsid w:val="00063A92"/>
    <w:rsid w:val="00063FA4"/>
    <w:rsid w:val="000648C1"/>
    <w:rsid w:val="00064B06"/>
    <w:rsid w:val="00064E5E"/>
    <w:rsid w:val="000650E5"/>
    <w:rsid w:val="00065528"/>
    <w:rsid w:val="00065A5F"/>
    <w:rsid w:val="00065F7D"/>
    <w:rsid w:val="00066151"/>
    <w:rsid w:val="0006753F"/>
    <w:rsid w:val="000675F3"/>
    <w:rsid w:val="00067BB0"/>
    <w:rsid w:val="00067D32"/>
    <w:rsid w:val="000701E0"/>
    <w:rsid w:val="00070496"/>
    <w:rsid w:val="00070859"/>
    <w:rsid w:val="00070AA8"/>
    <w:rsid w:val="000710DE"/>
    <w:rsid w:val="000713EE"/>
    <w:rsid w:val="000718C9"/>
    <w:rsid w:val="000719B0"/>
    <w:rsid w:val="00071E9F"/>
    <w:rsid w:val="00071F6A"/>
    <w:rsid w:val="000720F5"/>
    <w:rsid w:val="000721D6"/>
    <w:rsid w:val="00072445"/>
    <w:rsid w:val="000728FF"/>
    <w:rsid w:val="00072B47"/>
    <w:rsid w:val="0007341E"/>
    <w:rsid w:val="000742D1"/>
    <w:rsid w:val="00074579"/>
    <w:rsid w:val="0007461F"/>
    <w:rsid w:val="00075556"/>
    <w:rsid w:val="000755FA"/>
    <w:rsid w:val="000758DD"/>
    <w:rsid w:val="00075B40"/>
    <w:rsid w:val="000765D7"/>
    <w:rsid w:val="00076ABC"/>
    <w:rsid w:val="00076D74"/>
    <w:rsid w:val="0007725D"/>
    <w:rsid w:val="000774AF"/>
    <w:rsid w:val="00077B48"/>
    <w:rsid w:val="00077D6C"/>
    <w:rsid w:val="00080DFF"/>
    <w:rsid w:val="00081196"/>
    <w:rsid w:val="000811F1"/>
    <w:rsid w:val="00081441"/>
    <w:rsid w:val="00081974"/>
    <w:rsid w:val="00081F74"/>
    <w:rsid w:val="000826B3"/>
    <w:rsid w:val="00082B45"/>
    <w:rsid w:val="00082BA0"/>
    <w:rsid w:val="000836B2"/>
    <w:rsid w:val="00084049"/>
    <w:rsid w:val="000842DA"/>
    <w:rsid w:val="00084307"/>
    <w:rsid w:val="000846FD"/>
    <w:rsid w:val="00084C70"/>
    <w:rsid w:val="0008517F"/>
    <w:rsid w:val="00085887"/>
    <w:rsid w:val="00085CA9"/>
    <w:rsid w:val="00085E47"/>
    <w:rsid w:val="00086296"/>
    <w:rsid w:val="0008679E"/>
    <w:rsid w:val="00087998"/>
    <w:rsid w:val="000901AA"/>
    <w:rsid w:val="000905A7"/>
    <w:rsid w:val="00090FAB"/>
    <w:rsid w:val="0009184F"/>
    <w:rsid w:val="00091A0E"/>
    <w:rsid w:val="00091FB2"/>
    <w:rsid w:val="00092CDB"/>
    <w:rsid w:val="00093390"/>
    <w:rsid w:val="00093B17"/>
    <w:rsid w:val="000947C5"/>
    <w:rsid w:val="000950D0"/>
    <w:rsid w:val="0009552E"/>
    <w:rsid w:val="00095563"/>
    <w:rsid w:val="000957A0"/>
    <w:rsid w:val="00095AAA"/>
    <w:rsid w:val="000961F3"/>
    <w:rsid w:val="00096415"/>
    <w:rsid w:val="0009660C"/>
    <w:rsid w:val="00096E3F"/>
    <w:rsid w:val="00096E61"/>
    <w:rsid w:val="00097011"/>
    <w:rsid w:val="00097380"/>
    <w:rsid w:val="000975CE"/>
    <w:rsid w:val="000976BE"/>
    <w:rsid w:val="00097A89"/>
    <w:rsid w:val="00097D47"/>
    <w:rsid w:val="000A0ADA"/>
    <w:rsid w:val="000A0D17"/>
    <w:rsid w:val="000A121F"/>
    <w:rsid w:val="000A1442"/>
    <w:rsid w:val="000A14DD"/>
    <w:rsid w:val="000A15CD"/>
    <w:rsid w:val="000A25EB"/>
    <w:rsid w:val="000A26D5"/>
    <w:rsid w:val="000A2A2C"/>
    <w:rsid w:val="000A2B62"/>
    <w:rsid w:val="000A3175"/>
    <w:rsid w:val="000A442E"/>
    <w:rsid w:val="000A54FB"/>
    <w:rsid w:val="000A573C"/>
    <w:rsid w:val="000A58D7"/>
    <w:rsid w:val="000A5A48"/>
    <w:rsid w:val="000A5BE9"/>
    <w:rsid w:val="000A5DF6"/>
    <w:rsid w:val="000A5FE0"/>
    <w:rsid w:val="000A5FF9"/>
    <w:rsid w:val="000A6138"/>
    <w:rsid w:val="000A6177"/>
    <w:rsid w:val="000A6330"/>
    <w:rsid w:val="000A6B27"/>
    <w:rsid w:val="000A7D20"/>
    <w:rsid w:val="000B04ED"/>
    <w:rsid w:val="000B09BE"/>
    <w:rsid w:val="000B0E4D"/>
    <w:rsid w:val="000B0F57"/>
    <w:rsid w:val="000B1D0C"/>
    <w:rsid w:val="000B21AA"/>
    <w:rsid w:val="000B2C67"/>
    <w:rsid w:val="000B314E"/>
    <w:rsid w:val="000B3170"/>
    <w:rsid w:val="000B34C3"/>
    <w:rsid w:val="000B39CC"/>
    <w:rsid w:val="000B3BB9"/>
    <w:rsid w:val="000B46AD"/>
    <w:rsid w:val="000B48C1"/>
    <w:rsid w:val="000B4DF4"/>
    <w:rsid w:val="000B4EB4"/>
    <w:rsid w:val="000B5202"/>
    <w:rsid w:val="000B74E8"/>
    <w:rsid w:val="000B771B"/>
    <w:rsid w:val="000B7A0D"/>
    <w:rsid w:val="000C0248"/>
    <w:rsid w:val="000C03AD"/>
    <w:rsid w:val="000C0882"/>
    <w:rsid w:val="000C26F8"/>
    <w:rsid w:val="000C2D05"/>
    <w:rsid w:val="000C3274"/>
    <w:rsid w:val="000C437D"/>
    <w:rsid w:val="000C442C"/>
    <w:rsid w:val="000C4502"/>
    <w:rsid w:val="000C56E3"/>
    <w:rsid w:val="000C57BD"/>
    <w:rsid w:val="000C5D3B"/>
    <w:rsid w:val="000C5DA3"/>
    <w:rsid w:val="000C608A"/>
    <w:rsid w:val="000C663D"/>
    <w:rsid w:val="000C671D"/>
    <w:rsid w:val="000C6C14"/>
    <w:rsid w:val="000C6CFC"/>
    <w:rsid w:val="000C6F09"/>
    <w:rsid w:val="000C72FC"/>
    <w:rsid w:val="000C78A1"/>
    <w:rsid w:val="000D0226"/>
    <w:rsid w:val="000D0353"/>
    <w:rsid w:val="000D0721"/>
    <w:rsid w:val="000D0AAD"/>
    <w:rsid w:val="000D0BB2"/>
    <w:rsid w:val="000D0E15"/>
    <w:rsid w:val="000D12E7"/>
    <w:rsid w:val="000D1490"/>
    <w:rsid w:val="000D2773"/>
    <w:rsid w:val="000D2C88"/>
    <w:rsid w:val="000D3510"/>
    <w:rsid w:val="000D3930"/>
    <w:rsid w:val="000D4702"/>
    <w:rsid w:val="000D4A19"/>
    <w:rsid w:val="000D4A93"/>
    <w:rsid w:val="000D4B5C"/>
    <w:rsid w:val="000D63EC"/>
    <w:rsid w:val="000D6706"/>
    <w:rsid w:val="000D675E"/>
    <w:rsid w:val="000D6B89"/>
    <w:rsid w:val="000D6C55"/>
    <w:rsid w:val="000D6C5D"/>
    <w:rsid w:val="000D7BC8"/>
    <w:rsid w:val="000D7CBB"/>
    <w:rsid w:val="000E04AF"/>
    <w:rsid w:val="000E0AD1"/>
    <w:rsid w:val="000E11EE"/>
    <w:rsid w:val="000E1740"/>
    <w:rsid w:val="000E1DDB"/>
    <w:rsid w:val="000E204D"/>
    <w:rsid w:val="000E22D8"/>
    <w:rsid w:val="000E2622"/>
    <w:rsid w:val="000E2CD6"/>
    <w:rsid w:val="000E2D65"/>
    <w:rsid w:val="000E2EC2"/>
    <w:rsid w:val="000E32F3"/>
    <w:rsid w:val="000E425A"/>
    <w:rsid w:val="000E425B"/>
    <w:rsid w:val="000E480C"/>
    <w:rsid w:val="000E48AD"/>
    <w:rsid w:val="000E4C4A"/>
    <w:rsid w:val="000E63FE"/>
    <w:rsid w:val="000E6A50"/>
    <w:rsid w:val="000E6CDC"/>
    <w:rsid w:val="000E73D4"/>
    <w:rsid w:val="000E75CF"/>
    <w:rsid w:val="000E7CC5"/>
    <w:rsid w:val="000E7DAE"/>
    <w:rsid w:val="000F0D1B"/>
    <w:rsid w:val="000F11B8"/>
    <w:rsid w:val="000F1B63"/>
    <w:rsid w:val="000F235B"/>
    <w:rsid w:val="000F285A"/>
    <w:rsid w:val="000F439A"/>
    <w:rsid w:val="000F444A"/>
    <w:rsid w:val="000F4C7D"/>
    <w:rsid w:val="000F5ACA"/>
    <w:rsid w:val="000F612A"/>
    <w:rsid w:val="000F66BF"/>
    <w:rsid w:val="000F6C0F"/>
    <w:rsid w:val="000F78A6"/>
    <w:rsid w:val="00100388"/>
    <w:rsid w:val="00100CAF"/>
    <w:rsid w:val="00100EBD"/>
    <w:rsid w:val="00100F8B"/>
    <w:rsid w:val="00101340"/>
    <w:rsid w:val="00101638"/>
    <w:rsid w:val="0010174C"/>
    <w:rsid w:val="001017A6"/>
    <w:rsid w:val="00101871"/>
    <w:rsid w:val="00101A71"/>
    <w:rsid w:val="00102AF5"/>
    <w:rsid w:val="001030ED"/>
    <w:rsid w:val="0010338D"/>
    <w:rsid w:val="00103461"/>
    <w:rsid w:val="001037C9"/>
    <w:rsid w:val="0010385C"/>
    <w:rsid w:val="00103C64"/>
    <w:rsid w:val="00104340"/>
    <w:rsid w:val="0010442B"/>
    <w:rsid w:val="001047A2"/>
    <w:rsid w:val="001047A6"/>
    <w:rsid w:val="00104EE7"/>
    <w:rsid w:val="00104FEA"/>
    <w:rsid w:val="0010568E"/>
    <w:rsid w:val="001056CB"/>
    <w:rsid w:val="00105D2A"/>
    <w:rsid w:val="00106679"/>
    <w:rsid w:val="001069CA"/>
    <w:rsid w:val="00106C60"/>
    <w:rsid w:val="00106DE7"/>
    <w:rsid w:val="00107A3C"/>
    <w:rsid w:val="00110026"/>
    <w:rsid w:val="00110C60"/>
    <w:rsid w:val="00110EE9"/>
    <w:rsid w:val="00111870"/>
    <w:rsid w:val="00111889"/>
    <w:rsid w:val="00111986"/>
    <w:rsid w:val="00112C69"/>
    <w:rsid w:val="001132BC"/>
    <w:rsid w:val="00113D24"/>
    <w:rsid w:val="00114C00"/>
    <w:rsid w:val="00114FC9"/>
    <w:rsid w:val="0011505C"/>
    <w:rsid w:val="0011532D"/>
    <w:rsid w:val="00115825"/>
    <w:rsid w:val="001158E7"/>
    <w:rsid w:val="00116456"/>
    <w:rsid w:val="00117140"/>
    <w:rsid w:val="0012094E"/>
    <w:rsid w:val="00120A8E"/>
    <w:rsid w:val="00120C5E"/>
    <w:rsid w:val="00121D59"/>
    <w:rsid w:val="00121D91"/>
    <w:rsid w:val="00121DF1"/>
    <w:rsid w:val="00121FED"/>
    <w:rsid w:val="001220CB"/>
    <w:rsid w:val="001245F6"/>
    <w:rsid w:val="001249FC"/>
    <w:rsid w:val="00125068"/>
    <w:rsid w:val="00125542"/>
    <w:rsid w:val="00125D20"/>
    <w:rsid w:val="00126805"/>
    <w:rsid w:val="001269ED"/>
    <w:rsid w:val="001275FC"/>
    <w:rsid w:val="00127780"/>
    <w:rsid w:val="001306DC"/>
    <w:rsid w:val="00130B89"/>
    <w:rsid w:val="00130F08"/>
    <w:rsid w:val="001314D5"/>
    <w:rsid w:val="00131854"/>
    <w:rsid w:val="00131E33"/>
    <w:rsid w:val="00131F77"/>
    <w:rsid w:val="00132636"/>
    <w:rsid w:val="001329E0"/>
    <w:rsid w:val="00132AC7"/>
    <w:rsid w:val="0013356D"/>
    <w:rsid w:val="00133966"/>
    <w:rsid w:val="00133BA4"/>
    <w:rsid w:val="00134856"/>
    <w:rsid w:val="00134908"/>
    <w:rsid w:val="00134B55"/>
    <w:rsid w:val="00134CBD"/>
    <w:rsid w:val="00134D12"/>
    <w:rsid w:val="00135271"/>
    <w:rsid w:val="0013566D"/>
    <w:rsid w:val="001369E6"/>
    <w:rsid w:val="00136C05"/>
    <w:rsid w:val="00136C7C"/>
    <w:rsid w:val="00136EAA"/>
    <w:rsid w:val="00137618"/>
    <w:rsid w:val="00140014"/>
    <w:rsid w:val="00140FB5"/>
    <w:rsid w:val="00141C5E"/>
    <w:rsid w:val="00141C8D"/>
    <w:rsid w:val="001431F5"/>
    <w:rsid w:val="00143FD3"/>
    <w:rsid w:val="00144076"/>
    <w:rsid w:val="00144607"/>
    <w:rsid w:val="00144B2F"/>
    <w:rsid w:val="00144E1A"/>
    <w:rsid w:val="0014629E"/>
    <w:rsid w:val="0014710F"/>
    <w:rsid w:val="00147302"/>
    <w:rsid w:val="001473C0"/>
    <w:rsid w:val="00147509"/>
    <w:rsid w:val="00147544"/>
    <w:rsid w:val="00147DAD"/>
    <w:rsid w:val="00150992"/>
    <w:rsid w:val="00150E1F"/>
    <w:rsid w:val="00150E28"/>
    <w:rsid w:val="00151275"/>
    <w:rsid w:val="0015166F"/>
    <w:rsid w:val="00151F68"/>
    <w:rsid w:val="00152ACA"/>
    <w:rsid w:val="001530EA"/>
    <w:rsid w:val="001531F2"/>
    <w:rsid w:val="00154168"/>
    <w:rsid w:val="00154937"/>
    <w:rsid w:val="001549B9"/>
    <w:rsid w:val="00154B2A"/>
    <w:rsid w:val="00155650"/>
    <w:rsid w:val="00155805"/>
    <w:rsid w:val="00155BAE"/>
    <w:rsid w:val="0015694E"/>
    <w:rsid w:val="00156A3E"/>
    <w:rsid w:val="00160090"/>
    <w:rsid w:val="00160CA5"/>
    <w:rsid w:val="00160ED1"/>
    <w:rsid w:val="0016103C"/>
    <w:rsid w:val="001612D9"/>
    <w:rsid w:val="0016170A"/>
    <w:rsid w:val="00161724"/>
    <w:rsid w:val="00161A1E"/>
    <w:rsid w:val="00162193"/>
    <w:rsid w:val="001634B6"/>
    <w:rsid w:val="001638F0"/>
    <w:rsid w:val="00163CC9"/>
    <w:rsid w:val="00163D47"/>
    <w:rsid w:val="00164089"/>
    <w:rsid w:val="001651CB"/>
    <w:rsid w:val="0016542B"/>
    <w:rsid w:val="001654AC"/>
    <w:rsid w:val="00166423"/>
    <w:rsid w:val="00166548"/>
    <w:rsid w:val="00166AFE"/>
    <w:rsid w:val="00166BDE"/>
    <w:rsid w:val="00167D84"/>
    <w:rsid w:val="001707E8"/>
    <w:rsid w:val="00170980"/>
    <w:rsid w:val="00171177"/>
    <w:rsid w:val="001719D8"/>
    <w:rsid w:val="00171B77"/>
    <w:rsid w:val="00171BA3"/>
    <w:rsid w:val="00171D99"/>
    <w:rsid w:val="00172A17"/>
    <w:rsid w:val="00173341"/>
    <w:rsid w:val="00173565"/>
    <w:rsid w:val="001739A5"/>
    <w:rsid w:val="00173F66"/>
    <w:rsid w:val="001747AC"/>
    <w:rsid w:val="00174B60"/>
    <w:rsid w:val="00174B63"/>
    <w:rsid w:val="00174FF8"/>
    <w:rsid w:val="00175DAD"/>
    <w:rsid w:val="00175E2D"/>
    <w:rsid w:val="001761FC"/>
    <w:rsid w:val="00176E5B"/>
    <w:rsid w:val="00177760"/>
    <w:rsid w:val="001777C9"/>
    <w:rsid w:val="00177CFE"/>
    <w:rsid w:val="00180AFD"/>
    <w:rsid w:val="00181443"/>
    <w:rsid w:val="0018147F"/>
    <w:rsid w:val="00181940"/>
    <w:rsid w:val="00182520"/>
    <w:rsid w:val="00182C80"/>
    <w:rsid w:val="00183833"/>
    <w:rsid w:val="00183A91"/>
    <w:rsid w:val="00183B55"/>
    <w:rsid w:val="001840D0"/>
    <w:rsid w:val="00184B30"/>
    <w:rsid w:val="00184FF7"/>
    <w:rsid w:val="00185CB5"/>
    <w:rsid w:val="00186341"/>
    <w:rsid w:val="0018760B"/>
    <w:rsid w:val="001900BB"/>
    <w:rsid w:val="00190883"/>
    <w:rsid w:val="00191097"/>
    <w:rsid w:val="00191882"/>
    <w:rsid w:val="00191AE3"/>
    <w:rsid w:val="00191F0C"/>
    <w:rsid w:val="001920E0"/>
    <w:rsid w:val="00192681"/>
    <w:rsid w:val="001927C8"/>
    <w:rsid w:val="00192ABF"/>
    <w:rsid w:val="00192BCA"/>
    <w:rsid w:val="00192C0F"/>
    <w:rsid w:val="00192C18"/>
    <w:rsid w:val="001930AA"/>
    <w:rsid w:val="00193254"/>
    <w:rsid w:val="0019356E"/>
    <w:rsid w:val="00193773"/>
    <w:rsid w:val="0019394D"/>
    <w:rsid w:val="00193B4B"/>
    <w:rsid w:val="001941D0"/>
    <w:rsid w:val="00194532"/>
    <w:rsid w:val="00194C68"/>
    <w:rsid w:val="0019571D"/>
    <w:rsid w:val="001958D1"/>
    <w:rsid w:val="00195983"/>
    <w:rsid w:val="00195C00"/>
    <w:rsid w:val="001965F8"/>
    <w:rsid w:val="001974D1"/>
    <w:rsid w:val="001975D2"/>
    <w:rsid w:val="001976E6"/>
    <w:rsid w:val="00197902"/>
    <w:rsid w:val="00197905"/>
    <w:rsid w:val="001A09A9"/>
    <w:rsid w:val="001A0AD2"/>
    <w:rsid w:val="001A0B14"/>
    <w:rsid w:val="001A0DC9"/>
    <w:rsid w:val="001A11FA"/>
    <w:rsid w:val="001A1BA9"/>
    <w:rsid w:val="001A1C3D"/>
    <w:rsid w:val="001A21E6"/>
    <w:rsid w:val="001A2433"/>
    <w:rsid w:val="001A2662"/>
    <w:rsid w:val="001A2935"/>
    <w:rsid w:val="001A2EFC"/>
    <w:rsid w:val="001A3843"/>
    <w:rsid w:val="001A489D"/>
    <w:rsid w:val="001A4DB3"/>
    <w:rsid w:val="001A4F02"/>
    <w:rsid w:val="001A50D6"/>
    <w:rsid w:val="001A5666"/>
    <w:rsid w:val="001A5DEE"/>
    <w:rsid w:val="001A685B"/>
    <w:rsid w:val="001A711C"/>
    <w:rsid w:val="001A790D"/>
    <w:rsid w:val="001A7C14"/>
    <w:rsid w:val="001B0727"/>
    <w:rsid w:val="001B1603"/>
    <w:rsid w:val="001B2029"/>
    <w:rsid w:val="001B2321"/>
    <w:rsid w:val="001B23D1"/>
    <w:rsid w:val="001B27ED"/>
    <w:rsid w:val="001B3D08"/>
    <w:rsid w:val="001B4664"/>
    <w:rsid w:val="001B4EC8"/>
    <w:rsid w:val="001B5165"/>
    <w:rsid w:val="001B53F1"/>
    <w:rsid w:val="001B5401"/>
    <w:rsid w:val="001B56CF"/>
    <w:rsid w:val="001B5816"/>
    <w:rsid w:val="001B7160"/>
    <w:rsid w:val="001B7268"/>
    <w:rsid w:val="001B76B2"/>
    <w:rsid w:val="001B770C"/>
    <w:rsid w:val="001B7D4E"/>
    <w:rsid w:val="001C01D7"/>
    <w:rsid w:val="001C038E"/>
    <w:rsid w:val="001C069F"/>
    <w:rsid w:val="001C0BB2"/>
    <w:rsid w:val="001C0CC6"/>
    <w:rsid w:val="001C0E09"/>
    <w:rsid w:val="001C0F0F"/>
    <w:rsid w:val="001C0FBF"/>
    <w:rsid w:val="001C1527"/>
    <w:rsid w:val="001C1C89"/>
    <w:rsid w:val="001C1ECB"/>
    <w:rsid w:val="001C2005"/>
    <w:rsid w:val="001C20D3"/>
    <w:rsid w:val="001C20D6"/>
    <w:rsid w:val="001C22F9"/>
    <w:rsid w:val="001C2A3C"/>
    <w:rsid w:val="001C2E4C"/>
    <w:rsid w:val="001C3283"/>
    <w:rsid w:val="001C403A"/>
    <w:rsid w:val="001C5130"/>
    <w:rsid w:val="001C56E6"/>
    <w:rsid w:val="001C7B5D"/>
    <w:rsid w:val="001D05C7"/>
    <w:rsid w:val="001D07F1"/>
    <w:rsid w:val="001D1004"/>
    <w:rsid w:val="001D16BB"/>
    <w:rsid w:val="001D1A61"/>
    <w:rsid w:val="001D1F6D"/>
    <w:rsid w:val="001D2162"/>
    <w:rsid w:val="001D25E0"/>
    <w:rsid w:val="001D291E"/>
    <w:rsid w:val="001D296B"/>
    <w:rsid w:val="001D3660"/>
    <w:rsid w:val="001D376A"/>
    <w:rsid w:val="001D3799"/>
    <w:rsid w:val="001D4597"/>
    <w:rsid w:val="001D4827"/>
    <w:rsid w:val="001D4F8E"/>
    <w:rsid w:val="001D50D6"/>
    <w:rsid w:val="001D529B"/>
    <w:rsid w:val="001D555E"/>
    <w:rsid w:val="001D59B3"/>
    <w:rsid w:val="001D5EF8"/>
    <w:rsid w:val="001D5EF9"/>
    <w:rsid w:val="001D6049"/>
    <w:rsid w:val="001D63E5"/>
    <w:rsid w:val="001D658A"/>
    <w:rsid w:val="001D6F4D"/>
    <w:rsid w:val="001D77A9"/>
    <w:rsid w:val="001D7FA6"/>
    <w:rsid w:val="001D7FE2"/>
    <w:rsid w:val="001E00BA"/>
    <w:rsid w:val="001E0589"/>
    <w:rsid w:val="001E09F7"/>
    <w:rsid w:val="001E0E29"/>
    <w:rsid w:val="001E115D"/>
    <w:rsid w:val="001E1372"/>
    <w:rsid w:val="001E164C"/>
    <w:rsid w:val="001E168C"/>
    <w:rsid w:val="001E17CB"/>
    <w:rsid w:val="001E2045"/>
    <w:rsid w:val="001E21BF"/>
    <w:rsid w:val="001E22A5"/>
    <w:rsid w:val="001E29B9"/>
    <w:rsid w:val="001E4690"/>
    <w:rsid w:val="001E47DE"/>
    <w:rsid w:val="001E5553"/>
    <w:rsid w:val="001E5798"/>
    <w:rsid w:val="001E5B11"/>
    <w:rsid w:val="001E68F2"/>
    <w:rsid w:val="001E6B00"/>
    <w:rsid w:val="001E726E"/>
    <w:rsid w:val="001E7488"/>
    <w:rsid w:val="001E7751"/>
    <w:rsid w:val="001E7AF0"/>
    <w:rsid w:val="001E7ECA"/>
    <w:rsid w:val="001F14EB"/>
    <w:rsid w:val="001F2316"/>
    <w:rsid w:val="001F24CE"/>
    <w:rsid w:val="001F2664"/>
    <w:rsid w:val="001F2E40"/>
    <w:rsid w:val="001F2F99"/>
    <w:rsid w:val="001F3446"/>
    <w:rsid w:val="001F3AFE"/>
    <w:rsid w:val="001F3B41"/>
    <w:rsid w:val="001F3CB1"/>
    <w:rsid w:val="001F4116"/>
    <w:rsid w:val="001F47F5"/>
    <w:rsid w:val="001F486B"/>
    <w:rsid w:val="001F4B11"/>
    <w:rsid w:val="001F4C76"/>
    <w:rsid w:val="001F4D14"/>
    <w:rsid w:val="001F4E7F"/>
    <w:rsid w:val="001F5241"/>
    <w:rsid w:val="001F5753"/>
    <w:rsid w:val="001F5A4B"/>
    <w:rsid w:val="001F5C61"/>
    <w:rsid w:val="001F614E"/>
    <w:rsid w:val="001F6CCD"/>
    <w:rsid w:val="001F74E5"/>
    <w:rsid w:val="001F76B5"/>
    <w:rsid w:val="001F7CC5"/>
    <w:rsid w:val="002002BA"/>
    <w:rsid w:val="00200338"/>
    <w:rsid w:val="0020111F"/>
    <w:rsid w:val="00201198"/>
    <w:rsid w:val="00201384"/>
    <w:rsid w:val="0020197D"/>
    <w:rsid w:val="00201C38"/>
    <w:rsid w:val="00201F75"/>
    <w:rsid w:val="00202B46"/>
    <w:rsid w:val="00202C4C"/>
    <w:rsid w:val="002030AD"/>
    <w:rsid w:val="002036C2"/>
    <w:rsid w:val="002037C2"/>
    <w:rsid w:val="0020405D"/>
    <w:rsid w:val="0020433A"/>
    <w:rsid w:val="0020435F"/>
    <w:rsid w:val="00204569"/>
    <w:rsid w:val="00205933"/>
    <w:rsid w:val="00205C8D"/>
    <w:rsid w:val="00206357"/>
    <w:rsid w:val="002075B2"/>
    <w:rsid w:val="00207F65"/>
    <w:rsid w:val="00207FF3"/>
    <w:rsid w:val="00210453"/>
    <w:rsid w:val="002108EE"/>
    <w:rsid w:val="002114BF"/>
    <w:rsid w:val="002120E2"/>
    <w:rsid w:val="002125FE"/>
    <w:rsid w:val="00212DFE"/>
    <w:rsid w:val="00212F58"/>
    <w:rsid w:val="00213A38"/>
    <w:rsid w:val="0021420B"/>
    <w:rsid w:val="002145E9"/>
    <w:rsid w:val="00214EC4"/>
    <w:rsid w:val="00215315"/>
    <w:rsid w:val="0021556B"/>
    <w:rsid w:val="00215696"/>
    <w:rsid w:val="00216226"/>
    <w:rsid w:val="002163E4"/>
    <w:rsid w:val="00216423"/>
    <w:rsid w:val="00216B06"/>
    <w:rsid w:val="00216D54"/>
    <w:rsid w:val="00216EDA"/>
    <w:rsid w:val="00217354"/>
    <w:rsid w:val="002175BD"/>
    <w:rsid w:val="00217667"/>
    <w:rsid w:val="00217ED8"/>
    <w:rsid w:val="00220F32"/>
    <w:rsid w:val="0022429E"/>
    <w:rsid w:val="00224E2B"/>
    <w:rsid w:val="0022551B"/>
    <w:rsid w:val="00225882"/>
    <w:rsid w:val="00225A9B"/>
    <w:rsid w:val="002274E5"/>
    <w:rsid w:val="00227802"/>
    <w:rsid w:val="00227AE7"/>
    <w:rsid w:val="00227DD8"/>
    <w:rsid w:val="00227EBE"/>
    <w:rsid w:val="00230A76"/>
    <w:rsid w:val="00230D87"/>
    <w:rsid w:val="00231E13"/>
    <w:rsid w:val="00232C2F"/>
    <w:rsid w:val="002332F0"/>
    <w:rsid w:val="00233790"/>
    <w:rsid w:val="00233E9F"/>
    <w:rsid w:val="00233F09"/>
    <w:rsid w:val="00234091"/>
    <w:rsid w:val="0023416A"/>
    <w:rsid w:val="00235032"/>
    <w:rsid w:val="00235271"/>
    <w:rsid w:val="00235606"/>
    <w:rsid w:val="00235B85"/>
    <w:rsid w:val="00236445"/>
    <w:rsid w:val="00236868"/>
    <w:rsid w:val="002372B2"/>
    <w:rsid w:val="002374D8"/>
    <w:rsid w:val="002375E9"/>
    <w:rsid w:val="0023782C"/>
    <w:rsid w:val="00237B53"/>
    <w:rsid w:val="0024099A"/>
    <w:rsid w:val="002411E5"/>
    <w:rsid w:val="002411E7"/>
    <w:rsid w:val="002414A4"/>
    <w:rsid w:val="00241914"/>
    <w:rsid w:val="002423CC"/>
    <w:rsid w:val="002424AD"/>
    <w:rsid w:val="002429AE"/>
    <w:rsid w:val="00242BC6"/>
    <w:rsid w:val="002432D0"/>
    <w:rsid w:val="002441E5"/>
    <w:rsid w:val="00244454"/>
    <w:rsid w:val="00244908"/>
    <w:rsid w:val="002456A6"/>
    <w:rsid w:val="0024587A"/>
    <w:rsid w:val="00245A81"/>
    <w:rsid w:val="00245C72"/>
    <w:rsid w:val="00245D21"/>
    <w:rsid w:val="002464D5"/>
    <w:rsid w:val="00246C87"/>
    <w:rsid w:val="00246D99"/>
    <w:rsid w:val="00247223"/>
    <w:rsid w:val="00247647"/>
    <w:rsid w:val="00247761"/>
    <w:rsid w:val="00247A02"/>
    <w:rsid w:val="00247DB9"/>
    <w:rsid w:val="002505C5"/>
    <w:rsid w:val="0025149B"/>
    <w:rsid w:val="00251742"/>
    <w:rsid w:val="00252CE3"/>
    <w:rsid w:val="002538DC"/>
    <w:rsid w:val="0025392D"/>
    <w:rsid w:val="00253F6A"/>
    <w:rsid w:val="00254363"/>
    <w:rsid w:val="0025455A"/>
    <w:rsid w:val="002545DF"/>
    <w:rsid w:val="00254B58"/>
    <w:rsid w:val="00254C47"/>
    <w:rsid w:val="00254D96"/>
    <w:rsid w:val="0025558C"/>
    <w:rsid w:val="00255ACB"/>
    <w:rsid w:val="00256BB7"/>
    <w:rsid w:val="00257B2A"/>
    <w:rsid w:val="0026094E"/>
    <w:rsid w:val="00260DE1"/>
    <w:rsid w:val="00261746"/>
    <w:rsid w:val="00261AEF"/>
    <w:rsid w:val="00261FB6"/>
    <w:rsid w:val="00263812"/>
    <w:rsid w:val="00263874"/>
    <w:rsid w:val="002647B7"/>
    <w:rsid w:val="002647BB"/>
    <w:rsid w:val="00264D0D"/>
    <w:rsid w:val="002659D0"/>
    <w:rsid w:val="002663C7"/>
    <w:rsid w:val="00266563"/>
    <w:rsid w:val="0026663E"/>
    <w:rsid w:val="00266C58"/>
    <w:rsid w:val="00266E77"/>
    <w:rsid w:val="002671DA"/>
    <w:rsid w:val="002672E5"/>
    <w:rsid w:val="002678CF"/>
    <w:rsid w:val="00270360"/>
    <w:rsid w:val="00270365"/>
    <w:rsid w:val="00270746"/>
    <w:rsid w:val="002707E4"/>
    <w:rsid w:val="00270A16"/>
    <w:rsid w:val="00270B93"/>
    <w:rsid w:val="00270C41"/>
    <w:rsid w:val="00271830"/>
    <w:rsid w:val="0027227D"/>
    <w:rsid w:val="0027270E"/>
    <w:rsid w:val="00272922"/>
    <w:rsid w:val="00272EBF"/>
    <w:rsid w:val="00273349"/>
    <w:rsid w:val="002733BA"/>
    <w:rsid w:val="002743FA"/>
    <w:rsid w:val="002745A7"/>
    <w:rsid w:val="002748AB"/>
    <w:rsid w:val="00274AEB"/>
    <w:rsid w:val="00274D23"/>
    <w:rsid w:val="00274D3C"/>
    <w:rsid w:val="00274FFC"/>
    <w:rsid w:val="002753BA"/>
    <w:rsid w:val="002753CB"/>
    <w:rsid w:val="002753FB"/>
    <w:rsid w:val="00275551"/>
    <w:rsid w:val="0027610F"/>
    <w:rsid w:val="00276585"/>
    <w:rsid w:val="00276EE8"/>
    <w:rsid w:val="002773CA"/>
    <w:rsid w:val="002803E4"/>
    <w:rsid w:val="00280808"/>
    <w:rsid w:val="00280A8C"/>
    <w:rsid w:val="00282096"/>
    <w:rsid w:val="002820CB"/>
    <w:rsid w:val="0028386D"/>
    <w:rsid w:val="00283D46"/>
    <w:rsid w:val="002840E2"/>
    <w:rsid w:val="0028438C"/>
    <w:rsid w:val="00284406"/>
    <w:rsid w:val="002844F8"/>
    <w:rsid w:val="00284523"/>
    <w:rsid w:val="00284C71"/>
    <w:rsid w:val="002856A4"/>
    <w:rsid w:val="00286F06"/>
    <w:rsid w:val="002870FB"/>
    <w:rsid w:val="002872FC"/>
    <w:rsid w:val="00287416"/>
    <w:rsid w:val="0028778A"/>
    <w:rsid w:val="002878E9"/>
    <w:rsid w:val="00287A11"/>
    <w:rsid w:val="00287AC1"/>
    <w:rsid w:val="00287CB1"/>
    <w:rsid w:val="00290439"/>
    <w:rsid w:val="002922A5"/>
    <w:rsid w:val="002923A1"/>
    <w:rsid w:val="002923BC"/>
    <w:rsid w:val="002925BB"/>
    <w:rsid w:val="00292D89"/>
    <w:rsid w:val="0029372E"/>
    <w:rsid w:val="002943B5"/>
    <w:rsid w:val="0029453B"/>
    <w:rsid w:val="00294597"/>
    <w:rsid w:val="00295B2F"/>
    <w:rsid w:val="00295C6C"/>
    <w:rsid w:val="00295CCE"/>
    <w:rsid w:val="00296239"/>
    <w:rsid w:val="00296311"/>
    <w:rsid w:val="0029635F"/>
    <w:rsid w:val="002968CA"/>
    <w:rsid w:val="00296ACA"/>
    <w:rsid w:val="0029704A"/>
    <w:rsid w:val="002979DF"/>
    <w:rsid w:val="00297B9F"/>
    <w:rsid w:val="002A0841"/>
    <w:rsid w:val="002A1319"/>
    <w:rsid w:val="002A152D"/>
    <w:rsid w:val="002A15E5"/>
    <w:rsid w:val="002A1FB0"/>
    <w:rsid w:val="002A20ED"/>
    <w:rsid w:val="002A23FA"/>
    <w:rsid w:val="002A2C37"/>
    <w:rsid w:val="002A31E5"/>
    <w:rsid w:val="002A329B"/>
    <w:rsid w:val="002A352C"/>
    <w:rsid w:val="002A4829"/>
    <w:rsid w:val="002A48BF"/>
    <w:rsid w:val="002A5A30"/>
    <w:rsid w:val="002A5A62"/>
    <w:rsid w:val="002A5D5E"/>
    <w:rsid w:val="002A5DE3"/>
    <w:rsid w:val="002A6384"/>
    <w:rsid w:val="002A65E2"/>
    <w:rsid w:val="002A661F"/>
    <w:rsid w:val="002A6EAC"/>
    <w:rsid w:val="002B031C"/>
    <w:rsid w:val="002B0583"/>
    <w:rsid w:val="002B0F9D"/>
    <w:rsid w:val="002B106D"/>
    <w:rsid w:val="002B14BF"/>
    <w:rsid w:val="002B1BFC"/>
    <w:rsid w:val="002B1CD0"/>
    <w:rsid w:val="002B2759"/>
    <w:rsid w:val="002B2E49"/>
    <w:rsid w:val="002B33E6"/>
    <w:rsid w:val="002B428E"/>
    <w:rsid w:val="002B5BF8"/>
    <w:rsid w:val="002B61C7"/>
    <w:rsid w:val="002B692E"/>
    <w:rsid w:val="002B6C94"/>
    <w:rsid w:val="002B78D4"/>
    <w:rsid w:val="002B79D2"/>
    <w:rsid w:val="002B7B6A"/>
    <w:rsid w:val="002B7ED0"/>
    <w:rsid w:val="002C0169"/>
    <w:rsid w:val="002C0424"/>
    <w:rsid w:val="002C14FC"/>
    <w:rsid w:val="002C1F93"/>
    <w:rsid w:val="002C2668"/>
    <w:rsid w:val="002C26A8"/>
    <w:rsid w:val="002C3045"/>
    <w:rsid w:val="002C3257"/>
    <w:rsid w:val="002C42D1"/>
    <w:rsid w:val="002C4653"/>
    <w:rsid w:val="002C49BC"/>
    <w:rsid w:val="002C4A84"/>
    <w:rsid w:val="002C4D75"/>
    <w:rsid w:val="002C4E9C"/>
    <w:rsid w:val="002C50B1"/>
    <w:rsid w:val="002C5250"/>
    <w:rsid w:val="002C5A5F"/>
    <w:rsid w:val="002C5CE3"/>
    <w:rsid w:val="002C5DC3"/>
    <w:rsid w:val="002C5E03"/>
    <w:rsid w:val="002C6394"/>
    <w:rsid w:val="002C64CA"/>
    <w:rsid w:val="002C64FA"/>
    <w:rsid w:val="002C68B8"/>
    <w:rsid w:val="002C6BCD"/>
    <w:rsid w:val="002C72B7"/>
    <w:rsid w:val="002C77C1"/>
    <w:rsid w:val="002C7F0C"/>
    <w:rsid w:val="002D00C2"/>
    <w:rsid w:val="002D03E3"/>
    <w:rsid w:val="002D0CA2"/>
    <w:rsid w:val="002D1226"/>
    <w:rsid w:val="002D12C4"/>
    <w:rsid w:val="002D162C"/>
    <w:rsid w:val="002D2A33"/>
    <w:rsid w:val="002D2DC5"/>
    <w:rsid w:val="002D2FF7"/>
    <w:rsid w:val="002D3857"/>
    <w:rsid w:val="002D455C"/>
    <w:rsid w:val="002D48C9"/>
    <w:rsid w:val="002D5A4A"/>
    <w:rsid w:val="002D5EBE"/>
    <w:rsid w:val="002D61FD"/>
    <w:rsid w:val="002D63FB"/>
    <w:rsid w:val="002D6D3C"/>
    <w:rsid w:val="002D7574"/>
    <w:rsid w:val="002D759F"/>
    <w:rsid w:val="002D75A2"/>
    <w:rsid w:val="002D7686"/>
    <w:rsid w:val="002D7AC2"/>
    <w:rsid w:val="002D7E02"/>
    <w:rsid w:val="002D7FE2"/>
    <w:rsid w:val="002E04F8"/>
    <w:rsid w:val="002E0C2A"/>
    <w:rsid w:val="002E0FF8"/>
    <w:rsid w:val="002E1261"/>
    <w:rsid w:val="002E16FF"/>
    <w:rsid w:val="002E19C8"/>
    <w:rsid w:val="002E1C78"/>
    <w:rsid w:val="002E1F8F"/>
    <w:rsid w:val="002E208C"/>
    <w:rsid w:val="002E236E"/>
    <w:rsid w:val="002E2BF6"/>
    <w:rsid w:val="002E34A4"/>
    <w:rsid w:val="002E3F92"/>
    <w:rsid w:val="002E4947"/>
    <w:rsid w:val="002E4BD1"/>
    <w:rsid w:val="002E57E3"/>
    <w:rsid w:val="002E5921"/>
    <w:rsid w:val="002E5C03"/>
    <w:rsid w:val="002E6156"/>
    <w:rsid w:val="002E6E5F"/>
    <w:rsid w:val="002E6F5C"/>
    <w:rsid w:val="002E7318"/>
    <w:rsid w:val="002E78C2"/>
    <w:rsid w:val="002E78DC"/>
    <w:rsid w:val="002E7A70"/>
    <w:rsid w:val="002F0460"/>
    <w:rsid w:val="002F04CC"/>
    <w:rsid w:val="002F0EF4"/>
    <w:rsid w:val="002F0F3B"/>
    <w:rsid w:val="002F12A8"/>
    <w:rsid w:val="002F2122"/>
    <w:rsid w:val="002F295B"/>
    <w:rsid w:val="002F2CC3"/>
    <w:rsid w:val="002F3005"/>
    <w:rsid w:val="002F356C"/>
    <w:rsid w:val="002F3D32"/>
    <w:rsid w:val="002F3D7C"/>
    <w:rsid w:val="002F40B2"/>
    <w:rsid w:val="002F45D9"/>
    <w:rsid w:val="002F4652"/>
    <w:rsid w:val="002F49F2"/>
    <w:rsid w:val="002F4BCA"/>
    <w:rsid w:val="002F52B3"/>
    <w:rsid w:val="002F5E97"/>
    <w:rsid w:val="002F5FEB"/>
    <w:rsid w:val="002F62C4"/>
    <w:rsid w:val="002F6C34"/>
    <w:rsid w:val="002F7120"/>
    <w:rsid w:val="003006D0"/>
    <w:rsid w:val="00300F02"/>
    <w:rsid w:val="00301275"/>
    <w:rsid w:val="0030134E"/>
    <w:rsid w:val="003014A6"/>
    <w:rsid w:val="003014AA"/>
    <w:rsid w:val="003019BD"/>
    <w:rsid w:val="00301A31"/>
    <w:rsid w:val="00301B86"/>
    <w:rsid w:val="00301E05"/>
    <w:rsid w:val="003029EC"/>
    <w:rsid w:val="0030319A"/>
    <w:rsid w:val="00303236"/>
    <w:rsid w:val="00304B05"/>
    <w:rsid w:val="0030525D"/>
    <w:rsid w:val="00305574"/>
    <w:rsid w:val="003066BD"/>
    <w:rsid w:val="00306C21"/>
    <w:rsid w:val="00306EB3"/>
    <w:rsid w:val="0030728D"/>
    <w:rsid w:val="00307404"/>
    <w:rsid w:val="00307904"/>
    <w:rsid w:val="003102E7"/>
    <w:rsid w:val="0031128E"/>
    <w:rsid w:val="00311471"/>
    <w:rsid w:val="003116C2"/>
    <w:rsid w:val="00312CD0"/>
    <w:rsid w:val="00312DFA"/>
    <w:rsid w:val="003132FA"/>
    <w:rsid w:val="003134B4"/>
    <w:rsid w:val="00314492"/>
    <w:rsid w:val="0031482A"/>
    <w:rsid w:val="00314BBE"/>
    <w:rsid w:val="0031585E"/>
    <w:rsid w:val="00316112"/>
    <w:rsid w:val="00316BC4"/>
    <w:rsid w:val="00316CBD"/>
    <w:rsid w:val="00317146"/>
    <w:rsid w:val="00317291"/>
    <w:rsid w:val="0031739D"/>
    <w:rsid w:val="00317B99"/>
    <w:rsid w:val="00317CBF"/>
    <w:rsid w:val="003201F0"/>
    <w:rsid w:val="00320519"/>
    <w:rsid w:val="00320621"/>
    <w:rsid w:val="003208D4"/>
    <w:rsid w:val="00320C8F"/>
    <w:rsid w:val="00320DE0"/>
    <w:rsid w:val="003215E0"/>
    <w:rsid w:val="00321C09"/>
    <w:rsid w:val="00322A13"/>
    <w:rsid w:val="00322ED0"/>
    <w:rsid w:val="003230B9"/>
    <w:rsid w:val="003237C3"/>
    <w:rsid w:val="003250A3"/>
    <w:rsid w:val="00325964"/>
    <w:rsid w:val="00326CEE"/>
    <w:rsid w:val="00327209"/>
    <w:rsid w:val="0032748F"/>
    <w:rsid w:val="00327780"/>
    <w:rsid w:val="00327E3D"/>
    <w:rsid w:val="00330B35"/>
    <w:rsid w:val="0033132C"/>
    <w:rsid w:val="003314A0"/>
    <w:rsid w:val="00331F65"/>
    <w:rsid w:val="00331FD4"/>
    <w:rsid w:val="00331FEA"/>
    <w:rsid w:val="003320E8"/>
    <w:rsid w:val="003340B3"/>
    <w:rsid w:val="003344B8"/>
    <w:rsid w:val="003348FC"/>
    <w:rsid w:val="00334B76"/>
    <w:rsid w:val="0033523E"/>
    <w:rsid w:val="00335467"/>
    <w:rsid w:val="00335F49"/>
    <w:rsid w:val="00336633"/>
    <w:rsid w:val="00336DAF"/>
    <w:rsid w:val="003374D3"/>
    <w:rsid w:val="0033768B"/>
    <w:rsid w:val="00337C7A"/>
    <w:rsid w:val="0034010E"/>
    <w:rsid w:val="00341035"/>
    <w:rsid w:val="00341B84"/>
    <w:rsid w:val="00341EA9"/>
    <w:rsid w:val="00342571"/>
    <w:rsid w:val="003425FF"/>
    <w:rsid w:val="00342BA3"/>
    <w:rsid w:val="00343000"/>
    <w:rsid w:val="00343966"/>
    <w:rsid w:val="003444C7"/>
    <w:rsid w:val="003461C3"/>
    <w:rsid w:val="0034659E"/>
    <w:rsid w:val="00346907"/>
    <w:rsid w:val="003469A6"/>
    <w:rsid w:val="0034744A"/>
    <w:rsid w:val="00347B37"/>
    <w:rsid w:val="00347DEF"/>
    <w:rsid w:val="00350222"/>
    <w:rsid w:val="00350BE4"/>
    <w:rsid w:val="00350E92"/>
    <w:rsid w:val="00351C8F"/>
    <w:rsid w:val="00351F9B"/>
    <w:rsid w:val="00352112"/>
    <w:rsid w:val="00352C87"/>
    <w:rsid w:val="00352CC9"/>
    <w:rsid w:val="00352D19"/>
    <w:rsid w:val="00352E1D"/>
    <w:rsid w:val="00352E25"/>
    <w:rsid w:val="00352F74"/>
    <w:rsid w:val="003538A5"/>
    <w:rsid w:val="003546DA"/>
    <w:rsid w:val="00354BA2"/>
    <w:rsid w:val="00354EFA"/>
    <w:rsid w:val="00355545"/>
    <w:rsid w:val="00355651"/>
    <w:rsid w:val="00355845"/>
    <w:rsid w:val="00355EB5"/>
    <w:rsid w:val="00355EF7"/>
    <w:rsid w:val="00356302"/>
    <w:rsid w:val="0035635D"/>
    <w:rsid w:val="0035657D"/>
    <w:rsid w:val="00356A7C"/>
    <w:rsid w:val="00357754"/>
    <w:rsid w:val="00357BD4"/>
    <w:rsid w:val="00357E56"/>
    <w:rsid w:val="00360818"/>
    <w:rsid w:val="0036086A"/>
    <w:rsid w:val="00360CD6"/>
    <w:rsid w:val="00360F6F"/>
    <w:rsid w:val="0036115C"/>
    <w:rsid w:val="00362050"/>
    <w:rsid w:val="00362099"/>
    <w:rsid w:val="00362186"/>
    <w:rsid w:val="00362DB6"/>
    <w:rsid w:val="0036308D"/>
    <w:rsid w:val="003636C1"/>
    <w:rsid w:val="0036386C"/>
    <w:rsid w:val="00363A60"/>
    <w:rsid w:val="00365222"/>
    <w:rsid w:val="003654FA"/>
    <w:rsid w:val="00365E52"/>
    <w:rsid w:val="003663BC"/>
    <w:rsid w:val="00366EE2"/>
    <w:rsid w:val="003677F4"/>
    <w:rsid w:val="00370077"/>
    <w:rsid w:val="00370916"/>
    <w:rsid w:val="00370C84"/>
    <w:rsid w:val="0037117D"/>
    <w:rsid w:val="00371541"/>
    <w:rsid w:val="003718FC"/>
    <w:rsid w:val="0037298A"/>
    <w:rsid w:val="00372B39"/>
    <w:rsid w:val="003736D0"/>
    <w:rsid w:val="00373ECE"/>
    <w:rsid w:val="003749CA"/>
    <w:rsid w:val="00375351"/>
    <w:rsid w:val="003756F8"/>
    <w:rsid w:val="003758F5"/>
    <w:rsid w:val="00375F24"/>
    <w:rsid w:val="00376547"/>
    <w:rsid w:val="00376D1C"/>
    <w:rsid w:val="0037704D"/>
    <w:rsid w:val="00377C03"/>
    <w:rsid w:val="00377C88"/>
    <w:rsid w:val="00377EBC"/>
    <w:rsid w:val="00380186"/>
    <w:rsid w:val="0038046F"/>
    <w:rsid w:val="003811A7"/>
    <w:rsid w:val="00381319"/>
    <w:rsid w:val="00381593"/>
    <w:rsid w:val="0038166F"/>
    <w:rsid w:val="003817A5"/>
    <w:rsid w:val="003817F8"/>
    <w:rsid w:val="00381E63"/>
    <w:rsid w:val="00383656"/>
    <w:rsid w:val="00383760"/>
    <w:rsid w:val="00383881"/>
    <w:rsid w:val="00383B1D"/>
    <w:rsid w:val="00383D9D"/>
    <w:rsid w:val="00383ED9"/>
    <w:rsid w:val="003842FB"/>
    <w:rsid w:val="003845C9"/>
    <w:rsid w:val="003846A8"/>
    <w:rsid w:val="00384892"/>
    <w:rsid w:val="0038500E"/>
    <w:rsid w:val="0038615F"/>
    <w:rsid w:val="00386B2D"/>
    <w:rsid w:val="00386FF2"/>
    <w:rsid w:val="0038757C"/>
    <w:rsid w:val="0038766A"/>
    <w:rsid w:val="0038772F"/>
    <w:rsid w:val="003908E0"/>
    <w:rsid w:val="00390C28"/>
    <w:rsid w:val="003912BF"/>
    <w:rsid w:val="00391413"/>
    <w:rsid w:val="003917F8"/>
    <w:rsid w:val="00391D20"/>
    <w:rsid w:val="0039254E"/>
    <w:rsid w:val="003929F4"/>
    <w:rsid w:val="00392CA4"/>
    <w:rsid w:val="00392EF5"/>
    <w:rsid w:val="00392F62"/>
    <w:rsid w:val="003933B4"/>
    <w:rsid w:val="003934CD"/>
    <w:rsid w:val="00393DC2"/>
    <w:rsid w:val="003941F4"/>
    <w:rsid w:val="00394A9A"/>
    <w:rsid w:val="00395899"/>
    <w:rsid w:val="00395B84"/>
    <w:rsid w:val="00395E48"/>
    <w:rsid w:val="00395FFA"/>
    <w:rsid w:val="003A04FF"/>
    <w:rsid w:val="003A0B53"/>
    <w:rsid w:val="003A1156"/>
    <w:rsid w:val="003A20BD"/>
    <w:rsid w:val="003A21E8"/>
    <w:rsid w:val="003A2565"/>
    <w:rsid w:val="003A2EEA"/>
    <w:rsid w:val="003A33F2"/>
    <w:rsid w:val="003A3473"/>
    <w:rsid w:val="003A392A"/>
    <w:rsid w:val="003A3ECC"/>
    <w:rsid w:val="003A57BE"/>
    <w:rsid w:val="003A5CC9"/>
    <w:rsid w:val="003A5E6B"/>
    <w:rsid w:val="003A5E9E"/>
    <w:rsid w:val="003A5FB4"/>
    <w:rsid w:val="003A6261"/>
    <w:rsid w:val="003A682E"/>
    <w:rsid w:val="003A76B8"/>
    <w:rsid w:val="003A7CB3"/>
    <w:rsid w:val="003A7DED"/>
    <w:rsid w:val="003B088C"/>
    <w:rsid w:val="003B0A0E"/>
    <w:rsid w:val="003B0E13"/>
    <w:rsid w:val="003B102D"/>
    <w:rsid w:val="003B129D"/>
    <w:rsid w:val="003B1854"/>
    <w:rsid w:val="003B187D"/>
    <w:rsid w:val="003B1AD8"/>
    <w:rsid w:val="003B20B4"/>
    <w:rsid w:val="003B2662"/>
    <w:rsid w:val="003B3055"/>
    <w:rsid w:val="003B3897"/>
    <w:rsid w:val="003B3C36"/>
    <w:rsid w:val="003B46B2"/>
    <w:rsid w:val="003B48B1"/>
    <w:rsid w:val="003B4C2E"/>
    <w:rsid w:val="003B52DA"/>
    <w:rsid w:val="003B574E"/>
    <w:rsid w:val="003B5BFA"/>
    <w:rsid w:val="003B5F84"/>
    <w:rsid w:val="003B6263"/>
    <w:rsid w:val="003B6281"/>
    <w:rsid w:val="003B6579"/>
    <w:rsid w:val="003B741C"/>
    <w:rsid w:val="003B742B"/>
    <w:rsid w:val="003B7561"/>
    <w:rsid w:val="003B75B0"/>
    <w:rsid w:val="003B790C"/>
    <w:rsid w:val="003C02E8"/>
    <w:rsid w:val="003C04CE"/>
    <w:rsid w:val="003C05BF"/>
    <w:rsid w:val="003C07FC"/>
    <w:rsid w:val="003C0888"/>
    <w:rsid w:val="003C15A3"/>
    <w:rsid w:val="003C164E"/>
    <w:rsid w:val="003C1683"/>
    <w:rsid w:val="003C1E83"/>
    <w:rsid w:val="003C208A"/>
    <w:rsid w:val="003C2416"/>
    <w:rsid w:val="003C27A9"/>
    <w:rsid w:val="003C306F"/>
    <w:rsid w:val="003C374B"/>
    <w:rsid w:val="003C37C4"/>
    <w:rsid w:val="003C383B"/>
    <w:rsid w:val="003C3B8E"/>
    <w:rsid w:val="003C3DBD"/>
    <w:rsid w:val="003C47A3"/>
    <w:rsid w:val="003C5A8B"/>
    <w:rsid w:val="003C5B76"/>
    <w:rsid w:val="003C5C69"/>
    <w:rsid w:val="003C5E27"/>
    <w:rsid w:val="003C6138"/>
    <w:rsid w:val="003C6535"/>
    <w:rsid w:val="003C6820"/>
    <w:rsid w:val="003C6FC0"/>
    <w:rsid w:val="003C720A"/>
    <w:rsid w:val="003C74FD"/>
    <w:rsid w:val="003C7C9D"/>
    <w:rsid w:val="003C7F10"/>
    <w:rsid w:val="003D0A9E"/>
    <w:rsid w:val="003D0BFB"/>
    <w:rsid w:val="003D15BB"/>
    <w:rsid w:val="003D22FC"/>
    <w:rsid w:val="003D292E"/>
    <w:rsid w:val="003D2F2C"/>
    <w:rsid w:val="003D36BA"/>
    <w:rsid w:val="003D3A2C"/>
    <w:rsid w:val="003D3A6C"/>
    <w:rsid w:val="003D3DCB"/>
    <w:rsid w:val="003D43CB"/>
    <w:rsid w:val="003D4749"/>
    <w:rsid w:val="003D4757"/>
    <w:rsid w:val="003D4989"/>
    <w:rsid w:val="003D4E15"/>
    <w:rsid w:val="003D57AF"/>
    <w:rsid w:val="003D5841"/>
    <w:rsid w:val="003D5F72"/>
    <w:rsid w:val="003D616E"/>
    <w:rsid w:val="003D61E9"/>
    <w:rsid w:val="003D72ED"/>
    <w:rsid w:val="003D741C"/>
    <w:rsid w:val="003D758C"/>
    <w:rsid w:val="003D7FAC"/>
    <w:rsid w:val="003E021C"/>
    <w:rsid w:val="003E053A"/>
    <w:rsid w:val="003E1C56"/>
    <w:rsid w:val="003E1EA4"/>
    <w:rsid w:val="003E2AB4"/>
    <w:rsid w:val="003E2F28"/>
    <w:rsid w:val="003E32D0"/>
    <w:rsid w:val="003E3F30"/>
    <w:rsid w:val="003E3F66"/>
    <w:rsid w:val="003E3F79"/>
    <w:rsid w:val="003E4385"/>
    <w:rsid w:val="003E5376"/>
    <w:rsid w:val="003E7132"/>
    <w:rsid w:val="003E7E6A"/>
    <w:rsid w:val="003F0E36"/>
    <w:rsid w:val="003F1320"/>
    <w:rsid w:val="003F1400"/>
    <w:rsid w:val="003F1659"/>
    <w:rsid w:val="003F1CC2"/>
    <w:rsid w:val="003F284C"/>
    <w:rsid w:val="003F3A71"/>
    <w:rsid w:val="003F3CFF"/>
    <w:rsid w:val="003F468D"/>
    <w:rsid w:val="003F4CCD"/>
    <w:rsid w:val="003F5420"/>
    <w:rsid w:val="003F55F7"/>
    <w:rsid w:val="003F5736"/>
    <w:rsid w:val="003F584C"/>
    <w:rsid w:val="003F6B8F"/>
    <w:rsid w:val="003F6C04"/>
    <w:rsid w:val="003F6D06"/>
    <w:rsid w:val="003F709C"/>
    <w:rsid w:val="003F713E"/>
    <w:rsid w:val="003F7265"/>
    <w:rsid w:val="003F736F"/>
    <w:rsid w:val="003F7557"/>
    <w:rsid w:val="003F7DEB"/>
    <w:rsid w:val="003F7F40"/>
    <w:rsid w:val="004006D1"/>
    <w:rsid w:val="00400FC1"/>
    <w:rsid w:val="00401073"/>
    <w:rsid w:val="00401727"/>
    <w:rsid w:val="0040179F"/>
    <w:rsid w:val="00401CD9"/>
    <w:rsid w:val="0040256F"/>
    <w:rsid w:val="0040262C"/>
    <w:rsid w:val="00402A36"/>
    <w:rsid w:val="00403B55"/>
    <w:rsid w:val="00404061"/>
    <w:rsid w:val="004049B8"/>
    <w:rsid w:val="00405056"/>
    <w:rsid w:val="00405605"/>
    <w:rsid w:val="004056C0"/>
    <w:rsid w:val="0040590B"/>
    <w:rsid w:val="0040623F"/>
    <w:rsid w:val="0040648E"/>
    <w:rsid w:val="00406612"/>
    <w:rsid w:val="004069AA"/>
    <w:rsid w:val="00406A59"/>
    <w:rsid w:val="00407083"/>
    <w:rsid w:val="00407E49"/>
    <w:rsid w:val="004105F4"/>
    <w:rsid w:val="00410BBB"/>
    <w:rsid w:val="00411CCA"/>
    <w:rsid w:val="00412145"/>
    <w:rsid w:val="004125D9"/>
    <w:rsid w:val="00412A6E"/>
    <w:rsid w:val="00413032"/>
    <w:rsid w:val="0041367C"/>
    <w:rsid w:val="004137CB"/>
    <w:rsid w:val="00413E0F"/>
    <w:rsid w:val="0041465E"/>
    <w:rsid w:val="004146E3"/>
    <w:rsid w:val="00414DF2"/>
    <w:rsid w:val="00414E89"/>
    <w:rsid w:val="00415036"/>
    <w:rsid w:val="0041512B"/>
    <w:rsid w:val="00415859"/>
    <w:rsid w:val="00415C2E"/>
    <w:rsid w:val="00415FBF"/>
    <w:rsid w:val="004169CA"/>
    <w:rsid w:val="00416E10"/>
    <w:rsid w:val="00417170"/>
    <w:rsid w:val="00421D06"/>
    <w:rsid w:val="00422A81"/>
    <w:rsid w:val="00423554"/>
    <w:rsid w:val="004235E2"/>
    <w:rsid w:val="00423A39"/>
    <w:rsid w:val="004242BC"/>
    <w:rsid w:val="004246E4"/>
    <w:rsid w:val="00424A9E"/>
    <w:rsid w:val="00425247"/>
    <w:rsid w:val="00425446"/>
    <w:rsid w:val="00425B09"/>
    <w:rsid w:val="00425B4C"/>
    <w:rsid w:val="00425F7F"/>
    <w:rsid w:val="00426139"/>
    <w:rsid w:val="00426912"/>
    <w:rsid w:val="004269CC"/>
    <w:rsid w:val="00426B72"/>
    <w:rsid w:val="00426FE6"/>
    <w:rsid w:val="00427410"/>
    <w:rsid w:val="0042790F"/>
    <w:rsid w:val="00430CA5"/>
    <w:rsid w:val="004317D2"/>
    <w:rsid w:val="00431C56"/>
    <w:rsid w:val="00431E85"/>
    <w:rsid w:val="00432010"/>
    <w:rsid w:val="004323B7"/>
    <w:rsid w:val="00432BF0"/>
    <w:rsid w:val="00433046"/>
    <w:rsid w:val="00433086"/>
    <w:rsid w:val="004332D5"/>
    <w:rsid w:val="004336B3"/>
    <w:rsid w:val="00434181"/>
    <w:rsid w:val="004350F3"/>
    <w:rsid w:val="004356AB"/>
    <w:rsid w:val="00435E51"/>
    <w:rsid w:val="00435EBE"/>
    <w:rsid w:val="00436E73"/>
    <w:rsid w:val="00436FDD"/>
    <w:rsid w:val="00437AC3"/>
    <w:rsid w:val="00440C50"/>
    <w:rsid w:val="00440E28"/>
    <w:rsid w:val="004415F4"/>
    <w:rsid w:val="00441660"/>
    <w:rsid w:val="00441BF6"/>
    <w:rsid w:val="004421EA"/>
    <w:rsid w:val="004423FF"/>
    <w:rsid w:val="00442F65"/>
    <w:rsid w:val="00443016"/>
    <w:rsid w:val="0044324C"/>
    <w:rsid w:val="0044356D"/>
    <w:rsid w:val="0044384D"/>
    <w:rsid w:val="0044433A"/>
    <w:rsid w:val="004443C3"/>
    <w:rsid w:val="00444B75"/>
    <w:rsid w:val="00444D7B"/>
    <w:rsid w:val="00445023"/>
    <w:rsid w:val="00445151"/>
    <w:rsid w:val="00445ACF"/>
    <w:rsid w:val="00445B6A"/>
    <w:rsid w:val="00445F28"/>
    <w:rsid w:val="00445F5D"/>
    <w:rsid w:val="00446320"/>
    <w:rsid w:val="0044677A"/>
    <w:rsid w:val="0045008D"/>
    <w:rsid w:val="0045013C"/>
    <w:rsid w:val="00450424"/>
    <w:rsid w:val="004508E8"/>
    <w:rsid w:val="00450D65"/>
    <w:rsid w:val="00450FC5"/>
    <w:rsid w:val="00451472"/>
    <w:rsid w:val="00451496"/>
    <w:rsid w:val="0045159C"/>
    <w:rsid w:val="0045188B"/>
    <w:rsid w:val="00451E2B"/>
    <w:rsid w:val="00451F7B"/>
    <w:rsid w:val="00452EC2"/>
    <w:rsid w:val="0045303D"/>
    <w:rsid w:val="00453107"/>
    <w:rsid w:val="00453B7D"/>
    <w:rsid w:val="00453D98"/>
    <w:rsid w:val="00453DD1"/>
    <w:rsid w:val="00454212"/>
    <w:rsid w:val="00454BD5"/>
    <w:rsid w:val="004557EB"/>
    <w:rsid w:val="004562B8"/>
    <w:rsid w:val="0045686D"/>
    <w:rsid w:val="00456B52"/>
    <w:rsid w:val="00456B94"/>
    <w:rsid w:val="00456BA6"/>
    <w:rsid w:val="00456C16"/>
    <w:rsid w:val="00456D02"/>
    <w:rsid w:val="00456E06"/>
    <w:rsid w:val="00457A7E"/>
    <w:rsid w:val="00457F15"/>
    <w:rsid w:val="00457F49"/>
    <w:rsid w:val="00460C2B"/>
    <w:rsid w:val="00461448"/>
    <w:rsid w:val="00461642"/>
    <w:rsid w:val="00461D4F"/>
    <w:rsid w:val="00462210"/>
    <w:rsid w:val="00462372"/>
    <w:rsid w:val="004631DA"/>
    <w:rsid w:val="00463764"/>
    <w:rsid w:val="004637CA"/>
    <w:rsid w:val="00464B84"/>
    <w:rsid w:val="00466187"/>
    <w:rsid w:val="00466572"/>
    <w:rsid w:val="0046699D"/>
    <w:rsid w:val="004675A2"/>
    <w:rsid w:val="00467ED6"/>
    <w:rsid w:val="004709C3"/>
    <w:rsid w:val="00470AD4"/>
    <w:rsid w:val="00470BDA"/>
    <w:rsid w:val="004710D4"/>
    <w:rsid w:val="004719F6"/>
    <w:rsid w:val="00471A38"/>
    <w:rsid w:val="00471AA2"/>
    <w:rsid w:val="004723FF"/>
    <w:rsid w:val="0047246E"/>
    <w:rsid w:val="00472737"/>
    <w:rsid w:val="00472F22"/>
    <w:rsid w:val="00473AA2"/>
    <w:rsid w:val="004740B5"/>
    <w:rsid w:val="004742ED"/>
    <w:rsid w:val="00474868"/>
    <w:rsid w:val="00475191"/>
    <w:rsid w:val="0047568D"/>
    <w:rsid w:val="004758EC"/>
    <w:rsid w:val="00475A12"/>
    <w:rsid w:val="00475C96"/>
    <w:rsid w:val="00475F7B"/>
    <w:rsid w:val="00476513"/>
    <w:rsid w:val="0047660A"/>
    <w:rsid w:val="00476A31"/>
    <w:rsid w:val="00476A53"/>
    <w:rsid w:val="00476EE8"/>
    <w:rsid w:val="00477554"/>
    <w:rsid w:val="0047775E"/>
    <w:rsid w:val="00477F67"/>
    <w:rsid w:val="004809C8"/>
    <w:rsid w:val="0048138E"/>
    <w:rsid w:val="00481447"/>
    <w:rsid w:val="00482531"/>
    <w:rsid w:val="00482894"/>
    <w:rsid w:val="004829D6"/>
    <w:rsid w:val="00482D45"/>
    <w:rsid w:val="00482FF7"/>
    <w:rsid w:val="0048330F"/>
    <w:rsid w:val="00485D0B"/>
    <w:rsid w:val="004868F1"/>
    <w:rsid w:val="00486A74"/>
    <w:rsid w:val="00487342"/>
    <w:rsid w:val="004876DC"/>
    <w:rsid w:val="00491221"/>
    <w:rsid w:val="00491225"/>
    <w:rsid w:val="0049139B"/>
    <w:rsid w:val="0049166D"/>
    <w:rsid w:val="00491BE8"/>
    <w:rsid w:val="00492041"/>
    <w:rsid w:val="004921E1"/>
    <w:rsid w:val="004932FC"/>
    <w:rsid w:val="004933B7"/>
    <w:rsid w:val="00493542"/>
    <w:rsid w:val="0049382D"/>
    <w:rsid w:val="00493A61"/>
    <w:rsid w:val="00494599"/>
    <w:rsid w:val="00494990"/>
    <w:rsid w:val="00494C3A"/>
    <w:rsid w:val="00494DFB"/>
    <w:rsid w:val="0049543C"/>
    <w:rsid w:val="00495601"/>
    <w:rsid w:val="004958E4"/>
    <w:rsid w:val="00495FE8"/>
    <w:rsid w:val="0049643A"/>
    <w:rsid w:val="0049697B"/>
    <w:rsid w:val="00496AF2"/>
    <w:rsid w:val="004976DD"/>
    <w:rsid w:val="0049785E"/>
    <w:rsid w:val="0049788F"/>
    <w:rsid w:val="004A08B2"/>
    <w:rsid w:val="004A0C80"/>
    <w:rsid w:val="004A126F"/>
    <w:rsid w:val="004A1445"/>
    <w:rsid w:val="004A17A7"/>
    <w:rsid w:val="004A17C3"/>
    <w:rsid w:val="004A19D9"/>
    <w:rsid w:val="004A1AC1"/>
    <w:rsid w:val="004A1B7A"/>
    <w:rsid w:val="004A2136"/>
    <w:rsid w:val="004A22AF"/>
    <w:rsid w:val="004A338A"/>
    <w:rsid w:val="004A396C"/>
    <w:rsid w:val="004A4948"/>
    <w:rsid w:val="004A4CAB"/>
    <w:rsid w:val="004A4CE6"/>
    <w:rsid w:val="004A4FCE"/>
    <w:rsid w:val="004A5121"/>
    <w:rsid w:val="004A51C4"/>
    <w:rsid w:val="004A5A02"/>
    <w:rsid w:val="004A622C"/>
    <w:rsid w:val="004A6496"/>
    <w:rsid w:val="004A6D0C"/>
    <w:rsid w:val="004A6E49"/>
    <w:rsid w:val="004A7184"/>
    <w:rsid w:val="004A77ED"/>
    <w:rsid w:val="004B03D7"/>
    <w:rsid w:val="004B0887"/>
    <w:rsid w:val="004B0A44"/>
    <w:rsid w:val="004B0AE8"/>
    <w:rsid w:val="004B0DFE"/>
    <w:rsid w:val="004B0FE1"/>
    <w:rsid w:val="004B10A9"/>
    <w:rsid w:val="004B1412"/>
    <w:rsid w:val="004B1465"/>
    <w:rsid w:val="004B22B9"/>
    <w:rsid w:val="004B249F"/>
    <w:rsid w:val="004B2AA4"/>
    <w:rsid w:val="004B3200"/>
    <w:rsid w:val="004B3342"/>
    <w:rsid w:val="004B3A70"/>
    <w:rsid w:val="004B4280"/>
    <w:rsid w:val="004B51C7"/>
    <w:rsid w:val="004B52D8"/>
    <w:rsid w:val="004B54AE"/>
    <w:rsid w:val="004B633E"/>
    <w:rsid w:val="004B63CD"/>
    <w:rsid w:val="004B6E62"/>
    <w:rsid w:val="004B7045"/>
    <w:rsid w:val="004B71C1"/>
    <w:rsid w:val="004B754D"/>
    <w:rsid w:val="004B75A9"/>
    <w:rsid w:val="004C07C1"/>
    <w:rsid w:val="004C0B0C"/>
    <w:rsid w:val="004C0F28"/>
    <w:rsid w:val="004C149F"/>
    <w:rsid w:val="004C1BC8"/>
    <w:rsid w:val="004C1C42"/>
    <w:rsid w:val="004C1E2B"/>
    <w:rsid w:val="004C28E3"/>
    <w:rsid w:val="004C2907"/>
    <w:rsid w:val="004C2C46"/>
    <w:rsid w:val="004C3538"/>
    <w:rsid w:val="004C4857"/>
    <w:rsid w:val="004C4F6F"/>
    <w:rsid w:val="004C5395"/>
    <w:rsid w:val="004C5627"/>
    <w:rsid w:val="004C5D40"/>
    <w:rsid w:val="004C616D"/>
    <w:rsid w:val="004C629E"/>
    <w:rsid w:val="004C79BD"/>
    <w:rsid w:val="004C7DF9"/>
    <w:rsid w:val="004D01C1"/>
    <w:rsid w:val="004D037F"/>
    <w:rsid w:val="004D07D2"/>
    <w:rsid w:val="004D07DA"/>
    <w:rsid w:val="004D1048"/>
    <w:rsid w:val="004D111B"/>
    <w:rsid w:val="004D2A12"/>
    <w:rsid w:val="004D30DA"/>
    <w:rsid w:val="004D354A"/>
    <w:rsid w:val="004D42DC"/>
    <w:rsid w:val="004D480E"/>
    <w:rsid w:val="004D4A57"/>
    <w:rsid w:val="004D4B75"/>
    <w:rsid w:val="004D4CBC"/>
    <w:rsid w:val="004D4EDD"/>
    <w:rsid w:val="004D4F3B"/>
    <w:rsid w:val="004D52FD"/>
    <w:rsid w:val="004D5671"/>
    <w:rsid w:val="004D6114"/>
    <w:rsid w:val="004D616C"/>
    <w:rsid w:val="004D6463"/>
    <w:rsid w:val="004D6FA3"/>
    <w:rsid w:val="004D709B"/>
    <w:rsid w:val="004D70A3"/>
    <w:rsid w:val="004D7512"/>
    <w:rsid w:val="004D7949"/>
    <w:rsid w:val="004D7A3F"/>
    <w:rsid w:val="004D7ACB"/>
    <w:rsid w:val="004D7E48"/>
    <w:rsid w:val="004D7F16"/>
    <w:rsid w:val="004E0337"/>
    <w:rsid w:val="004E066A"/>
    <w:rsid w:val="004E09D6"/>
    <w:rsid w:val="004E10DC"/>
    <w:rsid w:val="004E15A6"/>
    <w:rsid w:val="004E175C"/>
    <w:rsid w:val="004E1A9C"/>
    <w:rsid w:val="004E1D91"/>
    <w:rsid w:val="004E1E2B"/>
    <w:rsid w:val="004E21E0"/>
    <w:rsid w:val="004E2487"/>
    <w:rsid w:val="004E311F"/>
    <w:rsid w:val="004E32C2"/>
    <w:rsid w:val="004E334A"/>
    <w:rsid w:val="004E3B57"/>
    <w:rsid w:val="004E3B72"/>
    <w:rsid w:val="004E4D80"/>
    <w:rsid w:val="004E541B"/>
    <w:rsid w:val="004E5522"/>
    <w:rsid w:val="004E6347"/>
    <w:rsid w:val="004E6416"/>
    <w:rsid w:val="004E794E"/>
    <w:rsid w:val="004E7AB3"/>
    <w:rsid w:val="004E7F8D"/>
    <w:rsid w:val="004F006F"/>
    <w:rsid w:val="004F0B3B"/>
    <w:rsid w:val="004F120C"/>
    <w:rsid w:val="004F153A"/>
    <w:rsid w:val="004F18D3"/>
    <w:rsid w:val="004F20A4"/>
    <w:rsid w:val="004F2A24"/>
    <w:rsid w:val="004F2D17"/>
    <w:rsid w:val="004F33B6"/>
    <w:rsid w:val="004F3C41"/>
    <w:rsid w:val="004F423A"/>
    <w:rsid w:val="004F5CC8"/>
    <w:rsid w:val="004F5CE0"/>
    <w:rsid w:val="004F66BB"/>
    <w:rsid w:val="004F6C42"/>
    <w:rsid w:val="004F78B2"/>
    <w:rsid w:val="004F7C8D"/>
    <w:rsid w:val="004F7FA3"/>
    <w:rsid w:val="00500200"/>
    <w:rsid w:val="005004DC"/>
    <w:rsid w:val="00500A53"/>
    <w:rsid w:val="00501462"/>
    <w:rsid w:val="00501505"/>
    <w:rsid w:val="0050182B"/>
    <w:rsid w:val="005020B4"/>
    <w:rsid w:val="00502110"/>
    <w:rsid w:val="00502881"/>
    <w:rsid w:val="005029C2"/>
    <w:rsid w:val="00503250"/>
    <w:rsid w:val="00503600"/>
    <w:rsid w:val="005036FC"/>
    <w:rsid w:val="00503793"/>
    <w:rsid w:val="00504232"/>
    <w:rsid w:val="00504CCE"/>
    <w:rsid w:val="00504D71"/>
    <w:rsid w:val="00505C34"/>
    <w:rsid w:val="00505E47"/>
    <w:rsid w:val="00506317"/>
    <w:rsid w:val="005074B8"/>
    <w:rsid w:val="00507763"/>
    <w:rsid w:val="00507765"/>
    <w:rsid w:val="00507A6D"/>
    <w:rsid w:val="00507B40"/>
    <w:rsid w:val="00507D6C"/>
    <w:rsid w:val="00510518"/>
    <w:rsid w:val="00510544"/>
    <w:rsid w:val="005107B0"/>
    <w:rsid w:val="00510865"/>
    <w:rsid w:val="00511482"/>
    <w:rsid w:val="005114F4"/>
    <w:rsid w:val="00511520"/>
    <w:rsid w:val="00511605"/>
    <w:rsid w:val="00511CB3"/>
    <w:rsid w:val="00511D84"/>
    <w:rsid w:val="00511DFC"/>
    <w:rsid w:val="00511EFE"/>
    <w:rsid w:val="005123CF"/>
    <w:rsid w:val="00512432"/>
    <w:rsid w:val="0051281C"/>
    <w:rsid w:val="00512A2D"/>
    <w:rsid w:val="00513BB1"/>
    <w:rsid w:val="00513FBC"/>
    <w:rsid w:val="0051415C"/>
    <w:rsid w:val="0051433B"/>
    <w:rsid w:val="005159D5"/>
    <w:rsid w:val="00515B75"/>
    <w:rsid w:val="00516C96"/>
    <w:rsid w:val="005172CE"/>
    <w:rsid w:val="005178A3"/>
    <w:rsid w:val="005200BE"/>
    <w:rsid w:val="00520472"/>
    <w:rsid w:val="005204EB"/>
    <w:rsid w:val="005204FB"/>
    <w:rsid w:val="0052050A"/>
    <w:rsid w:val="005207AE"/>
    <w:rsid w:val="005207CA"/>
    <w:rsid w:val="0052130B"/>
    <w:rsid w:val="00521D82"/>
    <w:rsid w:val="0052200C"/>
    <w:rsid w:val="00522C61"/>
    <w:rsid w:val="005231C1"/>
    <w:rsid w:val="00523555"/>
    <w:rsid w:val="00523B78"/>
    <w:rsid w:val="0052425C"/>
    <w:rsid w:val="0052497A"/>
    <w:rsid w:val="00524EEE"/>
    <w:rsid w:val="005258AF"/>
    <w:rsid w:val="00526484"/>
    <w:rsid w:val="0052697D"/>
    <w:rsid w:val="00526AF6"/>
    <w:rsid w:val="00527C1A"/>
    <w:rsid w:val="0053006F"/>
    <w:rsid w:val="0053045B"/>
    <w:rsid w:val="00530482"/>
    <w:rsid w:val="005317BE"/>
    <w:rsid w:val="0053180F"/>
    <w:rsid w:val="00531CEA"/>
    <w:rsid w:val="00532601"/>
    <w:rsid w:val="00532EB5"/>
    <w:rsid w:val="005331E7"/>
    <w:rsid w:val="00533220"/>
    <w:rsid w:val="005333CB"/>
    <w:rsid w:val="0053350A"/>
    <w:rsid w:val="00533771"/>
    <w:rsid w:val="00533B6A"/>
    <w:rsid w:val="00533BE3"/>
    <w:rsid w:val="00533D98"/>
    <w:rsid w:val="00533EFD"/>
    <w:rsid w:val="0053416F"/>
    <w:rsid w:val="00534C8E"/>
    <w:rsid w:val="00535331"/>
    <w:rsid w:val="00535334"/>
    <w:rsid w:val="0053556A"/>
    <w:rsid w:val="005355A1"/>
    <w:rsid w:val="0053578F"/>
    <w:rsid w:val="00535E6C"/>
    <w:rsid w:val="005372F2"/>
    <w:rsid w:val="0053746A"/>
    <w:rsid w:val="005402D9"/>
    <w:rsid w:val="00540E35"/>
    <w:rsid w:val="005415F2"/>
    <w:rsid w:val="005423D6"/>
    <w:rsid w:val="0054278A"/>
    <w:rsid w:val="00542F44"/>
    <w:rsid w:val="00542F68"/>
    <w:rsid w:val="005432CA"/>
    <w:rsid w:val="00543525"/>
    <w:rsid w:val="005435AF"/>
    <w:rsid w:val="00543CA4"/>
    <w:rsid w:val="00543ED7"/>
    <w:rsid w:val="00544522"/>
    <w:rsid w:val="00544B8C"/>
    <w:rsid w:val="00544EA9"/>
    <w:rsid w:val="005452A8"/>
    <w:rsid w:val="0054580B"/>
    <w:rsid w:val="00546783"/>
    <w:rsid w:val="005475F4"/>
    <w:rsid w:val="00547A09"/>
    <w:rsid w:val="00550256"/>
    <w:rsid w:val="00550C7F"/>
    <w:rsid w:val="00550CB1"/>
    <w:rsid w:val="00551922"/>
    <w:rsid w:val="00552EA5"/>
    <w:rsid w:val="005536B4"/>
    <w:rsid w:val="00553B70"/>
    <w:rsid w:val="00553BD4"/>
    <w:rsid w:val="00554F5A"/>
    <w:rsid w:val="00555037"/>
    <w:rsid w:val="00555114"/>
    <w:rsid w:val="00555577"/>
    <w:rsid w:val="005556B0"/>
    <w:rsid w:val="0055589B"/>
    <w:rsid w:val="00555A69"/>
    <w:rsid w:val="0055656C"/>
    <w:rsid w:val="00556A65"/>
    <w:rsid w:val="0055793C"/>
    <w:rsid w:val="005579D4"/>
    <w:rsid w:val="00560F3C"/>
    <w:rsid w:val="00560FE2"/>
    <w:rsid w:val="00561D8B"/>
    <w:rsid w:val="005622E1"/>
    <w:rsid w:val="0056240B"/>
    <w:rsid w:val="0056286E"/>
    <w:rsid w:val="00563B80"/>
    <w:rsid w:val="00563F1A"/>
    <w:rsid w:val="005646EC"/>
    <w:rsid w:val="00564DE2"/>
    <w:rsid w:val="0056548B"/>
    <w:rsid w:val="00566E7E"/>
    <w:rsid w:val="00566EBD"/>
    <w:rsid w:val="00566F07"/>
    <w:rsid w:val="00567017"/>
    <w:rsid w:val="00567871"/>
    <w:rsid w:val="00567C31"/>
    <w:rsid w:val="00571208"/>
    <w:rsid w:val="0057134E"/>
    <w:rsid w:val="0057162F"/>
    <w:rsid w:val="00571AB6"/>
    <w:rsid w:val="0057256E"/>
    <w:rsid w:val="00572655"/>
    <w:rsid w:val="0057292C"/>
    <w:rsid w:val="00572E38"/>
    <w:rsid w:val="00573299"/>
    <w:rsid w:val="005732A5"/>
    <w:rsid w:val="00573C42"/>
    <w:rsid w:val="00573D47"/>
    <w:rsid w:val="005741FC"/>
    <w:rsid w:val="00574C41"/>
    <w:rsid w:val="005750AC"/>
    <w:rsid w:val="005756CB"/>
    <w:rsid w:val="00575F7D"/>
    <w:rsid w:val="005764F0"/>
    <w:rsid w:val="005777F0"/>
    <w:rsid w:val="005801CD"/>
    <w:rsid w:val="00580933"/>
    <w:rsid w:val="00581126"/>
    <w:rsid w:val="00581C31"/>
    <w:rsid w:val="00581E2E"/>
    <w:rsid w:val="00582211"/>
    <w:rsid w:val="005823EE"/>
    <w:rsid w:val="00582413"/>
    <w:rsid w:val="005828F8"/>
    <w:rsid w:val="00582B63"/>
    <w:rsid w:val="00582BD3"/>
    <w:rsid w:val="005836B7"/>
    <w:rsid w:val="00583F6D"/>
    <w:rsid w:val="00583FAD"/>
    <w:rsid w:val="00585229"/>
    <w:rsid w:val="0058541D"/>
    <w:rsid w:val="00585EC3"/>
    <w:rsid w:val="00585F66"/>
    <w:rsid w:val="005861F0"/>
    <w:rsid w:val="005866F2"/>
    <w:rsid w:val="005870A4"/>
    <w:rsid w:val="00587448"/>
    <w:rsid w:val="00587527"/>
    <w:rsid w:val="005876AF"/>
    <w:rsid w:val="005876C6"/>
    <w:rsid w:val="005900B6"/>
    <w:rsid w:val="00591B1B"/>
    <w:rsid w:val="00591F0D"/>
    <w:rsid w:val="005925F3"/>
    <w:rsid w:val="00593187"/>
    <w:rsid w:val="0059353B"/>
    <w:rsid w:val="00593760"/>
    <w:rsid w:val="00593DF5"/>
    <w:rsid w:val="00593F72"/>
    <w:rsid w:val="00594002"/>
    <w:rsid w:val="00594008"/>
    <w:rsid w:val="0059483D"/>
    <w:rsid w:val="005948EF"/>
    <w:rsid w:val="0059493F"/>
    <w:rsid w:val="00594F7D"/>
    <w:rsid w:val="005950E5"/>
    <w:rsid w:val="005951D0"/>
    <w:rsid w:val="00595733"/>
    <w:rsid w:val="00595FD4"/>
    <w:rsid w:val="005963D9"/>
    <w:rsid w:val="005967A0"/>
    <w:rsid w:val="00596E35"/>
    <w:rsid w:val="00596E62"/>
    <w:rsid w:val="005971CB"/>
    <w:rsid w:val="00597CFE"/>
    <w:rsid w:val="005A004F"/>
    <w:rsid w:val="005A03B9"/>
    <w:rsid w:val="005A06D1"/>
    <w:rsid w:val="005A0A61"/>
    <w:rsid w:val="005A10D9"/>
    <w:rsid w:val="005A181D"/>
    <w:rsid w:val="005A1C7C"/>
    <w:rsid w:val="005A1F62"/>
    <w:rsid w:val="005A2271"/>
    <w:rsid w:val="005A2FA9"/>
    <w:rsid w:val="005A33FC"/>
    <w:rsid w:val="005A373E"/>
    <w:rsid w:val="005A3C94"/>
    <w:rsid w:val="005A4011"/>
    <w:rsid w:val="005A431E"/>
    <w:rsid w:val="005A4ADF"/>
    <w:rsid w:val="005A4BA3"/>
    <w:rsid w:val="005A4EED"/>
    <w:rsid w:val="005A4F7E"/>
    <w:rsid w:val="005A512E"/>
    <w:rsid w:val="005A58ED"/>
    <w:rsid w:val="005A5961"/>
    <w:rsid w:val="005A6068"/>
    <w:rsid w:val="005A6185"/>
    <w:rsid w:val="005A6207"/>
    <w:rsid w:val="005A6214"/>
    <w:rsid w:val="005A63C0"/>
    <w:rsid w:val="005A6612"/>
    <w:rsid w:val="005A742A"/>
    <w:rsid w:val="005A7745"/>
    <w:rsid w:val="005A77DC"/>
    <w:rsid w:val="005A785A"/>
    <w:rsid w:val="005A7943"/>
    <w:rsid w:val="005A7D2B"/>
    <w:rsid w:val="005B059C"/>
    <w:rsid w:val="005B0DA5"/>
    <w:rsid w:val="005B131D"/>
    <w:rsid w:val="005B1C0F"/>
    <w:rsid w:val="005B267C"/>
    <w:rsid w:val="005B2925"/>
    <w:rsid w:val="005B31CA"/>
    <w:rsid w:val="005B31DA"/>
    <w:rsid w:val="005B3468"/>
    <w:rsid w:val="005B46B1"/>
    <w:rsid w:val="005B49DC"/>
    <w:rsid w:val="005B4A59"/>
    <w:rsid w:val="005B5A01"/>
    <w:rsid w:val="005B5EC8"/>
    <w:rsid w:val="005B5F5D"/>
    <w:rsid w:val="005B60D9"/>
    <w:rsid w:val="005B7B7B"/>
    <w:rsid w:val="005C009C"/>
    <w:rsid w:val="005C04CD"/>
    <w:rsid w:val="005C0594"/>
    <w:rsid w:val="005C094D"/>
    <w:rsid w:val="005C0E86"/>
    <w:rsid w:val="005C1FB1"/>
    <w:rsid w:val="005C1FEC"/>
    <w:rsid w:val="005C2E02"/>
    <w:rsid w:val="005C2F3C"/>
    <w:rsid w:val="005C3106"/>
    <w:rsid w:val="005C3118"/>
    <w:rsid w:val="005C347E"/>
    <w:rsid w:val="005C3567"/>
    <w:rsid w:val="005C3AAA"/>
    <w:rsid w:val="005C4112"/>
    <w:rsid w:val="005C4178"/>
    <w:rsid w:val="005C4271"/>
    <w:rsid w:val="005C5828"/>
    <w:rsid w:val="005C5A3A"/>
    <w:rsid w:val="005C5EC5"/>
    <w:rsid w:val="005C5F7C"/>
    <w:rsid w:val="005C608E"/>
    <w:rsid w:val="005C60B5"/>
    <w:rsid w:val="005C65E0"/>
    <w:rsid w:val="005C6651"/>
    <w:rsid w:val="005C6A62"/>
    <w:rsid w:val="005D0392"/>
    <w:rsid w:val="005D091B"/>
    <w:rsid w:val="005D0ACF"/>
    <w:rsid w:val="005D12A2"/>
    <w:rsid w:val="005D1B09"/>
    <w:rsid w:val="005D2A98"/>
    <w:rsid w:val="005D2E75"/>
    <w:rsid w:val="005D3989"/>
    <w:rsid w:val="005D3A73"/>
    <w:rsid w:val="005D479B"/>
    <w:rsid w:val="005D4BBA"/>
    <w:rsid w:val="005D5548"/>
    <w:rsid w:val="005D6256"/>
    <w:rsid w:val="005D62E5"/>
    <w:rsid w:val="005D6338"/>
    <w:rsid w:val="005D6692"/>
    <w:rsid w:val="005D671B"/>
    <w:rsid w:val="005D68B3"/>
    <w:rsid w:val="005D6D62"/>
    <w:rsid w:val="005D72AD"/>
    <w:rsid w:val="005D7317"/>
    <w:rsid w:val="005D74F3"/>
    <w:rsid w:val="005D779D"/>
    <w:rsid w:val="005D78B0"/>
    <w:rsid w:val="005D7CA1"/>
    <w:rsid w:val="005E03DD"/>
    <w:rsid w:val="005E0BAB"/>
    <w:rsid w:val="005E1DD0"/>
    <w:rsid w:val="005E1F0E"/>
    <w:rsid w:val="005E257A"/>
    <w:rsid w:val="005E25BC"/>
    <w:rsid w:val="005E3237"/>
    <w:rsid w:val="005E3571"/>
    <w:rsid w:val="005E3761"/>
    <w:rsid w:val="005E3E90"/>
    <w:rsid w:val="005E3F0E"/>
    <w:rsid w:val="005E422B"/>
    <w:rsid w:val="005E443A"/>
    <w:rsid w:val="005E495D"/>
    <w:rsid w:val="005E4986"/>
    <w:rsid w:val="005E4DC7"/>
    <w:rsid w:val="005E57DC"/>
    <w:rsid w:val="005E5BC4"/>
    <w:rsid w:val="005E6203"/>
    <w:rsid w:val="005E6558"/>
    <w:rsid w:val="005E6578"/>
    <w:rsid w:val="005E69E1"/>
    <w:rsid w:val="005E6D4A"/>
    <w:rsid w:val="005E6F7B"/>
    <w:rsid w:val="005F023D"/>
    <w:rsid w:val="005F029C"/>
    <w:rsid w:val="005F1C80"/>
    <w:rsid w:val="005F20AB"/>
    <w:rsid w:val="005F212C"/>
    <w:rsid w:val="005F2254"/>
    <w:rsid w:val="005F250F"/>
    <w:rsid w:val="005F33C1"/>
    <w:rsid w:val="005F33C5"/>
    <w:rsid w:val="005F385B"/>
    <w:rsid w:val="005F4856"/>
    <w:rsid w:val="005F4CEE"/>
    <w:rsid w:val="005F4E4D"/>
    <w:rsid w:val="005F5352"/>
    <w:rsid w:val="005F6BC6"/>
    <w:rsid w:val="005F71C6"/>
    <w:rsid w:val="00600118"/>
    <w:rsid w:val="0060032B"/>
    <w:rsid w:val="00600380"/>
    <w:rsid w:val="0060056A"/>
    <w:rsid w:val="00600ED3"/>
    <w:rsid w:val="006019BE"/>
    <w:rsid w:val="006019FF"/>
    <w:rsid w:val="00601DC3"/>
    <w:rsid w:val="0060265C"/>
    <w:rsid w:val="00602980"/>
    <w:rsid w:val="00602A9E"/>
    <w:rsid w:val="00604381"/>
    <w:rsid w:val="00604ED2"/>
    <w:rsid w:val="00604F5E"/>
    <w:rsid w:val="00605665"/>
    <w:rsid w:val="0060574F"/>
    <w:rsid w:val="00605817"/>
    <w:rsid w:val="00605CD2"/>
    <w:rsid w:val="00605D1C"/>
    <w:rsid w:val="006061C3"/>
    <w:rsid w:val="00606731"/>
    <w:rsid w:val="00607058"/>
    <w:rsid w:val="00607221"/>
    <w:rsid w:val="006077D7"/>
    <w:rsid w:val="00607C54"/>
    <w:rsid w:val="0061018C"/>
    <w:rsid w:val="006101F2"/>
    <w:rsid w:val="0061052D"/>
    <w:rsid w:val="006108C3"/>
    <w:rsid w:val="0061097A"/>
    <w:rsid w:val="006109A0"/>
    <w:rsid w:val="00610B70"/>
    <w:rsid w:val="00610C85"/>
    <w:rsid w:val="0061240E"/>
    <w:rsid w:val="00612681"/>
    <w:rsid w:val="00612CA5"/>
    <w:rsid w:val="00613170"/>
    <w:rsid w:val="00613433"/>
    <w:rsid w:val="00613680"/>
    <w:rsid w:val="00613715"/>
    <w:rsid w:val="006140DE"/>
    <w:rsid w:val="006147A2"/>
    <w:rsid w:val="00614B14"/>
    <w:rsid w:val="00614F74"/>
    <w:rsid w:val="006156A3"/>
    <w:rsid w:val="00615FC4"/>
    <w:rsid w:val="00616821"/>
    <w:rsid w:val="00616C72"/>
    <w:rsid w:val="00616D17"/>
    <w:rsid w:val="00616F04"/>
    <w:rsid w:val="00617725"/>
    <w:rsid w:val="00617766"/>
    <w:rsid w:val="00617B4D"/>
    <w:rsid w:val="00617BB3"/>
    <w:rsid w:val="00617CFF"/>
    <w:rsid w:val="006201AD"/>
    <w:rsid w:val="006201F6"/>
    <w:rsid w:val="006203DA"/>
    <w:rsid w:val="00620DDC"/>
    <w:rsid w:val="00622054"/>
    <w:rsid w:val="00622386"/>
    <w:rsid w:val="0062276F"/>
    <w:rsid w:val="006228A7"/>
    <w:rsid w:val="00622B30"/>
    <w:rsid w:val="00622F83"/>
    <w:rsid w:val="00623090"/>
    <w:rsid w:val="006230F1"/>
    <w:rsid w:val="0062386D"/>
    <w:rsid w:val="00623E9D"/>
    <w:rsid w:val="00623EB4"/>
    <w:rsid w:val="00623EED"/>
    <w:rsid w:val="00624141"/>
    <w:rsid w:val="006242D4"/>
    <w:rsid w:val="0062503C"/>
    <w:rsid w:val="00625A7D"/>
    <w:rsid w:val="0062634E"/>
    <w:rsid w:val="00626592"/>
    <w:rsid w:val="006267F6"/>
    <w:rsid w:val="00627094"/>
    <w:rsid w:val="0062710F"/>
    <w:rsid w:val="0062721B"/>
    <w:rsid w:val="006272A5"/>
    <w:rsid w:val="00627893"/>
    <w:rsid w:val="00631139"/>
    <w:rsid w:val="00631DF1"/>
    <w:rsid w:val="00631F18"/>
    <w:rsid w:val="006326FB"/>
    <w:rsid w:val="00632ACF"/>
    <w:rsid w:val="00632B76"/>
    <w:rsid w:val="00632C4F"/>
    <w:rsid w:val="006331D1"/>
    <w:rsid w:val="00633F44"/>
    <w:rsid w:val="00634048"/>
    <w:rsid w:val="006341B1"/>
    <w:rsid w:val="00634DEC"/>
    <w:rsid w:val="00634E62"/>
    <w:rsid w:val="006358BE"/>
    <w:rsid w:val="00637233"/>
    <w:rsid w:val="006378A6"/>
    <w:rsid w:val="00637EAD"/>
    <w:rsid w:val="00637F64"/>
    <w:rsid w:val="006406C7"/>
    <w:rsid w:val="00640F8A"/>
    <w:rsid w:val="00641880"/>
    <w:rsid w:val="00641D9C"/>
    <w:rsid w:val="00641E1D"/>
    <w:rsid w:val="0064268A"/>
    <w:rsid w:val="006426F4"/>
    <w:rsid w:val="00642A17"/>
    <w:rsid w:val="00642C19"/>
    <w:rsid w:val="00642DCF"/>
    <w:rsid w:val="00642F32"/>
    <w:rsid w:val="006437F1"/>
    <w:rsid w:val="00643927"/>
    <w:rsid w:val="00643D25"/>
    <w:rsid w:val="00643D93"/>
    <w:rsid w:val="0064474C"/>
    <w:rsid w:val="00644F0F"/>
    <w:rsid w:val="00645B28"/>
    <w:rsid w:val="00645EA0"/>
    <w:rsid w:val="00646A61"/>
    <w:rsid w:val="00647279"/>
    <w:rsid w:val="006478A6"/>
    <w:rsid w:val="006478B6"/>
    <w:rsid w:val="0064795F"/>
    <w:rsid w:val="006479C2"/>
    <w:rsid w:val="006479EB"/>
    <w:rsid w:val="00647AC9"/>
    <w:rsid w:val="006500E3"/>
    <w:rsid w:val="00650152"/>
    <w:rsid w:val="006502AD"/>
    <w:rsid w:val="006518A4"/>
    <w:rsid w:val="0065208A"/>
    <w:rsid w:val="00652698"/>
    <w:rsid w:val="00652815"/>
    <w:rsid w:val="006529E4"/>
    <w:rsid w:val="00652D19"/>
    <w:rsid w:val="00653048"/>
    <w:rsid w:val="006534C6"/>
    <w:rsid w:val="0065413B"/>
    <w:rsid w:val="00654329"/>
    <w:rsid w:val="006548B9"/>
    <w:rsid w:val="00654E23"/>
    <w:rsid w:val="00655041"/>
    <w:rsid w:val="00655767"/>
    <w:rsid w:val="00655AF4"/>
    <w:rsid w:val="00656366"/>
    <w:rsid w:val="00656AB6"/>
    <w:rsid w:val="0065712B"/>
    <w:rsid w:val="006573C7"/>
    <w:rsid w:val="006575B4"/>
    <w:rsid w:val="00657849"/>
    <w:rsid w:val="00657AAD"/>
    <w:rsid w:val="006605F8"/>
    <w:rsid w:val="006609A3"/>
    <w:rsid w:val="00661101"/>
    <w:rsid w:val="00661AC3"/>
    <w:rsid w:val="00662359"/>
    <w:rsid w:val="0066302E"/>
    <w:rsid w:val="006631F6"/>
    <w:rsid w:val="00663394"/>
    <w:rsid w:val="006633CE"/>
    <w:rsid w:val="0066354D"/>
    <w:rsid w:val="00663565"/>
    <w:rsid w:val="00663E74"/>
    <w:rsid w:val="00664010"/>
    <w:rsid w:val="0066411C"/>
    <w:rsid w:val="00664249"/>
    <w:rsid w:val="0066436F"/>
    <w:rsid w:val="00664DD7"/>
    <w:rsid w:val="00665634"/>
    <w:rsid w:val="0066563E"/>
    <w:rsid w:val="00665C59"/>
    <w:rsid w:val="0066628B"/>
    <w:rsid w:val="006665FF"/>
    <w:rsid w:val="0066687D"/>
    <w:rsid w:val="00666DF3"/>
    <w:rsid w:val="00667C43"/>
    <w:rsid w:val="00670652"/>
    <w:rsid w:val="00670764"/>
    <w:rsid w:val="00670B64"/>
    <w:rsid w:val="006712A6"/>
    <w:rsid w:val="006716A9"/>
    <w:rsid w:val="00671AB5"/>
    <w:rsid w:val="00672C82"/>
    <w:rsid w:val="006732E4"/>
    <w:rsid w:val="0067380D"/>
    <w:rsid w:val="006738EA"/>
    <w:rsid w:val="00673EF4"/>
    <w:rsid w:val="00674AA8"/>
    <w:rsid w:val="00674C6D"/>
    <w:rsid w:val="00675322"/>
    <w:rsid w:val="00675CE5"/>
    <w:rsid w:val="00675E77"/>
    <w:rsid w:val="006769BD"/>
    <w:rsid w:val="00676A6B"/>
    <w:rsid w:val="00676E2F"/>
    <w:rsid w:val="00676F3F"/>
    <w:rsid w:val="00677619"/>
    <w:rsid w:val="0068097E"/>
    <w:rsid w:val="00680F7F"/>
    <w:rsid w:val="00680F91"/>
    <w:rsid w:val="00681C6D"/>
    <w:rsid w:val="00681D5E"/>
    <w:rsid w:val="0068328F"/>
    <w:rsid w:val="006835C1"/>
    <w:rsid w:val="00683886"/>
    <w:rsid w:val="0068463D"/>
    <w:rsid w:val="0068497D"/>
    <w:rsid w:val="00685395"/>
    <w:rsid w:val="00685930"/>
    <w:rsid w:val="00685FA4"/>
    <w:rsid w:val="00685FD2"/>
    <w:rsid w:val="0068638F"/>
    <w:rsid w:val="00686455"/>
    <w:rsid w:val="006869F6"/>
    <w:rsid w:val="00686ABC"/>
    <w:rsid w:val="00687010"/>
    <w:rsid w:val="00687D0C"/>
    <w:rsid w:val="00687E70"/>
    <w:rsid w:val="006905EE"/>
    <w:rsid w:val="0069083B"/>
    <w:rsid w:val="0069101C"/>
    <w:rsid w:val="00691E4E"/>
    <w:rsid w:val="00692057"/>
    <w:rsid w:val="0069336C"/>
    <w:rsid w:val="006943C9"/>
    <w:rsid w:val="0069450B"/>
    <w:rsid w:val="00694D2C"/>
    <w:rsid w:val="006953A7"/>
    <w:rsid w:val="0069557C"/>
    <w:rsid w:val="00695882"/>
    <w:rsid w:val="00695B23"/>
    <w:rsid w:val="0069603F"/>
    <w:rsid w:val="006962E7"/>
    <w:rsid w:val="006966C5"/>
    <w:rsid w:val="006967F7"/>
    <w:rsid w:val="00696A5E"/>
    <w:rsid w:val="00696A66"/>
    <w:rsid w:val="0069703C"/>
    <w:rsid w:val="006977C5"/>
    <w:rsid w:val="006A0457"/>
    <w:rsid w:val="006A07CC"/>
    <w:rsid w:val="006A0E63"/>
    <w:rsid w:val="006A1326"/>
    <w:rsid w:val="006A2DEB"/>
    <w:rsid w:val="006A2E9A"/>
    <w:rsid w:val="006A2EF4"/>
    <w:rsid w:val="006A35DB"/>
    <w:rsid w:val="006A375A"/>
    <w:rsid w:val="006A3D79"/>
    <w:rsid w:val="006A41C7"/>
    <w:rsid w:val="006A4943"/>
    <w:rsid w:val="006A4C1B"/>
    <w:rsid w:val="006A50EE"/>
    <w:rsid w:val="006A6208"/>
    <w:rsid w:val="006A6331"/>
    <w:rsid w:val="006A68A5"/>
    <w:rsid w:val="006A6B4E"/>
    <w:rsid w:val="006A750B"/>
    <w:rsid w:val="006B0086"/>
    <w:rsid w:val="006B01B9"/>
    <w:rsid w:val="006B0594"/>
    <w:rsid w:val="006B06E7"/>
    <w:rsid w:val="006B098F"/>
    <w:rsid w:val="006B1730"/>
    <w:rsid w:val="006B1EF4"/>
    <w:rsid w:val="006B29D8"/>
    <w:rsid w:val="006B2A9E"/>
    <w:rsid w:val="006B36DF"/>
    <w:rsid w:val="006B3761"/>
    <w:rsid w:val="006B3A64"/>
    <w:rsid w:val="006B3B1B"/>
    <w:rsid w:val="006B3BC4"/>
    <w:rsid w:val="006B51AA"/>
    <w:rsid w:val="006B5384"/>
    <w:rsid w:val="006B58C4"/>
    <w:rsid w:val="006B5B67"/>
    <w:rsid w:val="006B61B3"/>
    <w:rsid w:val="006B6BCC"/>
    <w:rsid w:val="006B7C19"/>
    <w:rsid w:val="006C02A5"/>
    <w:rsid w:val="006C0802"/>
    <w:rsid w:val="006C0EF8"/>
    <w:rsid w:val="006C100A"/>
    <w:rsid w:val="006C120E"/>
    <w:rsid w:val="006C15D5"/>
    <w:rsid w:val="006C1926"/>
    <w:rsid w:val="006C1C77"/>
    <w:rsid w:val="006C2211"/>
    <w:rsid w:val="006C22AA"/>
    <w:rsid w:val="006C258F"/>
    <w:rsid w:val="006C306A"/>
    <w:rsid w:val="006C36B6"/>
    <w:rsid w:val="006C4924"/>
    <w:rsid w:val="006C5071"/>
    <w:rsid w:val="006C5171"/>
    <w:rsid w:val="006C5183"/>
    <w:rsid w:val="006C5D54"/>
    <w:rsid w:val="006C618F"/>
    <w:rsid w:val="006C68C6"/>
    <w:rsid w:val="006C786A"/>
    <w:rsid w:val="006C7B0D"/>
    <w:rsid w:val="006D0303"/>
    <w:rsid w:val="006D0AC3"/>
    <w:rsid w:val="006D0BB0"/>
    <w:rsid w:val="006D1773"/>
    <w:rsid w:val="006D18CA"/>
    <w:rsid w:val="006D1D04"/>
    <w:rsid w:val="006D2563"/>
    <w:rsid w:val="006D2E3A"/>
    <w:rsid w:val="006D31CC"/>
    <w:rsid w:val="006D3570"/>
    <w:rsid w:val="006D3C37"/>
    <w:rsid w:val="006D4608"/>
    <w:rsid w:val="006D4E7E"/>
    <w:rsid w:val="006D5F49"/>
    <w:rsid w:val="006D6782"/>
    <w:rsid w:val="006D774C"/>
    <w:rsid w:val="006D7AC9"/>
    <w:rsid w:val="006D7AD7"/>
    <w:rsid w:val="006D7E04"/>
    <w:rsid w:val="006D7E77"/>
    <w:rsid w:val="006E042A"/>
    <w:rsid w:val="006E09ED"/>
    <w:rsid w:val="006E114C"/>
    <w:rsid w:val="006E1287"/>
    <w:rsid w:val="006E19FB"/>
    <w:rsid w:val="006E1EB9"/>
    <w:rsid w:val="006E3760"/>
    <w:rsid w:val="006E41AC"/>
    <w:rsid w:val="006E43E0"/>
    <w:rsid w:val="006E49B8"/>
    <w:rsid w:val="006E58C7"/>
    <w:rsid w:val="006E5E25"/>
    <w:rsid w:val="006E61D1"/>
    <w:rsid w:val="006E65E0"/>
    <w:rsid w:val="006E6AA1"/>
    <w:rsid w:val="006E6B4B"/>
    <w:rsid w:val="006F13B5"/>
    <w:rsid w:val="006F1855"/>
    <w:rsid w:val="006F185A"/>
    <w:rsid w:val="006F19D9"/>
    <w:rsid w:val="006F1AF5"/>
    <w:rsid w:val="006F1E05"/>
    <w:rsid w:val="006F2128"/>
    <w:rsid w:val="006F259B"/>
    <w:rsid w:val="006F3387"/>
    <w:rsid w:val="006F3999"/>
    <w:rsid w:val="006F39FB"/>
    <w:rsid w:val="006F3EB8"/>
    <w:rsid w:val="006F4B1C"/>
    <w:rsid w:val="006F4E86"/>
    <w:rsid w:val="006F568F"/>
    <w:rsid w:val="006F57AD"/>
    <w:rsid w:val="006F5C34"/>
    <w:rsid w:val="006F61C1"/>
    <w:rsid w:val="006F622C"/>
    <w:rsid w:val="006F662E"/>
    <w:rsid w:val="006F6A19"/>
    <w:rsid w:val="006F7BC1"/>
    <w:rsid w:val="006F7BE0"/>
    <w:rsid w:val="006F7C0F"/>
    <w:rsid w:val="006F7C3C"/>
    <w:rsid w:val="006F7DD1"/>
    <w:rsid w:val="00701106"/>
    <w:rsid w:val="007013CA"/>
    <w:rsid w:val="0070193D"/>
    <w:rsid w:val="0070282B"/>
    <w:rsid w:val="00702963"/>
    <w:rsid w:val="00702968"/>
    <w:rsid w:val="00703268"/>
    <w:rsid w:val="00703BD1"/>
    <w:rsid w:val="00704289"/>
    <w:rsid w:val="00704E4B"/>
    <w:rsid w:val="00705DAD"/>
    <w:rsid w:val="00705F08"/>
    <w:rsid w:val="007061CE"/>
    <w:rsid w:val="00706390"/>
    <w:rsid w:val="007066CC"/>
    <w:rsid w:val="00706CC2"/>
    <w:rsid w:val="00706F00"/>
    <w:rsid w:val="00707010"/>
    <w:rsid w:val="00707D5A"/>
    <w:rsid w:val="00710404"/>
    <w:rsid w:val="00710844"/>
    <w:rsid w:val="00710FE4"/>
    <w:rsid w:val="00711005"/>
    <w:rsid w:val="00711574"/>
    <w:rsid w:val="00712011"/>
    <w:rsid w:val="007123DD"/>
    <w:rsid w:val="00712484"/>
    <w:rsid w:val="007124B6"/>
    <w:rsid w:val="00712BD7"/>
    <w:rsid w:val="0071326F"/>
    <w:rsid w:val="007135D8"/>
    <w:rsid w:val="0071388A"/>
    <w:rsid w:val="0071466A"/>
    <w:rsid w:val="00714AD0"/>
    <w:rsid w:val="00715057"/>
    <w:rsid w:val="007155EC"/>
    <w:rsid w:val="00715F22"/>
    <w:rsid w:val="0071608D"/>
    <w:rsid w:val="0071624E"/>
    <w:rsid w:val="007163B1"/>
    <w:rsid w:val="007165DD"/>
    <w:rsid w:val="0071698D"/>
    <w:rsid w:val="007171F9"/>
    <w:rsid w:val="00721B49"/>
    <w:rsid w:val="00722345"/>
    <w:rsid w:val="007237C8"/>
    <w:rsid w:val="007237ED"/>
    <w:rsid w:val="00723B52"/>
    <w:rsid w:val="00723ED5"/>
    <w:rsid w:val="00723F07"/>
    <w:rsid w:val="00724500"/>
    <w:rsid w:val="00724A0F"/>
    <w:rsid w:val="00725458"/>
    <w:rsid w:val="0072563E"/>
    <w:rsid w:val="00725B06"/>
    <w:rsid w:val="00726A8E"/>
    <w:rsid w:val="00727A25"/>
    <w:rsid w:val="00727AF0"/>
    <w:rsid w:val="00727DEB"/>
    <w:rsid w:val="007301AF"/>
    <w:rsid w:val="007301C1"/>
    <w:rsid w:val="007306B4"/>
    <w:rsid w:val="00730AEB"/>
    <w:rsid w:val="00730B42"/>
    <w:rsid w:val="007313F0"/>
    <w:rsid w:val="007317F0"/>
    <w:rsid w:val="00731C2A"/>
    <w:rsid w:val="00731E69"/>
    <w:rsid w:val="00731F20"/>
    <w:rsid w:val="007322DB"/>
    <w:rsid w:val="007326F8"/>
    <w:rsid w:val="007342AB"/>
    <w:rsid w:val="00734684"/>
    <w:rsid w:val="00734C62"/>
    <w:rsid w:val="00734E84"/>
    <w:rsid w:val="00735713"/>
    <w:rsid w:val="00736301"/>
    <w:rsid w:val="00737486"/>
    <w:rsid w:val="00737BE8"/>
    <w:rsid w:val="00737CF4"/>
    <w:rsid w:val="00737CFB"/>
    <w:rsid w:val="007404ED"/>
    <w:rsid w:val="007405B5"/>
    <w:rsid w:val="007405E0"/>
    <w:rsid w:val="0074060A"/>
    <w:rsid w:val="00740623"/>
    <w:rsid w:val="0074093C"/>
    <w:rsid w:val="00741498"/>
    <w:rsid w:val="00741787"/>
    <w:rsid w:val="00741B2F"/>
    <w:rsid w:val="00741B3F"/>
    <w:rsid w:val="00741D42"/>
    <w:rsid w:val="007428FD"/>
    <w:rsid w:val="007430A6"/>
    <w:rsid w:val="0074351E"/>
    <w:rsid w:val="007435C5"/>
    <w:rsid w:val="0074394D"/>
    <w:rsid w:val="00744025"/>
    <w:rsid w:val="007452A7"/>
    <w:rsid w:val="0074535A"/>
    <w:rsid w:val="0074632C"/>
    <w:rsid w:val="00746AAA"/>
    <w:rsid w:val="00746AAE"/>
    <w:rsid w:val="0074767A"/>
    <w:rsid w:val="0075042A"/>
    <w:rsid w:val="0075076D"/>
    <w:rsid w:val="00750DC6"/>
    <w:rsid w:val="00751086"/>
    <w:rsid w:val="0075241F"/>
    <w:rsid w:val="00752530"/>
    <w:rsid w:val="00752766"/>
    <w:rsid w:val="00753136"/>
    <w:rsid w:val="007537B5"/>
    <w:rsid w:val="00753962"/>
    <w:rsid w:val="00753B68"/>
    <w:rsid w:val="00753BFC"/>
    <w:rsid w:val="00753D04"/>
    <w:rsid w:val="00753F6D"/>
    <w:rsid w:val="007544B1"/>
    <w:rsid w:val="0075461D"/>
    <w:rsid w:val="00754704"/>
    <w:rsid w:val="00754F47"/>
    <w:rsid w:val="00755204"/>
    <w:rsid w:val="00755D44"/>
    <w:rsid w:val="007563A1"/>
    <w:rsid w:val="00756972"/>
    <w:rsid w:val="00756996"/>
    <w:rsid w:val="00756EE7"/>
    <w:rsid w:val="00757972"/>
    <w:rsid w:val="00757F25"/>
    <w:rsid w:val="0076053B"/>
    <w:rsid w:val="007608E9"/>
    <w:rsid w:val="00760977"/>
    <w:rsid w:val="00760A96"/>
    <w:rsid w:val="007614FB"/>
    <w:rsid w:val="0076154A"/>
    <w:rsid w:val="00761699"/>
    <w:rsid w:val="007620BC"/>
    <w:rsid w:val="007628E3"/>
    <w:rsid w:val="007630D4"/>
    <w:rsid w:val="007632B2"/>
    <w:rsid w:val="007654A0"/>
    <w:rsid w:val="0076564F"/>
    <w:rsid w:val="007658E1"/>
    <w:rsid w:val="00765C2D"/>
    <w:rsid w:val="00765CFA"/>
    <w:rsid w:val="0076645F"/>
    <w:rsid w:val="00766907"/>
    <w:rsid w:val="00767B9F"/>
    <w:rsid w:val="0077011E"/>
    <w:rsid w:val="00770415"/>
    <w:rsid w:val="00770FE0"/>
    <w:rsid w:val="00771264"/>
    <w:rsid w:val="00771834"/>
    <w:rsid w:val="00771DAD"/>
    <w:rsid w:val="00771F88"/>
    <w:rsid w:val="00772185"/>
    <w:rsid w:val="00772523"/>
    <w:rsid w:val="0077364C"/>
    <w:rsid w:val="00773779"/>
    <w:rsid w:val="00773E3C"/>
    <w:rsid w:val="00774F09"/>
    <w:rsid w:val="00775E89"/>
    <w:rsid w:val="00775EBE"/>
    <w:rsid w:val="0077678F"/>
    <w:rsid w:val="00776845"/>
    <w:rsid w:val="007771B7"/>
    <w:rsid w:val="0077795A"/>
    <w:rsid w:val="00777BEF"/>
    <w:rsid w:val="007805A8"/>
    <w:rsid w:val="00780B6E"/>
    <w:rsid w:val="00781346"/>
    <w:rsid w:val="0078135A"/>
    <w:rsid w:val="00781F5A"/>
    <w:rsid w:val="00782192"/>
    <w:rsid w:val="007829DD"/>
    <w:rsid w:val="00782C0A"/>
    <w:rsid w:val="00782DEC"/>
    <w:rsid w:val="0078352E"/>
    <w:rsid w:val="0078381D"/>
    <w:rsid w:val="00783E47"/>
    <w:rsid w:val="007841B7"/>
    <w:rsid w:val="00785228"/>
    <w:rsid w:val="007856BB"/>
    <w:rsid w:val="007856DC"/>
    <w:rsid w:val="00785FD3"/>
    <w:rsid w:val="00786032"/>
    <w:rsid w:val="0078681C"/>
    <w:rsid w:val="007868C6"/>
    <w:rsid w:val="00786A02"/>
    <w:rsid w:val="00786A6C"/>
    <w:rsid w:val="00786ABA"/>
    <w:rsid w:val="00790941"/>
    <w:rsid w:val="00791510"/>
    <w:rsid w:val="00791659"/>
    <w:rsid w:val="00792B26"/>
    <w:rsid w:val="00792B4A"/>
    <w:rsid w:val="00792D8D"/>
    <w:rsid w:val="0079397A"/>
    <w:rsid w:val="00793B8A"/>
    <w:rsid w:val="00793FF3"/>
    <w:rsid w:val="007943AE"/>
    <w:rsid w:val="00794733"/>
    <w:rsid w:val="00794B70"/>
    <w:rsid w:val="00795530"/>
    <w:rsid w:val="007955E0"/>
    <w:rsid w:val="00795FF0"/>
    <w:rsid w:val="007964EC"/>
    <w:rsid w:val="00796CED"/>
    <w:rsid w:val="00796F9B"/>
    <w:rsid w:val="00797870"/>
    <w:rsid w:val="00797BA6"/>
    <w:rsid w:val="00797D97"/>
    <w:rsid w:val="00797EC8"/>
    <w:rsid w:val="007A0517"/>
    <w:rsid w:val="007A0ADC"/>
    <w:rsid w:val="007A0C37"/>
    <w:rsid w:val="007A0EA7"/>
    <w:rsid w:val="007A1A49"/>
    <w:rsid w:val="007A1FB0"/>
    <w:rsid w:val="007A354D"/>
    <w:rsid w:val="007A45F1"/>
    <w:rsid w:val="007A54CD"/>
    <w:rsid w:val="007A566A"/>
    <w:rsid w:val="007A5842"/>
    <w:rsid w:val="007A58BD"/>
    <w:rsid w:val="007A58C4"/>
    <w:rsid w:val="007A592C"/>
    <w:rsid w:val="007A5D2F"/>
    <w:rsid w:val="007A5F84"/>
    <w:rsid w:val="007A5FA1"/>
    <w:rsid w:val="007A65C2"/>
    <w:rsid w:val="007A6999"/>
    <w:rsid w:val="007A6AAE"/>
    <w:rsid w:val="007A70F5"/>
    <w:rsid w:val="007A7345"/>
    <w:rsid w:val="007B015A"/>
    <w:rsid w:val="007B01B4"/>
    <w:rsid w:val="007B0E97"/>
    <w:rsid w:val="007B128B"/>
    <w:rsid w:val="007B1B2D"/>
    <w:rsid w:val="007B1EA6"/>
    <w:rsid w:val="007B273D"/>
    <w:rsid w:val="007B28A8"/>
    <w:rsid w:val="007B315E"/>
    <w:rsid w:val="007B3439"/>
    <w:rsid w:val="007B3607"/>
    <w:rsid w:val="007B4468"/>
    <w:rsid w:val="007B44BD"/>
    <w:rsid w:val="007B459B"/>
    <w:rsid w:val="007B4703"/>
    <w:rsid w:val="007B4781"/>
    <w:rsid w:val="007B56FA"/>
    <w:rsid w:val="007B5757"/>
    <w:rsid w:val="007B5A39"/>
    <w:rsid w:val="007B619B"/>
    <w:rsid w:val="007B6A19"/>
    <w:rsid w:val="007B6F48"/>
    <w:rsid w:val="007B79F4"/>
    <w:rsid w:val="007C0F01"/>
    <w:rsid w:val="007C1E65"/>
    <w:rsid w:val="007C1E86"/>
    <w:rsid w:val="007C1F89"/>
    <w:rsid w:val="007C3882"/>
    <w:rsid w:val="007C389F"/>
    <w:rsid w:val="007C3BDA"/>
    <w:rsid w:val="007C4BFA"/>
    <w:rsid w:val="007C4C1B"/>
    <w:rsid w:val="007C5851"/>
    <w:rsid w:val="007C5A94"/>
    <w:rsid w:val="007C5ED8"/>
    <w:rsid w:val="007C6160"/>
    <w:rsid w:val="007C63E6"/>
    <w:rsid w:val="007C67F5"/>
    <w:rsid w:val="007C72AE"/>
    <w:rsid w:val="007C7B43"/>
    <w:rsid w:val="007C7FCC"/>
    <w:rsid w:val="007D0335"/>
    <w:rsid w:val="007D0678"/>
    <w:rsid w:val="007D08C5"/>
    <w:rsid w:val="007D0EA1"/>
    <w:rsid w:val="007D16FE"/>
    <w:rsid w:val="007D187A"/>
    <w:rsid w:val="007D1FF9"/>
    <w:rsid w:val="007D26B2"/>
    <w:rsid w:val="007D2D63"/>
    <w:rsid w:val="007D30BC"/>
    <w:rsid w:val="007D32E1"/>
    <w:rsid w:val="007D45AF"/>
    <w:rsid w:val="007D4D30"/>
    <w:rsid w:val="007D56CC"/>
    <w:rsid w:val="007D5A98"/>
    <w:rsid w:val="007D5D5E"/>
    <w:rsid w:val="007D6950"/>
    <w:rsid w:val="007D6BFB"/>
    <w:rsid w:val="007D6FA1"/>
    <w:rsid w:val="007D7008"/>
    <w:rsid w:val="007D714A"/>
    <w:rsid w:val="007D75BD"/>
    <w:rsid w:val="007D7763"/>
    <w:rsid w:val="007D7DF7"/>
    <w:rsid w:val="007E0731"/>
    <w:rsid w:val="007E0AE9"/>
    <w:rsid w:val="007E0C57"/>
    <w:rsid w:val="007E0FB7"/>
    <w:rsid w:val="007E131F"/>
    <w:rsid w:val="007E13BF"/>
    <w:rsid w:val="007E1562"/>
    <w:rsid w:val="007E187A"/>
    <w:rsid w:val="007E2B59"/>
    <w:rsid w:val="007E3555"/>
    <w:rsid w:val="007E3567"/>
    <w:rsid w:val="007E3EE5"/>
    <w:rsid w:val="007E4322"/>
    <w:rsid w:val="007E4FD7"/>
    <w:rsid w:val="007E5D91"/>
    <w:rsid w:val="007E6C6A"/>
    <w:rsid w:val="007E71D5"/>
    <w:rsid w:val="007E78F1"/>
    <w:rsid w:val="007E7BC7"/>
    <w:rsid w:val="007F0625"/>
    <w:rsid w:val="007F092D"/>
    <w:rsid w:val="007F094D"/>
    <w:rsid w:val="007F0C62"/>
    <w:rsid w:val="007F229F"/>
    <w:rsid w:val="007F38F5"/>
    <w:rsid w:val="007F3ECF"/>
    <w:rsid w:val="007F42E6"/>
    <w:rsid w:val="007F478B"/>
    <w:rsid w:val="007F48D0"/>
    <w:rsid w:val="007F5FF5"/>
    <w:rsid w:val="007F65E9"/>
    <w:rsid w:val="007F6A19"/>
    <w:rsid w:val="007F7013"/>
    <w:rsid w:val="007F7168"/>
    <w:rsid w:val="007F77DF"/>
    <w:rsid w:val="007F78F2"/>
    <w:rsid w:val="007F7C77"/>
    <w:rsid w:val="007F7EE9"/>
    <w:rsid w:val="00800EE9"/>
    <w:rsid w:val="00801112"/>
    <w:rsid w:val="008017F5"/>
    <w:rsid w:val="00801C9F"/>
    <w:rsid w:val="00802A2B"/>
    <w:rsid w:val="00803306"/>
    <w:rsid w:val="00804121"/>
    <w:rsid w:val="0080465E"/>
    <w:rsid w:val="008054E9"/>
    <w:rsid w:val="008059E7"/>
    <w:rsid w:val="00806214"/>
    <w:rsid w:val="00806538"/>
    <w:rsid w:val="00806A3D"/>
    <w:rsid w:val="008076DF"/>
    <w:rsid w:val="00807DED"/>
    <w:rsid w:val="00810B20"/>
    <w:rsid w:val="008116AC"/>
    <w:rsid w:val="008116FC"/>
    <w:rsid w:val="00811813"/>
    <w:rsid w:val="008119D0"/>
    <w:rsid w:val="00811AEF"/>
    <w:rsid w:val="00811C00"/>
    <w:rsid w:val="008122FE"/>
    <w:rsid w:val="008124B6"/>
    <w:rsid w:val="00812541"/>
    <w:rsid w:val="00812DBE"/>
    <w:rsid w:val="00813462"/>
    <w:rsid w:val="00813497"/>
    <w:rsid w:val="00813753"/>
    <w:rsid w:val="00813A08"/>
    <w:rsid w:val="008140C7"/>
    <w:rsid w:val="0081593F"/>
    <w:rsid w:val="008159FE"/>
    <w:rsid w:val="00815B60"/>
    <w:rsid w:val="00815C78"/>
    <w:rsid w:val="00815FFB"/>
    <w:rsid w:val="008169A5"/>
    <w:rsid w:val="00816B8D"/>
    <w:rsid w:val="00816CD1"/>
    <w:rsid w:val="008174CF"/>
    <w:rsid w:val="008175DA"/>
    <w:rsid w:val="008201BF"/>
    <w:rsid w:val="0082034A"/>
    <w:rsid w:val="00820B17"/>
    <w:rsid w:val="00820EAA"/>
    <w:rsid w:val="008213EE"/>
    <w:rsid w:val="00821732"/>
    <w:rsid w:val="008217EA"/>
    <w:rsid w:val="0082196C"/>
    <w:rsid w:val="008219CF"/>
    <w:rsid w:val="00822744"/>
    <w:rsid w:val="00822D4D"/>
    <w:rsid w:val="0082342F"/>
    <w:rsid w:val="00823463"/>
    <w:rsid w:val="00823818"/>
    <w:rsid w:val="008238AB"/>
    <w:rsid w:val="00823F56"/>
    <w:rsid w:val="008241F1"/>
    <w:rsid w:val="008242A0"/>
    <w:rsid w:val="008243D2"/>
    <w:rsid w:val="008246E2"/>
    <w:rsid w:val="008249CD"/>
    <w:rsid w:val="00824F1C"/>
    <w:rsid w:val="00825659"/>
    <w:rsid w:val="00825A02"/>
    <w:rsid w:val="00826277"/>
    <w:rsid w:val="008269A6"/>
    <w:rsid w:val="00826E89"/>
    <w:rsid w:val="00827003"/>
    <w:rsid w:val="00827236"/>
    <w:rsid w:val="00827AC9"/>
    <w:rsid w:val="00827B86"/>
    <w:rsid w:val="0083015A"/>
    <w:rsid w:val="00830BD5"/>
    <w:rsid w:val="008315E9"/>
    <w:rsid w:val="00831978"/>
    <w:rsid w:val="008319B1"/>
    <w:rsid w:val="00831A54"/>
    <w:rsid w:val="00831B61"/>
    <w:rsid w:val="00831F09"/>
    <w:rsid w:val="00832001"/>
    <w:rsid w:val="00832023"/>
    <w:rsid w:val="008330DD"/>
    <w:rsid w:val="008335B0"/>
    <w:rsid w:val="00833827"/>
    <w:rsid w:val="00833934"/>
    <w:rsid w:val="00833DF6"/>
    <w:rsid w:val="008342A3"/>
    <w:rsid w:val="00834639"/>
    <w:rsid w:val="00834AA8"/>
    <w:rsid w:val="00834BBE"/>
    <w:rsid w:val="00834C96"/>
    <w:rsid w:val="00834D8C"/>
    <w:rsid w:val="00835081"/>
    <w:rsid w:val="00835133"/>
    <w:rsid w:val="00836D18"/>
    <w:rsid w:val="00837130"/>
    <w:rsid w:val="008372DF"/>
    <w:rsid w:val="00837944"/>
    <w:rsid w:val="00837B50"/>
    <w:rsid w:val="00837CB6"/>
    <w:rsid w:val="00837D89"/>
    <w:rsid w:val="00837EDA"/>
    <w:rsid w:val="008418C0"/>
    <w:rsid w:val="00841BBA"/>
    <w:rsid w:val="00841C70"/>
    <w:rsid w:val="00841D28"/>
    <w:rsid w:val="00841E30"/>
    <w:rsid w:val="00841E50"/>
    <w:rsid w:val="008429C7"/>
    <w:rsid w:val="008435FA"/>
    <w:rsid w:val="0084400A"/>
    <w:rsid w:val="008448B6"/>
    <w:rsid w:val="008448E2"/>
    <w:rsid w:val="008454D0"/>
    <w:rsid w:val="00846505"/>
    <w:rsid w:val="008465EB"/>
    <w:rsid w:val="00846E52"/>
    <w:rsid w:val="00846E63"/>
    <w:rsid w:val="00846F42"/>
    <w:rsid w:val="008471D7"/>
    <w:rsid w:val="00847399"/>
    <w:rsid w:val="008474A7"/>
    <w:rsid w:val="00847B17"/>
    <w:rsid w:val="008506F0"/>
    <w:rsid w:val="0085143A"/>
    <w:rsid w:val="00851ED3"/>
    <w:rsid w:val="00852032"/>
    <w:rsid w:val="00852272"/>
    <w:rsid w:val="00852683"/>
    <w:rsid w:val="008528F3"/>
    <w:rsid w:val="00852B06"/>
    <w:rsid w:val="00853366"/>
    <w:rsid w:val="0085368F"/>
    <w:rsid w:val="00853750"/>
    <w:rsid w:val="008537A3"/>
    <w:rsid w:val="00853816"/>
    <w:rsid w:val="00853E29"/>
    <w:rsid w:val="00854391"/>
    <w:rsid w:val="0085462D"/>
    <w:rsid w:val="008546E1"/>
    <w:rsid w:val="00854CD0"/>
    <w:rsid w:val="00854D3F"/>
    <w:rsid w:val="00855304"/>
    <w:rsid w:val="008553A2"/>
    <w:rsid w:val="00855B8D"/>
    <w:rsid w:val="00855F4D"/>
    <w:rsid w:val="00856298"/>
    <w:rsid w:val="00856A04"/>
    <w:rsid w:val="00856E34"/>
    <w:rsid w:val="00856F72"/>
    <w:rsid w:val="0085787A"/>
    <w:rsid w:val="00857FDD"/>
    <w:rsid w:val="0086002B"/>
    <w:rsid w:val="008607C2"/>
    <w:rsid w:val="008609C0"/>
    <w:rsid w:val="00860CC2"/>
    <w:rsid w:val="00861B12"/>
    <w:rsid w:val="00861B40"/>
    <w:rsid w:val="00861D34"/>
    <w:rsid w:val="00861E7C"/>
    <w:rsid w:val="00861F9F"/>
    <w:rsid w:val="00862AB0"/>
    <w:rsid w:val="0086404D"/>
    <w:rsid w:val="0086413A"/>
    <w:rsid w:val="00864363"/>
    <w:rsid w:val="00864A92"/>
    <w:rsid w:val="00864EC4"/>
    <w:rsid w:val="008651AD"/>
    <w:rsid w:val="0086592A"/>
    <w:rsid w:val="00865A38"/>
    <w:rsid w:val="00866ED2"/>
    <w:rsid w:val="008674A6"/>
    <w:rsid w:val="00867BAE"/>
    <w:rsid w:val="008702FD"/>
    <w:rsid w:val="0087046F"/>
    <w:rsid w:val="00870BB4"/>
    <w:rsid w:val="00870DA2"/>
    <w:rsid w:val="0087105B"/>
    <w:rsid w:val="008711D8"/>
    <w:rsid w:val="00871280"/>
    <w:rsid w:val="0087168E"/>
    <w:rsid w:val="00871804"/>
    <w:rsid w:val="0087209C"/>
    <w:rsid w:val="008725B9"/>
    <w:rsid w:val="00872CEC"/>
    <w:rsid w:val="00872E30"/>
    <w:rsid w:val="0087303B"/>
    <w:rsid w:val="008730CA"/>
    <w:rsid w:val="00873A46"/>
    <w:rsid w:val="00873F6E"/>
    <w:rsid w:val="008746F4"/>
    <w:rsid w:val="00874A85"/>
    <w:rsid w:val="00874A8C"/>
    <w:rsid w:val="00875744"/>
    <w:rsid w:val="008759DB"/>
    <w:rsid w:val="00875B4B"/>
    <w:rsid w:val="00876249"/>
    <w:rsid w:val="008763C2"/>
    <w:rsid w:val="00876B51"/>
    <w:rsid w:val="0088021C"/>
    <w:rsid w:val="008815C4"/>
    <w:rsid w:val="008829CC"/>
    <w:rsid w:val="00882DBE"/>
    <w:rsid w:val="008834C2"/>
    <w:rsid w:val="00883CC2"/>
    <w:rsid w:val="008841DC"/>
    <w:rsid w:val="008847D5"/>
    <w:rsid w:val="008853F8"/>
    <w:rsid w:val="0088580D"/>
    <w:rsid w:val="00885B9D"/>
    <w:rsid w:val="00885C6F"/>
    <w:rsid w:val="008862C5"/>
    <w:rsid w:val="0088637B"/>
    <w:rsid w:val="0088728B"/>
    <w:rsid w:val="0088772E"/>
    <w:rsid w:val="00887C60"/>
    <w:rsid w:val="008901DE"/>
    <w:rsid w:val="0089021B"/>
    <w:rsid w:val="008903D4"/>
    <w:rsid w:val="008906CA"/>
    <w:rsid w:val="00890A9C"/>
    <w:rsid w:val="0089132D"/>
    <w:rsid w:val="008913E2"/>
    <w:rsid w:val="0089157B"/>
    <w:rsid w:val="00892256"/>
    <w:rsid w:val="00892889"/>
    <w:rsid w:val="008928B4"/>
    <w:rsid w:val="00892A7F"/>
    <w:rsid w:val="00892BA8"/>
    <w:rsid w:val="00893308"/>
    <w:rsid w:val="0089335A"/>
    <w:rsid w:val="00893515"/>
    <w:rsid w:val="008935A1"/>
    <w:rsid w:val="00893735"/>
    <w:rsid w:val="00895575"/>
    <w:rsid w:val="00896347"/>
    <w:rsid w:val="008963BF"/>
    <w:rsid w:val="00896601"/>
    <w:rsid w:val="0089663E"/>
    <w:rsid w:val="008967C2"/>
    <w:rsid w:val="00896A06"/>
    <w:rsid w:val="008973FF"/>
    <w:rsid w:val="008974E1"/>
    <w:rsid w:val="00897AC8"/>
    <w:rsid w:val="008A004F"/>
    <w:rsid w:val="008A08F1"/>
    <w:rsid w:val="008A0DA6"/>
    <w:rsid w:val="008A17DC"/>
    <w:rsid w:val="008A199D"/>
    <w:rsid w:val="008A28DF"/>
    <w:rsid w:val="008A2B38"/>
    <w:rsid w:val="008A2B77"/>
    <w:rsid w:val="008A2CE8"/>
    <w:rsid w:val="008A3591"/>
    <w:rsid w:val="008A37F3"/>
    <w:rsid w:val="008A3A9E"/>
    <w:rsid w:val="008A3EF0"/>
    <w:rsid w:val="008A4299"/>
    <w:rsid w:val="008A431D"/>
    <w:rsid w:val="008A46C3"/>
    <w:rsid w:val="008A553A"/>
    <w:rsid w:val="008A59C7"/>
    <w:rsid w:val="008A5D4F"/>
    <w:rsid w:val="008A5F0A"/>
    <w:rsid w:val="008A660E"/>
    <w:rsid w:val="008A6F60"/>
    <w:rsid w:val="008A72C8"/>
    <w:rsid w:val="008A7BA0"/>
    <w:rsid w:val="008A7BEB"/>
    <w:rsid w:val="008B05A4"/>
    <w:rsid w:val="008B1710"/>
    <w:rsid w:val="008B24B0"/>
    <w:rsid w:val="008B2BA4"/>
    <w:rsid w:val="008B2C72"/>
    <w:rsid w:val="008B456C"/>
    <w:rsid w:val="008B4896"/>
    <w:rsid w:val="008B498F"/>
    <w:rsid w:val="008B5155"/>
    <w:rsid w:val="008B5EFD"/>
    <w:rsid w:val="008B657F"/>
    <w:rsid w:val="008B70DD"/>
    <w:rsid w:val="008B7376"/>
    <w:rsid w:val="008B7A11"/>
    <w:rsid w:val="008C025B"/>
    <w:rsid w:val="008C05C1"/>
    <w:rsid w:val="008C0627"/>
    <w:rsid w:val="008C0710"/>
    <w:rsid w:val="008C0C84"/>
    <w:rsid w:val="008C0E21"/>
    <w:rsid w:val="008C175F"/>
    <w:rsid w:val="008C19C2"/>
    <w:rsid w:val="008C1AF1"/>
    <w:rsid w:val="008C1F36"/>
    <w:rsid w:val="008C29CA"/>
    <w:rsid w:val="008C2CA5"/>
    <w:rsid w:val="008C2E6C"/>
    <w:rsid w:val="008C3536"/>
    <w:rsid w:val="008C38E8"/>
    <w:rsid w:val="008C38FC"/>
    <w:rsid w:val="008C3B3E"/>
    <w:rsid w:val="008C3FEA"/>
    <w:rsid w:val="008C479A"/>
    <w:rsid w:val="008C4A33"/>
    <w:rsid w:val="008C5869"/>
    <w:rsid w:val="008C5B6C"/>
    <w:rsid w:val="008C62AF"/>
    <w:rsid w:val="008C6B9D"/>
    <w:rsid w:val="008C6BFA"/>
    <w:rsid w:val="008C6F86"/>
    <w:rsid w:val="008C70A1"/>
    <w:rsid w:val="008C774F"/>
    <w:rsid w:val="008C7D60"/>
    <w:rsid w:val="008D1B59"/>
    <w:rsid w:val="008D1FA4"/>
    <w:rsid w:val="008D2300"/>
    <w:rsid w:val="008D26CF"/>
    <w:rsid w:val="008D313C"/>
    <w:rsid w:val="008D3368"/>
    <w:rsid w:val="008D37A9"/>
    <w:rsid w:val="008D3B59"/>
    <w:rsid w:val="008D3F29"/>
    <w:rsid w:val="008D4152"/>
    <w:rsid w:val="008D41A2"/>
    <w:rsid w:val="008D4322"/>
    <w:rsid w:val="008D442F"/>
    <w:rsid w:val="008D51E1"/>
    <w:rsid w:val="008D58BA"/>
    <w:rsid w:val="008D5B67"/>
    <w:rsid w:val="008D5D56"/>
    <w:rsid w:val="008D5F33"/>
    <w:rsid w:val="008D6222"/>
    <w:rsid w:val="008D6624"/>
    <w:rsid w:val="008D66CC"/>
    <w:rsid w:val="008D727E"/>
    <w:rsid w:val="008D79DF"/>
    <w:rsid w:val="008D7EC7"/>
    <w:rsid w:val="008E0105"/>
    <w:rsid w:val="008E0955"/>
    <w:rsid w:val="008E09AB"/>
    <w:rsid w:val="008E1625"/>
    <w:rsid w:val="008E196F"/>
    <w:rsid w:val="008E2856"/>
    <w:rsid w:val="008E297A"/>
    <w:rsid w:val="008E3A64"/>
    <w:rsid w:val="008E3F64"/>
    <w:rsid w:val="008E53BF"/>
    <w:rsid w:val="008E59CC"/>
    <w:rsid w:val="008E5B1D"/>
    <w:rsid w:val="008E624C"/>
    <w:rsid w:val="008E6497"/>
    <w:rsid w:val="008E6EFE"/>
    <w:rsid w:val="008E7492"/>
    <w:rsid w:val="008E7A6A"/>
    <w:rsid w:val="008E7C4B"/>
    <w:rsid w:val="008F00A0"/>
    <w:rsid w:val="008F0B01"/>
    <w:rsid w:val="008F0F5F"/>
    <w:rsid w:val="008F1027"/>
    <w:rsid w:val="008F1223"/>
    <w:rsid w:val="008F123C"/>
    <w:rsid w:val="008F14FC"/>
    <w:rsid w:val="008F1575"/>
    <w:rsid w:val="008F1A88"/>
    <w:rsid w:val="008F2CD4"/>
    <w:rsid w:val="008F2EAF"/>
    <w:rsid w:val="008F3170"/>
    <w:rsid w:val="008F3643"/>
    <w:rsid w:val="008F3E0A"/>
    <w:rsid w:val="008F3EA8"/>
    <w:rsid w:val="008F3EB5"/>
    <w:rsid w:val="008F4427"/>
    <w:rsid w:val="008F4826"/>
    <w:rsid w:val="008F5173"/>
    <w:rsid w:val="008F5BCB"/>
    <w:rsid w:val="008F5D84"/>
    <w:rsid w:val="008F6144"/>
    <w:rsid w:val="008F7198"/>
    <w:rsid w:val="008F72DE"/>
    <w:rsid w:val="008F7BD1"/>
    <w:rsid w:val="009004E8"/>
    <w:rsid w:val="00900811"/>
    <w:rsid w:val="00900D48"/>
    <w:rsid w:val="00900E17"/>
    <w:rsid w:val="0090108F"/>
    <w:rsid w:val="009016BB"/>
    <w:rsid w:val="0090211D"/>
    <w:rsid w:val="009023A9"/>
    <w:rsid w:val="00902C70"/>
    <w:rsid w:val="00902DB9"/>
    <w:rsid w:val="00902F62"/>
    <w:rsid w:val="00904F21"/>
    <w:rsid w:val="0090500F"/>
    <w:rsid w:val="0090524B"/>
    <w:rsid w:val="009059DC"/>
    <w:rsid w:val="00905B45"/>
    <w:rsid w:val="00905E07"/>
    <w:rsid w:val="009064E2"/>
    <w:rsid w:val="00906653"/>
    <w:rsid w:val="00906A32"/>
    <w:rsid w:val="00906B96"/>
    <w:rsid w:val="00907339"/>
    <w:rsid w:val="00907B1B"/>
    <w:rsid w:val="00907BE4"/>
    <w:rsid w:val="009103B9"/>
    <w:rsid w:val="009104F6"/>
    <w:rsid w:val="0091092D"/>
    <w:rsid w:val="00910D82"/>
    <w:rsid w:val="0091107D"/>
    <w:rsid w:val="00911282"/>
    <w:rsid w:val="009112B7"/>
    <w:rsid w:val="00911543"/>
    <w:rsid w:val="009115D6"/>
    <w:rsid w:val="0091281B"/>
    <w:rsid w:val="00912B8D"/>
    <w:rsid w:val="009139F5"/>
    <w:rsid w:val="009149A8"/>
    <w:rsid w:val="00914CD0"/>
    <w:rsid w:val="0091511F"/>
    <w:rsid w:val="0091518B"/>
    <w:rsid w:val="00915981"/>
    <w:rsid w:val="00915EC7"/>
    <w:rsid w:val="0091640F"/>
    <w:rsid w:val="00916B55"/>
    <w:rsid w:val="009171F1"/>
    <w:rsid w:val="00917882"/>
    <w:rsid w:val="0091788A"/>
    <w:rsid w:val="00920788"/>
    <w:rsid w:val="00920B42"/>
    <w:rsid w:val="00921183"/>
    <w:rsid w:val="0092177B"/>
    <w:rsid w:val="009217BD"/>
    <w:rsid w:val="00921A57"/>
    <w:rsid w:val="00921BE5"/>
    <w:rsid w:val="0092238D"/>
    <w:rsid w:val="00922932"/>
    <w:rsid w:val="00922A9E"/>
    <w:rsid w:val="0092332F"/>
    <w:rsid w:val="0092421C"/>
    <w:rsid w:val="00925584"/>
    <w:rsid w:val="009258DA"/>
    <w:rsid w:val="00925EBF"/>
    <w:rsid w:val="0092642D"/>
    <w:rsid w:val="009268E2"/>
    <w:rsid w:val="00926E3F"/>
    <w:rsid w:val="0092710A"/>
    <w:rsid w:val="0093111C"/>
    <w:rsid w:val="00931354"/>
    <w:rsid w:val="00931455"/>
    <w:rsid w:val="009315BF"/>
    <w:rsid w:val="00931E48"/>
    <w:rsid w:val="00931EC7"/>
    <w:rsid w:val="00932087"/>
    <w:rsid w:val="00932818"/>
    <w:rsid w:val="009329B0"/>
    <w:rsid w:val="00932D7F"/>
    <w:rsid w:val="00933874"/>
    <w:rsid w:val="0093502A"/>
    <w:rsid w:val="0093546C"/>
    <w:rsid w:val="00935D9E"/>
    <w:rsid w:val="00936F51"/>
    <w:rsid w:val="0093709C"/>
    <w:rsid w:val="00937F70"/>
    <w:rsid w:val="00940E45"/>
    <w:rsid w:val="00941F72"/>
    <w:rsid w:val="00942103"/>
    <w:rsid w:val="00942276"/>
    <w:rsid w:val="009425CC"/>
    <w:rsid w:val="00942615"/>
    <w:rsid w:val="009428E7"/>
    <w:rsid w:val="00942BF3"/>
    <w:rsid w:val="0094305F"/>
    <w:rsid w:val="00943298"/>
    <w:rsid w:val="00943365"/>
    <w:rsid w:val="00943CAC"/>
    <w:rsid w:val="009447D2"/>
    <w:rsid w:val="00944A39"/>
    <w:rsid w:val="00944AA8"/>
    <w:rsid w:val="00945B9B"/>
    <w:rsid w:val="00945D96"/>
    <w:rsid w:val="0094657A"/>
    <w:rsid w:val="00946873"/>
    <w:rsid w:val="009472FE"/>
    <w:rsid w:val="00947C94"/>
    <w:rsid w:val="00947E79"/>
    <w:rsid w:val="00950BC9"/>
    <w:rsid w:val="00950F1E"/>
    <w:rsid w:val="00951071"/>
    <w:rsid w:val="009521F5"/>
    <w:rsid w:val="00952798"/>
    <w:rsid w:val="009532FD"/>
    <w:rsid w:val="0095347C"/>
    <w:rsid w:val="009534DC"/>
    <w:rsid w:val="009534FB"/>
    <w:rsid w:val="009541B6"/>
    <w:rsid w:val="0095471E"/>
    <w:rsid w:val="00954E3C"/>
    <w:rsid w:val="0095535D"/>
    <w:rsid w:val="0095555C"/>
    <w:rsid w:val="0095628B"/>
    <w:rsid w:val="00956374"/>
    <w:rsid w:val="00956A31"/>
    <w:rsid w:val="0095735F"/>
    <w:rsid w:val="009578E6"/>
    <w:rsid w:val="00957B12"/>
    <w:rsid w:val="00957E06"/>
    <w:rsid w:val="00957E6E"/>
    <w:rsid w:val="009600A7"/>
    <w:rsid w:val="00960799"/>
    <w:rsid w:val="00960D46"/>
    <w:rsid w:val="00960F0B"/>
    <w:rsid w:val="0096185F"/>
    <w:rsid w:val="009618BA"/>
    <w:rsid w:val="00962D3B"/>
    <w:rsid w:val="00962F09"/>
    <w:rsid w:val="00962FD4"/>
    <w:rsid w:val="009639C1"/>
    <w:rsid w:val="00963E36"/>
    <w:rsid w:val="0096488C"/>
    <w:rsid w:val="0096495E"/>
    <w:rsid w:val="00964F69"/>
    <w:rsid w:val="0096557A"/>
    <w:rsid w:val="00965A20"/>
    <w:rsid w:val="00965CE9"/>
    <w:rsid w:val="009662EF"/>
    <w:rsid w:val="00966C40"/>
    <w:rsid w:val="00966DF7"/>
    <w:rsid w:val="00967162"/>
    <w:rsid w:val="00967F77"/>
    <w:rsid w:val="00970B78"/>
    <w:rsid w:val="0097109F"/>
    <w:rsid w:val="0097111E"/>
    <w:rsid w:val="009716DD"/>
    <w:rsid w:val="00971812"/>
    <w:rsid w:val="00971B39"/>
    <w:rsid w:val="00971F7B"/>
    <w:rsid w:val="0097217B"/>
    <w:rsid w:val="009727CA"/>
    <w:rsid w:val="00972D81"/>
    <w:rsid w:val="00973250"/>
    <w:rsid w:val="009740F7"/>
    <w:rsid w:val="00974208"/>
    <w:rsid w:val="00974F04"/>
    <w:rsid w:val="0097532B"/>
    <w:rsid w:val="009756C3"/>
    <w:rsid w:val="009757BE"/>
    <w:rsid w:val="0097625F"/>
    <w:rsid w:val="00976359"/>
    <w:rsid w:val="009767C2"/>
    <w:rsid w:val="00976F3B"/>
    <w:rsid w:val="00977A20"/>
    <w:rsid w:val="009807A7"/>
    <w:rsid w:val="00980BEC"/>
    <w:rsid w:val="00980E9B"/>
    <w:rsid w:val="00981C43"/>
    <w:rsid w:val="00983106"/>
    <w:rsid w:val="0098405D"/>
    <w:rsid w:val="0098407C"/>
    <w:rsid w:val="0098482E"/>
    <w:rsid w:val="009849E2"/>
    <w:rsid w:val="00984D8E"/>
    <w:rsid w:val="009851CC"/>
    <w:rsid w:val="00985FA5"/>
    <w:rsid w:val="00986805"/>
    <w:rsid w:val="00987209"/>
    <w:rsid w:val="00987A8D"/>
    <w:rsid w:val="00987BEB"/>
    <w:rsid w:val="00990562"/>
    <w:rsid w:val="00990882"/>
    <w:rsid w:val="00990C58"/>
    <w:rsid w:val="00990EAD"/>
    <w:rsid w:val="009910AD"/>
    <w:rsid w:val="0099134F"/>
    <w:rsid w:val="00991592"/>
    <w:rsid w:val="00991AC4"/>
    <w:rsid w:val="009920CA"/>
    <w:rsid w:val="00992290"/>
    <w:rsid w:val="00992430"/>
    <w:rsid w:val="0099341E"/>
    <w:rsid w:val="009938AA"/>
    <w:rsid w:val="00993E08"/>
    <w:rsid w:val="0099450E"/>
    <w:rsid w:val="00994688"/>
    <w:rsid w:val="00994796"/>
    <w:rsid w:val="00994998"/>
    <w:rsid w:val="00994C3F"/>
    <w:rsid w:val="009950D4"/>
    <w:rsid w:val="0099520C"/>
    <w:rsid w:val="0099557D"/>
    <w:rsid w:val="00995BAE"/>
    <w:rsid w:val="00995F81"/>
    <w:rsid w:val="0099628E"/>
    <w:rsid w:val="00996480"/>
    <w:rsid w:val="009966E6"/>
    <w:rsid w:val="00996731"/>
    <w:rsid w:val="009970DC"/>
    <w:rsid w:val="00997C54"/>
    <w:rsid w:val="00997C82"/>
    <w:rsid w:val="009A000F"/>
    <w:rsid w:val="009A054C"/>
    <w:rsid w:val="009A07DE"/>
    <w:rsid w:val="009A0B9A"/>
    <w:rsid w:val="009A0C5F"/>
    <w:rsid w:val="009A160B"/>
    <w:rsid w:val="009A24F7"/>
    <w:rsid w:val="009A25B2"/>
    <w:rsid w:val="009A2728"/>
    <w:rsid w:val="009A28A7"/>
    <w:rsid w:val="009A2A93"/>
    <w:rsid w:val="009A3719"/>
    <w:rsid w:val="009A3993"/>
    <w:rsid w:val="009A39AA"/>
    <w:rsid w:val="009A3CEB"/>
    <w:rsid w:val="009A3E68"/>
    <w:rsid w:val="009A4EF2"/>
    <w:rsid w:val="009A502E"/>
    <w:rsid w:val="009A5224"/>
    <w:rsid w:val="009A5547"/>
    <w:rsid w:val="009A5A2A"/>
    <w:rsid w:val="009A660E"/>
    <w:rsid w:val="009A6635"/>
    <w:rsid w:val="009A677F"/>
    <w:rsid w:val="009A6C86"/>
    <w:rsid w:val="009B1542"/>
    <w:rsid w:val="009B1E23"/>
    <w:rsid w:val="009B288A"/>
    <w:rsid w:val="009B2BA2"/>
    <w:rsid w:val="009B2C24"/>
    <w:rsid w:val="009B30CE"/>
    <w:rsid w:val="009B34C3"/>
    <w:rsid w:val="009B401C"/>
    <w:rsid w:val="009B44C1"/>
    <w:rsid w:val="009B4BAE"/>
    <w:rsid w:val="009B52ED"/>
    <w:rsid w:val="009B5D79"/>
    <w:rsid w:val="009B5DDF"/>
    <w:rsid w:val="009B72D1"/>
    <w:rsid w:val="009B7589"/>
    <w:rsid w:val="009B75D4"/>
    <w:rsid w:val="009B7E9A"/>
    <w:rsid w:val="009C081C"/>
    <w:rsid w:val="009C0C82"/>
    <w:rsid w:val="009C1437"/>
    <w:rsid w:val="009C204B"/>
    <w:rsid w:val="009C2291"/>
    <w:rsid w:val="009C24BA"/>
    <w:rsid w:val="009C2C61"/>
    <w:rsid w:val="009C3C8B"/>
    <w:rsid w:val="009C3E4A"/>
    <w:rsid w:val="009C4D11"/>
    <w:rsid w:val="009C4DD5"/>
    <w:rsid w:val="009C628E"/>
    <w:rsid w:val="009C67AD"/>
    <w:rsid w:val="009C691F"/>
    <w:rsid w:val="009C6B1B"/>
    <w:rsid w:val="009C6FC2"/>
    <w:rsid w:val="009C70FF"/>
    <w:rsid w:val="009C7142"/>
    <w:rsid w:val="009C72CD"/>
    <w:rsid w:val="009C74F1"/>
    <w:rsid w:val="009C791F"/>
    <w:rsid w:val="009D0071"/>
    <w:rsid w:val="009D05F4"/>
    <w:rsid w:val="009D076E"/>
    <w:rsid w:val="009D1187"/>
    <w:rsid w:val="009D15B4"/>
    <w:rsid w:val="009D1C0D"/>
    <w:rsid w:val="009D1E4C"/>
    <w:rsid w:val="009D2A2E"/>
    <w:rsid w:val="009D2C6A"/>
    <w:rsid w:val="009D3125"/>
    <w:rsid w:val="009D3A05"/>
    <w:rsid w:val="009D3B3C"/>
    <w:rsid w:val="009D4529"/>
    <w:rsid w:val="009D462F"/>
    <w:rsid w:val="009D4F99"/>
    <w:rsid w:val="009D507D"/>
    <w:rsid w:val="009D5495"/>
    <w:rsid w:val="009D54BE"/>
    <w:rsid w:val="009D54CA"/>
    <w:rsid w:val="009D579B"/>
    <w:rsid w:val="009D5B25"/>
    <w:rsid w:val="009D5EDF"/>
    <w:rsid w:val="009D6B58"/>
    <w:rsid w:val="009E02CE"/>
    <w:rsid w:val="009E03B7"/>
    <w:rsid w:val="009E077C"/>
    <w:rsid w:val="009E0816"/>
    <w:rsid w:val="009E08FB"/>
    <w:rsid w:val="009E0A28"/>
    <w:rsid w:val="009E0E12"/>
    <w:rsid w:val="009E1413"/>
    <w:rsid w:val="009E15D5"/>
    <w:rsid w:val="009E16A3"/>
    <w:rsid w:val="009E1D2C"/>
    <w:rsid w:val="009E1F2F"/>
    <w:rsid w:val="009E27F4"/>
    <w:rsid w:val="009E290E"/>
    <w:rsid w:val="009E2BBE"/>
    <w:rsid w:val="009E330D"/>
    <w:rsid w:val="009E39FF"/>
    <w:rsid w:val="009E4006"/>
    <w:rsid w:val="009E4483"/>
    <w:rsid w:val="009E45B4"/>
    <w:rsid w:val="009E4679"/>
    <w:rsid w:val="009E4C41"/>
    <w:rsid w:val="009E53CF"/>
    <w:rsid w:val="009E5840"/>
    <w:rsid w:val="009E585B"/>
    <w:rsid w:val="009E5CB9"/>
    <w:rsid w:val="009E616B"/>
    <w:rsid w:val="009E6DA2"/>
    <w:rsid w:val="009E7103"/>
    <w:rsid w:val="009E7E5A"/>
    <w:rsid w:val="009F0182"/>
    <w:rsid w:val="009F03AA"/>
    <w:rsid w:val="009F0AAD"/>
    <w:rsid w:val="009F0AEA"/>
    <w:rsid w:val="009F0AED"/>
    <w:rsid w:val="009F0E3A"/>
    <w:rsid w:val="009F145E"/>
    <w:rsid w:val="009F2654"/>
    <w:rsid w:val="009F284E"/>
    <w:rsid w:val="009F2914"/>
    <w:rsid w:val="009F2BA0"/>
    <w:rsid w:val="009F3042"/>
    <w:rsid w:val="009F30C1"/>
    <w:rsid w:val="009F3305"/>
    <w:rsid w:val="009F34CE"/>
    <w:rsid w:val="009F3552"/>
    <w:rsid w:val="009F40CD"/>
    <w:rsid w:val="009F44CE"/>
    <w:rsid w:val="009F4F5F"/>
    <w:rsid w:val="009F5B53"/>
    <w:rsid w:val="009F6015"/>
    <w:rsid w:val="009F60D7"/>
    <w:rsid w:val="009F64DB"/>
    <w:rsid w:val="009F665A"/>
    <w:rsid w:val="009F69AD"/>
    <w:rsid w:val="009F7132"/>
    <w:rsid w:val="009F75F6"/>
    <w:rsid w:val="00A0017D"/>
    <w:rsid w:val="00A00517"/>
    <w:rsid w:val="00A0054B"/>
    <w:rsid w:val="00A00F42"/>
    <w:rsid w:val="00A013D2"/>
    <w:rsid w:val="00A02A47"/>
    <w:rsid w:val="00A02ADB"/>
    <w:rsid w:val="00A02E94"/>
    <w:rsid w:val="00A03128"/>
    <w:rsid w:val="00A03835"/>
    <w:rsid w:val="00A03F61"/>
    <w:rsid w:val="00A040FE"/>
    <w:rsid w:val="00A0437B"/>
    <w:rsid w:val="00A04841"/>
    <w:rsid w:val="00A049A6"/>
    <w:rsid w:val="00A04C31"/>
    <w:rsid w:val="00A05191"/>
    <w:rsid w:val="00A05D9E"/>
    <w:rsid w:val="00A07173"/>
    <w:rsid w:val="00A0754A"/>
    <w:rsid w:val="00A07C66"/>
    <w:rsid w:val="00A07D39"/>
    <w:rsid w:val="00A100C9"/>
    <w:rsid w:val="00A1020F"/>
    <w:rsid w:val="00A1038F"/>
    <w:rsid w:val="00A10BCB"/>
    <w:rsid w:val="00A11548"/>
    <w:rsid w:val="00A11834"/>
    <w:rsid w:val="00A11F08"/>
    <w:rsid w:val="00A1209C"/>
    <w:rsid w:val="00A1242B"/>
    <w:rsid w:val="00A124E3"/>
    <w:rsid w:val="00A1301C"/>
    <w:rsid w:val="00A131B3"/>
    <w:rsid w:val="00A13308"/>
    <w:rsid w:val="00A13AF4"/>
    <w:rsid w:val="00A13CA4"/>
    <w:rsid w:val="00A14563"/>
    <w:rsid w:val="00A14AB0"/>
    <w:rsid w:val="00A14FC9"/>
    <w:rsid w:val="00A156BC"/>
    <w:rsid w:val="00A160E2"/>
    <w:rsid w:val="00A16848"/>
    <w:rsid w:val="00A16BC5"/>
    <w:rsid w:val="00A17370"/>
    <w:rsid w:val="00A173BC"/>
    <w:rsid w:val="00A1770D"/>
    <w:rsid w:val="00A17A48"/>
    <w:rsid w:val="00A17BEF"/>
    <w:rsid w:val="00A207C4"/>
    <w:rsid w:val="00A207FC"/>
    <w:rsid w:val="00A20868"/>
    <w:rsid w:val="00A20A1B"/>
    <w:rsid w:val="00A20A88"/>
    <w:rsid w:val="00A20B89"/>
    <w:rsid w:val="00A20F88"/>
    <w:rsid w:val="00A2115A"/>
    <w:rsid w:val="00A217B2"/>
    <w:rsid w:val="00A221A1"/>
    <w:rsid w:val="00A221EA"/>
    <w:rsid w:val="00A22A26"/>
    <w:rsid w:val="00A232E6"/>
    <w:rsid w:val="00A2356E"/>
    <w:rsid w:val="00A23FF2"/>
    <w:rsid w:val="00A24ADC"/>
    <w:rsid w:val="00A255E9"/>
    <w:rsid w:val="00A25EFB"/>
    <w:rsid w:val="00A26B48"/>
    <w:rsid w:val="00A275EA"/>
    <w:rsid w:val="00A277D7"/>
    <w:rsid w:val="00A27AB6"/>
    <w:rsid w:val="00A27B61"/>
    <w:rsid w:val="00A27B83"/>
    <w:rsid w:val="00A27EAD"/>
    <w:rsid w:val="00A30422"/>
    <w:rsid w:val="00A30A1E"/>
    <w:rsid w:val="00A30DE2"/>
    <w:rsid w:val="00A30FEF"/>
    <w:rsid w:val="00A31885"/>
    <w:rsid w:val="00A3192D"/>
    <w:rsid w:val="00A31A80"/>
    <w:rsid w:val="00A31D06"/>
    <w:rsid w:val="00A32F50"/>
    <w:rsid w:val="00A331BF"/>
    <w:rsid w:val="00A33230"/>
    <w:rsid w:val="00A34194"/>
    <w:rsid w:val="00A343B9"/>
    <w:rsid w:val="00A34CED"/>
    <w:rsid w:val="00A35162"/>
    <w:rsid w:val="00A35410"/>
    <w:rsid w:val="00A35F2A"/>
    <w:rsid w:val="00A36163"/>
    <w:rsid w:val="00A362A0"/>
    <w:rsid w:val="00A36701"/>
    <w:rsid w:val="00A36AD8"/>
    <w:rsid w:val="00A3719E"/>
    <w:rsid w:val="00A3749F"/>
    <w:rsid w:val="00A37C3F"/>
    <w:rsid w:val="00A40145"/>
    <w:rsid w:val="00A40253"/>
    <w:rsid w:val="00A4033D"/>
    <w:rsid w:val="00A41748"/>
    <w:rsid w:val="00A419E8"/>
    <w:rsid w:val="00A41C81"/>
    <w:rsid w:val="00A427F0"/>
    <w:rsid w:val="00A42D68"/>
    <w:rsid w:val="00A432D5"/>
    <w:rsid w:val="00A43650"/>
    <w:rsid w:val="00A437E4"/>
    <w:rsid w:val="00A43EF4"/>
    <w:rsid w:val="00A444DE"/>
    <w:rsid w:val="00A44B83"/>
    <w:rsid w:val="00A453CD"/>
    <w:rsid w:val="00A459C5"/>
    <w:rsid w:val="00A45BEB"/>
    <w:rsid w:val="00A45E2F"/>
    <w:rsid w:val="00A4618B"/>
    <w:rsid w:val="00A46E67"/>
    <w:rsid w:val="00A46F25"/>
    <w:rsid w:val="00A4715A"/>
    <w:rsid w:val="00A47582"/>
    <w:rsid w:val="00A4788F"/>
    <w:rsid w:val="00A47B99"/>
    <w:rsid w:val="00A5093C"/>
    <w:rsid w:val="00A512A8"/>
    <w:rsid w:val="00A51E57"/>
    <w:rsid w:val="00A52C3B"/>
    <w:rsid w:val="00A53483"/>
    <w:rsid w:val="00A53AA1"/>
    <w:rsid w:val="00A5408E"/>
    <w:rsid w:val="00A54D7B"/>
    <w:rsid w:val="00A552E6"/>
    <w:rsid w:val="00A55799"/>
    <w:rsid w:val="00A561DD"/>
    <w:rsid w:val="00A56976"/>
    <w:rsid w:val="00A575A6"/>
    <w:rsid w:val="00A6075C"/>
    <w:rsid w:val="00A609DA"/>
    <w:rsid w:val="00A6105C"/>
    <w:rsid w:val="00A61329"/>
    <w:rsid w:val="00A614F5"/>
    <w:rsid w:val="00A62436"/>
    <w:rsid w:val="00A625DF"/>
    <w:rsid w:val="00A62CA5"/>
    <w:rsid w:val="00A62CF1"/>
    <w:rsid w:val="00A62D34"/>
    <w:rsid w:val="00A62E3E"/>
    <w:rsid w:val="00A63456"/>
    <w:rsid w:val="00A6362B"/>
    <w:rsid w:val="00A636E7"/>
    <w:rsid w:val="00A63C62"/>
    <w:rsid w:val="00A6444F"/>
    <w:rsid w:val="00A64715"/>
    <w:rsid w:val="00A64776"/>
    <w:rsid w:val="00A64DA2"/>
    <w:rsid w:val="00A64F3D"/>
    <w:rsid w:val="00A659DA"/>
    <w:rsid w:val="00A664A5"/>
    <w:rsid w:val="00A66F5F"/>
    <w:rsid w:val="00A6723D"/>
    <w:rsid w:val="00A67CEE"/>
    <w:rsid w:val="00A67F3C"/>
    <w:rsid w:val="00A701B4"/>
    <w:rsid w:val="00A70514"/>
    <w:rsid w:val="00A705C1"/>
    <w:rsid w:val="00A70ACA"/>
    <w:rsid w:val="00A7106C"/>
    <w:rsid w:val="00A7149F"/>
    <w:rsid w:val="00A714AE"/>
    <w:rsid w:val="00A715DB"/>
    <w:rsid w:val="00A72175"/>
    <w:rsid w:val="00A7272D"/>
    <w:rsid w:val="00A72A78"/>
    <w:rsid w:val="00A735BC"/>
    <w:rsid w:val="00A73A12"/>
    <w:rsid w:val="00A73A66"/>
    <w:rsid w:val="00A746BC"/>
    <w:rsid w:val="00A76165"/>
    <w:rsid w:val="00A76784"/>
    <w:rsid w:val="00A77759"/>
    <w:rsid w:val="00A77D9D"/>
    <w:rsid w:val="00A80921"/>
    <w:rsid w:val="00A80A42"/>
    <w:rsid w:val="00A80F41"/>
    <w:rsid w:val="00A81012"/>
    <w:rsid w:val="00A818F0"/>
    <w:rsid w:val="00A81DC5"/>
    <w:rsid w:val="00A82AB6"/>
    <w:rsid w:val="00A82E01"/>
    <w:rsid w:val="00A82ED3"/>
    <w:rsid w:val="00A833A6"/>
    <w:rsid w:val="00A83738"/>
    <w:rsid w:val="00A83B66"/>
    <w:rsid w:val="00A83C1F"/>
    <w:rsid w:val="00A83D9D"/>
    <w:rsid w:val="00A83F38"/>
    <w:rsid w:val="00A84D3C"/>
    <w:rsid w:val="00A84D8D"/>
    <w:rsid w:val="00A84F2C"/>
    <w:rsid w:val="00A850A9"/>
    <w:rsid w:val="00A85867"/>
    <w:rsid w:val="00A85E63"/>
    <w:rsid w:val="00A8686C"/>
    <w:rsid w:val="00A86E59"/>
    <w:rsid w:val="00A86EA5"/>
    <w:rsid w:val="00A8737F"/>
    <w:rsid w:val="00A876FA"/>
    <w:rsid w:val="00A902B6"/>
    <w:rsid w:val="00A904AC"/>
    <w:rsid w:val="00A9057C"/>
    <w:rsid w:val="00A9084D"/>
    <w:rsid w:val="00A90D23"/>
    <w:rsid w:val="00A90FE6"/>
    <w:rsid w:val="00A91276"/>
    <w:rsid w:val="00A9152A"/>
    <w:rsid w:val="00A91A40"/>
    <w:rsid w:val="00A91E06"/>
    <w:rsid w:val="00A92108"/>
    <w:rsid w:val="00A926B9"/>
    <w:rsid w:val="00A92F42"/>
    <w:rsid w:val="00A930E0"/>
    <w:rsid w:val="00A9340D"/>
    <w:rsid w:val="00A93992"/>
    <w:rsid w:val="00A93E66"/>
    <w:rsid w:val="00A93ED7"/>
    <w:rsid w:val="00A94AD9"/>
    <w:rsid w:val="00A94CC7"/>
    <w:rsid w:val="00A94F51"/>
    <w:rsid w:val="00A95D9B"/>
    <w:rsid w:val="00A96941"/>
    <w:rsid w:val="00A96F6A"/>
    <w:rsid w:val="00A9729D"/>
    <w:rsid w:val="00A97307"/>
    <w:rsid w:val="00A97773"/>
    <w:rsid w:val="00AA0191"/>
    <w:rsid w:val="00AA05DD"/>
    <w:rsid w:val="00AA141F"/>
    <w:rsid w:val="00AA28DE"/>
    <w:rsid w:val="00AA371E"/>
    <w:rsid w:val="00AA3B5B"/>
    <w:rsid w:val="00AA5AF9"/>
    <w:rsid w:val="00AA5E92"/>
    <w:rsid w:val="00AA5F01"/>
    <w:rsid w:val="00AA61A1"/>
    <w:rsid w:val="00AA6370"/>
    <w:rsid w:val="00AA7390"/>
    <w:rsid w:val="00AA7453"/>
    <w:rsid w:val="00AA76B0"/>
    <w:rsid w:val="00AA7750"/>
    <w:rsid w:val="00AA777D"/>
    <w:rsid w:val="00AA77C2"/>
    <w:rsid w:val="00AA7974"/>
    <w:rsid w:val="00AA7BB5"/>
    <w:rsid w:val="00AA7D63"/>
    <w:rsid w:val="00AA7DA1"/>
    <w:rsid w:val="00AB0128"/>
    <w:rsid w:val="00AB0718"/>
    <w:rsid w:val="00AB1113"/>
    <w:rsid w:val="00AB1E78"/>
    <w:rsid w:val="00AB1F78"/>
    <w:rsid w:val="00AB25A9"/>
    <w:rsid w:val="00AB2AB9"/>
    <w:rsid w:val="00AB30E1"/>
    <w:rsid w:val="00AB3F72"/>
    <w:rsid w:val="00AB4127"/>
    <w:rsid w:val="00AB5814"/>
    <w:rsid w:val="00AB5B5C"/>
    <w:rsid w:val="00AB640A"/>
    <w:rsid w:val="00AB7088"/>
    <w:rsid w:val="00AB779D"/>
    <w:rsid w:val="00AB7ADA"/>
    <w:rsid w:val="00AC04E7"/>
    <w:rsid w:val="00AC055A"/>
    <w:rsid w:val="00AC0CD5"/>
    <w:rsid w:val="00AC0DB6"/>
    <w:rsid w:val="00AC0ED9"/>
    <w:rsid w:val="00AC1557"/>
    <w:rsid w:val="00AC15D7"/>
    <w:rsid w:val="00AC18D1"/>
    <w:rsid w:val="00AC1A0D"/>
    <w:rsid w:val="00AC1E31"/>
    <w:rsid w:val="00AC1F65"/>
    <w:rsid w:val="00AC244D"/>
    <w:rsid w:val="00AC2488"/>
    <w:rsid w:val="00AC2589"/>
    <w:rsid w:val="00AC3B11"/>
    <w:rsid w:val="00AC3F60"/>
    <w:rsid w:val="00AC4120"/>
    <w:rsid w:val="00AC476B"/>
    <w:rsid w:val="00AC4A8D"/>
    <w:rsid w:val="00AC521D"/>
    <w:rsid w:val="00AC5F1A"/>
    <w:rsid w:val="00AC616E"/>
    <w:rsid w:val="00AC75D2"/>
    <w:rsid w:val="00AD0795"/>
    <w:rsid w:val="00AD0BB8"/>
    <w:rsid w:val="00AD0F69"/>
    <w:rsid w:val="00AD0F7D"/>
    <w:rsid w:val="00AD2918"/>
    <w:rsid w:val="00AD2BA1"/>
    <w:rsid w:val="00AD2FE1"/>
    <w:rsid w:val="00AD3122"/>
    <w:rsid w:val="00AD3361"/>
    <w:rsid w:val="00AD34F9"/>
    <w:rsid w:val="00AD3927"/>
    <w:rsid w:val="00AD3F7A"/>
    <w:rsid w:val="00AD4048"/>
    <w:rsid w:val="00AD4122"/>
    <w:rsid w:val="00AD4500"/>
    <w:rsid w:val="00AD471A"/>
    <w:rsid w:val="00AD4D70"/>
    <w:rsid w:val="00AD5464"/>
    <w:rsid w:val="00AD54BE"/>
    <w:rsid w:val="00AD5758"/>
    <w:rsid w:val="00AD6462"/>
    <w:rsid w:val="00AD7389"/>
    <w:rsid w:val="00AE02DA"/>
    <w:rsid w:val="00AE0806"/>
    <w:rsid w:val="00AE0BC7"/>
    <w:rsid w:val="00AE14A9"/>
    <w:rsid w:val="00AE15B3"/>
    <w:rsid w:val="00AE2579"/>
    <w:rsid w:val="00AE26EB"/>
    <w:rsid w:val="00AE2ECB"/>
    <w:rsid w:val="00AE34DA"/>
    <w:rsid w:val="00AE388F"/>
    <w:rsid w:val="00AE38E8"/>
    <w:rsid w:val="00AE38F4"/>
    <w:rsid w:val="00AE3C46"/>
    <w:rsid w:val="00AE4094"/>
    <w:rsid w:val="00AE4494"/>
    <w:rsid w:val="00AE454C"/>
    <w:rsid w:val="00AE4925"/>
    <w:rsid w:val="00AE4953"/>
    <w:rsid w:val="00AE4C08"/>
    <w:rsid w:val="00AE4D93"/>
    <w:rsid w:val="00AE6053"/>
    <w:rsid w:val="00AE6AF7"/>
    <w:rsid w:val="00AF09F7"/>
    <w:rsid w:val="00AF0A4F"/>
    <w:rsid w:val="00AF1ED3"/>
    <w:rsid w:val="00AF27A0"/>
    <w:rsid w:val="00AF2B09"/>
    <w:rsid w:val="00AF2C4D"/>
    <w:rsid w:val="00AF37DC"/>
    <w:rsid w:val="00AF3C15"/>
    <w:rsid w:val="00AF44F9"/>
    <w:rsid w:val="00AF57C6"/>
    <w:rsid w:val="00AF57CF"/>
    <w:rsid w:val="00AF5C54"/>
    <w:rsid w:val="00AF605E"/>
    <w:rsid w:val="00AF6900"/>
    <w:rsid w:val="00AF6C6D"/>
    <w:rsid w:val="00AF6DA0"/>
    <w:rsid w:val="00AF7BE0"/>
    <w:rsid w:val="00B00413"/>
    <w:rsid w:val="00B010AA"/>
    <w:rsid w:val="00B0128D"/>
    <w:rsid w:val="00B023C0"/>
    <w:rsid w:val="00B02C61"/>
    <w:rsid w:val="00B02FD2"/>
    <w:rsid w:val="00B03008"/>
    <w:rsid w:val="00B03CE9"/>
    <w:rsid w:val="00B0419E"/>
    <w:rsid w:val="00B04AA5"/>
    <w:rsid w:val="00B0514D"/>
    <w:rsid w:val="00B05664"/>
    <w:rsid w:val="00B060BE"/>
    <w:rsid w:val="00B0629C"/>
    <w:rsid w:val="00B06437"/>
    <w:rsid w:val="00B064E9"/>
    <w:rsid w:val="00B06A1E"/>
    <w:rsid w:val="00B06B06"/>
    <w:rsid w:val="00B07F09"/>
    <w:rsid w:val="00B102E2"/>
    <w:rsid w:val="00B109D3"/>
    <w:rsid w:val="00B10D3B"/>
    <w:rsid w:val="00B115AF"/>
    <w:rsid w:val="00B11741"/>
    <w:rsid w:val="00B11E07"/>
    <w:rsid w:val="00B1211F"/>
    <w:rsid w:val="00B12A1F"/>
    <w:rsid w:val="00B1314B"/>
    <w:rsid w:val="00B1334C"/>
    <w:rsid w:val="00B139F8"/>
    <w:rsid w:val="00B13ADE"/>
    <w:rsid w:val="00B1427D"/>
    <w:rsid w:val="00B143D2"/>
    <w:rsid w:val="00B148E8"/>
    <w:rsid w:val="00B14D71"/>
    <w:rsid w:val="00B15385"/>
    <w:rsid w:val="00B1561E"/>
    <w:rsid w:val="00B165AA"/>
    <w:rsid w:val="00B16717"/>
    <w:rsid w:val="00B17141"/>
    <w:rsid w:val="00B172B2"/>
    <w:rsid w:val="00B17302"/>
    <w:rsid w:val="00B17C92"/>
    <w:rsid w:val="00B20726"/>
    <w:rsid w:val="00B20E50"/>
    <w:rsid w:val="00B2111B"/>
    <w:rsid w:val="00B2124C"/>
    <w:rsid w:val="00B21376"/>
    <w:rsid w:val="00B2167C"/>
    <w:rsid w:val="00B216AA"/>
    <w:rsid w:val="00B21D6C"/>
    <w:rsid w:val="00B22160"/>
    <w:rsid w:val="00B222F5"/>
    <w:rsid w:val="00B22351"/>
    <w:rsid w:val="00B22375"/>
    <w:rsid w:val="00B22B81"/>
    <w:rsid w:val="00B239EA"/>
    <w:rsid w:val="00B23C43"/>
    <w:rsid w:val="00B24019"/>
    <w:rsid w:val="00B241F6"/>
    <w:rsid w:val="00B2430F"/>
    <w:rsid w:val="00B24522"/>
    <w:rsid w:val="00B246F8"/>
    <w:rsid w:val="00B24860"/>
    <w:rsid w:val="00B24D3F"/>
    <w:rsid w:val="00B25605"/>
    <w:rsid w:val="00B25848"/>
    <w:rsid w:val="00B25B50"/>
    <w:rsid w:val="00B25C29"/>
    <w:rsid w:val="00B25F41"/>
    <w:rsid w:val="00B260FF"/>
    <w:rsid w:val="00B26225"/>
    <w:rsid w:val="00B26D2B"/>
    <w:rsid w:val="00B271C2"/>
    <w:rsid w:val="00B2733E"/>
    <w:rsid w:val="00B2785C"/>
    <w:rsid w:val="00B27B54"/>
    <w:rsid w:val="00B27F14"/>
    <w:rsid w:val="00B30215"/>
    <w:rsid w:val="00B30253"/>
    <w:rsid w:val="00B30337"/>
    <w:rsid w:val="00B3156B"/>
    <w:rsid w:val="00B317AC"/>
    <w:rsid w:val="00B31957"/>
    <w:rsid w:val="00B3199B"/>
    <w:rsid w:val="00B32665"/>
    <w:rsid w:val="00B32F3B"/>
    <w:rsid w:val="00B334B0"/>
    <w:rsid w:val="00B34260"/>
    <w:rsid w:val="00B35484"/>
    <w:rsid w:val="00B356C0"/>
    <w:rsid w:val="00B35B0A"/>
    <w:rsid w:val="00B35C5B"/>
    <w:rsid w:val="00B35EA1"/>
    <w:rsid w:val="00B35EB7"/>
    <w:rsid w:val="00B3600C"/>
    <w:rsid w:val="00B36DA0"/>
    <w:rsid w:val="00B37126"/>
    <w:rsid w:val="00B37654"/>
    <w:rsid w:val="00B37739"/>
    <w:rsid w:val="00B37F08"/>
    <w:rsid w:val="00B403A4"/>
    <w:rsid w:val="00B40735"/>
    <w:rsid w:val="00B4075E"/>
    <w:rsid w:val="00B40B0C"/>
    <w:rsid w:val="00B40D02"/>
    <w:rsid w:val="00B41CE5"/>
    <w:rsid w:val="00B41E6E"/>
    <w:rsid w:val="00B420DB"/>
    <w:rsid w:val="00B42628"/>
    <w:rsid w:val="00B42C3F"/>
    <w:rsid w:val="00B437C4"/>
    <w:rsid w:val="00B43C2D"/>
    <w:rsid w:val="00B44322"/>
    <w:rsid w:val="00B44A91"/>
    <w:rsid w:val="00B44FFB"/>
    <w:rsid w:val="00B4544B"/>
    <w:rsid w:val="00B47141"/>
    <w:rsid w:val="00B47D07"/>
    <w:rsid w:val="00B5113A"/>
    <w:rsid w:val="00B52425"/>
    <w:rsid w:val="00B52EBC"/>
    <w:rsid w:val="00B53714"/>
    <w:rsid w:val="00B53736"/>
    <w:rsid w:val="00B541E3"/>
    <w:rsid w:val="00B5480B"/>
    <w:rsid w:val="00B54E55"/>
    <w:rsid w:val="00B555CB"/>
    <w:rsid w:val="00B556CF"/>
    <w:rsid w:val="00B55708"/>
    <w:rsid w:val="00B55DC2"/>
    <w:rsid w:val="00B577B3"/>
    <w:rsid w:val="00B57F29"/>
    <w:rsid w:val="00B602AB"/>
    <w:rsid w:val="00B610B2"/>
    <w:rsid w:val="00B6187B"/>
    <w:rsid w:val="00B61A1F"/>
    <w:rsid w:val="00B61FC4"/>
    <w:rsid w:val="00B624F3"/>
    <w:rsid w:val="00B62998"/>
    <w:rsid w:val="00B62AFA"/>
    <w:rsid w:val="00B62BF4"/>
    <w:rsid w:val="00B6330F"/>
    <w:rsid w:val="00B63CB5"/>
    <w:rsid w:val="00B6483B"/>
    <w:rsid w:val="00B64B82"/>
    <w:rsid w:val="00B64E74"/>
    <w:rsid w:val="00B650C8"/>
    <w:rsid w:val="00B65E8C"/>
    <w:rsid w:val="00B65FD8"/>
    <w:rsid w:val="00B6707A"/>
    <w:rsid w:val="00B672C4"/>
    <w:rsid w:val="00B674A0"/>
    <w:rsid w:val="00B67608"/>
    <w:rsid w:val="00B677F7"/>
    <w:rsid w:val="00B678AF"/>
    <w:rsid w:val="00B706B1"/>
    <w:rsid w:val="00B7166F"/>
    <w:rsid w:val="00B7168C"/>
    <w:rsid w:val="00B72BC2"/>
    <w:rsid w:val="00B72C64"/>
    <w:rsid w:val="00B72FD5"/>
    <w:rsid w:val="00B74220"/>
    <w:rsid w:val="00B74530"/>
    <w:rsid w:val="00B75047"/>
    <w:rsid w:val="00B75376"/>
    <w:rsid w:val="00B76082"/>
    <w:rsid w:val="00B7633D"/>
    <w:rsid w:val="00B76530"/>
    <w:rsid w:val="00B769F8"/>
    <w:rsid w:val="00B76B21"/>
    <w:rsid w:val="00B76E58"/>
    <w:rsid w:val="00B7720B"/>
    <w:rsid w:val="00B774E8"/>
    <w:rsid w:val="00B77E60"/>
    <w:rsid w:val="00B80784"/>
    <w:rsid w:val="00B81245"/>
    <w:rsid w:val="00B81E77"/>
    <w:rsid w:val="00B82B28"/>
    <w:rsid w:val="00B83103"/>
    <w:rsid w:val="00B83246"/>
    <w:rsid w:val="00B835F6"/>
    <w:rsid w:val="00B8389B"/>
    <w:rsid w:val="00B8393E"/>
    <w:rsid w:val="00B839D4"/>
    <w:rsid w:val="00B839EE"/>
    <w:rsid w:val="00B843A9"/>
    <w:rsid w:val="00B84B82"/>
    <w:rsid w:val="00B84F74"/>
    <w:rsid w:val="00B85AFE"/>
    <w:rsid w:val="00B8621C"/>
    <w:rsid w:val="00B8700E"/>
    <w:rsid w:val="00B87BE3"/>
    <w:rsid w:val="00B87C0C"/>
    <w:rsid w:val="00B90349"/>
    <w:rsid w:val="00B904F3"/>
    <w:rsid w:val="00B908DB"/>
    <w:rsid w:val="00B90902"/>
    <w:rsid w:val="00B90981"/>
    <w:rsid w:val="00B9149A"/>
    <w:rsid w:val="00B914A5"/>
    <w:rsid w:val="00B916A4"/>
    <w:rsid w:val="00B91966"/>
    <w:rsid w:val="00B91D02"/>
    <w:rsid w:val="00B91D2A"/>
    <w:rsid w:val="00B92295"/>
    <w:rsid w:val="00B922B7"/>
    <w:rsid w:val="00B92569"/>
    <w:rsid w:val="00B925F8"/>
    <w:rsid w:val="00B92B08"/>
    <w:rsid w:val="00B92E3F"/>
    <w:rsid w:val="00B9333E"/>
    <w:rsid w:val="00B94D33"/>
    <w:rsid w:val="00B95F92"/>
    <w:rsid w:val="00B962BA"/>
    <w:rsid w:val="00B96A56"/>
    <w:rsid w:val="00B96CD4"/>
    <w:rsid w:val="00B97234"/>
    <w:rsid w:val="00B97645"/>
    <w:rsid w:val="00B97D47"/>
    <w:rsid w:val="00B97DF5"/>
    <w:rsid w:val="00BA04FB"/>
    <w:rsid w:val="00BA0614"/>
    <w:rsid w:val="00BA0626"/>
    <w:rsid w:val="00BA0823"/>
    <w:rsid w:val="00BA1225"/>
    <w:rsid w:val="00BA2434"/>
    <w:rsid w:val="00BA26E2"/>
    <w:rsid w:val="00BA29F2"/>
    <w:rsid w:val="00BA312D"/>
    <w:rsid w:val="00BA3D5F"/>
    <w:rsid w:val="00BA44A4"/>
    <w:rsid w:val="00BA4D53"/>
    <w:rsid w:val="00BA54C5"/>
    <w:rsid w:val="00BA576D"/>
    <w:rsid w:val="00BA7C1F"/>
    <w:rsid w:val="00BB0262"/>
    <w:rsid w:val="00BB073C"/>
    <w:rsid w:val="00BB12F6"/>
    <w:rsid w:val="00BB1824"/>
    <w:rsid w:val="00BB3392"/>
    <w:rsid w:val="00BB4242"/>
    <w:rsid w:val="00BB42D7"/>
    <w:rsid w:val="00BB43A4"/>
    <w:rsid w:val="00BB576F"/>
    <w:rsid w:val="00BB5C3B"/>
    <w:rsid w:val="00BB6060"/>
    <w:rsid w:val="00BB6C87"/>
    <w:rsid w:val="00BB6CFA"/>
    <w:rsid w:val="00BB7622"/>
    <w:rsid w:val="00BB762A"/>
    <w:rsid w:val="00BC0032"/>
    <w:rsid w:val="00BC0240"/>
    <w:rsid w:val="00BC02F7"/>
    <w:rsid w:val="00BC1A22"/>
    <w:rsid w:val="00BC24EA"/>
    <w:rsid w:val="00BC2D63"/>
    <w:rsid w:val="00BC3209"/>
    <w:rsid w:val="00BC3381"/>
    <w:rsid w:val="00BC392B"/>
    <w:rsid w:val="00BC3D0D"/>
    <w:rsid w:val="00BC4046"/>
    <w:rsid w:val="00BC47AF"/>
    <w:rsid w:val="00BC4867"/>
    <w:rsid w:val="00BC498B"/>
    <w:rsid w:val="00BC4DAC"/>
    <w:rsid w:val="00BC4F6A"/>
    <w:rsid w:val="00BC56E8"/>
    <w:rsid w:val="00BC5BE6"/>
    <w:rsid w:val="00BC66A3"/>
    <w:rsid w:val="00BC7569"/>
    <w:rsid w:val="00BC7628"/>
    <w:rsid w:val="00BD046C"/>
    <w:rsid w:val="00BD0E8B"/>
    <w:rsid w:val="00BD1263"/>
    <w:rsid w:val="00BD1A25"/>
    <w:rsid w:val="00BD2006"/>
    <w:rsid w:val="00BD206D"/>
    <w:rsid w:val="00BD2B2E"/>
    <w:rsid w:val="00BD3FFB"/>
    <w:rsid w:val="00BD4813"/>
    <w:rsid w:val="00BD4ABF"/>
    <w:rsid w:val="00BD4F38"/>
    <w:rsid w:val="00BD5334"/>
    <w:rsid w:val="00BD5457"/>
    <w:rsid w:val="00BD58DD"/>
    <w:rsid w:val="00BD5EFE"/>
    <w:rsid w:val="00BD5FC7"/>
    <w:rsid w:val="00BD649C"/>
    <w:rsid w:val="00BD6D1E"/>
    <w:rsid w:val="00BD6E50"/>
    <w:rsid w:val="00BD7193"/>
    <w:rsid w:val="00BD72EC"/>
    <w:rsid w:val="00BD786A"/>
    <w:rsid w:val="00BD79B1"/>
    <w:rsid w:val="00BE0144"/>
    <w:rsid w:val="00BE05DE"/>
    <w:rsid w:val="00BE09AD"/>
    <w:rsid w:val="00BE0BDD"/>
    <w:rsid w:val="00BE1669"/>
    <w:rsid w:val="00BE19E5"/>
    <w:rsid w:val="00BE1C35"/>
    <w:rsid w:val="00BE2301"/>
    <w:rsid w:val="00BE24B6"/>
    <w:rsid w:val="00BE25C4"/>
    <w:rsid w:val="00BE2880"/>
    <w:rsid w:val="00BE2B79"/>
    <w:rsid w:val="00BE2F38"/>
    <w:rsid w:val="00BE2FAA"/>
    <w:rsid w:val="00BE38DA"/>
    <w:rsid w:val="00BE3F7E"/>
    <w:rsid w:val="00BE49FD"/>
    <w:rsid w:val="00BE638D"/>
    <w:rsid w:val="00BE77EE"/>
    <w:rsid w:val="00BE7841"/>
    <w:rsid w:val="00BE785A"/>
    <w:rsid w:val="00BE7EE0"/>
    <w:rsid w:val="00BF0256"/>
    <w:rsid w:val="00BF030D"/>
    <w:rsid w:val="00BF083A"/>
    <w:rsid w:val="00BF0A02"/>
    <w:rsid w:val="00BF0AB3"/>
    <w:rsid w:val="00BF0CE9"/>
    <w:rsid w:val="00BF1DA1"/>
    <w:rsid w:val="00BF233E"/>
    <w:rsid w:val="00BF2968"/>
    <w:rsid w:val="00BF29D5"/>
    <w:rsid w:val="00BF2E3C"/>
    <w:rsid w:val="00BF37CE"/>
    <w:rsid w:val="00BF3A0C"/>
    <w:rsid w:val="00BF3B0A"/>
    <w:rsid w:val="00BF3B52"/>
    <w:rsid w:val="00BF4333"/>
    <w:rsid w:val="00BF4519"/>
    <w:rsid w:val="00BF4ED7"/>
    <w:rsid w:val="00BF4F82"/>
    <w:rsid w:val="00BF50DA"/>
    <w:rsid w:val="00BF53CC"/>
    <w:rsid w:val="00BF5B9B"/>
    <w:rsid w:val="00BF6041"/>
    <w:rsid w:val="00BF61B7"/>
    <w:rsid w:val="00BF7993"/>
    <w:rsid w:val="00BF7E82"/>
    <w:rsid w:val="00C00505"/>
    <w:rsid w:val="00C0121A"/>
    <w:rsid w:val="00C014F0"/>
    <w:rsid w:val="00C02930"/>
    <w:rsid w:val="00C02C62"/>
    <w:rsid w:val="00C031A2"/>
    <w:rsid w:val="00C03642"/>
    <w:rsid w:val="00C03BB4"/>
    <w:rsid w:val="00C04BCE"/>
    <w:rsid w:val="00C04E92"/>
    <w:rsid w:val="00C05380"/>
    <w:rsid w:val="00C05A6F"/>
    <w:rsid w:val="00C05B16"/>
    <w:rsid w:val="00C062BE"/>
    <w:rsid w:val="00C06654"/>
    <w:rsid w:val="00C06979"/>
    <w:rsid w:val="00C06AD4"/>
    <w:rsid w:val="00C0720A"/>
    <w:rsid w:val="00C07908"/>
    <w:rsid w:val="00C07C90"/>
    <w:rsid w:val="00C106BF"/>
    <w:rsid w:val="00C109A6"/>
    <w:rsid w:val="00C10ADA"/>
    <w:rsid w:val="00C1110A"/>
    <w:rsid w:val="00C112BF"/>
    <w:rsid w:val="00C113A9"/>
    <w:rsid w:val="00C11812"/>
    <w:rsid w:val="00C1194D"/>
    <w:rsid w:val="00C11B9F"/>
    <w:rsid w:val="00C11BAC"/>
    <w:rsid w:val="00C11CF7"/>
    <w:rsid w:val="00C12046"/>
    <w:rsid w:val="00C1211E"/>
    <w:rsid w:val="00C12DED"/>
    <w:rsid w:val="00C130D3"/>
    <w:rsid w:val="00C13EE4"/>
    <w:rsid w:val="00C1422B"/>
    <w:rsid w:val="00C14D6C"/>
    <w:rsid w:val="00C1576E"/>
    <w:rsid w:val="00C159B3"/>
    <w:rsid w:val="00C15C6A"/>
    <w:rsid w:val="00C15DF2"/>
    <w:rsid w:val="00C15F99"/>
    <w:rsid w:val="00C167E7"/>
    <w:rsid w:val="00C169D4"/>
    <w:rsid w:val="00C16BE4"/>
    <w:rsid w:val="00C17577"/>
    <w:rsid w:val="00C17CE6"/>
    <w:rsid w:val="00C20720"/>
    <w:rsid w:val="00C210EC"/>
    <w:rsid w:val="00C21A67"/>
    <w:rsid w:val="00C22F1F"/>
    <w:rsid w:val="00C23194"/>
    <w:rsid w:val="00C2367F"/>
    <w:rsid w:val="00C24518"/>
    <w:rsid w:val="00C24639"/>
    <w:rsid w:val="00C249B7"/>
    <w:rsid w:val="00C24CD1"/>
    <w:rsid w:val="00C251B2"/>
    <w:rsid w:val="00C25E84"/>
    <w:rsid w:val="00C25FC3"/>
    <w:rsid w:val="00C27B7B"/>
    <w:rsid w:val="00C27BDD"/>
    <w:rsid w:val="00C27EB0"/>
    <w:rsid w:val="00C27ED9"/>
    <w:rsid w:val="00C27F25"/>
    <w:rsid w:val="00C27FEE"/>
    <w:rsid w:val="00C30801"/>
    <w:rsid w:val="00C30E0A"/>
    <w:rsid w:val="00C3113B"/>
    <w:rsid w:val="00C31176"/>
    <w:rsid w:val="00C317E2"/>
    <w:rsid w:val="00C31B2C"/>
    <w:rsid w:val="00C325F5"/>
    <w:rsid w:val="00C32DD3"/>
    <w:rsid w:val="00C330E6"/>
    <w:rsid w:val="00C334F1"/>
    <w:rsid w:val="00C339B7"/>
    <w:rsid w:val="00C33A0A"/>
    <w:rsid w:val="00C34074"/>
    <w:rsid w:val="00C347DB"/>
    <w:rsid w:val="00C34E54"/>
    <w:rsid w:val="00C34F73"/>
    <w:rsid w:val="00C355C1"/>
    <w:rsid w:val="00C35621"/>
    <w:rsid w:val="00C35B03"/>
    <w:rsid w:val="00C35B88"/>
    <w:rsid w:val="00C35DCF"/>
    <w:rsid w:val="00C36B3D"/>
    <w:rsid w:val="00C36EB2"/>
    <w:rsid w:val="00C3774E"/>
    <w:rsid w:val="00C379DC"/>
    <w:rsid w:val="00C37EC7"/>
    <w:rsid w:val="00C403FA"/>
    <w:rsid w:val="00C40AAC"/>
    <w:rsid w:val="00C4128E"/>
    <w:rsid w:val="00C4199E"/>
    <w:rsid w:val="00C41F12"/>
    <w:rsid w:val="00C4258A"/>
    <w:rsid w:val="00C42B62"/>
    <w:rsid w:val="00C430DC"/>
    <w:rsid w:val="00C4319B"/>
    <w:rsid w:val="00C43679"/>
    <w:rsid w:val="00C436F7"/>
    <w:rsid w:val="00C437A5"/>
    <w:rsid w:val="00C443D4"/>
    <w:rsid w:val="00C44A44"/>
    <w:rsid w:val="00C44D07"/>
    <w:rsid w:val="00C44FF6"/>
    <w:rsid w:val="00C45B13"/>
    <w:rsid w:val="00C45D04"/>
    <w:rsid w:val="00C461EE"/>
    <w:rsid w:val="00C46218"/>
    <w:rsid w:val="00C47406"/>
    <w:rsid w:val="00C50140"/>
    <w:rsid w:val="00C504AA"/>
    <w:rsid w:val="00C515B2"/>
    <w:rsid w:val="00C519E0"/>
    <w:rsid w:val="00C5222E"/>
    <w:rsid w:val="00C529B0"/>
    <w:rsid w:val="00C52DE2"/>
    <w:rsid w:val="00C52F18"/>
    <w:rsid w:val="00C5340B"/>
    <w:rsid w:val="00C537FB"/>
    <w:rsid w:val="00C53B2D"/>
    <w:rsid w:val="00C54147"/>
    <w:rsid w:val="00C54AE5"/>
    <w:rsid w:val="00C55748"/>
    <w:rsid w:val="00C559F8"/>
    <w:rsid w:val="00C55D66"/>
    <w:rsid w:val="00C563BD"/>
    <w:rsid w:val="00C57428"/>
    <w:rsid w:val="00C6040C"/>
    <w:rsid w:val="00C6068F"/>
    <w:rsid w:val="00C60CCA"/>
    <w:rsid w:val="00C60FA0"/>
    <w:rsid w:val="00C61357"/>
    <w:rsid w:val="00C61828"/>
    <w:rsid w:val="00C61F03"/>
    <w:rsid w:val="00C621A2"/>
    <w:rsid w:val="00C62874"/>
    <w:rsid w:val="00C62CBB"/>
    <w:rsid w:val="00C63524"/>
    <w:rsid w:val="00C636DA"/>
    <w:rsid w:val="00C63D8B"/>
    <w:rsid w:val="00C6495D"/>
    <w:rsid w:val="00C65B00"/>
    <w:rsid w:val="00C66131"/>
    <w:rsid w:val="00C6689C"/>
    <w:rsid w:val="00C6699C"/>
    <w:rsid w:val="00C670C7"/>
    <w:rsid w:val="00C67DC9"/>
    <w:rsid w:val="00C7004B"/>
    <w:rsid w:val="00C70702"/>
    <w:rsid w:val="00C70EEB"/>
    <w:rsid w:val="00C70F93"/>
    <w:rsid w:val="00C71049"/>
    <w:rsid w:val="00C71E15"/>
    <w:rsid w:val="00C72E4A"/>
    <w:rsid w:val="00C73460"/>
    <w:rsid w:val="00C739B7"/>
    <w:rsid w:val="00C73CDD"/>
    <w:rsid w:val="00C740D1"/>
    <w:rsid w:val="00C7414E"/>
    <w:rsid w:val="00C742E9"/>
    <w:rsid w:val="00C743D7"/>
    <w:rsid w:val="00C74EBC"/>
    <w:rsid w:val="00C75205"/>
    <w:rsid w:val="00C75993"/>
    <w:rsid w:val="00C7634A"/>
    <w:rsid w:val="00C766FB"/>
    <w:rsid w:val="00C778EF"/>
    <w:rsid w:val="00C77BF3"/>
    <w:rsid w:val="00C77C26"/>
    <w:rsid w:val="00C77DA4"/>
    <w:rsid w:val="00C77F36"/>
    <w:rsid w:val="00C805CF"/>
    <w:rsid w:val="00C80685"/>
    <w:rsid w:val="00C80BCC"/>
    <w:rsid w:val="00C80CB9"/>
    <w:rsid w:val="00C811A1"/>
    <w:rsid w:val="00C81629"/>
    <w:rsid w:val="00C81AFE"/>
    <w:rsid w:val="00C81F62"/>
    <w:rsid w:val="00C82182"/>
    <w:rsid w:val="00C82244"/>
    <w:rsid w:val="00C82BAE"/>
    <w:rsid w:val="00C8394A"/>
    <w:rsid w:val="00C83A44"/>
    <w:rsid w:val="00C84000"/>
    <w:rsid w:val="00C84495"/>
    <w:rsid w:val="00C84607"/>
    <w:rsid w:val="00C847A0"/>
    <w:rsid w:val="00C84EF9"/>
    <w:rsid w:val="00C8537C"/>
    <w:rsid w:val="00C85E6F"/>
    <w:rsid w:val="00C86164"/>
    <w:rsid w:val="00C86537"/>
    <w:rsid w:val="00C878A6"/>
    <w:rsid w:val="00C90171"/>
    <w:rsid w:val="00C90517"/>
    <w:rsid w:val="00C9086A"/>
    <w:rsid w:val="00C9170C"/>
    <w:rsid w:val="00C91760"/>
    <w:rsid w:val="00C91EDC"/>
    <w:rsid w:val="00C91F5D"/>
    <w:rsid w:val="00C92216"/>
    <w:rsid w:val="00C9238F"/>
    <w:rsid w:val="00C92402"/>
    <w:rsid w:val="00C92AD3"/>
    <w:rsid w:val="00C92E00"/>
    <w:rsid w:val="00C92F8D"/>
    <w:rsid w:val="00C93745"/>
    <w:rsid w:val="00C93B94"/>
    <w:rsid w:val="00C943E3"/>
    <w:rsid w:val="00C9445E"/>
    <w:rsid w:val="00C9595D"/>
    <w:rsid w:val="00C95B28"/>
    <w:rsid w:val="00C95B7D"/>
    <w:rsid w:val="00C964DC"/>
    <w:rsid w:val="00C968E5"/>
    <w:rsid w:val="00C96D78"/>
    <w:rsid w:val="00C972D6"/>
    <w:rsid w:val="00C97DF6"/>
    <w:rsid w:val="00C97E2B"/>
    <w:rsid w:val="00CA0227"/>
    <w:rsid w:val="00CA04B2"/>
    <w:rsid w:val="00CA0C97"/>
    <w:rsid w:val="00CA0CCD"/>
    <w:rsid w:val="00CA0FF1"/>
    <w:rsid w:val="00CA1494"/>
    <w:rsid w:val="00CA203A"/>
    <w:rsid w:val="00CA20AA"/>
    <w:rsid w:val="00CA2312"/>
    <w:rsid w:val="00CA4551"/>
    <w:rsid w:val="00CA484F"/>
    <w:rsid w:val="00CA4EA4"/>
    <w:rsid w:val="00CA4F9A"/>
    <w:rsid w:val="00CA50FB"/>
    <w:rsid w:val="00CA52F4"/>
    <w:rsid w:val="00CA5325"/>
    <w:rsid w:val="00CA53AB"/>
    <w:rsid w:val="00CA547E"/>
    <w:rsid w:val="00CA554B"/>
    <w:rsid w:val="00CA5954"/>
    <w:rsid w:val="00CA69AE"/>
    <w:rsid w:val="00CA6F3B"/>
    <w:rsid w:val="00CA6FA1"/>
    <w:rsid w:val="00CA71A1"/>
    <w:rsid w:val="00CA7FE0"/>
    <w:rsid w:val="00CB0256"/>
    <w:rsid w:val="00CB0336"/>
    <w:rsid w:val="00CB08AD"/>
    <w:rsid w:val="00CB09D9"/>
    <w:rsid w:val="00CB0EFA"/>
    <w:rsid w:val="00CB1640"/>
    <w:rsid w:val="00CB2BE0"/>
    <w:rsid w:val="00CB3269"/>
    <w:rsid w:val="00CB35D3"/>
    <w:rsid w:val="00CB3E94"/>
    <w:rsid w:val="00CB4A86"/>
    <w:rsid w:val="00CB5D1B"/>
    <w:rsid w:val="00CB6FD2"/>
    <w:rsid w:val="00CB7303"/>
    <w:rsid w:val="00CB77C2"/>
    <w:rsid w:val="00CB7996"/>
    <w:rsid w:val="00CB7D15"/>
    <w:rsid w:val="00CB7D3B"/>
    <w:rsid w:val="00CC1B72"/>
    <w:rsid w:val="00CC1C99"/>
    <w:rsid w:val="00CC1E11"/>
    <w:rsid w:val="00CC1E85"/>
    <w:rsid w:val="00CC1F9C"/>
    <w:rsid w:val="00CC1FA7"/>
    <w:rsid w:val="00CC2FEB"/>
    <w:rsid w:val="00CC3534"/>
    <w:rsid w:val="00CC3C0F"/>
    <w:rsid w:val="00CC3DBA"/>
    <w:rsid w:val="00CC44EB"/>
    <w:rsid w:val="00CC4A86"/>
    <w:rsid w:val="00CC4C2E"/>
    <w:rsid w:val="00CC536A"/>
    <w:rsid w:val="00CC5C7D"/>
    <w:rsid w:val="00CC71E3"/>
    <w:rsid w:val="00CC73D4"/>
    <w:rsid w:val="00CC7A00"/>
    <w:rsid w:val="00CC7CC0"/>
    <w:rsid w:val="00CD1448"/>
    <w:rsid w:val="00CD15A6"/>
    <w:rsid w:val="00CD189C"/>
    <w:rsid w:val="00CD192A"/>
    <w:rsid w:val="00CD1CEA"/>
    <w:rsid w:val="00CD38E3"/>
    <w:rsid w:val="00CD464C"/>
    <w:rsid w:val="00CD4743"/>
    <w:rsid w:val="00CD4C7C"/>
    <w:rsid w:val="00CD4D3B"/>
    <w:rsid w:val="00CD4F71"/>
    <w:rsid w:val="00CD6111"/>
    <w:rsid w:val="00CD6377"/>
    <w:rsid w:val="00CD652D"/>
    <w:rsid w:val="00CD6717"/>
    <w:rsid w:val="00CD6CAF"/>
    <w:rsid w:val="00CD6DDD"/>
    <w:rsid w:val="00CE0648"/>
    <w:rsid w:val="00CE0A68"/>
    <w:rsid w:val="00CE0D58"/>
    <w:rsid w:val="00CE1755"/>
    <w:rsid w:val="00CE211B"/>
    <w:rsid w:val="00CE260D"/>
    <w:rsid w:val="00CE2615"/>
    <w:rsid w:val="00CE32E5"/>
    <w:rsid w:val="00CE3453"/>
    <w:rsid w:val="00CE3738"/>
    <w:rsid w:val="00CE40D8"/>
    <w:rsid w:val="00CE42FC"/>
    <w:rsid w:val="00CE4301"/>
    <w:rsid w:val="00CE53EB"/>
    <w:rsid w:val="00CE5AEE"/>
    <w:rsid w:val="00CE5D12"/>
    <w:rsid w:val="00CE63C6"/>
    <w:rsid w:val="00CE6E05"/>
    <w:rsid w:val="00CF0067"/>
    <w:rsid w:val="00CF02F1"/>
    <w:rsid w:val="00CF07B0"/>
    <w:rsid w:val="00CF1946"/>
    <w:rsid w:val="00CF262A"/>
    <w:rsid w:val="00CF2B74"/>
    <w:rsid w:val="00CF356D"/>
    <w:rsid w:val="00CF3919"/>
    <w:rsid w:val="00CF4202"/>
    <w:rsid w:val="00CF4B27"/>
    <w:rsid w:val="00CF5112"/>
    <w:rsid w:val="00CF6FB1"/>
    <w:rsid w:val="00CF735F"/>
    <w:rsid w:val="00CF7712"/>
    <w:rsid w:val="00CF7CD0"/>
    <w:rsid w:val="00D00ED5"/>
    <w:rsid w:val="00D00FA5"/>
    <w:rsid w:val="00D016A4"/>
    <w:rsid w:val="00D01D04"/>
    <w:rsid w:val="00D04582"/>
    <w:rsid w:val="00D04991"/>
    <w:rsid w:val="00D05C97"/>
    <w:rsid w:val="00D05CA4"/>
    <w:rsid w:val="00D0608E"/>
    <w:rsid w:val="00D0642E"/>
    <w:rsid w:val="00D06F16"/>
    <w:rsid w:val="00D06F8E"/>
    <w:rsid w:val="00D102CA"/>
    <w:rsid w:val="00D10891"/>
    <w:rsid w:val="00D10F87"/>
    <w:rsid w:val="00D1134A"/>
    <w:rsid w:val="00D113BA"/>
    <w:rsid w:val="00D11DB2"/>
    <w:rsid w:val="00D11F26"/>
    <w:rsid w:val="00D124DF"/>
    <w:rsid w:val="00D12833"/>
    <w:rsid w:val="00D12AE5"/>
    <w:rsid w:val="00D13847"/>
    <w:rsid w:val="00D139CB"/>
    <w:rsid w:val="00D14B34"/>
    <w:rsid w:val="00D14DF3"/>
    <w:rsid w:val="00D15201"/>
    <w:rsid w:val="00D15AF6"/>
    <w:rsid w:val="00D15F04"/>
    <w:rsid w:val="00D1618A"/>
    <w:rsid w:val="00D16435"/>
    <w:rsid w:val="00D16992"/>
    <w:rsid w:val="00D170C8"/>
    <w:rsid w:val="00D1718C"/>
    <w:rsid w:val="00D173DE"/>
    <w:rsid w:val="00D17A92"/>
    <w:rsid w:val="00D2046C"/>
    <w:rsid w:val="00D20715"/>
    <w:rsid w:val="00D20AE3"/>
    <w:rsid w:val="00D20BFA"/>
    <w:rsid w:val="00D2186E"/>
    <w:rsid w:val="00D22394"/>
    <w:rsid w:val="00D22CD0"/>
    <w:rsid w:val="00D22E39"/>
    <w:rsid w:val="00D237D0"/>
    <w:rsid w:val="00D23907"/>
    <w:rsid w:val="00D23919"/>
    <w:rsid w:val="00D23B96"/>
    <w:rsid w:val="00D241B1"/>
    <w:rsid w:val="00D2449C"/>
    <w:rsid w:val="00D24AA2"/>
    <w:rsid w:val="00D24EE8"/>
    <w:rsid w:val="00D24F6A"/>
    <w:rsid w:val="00D25C14"/>
    <w:rsid w:val="00D26189"/>
    <w:rsid w:val="00D26A45"/>
    <w:rsid w:val="00D2746C"/>
    <w:rsid w:val="00D277AA"/>
    <w:rsid w:val="00D27D88"/>
    <w:rsid w:val="00D27F62"/>
    <w:rsid w:val="00D304B2"/>
    <w:rsid w:val="00D305E2"/>
    <w:rsid w:val="00D3129B"/>
    <w:rsid w:val="00D312A4"/>
    <w:rsid w:val="00D31373"/>
    <w:rsid w:val="00D318A2"/>
    <w:rsid w:val="00D318C0"/>
    <w:rsid w:val="00D31A0D"/>
    <w:rsid w:val="00D31D97"/>
    <w:rsid w:val="00D321DB"/>
    <w:rsid w:val="00D32725"/>
    <w:rsid w:val="00D32F05"/>
    <w:rsid w:val="00D32F3E"/>
    <w:rsid w:val="00D3306E"/>
    <w:rsid w:val="00D342B2"/>
    <w:rsid w:val="00D3448D"/>
    <w:rsid w:val="00D349D6"/>
    <w:rsid w:val="00D34D2B"/>
    <w:rsid w:val="00D34DB7"/>
    <w:rsid w:val="00D35229"/>
    <w:rsid w:val="00D35433"/>
    <w:rsid w:val="00D35A54"/>
    <w:rsid w:val="00D35ECD"/>
    <w:rsid w:val="00D36A5F"/>
    <w:rsid w:val="00D36E44"/>
    <w:rsid w:val="00D37098"/>
    <w:rsid w:val="00D374D6"/>
    <w:rsid w:val="00D378C1"/>
    <w:rsid w:val="00D4012A"/>
    <w:rsid w:val="00D40400"/>
    <w:rsid w:val="00D404DC"/>
    <w:rsid w:val="00D405F3"/>
    <w:rsid w:val="00D40C30"/>
    <w:rsid w:val="00D41532"/>
    <w:rsid w:val="00D41868"/>
    <w:rsid w:val="00D42090"/>
    <w:rsid w:val="00D4234C"/>
    <w:rsid w:val="00D42B8B"/>
    <w:rsid w:val="00D42C16"/>
    <w:rsid w:val="00D42DDB"/>
    <w:rsid w:val="00D433C4"/>
    <w:rsid w:val="00D4367A"/>
    <w:rsid w:val="00D436F0"/>
    <w:rsid w:val="00D4383E"/>
    <w:rsid w:val="00D43D1F"/>
    <w:rsid w:val="00D44259"/>
    <w:rsid w:val="00D448C7"/>
    <w:rsid w:val="00D44C9D"/>
    <w:rsid w:val="00D4579A"/>
    <w:rsid w:val="00D459CA"/>
    <w:rsid w:val="00D45FF5"/>
    <w:rsid w:val="00D462CC"/>
    <w:rsid w:val="00D4660D"/>
    <w:rsid w:val="00D4691C"/>
    <w:rsid w:val="00D46CAE"/>
    <w:rsid w:val="00D47715"/>
    <w:rsid w:val="00D47A6F"/>
    <w:rsid w:val="00D50A78"/>
    <w:rsid w:val="00D5101C"/>
    <w:rsid w:val="00D51525"/>
    <w:rsid w:val="00D5233B"/>
    <w:rsid w:val="00D52D05"/>
    <w:rsid w:val="00D52DE6"/>
    <w:rsid w:val="00D52EF5"/>
    <w:rsid w:val="00D52F0E"/>
    <w:rsid w:val="00D5378A"/>
    <w:rsid w:val="00D54148"/>
    <w:rsid w:val="00D5427A"/>
    <w:rsid w:val="00D544D5"/>
    <w:rsid w:val="00D54B87"/>
    <w:rsid w:val="00D54ED5"/>
    <w:rsid w:val="00D55134"/>
    <w:rsid w:val="00D554B4"/>
    <w:rsid w:val="00D56C1E"/>
    <w:rsid w:val="00D570EB"/>
    <w:rsid w:val="00D60DD2"/>
    <w:rsid w:val="00D61460"/>
    <w:rsid w:val="00D615E3"/>
    <w:rsid w:val="00D61C16"/>
    <w:rsid w:val="00D61CEA"/>
    <w:rsid w:val="00D61DE3"/>
    <w:rsid w:val="00D61E34"/>
    <w:rsid w:val="00D620AF"/>
    <w:rsid w:val="00D62B04"/>
    <w:rsid w:val="00D62D33"/>
    <w:rsid w:val="00D642BB"/>
    <w:rsid w:val="00D648A8"/>
    <w:rsid w:val="00D651C7"/>
    <w:rsid w:val="00D65D62"/>
    <w:rsid w:val="00D65EA8"/>
    <w:rsid w:val="00D67214"/>
    <w:rsid w:val="00D67CB4"/>
    <w:rsid w:val="00D67F56"/>
    <w:rsid w:val="00D704EE"/>
    <w:rsid w:val="00D7189B"/>
    <w:rsid w:val="00D71ADC"/>
    <w:rsid w:val="00D71BA3"/>
    <w:rsid w:val="00D71F47"/>
    <w:rsid w:val="00D7231D"/>
    <w:rsid w:val="00D72F5F"/>
    <w:rsid w:val="00D7347B"/>
    <w:rsid w:val="00D73794"/>
    <w:rsid w:val="00D737C1"/>
    <w:rsid w:val="00D73E0E"/>
    <w:rsid w:val="00D742FE"/>
    <w:rsid w:val="00D761F4"/>
    <w:rsid w:val="00D7676B"/>
    <w:rsid w:val="00D76A79"/>
    <w:rsid w:val="00D77165"/>
    <w:rsid w:val="00D77284"/>
    <w:rsid w:val="00D77391"/>
    <w:rsid w:val="00D773AD"/>
    <w:rsid w:val="00D77903"/>
    <w:rsid w:val="00D80262"/>
    <w:rsid w:val="00D8040B"/>
    <w:rsid w:val="00D8044D"/>
    <w:rsid w:val="00D812C5"/>
    <w:rsid w:val="00D815DA"/>
    <w:rsid w:val="00D8228C"/>
    <w:rsid w:val="00D8250E"/>
    <w:rsid w:val="00D829CE"/>
    <w:rsid w:val="00D82F8A"/>
    <w:rsid w:val="00D8382F"/>
    <w:rsid w:val="00D84EB5"/>
    <w:rsid w:val="00D8537C"/>
    <w:rsid w:val="00D8592B"/>
    <w:rsid w:val="00D85DCE"/>
    <w:rsid w:val="00D86193"/>
    <w:rsid w:val="00D863E7"/>
    <w:rsid w:val="00D86B84"/>
    <w:rsid w:val="00D86CD1"/>
    <w:rsid w:val="00D86E87"/>
    <w:rsid w:val="00D8704E"/>
    <w:rsid w:val="00D87456"/>
    <w:rsid w:val="00D8762E"/>
    <w:rsid w:val="00D877C8"/>
    <w:rsid w:val="00D8781F"/>
    <w:rsid w:val="00D90896"/>
    <w:rsid w:val="00D908FB"/>
    <w:rsid w:val="00D90C70"/>
    <w:rsid w:val="00D91794"/>
    <w:rsid w:val="00D91A03"/>
    <w:rsid w:val="00D923F2"/>
    <w:rsid w:val="00D9283D"/>
    <w:rsid w:val="00D9298A"/>
    <w:rsid w:val="00D929E2"/>
    <w:rsid w:val="00D92DC8"/>
    <w:rsid w:val="00D93794"/>
    <w:rsid w:val="00D93B45"/>
    <w:rsid w:val="00D93BF9"/>
    <w:rsid w:val="00D93C0A"/>
    <w:rsid w:val="00D9410B"/>
    <w:rsid w:val="00D94504"/>
    <w:rsid w:val="00D94592"/>
    <w:rsid w:val="00D94B55"/>
    <w:rsid w:val="00D94B6E"/>
    <w:rsid w:val="00D94D34"/>
    <w:rsid w:val="00D95714"/>
    <w:rsid w:val="00D95764"/>
    <w:rsid w:val="00D95975"/>
    <w:rsid w:val="00D95C54"/>
    <w:rsid w:val="00D963F4"/>
    <w:rsid w:val="00D96B66"/>
    <w:rsid w:val="00D97634"/>
    <w:rsid w:val="00DA009E"/>
    <w:rsid w:val="00DA0F34"/>
    <w:rsid w:val="00DA16B2"/>
    <w:rsid w:val="00DA16E0"/>
    <w:rsid w:val="00DA1AD9"/>
    <w:rsid w:val="00DA1AE3"/>
    <w:rsid w:val="00DA20D7"/>
    <w:rsid w:val="00DA24F4"/>
    <w:rsid w:val="00DA2691"/>
    <w:rsid w:val="00DA2A2C"/>
    <w:rsid w:val="00DA32E1"/>
    <w:rsid w:val="00DA4D3E"/>
    <w:rsid w:val="00DA6053"/>
    <w:rsid w:val="00DA606D"/>
    <w:rsid w:val="00DA6264"/>
    <w:rsid w:val="00DA65AD"/>
    <w:rsid w:val="00DA65BE"/>
    <w:rsid w:val="00DA6BD5"/>
    <w:rsid w:val="00DB0C48"/>
    <w:rsid w:val="00DB1695"/>
    <w:rsid w:val="00DB18C4"/>
    <w:rsid w:val="00DB1E4A"/>
    <w:rsid w:val="00DB1FF0"/>
    <w:rsid w:val="00DB2149"/>
    <w:rsid w:val="00DB21CC"/>
    <w:rsid w:val="00DB2765"/>
    <w:rsid w:val="00DB2C89"/>
    <w:rsid w:val="00DB2F71"/>
    <w:rsid w:val="00DB3F3D"/>
    <w:rsid w:val="00DB41B5"/>
    <w:rsid w:val="00DB440C"/>
    <w:rsid w:val="00DB49A7"/>
    <w:rsid w:val="00DB49BC"/>
    <w:rsid w:val="00DB49E0"/>
    <w:rsid w:val="00DB4A58"/>
    <w:rsid w:val="00DB54A7"/>
    <w:rsid w:val="00DB58C3"/>
    <w:rsid w:val="00DB5A44"/>
    <w:rsid w:val="00DB5A4C"/>
    <w:rsid w:val="00DB61BC"/>
    <w:rsid w:val="00DB61C4"/>
    <w:rsid w:val="00DB6B07"/>
    <w:rsid w:val="00DB6FD8"/>
    <w:rsid w:val="00DB726A"/>
    <w:rsid w:val="00DB726D"/>
    <w:rsid w:val="00DB798D"/>
    <w:rsid w:val="00DB7BDD"/>
    <w:rsid w:val="00DC0088"/>
    <w:rsid w:val="00DC04ED"/>
    <w:rsid w:val="00DC1F52"/>
    <w:rsid w:val="00DC2021"/>
    <w:rsid w:val="00DC241E"/>
    <w:rsid w:val="00DC24D3"/>
    <w:rsid w:val="00DC3247"/>
    <w:rsid w:val="00DC32B6"/>
    <w:rsid w:val="00DC332C"/>
    <w:rsid w:val="00DC3BEA"/>
    <w:rsid w:val="00DC3F32"/>
    <w:rsid w:val="00DC45DF"/>
    <w:rsid w:val="00DC48A2"/>
    <w:rsid w:val="00DC495A"/>
    <w:rsid w:val="00DC513F"/>
    <w:rsid w:val="00DC5D6B"/>
    <w:rsid w:val="00DC6158"/>
    <w:rsid w:val="00DC70B3"/>
    <w:rsid w:val="00DC76C7"/>
    <w:rsid w:val="00DD027E"/>
    <w:rsid w:val="00DD030E"/>
    <w:rsid w:val="00DD03BF"/>
    <w:rsid w:val="00DD0648"/>
    <w:rsid w:val="00DD0FF3"/>
    <w:rsid w:val="00DD1418"/>
    <w:rsid w:val="00DD1ABA"/>
    <w:rsid w:val="00DD1B6A"/>
    <w:rsid w:val="00DD1D3E"/>
    <w:rsid w:val="00DD21A2"/>
    <w:rsid w:val="00DD25B1"/>
    <w:rsid w:val="00DD319B"/>
    <w:rsid w:val="00DD45D2"/>
    <w:rsid w:val="00DD4676"/>
    <w:rsid w:val="00DD48BD"/>
    <w:rsid w:val="00DD4F31"/>
    <w:rsid w:val="00DD5482"/>
    <w:rsid w:val="00DD55B6"/>
    <w:rsid w:val="00DD56CF"/>
    <w:rsid w:val="00DD6599"/>
    <w:rsid w:val="00DD6A66"/>
    <w:rsid w:val="00DD700C"/>
    <w:rsid w:val="00DE0647"/>
    <w:rsid w:val="00DE0AF0"/>
    <w:rsid w:val="00DE111F"/>
    <w:rsid w:val="00DE119C"/>
    <w:rsid w:val="00DE1A1E"/>
    <w:rsid w:val="00DE1D1F"/>
    <w:rsid w:val="00DE2118"/>
    <w:rsid w:val="00DE2487"/>
    <w:rsid w:val="00DE26D1"/>
    <w:rsid w:val="00DE281B"/>
    <w:rsid w:val="00DE2A70"/>
    <w:rsid w:val="00DE3927"/>
    <w:rsid w:val="00DE3A05"/>
    <w:rsid w:val="00DE3F93"/>
    <w:rsid w:val="00DE4447"/>
    <w:rsid w:val="00DE482C"/>
    <w:rsid w:val="00DE4AD7"/>
    <w:rsid w:val="00DE5BE6"/>
    <w:rsid w:val="00DE6235"/>
    <w:rsid w:val="00DE702F"/>
    <w:rsid w:val="00DE751D"/>
    <w:rsid w:val="00DE7963"/>
    <w:rsid w:val="00DF046C"/>
    <w:rsid w:val="00DF0909"/>
    <w:rsid w:val="00DF0A45"/>
    <w:rsid w:val="00DF0C02"/>
    <w:rsid w:val="00DF0E06"/>
    <w:rsid w:val="00DF1462"/>
    <w:rsid w:val="00DF16EA"/>
    <w:rsid w:val="00DF229C"/>
    <w:rsid w:val="00DF2A55"/>
    <w:rsid w:val="00DF2ACC"/>
    <w:rsid w:val="00DF2F1D"/>
    <w:rsid w:val="00DF3317"/>
    <w:rsid w:val="00DF3997"/>
    <w:rsid w:val="00DF40B8"/>
    <w:rsid w:val="00DF4845"/>
    <w:rsid w:val="00DF4D79"/>
    <w:rsid w:val="00DF55B1"/>
    <w:rsid w:val="00DF595C"/>
    <w:rsid w:val="00E00215"/>
    <w:rsid w:val="00E00308"/>
    <w:rsid w:val="00E0054E"/>
    <w:rsid w:val="00E00DF1"/>
    <w:rsid w:val="00E01016"/>
    <w:rsid w:val="00E02104"/>
    <w:rsid w:val="00E02D9F"/>
    <w:rsid w:val="00E02DF5"/>
    <w:rsid w:val="00E03482"/>
    <w:rsid w:val="00E03817"/>
    <w:rsid w:val="00E038FA"/>
    <w:rsid w:val="00E03A01"/>
    <w:rsid w:val="00E03E24"/>
    <w:rsid w:val="00E03F1B"/>
    <w:rsid w:val="00E040B7"/>
    <w:rsid w:val="00E05C70"/>
    <w:rsid w:val="00E06401"/>
    <w:rsid w:val="00E0664A"/>
    <w:rsid w:val="00E074E7"/>
    <w:rsid w:val="00E07522"/>
    <w:rsid w:val="00E07FBF"/>
    <w:rsid w:val="00E107E7"/>
    <w:rsid w:val="00E1087B"/>
    <w:rsid w:val="00E10B42"/>
    <w:rsid w:val="00E10B78"/>
    <w:rsid w:val="00E10BCE"/>
    <w:rsid w:val="00E115DD"/>
    <w:rsid w:val="00E1160B"/>
    <w:rsid w:val="00E11665"/>
    <w:rsid w:val="00E117E7"/>
    <w:rsid w:val="00E11B6C"/>
    <w:rsid w:val="00E1317A"/>
    <w:rsid w:val="00E1358D"/>
    <w:rsid w:val="00E13C25"/>
    <w:rsid w:val="00E13DB3"/>
    <w:rsid w:val="00E13EAC"/>
    <w:rsid w:val="00E13F89"/>
    <w:rsid w:val="00E1403A"/>
    <w:rsid w:val="00E14264"/>
    <w:rsid w:val="00E14937"/>
    <w:rsid w:val="00E152AC"/>
    <w:rsid w:val="00E152DE"/>
    <w:rsid w:val="00E15703"/>
    <w:rsid w:val="00E15EA9"/>
    <w:rsid w:val="00E17043"/>
    <w:rsid w:val="00E171FF"/>
    <w:rsid w:val="00E175AA"/>
    <w:rsid w:val="00E176E2"/>
    <w:rsid w:val="00E20022"/>
    <w:rsid w:val="00E2027D"/>
    <w:rsid w:val="00E20C72"/>
    <w:rsid w:val="00E21135"/>
    <w:rsid w:val="00E21351"/>
    <w:rsid w:val="00E214B8"/>
    <w:rsid w:val="00E21E34"/>
    <w:rsid w:val="00E22682"/>
    <w:rsid w:val="00E23077"/>
    <w:rsid w:val="00E23EDF"/>
    <w:rsid w:val="00E24BDE"/>
    <w:rsid w:val="00E25627"/>
    <w:rsid w:val="00E25CAC"/>
    <w:rsid w:val="00E26066"/>
    <w:rsid w:val="00E2683E"/>
    <w:rsid w:val="00E26D83"/>
    <w:rsid w:val="00E26E22"/>
    <w:rsid w:val="00E26E47"/>
    <w:rsid w:val="00E26EAB"/>
    <w:rsid w:val="00E27A37"/>
    <w:rsid w:val="00E27C09"/>
    <w:rsid w:val="00E27F85"/>
    <w:rsid w:val="00E304D0"/>
    <w:rsid w:val="00E306FF"/>
    <w:rsid w:val="00E30F52"/>
    <w:rsid w:val="00E30FD7"/>
    <w:rsid w:val="00E317F8"/>
    <w:rsid w:val="00E31A07"/>
    <w:rsid w:val="00E31E7D"/>
    <w:rsid w:val="00E31FAD"/>
    <w:rsid w:val="00E321D0"/>
    <w:rsid w:val="00E32443"/>
    <w:rsid w:val="00E3263E"/>
    <w:rsid w:val="00E32E32"/>
    <w:rsid w:val="00E333E3"/>
    <w:rsid w:val="00E33DAD"/>
    <w:rsid w:val="00E34077"/>
    <w:rsid w:val="00E34109"/>
    <w:rsid w:val="00E3450D"/>
    <w:rsid w:val="00E34969"/>
    <w:rsid w:val="00E34F7A"/>
    <w:rsid w:val="00E3515F"/>
    <w:rsid w:val="00E35A77"/>
    <w:rsid w:val="00E35FF8"/>
    <w:rsid w:val="00E3632C"/>
    <w:rsid w:val="00E368DF"/>
    <w:rsid w:val="00E36E79"/>
    <w:rsid w:val="00E37525"/>
    <w:rsid w:val="00E37867"/>
    <w:rsid w:val="00E37908"/>
    <w:rsid w:val="00E37B64"/>
    <w:rsid w:val="00E37C4A"/>
    <w:rsid w:val="00E37F25"/>
    <w:rsid w:val="00E400D1"/>
    <w:rsid w:val="00E40119"/>
    <w:rsid w:val="00E40D35"/>
    <w:rsid w:val="00E41E0B"/>
    <w:rsid w:val="00E42068"/>
    <w:rsid w:val="00E420A7"/>
    <w:rsid w:val="00E423B7"/>
    <w:rsid w:val="00E42F9C"/>
    <w:rsid w:val="00E430AA"/>
    <w:rsid w:val="00E43145"/>
    <w:rsid w:val="00E43405"/>
    <w:rsid w:val="00E44AEB"/>
    <w:rsid w:val="00E45D27"/>
    <w:rsid w:val="00E46232"/>
    <w:rsid w:val="00E465E4"/>
    <w:rsid w:val="00E470A4"/>
    <w:rsid w:val="00E475EB"/>
    <w:rsid w:val="00E47E45"/>
    <w:rsid w:val="00E506C1"/>
    <w:rsid w:val="00E50943"/>
    <w:rsid w:val="00E50BC8"/>
    <w:rsid w:val="00E50FC8"/>
    <w:rsid w:val="00E515FA"/>
    <w:rsid w:val="00E5166C"/>
    <w:rsid w:val="00E527D6"/>
    <w:rsid w:val="00E52AA1"/>
    <w:rsid w:val="00E52B96"/>
    <w:rsid w:val="00E52BDA"/>
    <w:rsid w:val="00E52F3D"/>
    <w:rsid w:val="00E53826"/>
    <w:rsid w:val="00E53C04"/>
    <w:rsid w:val="00E53C6E"/>
    <w:rsid w:val="00E55892"/>
    <w:rsid w:val="00E55A5A"/>
    <w:rsid w:val="00E55AB6"/>
    <w:rsid w:val="00E55D11"/>
    <w:rsid w:val="00E55FFB"/>
    <w:rsid w:val="00E567BA"/>
    <w:rsid w:val="00E56F5B"/>
    <w:rsid w:val="00E57A62"/>
    <w:rsid w:val="00E57D88"/>
    <w:rsid w:val="00E611FB"/>
    <w:rsid w:val="00E61467"/>
    <w:rsid w:val="00E626D0"/>
    <w:rsid w:val="00E62FB4"/>
    <w:rsid w:val="00E63200"/>
    <w:rsid w:val="00E63690"/>
    <w:rsid w:val="00E637EC"/>
    <w:rsid w:val="00E639B0"/>
    <w:rsid w:val="00E63D26"/>
    <w:rsid w:val="00E63D86"/>
    <w:rsid w:val="00E63DF2"/>
    <w:rsid w:val="00E6405E"/>
    <w:rsid w:val="00E6444C"/>
    <w:rsid w:val="00E6457D"/>
    <w:rsid w:val="00E64771"/>
    <w:rsid w:val="00E65598"/>
    <w:rsid w:val="00E6579B"/>
    <w:rsid w:val="00E66159"/>
    <w:rsid w:val="00E66324"/>
    <w:rsid w:val="00E66B31"/>
    <w:rsid w:val="00E6712F"/>
    <w:rsid w:val="00E6769D"/>
    <w:rsid w:val="00E67A38"/>
    <w:rsid w:val="00E7000D"/>
    <w:rsid w:val="00E70254"/>
    <w:rsid w:val="00E70622"/>
    <w:rsid w:val="00E70A1F"/>
    <w:rsid w:val="00E70A89"/>
    <w:rsid w:val="00E70A94"/>
    <w:rsid w:val="00E70AAC"/>
    <w:rsid w:val="00E712CA"/>
    <w:rsid w:val="00E7134F"/>
    <w:rsid w:val="00E7136F"/>
    <w:rsid w:val="00E7192E"/>
    <w:rsid w:val="00E7213B"/>
    <w:rsid w:val="00E72C32"/>
    <w:rsid w:val="00E7340F"/>
    <w:rsid w:val="00E73C81"/>
    <w:rsid w:val="00E73E21"/>
    <w:rsid w:val="00E7493C"/>
    <w:rsid w:val="00E74D55"/>
    <w:rsid w:val="00E754C3"/>
    <w:rsid w:val="00E75AB6"/>
    <w:rsid w:val="00E76062"/>
    <w:rsid w:val="00E76DAC"/>
    <w:rsid w:val="00E770B6"/>
    <w:rsid w:val="00E777F3"/>
    <w:rsid w:val="00E77D43"/>
    <w:rsid w:val="00E77FCE"/>
    <w:rsid w:val="00E803AE"/>
    <w:rsid w:val="00E80E14"/>
    <w:rsid w:val="00E80E2B"/>
    <w:rsid w:val="00E80E8B"/>
    <w:rsid w:val="00E80EE6"/>
    <w:rsid w:val="00E81FCB"/>
    <w:rsid w:val="00E8345C"/>
    <w:rsid w:val="00E83903"/>
    <w:rsid w:val="00E83DCC"/>
    <w:rsid w:val="00E842F5"/>
    <w:rsid w:val="00E84D29"/>
    <w:rsid w:val="00E84E81"/>
    <w:rsid w:val="00E8537D"/>
    <w:rsid w:val="00E85DC9"/>
    <w:rsid w:val="00E861FD"/>
    <w:rsid w:val="00E86562"/>
    <w:rsid w:val="00E868BF"/>
    <w:rsid w:val="00E8691F"/>
    <w:rsid w:val="00E8696A"/>
    <w:rsid w:val="00E872BB"/>
    <w:rsid w:val="00E874F9"/>
    <w:rsid w:val="00E87DF5"/>
    <w:rsid w:val="00E9022F"/>
    <w:rsid w:val="00E9042F"/>
    <w:rsid w:val="00E904F3"/>
    <w:rsid w:val="00E90708"/>
    <w:rsid w:val="00E91179"/>
    <w:rsid w:val="00E9187D"/>
    <w:rsid w:val="00E9208C"/>
    <w:rsid w:val="00E92848"/>
    <w:rsid w:val="00E93DC8"/>
    <w:rsid w:val="00E93F36"/>
    <w:rsid w:val="00E9405F"/>
    <w:rsid w:val="00E94128"/>
    <w:rsid w:val="00E942D5"/>
    <w:rsid w:val="00E94A95"/>
    <w:rsid w:val="00E94EBD"/>
    <w:rsid w:val="00E94EE7"/>
    <w:rsid w:val="00E95628"/>
    <w:rsid w:val="00E959DC"/>
    <w:rsid w:val="00E96818"/>
    <w:rsid w:val="00E96EEE"/>
    <w:rsid w:val="00E96F62"/>
    <w:rsid w:val="00EA0C58"/>
    <w:rsid w:val="00EA0FD5"/>
    <w:rsid w:val="00EA1D45"/>
    <w:rsid w:val="00EA2520"/>
    <w:rsid w:val="00EA2F47"/>
    <w:rsid w:val="00EA35C8"/>
    <w:rsid w:val="00EA35D6"/>
    <w:rsid w:val="00EA3612"/>
    <w:rsid w:val="00EA371E"/>
    <w:rsid w:val="00EA3A86"/>
    <w:rsid w:val="00EA3CB0"/>
    <w:rsid w:val="00EA402A"/>
    <w:rsid w:val="00EA48AB"/>
    <w:rsid w:val="00EA5C01"/>
    <w:rsid w:val="00EA6103"/>
    <w:rsid w:val="00EA64EA"/>
    <w:rsid w:val="00EA6F7D"/>
    <w:rsid w:val="00EA7307"/>
    <w:rsid w:val="00EA75FB"/>
    <w:rsid w:val="00EB0396"/>
    <w:rsid w:val="00EB03F7"/>
    <w:rsid w:val="00EB0499"/>
    <w:rsid w:val="00EB06A1"/>
    <w:rsid w:val="00EB0B17"/>
    <w:rsid w:val="00EB1279"/>
    <w:rsid w:val="00EB28FB"/>
    <w:rsid w:val="00EB2B18"/>
    <w:rsid w:val="00EB2CE6"/>
    <w:rsid w:val="00EB3462"/>
    <w:rsid w:val="00EB365D"/>
    <w:rsid w:val="00EB3670"/>
    <w:rsid w:val="00EB39DF"/>
    <w:rsid w:val="00EB4872"/>
    <w:rsid w:val="00EB4F97"/>
    <w:rsid w:val="00EB5272"/>
    <w:rsid w:val="00EB5C53"/>
    <w:rsid w:val="00EB6A86"/>
    <w:rsid w:val="00EB6D36"/>
    <w:rsid w:val="00EB6E53"/>
    <w:rsid w:val="00EB70A9"/>
    <w:rsid w:val="00EB74EF"/>
    <w:rsid w:val="00EB7563"/>
    <w:rsid w:val="00EC0224"/>
    <w:rsid w:val="00EC0A14"/>
    <w:rsid w:val="00EC0BC4"/>
    <w:rsid w:val="00EC0EFB"/>
    <w:rsid w:val="00EC122D"/>
    <w:rsid w:val="00EC1777"/>
    <w:rsid w:val="00EC195F"/>
    <w:rsid w:val="00EC24D5"/>
    <w:rsid w:val="00EC27C1"/>
    <w:rsid w:val="00EC314B"/>
    <w:rsid w:val="00EC3408"/>
    <w:rsid w:val="00EC35E9"/>
    <w:rsid w:val="00EC3621"/>
    <w:rsid w:val="00EC368E"/>
    <w:rsid w:val="00EC3787"/>
    <w:rsid w:val="00EC38E3"/>
    <w:rsid w:val="00EC3E5C"/>
    <w:rsid w:val="00EC609D"/>
    <w:rsid w:val="00EC61AE"/>
    <w:rsid w:val="00EC63F2"/>
    <w:rsid w:val="00EC657C"/>
    <w:rsid w:val="00EC69EF"/>
    <w:rsid w:val="00EC6EC2"/>
    <w:rsid w:val="00EC6EF3"/>
    <w:rsid w:val="00EC7185"/>
    <w:rsid w:val="00EC721C"/>
    <w:rsid w:val="00EC7508"/>
    <w:rsid w:val="00EC77BC"/>
    <w:rsid w:val="00EC795E"/>
    <w:rsid w:val="00ED0CC1"/>
    <w:rsid w:val="00ED115F"/>
    <w:rsid w:val="00ED1B67"/>
    <w:rsid w:val="00ED2B3A"/>
    <w:rsid w:val="00ED2D0A"/>
    <w:rsid w:val="00ED2F66"/>
    <w:rsid w:val="00ED3941"/>
    <w:rsid w:val="00ED3AC1"/>
    <w:rsid w:val="00ED4A01"/>
    <w:rsid w:val="00ED4ADD"/>
    <w:rsid w:val="00ED5390"/>
    <w:rsid w:val="00ED559E"/>
    <w:rsid w:val="00ED5EB9"/>
    <w:rsid w:val="00ED6386"/>
    <w:rsid w:val="00ED68A8"/>
    <w:rsid w:val="00ED6CA4"/>
    <w:rsid w:val="00ED6DDB"/>
    <w:rsid w:val="00ED7A08"/>
    <w:rsid w:val="00EE03B5"/>
    <w:rsid w:val="00EE03C1"/>
    <w:rsid w:val="00EE12B7"/>
    <w:rsid w:val="00EE1443"/>
    <w:rsid w:val="00EE1F26"/>
    <w:rsid w:val="00EE1F3A"/>
    <w:rsid w:val="00EE24DE"/>
    <w:rsid w:val="00EE25FD"/>
    <w:rsid w:val="00EE28B9"/>
    <w:rsid w:val="00EE2B11"/>
    <w:rsid w:val="00EE2CC1"/>
    <w:rsid w:val="00EE3250"/>
    <w:rsid w:val="00EE37FC"/>
    <w:rsid w:val="00EE3916"/>
    <w:rsid w:val="00EE3F97"/>
    <w:rsid w:val="00EE43B4"/>
    <w:rsid w:val="00EE4470"/>
    <w:rsid w:val="00EE4686"/>
    <w:rsid w:val="00EE5F6C"/>
    <w:rsid w:val="00EE6850"/>
    <w:rsid w:val="00EE6871"/>
    <w:rsid w:val="00EE6905"/>
    <w:rsid w:val="00EE7360"/>
    <w:rsid w:val="00EE7656"/>
    <w:rsid w:val="00EE7C09"/>
    <w:rsid w:val="00EF00F2"/>
    <w:rsid w:val="00EF093A"/>
    <w:rsid w:val="00EF0F90"/>
    <w:rsid w:val="00EF10C3"/>
    <w:rsid w:val="00EF1910"/>
    <w:rsid w:val="00EF1E24"/>
    <w:rsid w:val="00EF280D"/>
    <w:rsid w:val="00EF30C0"/>
    <w:rsid w:val="00EF3628"/>
    <w:rsid w:val="00EF3C1C"/>
    <w:rsid w:val="00EF3EE7"/>
    <w:rsid w:val="00EF414D"/>
    <w:rsid w:val="00EF4891"/>
    <w:rsid w:val="00EF48E8"/>
    <w:rsid w:val="00EF4DC5"/>
    <w:rsid w:val="00EF531E"/>
    <w:rsid w:val="00EF5523"/>
    <w:rsid w:val="00EF5871"/>
    <w:rsid w:val="00EF61E9"/>
    <w:rsid w:val="00EF66C7"/>
    <w:rsid w:val="00EF6883"/>
    <w:rsid w:val="00EF694D"/>
    <w:rsid w:val="00EF6E10"/>
    <w:rsid w:val="00EF6E8C"/>
    <w:rsid w:val="00EF734B"/>
    <w:rsid w:val="00EF7C2A"/>
    <w:rsid w:val="00F0001F"/>
    <w:rsid w:val="00F000A1"/>
    <w:rsid w:val="00F0012B"/>
    <w:rsid w:val="00F00D1D"/>
    <w:rsid w:val="00F01173"/>
    <w:rsid w:val="00F017CC"/>
    <w:rsid w:val="00F0191F"/>
    <w:rsid w:val="00F02371"/>
    <w:rsid w:val="00F035BF"/>
    <w:rsid w:val="00F03601"/>
    <w:rsid w:val="00F03961"/>
    <w:rsid w:val="00F04019"/>
    <w:rsid w:val="00F0416E"/>
    <w:rsid w:val="00F048BA"/>
    <w:rsid w:val="00F05693"/>
    <w:rsid w:val="00F0575B"/>
    <w:rsid w:val="00F063F8"/>
    <w:rsid w:val="00F0663C"/>
    <w:rsid w:val="00F06671"/>
    <w:rsid w:val="00F066C3"/>
    <w:rsid w:val="00F068B0"/>
    <w:rsid w:val="00F06B03"/>
    <w:rsid w:val="00F06DED"/>
    <w:rsid w:val="00F078A0"/>
    <w:rsid w:val="00F10B87"/>
    <w:rsid w:val="00F111C0"/>
    <w:rsid w:val="00F11584"/>
    <w:rsid w:val="00F11C3D"/>
    <w:rsid w:val="00F11DBC"/>
    <w:rsid w:val="00F1247D"/>
    <w:rsid w:val="00F1261A"/>
    <w:rsid w:val="00F1266E"/>
    <w:rsid w:val="00F12D7E"/>
    <w:rsid w:val="00F133B2"/>
    <w:rsid w:val="00F13A88"/>
    <w:rsid w:val="00F13AC5"/>
    <w:rsid w:val="00F13E84"/>
    <w:rsid w:val="00F148A5"/>
    <w:rsid w:val="00F1591D"/>
    <w:rsid w:val="00F162C4"/>
    <w:rsid w:val="00F1632F"/>
    <w:rsid w:val="00F170E4"/>
    <w:rsid w:val="00F17FEA"/>
    <w:rsid w:val="00F20166"/>
    <w:rsid w:val="00F205C5"/>
    <w:rsid w:val="00F208C8"/>
    <w:rsid w:val="00F210A2"/>
    <w:rsid w:val="00F21642"/>
    <w:rsid w:val="00F21987"/>
    <w:rsid w:val="00F21A9A"/>
    <w:rsid w:val="00F21D0A"/>
    <w:rsid w:val="00F221E0"/>
    <w:rsid w:val="00F224FC"/>
    <w:rsid w:val="00F22BBF"/>
    <w:rsid w:val="00F22D9C"/>
    <w:rsid w:val="00F246B4"/>
    <w:rsid w:val="00F25140"/>
    <w:rsid w:val="00F251C9"/>
    <w:rsid w:val="00F2538F"/>
    <w:rsid w:val="00F26488"/>
    <w:rsid w:val="00F264AC"/>
    <w:rsid w:val="00F268F6"/>
    <w:rsid w:val="00F26952"/>
    <w:rsid w:val="00F27AA7"/>
    <w:rsid w:val="00F27DEC"/>
    <w:rsid w:val="00F27F79"/>
    <w:rsid w:val="00F27FFE"/>
    <w:rsid w:val="00F3078F"/>
    <w:rsid w:val="00F30D60"/>
    <w:rsid w:val="00F31534"/>
    <w:rsid w:val="00F31596"/>
    <w:rsid w:val="00F3180A"/>
    <w:rsid w:val="00F32479"/>
    <w:rsid w:val="00F32784"/>
    <w:rsid w:val="00F32B9A"/>
    <w:rsid w:val="00F33A44"/>
    <w:rsid w:val="00F33E65"/>
    <w:rsid w:val="00F3406F"/>
    <w:rsid w:val="00F341B6"/>
    <w:rsid w:val="00F343BE"/>
    <w:rsid w:val="00F3460C"/>
    <w:rsid w:val="00F350F6"/>
    <w:rsid w:val="00F35589"/>
    <w:rsid w:val="00F35BC5"/>
    <w:rsid w:val="00F36683"/>
    <w:rsid w:val="00F371AC"/>
    <w:rsid w:val="00F376D9"/>
    <w:rsid w:val="00F37964"/>
    <w:rsid w:val="00F40905"/>
    <w:rsid w:val="00F40CB7"/>
    <w:rsid w:val="00F40FB0"/>
    <w:rsid w:val="00F41472"/>
    <w:rsid w:val="00F41C40"/>
    <w:rsid w:val="00F42887"/>
    <w:rsid w:val="00F42CAF"/>
    <w:rsid w:val="00F42EE3"/>
    <w:rsid w:val="00F42FCA"/>
    <w:rsid w:val="00F43046"/>
    <w:rsid w:val="00F43373"/>
    <w:rsid w:val="00F43BDC"/>
    <w:rsid w:val="00F44178"/>
    <w:rsid w:val="00F4463A"/>
    <w:rsid w:val="00F44C2E"/>
    <w:rsid w:val="00F44C94"/>
    <w:rsid w:val="00F455C1"/>
    <w:rsid w:val="00F45796"/>
    <w:rsid w:val="00F46366"/>
    <w:rsid w:val="00F4708A"/>
    <w:rsid w:val="00F470A9"/>
    <w:rsid w:val="00F4750D"/>
    <w:rsid w:val="00F5022A"/>
    <w:rsid w:val="00F508D8"/>
    <w:rsid w:val="00F50994"/>
    <w:rsid w:val="00F50A0F"/>
    <w:rsid w:val="00F50B91"/>
    <w:rsid w:val="00F50DF5"/>
    <w:rsid w:val="00F51402"/>
    <w:rsid w:val="00F519F7"/>
    <w:rsid w:val="00F51BD8"/>
    <w:rsid w:val="00F51FCA"/>
    <w:rsid w:val="00F5233B"/>
    <w:rsid w:val="00F523CC"/>
    <w:rsid w:val="00F52958"/>
    <w:rsid w:val="00F52A69"/>
    <w:rsid w:val="00F5324D"/>
    <w:rsid w:val="00F5339C"/>
    <w:rsid w:val="00F551F6"/>
    <w:rsid w:val="00F554FA"/>
    <w:rsid w:val="00F556BD"/>
    <w:rsid w:val="00F55798"/>
    <w:rsid w:val="00F55980"/>
    <w:rsid w:val="00F55D0B"/>
    <w:rsid w:val="00F56216"/>
    <w:rsid w:val="00F56317"/>
    <w:rsid w:val="00F56328"/>
    <w:rsid w:val="00F568B9"/>
    <w:rsid w:val="00F56F81"/>
    <w:rsid w:val="00F5712B"/>
    <w:rsid w:val="00F574CC"/>
    <w:rsid w:val="00F576D7"/>
    <w:rsid w:val="00F57909"/>
    <w:rsid w:val="00F57DC3"/>
    <w:rsid w:val="00F6025A"/>
    <w:rsid w:val="00F606E1"/>
    <w:rsid w:val="00F60ADD"/>
    <w:rsid w:val="00F60B42"/>
    <w:rsid w:val="00F62458"/>
    <w:rsid w:val="00F625F5"/>
    <w:rsid w:val="00F62FC4"/>
    <w:rsid w:val="00F63269"/>
    <w:rsid w:val="00F6349D"/>
    <w:rsid w:val="00F64A2D"/>
    <w:rsid w:val="00F64CAE"/>
    <w:rsid w:val="00F651B5"/>
    <w:rsid w:val="00F6695D"/>
    <w:rsid w:val="00F67751"/>
    <w:rsid w:val="00F679AE"/>
    <w:rsid w:val="00F67C7C"/>
    <w:rsid w:val="00F67E3F"/>
    <w:rsid w:val="00F7005C"/>
    <w:rsid w:val="00F70841"/>
    <w:rsid w:val="00F71A35"/>
    <w:rsid w:val="00F71E52"/>
    <w:rsid w:val="00F7237D"/>
    <w:rsid w:val="00F725BE"/>
    <w:rsid w:val="00F72647"/>
    <w:rsid w:val="00F738A9"/>
    <w:rsid w:val="00F7538E"/>
    <w:rsid w:val="00F7623E"/>
    <w:rsid w:val="00F76D32"/>
    <w:rsid w:val="00F771E5"/>
    <w:rsid w:val="00F775F7"/>
    <w:rsid w:val="00F77DC4"/>
    <w:rsid w:val="00F800A2"/>
    <w:rsid w:val="00F801F1"/>
    <w:rsid w:val="00F8083C"/>
    <w:rsid w:val="00F80E29"/>
    <w:rsid w:val="00F813FC"/>
    <w:rsid w:val="00F81693"/>
    <w:rsid w:val="00F81811"/>
    <w:rsid w:val="00F819E8"/>
    <w:rsid w:val="00F81DA1"/>
    <w:rsid w:val="00F82933"/>
    <w:rsid w:val="00F83DB1"/>
    <w:rsid w:val="00F84210"/>
    <w:rsid w:val="00F84221"/>
    <w:rsid w:val="00F8431A"/>
    <w:rsid w:val="00F84AC5"/>
    <w:rsid w:val="00F84B1A"/>
    <w:rsid w:val="00F851F4"/>
    <w:rsid w:val="00F85DED"/>
    <w:rsid w:val="00F85E22"/>
    <w:rsid w:val="00F8624A"/>
    <w:rsid w:val="00F868D6"/>
    <w:rsid w:val="00F87692"/>
    <w:rsid w:val="00F87843"/>
    <w:rsid w:val="00F903AC"/>
    <w:rsid w:val="00F91877"/>
    <w:rsid w:val="00F91AA2"/>
    <w:rsid w:val="00F921CD"/>
    <w:rsid w:val="00F92236"/>
    <w:rsid w:val="00F9252B"/>
    <w:rsid w:val="00F92878"/>
    <w:rsid w:val="00F94147"/>
    <w:rsid w:val="00F9428D"/>
    <w:rsid w:val="00F94491"/>
    <w:rsid w:val="00F94933"/>
    <w:rsid w:val="00F9498D"/>
    <w:rsid w:val="00F94BE3"/>
    <w:rsid w:val="00F94F65"/>
    <w:rsid w:val="00F950C0"/>
    <w:rsid w:val="00F950D2"/>
    <w:rsid w:val="00F95271"/>
    <w:rsid w:val="00F959C8"/>
    <w:rsid w:val="00F9610A"/>
    <w:rsid w:val="00F967B0"/>
    <w:rsid w:val="00F96D35"/>
    <w:rsid w:val="00F972B4"/>
    <w:rsid w:val="00F974B5"/>
    <w:rsid w:val="00F979EC"/>
    <w:rsid w:val="00F97BDD"/>
    <w:rsid w:val="00F97FB4"/>
    <w:rsid w:val="00FA00AF"/>
    <w:rsid w:val="00FA01EF"/>
    <w:rsid w:val="00FA03C4"/>
    <w:rsid w:val="00FA0AA0"/>
    <w:rsid w:val="00FA0ACE"/>
    <w:rsid w:val="00FA1B78"/>
    <w:rsid w:val="00FA2779"/>
    <w:rsid w:val="00FA330E"/>
    <w:rsid w:val="00FA374F"/>
    <w:rsid w:val="00FA41BD"/>
    <w:rsid w:val="00FA4D49"/>
    <w:rsid w:val="00FA59A9"/>
    <w:rsid w:val="00FA6BEA"/>
    <w:rsid w:val="00FA6F5B"/>
    <w:rsid w:val="00FA78AC"/>
    <w:rsid w:val="00FA7F23"/>
    <w:rsid w:val="00FB05A4"/>
    <w:rsid w:val="00FB0C2D"/>
    <w:rsid w:val="00FB10B5"/>
    <w:rsid w:val="00FB1143"/>
    <w:rsid w:val="00FB15A6"/>
    <w:rsid w:val="00FB3772"/>
    <w:rsid w:val="00FB3937"/>
    <w:rsid w:val="00FB3DA3"/>
    <w:rsid w:val="00FB4745"/>
    <w:rsid w:val="00FB493D"/>
    <w:rsid w:val="00FB5897"/>
    <w:rsid w:val="00FB5D9E"/>
    <w:rsid w:val="00FB5E89"/>
    <w:rsid w:val="00FB6048"/>
    <w:rsid w:val="00FB6AA0"/>
    <w:rsid w:val="00FB6B6B"/>
    <w:rsid w:val="00FB70C9"/>
    <w:rsid w:val="00FB7636"/>
    <w:rsid w:val="00FB77F4"/>
    <w:rsid w:val="00FB78A2"/>
    <w:rsid w:val="00FC02EC"/>
    <w:rsid w:val="00FC068F"/>
    <w:rsid w:val="00FC0A10"/>
    <w:rsid w:val="00FC0B59"/>
    <w:rsid w:val="00FC1336"/>
    <w:rsid w:val="00FC1532"/>
    <w:rsid w:val="00FC15A5"/>
    <w:rsid w:val="00FC15C7"/>
    <w:rsid w:val="00FC1A36"/>
    <w:rsid w:val="00FC2212"/>
    <w:rsid w:val="00FC24AA"/>
    <w:rsid w:val="00FC2F6B"/>
    <w:rsid w:val="00FC35AA"/>
    <w:rsid w:val="00FC43ED"/>
    <w:rsid w:val="00FC4529"/>
    <w:rsid w:val="00FC484A"/>
    <w:rsid w:val="00FC4F95"/>
    <w:rsid w:val="00FC5580"/>
    <w:rsid w:val="00FC6592"/>
    <w:rsid w:val="00FC7B59"/>
    <w:rsid w:val="00FC7CB9"/>
    <w:rsid w:val="00FD029C"/>
    <w:rsid w:val="00FD05EE"/>
    <w:rsid w:val="00FD0840"/>
    <w:rsid w:val="00FD0D0A"/>
    <w:rsid w:val="00FD12C4"/>
    <w:rsid w:val="00FD16F2"/>
    <w:rsid w:val="00FD1B49"/>
    <w:rsid w:val="00FD202C"/>
    <w:rsid w:val="00FD2077"/>
    <w:rsid w:val="00FD2176"/>
    <w:rsid w:val="00FD295D"/>
    <w:rsid w:val="00FD2C63"/>
    <w:rsid w:val="00FD3972"/>
    <w:rsid w:val="00FD3B12"/>
    <w:rsid w:val="00FD3C47"/>
    <w:rsid w:val="00FD3E77"/>
    <w:rsid w:val="00FD4A08"/>
    <w:rsid w:val="00FD4B32"/>
    <w:rsid w:val="00FD4D70"/>
    <w:rsid w:val="00FD5586"/>
    <w:rsid w:val="00FD5D5B"/>
    <w:rsid w:val="00FD61CF"/>
    <w:rsid w:val="00FD698B"/>
    <w:rsid w:val="00FD6E82"/>
    <w:rsid w:val="00FD7095"/>
    <w:rsid w:val="00FE177F"/>
    <w:rsid w:val="00FE2E58"/>
    <w:rsid w:val="00FE2F01"/>
    <w:rsid w:val="00FE30F9"/>
    <w:rsid w:val="00FE35FF"/>
    <w:rsid w:val="00FE38D2"/>
    <w:rsid w:val="00FE3E5D"/>
    <w:rsid w:val="00FE4795"/>
    <w:rsid w:val="00FE4F96"/>
    <w:rsid w:val="00FE5114"/>
    <w:rsid w:val="00FE53CB"/>
    <w:rsid w:val="00FE570B"/>
    <w:rsid w:val="00FE5B11"/>
    <w:rsid w:val="00FE6066"/>
    <w:rsid w:val="00FE60D1"/>
    <w:rsid w:val="00FE6F81"/>
    <w:rsid w:val="00FE702A"/>
    <w:rsid w:val="00FE7B3B"/>
    <w:rsid w:val="00FF046D"/>
    <w:rsid w:val="00FF0AD7"/>
    <w:rsid w:val="00FF1329"/>
    <w:rsid w:val="00FF16B0"/>
    <w:rsid w:val="00FF1AB1"/>
    <w:rsid w:val="00FF2289"/>
    <w:rsid w:val="00FF247E"/>
    <w:rsid w:val="00FF3112"/>
    <w:rsid w:val="00FF3CF7"/>
    <w:rsid w:val="00FF3EE4"/>
    <w:rsid w:val="00FF3F76"/>
    <w:rsid w:val="00FF4726"/>
    <w:rsid w:val="00FF4790"/>
    <w:rsid w:val="00FF4832"/>
    <w:rsid w:val="00FF5106"/>
    <w:rsid w:val="00FF53CF"/>
    <w:rsid w:val="00FF5836"/>
    <w:rsid w:val="00FF6333"/>
    <w:rsid w:val="00FF6BD5"/>
    <w:rsid w:val="00FF77C2"/>
    <w:rsid w:val="00FF784A"/>
    <w:rsid w:val="00FF7C25"/>
    <w:rsid w:val="00FF7E7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C515F1"/>
  <w15:docId w15:val="{4DA2D6BA-0FBE-476A-9213-EEA77828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874"/>
  </w:style>
  <w:style w:type="paragraph" w:styleId="Ttulo1">
    <w:name w:val="heading 1"/>
    <w:aliases w:val="Headline,H1,h1,II+,I,Document Header1,Chapter,heading 1,Titulo 1,Section Heading,Part"/>
    <w:basedOn w:val="Normal"/>
    <w:next w:val="Normal"/>
    <w:link w:val="Ttulo1Car"/>
    <w:qFormat/>
    <w:rsid w:val="00532601"/>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qFormat/>
    <w:rsid w:val="00532601"/>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qFormat/>
    <w:rsid w:val="00532601"/>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uiPriority w:val="99"/>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uiPriority w:val="99"/>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uiPriority w:val="99"/>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uiPriority w:val="99"/>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uiPriority w:val="99"/>
    <w:qFormat/>
    <w:rsid w:val="00532601"/>
    <w:rPr>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532601"/>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532601"/>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uiPriority w:val="99"/>
    <w:rsid w:val="00532601"/>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532601"/>
    <w:pPr>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ind w:left="1540"/>
    </w:pPr>
    <w:rPr>
      <w:sz w:val="18"/>
      <w:szCs w:val="18"/>
    </w:rPr>
  </w:style>
  <w:style w:type="paragraph" w:styleId="TDC7">
    <w:name w:val="toc 7"/>
    <w:basedOn w:val="Normal"/>
    <w:next w:val="Normal"/>
    <w:uiPriority w:val="39"/>
    <w:rsid w:val="00532601"/>
    <w:pPr>
      <w:ind w:left="1320"/>
    </w:pPr>
    <w:rPr>
      <w:sz w:val="18"/>
      <w:szCs w:val="18"/>
    </w:rPr>
  </w:style>
  <w:style w:type="paragraph" w:styleId="TDC6">
    <w:name w:val="toc 6"/>
    <w:basedOn w:val="Normal"/>
    <w:next w:val="Normal"/>
    <w:uiPriority w:val="39"/>
    <w:rsid w:val="00532601"/>
    <w:pPr>
      <w:ind w:left="1100"/>
    </w:pPr>
    <w:rPr>
      <w:sz w:val="18"/>
      <w:szCs w:val="18"/>
    </w:rPr>
  </w:style>
  <w:style w:type="paragraph" w:styleId="TDC5">
    <w:name w:val="toc 5"/>
    <w:basedOn w:val="Normal"/>
    <w:next w:val="Normal"/>
    <w:uiPriority w:val="39"/>
    <w:rsid w:val="00532601"/>
    <w:pPr>
      <w:ind w:left="880"/>
    </w:pPr>
    <w:rPr>
      <w:sz w:val="18"/>
      <w:szCs w:val="18"/>
    </w:rPr>
  </w:style>
  <w:style w:type="paragraph" w:styleId="TDC4">
    <w:name w:val="toc 4"/>
    <w:basedOn w:val="Normal"/>
    <w:next w:val="Normal"/>
    <w:uiPriority w:val="39"/>
    <w:rsid w:val="00532601"/>
    <w:pPr>
      <w:ind w:left="660"/>
    </w:pPr>
    <w:rPr>
      <w:sz w:val="18"/>
      <w:szCs w:val="18"/>
    </w:rPr>
  </w:style>
  <w:style w:type="paragraph" w:styleId="TDC3">
    <w:name w:val="toc 3"/>
    <w:basedOn w:val="Normal"/>
    <w:next w:val="Normal"/>
    <w:uiPriority w:val="39"/>
    <w:qFormat/>
    <w:rsid w:val="00532601"/>
    <w:pPr>
      <w:ind w:left="440"/>
    </w:pPr>
    <w:rPr>
      <w:i/>
      <w:iCs/>
      <w:sz w:val="20"/>
      <w:szCs w:val="20"/>
    </w:rPr>
  </w:style>
  <w:style w:type="paragraph" w:styleId="TDC2">
    <w:name w:val="toc 2"/>
    <w:basedOn w:val="Normal"/>
    <w:next w:val="Normal"/>
    <w:uiPriority w:val="39"/>
    <w:qFormat/>
    <w:rsid w:val="00532601"/>
    <w:pPr>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
    <w:basedOn w:val="Normal"/>
    <w:link w:val="PrrafodelistaCar"/>
    <w:uiPriority w:val="34"/>
    <w:qFormat/>
    <w:rsid w:val="00532601"/>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532601"/>
    <w:rPr>
      <w:i/>
      <w:iCs/>
      <w:color w:val="808080"/>
    </w:rPr>
  </w:style>
  <w:style w:type="character" w:styleId="nfasisintenso">
    <w:name w:val="Intense Emphasis"/>
    <w:uiPriority w:val="99"/>
    <w:qFormat/>
    <w:rsid w:val="00532601"/>
    <w:rPr>
      <w:b/>
      <w:bCs/>
      <w:i/>
      <w:iCs/>
      <w:color w:val="4F81BD"/>
    </w:rPr>
  </w:style>
  <w:style w:type="character" w:customStyle="1" w:styleId="Ttulo2Car1">
    <w:name w:val="Título 2 Car1"/>
    <w:aliases w:val="h2 Car1"/>
    <w:link w:val="Ttulo2"/>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TDC">
    <w:name w:val="TOC Heading"/>
    <w:basedOn w:val="Ttulo1"/>
    <w:next w:val="Normal"/>
    <w:link w:val="TtuloTDCCar"/>
    <w:uiPriority w:val="9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ind w:left="566" w:hanging="283"/>
    </w:pPr>
    <w:rPr>
      <w:rFonts w:ascii="Times New Roman" w:eastAsia="Times New Roman" w:hAnsi="Times New Roman" w:cs="Times New Roman"/>
      <w:sz w:val="24"/>
      <w:szCs w:val="24"/>
      <w:lang w:eastAsia="es-ES"/>
    </w:rPr>
  </w:style>
  <w:style w:type="paragraph" w:styleId="Descripcin">
    <w:name w:val="caption"/>
    <w:basedOn w:val="Normal"/>
    <w:next w:val="Normal"/>
    <w:uiPriority w:val="99"/>
    <w:qFormat/>
    <w:rsid w:val="00532601"/>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jc w:val="both"/>
    </w:pPr>
    <w:rPr>
      <w:rFonts w:ascii="Arial" w:eastAsia="Times New Roman" w:hAnsi="Arial" w:cs="Arial"/>
      <w:lang w:val="en-US"/>
    </w:rPr>
  </w:style>
  <w:style w:type="paragraph" w:styleId="Listaconvietas4">
    <w:name w:val="List Bullet 4"/>
    <w:basedOn w:val="Normal"/>
    <w:rsid w:val="00532601"/>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532601"/>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99"/>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532601"/>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532601"/>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532601"/>
    <w:pPr>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TDCCar">
    <w:name w:val="Título TDC Car"/>
    <w:basedOn w:val="Ttulo1Car"/>
    <w:link w:val="Ttulo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line="173" w:lineRule="exact"/>
      <w:jc w:val="both"/>
    </w:pPr>
    <w:rPr>
      <w:rFonts w:ascii="Arial" w:eastAsiaTheme="minorEastAsia" w:hAnsi="Arial"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line="192" w:lineRule="exact"/>
      <w:jc w:val="both"/>
    </w:pPr>
    <w:rPr>
      <w:rFonts w:ascii="Arial" w:eastAsiaTheme="minorEastAsia" w:hAnsi="Arial"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99"/>
    <w:rsid w:val="009A5A2A"/>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9">
    <w:name w:val="xl179"/>
    <w:basedOn w:val="Normal"/>
    <w:uiPriority w:val="99"/>
    <w:rsid w:val="00DA606D"/>
    <w:pPr>
      <w:spacing w:before="100" w:beforeAutospacing="1" w:after="100" w:afterAutospacing="1"/>
      <w:textAlignment w:val="center"/>
    </w:pPr>
    <w:rPr>
      <w:rFonts w:ascii="Arial" w:eastAsia="Times New Roman" w:hAnsi="Arial" w:cs="Arial"/>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7">
    <w:name w:val="xl197"/>
    <w:basedOn w:val="Normal"/>
    <w:uiPriority w:val="99"/>
    <w:rsid w:val="00DA606D"/>
    <w:pPr>
      <w:spacing w:before="100" w:beforeAutospacing="1" w:after="100" w:afterAutospacing="1"/>
      <w:jc w:val="center"/>
    </w:pPr>
    <w:rPr>
      <w:rFonts w:ascii="Arial" w:eastAsia="Times New Roman" w:hAnsi="Arial" w:cs="Arial"/>
      <w:b/>
      <w:bCs/>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jc w:val="center"/>
    </w:pPr>
    <w:rPr>
      <w:rFonts w:ascii="Arial" w:eastAsia="Times New Roman" w:hAnsi="Arial" w:cs="Arial"/>
      <w:b/>
      <w:bCs/>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B15385"/>
    <w:rPr>
      <w:i/>
      <w:iCs/>
      <w:color w:val="000000" w:themeColor="text1"/>
    </w:rPr>
  </w:style>
  <w:style w:type="character" w:customStyle="1" w:styleId="CitaCar">
    <w:name w:val="Cita Car"/>
    <w:basedOn w:val="Fuentedeprrafopredeter"/>
    <w:link w:val="Cita"/>
    <w:uiPriority w:val="9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textAlignment w:val="baseline"/>
    </w:pPr>
    <w:rPr>
      <w:rFonts w:ascii="Courier New" w:eastAsia="Times New Roman" w:hAnsi="Courier New" w:cs="Times New Roman"/>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color w:val="FF00FF"/>
      <w:sz w:val="20"/>
      <w:szCs w:val="20"/>
      <w:lang w:val="en-US" w:eastAsia="ar-SA"/>
    </w:rPr>
  </w:style>
  <w:style w:type="paragraph" w:customStyle="1" w:styleId="fraccin">
    <w:name w:val="fraccin"/>
    <w:basedOn w:val="Normal"/>
    <w:uiPriority w:val="99"/>
    <w:rsid w:val="00EF414D"/>
    <w:pPr>
      <w:spacing w:after="240"/>
      <w:ind w:left="851" w:hanging="709"/>
      <w:jc w:val="both"/>
    </w:pPr>
    <w:rPr>
      <w:rFonts w:ascii="Arial" w:eastAsia="Times New Roman" w:hAnsi="Arial" w:cs="Arial"/>
      <w:sz w:val="24"/>
      <w:szCs w:val="24"/>
      <w:lang w:eastAsia="ar-SA"/>
    </w:rPr>
  </w:style>
  <w:style w:type="paragraph" w:customStyle="1" w:styleId="estilo3">
    <w:name w:val="estilo3"/>
    <w:basedOn w:val="Normal"/>
    <w:uiPriority w:val="99"/>
    <w:rsid w:val="00EF414D"/>
    <w:pPr>
      <w:spacing w:before="100" w:after="100"/>
    </w:pPr>
    <w:rPr>
      <w:rFonts w:ascii="Times New Roman" w:eastAsia="Times New Roman" w:hAnsi="Times New Roman" w:cs="Times New Roman"/>
      <w:sz w:val="24"/>
      <w:szCs w:val="24"/>
      <w:lang w:eastAsia="ar-SA"/>
    </w:rPr>
  </w:style>
  <w:style w:type="paragraph" w:customStyle="1" w:styleId="estilo10">
    <w:name w:val="estilo1"/>
    <w:basedOn w:val="Normal"/>
    <w:uiPriority w:val="99"/>
    <w:rsid w:val="00EF414D"/>
    <w:pPr>
      <w:spacing w:before="100" w:after="100"/>
    </w:pPr>
    <w:rPr>
      <w:rFonts w:ascii="Times New Roman" w:eastAsia="Times New Roman" w:hAnsi="Times New Roman" w:cs="Times New Roman"/>
      <w:sz w:val="24"/>
      <w:szCs w:val="24"/>
      <w:lang w:eastAsia="ar-SA"/>
    </w:rPr>
  </w:style>
  <w:style w:type="paragraph" w:customStyle="1" w:styleId="xl199">
    <w:name w:val="xl199"/>
    <w:basedOn w:val="Normal"/>
    <w:uiPriority w:val="99"/>
    <w:rsid w:val="00EF414D"/>
    <w:pPr>
      <w:pBdr>
        <w:bottom w:val="single" w:sz="8" w:space="0" w:color="000000"/>
      </w:pBdr>
      <w:spacing w:before="100" w:after="100"/>
      <w:jc w:val="center"/>
      <w:textAlignment w:val="center"/>
    </w:pPr>
    <w:rPr>
      <w:rFonts w:ascii="Arial" w:eastAsia="Times New Roman" w:hAnsi="Arial" w:cs="Arial"/>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sz w:val="20"/>
      <w:szCs w:val="20"/>
      <w:lang w:val="en-US" w:eastAsia="ar-SA"/>
    </w:rPr>
  </w:style>
  <w:style w:type="paragraph" w:customStyle="1" w:styleId="Sinespaciado1">
    <w:name w:val="Sin espaciado1"/>
    <w:rsid w:val="00EF414D"/>
    <w:pPr>
      <w:suppressAutoHyphens/>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semiHidden/>
    <w:unhideWhenUsed/>
    <w:rsid w:val="00EF414D"/>
    <w:rPr>
      <w:vertAlign w:val="superscript"/>
    </w:rPr>
  </w:style>
  <w:style w:type="paragraph" w:customStyle="1" w:styleId="xl265">
    <w:name w:val="xl265"/>
    <w:basedOn w:val="Normal"/>
    <w:rsid w:val="00EF414D"/>
    <w:pPr>
      <w:spacing w:before="100" w:beforeAutospacing="1" w:after="100" w:afterAutospacing="1"/>
      <w:jc w:val="center"/>
    </w:pPr>
    <w:rPr>
      <w:rFonts w:ascii="Arial" w:eastAsia="Times New Roman" w:hAnsi="Arial" w:cs="Arial"/>
      <w:sz w:val="16"/>
      <w:szCs w:val="16"/>
      <w:lang w:eastAsia="es-MX"/>
    </w:rPr>
  </w:style>
  <w:style w:type="paragraph" w:customStyle="1" w:styleId="xl266">
    <w:name w:val="xl266"/>
    <w:basedOn w:val="Normal"/>
    <w:rsid w:val="00EF414D"/>
    <w:pPr>
      <w:spacing w:before="100" w:beforeAutospacing="1" w:after="100" w:afterAutospacing="1"/>
    </w:pPr>
    <w:rPr>
      <w:rFonts w:ascii="Arial" w:eastAsia="Times New Roman" w:hAnsi="Arial" w:cs="Arial"/>
      <w:sz w:val="16"/>
      <w:szCs w:val="16"/>
      <w:lang w:eastAsia="es-MX"/>
    </w:rPr>
  </w:style>
  <w:style w:type="paragraph" w:customStyle="1" w:styleId="xl267">
    <w:name w:val="xl267"/>
    <w:basedOn w:val="Normal"/>
    <w:rsid w:val="00EF414D"/>
    <w:pPr>
      <w:spacing w:before="100" w:beforeAutospacing="1" w:after="100" w:afterAutospacing="1"/>
    </w:pPr>
    <w:rPr>
      <w:rFonts w:ascii="Arial" w:eastAsia="Times New Roman" w:hAnsi="Arial" w:cs="Arial"/>
      <w:sz w:val="16"/>
      <w:szCs w:val="16"/>
      <w:lang w:eastAsia="es-MX"/>
    </w:rPr>
  </w:style>
  <w:style w:type="paragraph" w:customStyle="1" w:styleId="xl268">
    <w:name w:val="xl268"/>
    <w:basedOn w:val="Normal"/>
    <w:rsid w:val="00EF414D"/>
    <w:pPr>
      <w:spacing w:before="100" w:beforeAutospacing="1" w:after="100" w:afterAutospacing="1"/>
      <w:textAlignment w:val="top"/>
    </w:pPr>
    <w:rPr>
      <w:rFonts w:ascii="Arial" w:eastAsia="Times New Roman" w:hAnsi="Arial" w:cs="Arial"/>
      <w:sz w:val="16"/>
      <w:szCs w:val="16"/>
      <w:lang w:eastAsia="es-MX"/>
    </w:rPr>
  </w:style>
  <w:style w:type="paragraph" w:customStyle="1" w:styleId="xl269">
    <w:name w:val="xl269"/>
    <w:basedOn w:val="Normal"/>
    <w:rsid w:val="00EF414D"/>
    <w:pPr>
      <w:spacing w:before="100" w:beforeAutospacing="1" w:after="100" w:afterAutospacing="1"/>
      <w:jc w:val="center"/>
    </w:pPr>
    <w:rPr>
      <w:rFonts w:ascii="Arial" w:eastAsia="Times New Roman" w:hAnsi="Arial" w:cs="Arial"/>
      <w:sz w:val="14"/>
      <w:szCs w:val="14"/>
      <w:lang w:eastAsia="es-MX"/>
    </w:rPr>
  </w:style>
  <w:style w:type="paragraph" w:customStyle="1" w:styleId="xl270">
    <w:name w:val="xl270"/>
    <w:basedOn w:val="Normal"/>
    <w:rsid w:val="00EF414D"/>
    <w:pPr>
      <w:spacing w:before="100" w:beforeAutospacing="1" w:after="100" w:afterAutospacing="1"/>
    </w:pPr>
    <w:rPr>
      <w:rFonts w:ascii="Arial" w:eastAsia="Times New Roman" w:hAnsi="Arial" w:cs="Arial"/>
      <w:sz w:val="14"/>
      <w:szCs w:val="14"/>
      <w:lang w:eastAsia="es-MX"/>
    </w:rPr>
  </w:style>
  <w:style w:type="paragraph" w:customStyle="1" w:styleId="xl271">
    <w:name w:val="xl271"/>
    <w:basedOn w:val="Normal"/>
    <w:rsid w:val="00EF414D"/>
    <w:pPr>
      <w:spacing w:before="100" w:beforeAutospacing="1" w:after="100" w:afterAutospacing="1"/>
    </w:pPr>
    <w:rPr>
      <w:rFonts w:ascii="Arial" w:eastAsia="Times New Roman" w:hAnsi="Arial" w:cs="Arial"/>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table" w:customStyle="1" w:styleId="Tablaconcuadrcula21">
    <w:name w:val="Tabla con cuadrícula2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EF414D"/>
    <w:pPr>
      <w:spacing w:before="100" w:beforeAutospacing="1" w:after="100" w:afterAutospacing="1"/>
      <w:textAlignment w:val="top"/>
    </w:pPr>
    <w:rPr>
      <w:rFonts w:ascii="Times New Roman" w:eastAsia="Times New Roman" w:hAnsi="Times New Roman" w:cs="Times New Roman"/>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table" w:customStyle="1" w:styleId="Tablaconcuadrcula31">
    <w:name w:val="Tabla con cuadrícula3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ind w:left="720"/>
    </w:pPr>
    <w:rPr>
      <w:rFonts w:ascii="Arial" w:eastAsia="Times New Roman" w:hAnsi="Arial" w:cs="Arial"/>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paragraph" w:customStyle="1" w:styleId="xl261">
    <w:name w:val="xl261"/>
    <w:basedOn w:val="Normal"/>
    <w:uiPriority w:val="99"/>
    <w:rsid w:val="00EF414D"/>
    <w:pPr>
      <w:spacing w:before="100" w:beforeAutospacing="1" w:after="100" w:afterAutospacing="1"/>
      <w:textAlignment w:val="top"/>
    </w:pPr>
    <w:rPr>
      <w:rFonts w:ascii="Arial" w:eastAsia="Times New Roman" w:hAnsi="Arial" w:cs="Arial"/>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color w:val="000000"/>
      <w:sz w:val="24"/>
      <w:szCs w:val="24"/>
      <w:lang w:eastAsia="es-MX"/>
    </w:rPr>
  </w:style>
  <w:style w:type="paragraph" w:customStyle="1" w:styleId="xl301">
    <w:name w:val="xl301"/>
    <w:basedOn w:val="Normal"/>
    <w:rsid w:val="00EF414D"/>
    <w:pPr>
      <w:spacing w:before="100" w:beforeAutospacing="1" w:after="100" w:afterAutospacing="1"/>
    </w:pPr>
    <w:rPr>
      <w:rFonts w:ascii="Calibri" w:eastAsia="Times New Roman" w:hAnsi="Calibri" w:cs="Calibri"/>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36">
    <w:name w:val="xl336"/>
    <w:basedOn w:val="Normal"/>
    <w:rsid w:val="00EF414D"/>
    <w:pPr>
      <w:spacing w:before="100" w:beforeAutospacing="1" w:after="100" w:afterAutospacing="1"/>
    </w:pPr>
    <w:rPr>
      <w:rFonts w:ascii="Calibri" w:eastAsia="Times New Roman" w:hAnsi="Calibri" w:cs="Calibri"/>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textAlignment w:val="top"/>
    </w:pPr>
    <w:rPr>
      <w:rFonts w:ascii="Calibri" w:eastAsia="Times New Roman" w:hAnsi="Calibri" w:cs="Calibri"/>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Prrafodelista3">
    <w:name w:val="Párrafo de lista3"/>
    <w:basedOn w:val="Normal"/>
    <w:rsid w:val="00EF414D"/>
    <w:pPr>
      <w:ind w:left="720"/>
    </w:pPr>
    <w:rPr>
      <w:rFonts w:ascii="Arial" w:eastAsia="Calibri" w:hAnsi="Arial" w:cs="Arial"/>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ind w:left="708"/>
    </w:pPr>
    <w:rPr>
      <w:rFonts w:ascii="Arial" w:eastAsia="Times New Roman" w:hAnsi="Arial" w:cs="Times New Roman"/>
      <w:sz w:val="24"/>
      <w:szCs w:val="20"/>
      <w:lang w:val="es-ES_tradnl" w:eastAsia="es-ES"/>
    </w:rPr>
  </w:style>
  <w:style w:type="paragraph" w:styleId="ndice7">
    <w:name w:val="index 7"/>
    <w:basedOn w:val="Normal"/>
    <w:next w:val="Normal"/>
    <w:semiHidden/>
    <w:rsid w:val="00EF414D"/>
    <w:pPr>
      <w:ind w:left="1698"/>
    </w:pPr>
    <w:rPr>
      <w:rFonts w:ascii="Arial" w:eastAsia="Times New Roman" w:hAnsi="Arial" w:cs="Times New Roman"/>
      <w:sz w:val="24"/>
      <w:szCs w:val="20"/>
      <w:lang w:val="es-ES_tradnl" w:eastAsia="es-ES"/>
    </w:rPr>
  </w:style>
  <w:style w:type="paragraph" w:styleId="ndice6">
    <w:name w:val="index 6"/>
    <w:basedOn w:val="Normal"/>
    <w:next w:val="Normal"/>
    <w:semiHidden/>
    <w:rsid w:val="00EF414D"/>
    <w:pPr>
      <w:ind w:left="1415"/>
    </w:pPr>
    <w:rPr>
      <w:rFonts w:ascii="Arial" w:eastAsia="Times New Roman" w:hAnsi="Arial" w:cs="Times New Roman"/>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ind w:left="708"/>
    </w:pPr>
    <w:rPr>
      <w:rFonts w:ascii="Times New Roman" w:eastAsia="Calibri" w:hAnsi="Times New Roman" w:cs="Times New Roman"/>
      <w:sz w:val="24"/>
      <w:szCs w:val="24"/>
    </w:rPr>
  </w:style>
  <w:style w:type="paragraph" w:customStyle="1" w:styleId="Textoindependiente28">
    <w:name w:val="Texto independiente 28"/>
    <w:basedOn w:val="Normal"/>
    <w:rsid w:val="00EF414D"/>
    <w:pPr>
      <w:widowControl w:val="0"/>
      <w:suppressAutoHyphens/>
      <w:overflowPunct w:val="0"/>
      <w:autoSpaceDE w:val="0"/>
      <w:jc w:val="both"/>
      <w:textAlignment w:val="baseline"/>
    </w:pPr>
    <w:rPr>
      <w:rFonts w:ascii="Arial" w:eastAsia="Times New Roman" w:hAnsi="Arial" w:cs="Times New Roman"/>
      <w:sz w:val="20"/>
      <w:szCs w:val="20"/>
      <w:lang w:eastAsia="ar-SA"/>
    </w:rPr>
  </w:style>
  <w:style w:type="paragraph" w:customStyle="1" w:styleId="Prrafodelista4">
    <w:name w:val="Párrafo de lista4"/>
    <w:basedOn w:val="Normal"/>
    <w:rsid w:val="00EF414D"/>
    <w:pPr>
      <w:ind w:left="720"/>
    </w:pPr>
    <w:rPr>
      <w:rFonts w:ascii="Arial" w:eastAsia="Calibri" w:hAnsi="Arial" w:cs="Arial"/>
      <w:sz w:val="24"/>
      <w:szCs w:val="24"/>
      <w:lang w:eastAsia="ar-SA"/>
    </w:rPr>
  </w:style>
  <w:style w:type="character" w:customStyle="1" w:styleId="FontStyle15">
    <w:name w:val="Font Style15"/>
    <w:uiPriority w:val="99"/>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sz w:val="20"/>
      <w:szCs w:val="20"/>
      <w:lang w:val="en-US"/>
    </w:rPr>
  </w:style>
  <w:style w:type="table" w:customStyle="1" w:styleId="Tablaconcuadrcula5">
    <w:name w:val="Tabla con cuadrícula5"/>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65">
    <w:name w:val="xl465"/>
    <w:basedOn w:val="Normal"/>
    <w:rsid w:val="00EF414D"/>
    <w:pP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521">
    <w:name w:val="xl521"/>
    <w:basedOn w:val="Normal"/>
    <w:rsid w:val="00EF414D"/>
    <w:pP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4">
    <w:name w:val="xl524"/>
    <w:basedOn w:val="Normal"/>
    <w:rsid w:val="00EF414D"/>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Textoindependiente20">
    <w:name w:val="Texto independiente2"/>
    <w:rsid w:val="00EF414D"/>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5B4A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16B8D"/>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primerasangra">
    <w:name w:val="Body Text First Indent"/>
    <w:basedOn w:val="Textoindependiente"/>
    <w:link w:val="TextoindependienteprimerasangraCar"/>
    <w:uiPriority w:val="99"/>
    <w:unhideWhenUsed/>
    <w:rsid w:val="00B20726"/>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B20726"/>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6A6B4E"/>
    <w:rPr>
      <w:rFonts w:cs="Times New Roman"/>
      <w:b/>
      <w:sz w:val="24"/>
      <w:u w:val="single"/>
    </w:rPr>
  </w:style>
  <w:style w:type="paragraph" w:styleId="Citadestacada">
    <w:name w:val="Intense Quote"/>
    <w:basedOn w:val="Normal"/>
    <w:next w:val="Normal"/>
    <w:link w:val="CitadestacadaCar"/>
    <w:uiPriority w:val="99"/>
    <w:qFormat/>
    <w:rsid w:val="006A6B4E"/>
    <w:pPr>
      <w:ind w:left="720" w:right="720"/>
    </w:pPr>
    <w:rPr>
      <w:rFonts w:ascii="Calibri" w:eastAsia="Calibri" w:hAnsi="Calibri" w:cs="Times New Roman"/>
      <w:b/>
      <w:i/>
      <w:sz w:val="24"/>
      <w:szCs w:val="20"/>
    </w:rPr>
  </w:style>
  <w:style w:type="character" w:customStyle="1" w:styleId="CitadestacadaCar">
    <w:name w:val="Cita destacada Car"/>
    <w:basedOn w:val="Fuentedeprrafopredeter"/>
    <w:link w:val="Citadestacada"/>
    <w:uiPriority w:val="99"/>
    <w:rsid w:val="006A6B4E"/>
    <w:rPr>
      <w:rFonts w:ascii="Calibri" w:eastAsia="Calibri" w:hAnsi="Calibri" w:cs="Times New Roman"/>
      <w:b/>
      <w:i/>
      <w:sz w:val="24"/>
      <w:szCs w:val="20"/>
    </w:rPr>
  </w:style>
  <w:style w:type="character" w:styleId="Referenciasutil">
    <w:name w:val="Subtle Reference"/>
    <w:uiPriority w:val="99"/>
    <w:qFormat/>
    <w:rsid w:val="006A6B4E"/>
    <w:rPr>
      <w:rFonts w:cs="Times New Roman"/>
      <w:sz w:val="24"/>
      <w:szCs w:val="24"/>
      <w:u w:val="single"/>
    </w:rPr>
  </w:style>
  <w:style w:type="character" w:styleId="Ttulodellibro">
    <w:name w:val="Book Title"/>
    <w:uiPriority w:val="99"/>
    <w:qFormat/>
    <w:rsid w:val="006A6B4E"/>
    <w:rPr>
      <w:rFonts w:ascii="Cambria" w:hAnsi="Cambria" w:cs="Times New Roman"/>
      <w:b/>
      <w:i/>
      <w:sz w:val="24"/>
      <w:szCs w:val="24"/>
    </w:rPr>
  </w:style>
  <w:style w:type="paragraph" w:customStyle="1" w:styleId="Sangra2detindependiente12">
    <w:name w:val="Sangría 2 de t. independiente12"/>
    <w:basedOn w:val="Normal"/>
    <w:uiPriority w:val="99"/>
    <w:rsid w:val="00B17302"/>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xl39715">
    <w:name w:val="xl39715"/>
    <w:basedOn w:val="Normal"/>
    <w:rsid w:val="00DC45DF"/>
    <w:pPr>
      <w:spacing w:before="100" w:beforeAutospacing="1" w:after="100" w:afterAutospacing="1"/>
    </w:pPr>
    <w:rPr>
      <w:rFonts w:ascii="Times New Roman" w:eastAsia="Times New Roman" w:hAnsi="Times New Roman" w:cs="Times New Roman"/>
      <w:sz w:val="20"/>
      <w:szCs w:val="20"/>
      <w:lang w:eastAsia="es-MX"/>
    </w:rPr>
  </w:style>
  <w:style w:type="paragraph" w:customStyle="1" w:styleId="xl39716">
    <w:name w:val="xl39716"/>
    <w:basedOn w:val="Normal"/>
    <w:rsid w:val="00DC45DF"/>
    <w:pPr>
      <w:spacing w:before="100" w:beforeAutospacing="1" w:after="100" w:afterAutospacing="1"/>
    </w:pPr>
    <w:rPr>
      <w:rFonts w:ascii="Times New Roman" w:eastAsia="Times New Roman" w:hAnsi="Times New Roman" w:cs="Times New Roman"/>
      <w:sz w:val="20"/>
      <w:szCs w:val="20"/>
      <w:lang w:eastAsia="es-MX"/>
    </w:rPr>
  </w:style>
  <w:style w:type="paragraph" w:customStyle="1" w:styleId="xl39717">
    <w:name w:val="xl39717"/>
    <w:basedOn w:val="Normal"/>
    <w:rsid w:val="00DC45D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18">
    <w:name w:val="xl39718"/>
    <w:basedOn w:val="Normal"/>
    <w:rsid w:val="00DC45DF"/>
    <w:pPr>
      <w:pBdr>
        <w:top w:val="single" w:sz="4" w:space="0" w:color="auto"/>
        <w:left w:val="single" w:sz="4" w:space="0" w:color="auto"/>
        <w:bottom w:val="single" w:sz="4" w:space="0" w:color="auto"/>
      </w:pBdr>
      <w:spacing w:before="100" w:beforeAutospacing="1" w:after="100" w:afterAutospacing="1"/>
      <w:jc w:val="right"/>
      <w:textAlignment w:val="top"/>
    </w:pPr>
    <w:rPr>
      <w:rFonts w:ascii="Times New Roman" w:eastAsia="Times New Roman" w:hAnsi="Times New Roman" w:cs="Times New Roman"/>
      <w:color w:val="000000"/>
      <w:sz w:val="20"/>
      <w:szCs w:val="20"/>
      <w:lang w:eastAsia="es-MX"/>
    </w:rPr>
  </w:style>
  <w:style w:type="paragraph" w:customStyle="1" w:styleId="xl39719">
    <w:name w:val="xl39719"/>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20">
    <w:name w:val="xl39720"/>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1">
    <w:name w:val="xl39721"/>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22">
    <w:name w:val="xl39722"/>
    <w:basedOn w:val="Normal"/>
    <w:rsid w:val="00DC45DF"/>
    <w:pP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3">
    <w:name w:val="xl39723"/>
    <w:basedOn w:val="Normal"/>
    <w:rsid w:val="00DC45D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24">
    <w:name w:val="xl39724"/>
    <w:basedOn w:val="Normal"/>
    <w:rsid w:val="00DC45D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25">
    <w:name w:val="xl39725"/>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es-MX"/>
    </w:rPr>
  </w:style>
  <w:style w:type="paragraph" w:customStyle="1" w:styleId="xl39726">
    <w:name w:val="xl39726"/>
    <w:basedOn w:val="Normal"/>
    <w:rsid w:val="00DC45D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8"/>
      <w:szCs w:val="18"/>
      <w:lang w:eastAsia="es-MX"/>
    </w:rPr>
  </w:style>
  <w:style w:type="paragraph" w:customStyle="1" w:styleId="xl39727">
    <w:name w:val="xl39727"/>
    <w:basedOn w:val="Normal"/>
    <w:rsid w:val="00DC45DF"/>
    <w:pPr>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39728">
    <w:name w:val="xl39728"/>
    <w:basedOn w:val="Normal"/>
    <w:rsid w:val="00DC45D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29">
    <w:name w:val="xl39729"/>
    <w:basedOn w:val="Normal"/>
    <w:rsid w:val="00DC45D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0">
    <w:name w:val="xl39730"/>
    <w:basedOn w:val="Normal"/>
    <w:rsid w:val="00DC45D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1">
    <w:name w:val="xl39731"/>
    <w:basedOn w:val="Normal"/>
    <w:rsid w:val="00DC45D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2">
    <w:name w:val="xl39732"/>
    <w:basedOn w:val="Normal"/>
    <w:rsid w:val="000E4C4A"/>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3">
    <w:name w:val="xl39733"/>
    <w:basedOn w:val="Normal"/>
    <w:rsid w:val="000E4C4A"/>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0387">
      <w:bodyDiv w:val="1"/>
      <w:marLeft w:val="0"/>
      <w:marRight w:val="0"/>
      <w:marTop w:val="0"/>
      <w:marBottom w:val="0"/>
      <w:divBdr>
        <w:top w:val="none" w:sz="0" w:space="0" w:color="auto"/>
        <w:left w:val="none" w:sz="0" w:space="0" w:color="auto"/>
        <w:bottom w:val="none" w:sz="0" w:space="0" w:color="auto"/>
        <w:right w:val="none" w:sz="0" w:space="0" w:color="auto"/>
      </w:divBdr>
    </w:div>
    <w:div w:id="86973417">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10780900">
      <w:bodyDiv w:val="1"/>
      <w:marLeft w:val="0"/>
      <w:marRight w:val="0"/>
      <w:marTop w:val="0"/>
      <w:marBottom w:val="0"/>
      <w:divBdr>
        <w:top w:val="none" w:sz="0" w:space="0" w:color="auto"/>
        <w:left w:val="none" w:sz="0" w:space="0" w:color="auto"/>
        <w:bottom w:val="none" w:sz="0" w:space="0" w:color="auto"/>
        <w:right w:val="none" w:sz="0" w:space="0" w:color="auto"/>
      </w:divBdr>
    </w:div>
    <w:div w:id="141585917">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71918879">
      <w:bodyDiv w:val="1"/>
      <w:marLeft w:val="0"/>
      <w:marRight w:val="0"/>
      <w:marTop w:val="0"/>
      <w:marBottom w:val="0"/>
      <w:divBdr>
        <w:top w:val="none" w:sz="0" w:space="0" w:color="auto"/>
        <w:left w:val="none" w:sz="0" w:space="0" w:color="auto"/>
        <w:bottom w:val="none" w:sz="0" w:space="0" w:color="auto"/>
        <w:right w:val="none" w:sz="0" w:space="0" w:color="auto"/>
      </w:divBdr>
    </w:div>
    <w:div w:id="199443734">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380862192">
      <w:bodyDiv w:val="1"/>
      <w:marLeft w:val="0"/>
      <w:marRight w:val="0"/>
      <w:marTop w:val="0"/>
      <w:marBottom w:val="0"/>
      <w:divBdr>
        <w:top w:val="none" w:sz="0" w:space="0" w:color="auto"/>
        <w:left w:val="none" w:sz="0" w:space="0" w:color="auto"/>
        <w:bottom w:val="none" w:sz="0" w:space="0" w:color="auto"/>
        <w:right w:val="none" w:sz="0" w:space="0" w:color="auto"/>
      </w:divBdr>
    </w:div>
    <w:div w:id="457837436">
      <w:bodyDiv w:val="1"/>
      <w:marLeft w:val="0"/>
      <w:marRight w:val="0"/>
      <w:marTop w:val="0"/>
      <w:marBottom w:val="0"/>
      <w:divBdr>
        <w:top w:val="none" w:sz="0" w:space="0" w:color="auto"/>
        <w:left w:val="none" w:sz="0" w:space="0" w:color="auto"/>
        <w:bottom w:val="none" w:sz="0" w:space="0" w:color="auto"/>
        <w:right w:val="none" w:sz="0" w:space="0" w:color="auto"/>
      </w:divBdr>
    </w:div>
    <w:div w:id="484905628">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638190445">
      <w:bodyDiv w:val="1"/>
      <w:marLeft w:val="0"/>
      <w:marRight w:val="0"/>
      <w:marTop w:val="0"/>
      <w:marBottom w:val="0"/>
      <w:divBdr>
        <w:top w:val="none" w:sz="0" w:space="0" w:color="auto"/>
        <w:left w:val="none" w:sz="0" w:space="0" w:color="auto"/>
        <w:bottom w:val="none" w:sz="0" w:space="0" w:color="auto"/>
        <w:right w:val="none" w:sz="0" w:space="0" w:color="auto"/>
      </w:divBdr>
    </w:div>
    <w:div w:id="783502602">
      <w:bodyDiv w:val="1"/>
      <w:marLeft w:val="0"/>
      <w:marRight w:val="0"/>
      <w:marTop w:val="0"/>
      <w:marBottom w:val="0"/>
      <w:divBdr>
        <w:top w:val="none" w:sz="0" w:space="0" w:color="auto"/>
        <w:left w:val="none" w:sz="0" w:space="0" w:color="auto"/>
        <w:bottom w:val="none" w:sz="0" w:space="0" w:color="auto"/>
        <w:right w:val="none" w:sz="0" w:space="0" w:color="auto"/>
      </w:divBdr>
    </w:div>
    <w:div w:id="814371676">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54920667">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892889603">
      <w:bodyDiv w:val="1"/>
      <w:marLeft w:val="0"/>
      <w:marRight w:val="0"/>
      <w:marTop w:val="0"/>
      <w:marBottom w:val="0"/>
      <w:divBdr>
        <w:top w:val="none" w:sz="0" w:space="0" w:color="auto"/>
        <w:left w:val="none" w:sz="0" w:space="0" w:color="auto"/>
        <w:bottom w:val="none" w:sz="0" w:space="0" w:color="auto"/>
        <w:right w:val="none" w:sz="0" w:space="0" w:color="auto"/>
      </w:divBdr>
    </w:div>
    <w:div w:id="918051967">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959072690">
      <w:bodyDiv w:val="1"/>
      <w:marLeft w:val="0"/>
      <w:marRight w:val="0"/>
      <w:marTop w:val="0"/>
      <w:marBottom w:val="0"/>
      <w:divBdr>
        <w:top w:val="none" w:sz="0" w:space="0" w:color="auto"/>
        <w:left w:val="none" w:sz="0" w:space="0" w:color="auto"/>
        <w:bottom w:val="none" w:sz="0" w:space="0" w:color="auto"/>
        <w:right w:val="none" w:sz="0" w:space="0" w:color="auto"/>
      </w:divBdr>
    </w:div>
    <w:div w:id="1021206780">
      <w:bodyDiv w:val="1"/>
      <w:marLeft w:val="0"/>
      <w:marRight w:val="0"/>
      <w:marTop w:val="0"/>
      <w:marBottom w:val="0"/>
      <w:divBdr>
        <w:top w:val="none" w:sz="0" w:space="0" w:color="auto"/>
        <w:left w:val="none" w:sz="0" w:space="0" w:color="auto"/>
        <w:bottom w:val="none" w:sz="0" w:space="0" w:color="auto"/>
        <w:right w:val="none" w:sz="0" w:space="0" w:color="auto"/>
      </w:divBdr>
    </w:div>
    <w:div w:id="1027488439">
      <w:bodyDiv w:val="1"/>
      <w:marLeft w:val="0"/>
      <w:marRight w:val="0"/>
      <w:marTop w:val="0"/>
      <w:marBottom w:val="0"/>
      <w:divBdr>
        <w:top w:val="none" w:sz="0" w:space="0" w:color="auto"/>
        <w:left w:val="none" w:sz="0" w:space="0" w:color="auto"/>
        <w:bottom w:val="none" w:sz="0" w:space="0" w:color="auto"/>
        <w:right w:val="none" w:sz="0" w:space="0" w:color="auto"/>
      </w:divBdr>
    </w:div>
    <w:div w:id="1049690339">
      <w:bodyDiv w:val="1"/>
      <w:marLeft w:val="0"/>
      <w:marRight w:val="0"/>
      <w:marTop w:val="0"/>
      <w:marBottom w:val="0"/>
      <w:divBdr>
        <w:top w:val="none" w:sz="0" w:space="0" w:color="auto"/>
        <w:left w:val="none" w:sz="0" w:space="0" w:color="auto"/>
        <w:bottom w:val="none" w:sz="0" w:space="0" w:color="auto"/>
        <w:right w:val="none" w:sz="0" w:space="0" w:color="auto"/>
      </w:divBdr>
    </w:div>
    <w:div w:id="1061949263">
      <w:bodyDiv w:val="1"/>
      <w:marLeft w:val="0"/>
      <w:marRight w:val="0"/>
      <w:marTop w:val="0"/>
      <w:marBottom w:val="0"/>
      <w:divBdr>
        <w:top w:val="none" w:sz="0" w:space="0" w:color="auto"/>
        <w:left w:val="none" w:sz="0" w:space="0" w:color="auto"/>
        <w:bottom w:val="none" w:sz="0" w:space="0" w:color="auto"/>
        <w:right w:val="none" w:sz="0" w:space="0" w:color="auto"/>
      </w:divBdr>
    </w:div>
    <w:div w:id="1121997236">
      <w:bodyDiv w:val="1"/>
      <w:marLeft w:val="0"/>
      <w:marRight w:val="0"/>
      <w:marTop w:val="0"/>
      <w:marBottom w:val="0"/>
      <w:divBdr>
        <w:top w:val="none" w:sz="0" w:space="0" w:color="auto"/>
        <w:left w:val="none" w:sz="0" w:space="0" w:color="auto"/>
        <w:bottom w:val="none" w:sz="0" w:space="0" w:color="auto"/>
        <w:right w:val="none" w:sz="0" w:space="0" w:color="auto"/>
      </w:divBdr>
    </w:div>
    <w:div w:id="1156873587">
      <w:bodyDiv w:val="1"/>
      <w:marLeft w:val="0"/>
      <w:marRight w:val="0"/>
      <w:marTop w:val="0"/>
      <w:marBottom w:val="0"/>
      <w:divBdr>
        <w:top w:val="none" w:sz="0" w:space="0" w:color="auto"/>
        <w:left w:val="none" w:sz="0" w:space="0" w:color="auto"/>
        <w:bottom w:val="none" w:sz="0" w:space="0" w:color="auto"/>
        <w:right w:val="none" w:sz="0" w:space="0" w:color="auto"/>
      </w:divBdr>
    </w:div>
    <w:div w:id="1197742441">
      <w:bodyDiv w:val="1"/>
      <w:marLeft w:val="0"/>
      <w:marRight w:val="0"/>
      <w:marTop w:val="0"/>
      <w:marBottom w:val="0"/>
      <w:divBdr>
        <w:top w:val="none" w:sz="0" w:space="0" w:color="auto"/>
        <w:left w:val="none" w:sz="0" w:space="0" w:color="auto"/>
        <w:bottom w:val="none" w:sz="0" w:space="0" w:color="auto"/>
        <w:right w:val="none" w:sz="0" w:space="0" w:color="auto"/>
      </w:divBdr>
    </w:div>
    <w:div w:id="1198079135">
      <w:bodyDiv w:val="1"/>
      <w:marLeft w:val="0"/>
      <w:marRight w:val="0"/>
      <w:marTop w:val="0"/>
      <w:marBottom w:val="0"/>
      <w:divBdr>
        <w:top w:val="none" w:sz="0" w:space="0" w:color="auto"/>
        <w:left w:val="none" w:sz="0" w:space="0" w:color="auto"/>
        <w:bottom w:val="none" w:sz="0" w:space="0" w:color="auto"/>
        <w:right w:val="none" w:sz="0" w:space="0" w:color="auto"/>
      </w:divBdr>
    </w:div>
    <w:div w:id="1215854220">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51423444">
      <w:bodyDiv w:val="1"/>
      <w:marLeft w:val="0"/>
      <w:marRight w:val="0"/>
      <w:marTop w:val="0"/>
      <w:marBottom w:val="0"/>
      <w:divBdr>
        <w:top w:val="none" w:sz="0" w:space="0" w:color="auto"/>
        <w:left w:val="none" w:sz="0" w:space="0" w:color="auto"/>
        <w:bottom w:val="none" w:sz="0" w:space="0" w:color="auto"/>
        <w:right w:val="none" w:sz="0" w:space="0" w:color="auto"/>
      </w:divBdr>
    </w:div>
    <w:div w:id="133726441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3650028">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438914719">
      <w:bodyDiv w:val="1"/>
      <w:marLeft w:val="0"/>
      <w:marRight w:val="0"/>
      <w:marTop w:val="0"/>
      <w:marBottom w:val="0"/>
      <w:divBdr>
        <w:top w:val="none" w:sz="0" w:space="0" w:color="auto"/>
        <w:left w:val="none" w:sz="0" w:space="0" w:color="auto"/>
        <w:bottom w:val="none" w:sz="0" w:space="0" w:color="auto"/>
        <w:right w:val="none" w:sz="0" w:space="0" w:color="auto"/>
      </w:divBdr>
    </w:div>
    <w:div w:id="1524711725">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598321574">
      <w:bodyDiv w:val="1"/>
      <w:marLeft w:val="0"/>
      <w:marRight w:val="0"/>
      <w:marTop w:val="0"/>
      <w:marBottom w:val="0"/>
      <w:divBdr>
        <w:top w:val="none" w:sz="0" w:space="0" w:color="auto"/>
        <w:left w:val="none" w:sz="0" w:space="0" w:color="auto"/>
        <w:bottom w:val="none" w:sz="0" w:space="0" w:color="auto"/>
        <w:right w:val="none" w:sz="0" w:space="0" w:color="auto"/>
      </w:divBdr>
    </w:div>
    <w:div w:id="1602253115">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687708547">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813787026">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17401857">
      <w:bodyDiv w:val="1"/>
      <w:marLeft w:val="0"/>
      <w:marRight w:val="0"/>
      <w:marTop w:val="0"/>
      <w:marBottom w:val="0"/>
      <w:divBdr>
        <w:top w:val="none" w:sz="0" w:space="0" w:color="auto"/>
        <w:left w:val="none" w:sz="0" w:space="0" w:color="auto"/>
        <w:bottom w:val="none" w:sz="0" w:space="0" w:color="auto"/>
        <w:right w:val="none" w:sz="0" w:space="0" w:color="auto"/>
      </w:divBdr>
    </w:div>
    <w:div w:id="1933321505">
      <w:bodyDiv w:val="1"/>
      <w:marLeft w:val="0"/>
      <w:marRight w:val="0"/>
      <w:marTop w:val="0"/>
      <w:marBottom w:val="0"/>
      <w:divBdr>
        <w:top w:val="none" w:sz="0" w:space="0" w:color="auto"/>
        <w:left w:val="none" w:sz="0" w:space="0" w:color="auto"/>
        <w:bottom w:val="none" w:sz="0" w:space="0" w:color="auto"/>
        <w:right w:val="none" w:sz="0" w:space="0" w:color="auto"/>
      </w:divBdr>
    </w:div>
    <w:div w:id="1936552107">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62226740">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10491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16175-31DA-482B-A5A3-3A997A78C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1077</Words>
  <Characters>5925</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 Alejandro Andreu Gomez</dc:creator>
  <cp:lastModifiedBy>Mireya Vazquez Cruz</cp:lastModifiedBy>
  <cp:revision>2</cp:revision>
  <cp:lastPrinted>2025-07-29T21:18:00Z</cp:lastPrinted>
  <dcterms:created xsi:type="dcterms:W3CDTF">2025-07-29T21:18:00Z</dcterms:created>
  <dcterms:modified xsi:type="dcterms:W3CDTF">2025-07-29T21:18:00Z</dcterms:modified>
</cp:coreProperties>
</file>