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8021C" w:rsidRDefault="0028778A" w:rsidP="001220EF">
      <w:pPr>
        <w:suppressAutoHyphens/>
        <w:ind w:left="-284" w:right="49"/>
        <w:jc w:val="right"/>
        <w:rPr>
          <w:sz w:val="20"/>
          <w:szCs w:val="20"/>
        </w:rPr>
      </w:pPr>
    </w:p>
    <w:p w:rsidR="0028778A" w:rsidRPr="0038046F" w:rsidRDefault="0028778A" w:rsidP="001220EF">
      <w:pPr>
        <w:suppressAutoHyphens/>
        <w:ind w:left="-284" w:right="49"/>
        <w:jc w:val="center"/>
        <w:rPr>
          <w:rFonts w:ascii="Arial" w:eastAsia="Times New Roman" w:hAnsi="Arial" w:cs="Arial"/>
          <w:b/>
          <w:bCs/>
          <w:sz w:val="20"/>
          <w:szCs w:val="20"/>
          <w:lang w:eastAsia="ar-SA"/>
        </w:rPr>
      </w:pPr>
    </w:p>
    <w:p w:rsidR="0087046F" w:rsidRPr="0088021C" w:rsidRDefault="0087046F" w:rsidP="001220EF">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1220EF">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1220EF">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1220EF">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1220EF">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1220EF">
      <w:pPr>
        <w:suppressAutoHyphens/>
        <w:ind w:left="-284" w:right="49"/>
        <w:jc w:val="center"/>
        <w:rPr>
          <w:rFonts w:ascii="Arial" w:eastAsia="Times New Roman" w:hAnsi="Arial" w:cs="Arial"/>
          <w:b/>
          <w:bCs/>
          <w:sz w:val="20"/>
          <w:szCs w:val="20"/>
          <w:lang w:val="es-ES_tradnl" w:eastAsia="ar-SA"/>
        </w:rPr>
      </w:pPr>
    </w:p>
    <w:p w:rsidR="0028778A" w:rsidRPr="0088021C" w:rsidRDefault="0028778A" w:rsidP="001220EF">
      <w:pPr>
        <w:suppressAutoHyphens/>
        <w:ind w:left="-284" w:right="49"/>
        <w:jc w:val="center"/>
        <w:rPr>
          <w:rFonts w:ascii="Arial" w:eastAsia="Times New Roman" w:hAnsi="Arial" w:cs="Arial"/>
          <w:b/>
          <w:bCs/>
          <w:sz w:val="20"/>
          <w:szCs w:val="20"/>
          <w:lang w:val="es-ES_tradnl" w:eastAsia="ar-SA"/>
        </w:rPr>
      </w:pPr>
    </w:p>
    <w:p w:rsidR="00532601" w:rsidRPr="006201F6" w:rsidRDefault="00007194" w:rsidP="001220EF">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Instituto Mexicano del Seguro Social</w:t>
      </w:r>
    </w:p>
    <w:p w:rsidR="00532601" w:rsidRPr="006201F6" w:rsidRDefault="00532601" w:rsidP="001220EF">
      <w:pPr>
        <w:suppressAutoHyphens/>
        <w:ind w:left="-284" w:right="49"/>
        <w:jc w:val="center"/>
        <w:rPr>
          <w:rFonts w:ascii="Arial" w:eastAsia="Times New Roman" w:hAnsi="Arial" w:cs="Arial"/>
          <w:bCs/>
          <w:sz w:val="20"/>
          <w:szCs w:val="20"/>
          <w:lang w:val="es-ES_tradnl" w:eastAsia="ar-SA"/>
        </w:rPr>
      </w:pPr>
    </w:p>
    <w:p w:rsidR="00532601" w:rsidRPr="006201F6" w:rsidRDefault="00F56F81" w:rsidP="001220EF">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Dirección de Administració</w:t>
      </w:r>
      <w:r w:rsidR="00007194" w:rsidRPr="006201F6">
        <w:rPr>
          <w:rFonts w:ascii="Arial" w:eastAsia="Times New Roman" w:hAnsi="Arial" w:cs="Arial"/>
          <w:bCs/>
          <w:sz w:val="20"/>
          <w:szCs w:val="20"/>
          <w:lang w:val="es-ES_tradnl" w:eastAsia="ar-SA"/>
        </w:rPr>
        <w:t>n</w:t>
      </w:r>
    </w:p>
    <w:p w:rsidR="00007194" w:rsidRPr="006201F6" w:rsidRDefault="00007194" w:rsidP="001220EF">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Unidad de </w:t>
      </w:r>
      <w:r w:rsidR="00BD2006" w:rsidRPr="006201F6">
        <w:rPr>
          <w:rFonts w:ascii="Arial" w:eastAsia="Times New Roman" w:hAnsi="Arial" w:cs="Arial"/>
          <w:bCs/>
          <w:sz w:val="20"/>
          <w:szCs w:val="20"/>
          <w:lang w:val="es-ES_tradnl" w:eastAsia="ar-SA"/>
        </w:rPr>
        <w:t>Adquisiciones e Infraestructura</w:t>
      </w:r>
    </w:p>
    <w:p w:rsidR="00007194" w:rsidRPr="006201F6" w:rsidRDefault="00007194" w:rsidP="001220EF">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Coordinación de Adquisición de Bienes y Contratación de Servicios</w:t>
      </w:r>
    </w:p>
    <w:p w:rsidR="00532601" w:rsidRPr="006201F6" w:rsidRDefault="00007194" w:rsidP="001220EF">
      <w:pPr>
        <w:tabs>
          <w:tab w:val="center" w:pos="4355"/>
        </w:tabs>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Coordinación Técnica de </w:t>
      </w:r>
      <w:r w:rsidR="00070859" w:rsidRPr="006201F6">
        <w:rPr>
          <w:rFonts w:ascii="Arial" w:eastAsia="Times New Roman" w:hAnsi="Arial" w:cs="Arial"/>
          <w:bCs/>
          <w:sz w:val="20"/>
          <w:szCs w:val="20"/>
          <w:lang w:val="es-ES_tradnl" w:eastAsia="ar-SA"/>
        </w:rPr>
        <w:t>Bienes y Servicios.</w:t>
      </w:r>
    </w:p>
    <w:p w:rsidR="00284523" w:rsidRPr="006201F6" w:rsidRDefault="00725458" w:rsidP="001220EF">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División </w:t>
      </w:r>
      <w:r w:rsidR="00284523" w:rsidRPr="006201F6">
        <w:rPr>
          <w:rFonts w:ascii="Arial" w:eastAsia="Times New Roman" w:hAnsi="Arial" w:cs="Arial"/>
          <w:bCs/>
          <w:sz w:val="20"/>
          <w:szCs w:val="20"/>
          <w:lang w:val="es-ES_tradnl" w:eastAsia="ar-SA"/>
        </w:rPr>
        <w:t xml:space="preserve">de </w:t>
      </w:r>
      <w:r w:rsidR="00070859" w:rsidRPr="006201F6">
        <w:rPr>
          <w:rFonts w:ascii="Arial" w:eastAsia="Times New Roman" w:hAnsi="Arial" w:cs="Arial"/>
          <w:bCs/>
          <w:sz w:val="20"/>
          <w:szCs w:val="20"/>
          <w:lang w:val="es-ES_tradnl" w:eastAsia="ar-SA"/>
        </w:rPr>
        <w:t>Bienes Terapéuticos.</w:t>
      </w:r>
    </w:p>
    <w:p w:rsidR="00925EBF" w:rsidRPr="006201F6" w:rsidRDefault="00925EBF" w:rsidP="001220EF">
      <w:pPr>
        <w:suppressAutoHyphens/>
        <w:ind w:left="-284" w:right="49"/>
        <w:jc w:val="center"/>
        <w:rPr>
          <w:rFonts w:ascii="Arial" w:eastAsia="Times New Roman" w:hAnsi="Arial" w:cs="Arial"/>
          <w:bCs/>
          <w:sz w:val="20"/>
          <w:szCs w:val="20"/>
          <w:lang w:val="es-ES_tradnl" w:eastAsia="ar-SA"/>
        </w:rPr>
      </w:pPr>
    </w:p>
    <w:p w:rsidR="00D35229" w:rsidRPr="006201F6" w:rsidRDefault="00D35229" w:rsidP="001220EF">
      <w:pPr>
        <w:ind w:right="49"/>
        <w:jc w:val="center"/>
        <w:rPr>
          <w:rFonts w:ascii="Arial" w:hAnsi="Arial" w:cs="Arial"/>
          <w:sz w:val="20"/>
          <w:szCs w:val="20"/>
          <w:lang w:val="es-ES_tradnl"/>
        </w:rPr>
      </w:pPr>
      <w:r w:rsidRPr="006201F6">
        <w:rPr>
          <w:rFonts w:ascii="Arial" w:hAnsi="Arial" w:cs="Arial"/>
          <w:sz w:val="20"/>
          <w:szCs w:val="20"/>
          <w:lang w:val="es-ES_tradnl"/>
        </w:rPr>
        <w:t>Avenida Durango Núm. 291</w:t>
      </w:r>
      <w:r w:rsidRPr="006201F6">
        <w:rPr>
          <w:rFonts w:ascii="Arial" w:eastAsia="Apple SD 산돌고딕 Neo 일반체" w:hAnsi="Arial" w:cs="Arial"/>
          <w:sz w:val="20"/>
          <w:szCs w:val="20"/>
          <w:lang w:val="es-ES_tradnl"/>
        </w:rPr>
        <w:t>,</w:t>
      </w:r>
      <w:r w:rsidRPr="006201F6">
        <w:rPr>
          <w:rFonts w:ascii="Arial" w:hAnsi="Arial" w:cs="Arial"/>
          <w:sz w:val="20"/>
          <w:szCs w:val="20"/>
          <w:lang w:val="es-ES_tradnl"/>
        </w:rPr>
        <w:t xml:space="preserve"> </w:t>
      </w:r>
      <w:r w:rsidR="00B74530" w:rsidRPr="006201F6">
        <w:rPr>
          <w:rFonts w:ascii="Arial" w:hAnsi="Arial" w:cs="Arial"/>
          <w:sz w:val="20"/>
          <w:szCs w:val="20"/>
          <w:lang w:val="es-ES_tradnl"/>
        </w:rPr>
        <w:t xml:space="preserve">piso </w:t>
      </w:r>
      <w:r w:rsidRPr="006201F6">
        <w:rPr>
          <w:rFonts w:ascii="Arial" w:hAnsi="Arial" w:cs="Arial"/>
          <w:sz w:val="20"/>
          <w:szCs w:val="20"/>
          <w:lang w:val="es-ES_tradnl"/>
        </w:rPr>
        <w:t>4, Colonia Roma Norte, Código Postal 06700,</w:t>
      </w:r>
    </w:p>
    <w:p w:rsidR="00D35229" w:rsidRPr="006201F6" w:rsidRDefault="00D35229" w:rsidP="001220EF">
      <w:pPr>
        <w:ind w:right="49"/>
        <w:jc w:val="center"/>
        <w:rPr>
          <w:rFonts w:ascii="Arial" w:hAnsi="Arial" w:cs="Arial"/>
          <w:sz w:val="20"/>
          <w:szCs w:val="20"/>
          <w:lang w:val="es-ES_tradnl"/>
        </w:rPr>
      </w:pPr>
      <w:r w:rsidRPr="006201F6">
        <w:rPr>
          <w:rFonts w:ascii="Arial" w:hAnsi="Arial" w:cs="Arial"/>
          <w:sz w:val="20"/>
          <w:szCs w:val="20"/>
          <w:lang w:val="es-ES_tradnl"/>
        </w:rPr>
        <w:t>Delegación Cuauhtémoc, Ciudad de México</w:t>
      </w:r>
    </w:p>
    <w:p w:rsidR="00532601" w:rsidRPr="006201F6" w:rsidRDefault="00532601" w:rsidP="001220EF">
      <w:pPr>
        <w:suppressAutoHyphens/>
        <w:ind w:left="-284" w:right="49"/>
        <w:jc w:val="center"/>
        <w:rPr>
          <w:rFonts w:ascii="Arial" w:eastAsia="Times New Roman" w:hAnsi="Arial" w:cs="Arial"/>
          <w:bCs/>
          <w:sz w:val="20"/>
          <w:szCs w:val="20"/>
          <w:lang w:val="es-ES_tradnl" w:eastAsia="ar-SA"/>
        </w:rPr>
      </w:pPr>
    </w:p>
    <w:p w:rsidR="001D1F6D" w:rsidRPr="006201F6" w:rsidRDefault="001D1F6D" w:rsidP="001220EF">
      <w:pPr>
        <w:suppressAutoHyphens/>
        <w:ind w:left="-284" w:right="49"/>
        <w:jc w:val="center"/>
        <w:rPr>
          <w:rFonts w:ascii="Arial" w:eastAsia="Times New Roman" w:hAnsi="Arial" w:cs="Arial"/>
          <w:bCs/>
          <w:sz w:val="20"/>
          <w:szCs w:val="20"/>
          <w:lang w:val="es-ES_tradnl" w:eastAsia="ar-SA"/>
        </w:rPr>
      </w:pPr>
    </w:p>
    <w:p w:rsidR="0028778A" w:rsidRPr="006201F6" w:rsidRDefault="0028778A" w:rsidP="001220EF">
      <w:pPr>
        <w:suppressAutoHyphens/>
        <w:ind w:left="-284" w:right="49"/>
        <w:jc w:val="center"/>
        <w:rPr>
          <w:rFonts w:ascii="Arial" w:eastAsia="Times New Roman" w:hAnsi="Arial" w:cs="Arial"/>
          <w:bCs/>
          <w:sz w:val="20"/>
          <w:szCs w:val="20"/>
          <w:lang w:val="es-ES_tradnl" w:eastAsia="ar-SA"/>
        </w:rPr>
      </w:pPr>
    </w:p>
    <w:p w:rsidR="0028778A" w:rsidRPr="006201F6" w:rsidRDefault="0028778A" w:rsidP="001220EF">
      <w:pPr>
        <w:suppressAutoHyphens/>
        <w:ind w:left="-284" w:right="49"/>
        <w:jc w:val="center"/>
        <w:rPr>
          <w:rFonts w:ascii="Arial" w:eastAsia="Times New Roman" w:hAnsi="Arial" w:cs="Arial"/>
          <w:bCs/>
          <w:sz w:val="20"/>
          <w:szCs w:val="20"/>
          <w:lang w:val="es-ES_tradnl" w:eastAsia="ar-SA"/>
        </w:rPr>
      </w:pPr>
    </w:p>
    <w:p w:rsidR="0028778A" w:rsidRPr="006201F6" w:rsidRDefault="0028778A" w:rsidP="001220EF">
      <w:pPr>
        <w:suppressAutoHyphens/>
        <w:ind w:left="-284" w:right="49"/>
        <w:jc w:val="center"/>
        <w:rPr>
          <w:rFonts w:ascii="Arial" w:eastAsia="Times New Roman" w:hAnsi="Arial" w:cs="Arial"/>
          <w:bCs/>
          <w:sz w:val="20"/>
          <w:szCs w:val="20"/>
          <w:lang w:val="es-ES_tradnl" w:eastAsia="ar-SA"/>
        </w:rPr>
      </w:pPr>
    </w:p>
    <w:p w:rsidR="0028778A" w:rsidRPr="006201F6" w:rsidRDefault="0028778A" w:rsidP="001220EF">
      <w:pPr>
        <w:suppressAutoHyphens/>
        <w:ind w:left="-284" w:right="49"/>
        <w:jc w:val="center"/>
        <w:rPr>
          <w:rFonts w:ascii="Arial" w:eastAsia="Times New Roman" w:hAnsi="Arial" w:cs="Arial"/>
          <w:bCs/>
          <w:sz w:val="20"/>
          <w:szCs w:val="20"/>
          <w:lang w:val="es-ES_tradnl" w:eastAsia="ar-SA"/>
        </w:rPr>
      </w:pPr>
    </w:p>
    <w:p w:rsidR="0028778A" w:rsidRPr="006201F6" w:rsidRDefault="0028778A" w:rsidP="001220EF">
      <w:pPr>
        <w:suppressAutoHyphens/>
        <w:ind w:left="-284" w:right="49"/>
        <w:jc w:val="center"/>
        <w:rPr>
          <w:rFonts w:ascii="Arial" w:eastAsia="Times New Roman" w:hAnsi="Arial" w:cs="Arial"/>
          <w:bCs/>
          <w:sz w:val="20"/>
          <w:szCs w:val="20"/>
          <w:lang w:val="es-ES_tradnl" w:eastAsia="ar-SA"/>
        </w:rPr>
      </w:pPr>
    </w:p>
    <w:p w:rsidR="0028778A" w:rsidRPr="006201F6" w:rsidRDefault="0028778A" w:rsidP="001220EF">
      <w:pPr>
        <w:suppressAutoHyphens/>
        <w:ind w:left="-284" w:right="49"/>
        <w:jc w:val="center"/>
        <w:rPr>
          <w:rFonts w:ascii="Arial" w:eastAsia="Times New Roman" w:hAnsi="Arial" w:cs="Arial"/>
          <w:bCs/>
          <w:sz w:val="20"/>
          <w:szCs w:val="20"/>
          <w:lang w:val="es-ES_tradnl" w:eastAsia="ar-SA"/>
        </w:rPr>
      </w:pPr>
    </w:p>
    <w:p w:rsidR="00D35229" w:rsidRPr="006201F6" w:rsidRDefault="00D35229" w:rsidP="001220EF">
      <w:pPr>
        <w:suppressAutoHyphens/>
        <w:ind w:left="-284" w:right="49"/>
        <w:jc w:val="center"/>
        <w:rPr>
          <w:rFonts w:ascii="Arial" w:eastAsia="Times New Roman" w:hAnsi="Arial" w:cs="Arial"/>
          <w:b/>
          <w:bCs/>
          <w:sz w:val="20"/>
          <w:szCs w:val="20"/>
          <w:lang w:val="es-ES_tradnl" w:eastAsia="ar-SA"/>
        </w:rPr>
      </w:pPr>
    </w:p>
    <w:p w:rsidR="00D35229" w:rsidRPr="006201F6" w:rsidRDefault="00D35229" w:rsidP="001220EF">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Convocatoria</w:t>
      </w:r>
    </w:p>
    <w:p w:rsidR="0037259B" w:rsidRDefault="00D35229" w:rsidP="001220EF">
      <w:pPr>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 xml:space="preserve">Licitación Pública </w:t>
      </w:r>
      <w:r w:rsidR="00C84607" w:rsidRPr="006201F6">
        <w:rPr>
          <w:rFonts w:ascii="Arial" w:eastAsia="Times New Roman" w:hAnsi="Arial" w:cs="Arial"/>
          <w:b/>
          <w:bCs/>
          <w:sz w:val="20"/>
          <w:szCs w:val="20"/>
          <w:lang w:val="es-ES_tradnl" w:eastAsia="ar-SA"/>
        </w:rPr>
        <w:t xml:space="preserve">Internacional </w:t>
      </w:r>
    </w:p>
    <w:p w:rsidR="0037259B" w:rsidRPr="001E2CFD" w:rsidRDefault="0037259B" w:rsidP="001220EF">
      <w:pPr>
        <w:jc w:val="center"/>
        <w:rPr>
          <w:rFonts w:ascii="Arial" w:hAnsi="Arial" w:cs="Arial"/>
          <w:b/>
          <w:bCs/>
          <w:sz w:val="20"/>
        </w:rPr>
      </w:pPr>
      <w:r w:rsidRPr="001E2CFD">
        <w:rPr>
          <w:rFonts w:ascii="Arial" w:hAnsi="Arial" w:cs="Arial"/>
          <w:b/>
          <w:bCs/>
          <w:sz w:val="20"/>
        </w:rPr>
        <w:t>Bajo la Cobertura de los Tratados de Libre Comercio</w:t>
      </w:r>
    </w:p>
    <w:p w:rsidR="00D35229" w:rsidRPr="0037259B" w:rsidDel="0092522E" w:rsidRDefault="00D35229" w:rsidP="001220EF">
      <w:pPr>
        <w:suppressAutoHyphens/>
        <w:ind w:right="49"/>
        <w:jc w:val="center"/>
        <w:rPr>
          <w:rFonts w:ascii="Arial" w:eastAsia="Times New Roman" w:hAnsi="Arial" w:cs="Arial"/>
          <w:b/>
          <w:bCs/>
          <w:sz w:val="20"/>
          <w:szCs w:val="20"/>
          <w:lang w:eastAsia="ar-SA"/>
        </w:rPr>
      </w:pPr>
    </w:p>
    <w:p w:rsidR="00D35229" w:rsidRPr="006201F6" w:rsidRDefault="00D35229" w:rsidP="001220EF">
      <w:pPr>
        <w:suppressAutoHyphens/>
        <w:ind w:left="-284" w:right="49"/>
        <w:jc w:val="center"/>
        <w:rPr>
          <w:rFonts w:ascii="Arial" w:eastAsia="Times New Roman" w:hAnsi="Arial" w:cs="Arial"/>
          <w:b/>
          <w:bCs/>
          <w:sz w:val="20"/>
          <w:szCs w:val="20"/>
          <w:lang w:val="es-ES_tradnl" w:eastAsia="ar-SA"/>
        </w:rPr>
      </w:pPr>
    </w:p>
    <w:p w:rsidR="00C84607" w:rsidRPr="006201F6" w:rsidRDefault="00C84607" w:rsidP="001220EF">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ELECTRONICA</w:t>
      </w:r>
    </w:p>
    <w:p w:rsidR="00C84607" w:rsidRPr="006201F6" w:rsidRDefault="00C84607" w:rsidP="001220EF">
      <w:pPr>
        <w:suppressAutoHyphens/>
        <w:ind w:left="-284" w:right="49"/>
        <w:jc w:val="center"/>
        <w:rPr>
          <w:rFonts w:ascii="Arial" w:eastAsia="Times New Roman" w:hAnsi="Arial" w:cs="Arial"/>
          <w:b/>
          <w:bCs/>
          <w:sz w:val="20"/>
          <w:szCs w:val="20"/>
          <w:lang w:val="es-ES_tradnl" w:eastAsia="ar-SA"/>
        </w:rPr>
      </w:pPr>
    </w:p>
    <w:p w:rsidR="00D35229" w:rsidRPr="006201F6" w:rsidRDefault="00D35229" w:rsidP="001220EF">
      <w:pPr>
        <w:suppressAutoHyphens/>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 xml:space="preserve">No. </w:t>
      </w:r>
      <w:r w:rsidR="000D796B">
        <w:rPr>
          <w:rFonts w:ascii="Arial" w:eastAsia="Times New Roman" w:hAnsi="Arial" w:cs="Arial"/>
          <w:b/>
          <w:bCs/>
          <w:sz w:val="20"/>
          <w:szCs w:val="20"/>
          <w:lang w:val="es-ES_tradnl" w:eastAsia="ar-SA"/>
        </w:rPr>
        <w:t>LA-019GYR047-E22-2017</w:t>
      </w:r>
    </w:p>
    <w:p w:rsidR="00D35229" w:rsidRPr="006201F6" w:rsidRDefault="00D35229" w:rsidP="001220EF">
      <w:pPr>
        <w:suppressAutoHyphens/>
        <w:ind w:right="49"/>
        <w:jc w:val="center"/>
        <w:rPr>
          <w:rFonts w:ascii="Arial" w:eastAsia="Times New Roman" w:hAnsi="Arial" w:cs="Arial"/>
          <w:b/>
          <w:bCs/>
          <w:sz w:val="20"/>
          <w:szCs w:val="20"/>
          <w:lang w:val="es-ES_tradnl" w:eastAsia="ar-SA"/>
        </w:rPr>
      </w:pPr>
    </w:p>
    <w:p w:rsidR="00D35229" w:rsidRPr="006201F6" w:rsidRDefault="00D35229" w:rsidP="001220EF">
      <w:pPr>
        <w:suppressAutoHyphens/>
        <w:ind w:right="49"/>
        <w:jc w:val="center"/>
        <w:rPr>
          <w:rFonts w:ascii="Arial" w:eastAsia="Times New Roman" w:hAnsi="Arial" w:cs="Arial"/>
          <w:b/>
          <w:bCs/>
          <w:sz w:val="20"/>
          <w:szCs w:val="20"/>
          <w:lang w:val="es-ES_tradnl" w:eastAsia="ar-SA"/>
        </w:rPr>
      </w:pPr>
    </w:p>
    <w:p w:rsidR="001531F2" w:rsidRPr="006201F6" w:rsidRDefault="001531F2" w:rsidP="001220EF">
      <w:pPr>
        <w:suppressAutoHyphens/>
        <w:ind w:right="49"/>
        <w:jc w:val="center"/>
        <w:rPr>
          <w:rFonts w:ascii="Arial" w:hAnsi="Arial" w:cs="Arial"/>
          <w:b/>
          <w:bCs/>
          <w:sz w:val="20"/>
          <w:lang w:val="es-ES_tradnl"/>
        </w:rPr>
      </w:pPr>
      <w:r w:rsidRPr="006201F6">
        <w:rPr>
          <w:rFonts w:ascii="Arial" w:hAnsi="Arial" w:cs="Arial"/>
          <w:b/>
          <w:bCs/>
          <w:sz w:val="20"/>
          <w:lang w:val="es-ES_tradnl"/>
        </w:rPr>
        <w:t xml:space="preserve">ADQUISICIÓN DE MEDICAMENTOS </w:t>
      </w:r>
    </w:p>
    <w:p w:rsidR="001B3D08" w:rsidRPr="006201F6" w:rsidRDefault="0038046F" w:rsidP="001220EF">
      <w:pPr>
        <w:suppressAutoHyphens/>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G</w:t>
      </w:r>
      <w:r w:rsidR="00F376D9" w:rsidRPr="006201F6">
        <w:rPr>
          <w:rFonts w:ascii="Arial" w:eastAsia="Times New Roman" w:hAnsi="Arial" w:cs="Arial"/>
          <w:b/>
          <w:bCs/>
          <w:sz w:val="20"/>
          <w:szCs w:val="20"/>
          <w:lang w:val="es-ES_tradnl" w:eastAsia="ar-SA"/>
        </w:rPr>
        <w:t>rupo 0</w:t>
      </w:r>
      <w:r w:rsidR="001531F2" w:rsidRPr="006201F6">
        <w:rPr>
          <w:rFonts w:ascii="Arial" w:eastAsia="Times New Roman" w:hAnsi="Arial" w:cs="Arial"/>
          <w:b/>
          <w:bCs/>
          <w:sz w:val="20"/>
          <w:szCs w:val="20"/>
          <w:lang w:val="es-ES_tradnl" w:eastAsia="ar-SA"/>
        </w:rPr>
        <w:t>1</w:t>
      </w:r>
      <w:r w:rsidR="00F376D9" w:rsidRPr="006201F6">
        <w:rPr>
          <w:rFonts w:ascii="Arial" w:eastAsia="Times New Roman" w:hAnsi="Arial" w:cs="Arial"/>
          <w:b/>
          <w:bCs/>
          <w:sz w:val="20"/>
          <w:szCs w:val="20"/>
          <w:lang w:val="es-ES_tradnl" w:eastAsia="ar-SA"/>
        </w:rPr>
        <w:t>0</w:t>
      </w:r>
      <w:r w:rsidRPr="006201F6">
        <w:rPr>
          <w:rFonts w:ascii="Arial" w:eastAsia="Times New Roman" w:hAnsi="Arial" w:cs="Arial"/>
          <w:b/>
          <w:bCs/>
          <w:sz w:val="20"/>
          <w:szCs w:val="20"/>
          <w:lang w:val="es-ES_tradnl" w:eastAsia="ar-SA"/>
        </w:rPr>
        <w:t xml:space="preserve"> </w:t>
      </w:r>
      <w:r w:rsidR="00C13EE4" w:rsidRPr="006201F6">
        <w:rPr>
          <w:rFonts w:ascii="Arial" w:eastAsia="Times New Roman" w:hAnsi="Arial" w:cs="Arial"/>
          <w:b/>
          <w:bCs/>
          <w:sz w:val="20"/>
          <w:szCs w:val="20"/>
          <w:lang w:val="es-ES_tradnl" w:eastAsia="ar-SA"/>
        </w:rPr>
        <w:t>M</w:t>
      </w:r>
      <w:r w:rsidR="001531F2" w:rsidRPr="006201F6">
        <w:rPr>
          <w:rFonts w:ascii="Arial" w:eastAsia="Times New Roman" w:hAnsi="Arial" w:cs="Arial"/>
          <w:b/>
          <w:bCs/>
          <w:sz w:val="20"/>
          <w:szCs w:val="20"/>
          <w:lang w:val="es-ES_tradnl" w:eastAsia="ar-SA"/>
        </w:rPr>
        <w:t>edicamentos</w:t>
      </w:r>
      <w:r w:rsidR="00E6414F">
        <w:rPr>
          <w:rFonts w:ascii="Arial" w:eastAsia="Times New Roman" w:hAnsi="Arial" w:cs="Arial"/>
          <w:b/>
          <w:bCs/>
          <w:sz w:val="20"/>
          <w:szCs w:val="20"/>
          <w:lang w:val="es-ES_tradnl" w:eastAsia="ar-SA"/>
        </w:rPr>
        <w:t>, 030 lácteos y 040 Psicotrópicos y Estupefacientes</w:t>
      </w:r>
    </w:p>
    <w:p w:rsidR="00365E52" w:rsidRPr="006201F6" w:rsidRDefault="00365E52" w:rsidP="001220EF">
      <w:pPr>
        <w:suppressAutoHyphens/>
        <w:ind w:right="49"/>
        <w:jc w:val="center"/>
        <w:rPr>
          <w:rFonts w:ascii="Arial" w:hAnsi="Arial" w:cs="Arial"/>
          <w:b/>
          <w:sz w:val="20"/>
          <w:szCs w:val="20"/>
          <w:lang w:val="es-ES_tradnl"/>
        </w:rPr>
      </w:pPr>
    </w:p>
    <w:p w:rsidR="001747AC" w:rsidRPr="006201F6" w:rsidRDefault="001747AC" w:rsidP="001220EF">
      <w:pPr>
        <w:suppressAutoHyphens/>
        <w:ind w:left="-284" w:right="49"/>
        <w:jc w:val="center"/>
        <w:rPr>
          <w:rFonts w:ascii="Arial" w:eastAsia="Times New Roman" w:hAnsi="Arial" w:cs="Arial"/>
          <w:bCs/>
          <w:sz w:val="20"/>
          <w:szCs w:val="20"/>
          <w:lang w:val="es-ES_tradnl" w:eastAsia="ar-SA"/>
        </w:rPr>
      </w:pPr>
    </w:p>
    <w:p w:rsidR="001747AC" w:rsidRPr="006201F6" w:rsidRDefault="001747AC" w:rsidP="001220EF">
      <w:pPr>
        <w:suppressAutoHyphens/>
        <w:ind w:left="-284" w:right="49"/>
        <w:jc w:val="center"/>
        <w:rPr>
          <w:rFonts w:ascii="Arial" w:eastAsia="Times New Roman" w:hAnsi="Arial" w:cs="Arial"/>
          <w:bCs/>
          <w:sz w:val="20"/>
          <w:szCs w:val="20"/>
          <w:lang w:val="es-ES_tradnl" w:eastAsia="ar-SA"/>
        </w:rPr>
      </w:pPr>
    </w:p>
    <w:p w:rsidR="00DB54A7" w:rsidRPr="006201F6" w:rsidRDefault="00DB54A7" w:rsidP="001220EF">
      <w:pPr>
        <w:suppressAutoHyphens/>
        <w:ind w:left="-284" w:right="49"/>
        <w:rPr>
          <w:rFonts w:ascii="Arial" w:eastAsia="Times New Roman" w:hAnsi="Arial" w:cs="Arial"/>
          <w:b/>
          <w:bCs/>
          <w:sz w:val="20"/>
          <w:szCs w:val="20"/>
          <w:lang w:val="es-ES_tradnl" w:eastAsia="ar-SA"/>
        </w:rPr>
      </w:pPr>
    </w:p>
    <w:p w:rsidR="001D1F6D" w:rsidRPr="006201F6" w:rsidRDefault="001D1F6D" w:rsidP="001220EF">
      <w:pPr>
        <w:ind w:left="-284" w:right="49"/>
        <w:rPr>
          <w:rFonts w:ascii="Arial" w:hAnsi="Arial" w:cs="Arial"/>
          <w:sz w:val="20"/>
          <w:szCs w:val="20"/>
          <w:lang w:val="es-ES_tradnl"/>
        </w:rPr>
      </w:pPr>
    </w:p>
    <w:p w:rsidR="00532601" w:rsidRPr="006201F6" w:rsidRDefault="001D1F6D" w:rsidP="001220EF">
      <w:pPr>
        <w:ind w:left="-284" w:right="49"/>
        <w:rPr>
          <w:rFonts w:ascii="Arial" w:hAnsi="Arial" w:cs="Arial"/>
          <w:sz w:val="20"/>
          <w:szCs w:val="20"/>
          <w:lang w:val="es-ES_tradnl"/>
        </w:rPr>
      </w:pPr>
      <w:r w:rsidRPr="006201F6">
        <w:rPr>
          <w:rFonts w:ascii="Arial" w:hAnsi="Arial" w:cs="Arial"/>
          <w:sz w:val="20"/>
          <w:szCs w:val="20"/>
          <w:lang w:val="es-ES_tradnl"/>
        </w:rPr>
        <w:br w:type="page"/>
      </w:r>
    </w:p>
    <w:p w:rsidR="00921BE5" w:rsidRPr="006201F6" w:rsidRDefault="00921BE5" w:rsidP="001220EF">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lastRenderedPageBreak/>
        <w:t xml:space="preserve">ÍNDICE </w:t>
      </w:r>
    </w:p>
    <w:p w:rsidR="009E616B" w:rsidRPr="006201F6" w:rsidRDefault="009E616B" w:rsidP="001220EF">
      <w:pPr>
        <w:suppressAutoHyphens/>
        <w:ind w:left="-284" w:right="49"/>
        <w:jc w:val="center"/>
        <w:rPr>
          <w:rFonts w:ascii="Arial" w:eastAsia="Times New Roman" w:hAnsi="Arial" w:cs="Arial"/>
          <w:b/>
          <w:sz w:val="20"/>
          <w:szCs w:val="20"/>
          <w:lang w:val="es-ES_tradnl" w:eastAsia="ar-SA"/>
        </w:rPr>
      </w:pPr>
    </w:p>
    <w:p w:rsidR="00AF0806" w:rsidRPr="00AF0806" w:rsidRDefault="005579D4">
      <w:pPr>
        <w:pStyle w:val="TDC1"/>
        <w:tabs>
          <w:tab w:val="right" w:leader="dot" w:pos="9485"/>
        </w:tabs>
        <w:rPr>
          <w:rFonts w:ascii="Arial Narrow" w:eastAsiaTheme="minorEastAsia" w:hAnsi="Arial Narrow"/>
          <w:b w:val="0"/>
          <w:bCs w:val="0"/>
          <w:caps w:val="0"/>
          <w:sz w:val="16"/>
          <w:szCs w:val="16"/>
          <w:lang w:eastAsia="es-MX"/>
        </w:rPr>
      </w:pPr>
      <w:r w:rsidRPr="00AF0806">
        <w:rPr>
          <w:rFonts w:ascii="Arial Narrow" w:hAnsi="Arial Narrow" w:cs="Arial"/>
          <w:bCs w:val="0"/>
          <w:caps w:val="0"/>
          <w:sz w:val="16"/>
          <w:szCs w:val="16"/>
        </w:rPr>
        <w:fldChar w:fldCharType="begin"/>
      </w:r>
      <w:r w:rsidR="007544B1" w:rsidRPr="00AF0806">
        <w:rPr>
          <w:rFonts w:ascii="Arial Narrow" w:hAnsi="Arial Narrow" w:cs="Arial"/>
          <w:bCs w:val="0"/>
          <w:caps w:val="0"/>
          <w:sz w:val="16"/>
          <w:szCs w:val="16"/>
        </w:rPr>
        <w:instrText xml:space="preserve"> TOC \o "1-3" \h \z \u </w:instrText>
      </w:r>
      <w:r w:rsidRPr="00AF0806">
        <w:rPr>
          <w:rFonts w:ascii="Arial Narrow" w:hAnsi="Arial Narrow" w:cs="Arial"/>
          <w:bCs w:val="0"/>
          <w:caps w:val="0"/>
          <w:sz w:val="16"/>
          <w:szCs w:val="16"/>
        </w:rPr>
        <w:fldChar w:fldCharType="separate"/>
      </w:r>
      <w:hyperlink w:anchor="_Toc479597519" w:history="1">
        <w:r w:rsidR="00AF0806" w:rsidRPr="00AF0806">
          <w:rPr>
            <w:rStyle w:val="Hipervnculo"/>
            <w:rFonts w:ascii="Arial Narrow" w:hAnsi="Arial Narrow" w:cs="Arial"/>
            <w:sz w:val="16"/>
            <w:szCs w:val="16"/>
            <w:lang w:val="es-ES_tradnl"/>
          </w:rPr>
          <w:t>GLOSARIO DE TÉRMINOS.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_Toc479597519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4</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20" w:history="1">
        <w:r w:rsidR="00AF0806" w:rsidRPr="00AF0806">
          <w:rPr>
            <w:rStyle w:val="Hipervnculo"/>
            <w:rFonts w:ascii="Arial Narrow" w:hAnsi="Arial Narrow" w:cs="Arial"/>
            <w:sz w:val="16"/>
            <w:szCs w:val="16"/>
            <w:lang w:val="es-ES_tradnl"/>
          </w:rPr>
          <w:t>1. IDENTIFICACIÓN DE LA LICITACIÓN PÚBLICA.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_Toc479597520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7</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21" w:history="1">
        <w:r w:rsidR="00AF0806" w:rsidRPr="00AF0806">
          <w:rPr>
            <w:rStyle w:val="Hipervnculo"/>
            <w:rFonts w:ascii="Arial Narrow" w:hAnsi="Arial Narrow" w:cs="Arial"/>
            <w:sz w:val="16"/>
            <w:szCs w:val="16"/>
            <w:lang w:val="es-ES_tradnl"/>
          </w:rPr>
          <w:t>1.1. Datos de identificación.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_Toc479597521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7</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22" w:history="1">
        <w:r w:rsidR="00AF0806" w:rsidRPr="00AF0806">
          <w:rPr>
            <w:rStyle w:val="Hipervnculo"/>
            <w:rFonts w:ascii="Arial Narrow" w:hAnsi="Arial Narrow" w:cs="Arial"/>
            <w:sz w:val="16"/>
            <w:szCs w:val="16"/>
            <w:lang w:val="es-ES_tradnl"/>
          </w:rPr>
          <w:t>1.2. Medio y carácter de la licitación: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_Toc479597522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7</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23" w:history="1">
        <w:r w:rsidR="00AF0806" w:rsidRPr="00AF0806">
          <w:rPr>
            <w:rStyle w:val="Hipervnculo"/>
            <w:rFonts w:ascii="Arial Narrow" w:hAnsi="Arial Narrow" w:cs="Arial"/>
            <w:sz w:val="16"/>
            <w:szCs w:val="16"/>
            <w:lang w:val="es-ES_tradnl"/>
          </w:rPr>
          <w:t>1.3. Número de identificación de la licitación pública asignado por CompraNet.</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_Toc479597523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7</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24" w:history="1">
        <w:r w:rsidR="00AF0806" w:rsidRPr="00AF0806">
          <w:rPr>
            <w:rStyle w:val="Hipervnculo"/>
            <w:rFonts w:ascii="Arial Narrow" w:hAnsi="Arial Narrow" w:cs="Arial"/>
            <w:sz w:val="16"/>
            <w:szCs w:val="16"/>
            <w:lang w:val="es-ES_tradnl"/>
          </w:rPr>
          <w:t>1.4. Indicación de los ejercicios fiscales para la contratación.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_Toc479597524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7</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25" w:history="1">
        <w:r w:rsidR="00AF0806" w:rsidRPr="00AF0806">
          <w:rPr>
            <w:rStyle w:val="Hipervnculo"/>
            <w:rFonts w:ascii="Arial Narrow" w:hAnsi="Arial Narrow" w:cs="Arial"/>
            <w:sz w:val="16"/>
            <w:szCs w:val="16"/>
            <w:lang w:val="es-ES_tradnl"/>
          </w:rPr>
          <w:t>1.5. Idioma.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_Toc479597525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8</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26" w:history="1">
        <w:r w:rsidR="00AF0806" w:rsidRPr="00AF0806">
          <w:rPr>
            <w:rStyle w:val="Hipervnculo"/>
            <w:rFonts w:ascii="Arial Narrow" w:hAnsi="Arial Narrow" w:cs="Arial"/>
            <w:sz w:val="16"/>
            <w:szCs w:val="16"/>
            <w:lang w:val="es-ES_tradnl"/>
          </w:rPr>
          <w:t>1.6. Disponibilidad presupuestaria.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_Toc479597526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8</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27" w:history="1">
        <w:r w:rsidR="00AF0806" w:rsidRPr="00AF0806">
          <w:rPr>
            <w:rStyle w:val="Hipervnculo"/>
            <w:rFonts w:ascii="Arial Narrow" w:hAnsi="Arial Narrow" w:cs="Arial"/>
            <w:sz w:val="16"/>
            <w:szCs w:val="16"/>
            <w:lang w:val="es-ES_tradnl"/>
          </w:rPr>
          <w:t>1.7. Testigo social.</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_Toc479597527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8</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28" w:history="1">
        <w:r w:rsidR="00AF0806" w:rsidRPr="00AF0806">
          <w:rPr>
            <w:rStyle w:val="Hipervnculo"/>
            <w:rFonts w:ascii="Arial Narrow" w:hAnsi="Arial Narrow" w:cs="Arial"/>
            <w:sz w:val="16"/>
            <w:szCs w:val="16"/>
            <w:lang w:val="es-ES_tradnl"/>
          </w:rPr>
          <w:t>2. OBJETO Y ALCANCE DE LA LICITACIÓN PÚBLICA.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_Toc479597528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8</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29" w:history="1">
        <w:r w:rsidR="00AF0806" w:rsidRPr="00AF0806">
          <w:rPr>
            <w:rStyle w:val="Hipervnculo"/>
            <w:rFonts w:ascii="Arial Narrow" w:hAnsi="Arial Narrow" w:cs="Arial"/>
            <w:sz w:val="16"/>
            <w:szCs w:val="16"/>
            <w:lang w:val="es-ES_tradnl"/>
          </w:rPr>
          <w:t>2.1. Objeto de la contratación.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_Toc479597529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8</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30" w:history="1">
        <w:r w:rsidR="00AF0806" w:rsidRPr="00AF0806">
          <w:rPr>
            <w:rStyle w:val="Hipervnculo"/>
            <w:rFonts w:ascii="Arial Narrow" w:hAnsi="Arial Narrow" w:cs="Arial"/>
            <w:sz w:val="16"/>
            <w:szCs w:val="16"/>
            <w:lang w:val="es-ES_tradnl"/>
          </w:rPr>
          <w:t>2.2. Agrupación de Claves.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_Toc479597530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8</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31" w:history="1">
        <w:r w:rsidR="00AF0806" w:rsidRPr="00AF0806">
          <w:rPr>
            <w:rStyle w:val="Hipervnculo"/>
            <w:rFonts w:ascii="Arial Narrow" w:hAnsi="Arial Narrow" w:cs="Arial"/>
            <w:sz w:val="16"/>
            <w:szCs w:val="16"/>
            <w:lang w:val="es-ES_tradnl"/>
          </w:rPr>
          <w:t>2.3. Precio máximo de referencia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_Toc479597531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8</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32" w:history="1">
        <w:r w:rsidR="00AF0806" w:rsidRPr="00AF0806">
          <w:rPr>
            <w:rStyle w:val="Hipervnculo"/>
            <w:rFonts w:ascii="Arial Narrow" w:hAnsi="Arial Narrow" w:cs="Arial"/>
            <w:sz w:val="16"/>
            <w:szCs w:val="16"/>
            <w:lang w:val="es-ES_tradnl"/>
          </w:rPr>
          <w:t>2.4. Normas Oficiales Mexicanas, Normas Mexicanas, Internacionales, Referencia o Especificaciones.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_Toc479597532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8</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33" w:history="1">
        <w:r w:rsidR="00AF0806" w:rsidRPr="00AF0806">
          <w:rPr>
            <w:rStyle w:val="Hipervnculo"/>
            <w:rFonts w:ascii="Arial Narrow" w:hAnsi="Arial Narrow" w:cs="Arial"/>
            <w:sz w:val="16"/>
            <w:szCs w:val="16"/>
            <w:lang w:val="es-ES_tradnl"/>
          </w:rPr>
          <w:t>2.5. Método de prueba e institución pública o privada que lo realizará.</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_Toc479597533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8</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34" w:history="1">
        <w:r w:rsidR="00AF0806" w:rsidRPr="00AF0806">
          <w:rPr>
            <w:rStyle w:val="Hipervnculo"/>
            <w:rFonts w:ascii="Arial Narrow" w:hAnsi="Arial Narrow" w:cs="Arial"/>
            <w:sz w:val="16"/>
            <w:szCs w:val="16"/>
            <w:lang w:val="es-ES_tradnl"/>
          </w:rPr>
          <w:t>2.6. Indicación de contrato con cantidades determinadas o contrato abierto.</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_Toc479597534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8</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35" w:history="1">
        <w:r w:rsidR="00AF0806" w:rsidRPr="00AF0806">
          <w:rPr>
            <w:rStyle w:val="Hipervnculo"/>
            <w:rFonts w:ascii="Arial Narrow" w:hAnsi="Arial Narrow" w:cs="Arial"/>
            <w:sz w:val="16"/>
            <w:szCs w:val="16"/>
            <w:lang w:val="es-ES_tradnl"/>
          </w:rPr>
          <w:t>2.7. Modalidad de contratación.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_Toc479597535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9</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36" w:history="1">
        <w:r w:rsidR="00AF0806" w:rsidRPr="00AF0806">
          <w:rPr>
            <w:rStyle w:val="Hipervnculo"/>
            <w:rFonts w:ascii="Arial Narrow" w:hAnsi="Arial Narrow" w:cs="Arial"/>
            <w:sz w:val="16"/>
            <w:szCs w:val="16"/>
            <w:lang w:val="es-ES_tradnl"/>
          </w:rPr>
          <w:t>2.8. Forma de adjudicación.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_Toc479597536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9</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37" w:history="1">
        <w:r w:rsidR="00AF0806" w:rsidRPr="00AF0806">
          <w:rPr>
            <w:rStyle w:val="Hipervnculo"/>
            <w:rFonts w:ascii="Arial Narrow" w:hAnsi="Arial Narrow" w:cs="Arial"/>
            <w:sz w:val="16"/>
            <w:szCs w:val="16"/>
            <w:lang w:val="es-ES_tradnl"/>
          </w:rPr>
          <w:t>2.9. Modelos de contrato.</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_Toc479597537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9</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38" w:history="1">
        <w:r w:rsidR="00AF0806" w:rsidRPr="00AF0806">
          <w:rPr>
            <w:rStyle w:val="Hipervnculo"/>
            <w:rFonts w:ascii="Arial Narrow" w:hAnsi="Arial Narrow" w:cs="Arial"/>
            <w:sz w:val="16"/>
            <w:szCs w:val="16"/>
            <w:lang w:val="es-ES_tradnl"/>
          </w:rPr>
          <w:t>2.10. Vigencia del contrato.</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_Toc479597538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11</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39" w:history="1">
        <w:r w:rsidR="00AF0806" w:rsidRPr="00AF0806">
          <w:rPr>
            <w:rStyle w:val="Hipervnculo"/>
            <w:rFonts w:ascii="Arial Narrow" w:hAnsi="Arial Narrow" w:cs="Arial"/>
            <w:sz w:val="16"/>
            <w:szCs w:val="16"/>
            <w:lang w:val="es-ES_tradnl"/>
          </w:rPr>
          <w:t>3. FORMA Y TÉRMINOS QUE REGIRÁN LOS DIVERSOS ACTOS DE LA LICITACIÓN.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_Toc479597539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11</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40" w:history="1">
        <w:r w:rsidR="00AF0806" w:rsidRPr="00AF0806">
          <w:rPr>
            <w:rStyle w:val="Hipervnculo"/>
            <w:rFonts w:ascii="Arial Narrow" w:hAnsi="Arial Narrow" w:cs="Arial"/>
            <w:sz w:val="16"/>
            <w:szCs w:val="16"/>
            <w:lang w:val="es-ES_tradnl"/>
          </w:rPr>
          <w:t>3.1. Protocolo de Actuación.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_Toc479597540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11</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41" w:history="1">
        <w:r w:rsidR="00AF0806" w:rsidRPr="00AF0806">
          <w:rPr>
            <w:rStyle w:val="Hipervnculo"/>
            <w:rFonts w:ascii="Arial Narrow" w:hAnsi="Arial Narrow" w:cs="Arial"/>
            <w:sz w:val="16"/>
            <w:szCs w:val="16"/>
            <w:lang w:val="es-ES_tradnl"/>
          </w:rPr>
          <w:t>3.2. Fecha, hora y lugar para los actos de la licitación.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_Toc479597541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11</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42" w:history="1">
        <w:r w:rsidR="00AF0806" w:rsidRPr="00AF0806">
          <w:rPr>
            <w:rStyle w:val="Hipervnculo"/>
            <w:rFonts w:ascii="Arial Narrow" w:hAnsi="Arial Narrow" w:cs="Arial"/>
            <w:sz w:val="16"/>
            <w:szCs w:val="16"/>
            <w:lang w:val="es-ES_tradnl"/>
          </w:rPr>
          <w:t>3.3. Servicio postal o mensajería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_Toc479597542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12</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43" w:history="1">
        <w:r w:rsidR="00AF0806" w:rsidRPr="00AF0806">
          <w:rPr>
            <w:rStyle w:val="Hipervnculo"/>
            <w:rFonts w:ascii="Arial Narrow" w:hAnsi="Arial Narrow" w:cs="Arial"/>
            <w:sz w:val="16"/>
            <w:szCs w:val="16"/>
            <w:lang w:val="es-ES_tradnl"/>
          </w:rPr>
          <w:t>3.4. Envío de proposición.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_Toc479597543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12</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44" w:history="1">
        <w:r w:rsidR="00AF0806" w:rsidRPr="00AF0806">
          <w:rPr>
            <w:rStyle w:val="Hipervnculo"/>
            <w:rFonts w:ascii="Arial Narrow" w:hAnsi="Arial Narrow" w:cs="Arial"/>
            <w:sz w:val="16"/>
            <w:szCs w:val="16"/>
            <w:lang w:val="es-ES_tradnl"/>
          </w:rPr>
          <w:t>3.5. Proposiciones conjuntas.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_Toc479597544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12</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45" w:history="1">
        <w:r w:rsidR="00AF0806" w:rsidRPr="00AF0806">
          <w:rPr>
            <w:rStyle w:val="Hipervnculo"/>
            <w:rFonts w:ascii="Arial Narrow" w:hAnsi="Arial Narrow" w:cs="Arial"/>
            <w:sz w:val="16"/>
            <w:szCs w:val="16"/>
            <w:lang w:val="es-ES_tradnl"/>
          </w:rPr>
          <w:t>3.6. Envío de una sola proposición.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_Toc479597545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13</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46" w:history="1">
        <w:r w:rsidR="00AF0806" w:rsidRPr="00AF0806">
          <w:rPr>
            <w:rStyle w:val="Hipervnculo"/>
            <w:rFonts w:ascii="Arial Narrow" w:hAnsi="Arial Narrow" w:cs="Arial"/>
            <w:sz w:val="16"/>
            <w:szCs w:val="16"/>
            <w:lang w:val="es-ES_tradnl"/>
          </w:rPr>
          <w:t>3.7. Acreditamiento de personalidad juridica y datos de notificación.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_Toc479597546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13</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47" w:history="1">
        <w:r w:rsidR="00AF0806" w:rsidRPr="00AF0806">
          <w:rPr>
            <w:rStyle w:val="Hipervnculo"/>
            <w:rFonts w:ascii="Arial Narrow" w:hAnsi="Arial Narrow" w:cs="Arial"/>
            <w:sz w:val="16"/>
            <w:szCs w:val="16"/>
            <w:lang w:val="es-ES_tradnl"/>
          </w:rPr>
          <w:t>3.8. Información que se rubricará</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_Toc479597547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13</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48" w:history="1">
        <w:r w:rsidR="00AF0806" w:rsidRPr="00AF0806">
          <w:rPr>
            <w:rStyle w:val="Hipervnculo"/>
            <w:rFonts w:ascii="Arial Narrow" w:hAnsi="Arial Narrow" w:cs="Arial"/>
            <w:sz w:val="16"/>
            <w:szCs w:val="16"/>
            <w:lang w:val="es-ES_tradnl"/>
          </w:rPr>
          <w:t>3.9. Acto de Fallo y Firma de Contrato.</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_Toc479597548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13</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49" w:history="1">
        <w:r w:rsidR="00AF0806" w:rsidRPr="00AF0806">
          <w:rPr>
            <w:rStyle w:val="Hipervnculo"/>
            <w:rFonts w:ascii="Arial Narrow" w:hAnsi="Arial Narrow" w:cs="Arial"/>
            <w:sz w:val="16"/>
            <w:szCs w:val="16"/>
            <w:lang w:val="es-ES_tradnl"/>
          </w:rPr>
          <w:t>4. REQUISITOS QUE LOS LICITANTES DEBEN CUMPLIR.</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_Toc479597549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15</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50" w:history="1">
        <w:r w:rsidR="00AF0806" w:rsidRPr="00AF0806">
          <w:rPr>
            <w:rStyle w:val="Hipervnculo"/>
            <w:rFonts w:ascii="Arial Narrow" w:hAnsi="Arial Narrow" w:cs="Arial"/>
            <w:sz w:val="16"/>
            <w:szCs w:val="16"/>
            <w:lang w:val="es-ES_tradnl"/>
          </w:rPr>
          <w:t>4.1. Documentación legal-administrativa.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_Toc479597550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15</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51" w:history="1">
        <w:r w:rsidR="00AF0806" w:rsidRPr="00AF0806">
          <w:rPr>
            <w:rStyle w:val="Hipervnculo"/>
            <w:rFonts w:ascii="Arial Narrow" w:hAnsi="Arial Narrow" w:cs="Arial"/>
            <w:sz w:val="16"/>
            <w:szCs w:val="16"/>
          </w:rPr>
          <w:t>a.</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rPr>
          <w:t>Acreditamiento de Personalidad Jurídica y datos de notificación.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_Toc479597551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15</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52" w:history="1">
        <w:r w:rsidR="00AF0806" w:rsidRPr="00AF0806">
          <w:rPr>
            <w:rStyle w:val="Hipervnculo"/>
            <w:rFonts w:ascii="Arial Narrow" w:hAnsi="Arial Narrow" w:cs="Arial"/>
            <w:sz w:val="16"/>
            <w:szCs w:val="16"/>
          </w:rPr>
          <w:t>b.</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rPr>
          <w:t>Escrito para la manifestación del origen de los bienes.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_Toc479597552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15</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53" w:history="1">
        <w:r w:rsidR="00AF0806" w:rsidRPr="00AF0806">
          <w:rPr>
            <w:rStyle w:val="Hipervnculo"/>
            <w:rFonts w:ascii="Arial Narrow" w:hAnsi="Arial Narrow" w:cs="Arial"/>
            <w:sz w:val="16"/>
            <w:szCs w:val="16"/>
          </w:rPr>
          <w:t>c.</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rPr>
          <w:t>Escrito de los supuestos establecidos en los artículos 50 y 60 de LA LAASSP.</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_Toc479597553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16</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54" w:history="1">
        <w:r w:rsidR="00AF0806" w:rsidRPr="00AF0806">
          <w:rPr>
            <w:rStyle w:val="Hipervnculo"/>
            <w:rFonts w:ascii="Arial Narrow" w:hAnsi="Arial Narrow" w:cs="Arial"/>
            <w:sz w:val="16"/>
            <w:szCs w:val="16"/>
          </w:rPr>
          <w:t>d.</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rPr>
          <w:t>Declaración de Integridad</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_Toc479597554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16</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55" w:history="1">
        <w:r w:rsidR="00AF0806" w:rsidRPr="00AF0806">
          <w:rPr>
            <w:rStyle w:val="Hipervnculo"/>
            <w:rFonts w:ascii="Arial Narrow" w:hAnsi="Arial Narrow" w:cs="Arial"/>
            <w:sz w:val="16"/>
            <w:szCs w:val="16"/>
          </w:rPr>
          <w:t>e.</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rPr>
          <w:t>Escrito de estratificación de MIPYME</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_Toc479597555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16</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56" w:history="1">
        <w:r w:rsidR="00AF0806" w:rsidRPr="00AF0806">
          <w:rPr>
            <w:rStyle w:val="Hipervnculo"/>
            <w:rFonts w:ascii="Arial Narrow" w:hAnsi="Arial Narrow" w:cs="Arial"/>
            <w:sz w:val="16"/>
            <w:szCs w:val="16"/>
          </w:rPr>
          <w:t>f.</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rPr>
          <w:t>Escrito de aceptación de las disposiciones del sistema CompraNet</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_Toc479597556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16</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57" w:history="1">
        <w:r w:rsidR="00AF0806" w:rsidRPr="00AF0806">
          <w:rPr>
            <w:rStyle w:val="Hipervnculo"/>
            <w:rFonts w:ascii="Arial Narrow" w:hAnsi="Arial Narrow" w:cs="Arial"/>
            <w:sz w:val="16"/>
            <w:szCs w:val="16"/>
          </w:rPr>
          <w:t>g.</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rPr>
          <w:t>Convenio de participación conjunta.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_Toc479597557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17</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58" w:history="1">
        <w:r w:rsidR="00AF0806" w:rsidRPr="00AF0806">
          <w:rPr>
            <w:rStyle w:val="Hipervnculo"/>
            <w:rFonts w:ascii="Arial Narrow" w:hAnsi="Arial Narrow" w:cs="Arial"/>
            <w:sz w:val="16"/>
            <w:szCs w:val="16"/>
          </w:rPr>
          <w:t>h.</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rPr>
          <w:t>Información reservada y confidencial.</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_Toc479597558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17</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59" w:history="1">
        <w:r w:rsidR="00AF0806" w:rsidRPr="00AF0806">
          <w:rPr>
            <w:rStyle w:val="Hipervnculo"/>
            <w:rFonts w:ascii="Arial Narrow" w:hAnsi="Arial Narrow" w:cs="Arial"/>
            <w:sz w:val="16"/>
            <w:szCs w:val="16"/>
          </w:rPr>
          <w:t>i.</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rPr>
          <w:t>Nota informativa OCDE.</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_Toc479597559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17</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60" w:history="1">
        <w:r w:rsidR="00AF0806" w:rsidRPr="00AF0806">
          <w:rPr>
            <w:rStyle w:val="Hipervnculo"/>
            <w:rFonts w:ascii="Arial Narrow" w:hAnsi="Arial Narrow" w:cs="Arial"/>
            <w:sz w:val="16"/>
            <w:szCs w:val="16"/>
          </w:rPr>
          <w:t>j.</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rPr>
          <w:t>Relación de documentos que debe presentar el licitante.</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_Toc479597560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17</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61" w:history="1">
        <w:r w:rsidR="00AF0806" w:rsidRPr="00AF0806">
          <w:rPr>
            <w:rStyle w:val="Hipervnculo"/>
            <w:rFonts w:ascii="Arial Narrow" w:hAnsi="Arial Narrow" w:cs="Arial"/>
            <w:sz w:val="16"/>
            <w:szCs w:val="16"/>
            <w:lang w:val="es-ES_tradnl"/>
          </w:rPr>
          <w:t>4.2. Propuesta técnica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_Toc479597561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17</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62" w:history="1">
        <w:r w:rsidR="00AF0806" w:rsidRPr="00AF0806">
          <w:rPr>
            <w:rStyle w:val="Hipervnculo"/>
            <w:rFonts w:ascii="Arial Narrow" w:hAnsi="Arial Narrow" w:cs="Arial"/>
            <w:sz w:val="16"/>
            <w:szCs w:val="16"/>
            <w:lang w:val="es-ES"/>
          </w:rPr>
          <w:t>a.</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lang w:val="es-ES"/>
          </w:rPr>
          <w:t>Registros Sanitarios.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_Toc479597562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17</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63" w:history="1">
        <w:r w:rsidR="00AF0806" w:rsidRPr="00AF0806">
          <w:rPr>
            <w:rStyle w:val="Hipervnculo"/>
            <w:rFonts w:ascii="Arial Narrow" w:hAnsi="Arial Narrow" w:cs="Arial"/>
            <w:sz w:val="16"/>
            <w:szCs w:val="16"/>
            <w:lang w:val="es-ES"/>
          </w:rPr>
          <w:t>b.</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lang w:val="es-ES"/>
          </w:rPr>
          <w:t>Cumplimiento de especificaciones y normas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_Toc479597563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17</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64" w:history="1">
        <w:r w:rsidR="00AF0806" w:rsidRPr="00AF0806">
          <w:rPr>
            <w:rStyle w:val="Hipervnculo"/>
            <w:rFonts w:ascii="Arial Narrow" w:hAnsi="Arial Narrow" w:cs="Arial"/>
            <w:sz w:val="16"/>
            <w:szCs w:val="16"/>
            <w:lang w:val="es-ES"/>
          </w:rPr>
          <w:t>c.</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lang w:val="es-ES"/>
          </w:rPr>
          <w:t>Licencias, autorizaciones y permisos.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_Toc479597564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18</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65" w:history="1">
        <w:r w:rsidR="00AF0806" w:rsidRPr="00AF0806">
          <w:rPr>
            <w:rStyle w:val="Hipervnculo"/>
            <w:rFonts w:ascii="Arial Narrow" w:hAnsi="Arial Narrow" w:cs="Arial"/>
            <w:sz w:val="16"/>
            <w:szCs w:val="16"/>
          </w:rPr>
          <w:t>d.</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lang w:val="es-ES_tradnl"/>
          </w:rPr>
          <w:t xml:space="preserve">Especifícaciones técnicas </w:t>
        </w:r>
        <w:r w:rsidR="00AF0806" w:rsidRPr="00AF0806">
          <w:rPr>
            <w:rStyle w:val="Hipervnculo"/>
            <w:rFonts w:ascii="Arial Narrow" w:hAnsi="Arial Narrow" w:cs="Arial"/>
            <w:sz w:val="16"/>
            <w:szCs w:val="16"/>
          </w:rPr>
          <w:t>o catálogos o los instructivos o los manuales de uso o de los marbetes (etiquetas)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_Toc479597565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18</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66" w:history="1">
        <w:r w:rsidR="00AF0806" w:rsidRPr="00AF0806">
          <w:rPr>
            <w:rStyle w:val="Hipervnculo"/>
            <w:rFonts w:ascii="Arial Narrow" w:hAnsi="Arial Narrow" w:cs="Arial"/>
            <w:sz w:val="16"/>
            <w:szCs w:val="16"/>
          </w:rPr>
          <w:t>e.</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rPr>
          <w:t>Carta de Respaldo del Fabricante</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_Toc479597566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18</w:t>
        </w:r>
        <w:r w:rsidR="00AF0806" w:rsidRPr="00AF0806">
          <w:rPr>
            <w:rFonts w:ascii="Arial Narrow" w:hAnsi="Arial Narrow"/>
            <w:webHidden/>
            <w:sz w:val="16"/>
            <w:szCs w:val="16"/>
          </w:rPr>
          <w:fldChar w:fldCharType="end"/>
        </w:r>
      </w:hyperlink>
    </w:p>
    <w:p w:rsidR="00AF0806" w:rsidRPr="00AF0806" w:rsidRDefault="003409AF">
      <w:pPr>
        <w:pStyle w:val="TDC3"/>
        <w:tabs>
          <w:tab w:val="left" w:pos="880"/>
          <w:tab w:val="right" w:leader="dot" w:pos="9485"/>
        </w:tabs>
        <w:rPr>
          <w:rFonts w:ascii="Arial Narrow" w:eastAsiaTheme="minorEastAsia" w:hAnsi="Arial Narrow"/>
          <w:i w:val="0"/>
          <w:iCs w:val="0"/>
          <w:sz w:val="16"/>
          <w:szCs w:val="16"/>
          <w:lang w:eastAsia="es-MX"/>
        </w:rPr>
      </w:pPr>
      <w:hyperlink w:anchor="_Toc479597567" w:history="1">
        <w:r w:rsidR="00AF0806" w:rsidRPr="00AF0806">
          <w:rPr>
            <w:rStyle w:val="Hipervnculo"/>
            <w:rFonts w:ascii="Arial Narrow" w:hAnsi="Arial Narrow" w:cs="Arial"/>
            <w:sz w:val="16"/>
            <w:szCs w:val="16"/>
            <w:lang w:val="es-ES_tradnl"/>
          </w:rPr>
          <w:t>f.</w:t>
        </w:r>
        <w:r w:rsidR="00AF0806" w:rsidRPr="00AF0806">
          <w:rPr>
            <w:rFonts w:ascii="Arial Narrow" w:eastAsiaTheme="minorEastAsia" w:hAnsi="Arial Narrow"/>
            <w:i w:val="0"/>
            <w:iCs w:val="0"/>
            <w:sz w:val="16"/>
            <w:szCs w:val="16"/>
            <w:lang w:eastAsia="es-MX"/>
          </w:rPr>
          <w:tab/>
        </w:r>
        <w:r w:rsidR="00AF0806" w:rsidRPr="00AF0806">
          <w:rPr>
            <w:rStyle w:val="Hipervnculo"/>
            <w:rFonts w:ascii="Arial Narrow" w:hAnsi="Arial Narrow" w:cs="Arial"/>
            <w:sz w:val="16"/>
            <w:szCs w:val="16"/>
            <w:lang w:val="es-ES_tradnl"/>
          </w:rPr>
          <w:t>Formato de propuesta técnica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_Toc479597567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18</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68" w:history="1">
        <w:r w:rsidR="00AF0806" w:rsidRPr="00AF0806">
          <w:rPr>
            <w:rStyle w:val="Hipervnculo"/>
            <w:rFonts w:ascii="Arial Narrow" w:hAnsi="Arial Narrow" w:cs="Arial"/>
            <w:sz w:val="16"/>
            <w:szCs w:val="16"/>
            <w:lang w:val="es-ES_tradnl"/>
          </w:rPr>
          <w:t>4.3. Propuesta económica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_Toc479597568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18</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69" w:history="1">
        <w:r w:rsidR="00AF0806" w:rsidRPr="00AF0806">
          <w:rPr>
            <w:rStyle w:val="Hipervnculo"/>
            <w:rFonts w:ascii="Arial Narrow" w:hAnsi="Arial Narrow" w:cs="Arial"/>
            <w:sz w:val="16"/>
            <w:szCs w:val="16"/>
            <w:lang w:val="es-ES_tradnl"/>
          </w:rPr>
          <w:t>4.4. Causales expresas de desechamiento.</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_Toc479597569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18</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70" w:history="1">
        <w:r w:rsidR="00AF0806" w:rsidRPr="00AF0806">
          <w:rPr>
            <w:rStyle w:val="Hipervnculo"/>
            <w:rFonts w:ascii="Arial Narrow" w:hAnsi="Arial Narrow" w:cs="Arial"/>
            <w:sz w:val="16"/>
            <w:szCs w:val="16"/>
            <w:lang w:val="es-ES_tradnl"/>
          </w:rPr>
          <w:t>5. CRITERIOS ESPECÍFICOS CONFORME A LOS CUALES SE EVALUARÁN LAS PROPOSICIONES.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_Toc479597570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20</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71" w:history="1">
        <w:r w:rsidR="00AF0806" w:rsidRPr="00AF0806">
          <w:rPr>
            <w:rStyle w:val="Hipervnculo"/>
            <w:rFonts w:ascii="Arial Narrow" w:hAnsi="Arial Narrow" w:cs="Arial"/>
            <w:sz w:val="16"/>
            <w:szCs w:val="16"/>
            <w:lang w:val="es-ES_tradnl"/>
          </w:rPr>
          <w:t>5.1. Evaluación de la propuesta técnica.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_Toc479597571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20</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72" w:history="1">
        <w:r w:rsidR="00AF0806" w:rsidRPr="00AF0806">
          <w:rPr>
            <w:rStyle w:val="Hipervnculo"/>
            <w:rFonts w:ascii="Arial Narrow" w:hAnsi="Arial Narrow" w:cs="Arial"/>
            <w:sz w:val="16"/>
            <w:szCs w:val="16"/>
            <w:lang w:val="es-ES_tradnl"/>
          </w:rPr>
          <w:t>5.2. Evaluación de la propuesta económica.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_Toc479597572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21</w:t>
        </w:r>
        <w:r w:rsidR="00AF0806" w:rsidRPr="00AF0806">
          <w:rPr>
            <w:rFonts w:ascii="Arial Narrow" w:hAnsi="Arial Narrow"/>
            <w:webHidden/>
            <w:sz w:val="16"/>
            <w:szCs w:val="16"/>
          </w:rPr>
          <w:fldChar w:fldCharType="end"/>
        </w:r>
      </w:hyperlink>
    </w:p>
    <w:p w:rsidR="00AF0806" w:rsidRPr="00AF0806" w:rsidRDefault="003409AF">
      <w:pPr>
        <w:pStyle w:val="TDC2"/>
        <w:tabs>
          <w:tab w:val="right" w:leader="dot" w:pos="9485"/>
        </w:tabs>
        <w:rPr>
          <w:rFonts w:ascii="Arial Narrow" w:eastAsiaTheme="minorEastAsia" w:hAnsi="Arial Narrow"/>
          <w:smallCaps w:val="0"/>
          <w:sz w:val="16"/>
          <w:szCs w:val="16"/>
          <w:lang w:eastAsia="es-MX"/>
        </w:rPr>
      </w:pPr>
      <w:hyperlink w:anchor="_Toc479597573" w:history="1">
        <w:r w:rsidR="00AF0806" w:rsidRPr="00AF0806">
          <w:rPr>
            <w:rStyle w:val="Hipervnculo"/>
            <w:rFonts w:ascii="Arial Narrow" w:hAnsi="Arial Narrow" w:cs="Arial"/>
            <w:sz w:val="16"/>
            <w:szCs w:val="16"/>
            <w:lang w:val="es-ES_tradnl"/>
          </w:rPr>
          <w:t>5.3. Adjudicación de Contrato.</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_Toc479597573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22</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74" w:history="1">
        <w:r w:rsidR="00AF0806" w:rsidRPr="00AF0806">
          <w:rPr>
            <w:rStyle w:val="Hipervnculo"/>
            <w:rFonts w:ascii="Arial Narrow" w:hAnsi="Arial Narrow" w:cs="Arial"/>
            <w:sz w:val="16"/>
            <w:szCs w:val="16"/>
          </w:rPr>
          <w:t>6. VISITAS A LAS INSTALACIONES INSTITUCIONALES, DONDE SE SUMINISTRARÁN O COLOCARAN LOS BIENES.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_Toc479597574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22</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75" w:history="1">
        <w:r w:rsidR="00AF0806" w:rsidRPr="00AF0806">
          <w:rPr>
            <w:rStyle w:val="Hipervnculo"/>
            <w:rFonts w:ascii="Arial Narrow" w:hAnsi="Arial Narrow" w:cs="Arial"/>
            <w:sz w:val="16"/>
            <w:szCs w:val="16"/>
            <w:lang w:val="es-ES_tradnl"/>
          </w:rPr>
          <w:t>7. INCONFORMIDADES.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_Toc479597575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22</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76" w:history="1">
        <w:r w:rsidR="00AF0806" w:rsidRPr="00AF0806">
          <w:rPr>
            <w:rStyle w:val="Hipervnculo"/>
            <w:rFonts w:ascii="Arial Narrow" w:hAnsi="Arial Narrow" w:cs="Arial"/>
            <w:sz w:val="16"/>
            <w:szCs w:val="16"/>
            <w:lang w:val="es-ES_tradnl"/>
          </w:rPr>
          <w:t>8. RELACIÓN DE DOCUMENTOS QUE DEBE PRESENTAR EL LICITANTE.</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_Toc479597576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23</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77" w:history="1">
        <w:r w:rsidR="00AF0806" w:rsidRPr="00AF0806">
          <w:rPr>
            <w:rStyle w:val="Hipervnculo"/>
            <w:rFonts w:ascii="Arial Narrow" w:hAnsi="Arial Narrow" w:cs="Arial"/>
            <w:sz w:val="16"/>
            <w:szCs w:val="16"/>
            <w:lang w:val="es-ES_tradnl"/>
          </w:rPr>
          <w:t>9. FORMATOS QUE FACILITARÁN Y AGILIZARÁN LA PRESENTACIÓN Y RECEPCIÓN DE LAS PROPOSICIONES.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_Toc479597577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23</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78" w:history="1">
        <w:r w:rsidR="00AF0806" w:rsidRPr="00AF0806">
          <w:rPr>
            <w:rStyle w:val="Hipervnculo"/>
            <w:rFonts w:ascii="Arial Narrow" w:hAnsi="Arial Narrow" w:cs="Arial"/>
            <w:sz w:val="16"/>
            <w:szCs w:val="16"/>
            <w:lang w:val="es-ES_tradnl"/>
          </w:rPr>
          <w:t>10. CANCELACIÓN DE LA LICITACIÓN, PARTIDA(S), O CONCEPTOS INCLUIDOS EN ÉSTA.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_Toc479597578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23</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79" w:history="1">
        <w:r w:rsidR="00AF0806" w:rsidRPr="00AF0806">
          <w:rPr>
            <w:rStyle w:val="Hipervnculo"/>
            <w:rFonts w:ascii="Arial Narrow" w:hAnsi="Arial Narrow" w:cs="Arial"/>
            <w:sz w:val="16"/>
            <w:szCs w:val="16"/>
            <w:lang w:val="es-ES_tradnl"/>
          </w:rPr>
          <w:t>11. DATOS GENERALES Y NOTIFICACIONES OFICIALES DE LOS LICITANTES.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_Toc479597579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23</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80" w:history="1">
        <w:r w:rsidR="00AF0806" w:rsidRPr="00AF0806">
          <w:rPr>
            <w:rStyle w:val="Hipervnculo"/>
            <w:rFonts w:ascii="Arial Narrow" w:hAnsi="Arial Narrow" w:cs="Arial"/>
            <w:sz w:val="16"/>
            <w:szCs w:val="16"/>
          </w:rPr>
          <w:t>ANEXO 1 “PMR”</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_Toc479597580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25</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81" w:history="1">
        <w:r w:rsidR="00AF0806" w:rsidRPr="00AF0806">
          <w:rPr>
            <w:rStyle w:val="Hipervnculo"/>
            <w:rFonts w:ascii="Arial Narrow" w:hAnsi="Arial Narrow" w:cs="Arial"/>
            <w:sz w:val="16"/>
            <w:szCs w:val="16"/>
            <w:lang w:val="es-ES"/>
          </w:rPr>
          <w:t>ANEXO 2 MANIFESTACIÓN DE INTERÉS EN PARTICIPAR EN LA LICITACIÓN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_Toc479597581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33</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82" w:history="1">
        <w:r w:rsidR="00AF0806" w:rsidRPr="00AF0806">
          <w:rPr>
            <w:rStyle w:val="Hipervnculo"/>
            <w:rFonts w:ascii="Arial Narrow" w:hAnsi="Arial Narrow" w:cs="Arial"/>
            <w:sz w:val="16"/>
            <w:szCs w:val="16"/>
          </w:rPr>
          <w:t xml:space="preserve">ANEXO 3 </w:t>
        </w:r>
        <w:r w:rsidR="00AF0806" w:rsidRPr="00AF0806">
          <w:rPr>
            <w:rStyle w:val="Hipervnculo"/>
            <w:rFonts w:ascii="Arial Narrow" w:hAnsi="Arial Narrow" w:cs="Arial"/>
            <w:sz w:val="16"/>
            <w:szCs w:val="16"/>
            <w:lang w:val="es-ES"/>
          </w:rPr>
          <w:t>FORMATO DE SOLICITUD DE ACLARACIONES A LA CONVOCATORIA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_Toc479597582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34</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83" w:history="1">
        <w:r w:rsidR="00AF0806" w:rsidRPr="00AF0806">
          <w:rPr>
            <w:rStyle w:val="Hipervnculo"/>
            <w:rFonts w:ascii="Arial Narrow" w:hAnsi="Arial Narrow" w:cs="Arial"/>
            <w:sz w:val="16"/>
            <w:szCs w:val="16"/>
          </w:rPr>
          <w:t>ANEXO</w:t>
        </w:r>
        <w:r w:rsidR="00AF0806" w:rsidRPr="00AF0806">
          <w:rPr>
            <w:rStyle w:val="Hipervnculo"/>
            <w:rFonts w:ascii="Arial Narrow" w:hAnsi="Arial Narrow" w:cs="Arial"/>
            <w:sz w:val="16"/>
            <w:szCs w:val="16"/>
            <w:lang w:val="es-ES"/>
          </w:rPr>
          <w:t xml:space="preserve"> 4 </w:t>
        </w:r>
        <w:r w:rsidR="00AF0806" w:rsidRPr="00AF0806">
          <w:rPr>
            <w:rStyle w:val="Hipervnculo"/>
            <w:rFonts w:ascii="Arial Narrow" w:hAnsi="Arial Narrow" w:cs="Arial"/>
            <w:sz w:val="16"/>
            <w:szCs w:val="16"/>
          </w:rPr>
          <w:t>MODELO DE CONVENIO DE PARTICIPACIÓN CONJUNTA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_Toc479597583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35</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84" w:history="1">
        <w:r w:rsidR="00AF0806" w:rsidRPr="00AF0806">
          <w:rPr>
            <w:rStyle w:val="Hipervnculo"/>
            <w:rFonts w:ascii="Arial Narrow" w:hAnsi="Arial Narrow" w:cs="Arial"/>
            <w:sz w:val="16"/>
            <w:szCs w:val="16"/>
          </w:rPr>
          <w:t>ANEXO</w:t>
        </w:r>
        <w:r w:rsidR="00AF0806" w:rsidRPr="00AF0806">
          <w:rPr>
            <w:rStyle w:val="Hipervnculo"/>
            <w:rFonts w:ascii="Arial Narrow" w:hAnsi="Arial Narrow" w:cs="Arial"/>
            <w:sz w:val="16"/>
            <w:szCs w:val="16"/>
            <w:lang w:val="es-ES"/>
          </w:rPr>
          <w:t xml:space="preserve"> 5 ACREDITAMIENTO DE PERSONALIDAD JURÍDICA Y DATOS DE NOTIFICACIÓN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_Toc479597584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38</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85" w:history="1">
        <w:r w:rsidR="00AF0806" w:rsidRPr="00AF0806">
          <w:rPr>
            <w:rStyle w:val="Hipervnculo"/>
            <w:rFonts w:ascii="Arial Narrow" w:hAnsi="Arial Narrow" w:cs="Arial"/>
            <w:sz w:val="16"/>
            <w:szCs w:val="16"/>
          </w:rPr>
          <w:t xml:space="preserve">ANEXO 6 </w:t>
        </w:r>
        <w:r w:rsidR="00AF0806" w:rsidRPr="00AF0806">
          <w:rPr>
            <w:rStyle w:val="Hipervnculo"/>
            <w:rFonts w:ascii="Arial Narrow" w:hAnsi="Arial Narrow" w:cs="Arial"/>
            <w:sz w:val="16"/>
            <w:szCs w:val="16"/>
            <w:lang w:val="es-ES"/>
          </w:rPr>
          <w:t>MANIFESTACIÓN DE ORIGEN DE LOS BIENES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_Toc479597585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39</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86" w:history="1">
        <w:r w:rsidR="00AF0806" w:rsidRPr="00AF0806">
          <w:rPr>
            <w:rStyle w:val="Hipervnculo"/>
            <w:rFonts w:ascii="Arial Narrow" w:hAnsi="Arial Narrow" w:cs="Arial"/>
            <w:sz w:val="16"/>
            <w:szCs w:val="16"/>
          </w:rPr>
          <w:t xml:space="preserve">ANEXO 6A </w:t>
        </w:r>
        <w:r w:rsidR="00AF0806" w:rsidRPr="00AF0806">
          <w:rPr>
            <w:rStyle w:val="Hipervnculo"/>
            <w:rFonts w:ascii="Arial Narrow" w:hAnsi="Arial Narrow" w:cs="Arial"/>
            <w:sz w:val="16"/>
            <w:szCs w:val="16"/>
            <w:lang w:val="es-ES"/>
          </w:rPr>
          <w:t>MANIFESTACIÓN DE ORIGEN DE LOS BIENES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_Toc479597586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41</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87" w:history="1">
        <w:r w:rsidR="00AF0806" w:rsidRPr="00AF0806">
          <w:rPr>
            <w:rStyle w:val="Hipervnculo"/>
            <w:rFonts w:ascii="Arial Narrow" w:hAnsi="Arial Narrow" w:cs="Arial"/>
            <w:sz w:val="16"/>
            <w:szCs w:val="16"/>
          </w:rPr>
          <w:t>ANEXO 7 MANIFESTACIÓN DE ORIGEN DE LOS BIENES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_Toc479597587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43</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88" w:history="1">
        <w:r w:rsidR="00AF0806" w:rsidRPr="00AF0806">
          <w:rPr>
            <w:rStyle w:val="Hipervnculo"/>
            <w:rFonts w:ascii="Arial Narrow" w:hAnsi="Arial Narrow" w:cs="Arial"/>
            <w:sz w:val="16"/>
            <w:szCs w:val="16"/>
          </w:rPr>
          <w:t xml:space="preserve">ANEXO 8 </w:t>
        </w:r>
        <w:r w:rsidR="00AF0806" w:rsidRPr="00AF0806">
          <w:rPr>
            <w:rStyle w:val="Hipervnculo"/>
            <w:rFonts w:ascii="Arial Narrow" w:hAnsi="Arial Narrow" w:cs="Arial"/>
            <w:sz w:val="16"/>
            <w:szCs w:val="16"/>
            <w:lang w:val="es-ES"/>
          </w:rPr>
          <w:t>ESCRITO DE LOS SUPUESTOS ESTABLECIDOS EN LOS ARTÍCULOS 50 Y 60 DE LA LAASSP</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_Toc479597588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45</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89" w:history="1">
        <w:r w:rsidR="00AF0806" w:rsidRPr="00AF0806">
          <w:rPr>
            <w:rStyle w:val="Hipervnculo"/>
            <w:rFonts w:ascii="Arial Narrow" w:hAnsi="Arial Narrow" w:cs="Arial"/>
            <w:sz w:val="16"/>
            <w:szCs w:val="16"/>
          </w:rPr>
          <w:t xml:space="preserve">ANEXO 9 </w:t>
        </w:r>
        <w:r w:rsidR="00AF0806" w:rsidRPr="00AF0806">
          <w:rPr>
            <w:rStyle w:val="Hipervnculo"/>
            <w:rFonts w:ascii="Arial Narrow" w:hAnsi="Arial Narrow" w:cs="Arial"/>
            <w:sz w:val="16"/>
            <w:szCs w:val="16"/>
            <w:lang w:val="es-ES"/>
          </w:rPr>
          <w:t>DECLARACIÓN DE INTEGRIDAD</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_Toc479597589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46</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90" w:history="1">
        <w:r w:rsidR="00AF0806" w:rsidRPr="00AF0806">
          <w:rPr>
            <w:rStyle w:val="Hipervnculo"/>
            <w:rFonts w:ascii="Arial Narrow" w:hAnsi="Arial Narrow" w:cs="Arial"/>
            <w:sz w:val="16"/>
            <w:szCs w:val="16"/>
          </w:rPr>
          <w:t>ANEXO 10 PROPUESTA TÉCNICA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_Toc479597590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47</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91" w:history="1">
        <w:r w:rsidR="00AF0806" w:rsidRPr="00AF0806">
          <w:rPr>
            <w:rStyle w:val="Hipervnculo"/>
            <w:rFonts w:ascii="Arial Narrow" w:hAnsi="Arial Narrow" w:cs="Arial"/>
            <w:sz w:val="16"/>
            <w:szCs w:val="16"/>
          </w:rPr>
          <w:t>ANEXO 11 PROPUESTA ECONÓMICA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_Toc479597591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49</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92" w:history="1">
        <w:r w:rsidR="00AF0806" w:rsidRPr="00AF0806">
          <w:rPr>
            <w:rStyle w:val="Hipervnculo"/>
            <w:rFonts w:ascii="Arial Narrow" w:hAnsi="Arial Narrow" w:cs="Arial"/>
            <w:sz w:val="16"/>
            <w:szCs w:val="16"/>
          </w:rPr>
          <w:t xml:space="preserve">ANEXO 12 </w:t>
        </w:r>
        <w:r w:rsidR="00AF0806" w:rsidRPr="00AF0806">
          <w:rPr>
            <w:rStyle w:val="Hipervnculo"/>
            <w:rFonts w:ascii="Arial Narrow" w:hAnsi="Arial Narrow" w:cs="Arial"/>
            <w:sz w:val="16"/>
            <w:szCs w:val="16"/>
            <w:lang w:val="es-ES"/>
          </w:rPr>
          <w:t>ESTRATIFICACIÓN DE LAS MICRO, PEQUEÑAS Y MEDIANAS EMPRESAS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_Toc479597592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51</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93" w:history="1">
        <w:r w:rsidR="00AF0806" w:rsidRPr="00AF0806">
          <w:rPr>
            <w:rStyle w:val="Hipervnculo"/>
            <w:rFonts w:ascii="Arial Narrow" w:hAnsi="Arial Narrow" w:cs="Arial"/>
            <w:sz w:val="16"/>
            <w:szCs w:val="16"/>
          </w:rPr>
          <w:t xml:space="preserve">ANEXO 13 </w:t>
        </w:r>
        <w:r w:rsidR="00AF0806" w:rsidRPr="00AF0806">
          <w:rPr>
            <w:rStyle w:val="Hipervnculo"/>
            <w:rFonts w:ascii="Arial Narrow" w:hAnsi="Arial Narrow" w:cs="Arial"/>
            <w:sz w:val="16"/>
            <w:szCs w:val="16"/>
            <w:lang w:val="es-ES"/>
          </w:rPr>
          <w:t>INFORMACION RESERVADA Y CONFIDENCIAL</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_Toc479597593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53</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94" w:history="1">
        <w:r w:rsidR="00AF0806" w:rsidRPr="00AF0806">
          <w:rPr>
            <w:rStyle w:val="Hipervnculo"/>
            <w:rFonts w:ascii="Arial Narrow" w:hAnsi="Arial Narrow" w:cs="Arial"/>
            <w:sz w:val="16"/>
            <w:szCs w:val="16"/>
          </w:rPr>
          <w:t>ANEXO 14 NOTA OCDE</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_Toc479597594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54</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95" w:history="1">
        <w:r w:rsidR="00AF0806" w:rsidRPr="00AF0806">
          <w:rPr>
            <w:rStyle w:val="Hipervnculo"/>
            <w:rFonts w:ascii="Arial Narrow" w:hAnsi="Arial Narrow" w:cs="Arial"/>
            <w:sz w:val="16"/>
            <w:szCs w:val="16"/>
          </w:rPr>
          <w:t>ANEXO 15 RELACIÓN DE ENTREGA DE DOCUMENTACIÓN</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_Toc479597595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57</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96" w:history="1">
        <w:r w:rsidR="00AF0806" w:rsidRPr="00AF0806">
          <w:rPr>
            <w:rStyle w:val="Hipervnculo"/>
            <w:rFonts w:ascii="Arial Narrow" w:hAnsi="Arial Narrow" w:cs="Arial"/>
            <w:sz w:val="16"/>
            <w:szCs w:val="16"/>
          </w:rPr>
          <w:t>ANEXO 16 ESCRITO DE CUMPLIMIENTO DE NORMAS.</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_Toc479597596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59</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97" w:history="1">
        <w:r w:rsidR="00AF0806" w:rsidRPr="00AF0806">
          <w:rPr>
            <w:rStyle w:val="Hipervnculo"/>
            <w:rFonts w:ascii="Arial Narrow" w:hAnsi="Arial Narrow" w:cs="Arial"/>
            <w:sz w:val="16"/>
            <w:szCs w:val="16"/>
          </w:rPr>
          <w:t>ANEXO 17 FORMATO DE CARTA RESPALDO</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_Toc479597597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60</w:t>
        </w:r>
        <w:r w:rsidR="00AF0806" w:rsidRPr="00AF0806">
          <w:rPr>
            <w:rFonts w:ascii="Arial Narrow" w:hAnsi="Arial Narrow"/>
            <w:webHidden/>
            <w:sz w:val="16"/>
            <w:szCs w:val="16"/>
          </w:rPr>
          <w:fldChar w:fldCharType="end"/>
        </w:r>
      </w:hyperlink>
    </w:p>
    <w:p w:rsidR="00AF0806" w:rsidRPr="00AF0806" w:rsidRDefault="003409AF">
      <w:pPr>
        <w:pStyle w:val="TDC1"/>
        <w:tabs>
          <w:tab w:val="right" w:leader="dot" w:pos="9485"/>
        </w:tabs>
        <w:rPr>
          <w:rFonts w:ascii="Arial Narrow" w:eastAsiaTheme="minorEastAsia" w:hAnsi="Arial Narrow"/>
          <w:b w:val="0"/>
          <w:bCs w:val="0"/>
          <w:caps w:val="0"/>
          <w:sz w:val="16"/>
          <w:szCs w:val="16"/>
          <w:lang w:eastAsia="es-MX"/>
        </w:rPr>
      </w:pPr>
      <w:hyperlink w:anchor="_Toc479597598" w:history="1">
        <w:r w:rsidR="00AF0806" w:rsidRPr="00AF0806">
          <w:rPr>
            <w:rStyle w:val="Hipervnculo"/>
            <w:rFonts w:ascii="Arial Narrow" w:hAnsi="Arial Narrow" w:cs="Arial"/>
            <w:sz w:val="16"/>
            <w:szCs w:val="16"/>
          </w:rPr>
          <w:t>ANEXO 18 ESCRITO DE INTEGRIDAD COMISIÓN FEDERAL DE COMPETENCIA ECONÓMICA</w:t>
        </w:r>
        <w:r w:rsidR="00AF0806" w:rsidRPr="00AF0806">
          <w:rPr>
            <w:rFonts w:ascii="Arial Narrow" w:hAnsi="Arial Narrow"/>
            <w:webHidden/>
            <w:sz w:val="16"/>
            <w:szCs w:val="16"/>
          </w:rPr>
          <w:tab/>
        </w:r>
        <w:r w:rsidR="00AF0806" w:rsidRPr="00AF0806">
          <w:rPr>
            <w:rFonts w:ascii="Arial Narrow" w:hAnsi="Arial Narrow"/>
            <w:webHidden/>
            <w:sz w:val="16"/>
            <w:szCs w:val="16"/>
          </w:rPr>
          <w:fldChar w:fldCharType="begin"/>
        </w:r>
        <w:r w:rsidR="00AF0806" w:rsidRPr="00AF0806">
          <w:rPr>
            <w:rFonts w:ascii="Arial Narrow" w:hAnsi="Arial Narrow"/>
            <w:webHidden/>
            <w:sz w:val="16"/>
            <w:szCs w:val="16"/>
          </w:rPr>
          <w:instrText xml:space="preserve"> PAGEREF _Toc479597598 \h </w:instrText>
        </w:r>
        <w:r w:rsidR="00AF0806" w:rsidRPr="00AF0806">
          <w:rPr>
            <w:rFonts w:ascii="Arial Narrow" w:hAnsi="Arial Narrow"/>
            <w:webHidden/>
            <w:sz w:val="16"/>
            <w:szCs w:val="16"/>
          </w:rPr>
        </w:r>
        <w:r w:rsidR="00AF0806" w:rsidRPr="00AF0806">
          <w:rPr>
            <w:rFonts w:ascii="Arial Narrow" w:hAnsi="Arial Narrow"/>
            <w:webHidden/>
            <w:sz w:val="16"/>
            <w:szCs w:val="16"/>
          </w:rPr>
          <w:fldChar w:fldCharType="separate"/>
        </w:r>
        <w:r w:rsidR="00AF0806">
          <w:rPr>
            <w:rFonts w:ascii="Arial Narrow" w:hAnsi="Arial Narrow"/>
            <w:webHidden/>
            <w:sz w:val="16"/>
            <w:szCs w:val="16"/>
          </w:rPr>
          <w:t>61</w:t>
        </w:r>
        <w:r w:rsidR="00AF0806" w:rsidRPr="00AF0806">
          <w:rPr>
            <w:rFonts w:ascii="Arial Narrow" w:hAnsi="Arial Narrow"/>
            <w:webHidden/>
            <w:sz w:val="16"/>
            <w:szCs w:val="16"/>
          </w:rPr>
          <w:fldChar w:fldCharType="end"/>
        </w:r>
      </w:hyperlink>
    </w:p>
    <w:p w:rsidR="000537BA" w:rsidRPr="00E52DA4" w:rsidRDefault="005579D4" w:rsidP="001220EF">
      <w:pPr>
        <w:pStyle w:val="TDC2"/>
        <w:tabs>
          <w:tab w:val="right" w:leader="dot" w:pos="9487"/>
        </w:tabs>
        <w:ind w:right="49"/>
        <w:rPr>
          <w:rFonts w:ascii="Arial Narrow" w:hAnsi="Arial Narrow"/>
          <w:sz w:val="18"/>
          <w:szCs w:val="18"/>
        </w:rPr>
      </w:pPr>
      <w:r w:rsidRPr="00AF0806">
        <w:rPr>
          <w:rFonts w:ascii="Arial Narrow" w:hAnsi="Arial Narrow" w:cs="Arial"/>
          <w:bCs/>
          <w:caps/>
          <w:sz w:val="16"/>
          <w:szCs w:val="16"/>
        </w:rPr>
        <w:fldChar w:fldCharType="end"/>
      </w:r>
    </w:p>
    <w:p w:rsidR="000537BA" w:rsidRPr="006201F6" w:rsidRDefault="000537BA" w:rsidP="001220EF">
      <w:pPr>
        <w:ind w:right="49"/>
        <w:rPr>
          <w:sz w:val="20"/>
          <w:szCs w:val="20"/>
        </w:rPr>
        <w:sectPr w:rsidR="000537BA" w:rsidRPr="006201F6" w:rsidSect="00EF093A">
          <w:headerReference w:type="default" r:id="rId9"/>
          <w:footerReference w:type="default" r:id="rId10"/>
          <w:pgSz w:w="12240" w:h="15840" w:code="1"/>
          <w:pgMar w:top="862" w:right="1327" w:bottom="1134" w:left="1418" w:header="284" w:footer="493" w:gutter="0"/>
          <w:cols w:space="708"/>
          <w:docGrid w:linePitch="360"/>
        </w:sectPr>
      </w:pPr>
    </w:p>
    <w:p w:rsidR="00797EC8" w:rsidRPr="006201F6" w:rsidRDefault="00797EC8" w:rsidP="001220EF">
      <w:pPr>
        <w:pStyle w:val="Ttulo1"/>
        <w:numPr>
          <w:ilvl w:val="0"/>
          <w:numId w:val="0"/>
        </w:numPr>
        <w:spacing w:before="0" w:after="0"/>
        <w:ind w:left="432" w:right="49" w:hanging="432"/>
        <w:jc w:val="center"/>
        <w:rPr>
          <w:rFonts w:cs="Arial"/>
          <w:sz w:val="20"/>
          <w:szCs w:val="20"/>
          <w:lang w:val="es-ES_tradnl"/>
        </w:rPr>
      </w:pPr>
      <w:bookmarkStart w:id="0" w:name="_Toc479597519"/>
      <w:r w:rsidRPr="006201F6">
        <w:rPr>
          <w:rFonts w:cs="Arial"/>
          <w:sz w:val="20"/>
          <w:szCs w:val="20"/>
          <w:lang w:val="es-ES_tradnl"/>
        </w:rPr>
        <w:lastRenderedPageBreak/>
        <w:t>GLOSARIO DE TÉRMINOS.</w:t>
      </w:r>
      <w:bookmarkEnd w:id="0"/>
    </w:p>
    <w:p w:rsidR="00D648A8" w:rsidRPr="006201F6" w:rsidRDefault="00D648A8" w:rsidP="001220EF">
      <w:pPr>
        <w:suppressAutoHyphens/>
        <w:ind w:right="49"/>
        <w:jc w:val="center"/>
        <w:rPr>
          <w:rFonts w:ascii="Arial" w:eastAsia="Times New Roman" w:hAnsi="Arial" w:cs="Arial"/>
          <w:b/>
          <w:bCs/>
          <w:noProof w:val="0"/>
          <w:sz w:val="20"/>
          <w:szCs w:val="20"/>
          <w:lang w:val="es-ES" w:eastAsia="ar-SA"/>
        </w:rPr>
      </w:pPr>
    </w:p>
    <w:p w:rsidR="00797EC8" w:rsidRPr="006201F6" w:rsidRDefault="00797EC8" w:rsidP="001220EF">
      <w:pPr>
        <w:suppressAutoHyphens/>
        <w:ind w:right="49"/>
        <w:rPr>
          <w:rFonts w:ascii="Arial" w:eastAsia="Times New Roman" w:hAnsi="Arial" w:cs="Arial"/>
          <w:b/>
          <w:noProof w:val="0"/>
          <w:sz w:val="20"/>
          <w:szCs w:val="20"/>
          <w:lang w:val="es-ES" w:eastAsia="ar-SA"/>
        </w:rPr>
      </w:pPr>
      <w:r w:rsidRPr="006201F6">
        <w:rPr>
          <w:rFonts w:ascii="Arial" w:eastAsia="Times New Roman" w:hAnsi="Arial" w:cs="Arial"/>
          <w:b/>
          <w:noProof w:val="0"/>
          <w:sz w:val="20"/>
          <w:szCs w:val="20"/>
          <w:lang w:val="es-ES" w:eastAsia="ar-SA"/>
        </w:rPr>
        <w:t>Para efectos de ésta Convocatoria, se entenderá por:</w:t>
      </w:r>
    </w:p>
    <w:p w:rsidR="00797EC8" w:rsidRPr="006201F6" w:rsidRDefault="00797EC8" w:rsidP="001220EF">
      <w:pPr>
        <w:suppressAutoHyphens/>
        <w:ind w:right="49"/>
        <w:rPr>
          <w:rFonts w:ascii="Arial" w:eastAsia="Times New Roman" w:hAnsi="Arial" w:cs="Arial"/>
          <w:b/>
          <w:noProof w:val="0"/>
          <w:sz w:val="20"/>
          <w:szCs w:val="20"/>
          <w:lang w:val="es-ES" w:eastAsia="ar-SA"/>
        </w:rPr>
      </w:pPr>
    </w:p>
    <w:p w:rsidR="00797EC8" w:rsidRPr="006201F6" w:rsidRDefault="00797EC8" w:rsidP="00DD6AFF">
      <w:pPr>
        <w:pStyle w:val="Prrafodelista"/>
        <w:numPr>
          <w:ilvl w:val="0"/>
          <w:numId w:val="3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Administrador del Contrato:</w:t>
      </w:r>
      <w:r w:rsidRPr="006201F6">
        <w:rPr>
          <w:rFonts w:ascii="Arial" w:hAnsi="Arial" w:cs="Arial"/>
          <w:noProof w:val="0"/>
          <w:sz w:val="20"/>
          <w:szCs w:val="20"/>
          <w:lang w:eastAsia="ar-SA"/>
        </w:rPr>
        <w:t xml:space="preserve"> Servidor(es) público(s) en quien recae la responsabilidad de dar seguimiento al cumplimiento de las obligaciones establecidas en el contrato.</w:t>
      </w:r>
    </w:p>
    <w:p w:rsidR="00A1242B" w:rsidRPr="006201F6" w:rsidRDefault="00A1242B" w:rsidP="001220EF">
      <w:p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20" w:right="49"/>
        <w:textAlignment w:val="baseline"/>
        <w:rPr>
          <w:rFonts w:ascii="Arial" w:eastAsia="Times New Roman" w:hAnsi="Arial" w:cs="Arial"/>
          <w:noProof w:val="0"/>
          <w:sz w:val="20"/>
          <w:szCs w:val="20"/>
          <w:lang w:val="es-ES" w:eastAsia="ar-SA"/>
        </w:rPr>
      </w:pPr>
    </w:p>
    <w:p w:rsidR="000C6F09" w:rsidRPr="006201F6" w:rsidRDefault="00797EC8" w:rsidP="00DD6AFF">
      <w:pPr>
        <w:pStyle w:val="Prrafodelista"/>
        <w:numPr>
          <w:ilvl w:val="0"/>
          <w:numId w:val="3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contratante: </w:t>
      </w:r>
      <w:r w:rsidR="000C6F09" w:rsidRPr="006201F6">
        <w:rPr>
          <w:rFonts w:ascii="Arial" w:hAnsi="Arial" w:cs="Arial"/>
          <w:iCs/>
          <w:noProof w:val="0"/>
          <w:sz w:val="20"/>
          <w:szCs w:val="20"/>
          <w:lang w:eastAsia="ar-SA"/>
        </w:rPr>
        <w:t>La Coordinación Técnica de Bienes y Servicios, por conducto de la División de Bienes Terapéuticos.</w:t>
      </w:r>
    </w:p>
    <w:p w:rsidR="000C6F09" w:rsidRPr="006201F6" w:rsidRDefault="000C6F09" w:rsidP="001220EF">
      <w:pPr>
        <w:pStyle w:val="Prrafodelista"/>
        <w:tabs>
          <w:tab w:val="left" w:pos="709"/>
        </w:tabs>
        <w:ind w:right="49"/>
        <w:rPr>
          <w:rFonts w:ascii="Arial" w:hAnsi="Arial" w:cs="Arial"/>
          <w:b/>
          <w:iCs/>
          <w:noProof w:val="0"/>
          <w:sz w:val="20"/>
          <w:szCs w:val="20"/>
          <w:lang w:eastAsia="ar-SA"/>
        </w:rPr>
      </w:pPr>
    </w:p>
    <w:p w:rsidR="00797EC8" w:rsidRPr="006201F6" w:rsidRDefault="000C6F09" w:rsidP="00DD6AFF">
      <w:pPr>
        <w:pStyle w:val="Prrafodelista"/>
        <w:numPr>
          <w:ilvl w:val="0"/>
          <w:numId w:val="3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Entidad Convocante Responsable: </w:t>
      </w:r>
      <w:r w:rsidRPr="006201F6">
        <w:rPr>
          <w:rFonts w:ascii="Arial" w:hAnsi="Arial" w:cs="Arial"/>
          <w:iCs/>
          <w:noProof w:val="0"/>
          <w:sz w:val="20"/>
          <w:szCs w:val="20"/>
          <w:lang w:eastAsia="ar-SA"/>
        </w:rPr>
        <w:t>Para la presente Convocatoria el IMSS será el que lleve a cabo los procedimientos de contratación.</w:t>
      </w:r>
    </w:p>
    <w:p w:rsidR="000C6F09" w:rsidRPr="006201F6" w:rsidRDefault="000C6F09" w:rsidP="001220EF">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DD6AFF">
      <w:pPr>
        <w:pStyle w:val="Prrafodelista"/>
        <w:numPr>
          <w:ilvl w:val="0"/>
          <w:numId w:val="3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requirente: </w:t>
      </w:r>
      <w:r w:rsidRPr="006201F6">
        <w:rPr>
          <w:rFonts w:ascii="Arial" w:hAnsi="Arial" w:cs="Arial"/>
          <w:iCs/>
          <w:noProof w:val="0"/>
          <w:sz w:val="20"/>
          <w:szCs w:val="20"/>
          <w:lang w:eastAsia="ar-SA"/>
        </w:rPr>
        <w:t>la que en la dependencia o entidad, solicite o requiera formalmente la adquisición o arrendamiento de bienes o la prestación de servicios, o bien aquella que los utilizará;</w:t>
      </w:r>
    </w:p>
    <w:p w:rsidR="00797EC8" w:rsidRPr="006201F6" w:rsidRDefault="00797EC8" w:rsidP="001220EF">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DD6AFF">
      <w:pPr>
        <w:pStyle w:val="Prrafodelista"/>
        <w:numPr>
          <w:ilvl w:val="0"/>
          <w:numId w:val="3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técnica: </w:t>
      </w:r>
      <w:r w:rsidRPr="006201F6">
        <w:rPr>
          <w:rFonts w:ascii="Arial" w:hAnsi="Arial" w:cs="Arial"/>
          <w:iCs/>
          <w:noProof w:val="0"/>
          <w:sz w:val="20"/>
          <w:szCs w:val="20"/>
          <w:lang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97EC8" w:rsidRPr="006201F6" w:rsidRDefault="00797EC8" w:rsidP="001220EF">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DD6AFF">
      <w:pPr>
        <w:pStyle w:val="Prrafodelista"/>
        <w:numPr>
          <w:ilvl w:val="0"/>
          <w:numId w:val="3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noProof w:val="0"/>
          <w:sz w:val="20"/>
          <w:szCs w:val="20"/>
          <w:lang w:eastAsia="ar-SA"/>
        </w:rPr>
        <w:t xml:space="preserve">Bienes de Consumo: </w:t>
      </w:r>
      <w:r w:rsidRPr="006201F6">
        <w:rPr>
          <w:rFonts w:ascii="Arial" w:hAnsi="Arial" w:cs="Arial"/>
          <w:noProof w:val="0"/>
          <w:sz w:val="20"/>
          <w:szCs w:val="20"/>
          <w:lang w:eastAsia="ar-SA"/>
        </w:rPr>
        <w:t>Los que se desgastan o extinguen en su uso primario y por lo tanto no son susceptibles de ser utilizados nuevamente, los cuales para éste procedimiento de contratación se clasifican como Bienes de Uso Terapéutico.</w:t>
      </w:r>
    </w:p>
    <w:p w:rsidR="00797EC8" w:rsidRPr="006201F6" w:rsidRDefault="00797EC8" w:rsidP="001220EF">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DD6AFF">
      <w:pPr>
        <w:pStyle w:val="Prrafodelista"/>
        <w:numPr>
          <w:ilvl w:val="0"/>
          <w:numId w:val="3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right="49"/>
        <w:textAlignment w:val="baseline"/>
        <w:rPr>
          <w:rFonts w:ascii="Arial" w:hAnsi="Arial" w:cs="Arial"/>
          <w:noProof w:val="0"/>
          <w:sz w:val="20"/>
          <w:szCs w:val="20"/>
        </w:rPr>
      </w:pPr>
      <w:r w:rsidRPr="006201F6">
        <w:rPr>
          <w:rFonts w:ascii="Arial" w:hAnsi="Arial" w:cs="Arial"/>
          <w:b/>
          <w:noProof w:val="0"/>
          <w:sz w:val="20"/>
          <w:szCs w:val="20"/>
        </w:rPr>
        <w:t>CABCS:</w:t>
      </w:r>
      <w:r w:rsidRPr="006201F6">
        <w:rPr>
          <w:rFonts w:ascii="Arial" w:hAnsi="Arial" w:cs="Arial"/>
          <w:noProof w:val="0"/>
          <w:sz w:val="20"/>
          <w:szCs w:val="20"/>
        </w:rPr>
        <w:t xml:space="preserve"> Coordinación de Adquisición de Bienes y Contratación de Servicios.</w:t>
      </w:r>
    </w:p>
    <w:p w:rsidR="00797EC8" w:rsidRPr="006201F6" w:rsidRDefault="00797EC8" w:rsidP="001220EF">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DD6AFF">
      <w:pPr>
        <w:pStyle w:val="Prrafodelista"/>
        <w:numPr>
          <w:ilvl w:val="0"/>
          <w:numId w:val="3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noProof w:val="0"/>
          <w:sz w:val="20"/>
          <w:szCs w:val="20"/>
          <w:lang w:eastAsia="ar-SA"/>
        </w:rPr>
        <w:t xml:space="preserve">Canje: </w:t>
      </w:r>
      <w:r w:rsidRPr="006201F6">
        <w:rPr>
          <w:rFonts w:ascii="Arial" w:hAnsi="Arial" w:cs="Arial"/>
          <w:noProof w:val="0"/>
          <w:sz w:val="20"/>
          <w:szCs w:val="20"/>
          <w:lang w:eastAsia="ar-SA"/>
        </w:rPr>
        <w:t>Es la obligación que</w:t>
      </w:r>
      <w:r w:rsidR="000C6F09" w:rsidRPr="006201F6">
        <w:rPr>
          <w:rFonts w:ascii="Arial" w:hAnsi="Arial" w:cs="Arial"/>
          <w:noProof w:val="0"/>
          <w:sz w:val="20"/>
          <w:szCs w:val="20"/>
          <w:lang w:eastAsia="ar-SA"/>
        </w:rPr>
        <w:t xml:space="preserve"> contraen los proveedores con </w:t>
      </w:r>
      <w:r w:rsidR="00EA6951">
        <w:rPr>
          <w:rFonts w:ascii="Arial" w:hAnsi="Arial" w:cs="Arial"/>
          <w:noProof w:val="0"/>
          <w:sz w:val="20"/>
          <w:szCs w:val="20"/>
          <w:lang w:eastAsia="ar-SA"/>
        </w:rPr>
        <w:t>el IMSS</w:t>
      </w:r>
      <w:r w:rsidRPr="006201F6">
        <w:rPr>
          <w:rFonts w:ascii="Arial" w:hAnsi="Arial" w:cs="Arial"/>
          <w:noProof w:val="0"/>
          <w:sz w:val="20"/>
          <w:szCs w:val="20"/>
          <w:lang w:eastAsia="ar-SA"/>
        </w:rPr>
        <w:t>,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797EC8" w:rsidRPr="006201F6" w:rsidRDefault="00797EC8" w:rsidP="001220EF">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DD6AFF">
      <w:pPr>
        <w:pStyle w:val="Prrafodelista"/>
        <w:numPr>
          <w:ilvl w:val="0"/>
          <w:numId w:val="3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CCA:</w:t>
      </w:r>
      <w:r w:rsidRPr="006201F6">
        <w:rPr>
          <w:rFonts w:ascii="Arial" w:hAnsi="Arial" w:cs="Arial"/>
          <w:iCs/>
          <w:noProof w:val="0"/>
          <w:sz w:val="20"/>
          <w:szCs w:val="20"/>
          <w:lang w:eastAsia="ar-SA"/>
        </w:rPr>
        <w:t xml:space="preserve"> Coordinación de Control de Abasto.</w:t>
      </w:r>
    </w:p>
    <w:p w:rsidR="00797EC8" w:rsidRPr="006201F6" w:rsidRDefault="00797EC8" w:rsidP="001220EF">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DD6AFF">
      <w:pPr>
        <w:pStyle w:val="Prrafodelista"/>
        <w:numPr>
          <w:ilvl w:val="0"/>
          <w:numId w:val="37"/>
        </w:numPr>
        <w:tabs>
          <w:tab w:val="left" w:pos="709"/>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rPr>
        <w:t xml:space="preserve">CLAVE: </w:t>
      </w:r>
      <w:r w:rsidRPr="006201F6">
        <w:rPr>
          <w:rFonts w:ascii="Arial" w:hAnsi="Arial" w:cs="Arial"/>
          <w:noProof w:val="0"/>
          <w:sz w:val="20"/>
          <w:szCs w:val="20"/>
        </w:rPr>
        <w:t>Código numérico para identificar cada insumo para la salud, integrada por el número del grupo, genérico, especifico, diferenciador y variante (14 dígitos) contenidos en el Cuadro Básico Institucional de Insumos para la Salud y/o Catálogo General de Artículos del IMSS y está identificado por 14 (catorce) dígitos.</w:t>
      </w:r>
    </w:p>
    <w:p w:rsidR="00797EC8" w:rsidRPr="006201F6" w:rsidRDefault="00797EC8" w:rsidP="001220EF">
      <w:pPr>
        <w:tabs>
          <w:tab w:val="left" w:pos="709"/>
        </w:tabs>
        <w:suppressAutoHyphens/>
        <w:ind w:left="708" w:right="49"/>
        <w:rPr>
          <w:rFonts w:ascii="Arial" w:eastAsia="Times New Roman" w:hAnsi="Arial" w:cs="Arial"/>
          <w:b/>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rPr>
        <w:t xml:space="preserve">COCTI: </w:t>
      </w:r>
      <w:r w:rsidRPr="006201F6">
        <w:rPr>
          <w:rFonts w:ascii="Arial" w:hAnsi="Arial" w:cs="Arial"/>
          <w:noProof w:val="0"/>
          <w:sz w:val="20"/>
          <w:szCs w:val="20"/>
        </w:rPr>
        <w:t>Coordinación de Control Técnico de Insumos. Área del IMSS responsable de verificar la calidad de los productos de esta Convocatoria a la Licitación, de acuerdo a la normatividad establecida.</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COFEPRIS</w:t>
      </w:r>
      <w:r w:rsidRPr="006201F6">
        <w:rPr>
          <w:rFonts w:ascii="Arial" w:hAnsi="Arial" w:cs="Arial"/>
          <w:noProof w:val="0"/>
          <w:sz w:val="20"/>
          <w:szCs w:val="20"/>
          <w:lang w:eastAsia="ar-SA"/>
        </w:rPr>
        <w:t>: Comisión Federal para la Protección contra Riesgos Sanitarios.</w:t>
      </w:r>
    </w:p>
    <w:p w:rsidR="0054580B" w:rsidRPr="006201F6" w:rsidRDefault="0054580B" w:rsidP="001220EF">
      <w:pPr>
        <w:pStyle w:val="Prrafodelista"/>
        <w:tabs>
          <w:tab w:val="left" w:pos="709"/>
        </w:tabs>
        <w:ind w:right="49"/>
        <w:rPr>
          <w:rFonts w:ascii="Arial" w:hAnsi="Arial" w:cs="Arial"/>
          <w:noProof w:val="0"/>
          <w:sz w:val="20"/>
          <w:szCs w:val="20"/>
          <w:lang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proofErr w:type="spellStart"/>
      <w:r w:rsidRPr="006201F6">
        <w:rPr>
          <w:rFonts w:ascii="Arial" w:hAnsi="Arial" w:cs="Arial"/>
          <w:b/>
          <w:noProof w:val="0"/>
          <w:sz w:val="20"/>
          <w:szCs w:val="20"/>
        </w:rPr>
        <w:t>CompraNet</w:t>
      </w:r>
      <w:proofErr w:type="spellEnd"/>
      <w:r w:rsidRPr="006201F6">
        <w:rPr>
          <w:rFonts w:ascii="Arial" w:hAnsi="Arial" w:cs="Arial"/>
          <w:noProof w:val="0"/>
          <w:sz w:val="20"/>
          <w:szCs w:val="20"/>
        </w:rPr>
        <w:t>: El Sistema Electrónico de información pública gubernamental sobre adquisiciones, arrendamientos, servicios, obras públicas y servicios relacionados con las mismas con dirección electrónica en Internet:</w:t>
      </w:r>
      <w:r w:rsidRPr="006201F6">
        <w:rPr>
          <w:noProof w:val="0"/>
          <w:sz w:val="20"/>
          <w:szCs w:val="20"/>
        </w:rPr>
        <w:t xml:space="preserve"> </w:t>
      </w:r>
      <w:r w:rsidRPr="006201F6">
        <w:rPr>
          <w:rFonts w:ascii="Arial" w:hAnsi="Arial"/>
          <w:noProof w:val="0"/>
          <w:sz w:val="20"/>
          <w:szCs w:val="20"/>
          <w:u w:val="single"/>
        </w:rPr>
        <w:t>http//compranet.funcionpublica.gob.mx</w:t>
      </w:r>
      <w:r w:rsidRPr="006201F6">
        <w:rPr>
          <w:rFonts w:ascii="Arial" w:hAnsi="Arial" w:cs="Arial"/>
          <w:noProof w:val="0"/>
          <w:sz w:val="20"/>
          <w:szCs w:val="20"/>
        </w:rPr>
        <w:t>.</w:t>
      </w:r>
    </w:p>
    <w:p w:rsidR="00797EC8" w:rsidRPr="006201F6" w:rsidRDefault="00797EC8" w:rsidP="001220EF">
      <w:pPr>
        <w:tabs>
          <w:tab w:val="left" w:pos="709"/>
        </w:tabs>
        <w:suppressAutoHyphens/>
        <w:ind w:left="708" w:right="49"/>
        <w:rPr>
          <w:rFonts w:ascii="Arial" w:eastAsia="Times New Roman" w:hAnsi="Arial" w:cs="Arial"/>
          <w:b/>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 xml:space="preserve">Contrato: </w:t>
      </w:r>
      <w:r w:rsidRPr="006201F6">
        <w:rPr>
          <w:rFonts w:ascii="Arial" w:hAnsi="Arial" w:cs="Arial"/>
          <w:noProof w:val="0"/>
          <w:sz w:val="20"/>
          <w:szCs w:val="20"/>
          <w:lang w:eastAsia="ar-SA"/>
        </w:rPr>
        <w:t>Documento a través del cual se formalizan los derechos y obligaciones derivados del Fallo del procedimiento de contratación de la adquisición o la prestación de los servicios.</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lastRenderedPageBreak/>
        <w:t>Cuadro Básico y Catálogo de Insumos del Sector Salud:</w:t>
      </w:r>
      <w:r w:rsidRPr="006201F6">
        <w:rPr>
          <w:rFonts w:ascii="Arial" w:hAnsi="Arial" w:cs="Arial"/>
          <w:noProof w:val="0"/>
          <w:color w:val="000000"/>
          <w:sz w:val="20"/>
          <w:szCs w:val="20"/>
          <w:lang w:eastAsia="ar-SA"/>
        </w:rPr>
        <w:t xml:space="preserve"> </w:t>
      </w:r>
      <w:r w:rsidRPr="006201F6">
        <w:rPr>
          <w:rFonts w:ascii="Arial" w:hAnsi="Arial" w:cs="Arial"/>
          <w:noProof w:val="0"/>
          <w:sz w:val="20"/>
          <w:szCs w:val="20"/>
          <w:lang w:eastAsia="ar-SA"/>
        </w:rPr>
        <w:t>Documento normativo que regula los insumos que se utilizan en las instituciones del Sistema Nacional de Salud.</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Cuadro Básico Institucional</w:t>
      </w:r>
      <w:r w:rsidRPr="006201F6">
        <w:rPr>
          <w:rFonts w:ascii="Arial" w:hAnsi="Arial" w:cs="Arial"/>
          <w:noProof w:val="0"/>
          <w:sz w:val="20"/>
          <w:szCs w:val="20"/>
          <w:lang w:eastAsia="ar-SA"/>
        </w:rPr>
        <w:t xml:space="preserve"> </w:t>
      </w:r>
      <w:r w:rsidRPr="006201F6">
        <w:rPr>
          <w:rFonts w:ascii="Arial" w:hAnsi="Arial" w:cs="Arial"/>
          <w:b/>
          <w:bCs/>
          <w:noProof w:val="0"/>
          <w:sz w:val="20"/>
          <w:szCs w:val="20"/>
        </w:rPr>
        <w:t xml:space="preserve">(CBI): </w:t>
      </w:r>
      <w:r w:rsidRPr="006201F6">
        <w:rPr>
          <w:rFonts w:ascii="Arial" w:hAnsi="Arial" w:cs="Arial"/>
          <w:noProof w:val="0"/>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r w:rsidRPr="006201F6">
        <w:rPr>
          <w:rFonts w:ascii="Arial" w:hAnsi="Arial" w:cs="Arial"/>
          <w:noProof w:val="0"/>
          <w:sz w:val="20"/>
          <w:szCs w:val="20"/>
          <w:lang w:eastAsia="ar-SA"/>
        </w:rPr>
        <w:t>.</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DOF:</w:t>
      </w:r>
      <w:r w:rsidRPr="006201F6">
        <w:rPr>
          <w:rFonts w:ascii="Arial" w:hAnsi="Arial" w:cs="Arial"/>
          <w:noProof w:val="0"/>
          <w:sz w:val="20"/>
          <w:szCs w:val="20"/>
          <w:lang w:eastAsia="ar-SA"/>
        </w:rPr>
        <w:t xml:space="preserve"> Diario Oficial de la Federación.</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Escrito Libre:</w:t>
      </w:r>
      <w:r w:rsidRPr="006201F6">
        <w:rPr>
          <w:rFonts w:ascii="Arial" w:hAnsi="Arial" w:cs="Arial"/>
          <w:noProof w:val="0"/>
          <w:sz w:val="20"/>
          <w:szCs w:val="20"/>
          <w:lang w:eastAsia="ar-SA"/>
        </w:rPr>
        <w:t xml:space="preserve"> Documento que deberá cumplir como mínimo con los datos requeridos en la Convocatoria, no importando el orden y/o ubicación del contenido.</w:t>
      </w:r>
    </w:p>
    <w:p w:rsidR="007405E0" w:rsidRPr="006201F6" w:rsidRDefault="007405E0" w:rsidP="001220EF">
      <w:pPr>
        <w:pStyle w:val="Prrafodelista"/>
        <w:tabs>
          <w:tab w:val="left" w:pos="709"/>
        </w:tabs>
        <w:ind w:right="49"/>
        <w:rPr>
          <w:rFonts w:ascii="Arial" w:hAnsi="Arial" w:cs="Arial"/>
          <w:noProof w:val="0"/>
          <w:sz w:val="20"/>
          <w:szCs w:val="20"/>
          <w:lang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IMSS:</w:t>
      </w:r>
      <w:r w:rsidRPr="006201F6">
        <w:rPr>
          <w:rFonts w:ascii="Arial" w:hAnsi="Arial" w:cs="Arial"/>
          <w:noProof w:val="0"/>
          <w:sz w:val="20"/>
          <w:szCs w:val="20"/>
          <w:lang w:eastAsia="ar-SA"/>
        </w:rPr>
        <w:t xml:space="preserve"> Instituto Mexicano del Seguro Social.</w:t>
      </w:r>
    </w:p>
    <w:p w:rsidR="007405E0" w:rsidRPr="006201F6" w:rsidRDefault="007405E0" w:rsidP="001220EF">
      <w:pPr>
        <w:pStyle w:val="Prrafodelista"/>
        <w:tabs>
          <w:tab w:val="left" w:pos="709"/>
        </w:tabs>
        <w:ind w:right="49"/>
        <w:rPr>
          <w:rFonts w:ascii="Arial" w:hAnsi="Arial" w:cs="Arial"/>
          <w:noProof w:val="0"/>
          <w:sz w:val="20"/>
          <w:szCs w:val="20"/>
          <w:lang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IVA:</w:t>
      </w:r>
      <w:r w:rsidRPr="006201F6">
        <w:rPr>
          <w:rFonts w:ascii="Arial" w:hAnsi="Arial" w:cs="Arial"/>
          <w:noProof w:val="0"/>
          <w:sz w:val="20"/>
          <w:szCs w:val="20"/>
          <w:lang w:eastAsia="ar-SA"/>
        </w:rPr>
        <w:t xml:space="preserve"> Impuesto al Valor Agregado.</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LAASSP:</w:t>
      </w:r>
      <w:r w:rsidRPr="006201F6">
        <w:rPr>
          <w:rFonts w:ascii="Arial" w:hAnsi="Arial" w:cs="Arial"/>
          <w:noProof w:val="0"/>
          <w:sz w:val="20"/>
          <w:szCs w:val="20"/>
          <w:lang w:eastAsia="ar-SA"/>
        </w:rPr>
        <w:t xml:space="preserve"> Ley de Adquisiciones, Arrendamientos y Servicios del Sector Público.</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Licitante:</w:t>
      </w:r>
      <w:r w:rsidRPr="006201F6">
        <w:rPr>
          <w:rFonts w:ascii="Arial" w:hAnsi="Arial" w:cs="Arial"/>
          <w:noProof w:val="0"/>
          <w:sz w:val="20"/>
          <w:szCs w:val="20"/>
          <w:lang w:eastAsia="ar-SA"/>
        </w:rPr>
        <w:t xml:space="preserve"> La persona que participe en cualquier procedimiento de licitación pública o Bien de invitación a cuando menos tres personas.</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 xml:space="preserve">Marbete: </w:t>
      </w:r>
      <w:r w:rsidRPr="006201F6">
        <w:rPr>
          <w:rFonts w:ascii="Arial" w:hAnsi="Arial" w:cs="Arial"/>
          <w:noProof w:val="0"/>
          <w:sz w:val="20"/>
          <w:szCs w:val="20"/>
          <w:lang w:eastAsia="ar-SA"/>
        </w:rPr>
        <w:t>Documento mediante el cual se identifican las características bajo las cuales la COFEPRIS emitió el Registro Sanitario correspondiente para cada insumo médico.</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Medios Remotos de Comunicación Electrónica:</w:t>
      </w:r>
      <w:r w:rsidRPr="006201F6">
        <w:rPr>
          <w:rFonts w:ascii="Arial" w:hAnsi="Arial" w:cs="Arial"/>
          <w:bCs/>
          <w:noProof w:val="0"/>
          <w:sz w:val="20"/>
          <w:szCs w:val="20"/>
          <w:lang w:eastAsia="ar-SA"/>
        </w:rPr>
        <w:t xml:space="preserve"> Los dispositivos tecnológicos para efectuar transmisión de datos e información a través de computadoras, líneas telefónicas, enlaces dedicados, microondas y similares.</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MIPYMES</w:t>
      </w:r>
      <w:r w:rsidRPr="006201F6">
        <w:rPr>
          <w:rFonts w:cs="Arial"/>
          <w:b/>
          <w:noProof w:val="0"/>
          <w:sz w:val="20"/>
          <w:szCs w:val="20"/>
          <w:lang w:eastAsia="ar-SA"/>
        </w:rPr>
        <w:t xml:space="preserve">: </w:t>
      </w:r>
      <w:r w:rsidRPr="006201F6">
        <w:rPr>
          <w:rFonts w:ascii="Arial" w:hAnsi="Arial" w:cs="Arial"/>
          <w:bCs/>
          <w:noProof w:val="0"/>
          <w:sz w:val="20"/>
          <w:szCs w:val="20"/>
          <w:lang w:eastAsia="ar-SA"/>
        </w:rPr>
        <w:t>Las micro, pequeñas y medianas empresas de nacionalidad mexicana a que hace referencia la Ley para el Desarrollo de la Competitividad de la Micro, Pequeña y Mediana Empresa;</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s>
        <w:suppressAutoHyphens/>
        <w:ind w:right="49"/>
        <w:rPr>
          <w:rFonts w:ascii="Arial" w:hAnsi="Arial" w:cs="Arial"/>
          <w:noProof w:val="0"/>
          <w:sz w:val="20"/>
          <w:szCs w:val="20"/>
          <w:lang w:eastAsia="ar-SA"/>
        </w:rPr>
      </w:pPr>
      <w:r w:rsidRPr="006201F6">
        <w:rPr>
          <w:rFonts w:ascii="Arial" w:hAnsi="Arial" w:cs="Arial"/>
          <w:b/>
          <w:noProof w:val="0"/>
          <w:sz w:val="20"/>
          <w:szCs w:val="20"/>
          <w:lang w:eastAsia="ar-SA"/>
        </w:rPr>
        <w:t>NORMAS</w:t>
      </w:r>
      <w:r w:rsidRPr="006201F6">
        <w:rPr>
          <w:rFonts w:ascii="Arial" w:hAnsi="Arial" w:cs="Arial"/>
          <w:noProof w:val="0"/>
          <w:sz w:val="20"/>
          <w:szCs w:val="20"/>
          <w:lang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Orden de Reposición:</w:t>
      </w:r>
      <w:r w:rsidRPr="006201F6">
        <w:rPr>
          <w:rFonts w:cs="Arial"/>
          <w:iCs/>
          <w:noProof w:val="0"/>
          <w:sz w:val="20"/>
          <w:szCs w:val="20"/>
          <w:lang w:eastAsia="ar-SA"/>
        </w:rPr>
        <w:t xml:space="preserve"> </w:t>
      </w:r>
      <w:r w:rsidRPr="006201F6">
        <w:rPr>
          <w:rFonts w:ascii="Arial" w:hAnsi="Arial" w:cs="Arial"/>
          <w:noProof w:val="0"/>
          <w:sz w:val="20"/>
          <w:szCs w:val="20"/>
          <w:lang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Partida o Concepto de Gasto:</w:t>
      </w:r>
      <w:r w:rsidRPr="006201F6">
        <w:rPr>
          <w:noProof w:val="0"/>
          <w:sz w:val="20"/>
          <w:szCs w:val="20"/>
          <w:lang w:eastAsia="ar-SA"/>
        </w:rPr>
        <w:t xml:space="preserve"> </w:t>
      </w:r>
      <w:r w:rsidRPr="006201F6">
        <w:rPr>
          <w:rFonts w:ascii="Arial" w:hAnsi="Arial" w:cs="Arial"/>
          <w:noProof w:val="0"/>
          <w:sz w:val="20"/>
          <w:szCs w:val="20"/>
          <w:lang w:eastAsia="ar-SA"/>
        </w:rPr>
        <w:t>La división o desglose de los bienes a adquirir o arrendar o de los servicios a contratar, contenidos en un procedimiento de contratación o en un contrato, para diferenciarlos unos de otros, clasificarlos o agruparlos (Clasificador por Objeto del Gasto).</w:t>
      </w:r>
    </w:p>
    <w:p w:rsidR="00D648A8" w:rsidRPr="006201F6" w:rsidRDefault="00D648A8" w:rsidP="001220EF">
      <w:pPr>
        <w:pStyle w:val="Prrafodelista"/>
        <w:tabs>
          <w:tab w:val="left" w:pos="709"/>
        </w:tabs>
        <w:ind w:right="49"/>
        <w:rPr>
          <w:rFonts w:ascii="Arial" w:hAnsi="Arial" w:cs="Arial"/>
          <w:noProof w:val="0"/>
          <w:sz w:val="20"/>
          <w:szCs w:val="20"/>
          <w:lang w:eastAsia="ar-SA"/>
        </w:rPr>
      </w:pPr>
    </w:p>
    <w:p w:rsidR="00D648A8" w:rsidRPr="006201F6" w:rsidRDefault="00D648A8" w:rsidP="00DD6AFF">
      <w:pPr>
        <w:pStyle w:val="Prrafodelista"/>
        <w:numPr>
          <w:ilvl w:val="0"/>
          <w:numId w:val="37"/>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PMR:</w:t>
      </w:r>
      <w:r w:rsidRPr="006201F6">
        <w:rPr>
          <w:rFonts w:ascii="Arial" w:hAnsi="Arial" w:cs="Arial"/>
          <w:noProof w:val="0"/>
          <w:sz w:val="20"/>
          <w:szCs w:val="20"/>
          <w:lang w:eastAsia="ar-SA"/>
        </w:rPr>
        <w:t xml:space="preserve"> Precio Máximo de Referencia.</w:t>
      </w:r>
    </w:p>
    <w:p w:rsidR="00797EC8" w:rsidRPr="006201F6" w:rsidRDefault="00797EC8" w:rsidP="001220EF">
      <w:p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720" w:right="49"/>
        <w:textAlignment w:val="baseline"/>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Proveedor:</w:t>
      </w:r>
      <w:r w:rsidRPr="006201F6">
        <w:rPr>
          <w:rFonts w:ascii="Arial" w:hAnsi="Arial" w:cs="Arial"/>
          <w:noProof w:val="0"/>
          <w:sz w:val="20"/>
          <w:szCs w:val="20"/>
          <w:lang w:eastAsia="ar-SA"/>
        </w:rPr>
        <w:t xml:space="preserve"> La persona que celebre contratos de adquisiciones, arrendamientos o servicios.</w:t>
      </w:r>
    </w:p>
    <w:p w:rsidR="00797EC8" w:rsidRPr="006201F6" w:rsidRDefault="00797EC8" w:rsidP="001220EF">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ind w:left="142" w:right="49"/>
        <w:textAlignment w:val="baseline"/>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Reglamento:</w:t>
      </w:r>
      <w:r w:rsidRPr="006201F6">
        <w:rPr>
          <w:rFonts w:ascii="Arial" w:hAnsi="Arial" w:cs="Arial"/>
          <w:noProof w:val="0"/>
          <w:sz w:val="20"/>
          <w:szCs w:val="20"/>
          <w:lang w:eastAsia="ar-SA"/>
        </w:rPr>
        <w:t xml:space="preserve"> Reglamento de la Ley de Adquisiciones, Arrendamientos y Servicios del Sector Público.</w:t>
      </w:r>
    </w:p>
    <w:p w:rsidR="00797EC8" w:rsidRPr="006201F6" w:rsidRDefault="00797EC8" w:rsidP="001220EF">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ind w:left="142" w:right="49"/>
        <w:textAlignment w:val="baseline"/>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lastRenderedPageBreak/>
        <w:t>SAI:</w:t>
      </w:r>
      <w:r w:rsidRPr="006201F6">
        <w:rPr>
          <w:rFonts w:ascii="Arial" w:hAnsi="Arial" w:cs="Arial"/>
          <w:noProof w:val="0"/>
          <w:sz w:val="20"/>
          <w:szCs w:val="20"/>
          <w:lang w:eastAsia="ar-SA"/>
        </w:rPr>
        <w:t xml:space="preserve"> Sistema de Abasto Institucional. Conjunto de acciones programadas en medios electrónicos que permiten realizar actividades comprendidas en el proceso de abastecimiento y suministro, de manera automatizada en red</w:t>
      </w:r>
      <w:r w:rsidRPr="006201F6">
        <w:rPr>
          <w:rFonts w:ascii="Arial" w:hAnsi="Arial" w:cs="Arial"/>
          <w:noProof w:val="0"/>
          <w:sz w:val="20"/>
          <w:szCs w:val="20"/>
        </w:rPr>
        <w:t xml:space="preserve"> para el IMSS</w:t>
      </w:r>
      <w:r w:rsidRPr="006201F6">
        <w:rPr>
          <w:rFonts w:ascii="Arial" w:hAnsi="Arial" w:cs="Arial"/>
          <w:noProof w:val="0"/>
          <w:sz w:val="20"/>
          <w:szCs w:val="20"/>
          <w:lang w:eastAsia="ar-SA"/>
        </w:rPr>
        <w:t xml:space="preserve">. </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Resolución Miscelánea:</w:t>
      </w:r>
      <w:r w:rsidRPr="006201F6">
        <w:rPr>
          <w:rFonts w:ascii="Arial" w:hAnsi="Arial" w:cs="Arial"/>
          <w:noProof w:val="0"/>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797EC8" w:rsidRPr="006201F6" w:rsidRDefault="00797EC8" w:rsidP="001220EF">
      <w:pPr>
        <w:tabs>
          <w:tab w:val="left" w:pos="76"/>
          <w:tab w:val="left" w:pos="709"/>
          <w:tab w:val="left" w:pos="9858"/>
          <w:tab w:val="left" w:pos="10524"/>
          <w:tab w:val="left" w:pos="11244"/>
          <w:tab w:val="left" w:pos="11964"/>
          <w:tab w:val="left" w:pos="12684"/>
          <w:tab w:val="left" w:pos="13404"/>
          <w:tab w:val="left" w:pos="14124"/>
          <w:tab w:val="left" w:pos="14844"/>
        </w:tabs>
        <w:overflowPunct w:val="0"/>
        <w:autoSpaceDE w:val="0"/>
        <w:ind w:left="142" w:right="49"/>
        <w:textAlignment w:val="baseline"/>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SAT:</w:t>
      </w:r>
      <w:r w:rsidRPr="006201F6">
        <w:rPr>
          <w:rFonts w:ascii="Arial" w:hAnsi="Arial" w:cs="Arial"/>
          <w:noProof w:val="0"/>
          <w:sz w:val="20"/>
          <w:szCs w:val="20"/>
          <w:lang w:eastAsia="ar-SA"/>
        </w:rPr>
        <w:t xml:space="preserve"> el Servicio de Administración Tributaria.</w:t>
      </w:r>
    </w:p>
    <w:p w:rsidR="00D648A8" w:rsidRPr="006201F6" w:rsidRDefault="00D648A8" w:rsidP="001220EF">
      <w:pPr>
        <w:pStyle w:val="Prrafodelista"/>
        <w:tabs>
          <w:tab w:val="left" w:pos="709"/>
        </w:tabs>
        <w:ind w:right="49"/>
        <w:rPr>
          <w:rFonts w:ascii="Arial" w:hAnsi="Arial" w:cs="Arial"/>
          <w:noProof w:val="0"/>
          <w:sz w:val="20"/>
          <w:szCs w:val="20"/>
          <w:lang w:eastAsia="ar-SA"/>
        </w:rPr>
      </w:pPr>
    </w:p>
    <w:p w:rsidR="00797EC8" w:rsidRPr="006201F6" w:rsidRDefault="00797EC8" w:rsidP="00DD6AFF">
      <w:pPr>
        <w:pStyle w:val="Prrafodelista"/>
        <w:numPr>
          <w:ilvl w:val="0"/>
          <w:numId w:val="37"/>
        </w:numPr>
        <w:tabs>
          <w:tab w:val="left" w:pos="709"/>
          <w:tab w:val="left" w:pos="1970"/>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SFP:</w:t>
      </w:r>
      <w:r w:rsidRPr="006201F6">
        <w:rPr>
          <w:rFonts w:ascii="Arial" w:hAnsi="Arial" w:cs="Arial"/>
          <w:noProof w:val="0"/>
          <w:sz w:val="20"/>
          <w:szCs w:val="20"/>
          <w:lang w:eastAsia="ar-SA"/>
        </w:rPr>
        <w:t xml:space="preserve"> Secretaría de la Función Pública.</w:t>
      </w:r>
    </w:p>
    <w:p w:rsidR="00797EC8" w:rsidRPr="006201F6" w:rsidRDefault="00797EC8" w:rsidP="001220EF">
      <w:pPr>
        <w:tabs>
          <w:tab w:val="left" w:pos="-284"/>
          <w:tab w:val="left" w:pos="709"/>
          <w:tab w:val="left" w:pos="11604"/>
          <w:tab w:val="left" w:pos="12324"/>
          <w:tab w:val="left" w:pos="13044"/>
          <w:tab w:val="left" w:pos="13764"/>
          <w:tab w:val="left" w:pos="14484"/>
        </w:tabs>
        <w:overflowPunct w:val="0"/>
        <w:autoSpaceDE w:val="0"/>
        <w:ind w:left="142" w:right="49"/>
        <w:textAlignment w:val="baseline"/>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970"/>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Sobre cerrado:</w:t>
      </w:r>
      <w:r w:rsidRPr="006201F6">
        <w:rPr>
          <w:rFonts w:ascii="Arial" w:hAnsi="Arial" w:cs="Arial"/>
          <w:noProof w:val="0"/>
          <w:sz w:val="20"/>
          <w:szCs w:val="20"/>
          <w:lang w:eastAsia="ar-SA"/>
        </w:rPr>
        <w:t xml:space="preserve"> Cualquier medio que contenga la proposición del licitante, cuyo contenido solo puede ser conocido en el Acto de Presentación y Apertura de Proposiciones, en términos de la LAASSP.</w:t>
      </w:r>
      <w:r w:rsidRPr="006201F6">
        <w:rPr>
          <w:noProof w:val="0"/>
          <w:color w:val="000000"/>
          <w:sz w:val="20"/>
          <w:szCs w:val="20"/>
        </w:rPr>
        <w:t xml:space="preserve"> </w:t>
      </w:r>
      <w:r w:rsidRPr="006201F6">
        <w:rPr>
          <w:rFonts w:ascii="Arial" w:hAnsi="Arial" w:cs="Arial"/>
          <w:noProof w:val="0"/>
          <w:sz w:val="20"/>
          <w:szCs w:val="20"/>
          <w:lang w:eastAsia="ar-SA"/>
        </w:rPr>
        <w:t xml:space="preserve">En el caso de las proposiciones presentadas a través de </w:t>
      </w:r>
      <w:proofErr w:type="spellStart"/>
      <w:r w:rsidRPr="006201F6">
        <w:rPr>
          <w:rFonts w:ascii="Arial" w:hAnsi="Arial" w:cs="Arial"/>
          <w:noProof w:val="0"/>
          <w:sz w:val="20"/>
          <w:szCs w:val="20"/>
          <w:lang w:eastAsia="ar-SA"/>
        </w:rPr>
        <w:t>CompraNet</w:t>
      </w:r>
      <w:proofErr w:type="spellEnd"/>
      <w:r w:rsidRPr="006201F6">
        <w:rPr>
          <w:rFonts w:ascii="Arial" w:hAnsi="Arial" w:cs="Arial"/>
          <w:noProof w:val="0"/>
          <w:sz w:val="20"/>
          <w:szCs w:val="20"/>
          <w:lang w:eastAsia="ar-SA"/>
        </w:rPr>
        <w:t>, los sobres serán generados mediante el uso de tecnologías que resguarden la confidencialidad de la información de tal forma que sean inviolables, conforme a las disposiciones técnicas que al efecto establezca la Secretaría de la Función Pública.</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Default="00797EC8" w:rsidP="00DD6AFF">
      <w:pPr>
        <w:pStyle w:val="Prrafodelista"/>
        <w:numPr>
          <w:ilvl w:val="0"/>
          <w:numId w:val="37"/>
        </w:numPr>
        <w:tabs>
          <w:tab w:val="left" w:pos="709"/>
          <w:tab w:val="left" w:pos="1970"/>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SSA:</w:t>
      </w:r>
      <w:r w:rsidRPr="006201F6">
        <w:rPr>
          <w:rFonts w:ascii="Arial" w:hAnsi="Arial" w:cs="Arial"/>
          <w:noProof w:val="0"/>
          <w:sz w:val="20"/>
          <w:szCs w:val="20"/>
          <w:lang w:eastAsia="ar-SA"/>
        </w:rPr>
        <w:t xml:space="preserve"> Secretaría de Salud.</w:t>
      </w:r>
    </w:p>
    <w:p w:rsidR="007D5A64" w:rsidRPr="007D5A64" w:rsidRDefault="007D5A64" w:rsidP="007D5A64">
      <w:pPr>
        <w:pStyle w:val="Prrafodelista"/>
        <w:rPr>
          <w:rFonts w:ascii="Arial" w:hAnsi="Arial" w:cs="Arial"/>
          <w:noProof w:val="0"/>
          <w:sz w:val="20"/>
          <w:szCs w:val="20"/>
          <w:lang w:eastAsia="ar-SA"/>
        </w:rPr>
      </w:pPr>
    </w:p>
    <w:p w:rsidR="007D5A64" w:rsidRPr="003B3E03" w:rsidRDefault="007D5A64" w:rsidP="007D5A64">
      <w:pPr>
        <w:numPr>
          <w:ilvl w:val="0"/>
          <w:numId w:val="3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Arial" w:hAnsi="Arial" w:cs="Arial"/>
          <w:b/>
          <w:sz w:val="20"/>
        </w:rPr>
      </w:pPr>
      <w:r w:rsidRPr="003B3E03">
        <w:rPr>
          <w:rFonts w:ascii="Arial" w:hAnsi="Arial" w:cs="Arial"/>
          <w:b/>
          <w:sz w:val="20"/>
        </w:rPr>
        <w:t xml:space="preserve">Testigo Social: </w:t>
      </w:r>
      <w:r w:rsidRPr="003B3E03">
        <w:rPr>
          <w:rFonts w:ascii="Arial" w:hAnsi="Arial" w:cs="Arial"/>
          <w:sz w:val="20"/>
        </w:rPr>
        <w:t>Los testigos sociales son las personas físicas o morales que cuentan con el registro correspondiente en el padrón público de testigos sociales, el cual está a cargo de la Secretaría de la Función Pública. Participarán en todas las etapas de los procedimientos de licitación pública, emitirán un testimonio final que incluirá sus observaciones y en su caso recomendaciones para fortalecer la transparencia, imparcialidad y las disposiciones legales en materia de adquisiciones, arrendamientos y servicios, mismo que tendrá difusión en la página electrónica de cada dependencia o entidad y en CompraNet.</w:t>
      </w:r>
    </w:p>
    <w:p w:rsidR="00EA6951" w:rsidRPr="00EA6951" w:rsidRDefault="00EA6951" w:rsidP="001220EF">
      <w:pPr>
        <w:pStyle w:val="Prrafodelista"/>
        <w:rPr>
          <w:rFonts w:ascii="Arial" w:hAnsi="Arial" w:cs="Arial"/>
          <w:noProof w:val="0"/>
          <w:sz w:val="20"/>
          <w:szCs w:val="20"/>
          <w:lang w:eastAsia="ar-SA"/>
        </w:rPr>
      </w:pPr>
    </w:p>
    <w:p w:rsidR="00EA6951" w:rsidRPr="00283BFC" w:rsidRDefault="00EA6951" w:rsidP="00DD6AFF">
      <w:pPr>
        <w:pStyle w:val="Prrafodelista"/>
        <w:numPr>
          <w:ilvl w:val="0"/>
          <w:numId w:val="37"/>
        </w:numPr>
        <w:tabs>
          <w:tab w:val="left" w:pos="709"/>
          <w:tab w:val="left" w:pos="1970"/>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b/>
          <w:sz w:val="20"/>
        </w:rPr>
      </w:pPr>
      <w:r w:rsidRPr="00F91B82">
        <w:rPr>
          <w:rFonts w:ascii="Arial" w:hAnsi="Arial" w:cs="Arial"/>
          <w:b/>
          <w:sz w:val="20"/>
        </w:rPr>
        <w:t xml:space="preserve">TLC: </w:t>
      </w:r>
      <w:r w:rsidRPr="00C1689F">
        <w:rPr>
          <w:rFonts w:ascii="Arial" w:hAnsi="Arial" w:cs="Arial"/>
          <w:sz w:val="20"/>
        </w:rPr>
        <w:t>Los Tratados Internacionales suscritos por los Estados Unidos Mexicanos que contengan disposiciones que regulen la participación de proveedores extranjeros en procedimientos de Licitación Pública, y sujetas para la compra de bienes.</w:t>
      </w:r>
      <w:r w:rsidRPr="00283BFC">
        <w:rPr>
          <w:rFonts w:ascii="Arial" w:hAnsi="Arial" w:cs="Arial"/>
          <w:b/>
          <w:sz w:val="20"/>
        </w:rPr>
        <w:t xml:space="preserve"> </w:t>
      </w:r>
    </w:p>
    <w:p w:rsidR="00EA6951" w:rsidRPr="00283BFC" w:rsidRDefault="00EA6951" w:rsidP="001220EF">
      <w:pPr>
        <w:overflowPunct w:val="0"/>
        <w:autoSpaceDE w:val="0"/>
        <w:ind w:left="567" w:right="51"/>
        <w:textAlignment w:val="baseline"/>
        <w:rPr>
          <w:rFonts w:ascii="Arial" w:hAnsi="Arial" w:cs="Arial"/>
          <w:b/>
          <w:sz w:val="20"/>
        </w:rPr>
      </w:pPr>
    </w:p>
    <w:p w:rsidR="00EA6951" w:rsidRPr="00C1689F" w:rsidRDefault="00EA6951" w:rsidP="00E6414F">
      <w:pPr>
        <w:overflowPunct w:val="0"/>
        <w:autoSpaceDE w:val="0"/>
        <w:ind w:left="709" w:right="51"/>
        <w:textAlignment w:val="baseline"/>
        <w:rPr>
          <w:rFonts w:ascii="Arial" w:hAnsi="Arial" w:cs="Arial"/>
          <w:sz w:val="20"/>
        </w:rPr>
      </w:pPr>
      <w:r w:rsidRPr="00C1689F">
        <w:rPr>
          <w:rFonts w:ascii="Arial" w:hAnsi="Arial" w:cs="Arial"/>
          <w:sz w:val="20"/>
        </w:rPr>
        <w:t>TLCAN México, Estados Unidos y Canadá</w:t>
      </w:r>
    </w:p>
    <w:p w:rsidR="00EA6951" w:rsidRPr="00C1689F" w:rsidRDefault="00EA6951" w:rsidP="00E6414F">
      <w:pPr>
        <w:overflowPunct w:val="0"/>
        <w:autoSpaceDE w:val="0"/>
        <w:ind w:left="709" w:right="51"/>
        <w:textAlignment w:val="baseline"/>
        <w:rPr>
          <w:rFonts w:ascii="Arial" w:hAnsi="Arial" w:cs="Arial"/>
          <w:sz w:val="20"/>
        </w:rPr>
      </w:pPr>
      <w:r w:rsidRPr="00C1689F">
        <w:rPr>
          <w:rFonts w:ascii="Arial" w:hAnsi="Arial" w:cs="Arial"/>
          <w:sz w:val="20"/>
        </w:rPr>
        <w:t xml:space="preserve">TLC México Colombia, </w:t>
      </w:r>
    </w:p>
    <w:p w:rsidR="00EA6951" w:rsidRPr="00C1689F" w:rsidRDefault="00EA6951" w:rsidP="00E6414F">
      <w:pPr>
        <w:overflowPunct w:val="0"/>
        <w:autoSpaceDE w:val="0"/>
        <w:ind w:left="709" w:right="51"/>
        <w:textAlignment w:val="baseline"/>
        <w:rPr>
          <w:rFonts w:ascii="Arial" w:hAnsi="Arial" w:cs="Arial"/>
          <w:sz w:val="20"/>
        </w:rPr>
      </w:pPr>
      <w:r w:rsidRPr="00C1689F">
        <w:rPr>
          <w:rFonts w:ascii="Arial" w:hAnsi="Arial" w:cs="Arial"/>
          <w:sz w:val="20"/>
        </w:rPr>
        <w:t xml:space="preserve">TLC México – Chile </w:t>
      </w:r>
    </w:p>
    <w:p w:rsidR="00EA6951" w:rsidRPr="00C1689F" w:rsidRDefault="00EA6951" w:rsidP="00E6414F">
      <w:pPr>
        <w:overflowPunct w:val="0"/>
        <w:autoSpaceDE w:val="0"/>
        <w:ind w:left="709" w:right="51"/>
        <w:textAlignment w:val="baseline"/>
        <w:rPr>
          <w:rFonts w:ascii="Arial" w:hAnsi="Arial" w:cs="Arial"/>
          <w:sz w:val="20"/>
        </w:rPr>
      </w:pPr>
      <w:r w:rsidRPr="00C1689F">
        <w:rPr>
          <w:rFonts w:ascii="Arial" w:hAnsi="Arial" w:cs="Arial"/>
          <w:sz w:val="20"/>
        </w:rPr>
        <w:t>TLCUE México y los países miembros de la Unión Europea</w:t>
      </w:r>
    </w:p>
    <w:p w:rsidR="00EA6951" w:rsidRPr="00C1689F" w:rsidRDefault="00EA6951" w:rsidP="00E6414F">
      <w:pPr>
        <w:overflowPunct w:val="0"/>
        <w:autoSpaceDE w:val="0"/>
        <w:ind w:left="709" w:right="51"/>
        <w:textAlignment w:val="baseline"/>
        <w:rPr>
          <w:rFonts w:ascii="Arial" w:hAnsi="Arial" w:cs="Arial"/>
          <w:sz w:val="20"/>
        </w:rPr>
      </w:pPr>
      <w:r w:rsidRPr="00C1689F">
        <w:rPr>
          <w:rFonts w:ascii="Arial" w:hAnsi="Arial" w:cs="Arial"/>
          <w:sz w:val="20"/>
        </w:rPr>
        <w:t xml:space="preserve">TLC México – Israel </w:t>
      </w:r>
    </w:p>
    <w:p w:rsidR="00EA6951" w:rsidRPr="00C1689F" w:rsidRDefault="00EA6951" w:rsidP="00E6414F">
      <w:pPr>
        <w:overflowPunct w:val="0"/>
        <w:autoSpaceDE w:val="0"/>
        <w:ind w:left="709" w:right="51"/>
        <w:textAlignment w:val="baseline"/>
        <w:rPr>
          <w:rFonts w:ascii="Arial" w:hAnsi="Arial" w:cs="Arial"/>
          <w:sz w:val="20"/>
        </w:rPr>
      </w:pPr>
      <w:r w:rsidRPr="00C1689F">
        <w:rPr>
          <w:rFonts w:ascii="Arial" w:hAnsi="Arial" w:cs="Arial"/>
          <w:sz w:val="20"/>
        </w:rPr>
        <w:t>TLC México – Asociación Europea de Libre Comercio (AELC) Islandia, Liechtenstein, Noruega y Suiza</w:t>
      </w:r>
    </w:p>
    <w:p w:rsidR="00EA6951" w:rsidRPr="00C1689F" w:rsidRDefault="00EA6951" w:rsidP="00E6414F">
      <w:pPr>
        <w:overflowPunct w:val="0"/>
        <w:autoSpaceDE w:val="0"/>
        <w:ind w:left="709" w:right="51"/>
        <w:textAlignment w:val="baseline"/>
        <w:rPr>
          <w:rFonts w:ascii="Arial" w:hAnsi="Arial" w:cs="Arial"/>
          <w:sz w:val="20"/>
        </w:rPr>
      </w:pPr>
      <w:r w:rsidRPr="00C1689F">
        <w:rPr>
          <w:rFonts w:ascii="Arial" w:hAnsi="Arial" w:cs="Arial"/>
          <w:sz w:val="20"/>
        </w:rPr>
        <w:t>TLC México - Japón</w:t>
      </w:r>
    </w:p>
    <w:p w:rsidR="00797EC8" w:rsidRPr="006201F6" w:rsidRDefault="00797EC8" w:rsidP="001220EF">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DD6AFF">
      <w:pPr>
        <w:pStyle w:val="Prrafodelista"/>
        <w:numPr>
          <w:ilvl w:val="0"/>
          <w:numId w:val="37"/>
        </w:numPr>
        <w:tabs>
          <w:tab w:val="left" w:pos="709"/>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b/>
          <w:noProof w:val="0"/>
          <w:sz w:val="20"/>
          <w:szCs w:val="20"/>
          <w:lang w:eastAsia="ar-SA"/>
        </w:rPr>
      </w:pPr>
      <w:r w:rsidRPr="006201F6">
        <w:rPr>
          <w:rFonts w:ascii="Arial" w:hAnsi="Arial" w:cs="Arial"/>
          <w:b/>
          <w:noProof w:val="0"/>
          <w:sz w:val="20"/>
          <w:szCs w:val="20"/>
          <w:lang w:eastAsia="ar-SA"/>
        </w:rPr>
        <w:t>UMAE’S:</w:t>
      </w:r>
      <w:r w:rsidRPr="006201F6">
        <w:rPr>
          <w:rFonts w:ascii="Arial" w:hAnsi="Arial" w:cs="Arial"/>
          <w:noProof w:val="0"/>
          <w:sz w:val="20"/>
          <w:szCs w:val="20"/>
          <w:lang w:eastAsia="ar-SA"/>
        </w:rPr>
        <w:t xml:space="preserve"> Unidades Médicas de Alta Especialidad</w:t>
      </w:r>
      <w:r w:rsidRPr="006201F6">
        <w:rPr>
          <w:rFonts w:ascii="Arial" w:hAnsi="Arial" w:cs="Arial"/>
          <w:noProof w:val="0"/>
          <w:sz w:val="20"/>
          <w:szCs w:val="20"/>
        </w:rPr>
        <w:t xml:space="preserve"> del IMSS</w:t>
      </w:r>
      <w:r w:rsidRPr="006201F6">
        <w:rPr>
          <w:rFonts w:ascii="Arial" w:hAnsi="Arial" w:cs="Arial"/>
          <w:noProof w:val="0"/>
          <w:sz w:val="20"/>
          <w:szCs w:val="20"/>
          <w:lang w:eastAsia="ar-SA"/>
        </w:rPr>
        <w:t>.</w:t>
      </w:r>
    </w:p>
    <w:p w:rsidR="00797EC8" w:rsidRPr="006201F6" w:rsidRDefault="00797EC8" w:rsidP="001220EF">
      <w:pPr>
        <w:tabs>
          <w:tab w:val="left" w:pos="709"/>
          <w:tab w:val="left" w:pos="11784"/>
          <w:tab w:val="left" w:pos="12504"/>
          <w:tab w:val="left" w:pos="13224"/>
          <w:tab w:val="left" w:pos="13944"/>
          <w:tab w:val="left" w:pos="14664"/>
          <w:tab w:val="left" w:pos="15384"/>
        </w:tabs>
        <w:suppressAutoHyphens/>
        <w:overflowPunct w:val="0"/>
        <w:autoSpaceDE w:val="0"/>
        <w:ind w:left="720" w:right="49"/>
        <w:textAlignment w:val="baseline"/>
        <w:rPr>
          <w:rFonts w:ascii="Arial" w:eastAsia="Times New Roman" w:hAnsi="Arial" w:cs="Arial"/>
          <w:b/>
          <w:noProof w:val="0"/>
          <w:sz w:val="20"/>
          <w:szCs w:val="20"/>
          <w:lang w:val="es-ES" w:eastAsia="ar-SA"/>
        </w:rPr>
      </w:pPr>
    </w:p>
    <w:p w:rsidR="00797EC8" w:rsidRPr="006201F6" w:rsidRDefault="00797EC8" w:rsidP="00DD6AFF">
      <w:pPr>
        <w:pStyle w:val="Prrafodelista"/>
        <w:numPr>
          <w:ilvl w:val="0"/>
          <w:numId w:val="37"/>
        </w:numPr>
        <w:tabs>
          <w:tab w:val="left" w:pos="709"/>
          <w:tab w:val="left" w:pos="11784"/>
          <w:tab w:val="left" w:pos="12504"/>
          <w:tab w:val="left" w:pos="13224"/>
          <w:tab w:val="left" w:pos="13944"/>
          <w:tab w:val="left" w:pos="14664"/>
          <w:tab w:val="left" w:pos="15384"/>
        </w:tabs>
        <w:suppressAutoHyphens/>
        <w:overflowPunct w:val="0"/>
        <w:autoSpaceDE w:val="0"/>
        <w:ind w:right="49"/>
        <w:textAlignment w:val="baseline"/>
        <w:rPr>
          <w:rFonts w:ascii="Arial" w:hAnsi="Arial" w:cs="Arial"/>
          <w:b/>
          <w:noProof w:val="0"/>
          <w:sz w:val="20"/>
          <w:szCs w:val="20"/>
          <w:lang w:eastAsia="ar-SA"/>
        </w:rPr>
      </w:pPr>
      <w:r w:rsidRPr="006201F6">
        <w:rPr>
          <w:rFonts w:ascii="Arial" w:hAnsi="Arial" w:cs="Arial"/>
          <w:b/>
          <w:noProof w:val="0"/>
          <w:sz w:val="20"/>
          <w:szCs w:val="20"/>
          <w:lang w:eastAsia="ar-SA"/>
        </w:rPr>
        <w:t>Unidad Almacenaría o Almacén:</w:t>
      </w:r>
      <w:r w:rsidRPr="006201F6">
        <w:rPr>
          <w:rFonts w:ascii="Arial" w:hAnsi="Arial" w:cs="Arial"/>
          <w:noProof w:val="0"/>
          <w:sz w:val="20"/>
          <w:szCs w:val="20"/>
          <w:lang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97EC8" w:rsidRPr="006201F6" w:rsidRDefault="00797EC8" w:rsidP="001220EF">
      <w:pPr>
        <w:suppressAutoHyphens/>
        <w:ind w:left="-284" w:right="49"/>
        <w:jc w:val="center"/>
        <w:rPr>
          <w:rFonts w:ascii="Arial" w:eastAsia="Times New Roman" w:hAnsi="Arial" w:cs="Arial"/>
          <w:b/>
          <w:sz w:val="20"/>
          <w:szCs w:val="20"/>
          <w:lang w:val="es-ES_tradnl" w:eastAsia="ar-SA"/>
        </w:rPr>
      </w:pPr>
    </w:p>
    <w:p w:rsidR="007C4C7F" w:rsidRDefault="00797EC8" w:rsidP="001220EF">
      <w:pPr>
        <w:ind w:right="49"/>
        <w:jc w:val="center"/>
        <w:rPr>
          <w:rFonts w:ascii="Arial" w:eastAsia="Times New Roman" w:hAnsi="Arial" w:cs="Arial"/>
          <w:b/>
          <w:sz w:val="20"/>
          <w:szCs w:val="20"/>
          <w:lang w:val="es-ES_tradnl" w:eastAsia="ar-SA"/>
        </w:rPr>
      </w:pPr>
      <w:r w:rsidRPr="006201F6">
        <w:rPr>
          <w:rFonts w:ascii="Arial" w:eastAsia="Times New Roman" w:hAnsi="Arial" w:cs="Arial"/>
          <w:b/>
          <w:sz w:val="20"/>
          <w:szCs w:val="20"/>
          <w:lang w:val="es-ES_tradnl" w:eastAsia="ar-SA"/>
        </w:rPr>
        <w:br w:type="page"/>
      </w:r>
    </w:p>
    <w:p w:rsidR="007C4C7F" w:rsidRDefault="007C4C7F" w:rsidP="001220EF">
      <w:pPr>
        <w:ind w:right="49"/>
        <w:jc w:val="center"/>
        <w:rPr>
          <w:rFonts w:ascii="Arial" w:eastAsia="Times New Roman" w:hAnsi="Arial" w:cs="Arial"/>
          <w:b/>
          <w:sz w:val="20"/>
          <w:szCs w:val="20"/>
          <w:lang w:val="es-ES_tradnl" w:eastAsia="ar-SA"/>
        </w:rPr>
      </w:pPr>
    </w:p>
    <w:p w:rsidR="0093111C" w:rsidRPr="006201F6" w:rsidRDefault="0093111C" w:rsidP="001220EF">
      <w:pPr>
        <w:ind w:right="49"/>
        <w:jc w:val="center"/>
        <w:rPr>
          <w:rFonts w:ascii="Arial" w:eastAsia="Times New Roman" w:hAnsi="Arial" w:cs="Arial"/>
          <w:sz w:val="20"/>
          <w:szCs w:val="20"/>
          <w:lang w:val="es-ES_tradnl" w:eastAsia="ar-SA"/>
        </w:rPr>
      </w:pPr>
      <w:r w:rsidRPr="006201F6">
        <w:rPr>
          <w:rFonts w:ascii="Arial" w:eastAsia="Times New Roman" w:hAnsi="Arial" w:cs="Arial"/>
          <w:b/>
          <w:sz w:val="20"/>
          <w:szCs w:val="20"/>
          <w:lang w:val="es-ES_tradnl" w:eastAsia="ar-SA"/>
        </w:rPr>
        <w:t>CONVOCATORIA</w:t>
      </w:r>
    </w:p>
    <w:p w:rsidR="00644F0F" w:rsidRPr="006201F6" w:rsidRDefault="00644F0F" w:rsidP="001220EF">
      <w:pPr>
        <w:suppressAutoHyphens/>
        <w:ind w:right="49"/>
        <w:rPr>
          <w:rFonts w:ascii="Arial" w:hAnsi="Arial" w:cs="Arial"/>
          <w:sz w:val="20"/>
          <w:szCs w:val="20"/>
          <w:lang w:val="es-ES_tradnl"/>
        </w:rPr>
      </w:pPr>
    </w:p>
    <w:p w:rsidR="00D35229" w:rsidRPr="006201F6" w:rsidRDefault="00D35229" w:rsidP="001220EF">
      <w:pPr>
        <w:suppressAutoHyphens/>
        <w:ind w:right="49"/>
        <w:rPr>
          <w:rFonts w:ascii="Arial" w:hAnsi="Arial" w:cs="Arial"/>
          <w:sz w:val="20"/>
          <w:szCs w:val="20"/>
          <w:lang w:val="es-ES_tradnl"/>
        </w:rPr>
      </w:pPr>
      <w:r w:rsidRPr="006201F6">
        <w:rPr>
          <w:rFonts w:ascii="Arial" w:hAnsi="Arial" w:cs="Arial"/>
          <w:sz w:val="20"/>
          <w:szCs w:val="20"/>
          <w:lang w:val="es-ES_tradnl"/>
        </w:rPr>
        <w:t xml:space="preserve">En observancia al artículo 134 de la Constitución Política de los Estados Unidos Mexicanos, de conformidad con </w:t>
      </w:r>
      <w:r w:rsidRPr="006201F6">
        <w:rPr>
          <w:rFonts w:ascii="Arial" w:hAnsi="Arial" w:cs="Arial"/>
          <w:bCs/>
          <w:sz w:val="20"/>
          <w:szCs w:val="20"/>
          <w:lang w:val="es-ES_tradnl"/>
        </w:rPr>
        <w:t>los artículos</w:t>
      </w:r>
      <w:r w:rsidR="00B74530" w:rsidRPr="006201F6">
        <w:rPr>
          <w:rFonts w:ascii="Arial" w:hAnsi="Arial" w:cs="Arial"/>
          <w:bCs/>
          <w:sz w:val="20"/>
          <w:szCs w:val="20"/>
          <w:lang w:val="es-ES_tradnl"/>
        </w:rPr>
        <w:t xml:space="preserve"> </w:t>
      </w:r>
      <w:r w:rsidR="009C2291" w:rsidRPr="006201F6">
        <w:rPr>
          <w:rFonts w:ascii="Arial" w:hAnsi="Arial" w:cs="Arial"/>
          <w:bCs/>
          <w:sz w:val="20"/>
          <w:szCs w:val="20"/>
          <w:lang w:val="es-ES_tradnl"/>
        </w:rPr>
        <w:t xml:space="preserve">17, </w:t>
      </w:r>
      <w:r w:rsidRPr="006201F6">
        <w:rPr>
          <w:rFonts w:ascii="Arial" w:hAnsi="Arial" w:cs="Arial"/>
          <w:bCs/>
          <w:sz w:val="20"/>
          <w:szCs w:val="20"/>
          <w:lang w:val="es-ES_tradnl"/>
        </w:rPr>
        <w:t>25</w:t>
      </w:r>
      <w:r w:rsidR="009C2291" w:rsidRPr="006201F6">
        <w:rPr>
          <w:rFonts w:ascii="Arial" w:hAnsi="Arial" w:cs="Arial"/>
          <w:bCs/>
          <w:sz w:val="20"/>
          <w:szCs w:val="20"/>
          <w:lang w:val="es-ES_tradnl"/>
        </w:rPr>
        <w:t xml:space="preserve"> primer párrafo</w:t>
      </w:r>
      <w:r w:rsidRPr="006201F6">
        <w:rPr>
          <w:rFonts w:ascii="Arial" w:hAnsi="Arial" w:cs="Arial"/>
          <w:bCs/>
          <w:sz w:val="20"/>
          <w:szCs w:val="20"/>
          <w:lang w:val="es-ES_tradnl"/>
        </w:rPr>
        <w:t xml:space="preserve">, </w:t>
      </w:r>
      <w:r w:rsidRPr="006201F6">
        <w:rPr>
          <w:rFonts w:ascii="Arial" w:hAnsi="Arial" w:cs="Arial"/>
          <w:sz w:val="20"/>
          <w:szCs w:val="20"/>
        </w:rPr>
        <w:t>26 fracción I, 26 Bis fracción II,</w:t>
      </w:r>
      <w:r w:rsidR="008A6F60" w:rsidRPr="006201F6">
        <w:rPr>
          <w:rFonts w:ascii="Arial" w:hAnsi="Arial" w:cs="Arial"/>
          <w:sz w:val="20"/>
          <w:szCs w:val="20"/>
        </w:rPr>
        <w:t xml:space="preserve"> </w:t>
      </w:r>
      <w:r w:rsidRPr="006201F6">
        <w:rPr>
          <w:rFonts w:ascii="Arial" w:hAnsi="Arial" w:cs="Arial"/>
          <w:sz w:val="20"/>
          <w:szCs w:val="20"/>
        </w:rPr>
        <w:t xml:space="preserve">28 fracción II, </w:t>
      </w:r>
      <w:r w:rsidR="003846A8" w:rsidRPr="006201F6">
        <w:rPr>
          <w:rFonts w:ascii="Arial" w:hAnsi="Arial" w:cs="Arial"/>
          <w:bCs/>
          <w:sz w:val="20"/>
          <w:szCs w:val="20"/>
          <w:lang w:val="es-ES_tradnl"/>
        </w:rPr>
        <w:t>47</w:t>
      </w:r>
      <w:r w:rsidRPr="006201F6">
        <w:rPr>
          <w:rFonts w:ascii="Arial" w:hAnsi="Arial" w:cs="Arial"/>
          <w:bCs/>
          <w:sz w:val="20"/>
          <w:szCs w:val="20"/>
          <w:lang w:val="es-ES_tradnl"/>
        </w:rPr>
        <w:t xml:space="preserve"> de </w:t>
      </w:r>
      <w:r w:rsidRPr="006201F6">
        <w:rPr>
          <w:rFonts w:ascii="Arial" w:hAnsi="Arial" w:cs="Arial"/>
          <w:sz w:val="20"/>
          <w:szCs w:val="20"/>
          <w:lang w:val="es-ES_tradnl"/>
        </w:rPr>
        <w:t xml:space="preserve">la LAASSP, </w:t>
      </w:r>
      <w:r w:rsidR="003846A8" w:rsidRPr="006201F6">
        <w:rPr>
          <w:rFonts w:ascii="Arial" w:hAnsi="Arial" w:cs="Arial"/>
          <w:sz w:val="20"/>
          <w:szCs w:val="20"/>
          <w:lang w:val="es-ES_tradnl"/>
        </w:rPr>
        <w:t>demás</w:t>
      </w:r>
      <w:r w:rsidRPr="006201F6">
        <w:rPr>
          <w:rFonts w:ascii="Arial" w:hAnsi="Arial" w:cs="Arial"/>
          <w:sz w:val="20"/>
          <w:szCs w:val="20"/>
          <w:lang w:val="es-ES_tradnl"/>
        </w:rPr>
        <w:t xml:space="preserve"> </w:t>
      </w:r>
      <w:r w:rsidR="009C2291" w:rsidRPr="006201F6">
        <w:rPr>
          <w:rFonts w:ascii="Arial" w:hAnsi="Arial" w:cs="Arial"/>
          <w:sz w:val="20"/>
          <w:szCs w:val="20"/>
          <w:lang w:val="es-ES_tradnl"/>
        </w:rPr>
        <w:t>cor</w:t>
      </w:r>
      <w:r w:rsidRPr="006201F6">
        <w:rPr>
          <w:rFonts w:ascii="Arial" w:hAnsi="Arial" w:cs="Arial"/>
          <w:bCs/>
          <w:sz w:val="20"/>
          <w:szCs w:val="20"/>
          <w:lang w:val="es-ES_tradnl"/>
        </w:rPr>
        <w:t>relativos de su Reglamento</w:t>
      </w:r>
      <w:r w:rsidRPr="006201F6">
        <w:rPr>
          <w:rFonts w:ascii="Arial" w:hAnsi="Arial" w:cs="Arial"/>
          <w:sz w:val="20"/>
          <w:szCs w:val="20"/>
          <w:lang w:val="es-ES_tradnl"/>
        </w:rPr>
        <w:t xml:space="preserve"> y </w:t>
      </w:r>
      <w:r w:rsidR="003846A8" w:rsidRPr="006201F6">
        <w:rPr>
          <w:rFonts w:ascii="Arial" w:hAnsi="Arial" w:cs="Arial"/>
          <w:sz w:val="20"/>
          <w:szCs w:val="20"/>
          <w:lang w:val="es-ES_tradnl"/>
        </w:rPr>
        <w:t>otras</w:t>
      </w:r>
      <w:r w:rsidRPr="006201F6">
        <w:rPr>
          <w:rFonts w:ascii="Arial" w:hAnsi="Arial" w:cs="Arial"/>
          <w:sz w:val="20"/>
          <w:szCs w:val="20"/>
          <w:lang w:val="es-ES_tradnl"/>
        </w:rPr>
        <w:t xml:space="preserve"> disposiciones aplicables en la materia, </w:t>
      </w:r>
      <w:r w:rsidR="00EA6951" w:rsidRPr="00F91B82">
        <w:rPr>
          <w:rFonts w:ascii="Arial" w:hAnsi="Arial" w:cs="Arial"/>
          <w:sz w:val="20"/>
        </w:rPr>
        <w:t>se convoca a las personas físicas o morales de nacionalidad mexicana y de aquellos países con los que los Estados Unidos Mexicanos tenga suscrito un Tratado de Libre Comercio, específicamente: Tratado de Libre Comercio de América del Norte (TLCAN), TLC México Colombia, TLC México - Israel. Tratado de Libre Comercio México - Unión Europea, Tratado de Libre Comercio México - Estados de la Asociación Europea de Libre Comercio, Acuerdo para el Fortalecimiento de la Asociación Económica entre los Estados Unidos Mexicanos y el Japón y Tratado de Libre Comercio entre los Estados Unidos Mexicanos y la Republica de Chile</w:t>
      </w:r>
      <w:r w:rsidR="00EA6951">
        <w:rPr>
          <w:rFonts w:ascii="Arial" w:hAnsi="Arial" w:cs="Arial"/>
          <w:sz w:val="20"/>
          <w:szCs w:val="20"/>
          <w:lang w:val="es-ES_tradnl"/>
        </w:rPr>
        <w:t xml:space="preserve">, </w:t>
      </w:r>
      <w:r w:rsidRPr="006201F6">
        <w:rPr>
          <w:rFonts w:ascii="Arial" w:hAnsi="Arial" w:cs="Arial"/>
          <w:sz w:val="20"/>
          <w:szCs w:val="20"/>
          <w:lang w:val="es-ES_tradnl"/>
        </w:rPr>
        <w:t xml:space="preserve">cuya actividad comercial esté relacionada con los bienes a adquirir descritos en el </w:t>
      </w:r>
      <w:r w:rsidR="00E6414F">
        <w:rPr>
          <w:rFonts w:ascii="Arial" w:hAnsi="Arial" w:cs="Arial"/>
          <w:b/>
          <w:sz w:val="20"/>
          <w:szCs w:val="20"/>
          <w:lang w:val="es-ES_tradnl"/>
        </w:rPr>
        <w:t xml:space="preserve">archivo anexo a la convocatoria denominado “Términos y Condiciones.pdf”, “Requerimiento de </w:t>
      </w:r>
      <w:r w:rsidR="000D796B">
        <w:rPr>
          <w:rFonts w:ascii="Arial" w:hAnsi="Arial" w:cs="Arial"/>
          <w:b/>
          <w:sz w:val="20"/>
          <w:szCs w:val="20"/>
          <w:lang w:val="es-ES_tradnl"/>
        </w:rPr>
        <w:t>claves de medicamento desiertas 2017</w:t>
      </w:r>
      <w:r w:rsidR="00E6414F">
        <w:rPr>
          <w:rFonts w:ascii="Arial" w:hAnsi="Arial" w:cs="Arial"/>
          <w:b/>
          <w:sz w:val="20"/>
          <w:szCs w:val="20"/>
          <w:lang w:val="es-ES_tradnl"/>
        </w:rPr>
        <w:t>”,</w:t>
      </w:r>
      <w:r w:rsidR="00E6414F" w:rsidRPr="006201F6">
        <w:rPr>
          <w:rFonts w:ascii="Arial" w:hAnsi="Arial" w:cs="Arial"/>
          <w:sz w:val="20"/>
          <w:szCs w:val="20"/>
          <w:lang w:val="es-ES_tradnl"/>
        </w:rPr>
        <w:t xml:space="preserve"> </w:t>
      </w:r>
      <w:r w:rsidRPr="006201F6">
        <w:rPr>
          <w:rFonts w:ascii="Arial" w:hAnsi="Arial" w:cs="Arial"/>
          <w:sz w:val="20"/>
          <w:szCs w:val="20"/>
          <w:lang w:val="es-ES_tradnl"/>
        </w:rPr>
        <w:t>para participar en la presente licitación.</w:t>
      </w:r>
    </w:p>
    <w:p w:rsidR="00AD0795" w:rsidRDefault="00AD0795" w:rsidP="001220EF">
      <w:pPr>
        <w:suppressAutoHyphens/>
        <w:ind w:right="49"/>
        <w:rPr>
          <w:rFonts w:ascii="Arial" w:hAnsi="Arial" w:cs="Arial"/>
          <w:sz w:val="20"/>
          <w:szCs w:val="20"/>
          <w:lang w:val="es-ES_tradnl"/>
        </w:rPr>
      </w:pPr>
    </w:p>
    <w:p w:rsidR="007C4C7F" w:rsidRPr="006201F6" w:rsidRDefault="007C4C7F" w:rsidP="001220EF">
      <w:pPr>
        <w:suppressAutoHyphens/>
        <w:ind w:right="49"/>
        <w:rPr>
          <w:rFonts w:ascii="Arial" w:hAnsi="Arial" w:cs="Arial"/>
          <w:sz w:val="20"/>
          <w:szCs w:val="20"/>
          <w:lang w:val="es-ES_tradnl"/>
        </w:rPr>
      </w:pPr>
    </w:p>
    <w:p w:rsidR="000C5DA3" w:rsidRPr="006201F6" w:rsidRDefault="00CE3738" w:rsidP="001220EF">
      <w:pPr>
        <w:pStyle w:val="Ttulo1"/>
        <w:numPr>
          <w:ilvl w:val="0"/>
          <w:numId w:val="28"/>
        </w:numPr>
        <w:spacing w:before="0" w:after="0"/>
        <w:ind w:right="49"/>
        <w:rPr>
          <w:rFonts w:cs="Arial"/>
          <w:sz w:val="20"/>
          <w:szCs w:val="20"/>
          <w:lang w:val="es-ES_tradnl"/>
        </w:rPr>
      </w:pPr>
      <w:bookmarkStart w:id="1" w:name="_Toc367205732"/>
      <w:bookmarkStart w:id="2" w:name="_Toc479597520"/>
      <w:r w:rsidRPr="006201F6">
        <w:rPr>
          <w:rFonts w:cs="Arial"/>
          <w:sz w:val="20"/>
          <w:szCs w:val="20"/>
          <w:lang w:val="es-ES_tradnl"/>
        </w:rPr>
        <w:t xml:space="preserve">IDENTIFICACIÓN DE LA </w:t>
      </w:r>
      <w:r w:rsidR="00725458" w:rsidRPr="006201F6">
        <w:rPr>
          <w:rFonts w:cs="Arial"/>
          <w:sz w:val="20"/>
          <w:szCs w:val="20"/>
          <w:lang w:val="es-ES_tradnl"/>
        </w:rPr>
        <w:t>LICITACIÓN PÚBLICA</w:t>
      </w:r>
      <w:r w:rsidRPr="006201F6">
        <w:rPr>
          <w:rFonts w:cs="Arial"/>
          <w:sz w:val="20"/>
          <w:szCs w:val="20"/>
          <w:lang w:val="es-ES_tradnl"/>
        </w:rPr>
        <w:t>.</w:t>
      </w:r>
      <w:bookmarkEnd w:id="1"/>
      <w:bookmarkEnd w:id="2"/>
    </w:p>
    <w:p w:rsidR="00786A02" w:rsidRPr="006201F6" w:rsidRDefault="00786A02" w:rsidP="001220EF">
      <w:pPr>
        <w:ind w:right="49"/>
        <w:rPr>
          <w:sz w:val="20"/>
          <w:szCs w:val="20"/>
          <w:lang w:val="es-ES_tradnl" w:eastAsia="ar-SA"/>
        </w:rPr>
      </w:pPr>
    </w:p>
    <w:p w:rsidR="009E616B" w:rsidRPr="006201F6" w:rsidRDefault="009E616B" w:rsidP="001220EF">
      <w:pPr>
        <w:pStyle w:val="Ttulo2"/>
        <w:numPr>
          <w:ilvl w:val="1"/>
          <w:numId w:val="28"/>
        </w:numPr>
        <w:tabs>
          <w:tab w:val="num" w:pos="0"/>
        </w:tabs>
        <w:spacing w:before="0" w:after="0"/>
        <w:ind w:left="0" w:right="49" w:firstLine="0"/>
        <w:rPr>
          <w:rFonts w:cs="Arial"/>
          <w:i w:val="0"/>
          <w:sz w:val="20"/>
          <w:lang w:val="es-ES_tradnl"/>
        </w:rPr>
      </w:pPr>
      <w:bookmarkStart w:id="3" w:name="_Toc479597521"/>
      <w:bookmarkStart w:id="4" w:name="_Toc367205733"/>
      <w:r w:rsidRPr="006201F6">
        <w:rPr>
          <w:rFonts w:cs="Arial"/>
          <w:i w:val="0"/>
          <w:sz w:val="20"/>
          <w:lang w:val="es-ES_tradnl"/>
        </w:rPr>
        <w:t>Datos de identificación.</w:t>
      </w:r>
      <w:bookmarkEnd w:id="3"/>
    </w:p>
    <w:p w:rsidR="00786A02" w:rsidRPr="006201F6" w:rsidRDefault="00786A02" w:rsidP="001220EF">
      <w:pPr>
        <w:ind w:right="49"/>
        <w:rPr>
          <w:sz w:val="20"/>
          <w:szCs w:val="20"/>
          <w:lang w:val="es-ES_tradnl" w:eastAsia="ar-SA"/>
        </w:rPr>
      </w:pPr>
    </w:p>
    <w:tbl>
      <w:tblPr>
        <w:tblStyle w:val="Tablaconcuadrcula"/>
        <w:tblW w:w="0" w:type="auto"/>
        <w:jc w:val="center"/>
        <w:tblInd w:w="-284" w:type="dxa"/>
        <w:tblLook w:val="04A0" w:firstRow="1" w:lastRow="0" w:firstColumn="1" w:lastColumn="0" w:noHBand="0" w:noVBand="1"/>
      </w:tblPr>
      <w:tblGrid>
        <w:gridCol w:w="2692"/>
        <w:gridCol w:w="6806"/>
      </w:tblGrid>
      <w:tr w:rsidR="009E616B" w:rsidRPr="006201F6" w:rsidTr="003B6263">
        <w:trPr>
          <w:trHeight w:val="482"/>
          <w:jc w:val="center"/>
        </w:trPr>
        <w:tc>
          <w:tcPr>
            <w:tcW w:w="2692" w:type="dxa"/>
            <w:tcBorders>
              <w:top w:val="single" w:sz="4" w:space="0" w:color="FFFFFF"/>
              <w:left w:val="single" w:sz="4" w:space="0" w:color="FFFFFF"/>
              <w:bottom w:val="single" w:sz="4" w:space="0" w:color="FFFFFF" w:themeColor="background1"/>
              <w:right w:val="single" w:sz="4" w:space="0" w:color="FFFFFF" w:themeColor="background1"/>
            </w:tcBorders>
          </w:tcPr>
          <w:bookmarkEnd w:id="4"/>
          <w:p w:rsidR="009E616B" w:rsidRPr="006201F6" w:rsidRDefault="009E616B" w:rsidP="001220EF">
            <w:pPr>
              <w:ind w:right="49"/>
              <w:rPr>
                <w:rFonts w:ascii="Arial" w:hAnsi="Arial" w:cs="Arial"/>
                <w:b/>
              </w:rPr>
            </w:pPr>
            <w:r w:rsidRPr="006201F6">
              <w:rPr>
                <w:rFonts w:ascii="Arial" w:hAnsi="Arial" w:cs="Arial"/>
                <w:b/>
              </w:rPr>
              <w:t>Entidad contratante:</w:t>
            </w:r>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1220EF">
            <w:pPr>
              <w:ind w:right="49"/>
              <w:rPr>
                <w:rFonts w:ascii="Arial" w:eastAsiaTheme="minorHAnsi" w:hAnsi="Arial" w:cs="Arial"/>
              </w:rPr>
            </w:pPr>
            <w:r w:rsidRPr="006201F6">
              <w:rPr>
                <w:rFonts w:ascii="Arial" w:eastAsiaTheme="minorHAnsi" w:hAnsi="Arial" w:cs="Arial"/>
              </w:rPr>
              <w:t>Instituto Mexicano del Seguro Social.</w:t>
            </w:r>
          </w:p>
          <w:p w:rsidR="009E616B" w:rsidRPr="006201F6" w:rsidRDefault="009E616B" w:rsidP="001220EF">
            <w:pPr>
              <w:ind w:right="49"/>
              <w:rPr>
                <w:rFonts w:ascii="Arial" w:eastAsiaTheme="minorHAnsi" w:hAnsi="Arial" w:cs="Arial"/>
              </w:rPr>
            </w:pPr>
          </w:p>
        </w:tc>
      </w:tr>
      <w:tr w:rsidR="00996480" w:rsidRPr="006201F6" w:rsidTr="003B6263">
        <w:trPr>
          <w:trHeight w:val="952"/>
          <w:jc w:val="center"/>
        </w:trPr>
        <w:tc>
          <w:tcPr>
            <w:tcW w:w="2692"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6201F6" w:rsidRDefault="00996480" w:rsidP="001220EF">
            <w:pPr>
              <w:ind w:right="49"/>
              <w:rPr>
                <w:rFonts w:ascii="Arial" w:hAnsi="Arial" w:cs="Arial"/>
                <w:b/>
              </w:rPr>
            </w:pPr>
            <w:bookmarkStart w:id="5" w:name="_Toc428352174"/>
            <w:bookmarkStart w:id="6" w:name="_Toc428352788"/>
            <w:bookmarkStart w:id="7" w:name="_Toc428355179"/>
            <w:bookmarkStart w:id="8" w:name="_Toc428360164"/>
            <w:bookmarkStart w:id="9" w:name="_Toc428378483"/>
            <w:r w:rsidRPr="006201F6">
              <w:rPr>
                <w:rFonts w:ascii="Arial" w:hAnsi="Arial" w:cs="Arial"/>
                <w:b/>
              </w:rPr>
              <w:t xml:space="preserve">Área </w:t>
            </w:r>
            <w:bookmarkEnd w:id="5"/>
            <w:bookmarkEnd w:id="6"/>
            <w:bookmarkEnd w:id="7"/>
            <w:bookmarkEnd w:id="8"/>
            <w:bookmarkEnd w:id="9"/>
            <w:r w:rsidR="002D12C4" w:rsidRPr="006201F6">
              <w:rPr>
                <w:rFonts w:ascii="Arial" w:hAnsi="Arial" w:cs="Arial"/>
                <w:b/>
              </w:rPr>
              <w:t>contratante:</w:t>
            </w:r>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1220EF">
            <w:pPr>
              <w:ind w:right="49"/>
              <w:rPr>
                <w:rFonts w:ascii="Arial" w:eastAsiaTheme="minorHAnsi" w:hAnsi="Arial" w:cs="Arial"/>
              </w:rPr>
            </w:pPr>
            <w:bookmarkStart w:id="10" w:name="_Toc428352175"/>
            <w:bookmarkStart w:id="11" w:name="_Toc428352789"/>
            <w:bookmarkStart w:id="12" w:name="_Toc428355180"/>
            <w:bookmarkStart w:id="13" w:name="_Toc428360165"/>
            <w:bookmarkStart w:id="14" w:name="_Toc428378484"/>
            <w:r w:rsidRPr="006201F6">
              <w:rPr>
                <w:rFonts w:ascii="Arial" w:eastAsiaTheme="minorHAnsi" w:hAnsi="Arial" w:cs="Arial"/>
              </w:rPr>
              <w:t>Coordinación de Adquisición de Bienes y Contratación de Servicios.</w:t>
            </w:r>
            <w:bookmarkEnd w:id="10"/>
            <w:bookmarkEnd w:id="11"/>
            <w:bookmarkEnd w:id="12"/>
            <w:bookmarkEnd w:id="13"/>
            <w:bookmarkEnd w:id="14"/>
          </w:p>
          <w:p w:rsidR="001B3D08" w:rsidRPr="006201F6" w:rsidRDefault="001B3D08" w:rsidP="001220EF">
            <w:pPr>
              <w:ind w:right="49"/>
              <w:rPr>
                <w:rFonts w:ascii="Arial" w:eastAsiaTheme="minorHAnsi" w:hAnsi="Arial" w:cs="Arial"/>
              </w:rPr>
            </w:pPr>
            <w:r w:rsidRPr="006201F6">
              <w:rPr>
                <w:rFonts w:ascii="Arial" w:eastAsiaTheme="minorHAnsi" w:hAnsi="Arial" w:cs="Arial"/>
              </w:rPr>
              <w:t>Coordinación Técnica de Bienes y Servicios.</w:t>
            </w:r>
          </w:p>
          <w:p w:rsidR="001B3D08" w:rsidRPr="006201F6" w:rsidRDefault="001B3D08" w:rsidP="001220EF">
            <w:pPr>
              <w:ind w:right="49"/>
              <w:rPr>
                <w:rFonts w:ascii="Arial" w:eastAsiaTheme="minorHAnsi" w:hAnsi="Arial" w:cs="Arial"/>
              </w:rPr>
            </w:pPr>
            <w:r w:rsidRPr="006201F6">
              <w:rPr>
                <w:rFonts w:ascii="Arial" w:eastAsiaTheme="minorHAnsi" w:hAnsi="Arial" w:cs="Arial"/>
              </w:rPr>
              <w:t>División de Bienes Terapéuticos.</w:t>
            </w:r>
          </w:p>
          <w:p w:rsidR="008059E7" w:rsidRPr="006201F6" w:rsidRDefault="008059E7" w:rsidP="001220EF">
            <w:pPr>
              <w:ind w:right="49"/>
              <w:rPr>
                <w:rFonts w:ascii="Arial" w:eastAsiaTheme="minorHAnsi" w:hAnsi="Arial" w:cs="Arial"/>
              </w:rPr>
            </w:pPr>
          </w:p>
        </w:tc>
      </w:tr>
      <w:tr w:rsidR="001B3D08" w:rsidRPr="006201F6" w:rsidTr="003B6263">
        <w:trPr>
          <w:trHeight w:val="482"/>
          <w:jc w:val="center"/>
        </w:trPr>
        <w:tc>
          <w:tcPr>
            <w:tcW w:w="2692" w:type="dxa"/>
            <w:tcBorders>
              <w:top w:val="single" w:sz="4" w:space="0" w:color="FFFFFF" w:themeColor="background1"/>
              <w:left w:val="single" w:sz="4" w:space="0" w:color="FFFFFF"/>
              <w:bottom w:val="single" w:sz="4" w:space="0" w:color="FFFFFF"/>
              <w:right w:val="single" w:sz="4" w:space="0" w:color="FFFFFF" w:themeColor="background1"/>
            </w:tcBorders>
          </w:tcPr>
          <w:p w:rsidR="001B3D08" w:rsidRPr="006201F6" w:rsidRDefault="001B3D08" w:rsidP="001220EF">
            <w:pPr>
              <w:ind w:right="49"/>
              <w:rPr>
                <w:rFonts w:ascii="Arial" w:hAnsi="Arial" w:cs="Arial"/>
                <w:b/>
              </w:rPr>
            </w:pPr>
            <w:bookmarkStart w:id="15" w:name="_Toc428352176"/>
            <w:bookmarkStart w:id="16" w:name="_Toc428352790"/>
            <w:bookmarkStart w:id="17" w:name="_Toc428355181"/>
            <w:bookmarkStart w:id="18" w:name="_Toc428360166"/>
            <w:bookmarkStart w:id="19" w:name="_Toc428378485"/>
            <w:r w:rsidRPr="006201F6">
              <w:rPr>
                <w:rFonts w:ascii="Arial" w:hAnsi="Arial" w:cs="Arial"/>
                <w:b/>
              </w:rPr>
              <w:t>Domicilio:</w:t>
            </w:r>
            <w:bookmarkEnd w:id="15"/>
            <w:bookmarkEnd w:id="16"/>
            <w:bookmarkEnd w:id="17"/>
            <w:bookmarkEnd w:id="18"/>
            <w:bookmarkEnd w:id="19"/>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1220EF">
            <w:pPr>
              <w:ind w:right="49"/>
              <w:rPr>
                <w:rFonts w:ascii="Arial" w:eastAsiaTheme="minorHAnsi" w:hAnsi="Arial" w:cs="Arial"/>
              </w:rPr>
            </w:pPr>
            <w:bookmarkStart w:id="20" w:name="_Toc428352177"/>
            <w:bookmarkStart w:id="21" w:name="_Toc428352791"/>
            <w:bookmarkStart w:id="22" w:name="_Toc428355182"/>
            <w:bookmarkStart w:id="23" w:name="_Toc428360167"/>
            <w:bookmarkStart w:id="24" w:name="_Toc428378486"/>
            <w:r w:rsidRPr="006201F6">
              <w:rPr>
                <w:rFonts w:ascii="Arial" w:eastAsiaTheme="minorHAnsi" w:hAnsi="Arial" w:cs="Arial"/>
              </w:rPr>
              <w:t>Avenida Durango Núm. 291, piso 4, Colonia Roma Norte, Código Postal 06700, Delegación Cuauhtémoc, Ciudad de México.</w:t>
            </w:r>
            <w:bookmarkEnd w:id="20"/>
            <w:bookmarkEnd w:id="21"/>
            <w:bookmarkEnd w:id="22"/>
            <w:bookmarkEnd w:id="23"/>
            <w:bookmarkEnd w:id="24"/>
          </w:p>
        </w:tc>
      </w:tr>
    </w:tbl>
    <w:p w:rsidR="00A432D5" w:rsidRPr="006201F6" w:rsidRDefault="00A432D5" w:rsidP="001220EF">
      <w:pPr>
        <w:ind w:right="49"/>
        <w:rPr>
          <w:rFonts w:ascii="Arial" w:hAnsi="Arial" w:cs="Arial"/>
          <w:sz w:val="20"/>
          <w:szCs w:val="20"/>
          <w:lang w:val="es-ES_tradnl"/>
        </w:rPr>
      </w:pPr>
      <w:bookmarkStart w:id="25" w:name="_Toc367205734"/>
    </w:p>
    <w:p w:rsidR="000C5DA3" w:rsidRPr="006201F6" w:rsidRDefault="000C5DA3" w:rsidP="001220EF">
      <w:pPr>
        <w:pStyle w:val="Ttulo2"/>
        <w:numPr>
          <w:ilvl w:val="1"/>
          <w:numId w:val="28"/>
        </w:numPr>
        <w:tabs>
          <w:tab w:val="num" w:pos="0"/>
        </w:tabs>
        <w:spacing w:before="0" w:after="0"/>
        <w:ind w:left="0" w:right="49" w:firstLine="0"/>
        <w:rPr>
          <w:rFonts w:cs="Arial"/>
          <w:i w:val="0"/>
          <w:sz w:val="20"/>
          <w:lang w:val="es-ES_tradnl"/>
        </w:rPr>
      </w:pPr>
      <w:bookmarkStart w:id="26" w:name="_Toc479597522"/>
      <w:r w:rsidRPr="006201F6">
        <w:rPr>
          <w:rFonts w:cs="Arial"/>
          <w:i w:val="0"/>
          <w:sz w:val="20"/>
          <w:lang w:val="es-ES_tradnl"/>
        </w:rPr>
        <w:t xml:space="preserve">Medio y carácter de </w:t>
      </w:r>
      <w:r w:rsidR="00466187" w:rsidRPr="006201F6">
        <w:rPr>
          <w:rFonts w:cs="Arial"/>
          <w:i w:val="0"/>
          <w:sz w:val="20"/>
          <w:lang w:val="es-ES_tradnl"/>
        </w:rPr>
        <w:t xml:space="preserve">la </w:t>
      </w:r>
      <w:r w:rsidRPr="006201F6">
        <w:rPr>
          <w:rFonts w:cs="Arial"/>
          <w:i w:val="0"/>
          <w:sz w:val="20"/>
          <w:lang w:val="es-ES_tradnl"/>
        </w:rPr>
        <w:t>licitación</w:t>
      </w:r>
      <w:bookmarkEnd w:id="25"/>
      <w:r w:rsidR="00B24860" w:rsidRPr="006201F6">
        <w:rPr>
          <w:rFonts w:cs="Arial"/>
          <w:i w:val="0"/>
          <w:sz w:val="20"/>
          <w:lang w:val="es-ES_tradnl"/>
        </w:rPr>
        <w:t>:</w:t>
      </w:r>
      <w:bookmarkEnd w:id="26"/>
    </w:p>
    <w:p w:rsidR="00786A02" w:rsidRPr="006201F6" w:rsidRDefault="00786A02" w:rsidP="001220EF">
      <w:pPr>
        <w:ind w:right="49"/>
        <w:rPr>
          <w:sz w:val="20"/>
          <w:szCs w:val="20"/>
          <w:lang w:val="es-ES_tradnl" w:eastAsia="ar-SA"/>
        </w:rPr>
      </w:pPr>
    </w:p>
    <w:p w:rsidR="0037259B" w:rsidRPr="00F91B82" w:rsidRDefault="0037259B" w:rsidP="001220EF">
      <w:pPr>
        <w:rPr>
          <w:rFonts w:ascii="Arial" w:hAnsi="Arial" w:cs="Arial"/>
          <w:sz w:val="20"/>
        </w:rPr>
      </w:pPr>
      <w:bookmarkStart w:id="27" w:name="_Toc367205737"/>
      <w:r w:rsidRPr="00F91B82">
        <w:rPr>
          <w:rFonts w:ascii="Arial" w:hAnsi="Arial" w:cs="Arial"/>
          <w:sz w:val="20"/>
        </w:rPr>
        <w:t xml:space="preserve">La presente licitación pública conforme al medio utilizado es </w:t>
      </w:r>
      <w:r w:rsidRPr="00F91B82">
        <w:rPr>
          <w:rFonts w:ascii="Arial" w:hAnsi="Arial" w:cs="Arial"/>
          <w:b/>
          <w:sz w:val="20"/>
        </w:rPr>
        <w:t>“Electrónica”</w:t>
      </w:r>
      <w:r w:rsidRPr="00F91B82">
        <w:rPr>
          <w:rFonts w:ascii="Arial" w:hAnsi="Arial" w:cs="Arial"/>
          <w:sz w:val="20"/>
        </w:rPr>
        <w:t xml:space="preserve">; por lo cual exclusivamente se permitirá la participación de los licitantes a través de CompraNet de conformidad con lo dispuesto en los artículos 26 Bis fracción II de la LAASSP, 50 del RLAASSP y en el </w:t>
      </w:r>
      <w:r w:rsidRPr="00F91B82">
        <w:rPr>
          <w:rFonts w:ascii="Arial" w:hAnsi="Arial" w:cs="Arial"/>
          <w:b/>
          <w:sz w:val="20"/>
        </w:rPr>
        <w:t>“</w:t>
      </w:r>
      <w:r w:rsidRPr="00F91B82">
        <w:rPr>
          <w:rFonts w:ascii="Arial" w:hAnsi="Arial" w:cs="Arial"/>
          <w:i/>
          <w:sz w:val="20"/>
        </w:rPr>
        <w:t>Acuerdo por el que se establecen las disposiciones que deberán observar para la utilización del Sistema Electrónico de Información Pública Gubernamental, denominado CompraNet</w:t>
      </w:r>
      <w:r w:rsidRPr="00F91B82">
        <w:rPr>
          <w:rFonts w:ascii="Arial" w:hAnsi="Arial" w:cs="Arial"/>
          <w:b/>
          <w:sz w:val="20"/>
        </w:rPr>
        <w:t>”</w:t>
      </w:r>
      <w:r w:rsidRPr="00F91B82">
        <w:rPr>
          <w:rFonts w:ascii="Arial" w:hAnsi="Arial" w:cs="Arial"/>
          <w:sz w:val="20"/>
        </w:rPr>
        <w:t>, publicado en DOF el 28 de junio de 2011.</w:t>
      </w:r>
    </w:p>
    <w:p w:rsidR="0037259B" w:rsidRPr="00F91B82" w:rsidRDefault="0037259B" w:rsidP="001220EF">
      <w:pPr>
        <w:rPr>
          <w:rFonts w:ascii="Arial" w:hAnsi="Arial" w:cs="Arial"/>
          <w:sz w:val="20"/>
        </w:rPr>
      </w:pPr>
    </w:p>
    <w:p w:rsidR="0037259B" w:rsidRPr="00F91B82" w:rsidRDefault="0037259B" w:rsidP="001220EF">
      <w:pPr>
        <w:rPr>
          <w:rFonts w:ascii="Arial" w:hAnsi="Arial" w:cs="Arial"/>
          <w:sz w:val="20"/>
        </w:rPr>
      </w:pPr>
      <w:r w:rsidRPr="00F91B82">
        <w:rPr>
          <w:rFonts w:ascii="Arial" w:hAnsi="Arial" w:cs="Arial"/>
          <w:sz w:val="20"/>
        </w:rPr>
        <w:t>Por lo anterior, aquellos interesados en participar en esta licitación que requieran asesoría</w:t>
      </w:r>
      <w:r>
        <w:rPr>
          <w:rFonts w:ascii="Arial" w:hAnsi="Arial" w:cs="Arial"/>
          <w:sz w:val="20"/>
        </w:rPr>
        <w:t xml:space="preserve"> o presenten situaciones particulares</w:t>
      </w:r>
      <w:r w:rsidRPr="00F91B82">
        <w:rPr>
          <w:rFonts w:ascii="Arial" w:hAnsi="Arial" w:cs="Arial"/>
          <w:sz w:val="20"/>
        </w:rPr>
        <w:t xml:space="preserve"> sobre el manejo del sistema CompraNet, deberá</w:t>
      </w:r>
      <w:r>
        <w:rPr>
          <w:rFonts w:ascii="Arial" w:hAnsi="Arial" w:cs="Arial"/>
          <w:sz w:val="20"/>
        </w:rPr>
        <w:t>n</w:t>
      </w:r>
      <w:r w:rsidRPr="00F91B82">
        <w:rPr>
          <w:rFonts w:ascii="Arial" w:hAnsi="Arial" w:cs="Arial"/>
          <w:sz w:val="20"/>
        </w:rPr>
        <w:t xml:space="preserve"> dirigirse </w:t>
      </w:r>
      <w:r>
        <w:rPr>
          <w:rFonts w:ascii="Arial" w:hAnsi="Arial" w:cs="Arial"/>
          <w:sz w:val="20"/>
        </w:rPr>
        <w:t xml:space="preserve">con el personal de dicho sistema perteneciente </w:t>
      </w:r>
      <w:r w:rsidRPr="00F91B82">
        <w:rPr>
          <w:rFonts w:ascii="Arial" w:hAnsi="Arial" w:cs="Arial"/>
          <w:sz w:val="20"/>
        </w:rPr>
        <w:t>a la Se</w:t>
      </w:r>
      <w:r>
        <w:rPr>
          <w:rFonts w:ascii="Arial" w:hAnsi="Arial" w:cs="Arial"/>
          <w:sz w:val="20"/>
        </w:rPr>
        <w:t xml:space="preserve">cretaría de la Función Pública; los datos de contacto podrá localizarlos en la pagína web </w:t>
      </w:r>
      <w:hyperlink r:id="rId11" w:history="1">
        <w:r w:rsidRPr="001E0E6D">
          <w:rPr>
            <w:rStyle w:val="Hipervnculo"/>
            <w:rFonts w:ascii="Arial" w:hAnsi="Arial" w:cs="Arial"/>
            <w:sz w:val="20"/>
          </w:rPr>
          <w:t>https://compranet.funcionpublica.gob.mx</w:t>
        </w:r>
      </w:hyperlink>
      <w:r>
        <w:rPr>
          <w:rFonts w:ascii="Arial" w:hAnsi="Arial" w:cs="Arial"/>
          <w:sz w:val="20"/>
        </w:rPr>
        <w:t xml:space="preserve"> </w:t>
      </w:r>
    </w:p>
    <w:p w:rsidR="0037259B" w:rsidRPr="00F91B82" w:rsidRDefault="0037259B" w:rsidP="001220EF">
      <w:pPr>
        <w:rPr>
          <w:rFonts w:ascii="Arial" w:hAnsi="Arial" w:cs="Arial"/>
          <w:sz w:val="20"/>
        </w:rPr>
      </w:pPr>
    </w:p>
    <w:p w:rsidR="0037259B" w:rsidRDefault="0037259B" w:rsidP="001220EF">
      <w:pPr>
        <w:rPr>
          <w:rFonts w:ascii="Arial" w:hAnsi="Arial" w:cs="Arial"/>
          <w:b/>
          <w:color w:val="000000"/>
          <w:sz w:val="20"/>
          <w:lang w:val="es-ES"/>
        </w:rPr>
      </w:pPr>
      <w:r w:rsidRPr="0088021C">
        <w:rPr>
          <w:rFonts w:ascii="Arial" w:hAnsi="Arial" w:cs="Arial"/>
          <w:color w:val="000000"/>
          <w:sz w:val="20"/>
          <w:lang w:val="es-ES"/>
        </w:rPr>
        <w:t>El carácter de</w:t>
      </w:r>
      <w:r>
        <w:rPr>
          <w:rFonts w:ascii="Arial" w:hAnsi="Arial" w:cs="Arial"/>
          <w:color w:val="000000"/>
          <w:sz w:val="20"/>
          <w:lang w:val="es-ES"/>
        </w:rPr>
        <w:t xml:space="preserve"> este</w:t>
      </w:r>
      <w:r w:rsidRPr="0088021C">
        <w:rPr>
          <w:rFonts w:ascii="Arial" w:hAnsi="Arial" w:cs="Arial"/>
          <w:color w:val="000000"/>
          <w:sz w:val="20"/>
          <w:lang w:val="es-ES"/>
        </w:rPr>
        <w:t xml:space="preserve"> procedimiento de contratación es </w:t>
      </w:r>
      <w:r w:rsidRPr="0088021C">
        <w:rPr>
          <w:rFonts w:ascii="Arial" w:hAnsi="Arial" w:cs="Arial"/>
          <w:b/>
          <w:color w:val="000000"/>
          <w:sz w:val="20"/>
          <w:lang w:val="es-ES"/>
        </w:rPr>
        <w:t xml:space="preserve">Internacional </w:t>
      </w:r>
      <w:r>
        <w:rPr>
          <w:rFonts w:ascii="Arial" w:hAnsi="Arial" w:cs="Arial"/>
          <w:b/>
          <w:color w:val="000000"/>
          <w:sz w:val="20"/>
          <w:lang w:val="es-ES"/>
        </w:rPr>
        <w:t xml:space="preserve">Bajo la Cobertura de los Tratados de Libre Comercio. </w:t>
      </w:r>
    </w:p>
    <w:p w:rsidR="00D35229" w:rsidRPr="006201F6" w:rsidRDefault="00D35229" w:rsidP="001220EF">
      <w:pPr>
        <w:ind w:right="49"/>
        <w:rPr>
          <w:rFonts w:ascii="Arial" w:eastAsia="Times New Roman" w:hAnsi="Arial" w:cs="Arial"/>
          <w:color w:val="000000"/>
          <w:sz w:val="20"/>
          <w:szCs w:val="20"/>
          <w:lang w:val="es-ES" w:eastAsia="ar-SA"/>
        </w:rPr>
      </w:pPr>
    </w:p>
    <w:p w:rsidR="006B29D8" w:rsidRPr="006201F6" w:rsidRDefault="006B29D8" w:rsidP="001220EF">
      <w:pPr>
        <w:pStyle w:val="Ttulo2"/>
        <w:numPr>
          <w:ilvl w:val="1"/>
          <w:numId w:val="28"/>
        </w:numPr>
        <w:tabs>
          <w:tab w:val="num" w:pos="0"/>
        </w:tabs>
        <w:spacing w:before="0" w:after="0"/>
        <w:ind w:left="0" w:right="49" w:firstLine="0"/>
        <w:rPr>
          <w:rFonts w:cs="Arial"/>
          <w:i w:val="0"/>
          <w:sz w:val="20"/>
          <w:lang w:val="es-ES_tradnl"/>
        </w:rPr>
      </w:pPr>
      <w:bookmarkStart w:id="28" w:name="_Toc479597523"/>
      <w:r w:rsidRPr="006201F6">
        <w:rPr>
          <w:rFonts w:cs="Arial"/>
          <w:i w:val="0"/>
          <w:sz w:val="20"/>
          <w:lang w:val="es-ES_tradnl"/>
        </w:rPr>
        <w:t xml:space="preserve">Número de identificación de la </w:t>
      </w:r>
      <w:r w:rsidR="00725458" w:rsidRPr="006201F6">
        <w:rPr>
          <w:rFonts w:cs="Arial"/>
          <w:i w:val="0"/>
          <w:sz w:val="20"/>
          <w:lang w:val="es-ES_tradnl"/>
        </w:rPr>
        <w:t>licitación pública</w:t>
      </w:r>
      <w:r w:rsidRPr="006201F6">
        <w:rPr>
          <w:rFonts w:cs="Arial"/>
          <w:i w:val="0"/>
          <w:sz w:val="20"/>
          <w:lang w:val="es-ES_tradnl"/>
        </w:rPr>
        <w:t xml:space="preserve"> asignado por CompraNet.</w:t>
      </w:r>
      <w:bookmarkEnd w:id="28"/>
      <w:r w:rsidRPr="006201F6">
        <w:rPr>
          <w:rFonts w:cs="Arial"/>
          <w:i w:val="0"/>
          <w:sz w:val="20"/>
          <w:lang w:val="es-ES_tradnl"/>
        </w:rPr>
        <w:t xml:space="preserve"> </w:t>
      </w:r>
    </w:p>
    <w:p w:rsidR="00786A02" w:rsidRPr="006201F6" w:rsidRDefault="00786A02" w:rsidP="001220EF">
      <w:pPr>
        <w:ind w:right="49"/>
        <w:rPr>
          <w:rFonts w:ascii="Arial" w:hAnsi="Arial" w:cs="Arial"/>
          <w:sz w:val="20"/>
          <w:szCs w:val="20"/>
          <w:lang w:val="es-ES_tradnl"/>
        </w:rPr>
      </w:pPr>
    </w:p>
    <w:p w:rsidR="00070859" w:rsidRPr="006201F6" w:rsidRDefault="000D796B" w:rsidP="001220EF">
      <w:pPr>
        <w:ind w:right="49"/>
        <w:rPr>
          <w:rFonts w:ascii="Arial" w:hAnsi="Arial" w:cs="Arial"/>
          <w:sz w:val="20"/>
          <w:szCs w:val="20"/>
          <w:lang w:val="es-ES_tradnl"/>
        </w:rPr>
      </w:pPr>
      <w:r w:rsidRPr="000D796B">
        <w:rPr>
          <w:rFonts w:ascii="Arial" w:hAnsi="Arial" w:cs="Arial"/>
          <w:sz w:val="20"/>
          <w:szCs w:val="20"/>
          <w:lang w:val="es-ES_tradnl"/>
        </w:rPr>
        <w:t>LA-019GYR047-E22-2017</w:t>
      </w:r>
    </w:p>
    <w:p w:rsidR="001930AA" w:rsidRPr="006201F6" w:rsidRDefault="001930AA" w:rsidP="001220EF">
      <w:pPr>
        <w:suppressAutoHyphens/>
        <w:ind w:right="49"/>
        <w:rPr>
          <w:rFonts w:ascii="Arial" w:hAnsi="Arial" w:cs="Arial"/>
          <w:sz w:val="20"/>
          <w:szCs w:val="20"/>
          <w:lang w:val="es-ES"/>
        </w:rPr>
      </w:pPr>
    </w:p>
    <w:p w:rsidR="002E34A4" w:rsidRPr="006201F6" w:rsidRDefault="0019394D" w:rsidP="001220EF">
      <w:pPr>
        <w:pStyle w:val="Ttulo2"/>
        <w:numPr>
          <w:ilvl w:val="1"/>
          <w:numId w:val="28"/>
        </w:numPr>
        <w:tabs>
          <w:tab w:val="num" w:pos="0"/>
        </w:tabs>
        <w:spacing w:before="0" w:after="0"/>
        <w:ind w:left="0" w:right="49" w:firstLine="0"/>
        <w:rPr>
          <w:rFonts w:cs="Arial"/>
          <w:i w:val="0"/>
          <w:sz w:val="20"/>
          <w:lang w:val="es-ES_tradnl"/>
        </w:rPr>
      </w:pPr>
      <w:bookmarkStart w:id="29" w:name="_Toc479597524"/>
      <w:r w:rsidRPr="006201F6">
        <w:rPr>
          <w:rFonts w:cs="Arial"/>
          <w:i w:val="0"/>
          <w:sz w:val="20"/>
          <w:lang w:val="es-ES_tradnl"/>
        </w:rPr>
        <w:lastRenderedPageBreak/>
        <w:t xml:space="preserve">Indicación </w:t>
      </w:r>
      <w:r w:rsidR="00861D34" w:rsidRPr="006201F6">
        <w:rPr>
          <w:rFonts w:cs="Arial"/>
          <w:i w:val="0"/>
          <w:sz w:val="20"/>
          <w:lang w:val="es-ES_tradnl"/>
        </w:rPr>
        <w:t>de los e</w:t>
      </w:r>
      <w:r w:rsidR="00E26D83" w:rsidRPr="006201F6">
        <w:rPr>
          <w:rFonts w:cs="Arial"/>
          <w:i w:val="0"/>
          <w:sz w:val="20"/>
          <w:lang w:val="es-ES_tradnl"/>
        </w:rPr>
        <w:t xml:space="preserve">jercicios </w:t>
      </w:r>
      <w:r w:rsidR="00861D34" w:rsidRPr="006201F6">
        <w:rPr>
          <w:rFonts w:cs="Arial"/>
          <w:i w:val="0"/>
          <w:sz w:val="20"/>
          <w:lang w:val="es-ES_tradnl"/>
        </w:rPr>
        <w:t>f</w:t>
      </w:r>
      <w:r w:rsidR="00E26D83" w:rsidRPr="006201F6">
        <w:rPr>
          <w:rFonts w:cs="Arial"/>
          <w:i w:val="0"/>
          <w:sz w:val="20"/>
          <w:lang w:val="es-ES_tradnl"/>
        </w:rPr>
        <w:t xml:space="preserve">iscales para la </w:t>
      </w:r>
      <w:r w:rsidR="00861D34" w:rsidRPr="006201F6">
        <w:rPr>
          <w:rFonts w:cs="Arial"/>
          <w:i w:val="0"/>
          <w:sz w:val="20"/>
          <w:lang w:val="es-ES_tradnl"/>
        </w:rPr>
        <w:t>c</w:t>
      </w:r>
      <w:r w:rsidRPr="006201F6">
        <w:rPr>
          <w:rFonts w:cs="Arial"/>
          <w:i w:val="0"/>
          <w:sz w:val="20"/>
          <w:lang w:val="es-ES_tradnl"/>
        </w:rPr>
        <w:t>ontratación</w:t>
      </w:r>
      <w:r w:rsidR="001E29B9" w:rsidRPr="006201F6">
        <w:rPr>
          <w:rFonts w:cs="Arial"/>
          <w:i w:val="0"/>
          <w:sz w:val="20"/>
          <w:lang w:val="es-ES_tradnl"/>
        </w:rPr>
        <w:t>.</w:t>
      </w:r>
      <w:bookmarkEnd w:id="29"/>
    </w:p>
    <w:p w:rsidR="001930AA" w:rsidRPr="006201F6" w:rsidRDefault="001930AA" w:rsidP="001220EF">
      <w:pPr>
        <w:suppressAutoHyphens/>
        <w:ind w:right="49"/>
        <w:rPr>
          <w:rFonts w:ascii="Arial" w:hAnsi="Arial" w:cs="Arial"/>
          <w:sz w:val="20"/>
          <w:szCs w:val="20"/>
          <w:lang w:val="es-ES_tradnl"/>
        </w:rPr>
      </w:pPr>
    </w:p>
    <w:p w:rsidR="00511605" w:rsidRPr="006201F6" w:rsidRDefault="00A34194" w:rsidP="001220EF">
      <w:pPr>
        <w:ind w:right="49"/>
        <w:rPr>
          <w:rFonts w:ascii="Arial" w:hAnsi="Arial" w:cs="Arial"/>
          <w:sz w:val="20"/>
          <w:szCs w:val="20"/>
          <w:lang w:val="es-ES_tradnl"/>
        </w:rPr>
      </w:pPr>
      <w:r w:rsidRPr="006201F6">
        <w:rPr>
          <w:rFonts w:ascii="Arial" w:hAnsi="Arial" w:cs="Arial"/>
          <w:sz w:val="20"/>
          <w:szCs w:val="20"/>
          <w:lang w:val="es-ES_tradnl"/>
        </w:rPr>
        <w:t>Esta contratación implica</w:t>
      </w:r>
      <w:r w:rsidR="00511605" w:rsidRPr="006201F6">
        <w:rPr>
          <w:rFonts w:ascii="Arial" w:hAnsi="Arial" w:cs="Arial"/>
          <w:sz w:val="20"/>
          <w:szCs w:val="20"/>
          <w:lang w:val="es-ES_tradnl"/>
        </w:rPr>
        <w:t xml:space="preserve"> el ejercicio fiscal 201</w:t>
      </w:r>
      <w:r w:rsidR="005D0392" w:rsidRPr="006201F6">
        <w:rPr>
          <w:rFonts w:ascii="Arial" w:hAnsi="Arial" w:cs="Arial"/>
          <w:sz w:val="20"/>
          <w:szCs w:val="20"/>
          <w:lang w:val="es-ES_tradnl"/>
        </w:rPr>
        <w:t>7</w:t>
      </w:r>
      <w:r w:rsidR="00511605" w:rsidRPr="006201F6">
        <w:rPr>
          <w:rFonts w:ascii="Arial" w:hAnsi="Arial" w:cs="Arial"/>
          <w:sz w:val="20"/>
          <w:szCs w:val="20"/>
          <w:lang w:val="es-ES_tradnl"/>
        </w:rPr>
        <w:t xml:space="preserve">. </w:t>
      </w:r>
    </w:p>
    <w:bookmarkEnd w:id="27"/>
    <w:p w:rsidR="00511605" w:rsidRPr="006201F6" w:rsidRDefault="00511605" w:rsidP="001220EF">
      <w:pPr>
        <w:suppressAutoHyphens/>
        <w:ind w:right="49"/>
        <w:rPr>
          <w:rFonts w:ascii="Arial" w:hAnsi="Arial" w:cs="Arial"/>
          <w:sz w:val="20"/>
          <w:szCs w:val="20"/>
          <w:lang w:val="es-ES_tradnl"/>
        </w:rPr>
      </w:pPr>
    </w:p>
    <w:p w:rsidR="00831B61" w:rsidRPr="006201F6" w:rsidRDefault="00325F0A" w:rsidP="001220EF">
      <w:pPr>
        <w:suppressAutoHyphens/>
        <w:ind w:right="49"/>
        <w:rPr>
          <w:rFonts w:ascii="Arial" w:hAnsi="Arial" w:cs="Arial"/>
          <w:sz w:val="20"/>
          <w:szCs w:val="20"/>
          <w:lang w:val="es-ES_tradnl"/>
        </w:rPr>
      </w:pPr>
      <w:r w:rsidRPr="003A3473">
        <w:rPr>
          <w:rFonts w:ascii="Arial" w:hAnsi="Arial" w:cs="Arial"/>
          <w:sz w:val="20"/>
          <w:szCs w:val="20"/>
          <w:lang w:val="es-ES_tradnl"/>
        </w:rPr>
        <w:t>La vigencia de los contratos deberá ser a partir de la formalización al 31 de diciembre de 2017.</w:t>
      </w:r>
    </w:p>
    <w:p w:rsidR="00511605" w:rsidRPr="006201F6" w:rsidRDefault="00511605" w:rsidP="001220EF">
      <w:pPr>
        <w:pStyle w:val="Ttulo2"/>
        <w:numPr>
          <w:ilvl w:val="1"/>
          <w:numId w:val="28"/>
        </w:numPr>
        <w:tabs>
          <w:tab w:val="num" w:pos="0"/>
        </w:tabs>
        <w:spacing w:before="0" w:after="0"/>
        <w:ind w:left="0" w:right="49" w:firstLine="0"/>
        <w:rPr>
          <w:rFonts w:cs="Arial"/>
          <w:i w:val="0"/>
          <w:sz w:val="20"/>
          <w:lang w:val="es-ES_tradnl"/>
        </w:rPr>
      </w:pPr>
      <w:bookmarkStart w:id="30" w:name="_Toc445203813"/>
      <w:bookmarkStart w:id="31" w:name="_Toc479597525"/>
      <w:r w:rsidRPr="006201F6">
        <w:rPr>
          <w:rFonts w:cs="Arial"/>
          <w:i w:val="0"/>
          <w:sz w:val="20"/>
          <w:lang w:val="es-ES_tradnl"/>
        </w:rPr>
        <w:t>Idioma.</w:t>
      </w:r>
      <w:bookmarkEnd w:id="30"/>
      <w:bookmarkEnd w:id="31"/>
    </w:p>
    <w:p w:rsidR="00511605" w:rsidRPr="006201F6" w:rsidRDefault="00511605" w:rsidP="001220EF">
      <w:pPr>
        <w:ind w:right="49"/>
        <w:rPr>
          <w:rFonts w:ascii="Arial" w:hAnsi="Arial" w:cs="Arial"/>
          <w:sz w:val="20"/>
          <w:szCs w:val="20"/>
          <w:lang w:val="es-ES_tradnl"/>
        </w:rPr>
      </w:pPr>
    </w:p>
    <w:p w:rsidR="00511605" w:rsidRPr="006201F6" w:rsidRDefault="00511605" w:rsidP="001220EF">
      <w:pPr>
        <w:ind w:right="49"/>
        <w:rPr>
          <w:rFonts w:ascii="Arial" w:hAnsi="Arial" w:cs="Arial"/>
          <w:sz w:val="20"/>
          <w:szCs w:val="20"/>
          <w:lang w:val="es-ES_tradnl"/>
        </w:rPr>
      </w:pPr>
      <w:r w:rsidRPr="006201F6">
        <w:rPr>
          <w:rFonts w:ascii="Arial" w:hAnsi="Arial" w:cs="Arial"/>
          <w:sz w:val="20"/>
          <w:szCs w:val="20"/>
          <w:lang w:val="es-ES_tradnl"/>
        </w:rPr>
        <w:t xml:space="preserve">Las proposiciones deberán presentarse </w:t>
      </w:r>
      <w:r w:rsidR="00811C00" w:rsidRPr="006201F6">
        <w:rPr>
          <w:rFonts w:ascii="Arial" w:hAnsi="Arial" w:cs="Arial"/>
          <w:sz w:val="20"/>
          <w:szCs w:val="20"/>
          <w:lang w:val="es-ES_tradnl"/>
        </w:rPr>
        <w:t xml:space="preserve">únicamente </w:t>
      </w:r>
      <w:r w:rsidRPr="006201F6">
        <w:rPr>
          <w:rFonts w:ascii="Arial" w:hAnsi="Arial" w:cs="Arial"/>
          <w:sz w:val="20"/>
          <w:szCs w:val="20"/>
          <w:lang w:val="es-ES_tradnl"/>
        </w:rPr>
        <w:t>en idioma español</w:t>
      </w:r>
      <w:r w:rsidR="00021756" w:rsidRPr="006201F6">
        <w:rPr>
          <w:rFonts w:ascii="Arial" w:hAnsi="Arial" w:cs="Arial"/>
          <w:sz w:val="20"/>
          <w:szCs w:val="20"/>
          <w:lang w:val="es-ES_tradnl"/>
        </w:rPr>
        <w:t>, en caso de que se anexen m</w:t>
      </w:r>
      <w:r w:rsidR="00C53B2D" w:rsidRPr="006201F6">
        <w:rPr>
          <w:rFonts w:ascii="Arial" w:hAnsi="Arial" w:cs="Arial"/>
          <w:sz w:val="20"/>
          <w:szCs w:val="20"/>
          <w:lang w:val="es-ES_tradnl"/>
        </w:rPr>
        <w:t xml:space="preserve">anuales </w:t>
      </w:r>
      <w:r w:rsidR="00D13847" w:rsidRPr="006201F6">
        <w:rPr>
          <w:rFonts w:ascii="Arial" w:hAnsi="Arial" w:cs="Arial"/>
          <w:sz w:val="20"/>
          <w:szCs w:val="20"/>
          <w:lang w:val="es-ES_tradnl"/>
        </w:rPr>
        <w:t xml:space="preserve">o </w:t>
      </w:r>
      <w:r w:rsidR="00C53B2D" w:rsidRPr="006201F6">
        <w:rPr>
          <w:rFonts w:ascii="Arial" w:hAnsi="Arial" w:cs="Arial"/>
          <w:sz w:val="20"/>
          <w:szCs w:val="20"/>
          <w:lang w:val="es-ES_tradnl"/>
        </w:rPr>
        <w:t>folletos en i</w:t>
      </w:r>
      <w:r w:rsidR="00D13847" w:rsidRPr="006201F6">
        <w:rPr>
          <w:rFonts w:ascii="Arial" w:hAnsi="Arial" w:cs="Arial"/>
          <w:sz w:val="20"/>
          <w:szCs w:val="20"/>
          <w:lang w:val="es-ES_tradnl"/>
        </w:rPr>
        <w:t>dioma diverso al español, deberá</w:t>
      </w:r>
      <w:r w:rsidR="00C53B2D" w:rsidRPr="006201F6">
        <w:rPr>
          <w:rFonts w:ascii="Arial" w:hAnsi="Arial" w:cs="Arial"/>
          <w:sz w:val="20"/>
          <w:szCs w:val="20"/>
          <w:lang w:val="es-ES_tradnl"/>
        </w:rPr>
        <w:t>n anexar traducción al español.</w:t>
      </w:r>
    </w:p>
    <w:p w:rsidR="001B7D4E" w:rsidRPr="006201F6" w:rsidRDefault="001B7D4E" w:rsidP="001220EF">
      <w:pPr>
        <w:ind w:right="49"/>
        <w:rPr>
          <w:rFonts w:ascii="Arial" w:hAnsi="Arial" w:cs="Arial"/>
          <w:sz w:val="20"/>
          <w:szCs w:val="20"/>
          <w:lang w:val="es-ES_tradnl"/>
        </w:rPr>
      </w:pPr>
    </w:p>
    <w:p w:rsidR="006C4924" w:rsidRPr="006201F6" w:rsidRDefault="000C5DA3" w:rsidP="001220EF">
      <w:pPr>
        <w:pStyle w:val="Ttulo2"/>
        <w:numPr>
          <w:ilvl w:val="1"/>
          <w:numId w:val="28"/>
        </w:numPr>
        <w:tabs>
          <w:tab w:val="num" w:pos="0"/>
        </w:tabs>
        <w:spacing w:before="0" w:after="0"/>
        <w:ind w:left="0" w:right="49" w:firstLine="0"/>
        <w:rPr>
          <w:rFonts w:cs="Arial"/>
          <w:i w:val="0"/>
          <w:sz w:val="20"/>
          <w:lang w:val="es-ES_tradnl"/>
        </w:rPr>
      </w:pPr>
      <w:bookmarkStart w:id="32" w:name="_Toc367205738"/>
      <w:bookmarkStart w:id="33" w:name="_Toc479597526"/>
      <w:r w:rsidRPr="006201F6">
        <w:rPr>
          <w:rFonts w:cs="Arial"/>
          <w:i w:val="0"/>
          <w:sz w:val="20"/>
          <w:lang w:val="es-ES_tradnl"/>
        </w:rPr>
        <w:t>Disponibilidad presupuestaria</w:t>
      </w:r>
      <w:r w:rsidR="008A3591" w:rsidRPr="006201F6">
        <w:rPr>
          <w:rFonts w:cs="Arial"/>
          <w:i w:val="0"/>
          <w:sz w:val="20"/>
          <w:lang w:val="es-ES_tradnl"/>
        </w:rPr>
        <w:t>.</w:t>
      </w:r>
      <w:bookmarkEnd w:id="32"/>
      <w:bookmarkEnd w:id="33"/>
    </w:p>
    <w:p w:rsidR="001930AA" w:rsidRPr="006201F6" w:rsidRDefault="001930AA" w:rsidP="001220EF">
      <w:pPr>
        <w:ind w:right="49"/>
        <w:rPr>
          <w:rFonts w:ascii="Arial" w:hAnsi="Arial" w:cs="Arial"/>
          <w:sz w:val="20"/>
          <w:szCs w:val="20"/>
          <w:lang w:val="es-ES_tradnl"/>
        </w:rPr>
      </w:pPr>
    </w:p>
    <w:p w:rsidR="00B74530" w:rsidRDefault="009139F5" w:rsidP="001220EF">
      <w:pPr>
        <w:ind w:right="49"/>
        <w:rPr>
          <w:rFonts w:ascii="Arial" w:hAnsi="Arial" w:cs="Arial"/>
          <w:sz w:val="20"/>
        </w:rPr>
      </w:pPr>
      <w:r w:rsidRPr="006201F6">
        <w:rPr>
          <w:rFonts w:ascii="Arial" w:hAnsi="Arial" w:cs="Arial"/>
          <w:sz w:val="20"/>
          <w:szCs w:val="20"/>
          <w:lang w:val="es-ES_tradnl"/>
        </w:rPr>
        <w:t>Se cuenta con</w:t>
      </w:r>
      <w:r w:rsidR="00505C34" w:rsidRPr="006201F6">
        <w:rPr>
          <w:rFonts w:ascii="Arial" w:hAnsi="Arial" w:cs="Arial"/>
          <w:sz w:val="20"/>
          <w:szCs w:val="20"/>
          <w:lang w:val="es-ES_tradnl"/>
        </w:rPr>
        <w:t xml:space="preserve"> Disponibilidad de Presupuestal con folio </w:t>
      </w:r>
      <w:r w:rsidR="00021756" w:rsidRPr="006201F6">
        <w:rPr>
          <w:rFonts w:ascii="Arial" w:hAnsi="Arial" w:cs="Arial"/>
          <w:sz w:val="20"/>
        </w:rPr>
        <w:t>0000010060-2017.</w:t>
      </w:r>
    </w:p>
    <w:p w:rsidR="007D10E7" w:rsidRDefault="007D10E7" w:rsidP="001220EF">
      <w:pPr>
        <w:ind w:right="49"/>
        <w:rPr>
          <w:rFonts w:ascii="Arial" w:hAnsi="Arial" w:cs="Arial"/>
          <w:sz w:val="20"/>
        </w:rPr>
      </w:pPr>
    </w:p>
    <w:p w:rsidR="007D10E7" w:rsidRPr="007D10E7" w:rsidRDefault="007D10E7" w:rsidP="007D10E7">
      <w:pPr>
        <w:pStyle w:val="Ttulo2"/>
        <w:numPr>
          <w:ilvl w:val="1"/>
          <w:numId w:val="28"/>
        </w:numPr>
        <w:tabs>
          <w:tab w:val="num" w:pos="0"/>
        </w:tabs>
        <w:spacing w:before="0" w:after="0"/>
        <w:ind w:left="0" w:right="49" w:firstLine="0"/>
        <w:rPr>
          <w:rFonts w:cs="Arial"/>
          <w:i w:val="0"/>
          <w:sz w:val="20"/>
          <w:lang w:val="es-ES_tradnl"/>
        </w:rPr>
      </w:pPr>
      <w:bookmarkStart w:id="34" w:name="_Toc428197437"/>
      <w:bookmarkStart w:id="35" w:name="_Toc428448776"/>
      <w:bookmarkStart w:id="36" w:name="_Toc428785807"/>
      <w:bookmarkStart w:id="37" w:name="_Toc428807177"/>
      <w:bookmarkStart w:id="38" w:name="_Toc463606829"/>
      <w:bookmarkStart w:id="39" w:name="_Toc479597527"/>
      <w:r w:rsidRPr="007D10E7">
        <w:rPr>
          <w:rFonts w:cs="Arial"/>
          <w:i w:val="0"/>
          <w:sz w:val="20"/>
          <w:lang w:val="es-ES_tradnl"/>
        </w:rPr>
        <w:t>Testigo social</w:t>
      </w:r>
      <w:bookmarkEnd w:id="34"/>
      <w:bookmarkEnd w:id="35"/>
      <w:r w:rsidRPr="007D10E7">
        <w:rPr>
          <w:rFonts w:cs="Arial"/>
          <w:i w:val="0"/>
          <w:sz w:val="20"/>
          <w:lang w:val="es-ES_tradnl"/>
        </w:rPr>
        <w:t>.</w:t>
      </w:r>
      <w:bookmarkEnd w:id="36"/>
      <w:bookmarkEnd w:id="37"/>
      <w:bookmarkEnd w:id="38"/>
      <w:bookmarkEnd w:id="39"/>
    </w:p>
    <w:p w:rsidR="007D10E7" w:rsidRPr="00F91B82" w:rsidRDefault="007D10E7" w:rsidP="007D10E7">
      <w:pPr>
        <w:rPr>
          <w:rFonts w:ascii="Arial" w:hAnsi="Arial" w:cs="Arial"/>
          <w:sz w:val="20"/>
        </w:rPr>
      </w:pPr>
    </w:p>
    <w:p w:rsidR="007D10E7" w:rsidRPr="00F91B82" w:rsidRDefault="007D10E7" w:rsidP="007D10E7">
      <w:pPr>
        <w:rPr>
          <w:rFonts w:ascii="Arial" w:hAnsi="Arial" w:cs="Arial"/>
          <w:sz w:val="20"/>
        </w:rPr>
      </w:pPr>
      <w:r w:rsidRPr="00F91B82">
        <w:rPr>
          <w:rFonts w:ascii="Arial" w:hAnsi="Arial" w:cs="Arial"/>
          <w:sz w:val="20"/>
        </w:rPr>
        <w:t>Se hace del conocimiento de los interesados en participar en esta licitación, que de conformidad con el artículo 26 Ter de la LAASSP y el “Acuerdo por el que se establecen los lineamientos que regulan la participación de los Testigos Sociales en las contrataciones que realicen las dependencias y entidades de la Administración Pública Federal”, que el presente procedimiento de contratación cuenta con la participación de Testigo Social designado por la SFP.</w:t>
      </w:r>
    </w:p>
    <w:p w:rsidR="007D10E7" w:rsidRPr="00F91B82" w:rsidRDefault="007D10E7" w:rsidP="007D10E7">
      <w:pPr>
        <w:rPr>
          <w:rFonts w:ascii="Arial" w:hAnsi="Arial" w:cs="Arial"/>
          <w:sz w:val="20"/>
        </w:rPr>
      </w:pPr>
    </w:p>
    <w:p w:rsidR="007D10E7" w:rsidRPr="00F91B82" w:rsidRDefault="007D10E7" w:rsidP="007D10E7">
      <w:pPr>
        <w:rPr>
          <w:rFonts w:ascii="Arial" w:hAnsi="Arial" w:cs="Arial"/>
          <w:sz w:val="20"/>
        </w:rPr>
      </w:pPr>
      <w:r w:rsidRPr="00F91B82">
        <w:rPr>
          <w:rFonts w:ascii="Arial" w:hAnsi="Arial" w:cs="Arial"/>
          <w:sz w:val="20"/>
        </w:rPr>
        <w:t xml:space="preserve">El IMSS reconoce como Testigo Social al </w:t>
      </w:r>
      <w:r w:rsidRPr="007D10E7">
        <w:rPr>
          <w:rFonts w:ascii="Arial" w:hAnsi="Arial" w:cs="Arial"/>
          <w:b/>
          <w:sz w:val="20"/>
        </w:rPr>
        <w:t xml:space="preserve">LCP Rodrigo Rafael Núñez de la Vega </w:t>
      </w:r>
      <w:r w:rsidRPr="00F91B82">
        <w:rPr>
          <w:rFonts w:ascii="Arial" w:hAnsi="Arial" w:cs="Arial"/>
          <w:sz w:val="20"/>
        </w:rPr>
        <w:t xml:space="preserve">para el presente procedimiento, como representante legítimo e imparcial de la asociación civil </w:t>
      </w:r>
      <w:r w:rsidRPr="00F91B82">
        <w:rPr>
          <w:rFonts w:ascii="Arial" w:hAnsi="Arial" w:cs="Arial"/>
          <w:b/>
          <w:sz w:val="20"/>
        </w:rPr>
        <w:t>ONG Contraloría Ciudadana para la Rendición de Cuentas, A.C.</w:t>
      </w:r>
    </w:p>
    <w:p w:rsidR="00B74530" w:rsidRDefault="00B74530" w:rsidP="001220EF">
      <w:pPr>
        <w:ind w:right="49"/>
        <w:rPr>
          <w:rFonts w:ascii="Arial" w:hAnsi="Arial" w:cs="Arial"/>
          <w:sz w:val="20"/>
          <w:szCs w:val="20"/>
          <w:lang w:val="es-ES_tradnl"/>
        </w:rPr>
      </w:pPr>
    </w:p>
    <w:p w:rsidR="007C4C7F" w:rsidRPr="006201F6" w:rsidRDefault="007C4C7F" w:rsidP="001220EF">
      <w:pPr>
        <w:ind w:right="49"/>
        <w:rPr>
          <w:rFonts w:ascii="Arial" w:hAnsi="Arial" w:cs="Arial"/>
          <w:sz w:val="20"/>
          <w:szCs w:val="20"/>
          <w:lang w:val="es-ES_tradnl"/>
        </w:rPr>
      </w:pPr>
    </w:p>
    <w:p w:rsidR="004958E4" w:rsidRPr="006201F6" w:rsidRDefault="007B315E" w:rsidP="001220EF">
      <w:pPr>
        <w:pStyle w:val="Ttulo1"/>
        <w:numPr>
          <w:ilvl w:val="0"/>
          <w:numId w:val="28"/>
        </w:numPr>
        <w:spacing w:before="0" w:after="0"/>
        <w:ind w:right="49"/>
        <w:rPr>
          <w:rFonts w:cs="Arial"/>
          <w:sz w:val="20"/>
          <w:szCs w:val="20"/>
          <w:lang w:val="es-ES_tradnl"/>
        </w:rPr>
      </w:pPr>
      <w:bookmarkStart w:id="40" w:name="_Toc367205740"/>
      <w:bookmarkStart w:id="41" w:name="_Toc479597528"/>
      <w:r w:rsidRPr="006201F6">
        <w:rPr>
          <w:rFonts w:cs="Arial"/>
          <w:sz w:val="20"/>
          <w:szCs w:val="20"/>
          <w:lang w:val="es-ES_tradnl"/>
        </w:rPr>
        <w:t xml:space="preserve">OBJETO Y ALCANCE DE LA </w:t>
      </w:r>
      <w:bookmarkEnd w:id="40"/>
      <w:r w:rsidR="00725458" w:rsidRPr="006201F6">
        <w:rPr>
          <w:rFonts w:cs="Arial"/>
          <w:sz w:val="20"/>
          <w:szCs w:val="20"/>
          <w:lang w:val="es-ES_tradnl"/>
        </w:rPr>
        <w:t>LICITACIÓN PÚBLICA</w:t>
      </w:r>
      <w:r w:rsidR="00EB3462" w:rsidRPr="006201F6">
        <w:rPr>
          <w:rFonts w:cs="Arial"/>
          <w:sz w:val="20"/>
          <w:szCs w:val="20"/>
          <w:lang w:val="es-ES_tradnl"/>
        </w:rPr>
        <w:t>.</w:t>
      </w:r>
      <w:bookmarkEnd w:id="41"/>
    </w:p>
    <w:p w:rsidR="00D35229" w:rsidRPr="006201F6" w:rsidRDefault="00D35229" w:rsidP="001220EF">
      <w:pPr>
        <w:ind w:right="49"/>
        <w:rPr>
          <w:rFonts w:ascii="Arial" w:hAnsi="Arial" w:cs="Arial"/>
          <w:sz w:val="20"/>
          <w:szCs w:val="20"/>
          <w:lang w:val="es-ES_tradnl"/>
        </w:rPr>
      </w:pPr>
    </w:p>
    <w:p w:rsidR="00B1427D" w:rsidRPr="006201F6" w:rsidRDefault="002F295B" w:rsidP="001220EF">
      <w:pPr>
        <w:pStyle w:val="Ttulo2"/>
        <w:numPr>
          <w:ilvl w:val="1"/>
          <w:numId w:val="28"/>
        </w:numPr>
        <w:tabs>
          <w:tab w:val="num" w:pos="0"/>
        </w:tabs>
        <w:spacing w:before="0" w:after="0"/>
        <w:ind w:left="0" w:right="49" w:firstLine="0"/>
        <w:rPr>
          <w:rFonts w:cs="Arial"/>
          <w:i w:val="0"/>
          <w:sz w:val="20"/>
          <w:lang w:val="es-ES_tradnl"/>
        </w:rPr>
      </w:pPr>
      <w:bookmarkStart w:id="42" w:name="_Toc479597529"/>
      <w:r w:rsidRPr="006201F6">
        <w:rPr>
          <w:rFonts w:cs="Arial"/>
          <w:i w:val="0"/>
          <w:sz w:val="20"/>
          <w:lang w:val="es-ES_tradnl"/>
        </w:rPr>
        <w:t>Objeto de la c</w:t>
      </w:r>
      <w:r w:rsidR="002A352C" w:rsidRPr="006201F6">
        <w:rPr>
          <w:rFonts w:cs="Arial"/>
          <w:i w:val="0"/>
          <w:sz w:val="20"/>
          <w:lang w:val="es-ES_tradnl"/>
        </w:rPr>
        <w:t>ontratación</w:t>
      </w:r>
      <w:r w:rsidR="00B1427D" w:rsidRPr="006201F6">
        <w:rPr>
          <w:rFonts w:cs="Arial"/>
          <w:i w:val="0"/>
          <w:sz w:val="20"/>
          <w:lang w:val="es-ES_tradnl"/>
        </w:rPr>
        <w:t>.</w:t>
      </w:r>
      <w:bookmarkEnd w:id="42"/>
    </w:p>
    <w:p w:rsidR="00ED6DDB" w:rsidRPr="006201F6" w:rsidRDefault="00ED6DDB" w:rsidP="001220EF">
      <w:pPr>
        <w:ind w:right="51"/>
        <w:rPr>
          <w:rFonts w:ascii="Arial" w:hAnsi="Arial" w:cs="Arial"/>
          <w:color w:val="000000" w:themeColor="text1"/>
          <w:sz w:val="20"/>
          <w:szCs w:val="20"/>
          <w:lang w:val="es-ES_tradnl"/>
        </w:rPr>
      </w:pPr>
    </w:p>
    <w:p w:rsidR="00ED6DDB" w:rsidRPr="006201F6" w:rsidRDefault="00ED6DDB" w:rsidP="001220EF">
      <w:pPr>
        <w:ind w:right="51"/>
        <w:rPr>
          <w:rFonts w:ascii="Arial" w:hAnsi="Arial" w:cs="Arial"/>
          <w:color w:val="000000" w:themeColor="text1"/>
          <w:sz w:val="20"/>
          <w:szCs w:val="20"/>
        </w:rPr>
      </w:pPr>
      <w:r w:rsidRPr="006201F6">
        <w:rPr>
          <w:rFonts w:ascii="Arial" w:hAnsi="Arial" w:cs="Arial"/>
          <w:color w:val="000000" w:themeColor="text1"/>
          <w:sz w:val="20"/>
          <w:szCs w:val="20"/>
        </w:rPr>
        <w:t xml:space="preserve">Conforme a la descripción </w:t>
      </w:r>
      <w:r w:rsidR="001D53E5">
        <w:rPr>
          <w:rFonts w:ascii="Arial" w:hAnsi="Arial" w:cs="Arial"/>
          <w:color w:val="000000" w:themeColor="text1"/>
          <w:sz w:val="20"/>
          <w:szCs w:val="20"/>
        </w:rPr>
        <w:t xml:space="preserve">del archivo adjunto a la convocatoria denominado: </w:t>
      </w:r>
      <w:r w:rsidR="001D53E5" w:rsidRPr="00544F37">
        <w:rPr>
          <w:rFonts w:ascii="Arial" w:hAnsi="Arial" w:cs="Arial"/>
          <w:i/>
          <w:color w:val="000000" w:themeColor="text1"/>
          <w:sz w:val="20"/>
          <w:szCs w:val="20"/>
        </w:rPr>
        <w:t>“</w:t>
      </w:r>
      <w:r w:rsidR="001D53E5" w:rsidRPr="00544F37">
        <w:rPr>
          <w:rFonts w:ascii="Arial" w:hAnsi="Arial" w:cs="Arial"/>
          <w:b/>
          <w:i/>
          <w:color w:val="000000" w:themeColor="text1"/>
          <w:sz w:val="20"/>
          <w:szCs w:val="20"/>
        </w:rPr>
        <w:t>Terminos y Condiciones.pdf”, Numeral 1.</w:t>
      </w:r>
      <w:r w:rsidR="001D53E5" w:rsidRPr="00544F37">
        <w:rPr>
          <w:rFonts w:ascii="Arial" w:hAnsi="Arial" w:cs="Arial"/>
          <w:i/>
          <w:color w:val="000000" w:themeColor="text1"/>
          <w:sz w:val="20"/>
          <w:szCs w:val="20"/>
        </w:rPr>
        <w:t xml:space="preserve"> </w:t>
      </w:r>
      <w:r w:rsidR="001D53E5" w:rsidRPr="00544F37">
        <w:rPr>
          <w:rFonts w:ascii="Arial" w:hAnsi="Arial" w:cs="Arial"/>
          <w:b/>
          <w:i/>
          <w:color w:val="000000" w:themeColor="text1"/>
          <w:sz w:val="20"/>
          <w:szCs w:val="20"/>
        </w:rPr>
        <w:t>Descripción amplia y detallada de los bienes.</w:t>
      </w:r>
    </w:p>
    <w:p w:rsidR="008A199D" w:rsidRPr="006201F6" w:rsidRDefault="008A199D" w:rsidP="001220EF">
      <w:pPr>
        <w:tabs>
          <w:tab w:val="left" w:pos="284"/>
        </w:tabs>
        <w:ind w:right="51"/>
        <w:rPr>
          <w:rFonts w:ascii="Arial" w:hAnsi="Arial" w:cs="Arial"/>
          <w:color w:val="000000" w:themeColor="text1"/>
          <w:sz w:val="20"/>
          <w:szCs w:val="20"/>
        </w:rPr>
      </w:pPr>
    </w:p>
    <w:p w:rsidR="00AF3C15" w:rsidRPr="006201F6" w:rsidRDefault="00B1427D" w:rsidP="001220EF">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43" w:name="_Toc479597530"/>
      <w:r w:rsidRPr="006201F6">
        <w:rPr>
          <w:rFonts w:cs="Arial"/>
          <w:i w:val="0"/>
          <w:color w:val="000000" w:themeColor="text1"/>
          <w:sz w:val="20"/>
          <w:lang w:val="es-ES_tradnl"/>
        </w:rPr>
        <w:t>Agrupación de Claves.</w:t>
      </w:r>
      <w:bookmarkEnd w:id="43"/>
    </w:p>
    <w:p w:rsidR="001B7D4E" w:rsidRPr="006201F6" w:rsidRDefault="001B7D4E" w:rsidP="001220EF">
      <w:pPr>
        <w:ind w:right="49"/>
        <w:rPr>
          <w:color w:val="000000" w:themeColor="text1"/>
          <w:sz w:val="20"/>
          <w:szCs w:val="20"/>
          <w:lang w:val="es-ES_tradnl" w:eastAsia="ar-SA"/>
        </w:rPr>
      </w:pPr>
      <w:bookmarkStart w:id="44" w:name="_Toc367205742"/>
    </w:p>
    <w:p w:rsidR="00BF2968" w:rsidRPr="006201F6" w:rsidRDefault="003846A8" w:rsidP="001220EF">
      <w:pPr>
        <w:ind w:right="49"/>
        <w:rPr>
          <w:rFonts w:ascii="Arial" w:hAnsi="Arial" w:cs="Arial"/>
          <w:b/>
          <w:bCs/>
          <w:sz w:val="20"/>
          <w:szCs w:val="20"/>
        </w:rPr>
      </w:pPr>
      <w:r w:rsidRPr="006201F6">
        <w:rPr>
          <w:rFonts w:ascii="Arial" w:hAnsi="Arial" w:cs="Arial"/>
          <w:sz w:val="20"/>
          <w:szCs w:val="20"/>
          <w:lang w:val="es-ES_tradnl"/>
        </w:rPr>
        <w:t xml:space="preserve">Para el presente procedimiento </w:t>
      </w:r>
      <w:r w:rsidR="00BF2968" w:rsidRPr="006201F6">
        <w:rPr>
          <w:rFonts w:ascii="Arial" w:hAnsi="Arial" w:cs="Arial"/>
          <w:sz w:val="20"/>
          <w:szCs w:val="20"/>
          <w:lang w:val="es-ES_tradnl"/>
        </w:rPr>
        <w:t xml:space="preserve">no </w:t>
      </w:r>
      <w:r w:rsidRPr="006201F6">
        <w:rPr>
          <w:rFonts w:ascii="Arial" w:hAnsi="Arial" w:cs="Arial"/>
          <w:sz w:val="20"/>
          <w:szCs w:val="20"/>
          <w:lang w:val="es-ES_tradnl"/>
        </w:rPr>
        <w:t xml:space="preserve">se </w:t>
      </w:r>
      <w:r w:rsidR="00BF2968" w:rsidRPr="006201F6">
        <w:rPr>
          <w:rFonts w:ascii="Arial" w:hAnsi="Arial" w:cs="Arial"/>
          <w:sz w:val="20"/>
          <w:szCs w:val="20"/>
          <w:lang w:val="es-ES_tradnl"/>
        </w:rPr>
        <w:t xml:space="preserve">considera el </w:t>
      </w:r>
      <w:r w:rsidRPr="006201F6">
        <w:rPr>
          <w:rFonts w:ascii="Arial" w:hAnsi="Arial" w:cs="Arial"/>
          <w:sz w:val="20"/>
          <w:szCs w:val="20"/>
          <w:lang w:val="es-ES_tradnl"/>
        </w:rPr>
        <w:t>agrupa</w:t>
      </w:r>
      <w:r w:rsidR="00BF2968" w:rsidRPr="006201F6">
        <w:rPr>
          <w:rFonts w:ascii="Arial" w:hAnsi="Arial" w:cs="Arial"/>
          <w:sz w:val="20"/>
          <w:szCs w:val="20"/>
          <w:lang w:val="es-ES_tradnl"/>
        </w:rPr>
        <w:t xml:space="preserve">miento de </w:t>
      </w:r>
      <w:r w:rsidRPr="006201F6">
        <w:rPr>
          <w:rFonts w:ascii="Arial" w:hAnsi="Arial" w:cs="Arial"/>
          <w:sz w:val="20"/>
          <w:szCs w:val="20"/>
          <w:lang w:val="es-ES_tradnl"/>
        </w:rPr>
        <w:t>claves</w:t>
      </w:r>
      <w:r w:rsidR="00BF2968" w:rsidRPr="006201F6">
        <w:rPr>
          <w:rFonts w:ascii="Arial" w:hAnsi="Arial" w:cs="Arial"/>
          <w:sz w:val="20"/>
          <w:szCs w:val="20"/>
          <w:lang w:val="es-ES_tradnl"/>
        </w:rPr>
        <w:t>.</w:t>
      </w:r>
    </w:p>
    <w:p w:rsidR="00373ECE" w:rsidRPr="006201F6" w:rsidRDefault="00373ECE" w:rsidP="001220EF">
      <w:pPr>
        <w:ind w:right="49"/>
        <w:rPr>
          <w:rFonts w:ascii="Arial" w:hAnsi="Arial" w:cs="Arial"/>
          <w:color w:val="000000" w:themeColor="text1"/>
          <w:sz w:val="20"/>
          <w:szCs w:val="20"/>
          <w:lang w:val="es-ES"/>
        </w:rPr>
      </w:pPr>
    </w:p>
    <w:p w:rsidR="001C2E4C" w:rsidRPr="006201F6" w:rsidRDefault="001C2E4C" w:rsidP="001220EF">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45" w:name="_Toc479597531"/>
      <w:bookmarkStart w:id="46" w:name="_Toc424735321"/>
      <w:r w:rsidRPr="006201F6">
        <w:rPr>
          <w:rFonts w:cs="Arial"/>
          <w:i w:val="0"/>
          <w:color w:val="000000" w:themeColor="text1"/>
          <w:sz w:val="20"/>
          <w:lang w:val="es-ES_tradnl"/>
        </w:rPr>
        <w:t>Precio máximo de referencia</w:t>
      </w:r>
      <w:bookmarkEnd w:id="45"/>
    </w:p>
    <w:p w:rsidR="003846A8" w:rsidRPr="006201F6" w:rsidRDefault="003846A8" w:rsidP="001220EF">
      <w:pPr>
        <w:ind w:right="49"/>
        <w:rPr>
          <w:rFonts w:ascii="Arial" w:hAnsi="Arial" w:cs="Arial"/>
          <w:sz w:val="20"/>
          <w:szCs w:val="20"/>
          <w:lang w:val="es-ES_tradnl" w:eastAsia="ar-SA"/>
        </w:rPr>
      </w:pPr>
    </w:p>
    <w:p w:rsidR="00EE1443" w:rsidRPr="006201F6" w:rsidRDefault="00EE1443" w:rsidP="001220EF">
      <w:pPr>
        <w:ind w:right="49"/>
        <w:rPr>
          <w:rFonts w:ascii="Arial" w:hAnsi="Arial" w:cs="Arial"/>
          <w:sz w:val="20"/>
          <w:szCs w:val="20"/>
          <w:lang w:val="es-ES_tradnl"/>
        </w:rPr>
      </w:pPr>
      <w:r w:rsidRPr="006201F6">
        <w:rPr>
          <w:rFonts w:ascii="Arial" w:hAnsi="Arial" w:cs="Arial"/>
          <w:sz w:val="20"/>
          <w:szCs w:val="20"/>
          <w:lang w:val="es-ES_tradnl"/>
        </w:rPr>
        <w:t xml:space="preserve">La presente licitación se realizará con PMR, </w:t>
      </w:r>
      <w:r w:rsidR="00056767">
        <w:rPr>
          <w:rFonts w:ascii="Arial" w:hAnsi="Arial" w:cs="Arial"/>
          <w:sz w:val="20"/>
          <w:szCs w:val="20"/>
          <w:lang w:val="es-ES_tradnl"/>
        </w:rPr>
        <w:t>l</w:t>
      </w:r>
      <w:r w:rsidR="001D53E5">
        <w:rPr>
          <w:rFonts w:ascii="Arial" w:hAnsi="Arial" w:cs="Arial"/>
          <w:sz w:val="20"/>
          <w:szCs w:val="20"/>
          <w:lang w:val="es-ES_tradnl"/>
        </w:rPr>
        <w:t>os</w:t>
      </w:r>
      <w:r w:rsidRPr="006201F6">
        <w:rPr>
          <w:rFonts w:ascii="Arial" w:hAnsi="Arial" w:cs="Arial"/>
          <w:sz w:val="20"/>
          <w:szCs w:val="20"/>
          <w:lang w:val="es-ES_tradnl"/>
        </w:rPr>
        <w:t xml:space="preserve"> cual</w:t>
      </w:r>
      <w:r w:rsidR="001D53E5">
        <w:rPr>
          <w:rFonts w:ascii="Arial" w:hAnsi="Arial" w:cs="Arial"/>
          <w:sz w:val="20"/>
          <w:szCs w:val="20"/>
          <w:lang w:val="es-ES_tradnl"/>
        </w:rPr>
        <w:t>es</w:t>
      </w:r>
      <w:r w:rsidRPr="006201F6">
        <w:rPr>
          <w:rFonts w:ascii="Arial" w:hAnsi="Arial" w:cs="Arial"/>
          <w:sz w:val="20"/>
          <w:szCs w:val="20"/>
          <w:lang w:val="es-ES_tradnl"/>
        </w:rPr>
        <w:t xml:space="preserve"> se </w:t>
      </w:r>
      <w:r w:rsidR="001D53E5">
        <w:rPr>
          <w:rFonts w:ascii="Arial" w:hAnsi="Arial" w:cs="Arial"/>
          <w:sz w:val="20"/>
          <w:szCs w:val="20"/>
          <w:lang w:val="es-ES_tradnl"/>
        </w:rPr>
        <w:t>indican por clave en el</w:t>
      </w:r>
      <w:r w:rsidRPr="006201F6">
        <w:rPr>
          <w:rFonts w:ascii="Arial" w:hAnsi="Arial" w:cs="Arial"/>
          <w:sz w:val="20"/>
          <w:szCs w:val="20"/>
          <w:lang w:val="es-ES_tradnl"/>
        </w:rPr>
        <w:t xml:space="preserve"> </w:t>
      </w:r>
      <w:r w:rsidRPr="006201F6">
        <w:rPr>
          <w:rFonts w:ascii="Arial" w:hAnsi="Arial" w:cs="Arial"/>
          <w:b/>
          <w:sz w:val="20"/>
          <w:szCs w:val="20"/>
          <w:lang w:val="es-ES_tradnl"/>
        </w:rPr>
        <w:t>Anexo</w:t>
      </w:r>
      <w:r w:rsidR="00D61E34" w:rsidRPr="006201F6">
        <w:rPr>
          <w:rFonts w:ascii="Arial" w:hAnsi="Arial" w:cs="Arial"/>
          <w:b/>
          <w:sz w:val="20"/>
          <w:szCs w:val="20"/>
          <w:lang w:val="es-ES_tradnl"/>
        </w:rPr>
        <w:t xml:space="preserve"> 1</w:t>
      </w:r>
      <w:r w:rsidRPr="006201F6">
        <w:rPr>
          <w:rFonts w:ascii="Arial" w:hAnsi="Arial" w:cs="Arial"/>
          <w:sz w:val="20"/>
          <w:szCs w:val="20"/>
          <w:lang w:val="es-ES_tradnl"/>
        </w:rPr>
        <w:t xml:space="preserve"> de la presente convocatoria.</w:t>
      </w:r>
    </w:p>
    <w:p w:rsidR="003846A8" w:rsidRPr="00056767" w:rsidRDefault="003846A8" w:rsidP="001220EF">
      <w:pPr>
        <w:ind w:right="49"/>
        <w:rPr>
          <w:rFonts w:ascii="Arial" w:hAnsi="Arial" w:cs="Arial"/>
          <w:color w:val="000000" w:themeColor="text1"/>
          <w:sz w:val="20"/>
          <w:szCs w:val="20"/>
          <w:lang w:val="es-ES_tradnl"/>
        </w:rPr>
      </w:pPr>
    </w:p>
    <w:p w:rsidR="00503250" w:rsidRPr="006201F6" w:rsidRDefault="00E637EC" w:rsidP="001220EF">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47" w:name="_Toc479597532"/>
      <w:r w:rsidRPr="006201F6">
        <w:rPr>
          <w:rFonts w:cs="Arial"/>
          <w:i w:val="0"/>
          <w:color w:val="000000" w:themeColor="text1"/>
          <w:sz w:val="20"/>
          <w:lang w:val="es-ES_tradnl"/>
        </w:rPr>
        <w:t>Normas Oficiales Mexicanas, Normas Mexicanas, Internacionales, Referencia o Especificaciones.</w:t>
      </w:r>
      <w:bookmarkEnd w:id="46"/>
      <w:bookmarkEnd w:id="47"/>
      <w:r w:rsidR="00E1087B" w:rsidRPr="006201F6">
        <w:rPr>
          <w:rFonts w:cs="Arial"/>
          <w:i w:val="0"/>
          <w:color w:val="000000" w:themeColor="text1"/>
          <w:sz w:val="20"/>
          <w:lang w:val="es-ES_tradnl"/>
        </w:rPr>
        <w:t xml:space="preserve"> </w:t>
      </w:r>
    </w:p>
    <w:p w:rsidR="008A199D" w:rsidRPr="006201F6" w:rsidRDefault="008A199D" w:rsidP="001220EF">
      <w:pPr>
        <w:ind w:right="49"/>
        <w:rPr>
          <w:rFonts w:ascii="Arial" w:hAnsi="Arial" w:cs="Arial"/>
          <w:color w:val="000000" w:themeColor="text1"/>
          <w:sz w:val="20"/>
          <w:szCs w:val="20"/>
          <w:lang w:val="es-ES"/>
        </w:rPr>
      </w:pPr>
    </w:p>
    <w:p w:rsidR="00D016A4" w:rsidRPr="006201F6" w:rsidRDefault="00D016A4" w:rsidP="001220EF">
      <w:pPr>
        <w:ind w:right="49"/>
        <w:rPr>
          <w:rFonts w:ascii="Arial" w:hAnsi="Arial" w:cs="Arial"/>
          <w:color w:val="000000" w:themeColor="text1"/>
          <w:sz w:val="20"/>
          <w:szCs w:val="20"/>
          <w:lang w:val="es-ES"/>
        </w:rPr>
      </w:pPr>
      <w:r w:rsidRPr="006201F6">
        <w:rPr>
          <w:rFonts w:ascii="Arial" w:hAnsi="Arial" w:cs="Arial"/>
          <w:color w:val="000000" w:themeColor="text1"/>
          <w:sz w:val="20"/>
          <w:szCs w:val="20"/>
          <w:lang w:val="es-ES"/>
        </w:rPr>
        <w:t xml:space="preserve">Contenidas en </w:t>
      </w:r>
      <w:r w:rsidR="008D5B67" w:rsidRPr="006201F6">
        <w:rPr>
          <w:rFonts w:ascii="Arial" w:hAnsi="Arial" w:cs="Arial"/>
          <w:color w:val="000000" w:themeColor="text1"/>
          <w:sz w:val="20"/>
          <w:szCs w:val="20"/>
          <w:lang w:val="es-ES"/>
        </w:rPr>
        <w:t xml:space="preserve">el </w:t>
      </w:r>
      <w:r w:rsidR="001D53E5">
        <w:rPr>
          <w:rFonts w:ascii="Arial" w:hAnsi="Arial" w:cs="Arial"/>
          <w:color w:val="000000" w:themeColor="text1"/>
          <w:sz w:val="20"/>
          <w:szCs w:val="20"/>
          <w:lang w:val="es-ES"/>
        </w:rPr>
        <w:t>archivo adjunto a la convocatoria</w:t>
      </w:r>
      <w:r w:rsidR="008D5B67" w:rsidRPr="006201F6">
        <w:rPr>
          <w:rFonts w:ascii="Arial" w:hAnsi="Arial" w:cs="Arial"/>
          <w:color w:val="000000" w:themeColor="text1"/>
          <w:sz w:val="20"/>
          <w:szCs w:val="20"/>
          <w:lang w:val="es-ES"/>
        </w:rPr>
        <w:t xml:space="preserve"> denominado:</w:t>
      </w:r>
      <w:r w:rsidRPr="006201F6">
        <w:rPr>
          <w:rFonts w:ascii="Arial" w:hAnsi="Arial" w:cs="Arial"/>
          <w:color w:val="000000" w:themeColor="text1"/>
          <w:sz w:val="20"/>
          <w:szCs w:val="20"/>
          <w:lang w:val="es-ES"/>
        </w:rPr>
        <w:t xml:space="preserve"> </w:t>
      </w:r>
      <w:r w:rsidR="001D53E5" w:rsidRPr="00544F37">
        <w:rPr>
          <w:rFonts w:ascii="Arial" w:hAnsi="Arial" w:cs="Arial"/>
          <w:b/>
          <w:i/>
          <w:color w:val="000000" w:themeColor="text1"/>
          <w:sz w:val="20"/>
          <w:szCs w:val="20"/>
          <w:lang w:val="es-ES"/>
        </w:rPr>
        <w:t>“</w:t>
      </w:r>
      <w:r w:rsidR="00C85E6F" w:rsidRPr="00544F37">
        <w:rPr>
          <w:rFonts w:ascii="Arial" w:hAnsi="Arial" w:cs="Arial"/>
          <w:b/>
          <w:i/>
          <w:color w:val="000000" w:themeColor="text1"/>
          <w:sz w:val="20"/>
          <w:szCs w:val="20"/>
          <w:lang w:val="es-ES"/>
        </w:rPr>
        <w:t>T</w:t>
      </w:r>
      <w:r w:rsidRPr="00544F37">
        <w:rPr>
          <w:rFonts w:ascii="Arial" w:hAnsi="Arial" w:cs="Arial"/>
          <w:b/>
          <w:i/>
          <w:color w:val="000000" w:themeColor="text1"/>
          <w:sz w:val="20"/>
          <w:szCs w:val="20"/>
          <w:lang w:val="es-ES"/>
        </w:rPr>
        <w:t xml:space="preserve">érminos y </w:t>
      </w:r>
      <w:r w:rsidR="00C85E6F" w:rsidRPr="00544F37">
        <w:rPr>
          <w:rFonts w:ascii="Arial" w:hAnsi="Arial" w:cs="Arial"/>
          <w:b/>
          <w:i/>
          <w:color w:val="000000" w:themeColor="text1"/>
          <w:sz w:val="20"/>
          <w:szCs w:val="20"/>
          <w:lang w:val="es-ES"/>
        </w:rPr>
        <w:t>C</w:t>
      </w:r>
      <w:r w:rsidRPr="00544F37">
        <w:rPr>
          <w:rFonts w:ascii="Arial" w:hAnsi="Arial" w:cs="Arial"/>
          <w:b/>
          <w:i/>
          <w:color w:val="000000" w:themeColor="text1"/>
          <w:sz w:val="20"/>
          <w:szCs w:val="20"/>
          <w:lang w:val="es-ES"/>
        </w:rPr>
        <w:t>ondiciones</w:t>
      </w:r>
      <w:r w:rsidR="001D53E5" w:rsidRPr="00544F37">
        <w:rPr>
          <w:rFonts w:ascii="Arial" w:hAnsi="Arial" w:cs="Arial"/>
          <w:b/>
          <w:i/>
          <w:color w:val="000000" w:themeColor="text1"/>
          <w:sz w:val="20"/>
          <w:szCs w:val="20"/>
          <w:lang w:val="es-ES"/>
        </w:rPr>
        <w:t>.pdf”,</w:t>
      </w:r>
      <w:r w:rsidR="001D53E5" w:rsidRPr="00544F37">
        <w:rPr>
          <w:rFonts w:ascii="Arial" w:hAnsi="Arial" w:cs="Arial"/>
          <w:i/>
          <w:color w:val="000000" w:themeColor="text1"/>
          <w:sz w:val="20"/>
          <w:szCs w:val="20"/>
          <w:lang w:val="es-ES"/>
        </w:rPr>
        <w:t xml:space="preserve"> </w:t>
      </w:r>
      <w:r w:rsidRPr="00544F37">
        <w:rPr>
          <w:rFonts w:ascii="Arial" w:hAnsi="Arial" w:cs="Arial"/>
          <w:i/>
          <w:color w:val="000000" w:themeColor="text1"/>
          <w:sz w:val="20"/>
          <w:szCs w:val="20"/>
          <w:lang w:val="es-ES"/>
        </w:rPr>
        <w:t xml:space="preserve"> </w:t>
      </w:r>
      <w:r w:rsidR="001D53E5" w:rsidRPr="00544F37">
        <w:rPr>
          <w:rFonts w:ascii="Arial" w:hAnsi="Arial" w:cs="Arial"/>
          <w:b/>
          <w:i/>
          <w:color w:val="000000" w:themeColor="text1"/>
          <w:sz w:val="20"/>
          <w:szCs w:val="20"/>
        </w:rPr>
        <w:t>Numeral 4.</w:t>
      </w:r>
      <w:r w:rsidR="001D53E5" w:rsidRPr="00544F37">
        <w:rPr>
          <w:rFonts w:ascii="Arial" w:hAnsi="Arial" w:cs="Arial"/>
          <w:i/>
          <w:color w:val="000000" w:themeColor="text1"/>
          <w:sz w:val="20"/>
          <w:szCs w:val="20"/>
        </w:rPr>
        <w:t xml:space="preserve"> </w:t>
      </w:r>
      <w:r w:rsidR="001D53E5" w:rsidRPr="00544F37">
        <w:rPr>
          <w:rFonts w:ascii="Arial" w:hAnsi="Arial" w:cs="Arial"/>
          <w:b/>
          <w:i/>
          <w:color w:val="000000" w:themeColor="text1"/>
          <w:sz w:val="20"/>
          <w:szCs w:val="20"/>
        </w:rPr>
        <w:t>Norma o Especificación Técnica que deben de cumplir los bienes.</w:t>
      </w:r>
    </w:p>
    <w:p w:rsidR="009920CA" w:rsidRPr="006201F6" w:rsidRDefault="009920CA" w:rsidP="001220EF">
      <w:pPr>
        <w:ind w:right="49"/>
        <w:rPr>
          <w:rFonts w:ascii="Arial" w:hAnsi="Arial" w:cs="Arial"/>
          <w:color w:val="000000" w:themeColor="text1"/>
          <w:sz w:val="20"/>
          <w:szCs w:val="20"/>
          <w:lang w:val="es-ES"/>
        </w:rPr>
      </w:pPr>
    </w:p>
    <w:p w:rsidR="00E637EC" w:rsidRPr="006201F6" w:rsidRDefault="00A43EF4" w:rsidP="001220EF">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48" w:name="_Toc424735322"/>
      <w:bookmarkStart w:id="49" w:name="_Toc479597533"/>
      <w:r w:rsidRPr="006201F6">
        <w:rPr>
          <w:rFonts w:cs="Arial"/>
          <w:i w:val="0"/>
          <w:color w:val="000000" w:themeColor="text1"/>
          <w:sz w:val="20"/>
          <w:lang w:val="es-ES_tradnl"/>
        </w:rPr>
        <w:t>Método de prueba</w:t>
      </w:r>
      <w:r w:rsidR="00E637EC" w:rsidRPr="006201F6">
        <w:rPr>
          <w:rFonts w:cs="Arial"/>
          <w:i w:val="0"/>
          <w:color w:val="000000" w:themeColor="text1"/>
          <w:sz w:val="20"/>
          <w:lang w:val="es-ES_tradnl"/>
        </w:rPr>
        <w:t xml:space="preserve"> e institución pública o privada que lo realizará.</w:t>
      </w:r>
      <w:bookmarkEnd w:id="48"/>
      <w:bookmarkEnd w:id="49"/>
    </w:p>
    <w:p w:rsidR="008A199D" w:rsidRPr="006201F6" w:rsidRDefault="008A199D" w:rsidP="001220EF">
      <w:pPr>
        <w:ind w:right="49"/>
        <w:rPr>
          <w:rFonts w:ascii="Arial" w:hAnsi="Arial" w:cs="Arial"/>
          <w:color w:val="000000" w:themeColor="text1"/>
          <w:sz w:val="20"/>
          <w:szCs w:val="20"/>
          <w:lang w:val="es-ES_tradnl" w:eastAsia="ar-SA"/>
        </w:rPr>
      </w:pPr>
    </w:p>
    <w:p w:rsidR="001D53E5" w:rsidRPr="006201F6" w:rsidRDefault="001D53E5" w:rsidP="001220EF">
      <w:pPr>
        <w:ind w:right="49"/>
        <w:rPr>
          <w:rFonts w:ascii="Arial" w:hAnsi="Arial" w:cs="Arial"/>
          <w:color w:val="000000" w:themeColor="text1"/>
          <w:sz w:val="20"/>
          <w:szCs w:val="20"/>
          <w:lang w:val="es-ES"/>
        </w:rPr>
      </w:pPr>
      <w:r w:rsidRPr="006201F6">
        <w:rPr>
          <w:rFonts w:ascii="Arial" w:hAnsi="Arial" w:cs="Arial"/>
          <w:color w:val="000000" w:themeColor="text1"/>
          <w:sz w:val="20"/>
          <w:szCs w:val="20"/>
          <w:lang w:val="es-ES"/>
        </w:rPr>
        <w:t>Contenid</w:t>
      </w:r>
      <w:r>
        <w:rPr>
          <w:rFonts w:ascii="Arial" w:hAnsi="Arial" w:cs="Arial"/>
          <w:color w:val="000000" w:themeColor="text1"/>
          <w:sz w:val="20"/>
          <w:szCs w:val="20"/>
          <w:lang w:val="es-ES"/>
        </w:rPr>
        <w:t>o</w:t>
      </w:r>
      <w:r w:rsidRPr="006201F6">
        <w:rPr>
          <w:rFonts w:ascii="Arial" w:hAnsi="Arial" w:cs="Arial"/>
          <w:color w:val="000000" w:themeColor="text1"/>
          <w:sz w:val="20"/>
          <w:szCs w:val="20"/>
          <w:lang w:val="es-ES"/>
        </w:rPr>
        <w:t xml:space="preserve">s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Numeral 2.</w:t>
      </w:r>
      <w:r w:rsidRPr="00544F37">
        <w:rPr>
          <w:rFonts w:ascii="Arial" w:hAnsi="Arial" w:cs="Arial"/>
          <w:i/>
          <w:color w:val="000000" w:themeColor="text1"/>
          <w:sz w:val="20"/>
          <w:szCs w:val="20"/>
        </w:rPr>
        <w:t xml:space="preserve"> </w:t>
      </w:r>
      <w:r w:rsidRPr="00544F37">
        <w:rPr>
          <w:rFonts w:ascii="Arial" w:hAnsi="Arial" w:cs="Arial"/>
          <w:b/>
          <w:i/>
          <w:color w:val="000000" w:themeColor="text1"/>
          <w:sz w:val="20"/>
          <w:szCs w:val="20"/>
        </w:rPr>
        <w:t>Pruebas, método de evaluación y resultado mínimo que debe obtenerse.</w:t>
      </w:r>
    </w:p>
    <w:p w:rsidR="004C1C42" w:rsidRPr="006201F6" w:rsidRDefault="004C1C42" w:rsidP="001220EF">
      <w:pPr>
        <w:ind w:right="49"/>
        <w:rPr>
          <w:rFonts w:ascii="Arial" w:hAnsi="Arial" w:cs="Arial"/>
          <w:color w:val="000000" w:themeColor="text1"/>
          <w:sz w:val="20"/>
          <w:szCs w:val="20"/>
          <w:lang w:val="es-ES"/>
        </w:rPr>
      </w:pPr>
    </w:p>
    <w:p w:rsidR="00461642" w:rsidRPr="006201F6" w:rsidRDefault="00461642" w:rsidP="001220EF">
      <w:pPr>
        <w:pStyle w:val="Ttulo2"/>
        <w:numPr>
          <w:ilvl w:val="1"/>
          <w:numId w:val="28"/>
        </w:numPr>
        <w:tabs>
          <w:tab w:val="num" w:pos="0"/>
        </w:tabs>
        <w:spacing w:before="0" w:after="0"/>
        <w:ind w:left="0" w:right="49" w:firstLine="0"/>
        <w:rPr>
          <w:rFonts w:cs="Arial"/>
          <w:i w:val="0"/>
          <w:sz w:val="20"/>
          <w:lang w:val="es-ES_tradnl"/>
        </w:rPr>
      </w:pPr>
      <w:bookmarkStart w:id="50" w:name="_Toc479597534"/>
      <w:r w:rsidRPr="006201F6">
        <w:rPr>
          <w:rFonts w:cs="Arial"/>
          <w:i w:val="0"/>
          <w:sz w:val="20"/>
          <w:lang w:val="es-ES_tradnl"/>
        </w:rPr>
        <w:t>Indicación de contrato con cantidades determinadas o contrato abierto.</w:t>
      </w:r>
      <w:bookmarkEnd w:id="50"/>
    </w:p>
    <w:p w:rsidR="00461642" w:rsidRPr="006201F6" w:rsidRDefault="00461642" w:rsidP="001220EF">
      <w:pPr>
        <w:ind w:right="49"/>
        <w:rPr>
          <w:rFonts w:cs="Arial"/>
          <w:sz w:val="20"/>
          <w:szCs w:val="20"/>
          <w:lang w:val="es-ES_tradnl"/>
        </w:rPr>
      </w:pPr>
    </w:p>
    <w:p w:rsidR="00461642" w:rsidRPr="006201F6" w:rsidRDefault="00461642" w:rsidP="001220EF">
      <w:pPr>
        <w:ind w:right="49"/>
        <w:rPr>
          <w:rFonts w:ascii="Arial" w:hAnsi="Arial" w:cs="Arial"/>
          <w:color w:val="000000" w:themeColor="text1"/>
          <w:sz w:val="20"/>
          <w:szCs w:val="20"/>
          <w:lang w:val="es-ES"/>
        </w:rPr>
      </w:pPr>
      <w:r w:rsidRPr="006201F6">
        <w:rPr>
          <w:rFonts w:ascii="Arial" w:hAnsi="Arial" w:cs="Arial"/>
          <w:color w:val="000000" w:themeColor="text1"/>
          <w:sz w:val="20"/>
          <w:szCs w:val="20"/>
          <w:lang w:val="es-ES"/>
        </w:rPr>
        <w:t>Contrato abierto.</w:t>
      </w:r>
    </w:p>
    <w:p w:rsidR="00461642" w:rsidRPr="006201F6" w:rsidRDefault="00461642" w:rsidP="001220EF">
      <w:pPr>
        <w:ind w:right="49"/>
        <w:rPr>
          <w:rFonts w:cs="Arial"/>
          <w:sz w:val="20"/>
          <w:szCs w:val="20"/>
          <w:lang w:val="es-ES_tradnl"/>
        </w:rPr>
      </w:pPr>
    </w:p>
    <w:p w:rsidR="00075B40" w:rsidRPr="006201F6" w:rsidRDefault="00237B53" w:rsidP="001220EF">
      <w:pPr>
        <w:pStyle w:val="Ttulo2"/>
        <w:numPr>
          <w:ilvl w:val="1"/>
          <w:numId w:val="28"/>
        </w:numPr>
        <w:tabs>
          <w:tab w:val="num" w:pos="0"/>
        </w:tabs>
        <w:spacing w:before="0" w:after="0"/>
        <w:ind w:left="0" w:right="49" w:firstLine="0"/>
        <w:rPr>
          <w:rFonts w:cs="Arial"/>
          <w:i w:val="0"/>
          <w:sz w:val="20"/>
          <w:lang w:val="es-ES_tradnl"/>
        </w:rPr>
      </w:pPr>
      <w:bookmarkStart w:id="51" w:name="_Toc479597535"/>
      <w:r w:rsidRPr="006201F6">
        <w:rPr>
          <w:rFonts w:cs="Arial"/>
          <w:i w:val="0"/>
          <w:sz w:val="20"/>
          <w:lang w:val="es-ES_tradnl"/>
        </w:rPr>
        <w:t>Modalidad de contratación</w:t>
      </w:r>
      <w:r w:rsidR="00330B35" w:rsidRPr="006201F6">
        <w:rPr>
          <w:rFonts w:cs="Arial"/>
          <w:i w:val="0"/>
          <w:sz w:val="20"/>
          <w:lang w:val="es-ES_tradnl"/>
        </w:rPr>
        <w:t>.</w:t>
      </w:r>
      <w:bookmarkEnd w:id="51"/>
      <w:r w:rsidR="00E10B42" w:rsidRPr="006201F6">
        <w:rPr>
          <w:rFonts w:cs="Arial"/>
          <w:i w:val="0"/>
          <w:sz w:val="20"/>
          <w:lang w:val="es-ES_tradnl"/>
        </w:rPr>
        <w:t xml:space="preserve"> </w:t>
      </w:r>
    </w:p>
    <w:p w:rsidR="00237B53" w:rsidRPr="006201F6" w:rsidRDefault="00237B53" w:rsidP="001220EF">
      <w:pPr>
        <w:ind w:right="49"/>
        <w:rPr>
          <w:sz w:val="20"/>
          <w:szCs w:val="20"/>
          <w:lang w:val="es-ES_tradnl" w:eastAsia="ar-SA"/>
        </w:rPr>
      </w:pPr>
    </w:p>
    <w:p w:rsidR="00F94F65" w:rsidRPr="006201F6" w:rsidRDefault="0087209C" w:rsidP="001220EF">
      <w:pPr>
        <w:tabs>
          <w:tab w:val="num" w:pos="0"/>
        </w:tabs>
        <w:ind w:right="49"/>
        <w:rPr>
          <w:rFonts w:ascii="Arial" w:eastAsia="Calibri" w:hAnsi="Arial" w:cs="Arial"/>
          <w:sz w:val="20"/>
          <w:szCs w:val="20"/>
        </w:rPr>
      </w:pPr>
      <w:r w:rsidRPr="006201F6">
        <w:rPr>
          <w:rFonts w:ascii="Arial" w:eastAsia="Calibri" w:hAnsi="Arial" w:cs="Arial"/>
          <w:sz w:val="20"/>
          <w:szCs w:val="20"/>
        </w:rPr>
        <w:t xml:space="preserve">PMR, contrato abierto, </w:t>
      </w:r>
      <w:r w:rsidR="00892A7F" w:rsidRPr="006201F6">
        <w:rPr>
          <w:rFonts w:ascii="Arial" w:eastAsia="Calibri" w:hAnsi="Arial" w:cs="Arial"/>
          <w:sz w:val="20"/>
          <w:szCs w:val="20"/>
        </w:rPr>
        <w:t>entre otras que se indican en el cuerpo de las presentes bases.</w:t>
      </w:r>
    </w:p>
    <w:p w:rsidR="00F94F65" w:rsidRPr="006201F6" w:rsidRDefault="00F94F65" w:rsidP="001220EF">
      <w:pPr>
        <w:ind w:right="49"/>
        <w:rPr>
          <w:rFonts w:ascii="Arial" w:hAnsi="Arial" w:cs="Arial"/>
          <w:sz w:val="20"/>
          <w:szCs w:val="20"/>
        </w:rPr>
      </w:pPr>
    </w:p>
    <w:p w:rsidR="001A7C14" w:rsidRPr="006201F6" w:rsidRDefault="001B76B2" w:rsidP="001220EF">
      <w:pPr>
        <w:pStyle w:val="Ttulo2"/>
        <w:numPr>
          <w:ilvl w:val="1"/>
          <w:numId w:val="28"/>
        </w:numPr>
        <w:tabs>
          <w:tab w:val="num" w:pos="0"/>
        </w:tabs>
        <w:spacing w:before="0" w:after="0"/>
        <w:ind w:left="0" w:right="49" w:firstLine="0"/>
        <w:rPr>
          <w:rFonts w:cs="Arial"/>
          <w:i w:val="0"/>
          <w:sz w:val="20"/>
          <w:lang w:val="es-ES_tradnl"/>
        </w:rPr>
      </w:pPr>
      <w:bookmarkStart w:id="52" w:name="_Toc479597536"/>
      <w:r w:rsidRPr="006201F6">
        <w:rPr>
          <w:rFonts w:cs="Arial"/>
          <w:i w:val="0"/>
          <w:sz w:val="20"/>
          <w:lang w:val="es-ES_tradnl"/>
        </w:rPr>
        <w:t>Forma de adjudicación</w:t>
      </w:r>
      <w:r w:rsidR="001A7C14" w:rsidRPr="006201F6">
        <w:rPr>
          <w:rFonts w:cs="Arial"/>
          <w:i w:val="0"/>
          <w:sz w:val="20"/>
          <w:lang w:val="es-ES_tradnl"/>
        </w:rPr>
        <w:t>.</w:t>
      </w:r>
      <w:bookmarkEnd w:id="52"/>
    </w:p>
    <w:p w:rsidR="008A199D" w:rsidRPr="006201F6" w:rsidRDefault="008A199D" w:rsidP="001220EF">
      <w:pPr>
        <w:ind w:right="49"/>
        <w:rPr>
          <w:rFonts w:ascii="Arial" w:hAnsi="Arial" w:cs="Arial"/>
          <w:color w:val="000000" w:themeColor="text1"/>
          <w:sz w:val="16"/>
          <w:szCs w:val="20"/>
          <w:lang w:val="es-ES"/>
        </w:rPr>
      </w:pPr>
    </w:p>
    <w:p w:rsidR="00E07FBF" w:rsidRPr="006201F6" w:rsidRDefault="008A59C7" w:rsidP="001220EF">
      <w:pPr>
        <w:ind w:right="49"/>
        <w:rPr>
          <w:rFonts w:ascii="Arial" w:hAnsi="Arial" w:cs="Arial"/>
          <w:color w:val="000000" w:themeColor="text1"/>
          <w:sz w:val="20"/>
          <w:szCs w:val="20"/>
          <w:lang w:val="es-ES"/>
        </w:rPr>
      </w:pPr>
      <w:r w:rsidRPr="006201F6">
        <w:rPr>
          <w:rFonts w:ascii="Arial" w:hAnsi="Arial" w:cs="Arial"/>
          <w:color w:val="000000" w:themeColor="text1"/>
          <w:sz w:val="20"/>
          <w:szCs w:val="20"/>
          <w:lang w:val="es-ES"/>
        </w:rPr>
        <w:t>L</w:t>
      </w:r>
      <w:r w:rsidR="00D52F0E" w:rsidRPr="006201F6">
        <w:rPr>
          <w:rFonts w:ascii="Arial" w:hAnsi="Arial" w:cs="Arial"/>
          <w:color w:val="000000" w:themeColor="text1"/>
          <w:sz w:val="20"/>
          <w:szCs w:val="20"/>
          <w:lang w:val="es-ES"/>
        </w:rPr>
        <w:t>a adjudicación será una sola fuente de abasto, es decir el 100%</w:t>
      </w:r>
      <w:r w:rsidRPr="006201F6">
        <w:rPr>
          <w:rFonts w:ascii="Arial" w:hAnsi="Arial" w:cs="Arial"/>
          <w:color w:val="000000" w:themeColor="text1"/>
          <w:sz w:val="20"/>
          <w:szCs w:val="20"/>
          <w:lang w:val="es-ES"/>
        </w:rPr>
        <w:t xml:space="preserve"> </w:t>
      </w:r>
      <w:r w:rsidR="00D52F0E" w:rsidRPr="006201F6">
        <w:rPr>
          <w:rFonts w:ascii="Arial" w:hAnsi="Arial" w:cs="Arial"/>
          <w:color w:val="000000" w:themeColor="text1"/>
          <w:sz w:val="20"/>
          <w:szCs w:val="20"/>
          <w:lang w:val="es-ES"/>
        </w:rPr>
        <w:t>de la necesidad a un sólo licitante, que cumpla con la totalidad de la partida objeto de la presente contratación.</w:t>
      </w:r>
    </w:p>
    <w:p w:rsidR="005B7B7B" w:rsidRPr="006201F6" w:rsidRDefault="005B7B7B" w:rsidP="001220EF">
      <w:pPr>
        <w:ind w:right="49"/>
        <w:rPr>
          <w:rFonts w:ascii="Arial" w:hAnsi="Arial" w:cs="Arial"/>
          <w:color w:val="000000" w:themeColor="text1"/>
          <w:sz w:val="20"/>
          <w:szCs w:val="20"/>
          <w:lang w:val="es-ES"/>
        </w:rPr>
      </w:pPr>
    </w:p>
    <w:tbl>
      <w:tblPr>
        <w:tblW w:w="0" w:type="auto"/>
        <w:jc w:val="center"/>
        <w:tblInd w:w="-918" w:type="dxa"/>
        <w:tblCellMar>
          <w:left w:w="0" w:type="dxa"/>
          <w:right w:w="0" w:type="dxa"/>
        </w:tblCellMar>
        <w:tblLook w:val="04A0" w:firstRow="1" w:lastRow="0" w:firstColumn="1" w:lastColumn="0" w:noHBand="0" w:noVBand="1"/>
      </w:tblPr>
      <w:tblGrid>
        <w:gridCol w:w="3199"/>
        <w:gridCol w:w="1501"/>
        <w:gridCol w:w="1688"/>
        <w:gridCol w:w="1901"/>
      </w:tblGrid>
      <w:tr w:rsidR="00C85E6F" w:rsidRPr="006201F6" w:rsidTr="00C85E6F">
        <w:trPr>
          <w:trHeight w:val="278"/>
          <w:jc w:val="center"/>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1220EF">
            <w:pPr>
              <w:ind w:right="49"/>
              <w:jc w:val="center"/>
              <w:rPr>
                <w:rFonts w:ascii="Arial" w:hAnsi="Arial" w:cs="Arial"/>
                <w:b/>
                <w:sz w:val="16"/>
                <w:szCs w:val="16"/>
              </w:rPr>
            </w:pPr>
            <w:r w:rsidRPr="006201F6">
              <w:rPr>
                <w:rFonts w:ascii="Arial" w:hAnsi="Arial" w:cs="Arial"/>
                <w:b/>
                <w:sz w:val="16"/>
                <w:szCs w:val="16"/>
              </w:rPr>
              <w:t>NÚMERO DE OFERTAS ECONÓMICAS</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1220EF">
            <w:pPr>
              <w:ind w:right="49"/>
              <w:jc w:val="center"/>
              <w:rPr>
                <w:rFonts w:ascii="Arial" w:hAnsi="Arial" w:cs="Arial"/>
                <w:b/>
                <w:sz w:val="16"/>
                <w:szCs w:val="16"/>
              </w:rPr>
            </w:pPr>
            <w:r w:rsidRPr="006201F6">
              <w:rPr>
                <w:rFonts w:ascii="Arial" w:hAnsi="Arial" w:cs="Arial"/>
                <w:b/>
                <w:sz w:val="16"/>
                <w:szCs w:val="16"/>
              </w:rPr>
              <w:t>PRIMER LUGAR</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1220EF">
            <w:pPr>
              <w:ind w:right="49"/>
              <w:jc w:val="center"/>
              <w:rPr>
                <w:rFonts w:ascii="Arial" w:hAnsi="Arial" w:cs="Arial"/>
                <w:b/>
                <w:sz w:val="16"/>
                <w:szCs w:val="16"/>
              </w:rPr>
            </w:pPr>
            <w:r w:rsidRPr="006201F6">
              <w:rPr>
                <w:rFonts w:ascii="Arial" w:hAnsi="Arial" w:cs="Arial"/>
                <w:b/>
                <w:sz w:val="16"/>
                <w:szCs w:val="16"/>
              </w:rPr>
              <w:t>SEGUNDO LUGAR</w:t>
            </w:r>
          </w:p>
        </w:tc>
        <w:tc>
          <w:tcPr>
            <w:tcW w:w="190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6201F6" w:rsidRDefault="00D52F0E" w:rsidP="001220EF">
            <w:pPr>
              <w:ind w:right="49"/>
              <w:jc w:val="center"/>
              <w:rPr>
                <w:rFonts w:ascii="Arial" w:hAnsi="Arial" w:cs="Arial"/>
                <w:b/>
                <w:sz w:val="16"/>
                <w:szCs w:val="16"/>
              </w:rPr>
            </w:pPr>
            <w:r w:rsidRPr="006201F6">
              <w:rPr>
                <w:rFonts w:ascii="Arial" w:hAnsi="Arial" w:cs="Arial"/>
                <w:b/>
                <w:sz w:val="16"/>
                <w:szCs w:val="16"/>
              </w:rPr>
              <w:t>TIPO DE CONTRATO</w:t>
            </w:r>
          </w:p>
        </w:tc>
      </w:tr>
      <w:tr w:rsidR="00D52F0E" w:rsidRPr="006201F6" w:rsidTr="00831B61">
        <w:trPr>
          <w:trHeight w:val="94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2F0E" w:rsidRPr="006201F6" w:rsidRDefault="00D52F0E" w:rsidP="001220EF">
            <w:pPr>
              <w:ind w:right="49"/>
              <w:jc w:val="center"/>
              <w:rPr>
                <w:rFonts w:ascii="Arial" w:hAnsi="Arial" w:cs="Arial"/>
                <w:sz w:val="16"/>
                <w:szCs w:val="16"/>
              </w:rPr>
            </w:pPr>
            <w:r w:rsidRPr="006201F6">
              <w:rPr>
                <w:rFonts w:ascii="Arial" w:hAnsi="Arial" w:cs="Arial"/>
                <w:sz w:val="16"/>
                <w:szCs w:val="16"/>
              </w:rPr>
              <w:t>UNA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6201F6" w:rsidRDefault="00D52F0E" w:rsidP="001220EF">
            <w:pPr>
              <w:ind w:right="49"/>
              <w:jc w:val="center"/>
              <w:rPr>
                <w:rFonts w:ascii="Arial" w:hAnsi="Arial" w:cs="Arial"/>
                <w:sz w:val="16"/>
                <w:szCs w:val="16"/>
              </w:rPr>
            </w:pPr>
            <w:r w:rsidRPr="006201F6">
              <w:rPr>
                <w:rFonts w:ascii="Arial" w:hAnsi="Arial" w:cs="Arial"/>
                <w:sz w:val="16"/>
                <w:szCs w:val="16"/>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6201F6" w:rsidRDefault="00D52F0E" w:rsidP="001220EF">
            <w:pPr>
              <w:ind w:right="49"/>
              <w:jc w:val="center"/>
              <w:rPr>
                <w:rFonts w:ascii="Arial" w:hAnsi="Arial" w:cs="Arial"/>
                <w:sz w:val="16"/>
                <w:szCs w:val="16"/>
              </w:rPr>
            </w:pPr>
            <w:r w:rsidRPr="006201F6">
              <w:rPr>
                <w:rFonts w:ascii="Arial" w:hAnsi="Arial" w:cs="Arial"/>
                <w:sz w:val="16"/>
                <w:szCs w:val="16"/>
              </w:rPr>
              <w:t>NO APLICA</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6201F6" w:rsidRDefault="00EA6951" w:rsidP="001220EF">
            <w:pPr>
              <w:ind w:right="49"/>
              <w:jc w:val="center"/>
              <w:rPr>
                <w:rFonts w:ascii="Arial" w:hAnsi="Arial" w:cs="Arial"/>
                <w:sz w:val="16"/>
                <w:szCs w:val="16"/>
              </w:rPr>
            </w:pPr>
            <w:r>
              <w:rPr>
                <w:rFonts w:ascii="Arial" w:hAnsi="Arial" w:cs="Arial"/>
                <w:sz w:val="16"/>
                <w:szCs w:val="16"/>
              </w:rPr>
              <w:t>IMSS</w:t>
            </w:r>
          </w:p>
        </w:tc>
      </w:tr>
    </w:tbl>
    <w:p w:rsidR="00D52F0E" w:rsidRPr="006201F6" w:rsidRDefault="00D52F0E" w:rsidP="001220EF">
      <w:pPr>
        <w:ind w:right="49"/>
        <w:rPr>
          <w:rFonts w:ascii="Arial" w:hAnsi="Arial" w:cs="Arial"/>
          <w:b/>
          <w:sz w:val="20"/>
          <w:szCs w:val="20"/>
        </w:rPr>
      </w:pPr>
    </w:p>
    <w:p w:rsidR="00F9610A" w:rsidRPr="006201F6" w:rsidRDefault="00F9610A" w:rsidP="001220EF">
      <w:pPr>
        <w:ind w:right="49"/>
        <w:rPr>
          <w:rFonts w:ascii="Arial" w:eastAsia="Times New Roman" w:hAnsi="Arial" w:cs="Arial"/>
          <w:sz w:val="20"/>
          <w:szCs w:val="20"/>
          <w:lang w:eastAsia="ar-SA"/>
        </w:rPr>
      </w:pPr>
    </w:p>
    <w:p w:rsidR="00BF0AB3" w:rsidRPr="006201F6" w:rsidRDefault="00BF0AB3" w:rsidP="001220EF">
      <w:pPr>
        <w:pStyle w:val="Ttulo2"/>
        <w:numPr>
          <w:ilvl w:val="1"/>
          <w:numId w:val="28"/>
        </w:numPr>
        <w:tabs>
          <w:tab w:val="num" w:pos="0"/>
        </w:tabs>
        <w:spacing w:before="0" w:after="0"/>
        <w:ind w:left="0" w:right="49" w:firstLine="0"/>
        <w:rPr>
          <w:rFonts w:cs="Arial"/>
          <w:i w:val="0"/>
          <w:sz w:val="20"/>
          <w:lang w:val="es-ES_tradnl"/>
        </w:rPr>
      </w:pPr>
      <w:bookmarkStart w:id="53" w:name="_Toc479597537"/>
      <w:r w:rsidRPr="006201F6">
        <w:rPr>
          <w:rFonts w:cs="Arial"/>
          <w:i w:val="0"/>
          <w:sz w:val="20"/>
          <w:lang w:val="es-ES_tradnl"/>
        </w:rPr>
        <w:t>Modelo</w:t>
      </w:r>
      <w:r w:rsidR="004742ED" w:rsidRPr="006201F6">
        <w:rPr>
          <w:rFonts w:cs="Arial"/>
          <w:i w:val="0"/>
          <w:sz w:val="20"/>
          <w:lang w:val="es-ES_tradnl"/>
        </w:rPr>
        <w:t>s</w:t>
      </w:r>
      <w:r w:rsidR="00EA371E" w:rsidRPr="006201F6">
        <w:rPr>
          <w:rFonts w:cs="Arial"/>
          <w:i w:val="0"/>
          <w:sz w:val="20"/>
          <w:lang w:val="es-ES_tradnl"/>
        </w:rPr>
        <w:t xml:space="preserve"> </w:t>
      </w:r>
      <w:r w:rsidRPr="006201F6">
        <w:rPr>
          <w:rFonts w:cs="Arial"/>
          <w:i w:val="0"/>
          <w:sz w:val="20"/>
          <w:lang w:val="es-ES_tradnl"/>
        </w:rPr>
        <w:t xml:space="preserve">de </w:t>
      </w:r>
      <w:r w:rsidR="00405605" w:rsidRPr="006201F6">
        <w:rPr>
          <w:rFonts w:cs="Arial"/>
          <w:i w:val="0"/>
          <w:sz w:val="20"/>
          <w:lang w:val="es-ES_tradnl"/>
        </w:rPr>
        <w:t>contrato</w:t>
      </w:r>
      <w:r w:rsidRPr="006201F6">
        <w:rPr>
          <w:rFonts w:cs="Arial"/>
          <w:i w:val="0"/>
          <w:sz w:val="20"/>
          <w:lang w:val="es-ES_tradnl"/>
        </w:rPr>
        <w:t>.</w:t>
      </w:r>
      <w:bookmarkEnd w:id="53"/>
    </w:p>
    <w:p w:rsidR="001930AA" w:rsidRPr="006201F6" w:rsidRDefault="001930AA" w:rsidP="001220EF">
      <w:pPr>
        <w:ind w:right="49"/>
        <w:rPr>
          <w:sz w:val="20"/>
          <w:szCs w:val="20"/>
          <w:lang w:val="es-ES_tradnl" w:eastAsia="ar-SA"/>
        </w:rPr>
      </w:pPr>
    </w:p>
    <w:p w:rsidR="008A199D" w:rsidRPr="006201F6" w:rsidRDefault="008A199D" w:rsidP="001220EF">
      <w:pPr>
        <w:suppressAutoHyphens/>
        <w:ind w:right="49"/>
        <w:rPr>
          <w:rFonts w:ascii="Arial" w:hAnsi="Arial" w:cs="Arial"/>
          <w:sz w:val="20"/>
          <w:szCs w:val="20"/>
          <w:lang w:val="es-ES_tradnl" w:eastAsia="ar-SA"/>
        </w:rPr>
      </w:pPr>
      <w:r w:rsidRPr="006201F6">
        <w:rPr>
          <w:rFonts w:ascii="Arial" w:hAnsi="Arial" w:cs="Arial"/>
          <w:sz w:val="20"/>
          <w:szCs w:val="20"/>
          <w:lang w:val="es-ES_tradnl" w:eastAsia="ar-SA"/>
        </w:rPr>
        <w:t xml:space="preserve">Con fundamento en lo dispuesto en los artículos 29 fracción XVI de la LAASSP y 39 fracción II inciso i) de su Reglamento, se </w:t>
      </w:r>
      <w:r w:rsidR="00082BA0" w:rsidRPr="006201F6">
        <w:rPr>
          <w:rFonts w:ascii="Arial" w:hAnsi="Arial" w:cs="Arial"/>
          <w:sz w:val="20"/>
          <w:szCs w:val="20"/>
          <w:lang w:val="es-ES_tradnl" w:eastAsia="ar-SA"/>
        </w:rPr>
        <w:t xml:space="preserve">adjunta </w:t>
      </w:r>
      <w:r w:rsidR="004D7674">
        <w:rPr>
          <w:rFonts w:ascii="Arial" w:hAnsi="Arial" w:cs="Arial"/>
          <w:sz w:val="20"/>
          <w:szCs w:val="20"/>
          <w:lang w:val="es-ES_tradnl" w:eastAsia="ar-SA"/>
        </w:rPr>
        <w:t>el</w:t>
      </w:r>
      <w:r w:rsidR="00082BA0" w:rsidRPr="006201F6">
        <w:rPr>
          <w:rFonts w:ascii="Arial" w:hAnsi="Arial" w:cs="Arial"/>
          <w:sz w:val="20"/>
          <w:szCs w:val="20"/>
          <w:lang w:val="es-ES_tradnl" w:eastAsia="ar-SA"/>
        </w:rPr>
        <w:t xml:space="preserve"> modelo de contrato </w:t>
      </w:r>
      <w:r w:rsidR="00082BA0" w:rsidRPr="006201F6">
        <w:rPr>
          <w:rFonts w:ascii="Arial" w:hAnsi="Arial" w:cs="Arial"/>
          <w:sz w:val="20"/>
          <w:szCs w:val="20"/>
          <w:lang w:val="es-ES_tradnl"/>
        </w:rPr>
        <w:t>en un</w:t>
      </w:r>
      <w:r w:rsidR="004D7674">
        <w:rPr>
          <w:rFonts w:ascii="Arial" w:hAnsi="Arial" w:cs="Arial"/>
          <w:sz w:val="20"/>
          <w:szCs w:val="20"/>
          <w:lang w:val="es-ES_tradnl"/>
        </w:rPr>
        <w:t xml:space="preserve"> archivo anexo a la convocatoria, </w:t>
      </w:r>
      <w:r w:rsidRPr="006201F6">
        <w:rPr>
          <w:rFonts w:ascii="Arial" w:hAnsi="Arial" w:cs="Arial"/>
          <w:sz w:val="20"/>
          <w:szCs w:val="20"/>
          <w:lang w:val="es-ES_tradnl" w:eastAsia="ar-SA"/>
        </w:rPr>
        <w:t xml:space="preserve">para formalizar los derechos y obligaciones que se deriven de ésta licitación, al cual estará obligado </w:t>
      </w:r>
      <w:r w:rsidR="004D7674">
        <w:rPr>
          <w:rFonts w:ascii="Arial" w:hAnsi="Arial" w:cs="Arial"/>
          <w:sz w:val="20"/>
          <w:szCs w:val="20"/>
          <w:lang w:val="es-ES_tradnl" w:eastAsia="ar-SA"/>
        </w:rPr>
        <w:t>el</w:t>
      </w:r>
      <w:r w:rsidRPr="006201F6">
        <w:rPr>
          <w:rFonts w:ascii="Arial" w:hAnsi="Arial" w:cs="Arial"/>
          <w:sz w:val="20"/>
          <w:szCs w:val="20"/>
          <w:lang w:val="es-ES_tradnl" w:eastAsia="ar-SA"/>
        </w:rPr>
        <w:t xml:space="preserve"> licitante que resulte adjudicado. </w:t>
      </w:r>
    </w:p>
    <w:p w:rsidR="00D61E34" w:rsidRPr="006201F6" w:rsidRDefault="00D61E34" w:rsidP="001220EF">
      <w:pPr>
        <w:suppressAutoHyphens/>
        <w:ind w:right="49"/>
        <w:rPr>
          <w:rFonts w:ascii="Arial" w:hAnsi="Arial" w:cs="Arial"/>
          <w:sz w:val="20"/>
          <w:szCs w:val="20"/>
          <w:lang w:val="es-ES_tradnl" w:eastAsia="ar-SA"/>
        </w:rPr>
      </w:pPr>
    </w:p>
    <w:p w:rsidR="008A199D" w:rsidRPr="006201F6" w:rsidRDefault="008A199D" w:rsidP="001220EF">
      <w:pPr>
        <w:tabs>
          <w:tab w:val="left" w:pos="9498"/>
        </w:tabs>
        <w:ind w:right="49"/>
        <w:rPr>
          <w:rFonts w:ascii="Arial" w:hAnsi="Arial" w:cs="Arial"/>
          <w:sz w:val="20"/>
          <w:szCs w:val="20"/>
          <w:lang w:val="es-ES_tradnl" w:eastAsia="ar-SA"/>
        </w:rPr>
      </w:pPr>
      <w:r w:rsidRPr="006201F6">
        <w:rPr>
          <w:rFonts w:ascii="Arial" w:hAnsi="Arial" w:cs="Arial"/>
          <w:sz w:val="20"/>
          <w:szCs w:val="20"/>
          <w:lang w:val="es-ES_tradnl" w:eastAsia="ar-SA"/>
        </w:rPr>
        <w:t>En caso de discrepancia, en el contenido del contrato en relación con la Convocatoria, prevalecerá lo estipulado en esta última, así como el resultado de las Juntas de Aclaraciones.</w:t>
      </w:r>
    </w:p>
    <w:p w:rsidR="00082BA0" w:rsidRDefault="00082BA0" w:rsidP="001220EF">
      <w:pPr>
        <w:tabs>
          <w:tab w:val="left" w:pos="9498"/>
        </w:tabs>
        <w:ind w:right="49"/>
        <w:rPr>
          <w:rFonts w:ascii="Arial" w:hAnsi="Arial" w:cs="Arial"/>
          <w:sz w:val="20"/>
          <w:szCs w:val="20"/>
          <w:lang w:val="es-ES_tradnl" w:eastAsia="ar-SA"/>
        </w:rPr>
      </w:pPr>
    </w:p>
    <w:p w:rsidR="00334001" w:rsidRPr="000D796B" w:rsidRDefault="00334001" w:rsidP="001220EF">
      <w:pPr>
        <w:tabs>
          <w:tab w:val="left" w:pos="9498"/>
        </w:tabs>
        <w:ind w:right="49"/>
        <w:rPr>
          <w:rFonts w:ascii="Arial" w:hAnsi="Arial" w:cs="Arial"/>
          <w:sz w:val="20"/>
          <w:szCs w:val="20"/>
          <w:lang w:val="es-ES_tradnl" w:eastAsia="ar-SA"/>
        </w:rPr>
      </w:pPr>
      <w:r w:rsidRPr="000D796B">
        <w:rPr>
          <w:rFonts w:ascii="Arial" w:hAnsi="Arial" w:cs="Arial"/>
          <w:sz w:val="20"/>
          <w:szCs w:val="20"/>
          <w:lang w:val="es-ES_tradnl" w:eastAsia="ar-SA"/>
        </w:rPr>
        <w:t xml:space="preserve">Los Terminos y Condiciones que deberán indicarse en los contratos, se precisan en el archivo anexo a la convocatoria denomidado: </w:t>
      </w:r>
      <w:r w:rsidRPr="000D796B">
        <w:rPr>
          <w:rFonts w:ascii="Arial" w:hAnsi="Arial" w:cs="Arial"/>
          <w:b/>
          <w:sz w:val="20"/>
          <w:szCs w:val="20"/>
          <w:lang w:val="es-ES_tradnl" w:eastAsia="ar-SA"/>
        </w:rPr>
        <w:t>“Terminos y Condiciones.pdf”</w:t>
      </w:r>
    </w:p>
    <w:p w:rsidR="00334001" w:rsidRPr="000D796B" w:rsidRDefault="00334001" w:rsidP="001220EF">
      <w:pPr>
        <w:tabs>
          <w:tab w:val="left" w:pos="9498"/>
        </w:tabs>
        <w:ind w:right="49"/>
        <w:rPr>
          <w:rFonts w:ascii="Arial" w:hAnsi="Arial" w:cs="Arial"/>
          <w:sz w:val="20"/>
          <w:szCs w:val="20"/>
          <w:lang w:val="es-ES_tradnl" w:eastAsia="ar-SA"/>
        </w:rPr>
      </w:pPr>
    </w:p>
    <w:p w:rsidR="00F02499" w:rsidRPr="000D796B" w:rsidRDefault="00F02499" w:rsidP="000D796B">
      <w:pPr>
        <w:tabs>
          <w:tab w:val="left" w:pos="9498"/>
        </w:tabs>
        <w:ind w:right="49"/>
        <w:rPr>
          <w:rFonts w:ascii="Arial" w:hAnsi="Arial" w:cs="Arial"/>
          <w:b/>
          <w:sz w:val="20"/>
          <w:szCs w:val="20"/>
          <w:lang w:val="es-ES_tradnl" w:eastAsia="ar-SA"/>
        </w:rPr>
      </w:pPr>
      <w:r w:rsidRPr="000D796B">
        <w:rPr>
          <w:rFonts w:ascii="Arial" w:hAnsi="Arial" w:cs="Arial"/>
          <w:b/>
          <w:sz w:val="20"/>
          <w:szCs w:val="20"/>
          <w:lang w:val="es-ES_tradnl" w:eastAsia="ar-SA"/>
        </w:rPr>
        <w:t>Garantía de cumplimiento de contrato.</w:t>
      </w:r>
    </w:p>
    <w:p w:rsidR="00F02499" w:rsidRPr="000D796B" w:rsidRDefault="00F02499" w:rsidP="000D796B">
      <w:pPr>
        <w:tabs>
          <w:tab w:val="left" w:pos="9498"/>
        </w:tabs>
        <w:ind w:right="49"/>
        <w:rPr>
          <w:rFonts w:ascii="Arial" w:hAnsi="Arial" w:cs="Arial"/>
          <w:sz w:val="20"/>
          <w:szCs w:val="20"/>
          <w:lang w:val="es-ES_tradnl" w:eastAsia="ar-SA"/>
        </w:rPr>
      </w:pPr>
    </w:p>
    <w:p w:rsidR="00F02499" w:rsidRPr="000D796B" w:rsidRDefault="00F02499" w:rsidP="001220EF">
      <w:pPr>
        <w:ind w:right="49"/>
        <w:rPr>
          <w:rFonts w:ascii="Arial" w:hAnsi="Arial" w:cs="Arial"/>
          <w:bCs/>
          <w:sz w:val="20"/>
          <w:szCs w:val="20"/>
          <w:lang w:eastAsia="es-MX"/>
        </w:rPr>
      </w:pPr>
      <w:r w:rsidRPr="000D796B">
        <w:rPr>
          <w:rFonts w:ascii="Arial" w:hAnsi="Arial" w:cs="Arial"/>
          <w:bCs/>
          <w:sz w:val="20"/>
          <w:szCs w:val="20"/>
          <w:lang w:eastAsia="es-MX"/>
        </w:rPr>
        <w:t xml:space="preserve">El proveedor, para garantizar el cumplimiento de todas y cada una de las obligaciones estipuladas en el contrato adjudicado, deberá presentar fianza expedida por afianzadora debidamente constituida en términos de la Ley de Instituciones y Fianzas, por un importe equivalente al 10% (diez por ciento) del monto total máximo del contrato, sin considerar el Impuesto al Valor Agregado, a favor del </w:t>
      </w:r>
      <w:r w:rsidRPr="000D796B">
        <w:rPr>
          <w:rFonts w:ascii="Arial" w:hAnsi="Arial" w:cs="Arial"/>
          <w:sz w:val="20"/>
          <w:szCs w:val="20"/>
        </w:rPr>
        <w:t>IMSS</w:t>
      </w:r>
      <w:r w:rsidRPr="000D796B">
        <w:rPr>
          <w:rFonts w:ascii="Arial" w:hAnsi="Arial" w:cs="Arial"/>
          <w:bCs/>
          <w:sz w:val="20"/>
          <w:szCs w:val="20"/>
          <w:lang w:eastAsia="es-MX"/>
        </w:rPr>
        <w:t>.</w:t>
      </w:r>
    </w:p>
    <w:p w:rsidR="00F02499" w:rsidRPr="000D796B" w:rsidRDefault="00F02499" w:rsidP="001220EF">
      <w:pPr>
        <w:ind w:right="49"/>
        <w:rPr>
          <w:rFonts w:ascii="Arial" w:hAnsi="Arial" w:cs="Arial"/>
          <w:bCs/>
          <w:sz w:val="18"/>
          <w:szCs w:val="20"/>
          <w:lang w:eastAsia="es-MX"/>
        </w:rPr>
      </w:pPr>
    </w:p>
    <w:p w:rsidR="00F02499" w:rsidRPr="000D796B" w:rsidRDefault="00F02499" w:rsidP="001220EF">
      <w:pPr>
        <w:ind w:right="49"/>
        <w:rPr>
          <w:rFonts w:ascii="Arial" w:hAnsi="Arial" w:cs="Arial"/>
          <w:bCs/>
          <w:sz w:val="20"/>
          <w:szCs w:val="20"/>
          <w:lang w:eastAsia="es-MX"/>
        </w:rPr>
      </w:pPr>
      <w:r w:rsidRPr="000D796B">
        <w:rPr>
          <w:rFonts w:ascii="Arial" w:hAnsi="Arial" w:cs="Arial"/>
          <w:bCs/>
          <w:sz w:val="20"/>
          <w:szCs w:val="20"/>
          <w:lang w:eastAsia="es-MX"/>
        </w:rPr>
        <w:t xml:space="preserve">La garantía de cumplimiento a las obligaciones del contrato se liberará mediante autorización por escrito por parte del </w:t>
      </w:r>
      <w:r w:rsidRPr="000D796B">
        <w:rPr>
          <w:rFonts w:ascii="Arial" w:hAnsi="Arial" w:cs="Arial"/>
          <w:sz w:val="20"/>
          <w:szCs w:val="20"/>
        </w:rPr>
        <w:t>IMSS</w:t>
      </w:r>
      <w:r w:rsidRPr="000D796B">
        <w:rPr>
          <w:rFonts w:ascii="Arial" w:hAnsi="Arial" w:cs="Arial"/>
          <w:bCs/>
          <w:sz w:val="20"/>
          <w:szCs w:val="20"/>
          <w:lang w:eastAsia="es-MX"/>
        </w:rPr>
        <w:t xml:space="preserve"> en forma inmediata, siempre y cuando el proveedor haya cumplido a satisfacción con todas las obligaciones contractuales.</w:t>
      </w:r>
    </w:p>
    <w:p w:rsidR="00F02499" w:rsidRPr="000D796B" w:rsidRDefault="00F02499" w:rsidP="001220EF">
      <w:pPr>
        <w:ind w:right="49"/>
        <w:rPr>
          <w:rFonts w:ascii="Arial" w:hAnsi="Arial" w:cs="Arial"/>
          <w:bCs/>
          <w:sz w:val="18"/>
          <w:szCs w:val="20"/>
          <w:lang w:eastAsia="es-MX"/>
        </w:rPr>
      </w:pPr>
    </w:p>
    <w:p w:rsidR="00F02499" w:rsidRPr="000D796B" w:rsidRDefault="00F02499" w:rsidP="001220EF">
      <w:pPr>
        <w:ind w:right="49"/>
        <w:rPr>
          <w:rFonts w:ascii="Arial" w:hAnsi="Arial" w:cs="Arial"/>
          <w:sz w:val="20"/>
          <w:szCs w:val="20"/>
          <w:lang w:eastAsia="es-MX"/>
        </w:rPr>
      </w:pPr>
      <w:r w:rsidRPr="000D796B">
        <w:rPr>
          <w:rFonts w:ascii="Arial" w:hAnsi="Arial" w:cs="Arial"/>
          <w:sz w:val="20"/>
          <w:szCs w:val="20"/>
          <w:lang w:eastAsia="es-MX"/>
        </w:rPr>
        <w:t>El proveedor manifiesta expresamente:</w:t>
      </w:r>
    </w:p>
    <w:p w:rsidR="00F02499" w:rsidRPr="000D796B" w:rsidRDefault="00F02499" w:rsidP="001220EF">
      <w:pPr>
        <w:ind w:right="49"/>
        <w:rPr>
          <w:rFonts w:ascii="Arial" w:hAnsi="Arial" w:cs="Arial"/>
          <w:sz w:val="18"/>
          <w:szCs w:val="20"/>
          <w:lang w:eastAsia="es-MX"/>
        </w:rPr>
      </w:pPr>
    </w:p>
    <w:p w:rsidR="00F02499" w:rsidRPr="000D796B" w:rsidRDefault="00F02499" w:rsidP="00DD6AFF">
      <w:pPr>
        <w:numPr>
          <w:ilvl w:val="0"/>
          <w:numId w:val="33"/>
        </w:numPr>
        <w:ind w:right="49"/>
        <w:rPr>
          <w:rFonts w:ascii="Arial" w:hAnsi="Arial" w:cs="Arial"/>
          <w:sz w:val="20"/>
          <w:szCs w:val="20"/>
          <w:lang w:eastAsia="es-MX"/>
        </w:rPr>
      </w:pPr>
      <w:r w:rsidRPr="000D796B">
        <w:rPr>
          <w:rFonts w:ascii="Arial" w:hAnsi="Arial" w:cs="Arial"/>
          <w:sz w:val="20"/>
          <w:szCs w:val="20"/>
          <w:lang w:eastAsia="es-MX"/>
        </w:rPr>
        <w:t xml:space="preserve">Su voluntad en caso de que existan créditos a su favor contra el </w:t>
      </w:r>
      <w:r w:rsidRPr="000D796B">
        <w:rPr>
          <w:rFonts w:ascii="Arial" w:hAnsi="Arial" w:cs="Arial"/>
          <w:sz w:val="20"/>
          <w:szCs w:val="20"/>
        </w:rPr>
        <w:t>IMSS</w:t>
      </w:r>
      <w:r w:rsidRPr="000D796B">
        <w:rPr>
          <w:rFonts w:ascii="Arial" w:hAnsi="Arial" w:cs="Arial"/>
          <w:sz w:val="20"/>
          <w:szCs w:val="20"/>
          <w:lang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w:t>
      </w:r>
      <w:r w:rsidRPr="000D796B">
        <w:rPr>
          <w:rFonts w:ascii="Arial" w:hAnsi="Arial" w:cs="Arial"/>
          <w:sz w:val="20"/>
          <w:szCs w:val="20"/>
        </w:rPr>
        <w:t>IMSS</w:t>
      </w:r>
      <w:r w:rsidRPr="000D796B">
        <w:rPr>
          <w:rFonts w:ascii="Arial" w:hAnsi="Arial" w:cs="Arial"/>
          <w:sz w:val="20"/>
          <w:szCs w:val="20"/>
          <w:lang w:eastAsia="es-MX"/>
        </w:rPr>
        <w:t>.</w:t>
      </w:r>
    </w:p>
    <w:p w:rsidR="00F02499" w:rsidRPr="000D796B" w:rsidRDefault="00F02499" w:rsidP="00DD6AFF">
      <w:pPr>
        <w:numPr>
          <w:ilvl w:val="0"/>
          <w:numId w:val="33"/>
        </w:numPr>
        <w:ind w:right="49"/>
        <w:rPr>
          <w:rFonts w:ascii="Arial" w:hAnsi="Arial" w:cs="Arial"/>
          <w:sz w:val="20"/>
          <w:szCs w:val="20"/>
          <w:lang w:eastAsia="es-MX"/>
        </w:rPr>
      </w:pPr>
      <w:r w:rsidRPr="000D796B">
        <w:rPr>
          <w:rFonts w:ascii="Arial" w:hAnsi="Arial" w:cs="Arial"/>
          <w:sz w:val="20"/>
          <w:szCs w:val="20"/>
          <w:lang w:eastAsia="es-MX"/>
        </w:rPr>
        <w:lastRenderedPageBreak/>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F02499" w:rsidRPr="000D796B" w:rsidRDefault="00F02499" w:rsidP="00DD6AFF">
      <w:pPr>
        <w:numPr>
          <w:ilvl w:val="0"/>
          <w:numId w:val="33"/>
        </w:numPr>
        <w:ind w:right="49"/>
        <w:rPr>
          <w:rFonts w:ascii="Arial" w:hAnsi="Arial" w:cs="Arial"/>
          <w:sz w:val="20"/>
          <w:szCs w:val="20"/>
          <w:lang w:eastAsia="es-MX"/>
        </w:rPr>
      </w:pPr>
      <w:r w:rsidRPr="000D796B">
        <w:rPr>
          <w:rFonts w:ascii="Arial" w:hAnsi="Arial" w:cs="Arial"/>
          <w:sz w:val="20"/>
          <w:szCs w:val="20"/>
          <w:lang w:eastAsia="es-MX"/>
        </w:rPr>
        <w:t xml:space="preserve">Su conformidad para que la institución de fianzas entere el pago de la cantidad reclamada hasta por el monto garantizado más, en su caso , la indemnización por mora que derive del artículo 275 bis de la Ley de Instituciones y Fianzas, aun cuando la obligación se encuentre sub judice, </w:t>
      </w:r>
    </w:p>
    <w:p w:rsidR="00F02499" w:rsidRPr="000D796B" w:rsidRDefault="00F02499" w:rsidP="00DD6AFF">
      <w:pPr>
        <w:numPr>
          <w:ilvl w:val="0"/>
          <w:numId w:val="33"/>
        </w:numPr>
        <w:ind w:right="49"/>
        <w:rPr>
          <w:rFonts w:ascii="Arial" w:hAnsi="Arial" w:cs="Arial"/>
          <w:sz w:val="20"/>
          <w:szCs w:val="20"/>
          <w:lang w:eastAsia="es-MX"/>
        </w:rPr>
      </w:pPr>
      <w:r w:rsidRPr="000D796B">
        <w:rPr>
          <w:rFonts w:ascii="Arial" w:hAnsi="Arial" w:cs="Arial"/>
          <w:sz w:val="20"/>
          <w:szCs w:val="20"/>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F02499" w:rsidRPr="000D796B" w:rsidRDefault="00F02499" w:rsidP="00DD6AFF">
      <w:pPr>
        <w:pStyle w:val="Prrafodelista"/>
        <w:numPr>
          <w:ilvl w:val="0"/>
          <w:numId w:val="33"/>
        </w:numPr>
        <w:ind w:right="49"/>
        <w:contextualSpacing/>
        <w:rPr>
          <w:rFonts w:ascii="Arial" w:hAnsi="Arial" w:cs="Arial"/>
          <w:sz w:val="20"/>
          <w:szCs w:val="20"/>
          <w:lang w:eastAsia="es-MX"/>
        </w:rPr>
      </w:pPr>
      <w:r w:rsidRPr="000D796B">
        <w:rPr>
          <w:rFonts w:ascii="Arial" w:hAnsi="Arial" w:cs="Arial"/>
          <w:sz w:val="20"/>
          <w:szCs w:val="20"/>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F02499" w:rsidRPr="000D796B" w:rsidRDefault="00F02499" w:rsidP="00DD6AFF">
      <w:pPr>
        <w:numPr>
          <w:ilvl w:val="0"/>
          <w:numId w:val="33"/>
        </w:numPr>
        <w:ind w:right="49"/>
        <w:rPr>
          <w:rFonts w:ascii="Arial" w:hAnsi="Arial" w:cs="Arial"/>
          <w:sz w:val="20"/>
          <w:szCs w:val="20"/>
          <w:lang w:eastAsia="es-MX"/>
        </w:rPr>
      </w:pPr>
      <w:r w:rsidRPr="000D796B">
        <w:rPr>
          <w:rFonts w:ascii="Arial" w:hAnsi="Arial" w:cs="Arial"/>
          <w:sz w:val="20"/>
          <w:szCs w:val="20"/>
          <w:lang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Pr="000D796B">
        <w:rPr>
          <w:rFonts w:ascii="Arial" w:hAnsi="Arial" w:cs="Arial"/>
          <w:sz w:val="20"/>
          <w:szCs w:val="20"/>
        </w:rPr>
        <w:t>IMSS</w:t>
      </w:r>
      <w:r w:rsidRPr="000D796B">
        <w:rPr>
          <w:rFonts w:ascii="Arial" w:hAnsi="Arial" w:cs="Arial"/>
          <w:sz w:val="20"/>
          <w:szCs w:val="20"/>
          <w:lang w:eastAsia="es-MX"/>
        </w:rPr>
        <w:t>.</w:t>
      </w:r>
    </w:p>
    <w:p w:rsidR="00F02499" w:rsidRPr="000D796B" w:rsidRDefault="00F02499" w:rsidP="00DD6AFF">
      <w:pPr>
        <w:numPr>
          <w:ilvl w:val="0"/>
          <w:numId w:val="33"/>
        </w:numPr>
        <w:ind w:right="49"/>
        <w:rPr>
          <w:rFonts w:ascii="Arial" w:hAnsi="Arial" w:cs="Arial"/>
          <w:sz w:val="20"/>
          <w:szCs w:val="20"/>
          <w:lang w:eastAsia="es-MX"/>
        </w:rPr>
      </w:pPr>
      <w:r w:rsidRPr="000D796B">
        <w:rPr>
          <w:rFonts w:ascii="Arial" w:hAnsi="Arial" w:cs="Arial"/>
          <w:sz w:val="20"/>
          <w:szCs w:val="20"/>
          <w:lang w:eastAsia="es-MX"/>
        </w:rPr>
        <w:t>Su conformidad en que la reclamación que se presente ante la afianzadora por incumplimiento de contrato, quedará integrada con la siguiente documentación:</w:t>
      </w:r>
    </w:p>
    <w:p w:rsidR="00F02499" w:rsidRPr="000D796B" w:rsidRDefault="00F02499" w:rsidP="001220EF">
      <w:pPr>
        <w:ind w:left="720" w:right="49"/>
        <w:rPr>
          <w:rFonts w:ascii="Arial" w:hAnsi="Arial" w:cs="Arial"/>
          <w:sz w:val="18"/>
          <w:szCs w:val="20"/>
          <w:lang w:eastAsia="es-MX"/>
        </w:rPr>
      </w:pPr>
    </w:p>
    <w:p w:rsidR="00F02499" w:rsidRPr="000D796B" w:rsidRDefault="00F02499" w:rsidP="00DD6AFF">
      <w:pPr>
        <w:numPr>
          <w:ilvl w:val="1"/>
          <w:numId w:val="33"/>
        </w:numPr>
        <w:ind w:right="49"/>
        <w:rPr>
          <w:rFonts w:ascii="Arial" w:hAnsi="Arial" w:cs="Arial"/>
          <w:sz w:val="20"/>
          <w:szCs w:val="20"/>
          <w:lang w:eastAsia="es-MX"/>
        </w:rPr>
      </w:pPr>
      <w:r w:rsidRPr="000D796B">
        <w:rPr>
          <w:rFonts w:ascii="Arial" w:hAnsi="Arial" w:cs="Arial"/>
          <w:sz w:val="20"/>
          <w:szCs w:val="20"/>
          <w:lang w:eastAsia="es-MX"/>
        </w:rPr>
        <w:t>Reclamación por escrito a la Institución de Fianzas.</w:t>
      </w:r>
    </w:p>
    <w:p w:rsidR="00F02499" w:rsidRPr="000D796B" w:rsidRDefault="00F02499" w:rsidP="00DD6AFF">
      <w:pPr>
        <w:numPr>
          <w:ilvl w:val="1"/>
          <w:numId w:val="33"/>
        </w:numPr>
        <w:ind w:right="49"/>
        <w:rPr>
          <w:rFonts w:ascii="Arial" w:hAnsi="Arial" w:cs="Arial"/>
          <w:sz w:val="20"/>
          <w:szCs w:val="20"/>
          <w:lang w:eastAsia="es-MX"/>
        </w:rPr>
      </w:pPr>
      <w:r w:rsidRPr="000D796B">
        <w:rPr>
          <w:rFonts w:ascii="Arial" w:hAnsi="Arial" w:cs="Arial"/>
          <w:sz w:val="20"/>
          <w:szCs w:val="20"/>
          <w:lang w:eastAsia="es-MX"/>
        </w:rPr>
        <w:t>Copia de la póliza de fianza en su caso, sus documentos modificatorios.</w:t>
      </w:r>
    </w:p>
    <w:p w:rsidR="00F02499" w:rsidRPr="000D796B" w:rsidRDefault="00F02499" w:rsidP="00DD6AFF">
      <w:pPr>
        <w:numPr>
          <w:ilvl w:val="1"/>
          <w:numId w:val="33"/>
        </w:numPr>
        <w:ind w:right="49"/>
        <w:rPr>
          <w:rFonts w:ascii="Arial" w:hAnsi="Arial" w:cs="Arial"/>
          <w:sz w:val="20"/>
          <w:szCs w:val="20"/>
          <w:lang w:eastAsia="es-MX"/>
        </w:rPr>
      </w:pPr>
      <w:r w:rsidRPr="000D796B">
        <w:rPr>
          <w:rFonts w:ascii="Arial" w:hAnsi="Arial" w:cs="Arial"/>
          <w:sz w:val="20"/>
          <w:szCs w:val="20"/>
          <w:lang w:eastAsia="es-MX"/>
        </w:rPr>
        <w:t>Copia del contrato garantizado y en su caso sus convenios modificatorios.</w:t>
      </w:r>
    </w:p>
    <w:p w:rsidR="00F02499" w:rsidRPr="000D796B" w:rsidRDefault="00F02499" w:rsidP="00DD6AFF">
      <w:pPr>
        <w:numPr>
          <w:ilvl w:val="1"/>
          <w:numId w:val="33"/>
        </w:numPr>
        <w:ind w:right="49"/>
        <w:rPr>
          <w:rFonts w:ascii="Arial" w:hAnsi="Arial" w:cs="Arial"/>
          <w:sz w:val="20"/>
          <w:szCs w:val="20"/>
          <w:lang w:eastAsia="es-MX"/>
        </w:rPr>
      </w:pPr>
      <w:r w:rsidRPr="000D796B">
        <w:rPr>
          <w:rFonts w:ascii="Arial" w:hAnsi="Arial" w:cs="Arial"/>
          <w:sz w:val="20"/>
          <w:szCs w:val="20"/>
          <w:lang w:eastAsia="es-MX"/>
        </w:rPr>
        <w:t>Copia del documento de notificación al fiado de su incumplimiento.</w:t>
      </w:r>
    </w:p>
    <w:p w:rsidR="00F02499" w:rsidRPr="000D796B" w:rsidRDefault="00F02499" w:rsidP="00DD6AFF">
      <w:pPr>
        <w:numPr>
          <w:ilvl w:val="1"/>
          <w:numId w:val="33"/>
        </w:numPr>
        <w:ind w:right="49"/>
        <w:rPr>
          <w:rFonts w:ascii="Arial" w:hAnsi="Arial" w:cs="Arial"/>
          <w:sz w:val="20"/>
          <w:szCs w:val="20"/>
          <w:lang w:eastAsia="es-MX"/>
        </w:rPr>
      </w:pPr>
      <w:r w:rsidRPr="000D796B">
        <w:rPr>
          <w:rFonts w:ascii="Arial" w:hAnsi="Arial" w:cs="Arial"/>
          <w:sz w:val="20"/>
          <w:szCs w:val="20"/>
          <w:lang w:eastAsia="es-MX"/>
        </w:rPr>
        <w:t>En su caso, la rescisión del contrato y su notificación.</w:t>
      </w:r>
    </w:p>
    <w:p w:rsidR="00F02499" w:rsidRPr="000D796B" w:rsidRDefault="00F02499" w:rsidP="00DD6AFF">
      <w:pPr>
        <w:numPr>
          <w:ilvl w:val="1"/>
          <w:numId w:val="33"/>
        </w:numPr>
        <w:ind w:right="49"/>
        <w:rPr>
          <w:rFonts w:ascii="Arial" w:hAnsi="Arial" w:cs="Arial"/>
          <w:sz w:val="20"/>
          <w:szCs w:val="20"/>
          <w:lang w:eastAsia="es-MX"/>
        </w:rPr>
      </w:pPr>
      <w:r w:rsidRPr="000D796B">
        <w:rPr>
          <w:rFonts w:ascii="Arial" w:hAnsi="Arial" w:cs="Arial"/>
          <w:sz w:val="20"/>
          <w:szCs w:val="20"/>
          <w:lang w:eastAsia="es-MX"/>
        </w:rPr>
        <w:t>En su caso, documento de terminación anticipada y su notificación.</w:t>
      </w:r>
    </w:p>
    <w:p w:rsidR="00F02499" w:rsidRPr="000D796B" w:rsidRDefault="00F02499" w:rsidP="00DD6AFF">
      <w:pPr>
        <w:numPr>
          <w:ilvl w:val="1"/>
          <w:numId w:val="33"/>
        </w:numPr>
        <w:ind w:right="49"/>
        <w:rPr>
          <w:rFonts w:ascii="Arial" w:hAnsi="Arial" w:cs="Arial"/>
          <w:sz w:val="20"/>
          <w:szCs w:val="20"/>
          <w:lang w:eastAsia="es-MX"/>
        </w:rPr>
      </w:pPr>
      <w:r w:rsidRPr="000D796B">
        <w:rPr>
          <w:rFonts w:ascii="Arial" w:hAnsi="Arial" w:cs="Arial"/>
          <w:sz w:val="20"/>
          <w:szCs w:val="20"/>
          <w:lang w:eastAsia="es-MX"/>
        </w:rPr>
        <w:t>Copia del finiquito y en su caso, su notificación.</w:t>
      </w:r>
    </w:p>
    <w:p w:rsidR="00F02499" w:rsidRPr="000D796B" w:rsidRDefault="00F02499" w:rsidP="00DD6AFF">
      <w:pPr>
        <w:numPr>
          <w:ilvl w:val="1"/>
          <w:numId w:val="33"/>
        </w:numPr>
        <w:ind w:right="49"/>
        <w:rPr>
          <w:rFonts w:ascii="Arial" w:hAnsi="Arial" w:cs="Arial"/>
          <w:sz w:val="20"/>
          <w:szCs w:val="20"/>
          <w:lang w:eastAsia="es-MX"/>
        </w:rPr>
      </w:pPr>
      <w:r w:rsidRPr="000D796B">
        <w:rPr>
          <w:rFonts w:ascii="Arial" w:hAnsi="Arial" w:cs="Arial"/>
          <w:sz w:val="20"/>
          <w:szCs w:val="20"/>
          <w:lang w:eastAsia="es-MX"/>
        </w:rPr>
        <w:t>Importe reclamado.</w:t>
      </w:r>
    </w:p>
    <w:p w:rsidR="00F02499" w:rsidRPr="000D796B" w:rsidRDefault="00F02499" w:rsidP="001220EF">
      <w:pPr>
        <w:ind w:left="1440" w:right="49"/>
        <w:rPr>
          <w:rFonts w:ascii="Arial" w:hAnsi="Arial" w:cs="Arial"/>
          <w:sz w:val="18"/>
          <w:szCs w:val="20"/>
          <w:lang w:eastAsia="es-MX"/>
        </w:rPr>
      </w:pPr>
    </w:p>
    <w:p w:rsidR="00F02499" w:rsidRPr="000D796B" w:rsidRDefault="00F02499" w:rsidP="001220EF">
      <w:pPr>
        <w:ind w:right="49"/>
        <w:rPr>
          <w:rFonts w:ascii="Arial" w:hAnsi="Arial" w:cs="Arial"/>
          <w:sz w:val="20"/>
          <w:szCs w:val="20"/>
          <w:lang w:eastAsia="es-MX"/>
        </w:rPr>
      </w:pPr>
      <w:r w:rsidRPr="000D796B">
        <w:rPr>
          <w:rFonts w:ascii="Arial" w:hAnsi="Arial" w:cs="Arial"/>
          <w:sz w:val="20"/>
          <w:szCs w:val="20"/>
          <w:lang w:eastAsia="es-MX"/>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w:t>
      </w:r>
      <w:r w:rsidRPr="000D796B">
        <w:rPr>
          <w:rFonts w:ascii="Arial" w:hAnsi="Arial" w:cs="Arial"/>
          <w:sz w:val="20"/>
          <w:szCs w:val="20"/>
        </w:rPr>
        <w:t>IMSS</w:t>
      </w:r>
      <w:r w:rsidRPr="000D796B">
        <w:rPr>
          <w:rFonts w:ascii="Arial" w:hAnsi="Arial" w:cs="Arial"/>
          <w:sz w:val="20"/>
          <w:szCs w:val="20"/>
          <w:lang w:eastAsia="es-MX"/>
        </w:rPr>
        <w:t>, de acuerdo con el procedimiento siguiente:</w:t>
      </w:r>
    </w:p>
    <w:p w:rsidR="00F02499" w:rsidRPr="000D796B" w:rsidRDefault="00F02499" w:rsidP="001220EF">
      <w:pPr>
        <w:ind w:right="49"/>
        <w:rPr>
          <w:rFonts w:ascii="Arial" w:hAnsi="Arial" w:cs="Arial"/>
          <w:strike/>
          <w:sz w:val="18"/>
          <w:szCs w:val="20"/>
        </w:rPr>
      </w:pPr>
    </w:p>
    <w:p w:rsidR="00F02499" w:rsidRPr="000D796B" w:rsidRDefault="00F02499" w:rsidP="00DD6AFF">
      <w:pPr>
        <w:numPr>
          <w:ilvl w:val="0"/>
          <w:numId w:val="34"/>
        </w:numPr>
        <w:ind w:right="49"/>
        <w:rPr>
          <w:rFonts w:ascii="Arial" w:hAnsi="Arial" w:cs="Arial"/>
          <w:sz w:val="20"/>
          <w:szCs w:val="20"/>
          <w:lang w:eastAsia="es-MX"/>
        </w:rPr>
      </w:pPr>
      <w:r w:rsidRPr="000D796B">
        <w:rPr>
          <w:rFonts w:ascii="Arial" w:hAnsi="Arial" w:cs="Arial"/>
          <w:sz w:val="20"/>
          <w:szCs w:val="20"/>
          <w:lang w:eastAsia="es-MX"/>
        </w:rPr>
        <w:t xml:space="preserve">El cheque debe expedirse a nombre del </w:t>
      </w:r>
      <w:r w:rsidRPr="000D796B">
        <w:rPr>
          <w:rFonts w:ascii="Arial" w:hAnsi="Arial" w:cs="Arial"/>
          <w:sz w:val="20"/>
          <w:szCs w:val="20"/>
        </w:rPr>
        <w:t>IMSS.</w:t>
      </w:r>
      <w:r w:rsidRPr="000D796B">
        <w:rPr>
          <w:rFonts w:ascii="Arial" w:hAnsi="Arial" w:cs="Arial"/>
          <w:sz w:val="20"/>
          <w:szCs w:val="20"/>
          <w:lang w:eastAsia="es-MX"/>
        </w:rPr>
        <w:t xml:space="preserve"> </w:t>
      </w:r>
    </w:p>
    <w:p w:rsidR="00F02499" w:rsidRPr="000D796B" w:rsidRDefault="00F02499" w:rsidP="00DD6AFF">
      <w:pPr>
        <w:numPr>
          <w:ilvl w:val="0"/>
          <w:numId w:val="34"/>
        </w:numPr>
        <w:ind w:right="49"/>
        <w:rPr>
          <w:rFonts w:ascii="Arial" w:hAnsi="Arial" w:cs="Arial"/>
          <w:sz w:val="20"/>
          <w:szCs w:val="20"/>
          <w:lang w:eastAsia="es-MX"/>
        </w:rPr>
      </w:pPr>
      <w:r w:rsidRPr="000D796B">
        <w:rPr>
          <w:rFonts w:ascii="Arial" w:hAnsi="Arial" w:cs="Arial"/>
          <w:sz w:val="20"/>
          <w:szCs w:val="20"/>
          <w:lang w:eastAsia="es-MX"/>
        </w:rPr>
        <w:t xml:space="preserve">Dicho cheque deberá ser resguardado, a título de garantía, en el caso del IMSS en la División de Contratos. </w:t>
      </w:r>
    </w:p>
    <w:p w:rsidR="00F02499" w:rsidRPr="000D796B" w:rsidRDefault="00F02499" w:rsidP="00DD6AFF">
      <w:pPr>
        <w:numPr>
          <w:ilvl w:val="0"/>
          <w:numId w:val="34"/>
        </w:numPr>
        <w:ind w:right="49"/>
        <w:rPr>
          <w:rFonts w:ascii="Arial" w:hAnsi="Arial" w:cs="Arial"/>
          <w:sz w:val="20"/>
          <w:szCs w:val="20"/>
          <w:lang w:eastAsia="es-MX"/>
        </w:rPr>
      </w:pPr>
      <w:r w:rsidRPr="000D796B">
        <w:rPr>
          <w:rFonts w:ascii="Arial" w:hAnsi="Arial" w:cs="Arial"/>
          <w:sz w:val="20"/>
          <w:szCs w:val="20"/>
          <w:lang w:eastAsia="es-MX"/>
        </w:rPr>
        <w:t xml:space="preserve">El cheque será devuelto a más tardar el segundo día hábil posterior a que el </w:t>
      </w:r>
      <w:r w:rsidRPr="000D796B">
        <w:rPr>
          <w:rFonts w:ascii="Arial" w:hAnsi="Arial" w:cs="Arial"/>
          <w:sz w:val="20"/>
          <w:szCs w:val="20"/>
        </w:rPr>
        <w:t>IMSS</w:t>
      </w:r>
      <w:r w:rsidRPr="000D796B">
        <w:rPr>
          <w:rFonts w:ascii="Arial" w:hAnsi="Arial" w:cs="Arial"/>
          <w:sz w:val="20"/>
          <w:szCs w:val="20"/>
          <w:lang w:eastAsia="es-MX"/>
        </w:rPr>
        <w:t xml:space="preserve">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F02499" w:rsidRPr="000D796B" w:rsidRDefault="00F02499" w:rsidP="001220EF">
      <w:pPr>
        <w:ind w:right="49"/>
        <w:rPr>
          <w:rFonts w:ascii="Arial" w:hAnsi="Arial" w:cs="Arial"/>
          <w:bCs/>
          <w:sz w:val="18"/>
          <w:szCs w:val="20"/>
        </w:rPr>
      </w:pPr>
    </w:p>
    <w:p w:rsidR="00F02499" w:rsidRPr="000D796B" w:rsidRDefault="00F02499" w:rsidP="001220EF">
      <w:pPr>
        <w:ind w:right="49"/>
        <w:rPr>
          <w:rFonts w:ascii="Arial" w:hAnsi="Arial" w:cs="Arial"/>
          <w:sz w:val="20"/>
          <w:szCs w:val="20"/>
        </w:rPr>
      </w:pPr>
      <w:r w:rsidRPr="000D796B">
        <w:rPr>
          <w:rFonts w:ascii="Arial" w:hAnsi="Arial" w:cs="Arial"/>
          <w:sz w:val="20"/>
          <w:szCs w:val="20"/>
        </w:rPr>
        <w:t>Ésta garantía deberá presentarse a más tardar, dentro de los diez días naturales siguientes a la fecha de firma del contrato, en términos del artículo 48 de la LAASSP.</w:t>
      </w:r>
    </w:p>
    <w:p w:rsidR="00F02499" w:rsidRPr="000D796B" w:rsidRDefault="00F02499" w:rsidP="001220EF">
      <w:pPr>
        <w:ind w:right="49"/>
        <w:rPr>
          <w:rFonts w:ascii="Arial" w:hAnsi="Arial" w:cs="Arial"/>
          <w:sz w:val="20"/>
          <w:szCs w:val="20"/>
        </w:rPr>
      </w:pPr>
    </w:p>
    <w:p w:rsidR="00F02499" w:rsidRPr="000D796B" w:rsidRDefault="00F02499" w:rsidP="001220EF">
      <w:pPr>
        <w:suppressAutoHyphens/>
        <w:ind w:right="49"/>
        <w:rPr>
          <w:rFonts w:ascii="Arial" w:hAnsi="Arial" w:cs="Arial"/>
          <w:b/>
          <w:sz w:val="20"/>
          <w:szCs w:val="20"/>
          <w:lang w:val="es-ES_tradnl"/>
        </w:rPr>
      </w:pPr>
      <w:r w:rsidRPr="000D796B">
        <w:rPr>
          <w:rFonts w:ascii="Arial" w:hAnsi="Arial" w:cs="Arial"/>
          <w:sz w:val="20"/>
          <w:szCs w:val="20"/>
          <w:lang w:val="es-ES_tradnl" w:eastAsia="ar-SA"/>
        </w:rPr>
        <w:t xml:space="preserve">Se adjunta el modelo de fianza </w:t>
      </w:r>
      <w:r w:rsidRPr="000D796B">
        <w:rPr>
          <w:rFonts w:ascii="Arial" w:hAnsi="Arial" w:cs="Arial"/>
          <w:sz w:val="20"/>
          <w:szCs w:val="20"/>
          <w:lang w:val="es-ES_tradnl"/>
        </w:rPr>
        <w:t>un archivo anexo a la convocatoria</w:t>
      </w:r>
      <w:r w:rsidRPr="000D796B">
        <w:rPr>
          <w:rFonts w:ascii="Arial" w:hAnsi="Arial" w:cs="Arial"/>
          <w:b/>
          <w:sz w:val="20"/>
          <w:szCs w:val="20"/>
          <w:lang w:val="es-ES_tradnl"/>
        </w:rPr>
        <w:t>.</w:t>
      </w:r>
    </w:p>
    <w:p w:rsidR="00F02499" w:rsidRPr="000D796B" w:rsidRDefault="00F02499" w:rsidP="001220EF">
      <w:pPr>
        <w:tabs>
          <w:tab w:val="left" w:pos="9498"/>
        </w:tabs>
        <w:ind w:right="49"/>
        <w:rPr>
          <w:rFonts w:ascii="Arial" w:hAnsi="Arial" w:cs="Arial"/>
          <w:sz w:val="20"/>
          <w:szCs w:val="20"/>
          <w:lang w:val="es-ES_tradnl" w:eastAsia="ar-SA"/>
        </w:rPr>
      </w:pPr>
    </w:p>
    <w:p w:rsidR="00334001" w:rsidRPr="000D796B" w:rsidRDefault="00334001" w:rsidP="000D796B">
      <w:pPr>
        <w:tabs>
          <w:tab w:val="left" w:pos="9498"/>
        </w:tabs>
        <w:ind w:right="49"/>
        <w:rPr>
          <w:rFonts w:ascii="Arial" w:hAnsi="Arial" w:cs="Arial"/>
          <w:b/>
          <w:sz w:val="20"/>
          <w:szCs w:val="20"/>
          <w:lang w:val="es-ES_tradnl" w:eastAsia="ar-SA"/>
        </w:rPr>
      </w:pPr>
      <w:bookmarkStart w:id="54" w:name="_Toc463606851"/>
      <w:r w:rsidRPr="000D796B">
        <w:rPr>
          <w:rFonts w:ascii="Arial" w:hAnsi="Arial" w:cs="Arial"/>
          <w:b/>
          <w:sz w:val="20"/>
          <w:szCs w:val="20"/>
          <w:lang w:val="es-ES_tradnl" w:eastAsia="ar-SA"/>
        </w:rPr>
        <w:t>Terminación de la relación contractual.</w:t>
      </w:r>
      <w:bookmarkEnd w:id="54"/>
    </w:p>
    <w:p w:rsidR="00334001" w:rsidRPr="000D796B" w:rsidRDefault="00334001" w:rsidP="000D796B">
      <w:pPr>
        <w:ind w:right="49"/>
        <w:rPr>
          <w:rFonts w:ascii="Arial" w:hAnsi="Arial" w:cs="Arial"/>
          <w:sz w:val="20"/>
          <w:szCs w:val="20"/>
        </w:rPr>
      </w:pPr>
      <w:r w:rsidRPr="000D796B">
        <w:rPr>
          <w:rFonts w:ascii="Arial" w:hAnsi="Arial" w:cs="Arial"/>
          <w:sz w:val="20"/>
          <w:szCs w:val="20"/>
        </w:rPr>
        <w:t xml:space="preserve"> </w:t>
      </w:r>
    </w:p>
    <w:p w:rsidR="00334001" w:rsidRPr="007C4C7F" w:rsidRDefault="00334001" w:rsidP="000D796B">
      <w:pPr>
        <w:ind w:right="49"/>
        <w:rPr>
          <w:rFonts w:ascii="Arial" w:hAnsi="Arial" w:cs="Arial"/>
          <w:b/>
          <w:i/>
          <w:sz w:val="20"/>
          <w:szCs w:val="20"/>
        </w:rPr>
      </w:pPr>
      <w:bookmarkStart w:id="55" w:name="_Toc463606852"/>
      <w:r w:rsidRPr="007C4C7F">
        <w:rPr>
          <w:rFonts w:ascii="Arial" w:hAnsi="Arial" w:cs="Arial"/>
          <w:b/>
          <w:i/>
          <w:sz w:val="20"/>
          <w:szCs w:val="20"/>
        </w:rPr>
        <w:t>Rescisión administrativa del contrato.</w:t>
      </w:r>
      <w:bookmarkEnd w:id="55"/>
    </w:p>
    <w:p w:rsidR="00334001" w:rsidRPr="000D796B" w:rsidRDefault="00334001" w:rsidP="000D796B">
      <w:pPr>
        <w:ind w:right="49"/>
        <w:rPr>
          <w:rFonts w:ascii="Arial" w:hAnsi="Arial" w:cs="Arial"/>
          <w:sz w:val="20"/>
          <w:szCs w:val="20"/>
        </w:rPr>
      </w:pPr>
    </w:p>
    <w:p w:rsidR="00334001" w:rsidRPr="000D796B" w:rsidRDefault="00334001" w:rsidP="001220EF">
      <w:pPr>
        <w:rPr>
          <w:rFonts w:ascii="Arial" w:hAnsi="Arial" w:cs="Arial"/>
          <w:sz w:val="20"/>
          <w:lang w:val="es-ES"/>
        </w:rPr>
      </w:pPr>
      <w:r w:rsidRPr="000D796B">
        <w:rPr>
          <w:rFonts w:ascii="Arial" w:hAnsi="Arial" w:cs="Arial"/>
          <w:sz w:val="20"/>
          <w:lang w:val="es-ES"/>
        </w:rPr>
        <w:lastRenderedPageBreak/>
        <w:t xml:space="preserve">El Instituto podrá en cualquier momento rescindir administrativamente el(los) contrato(s) cuando el proveedor incumpla total o parcialmente con cualquiera de las obligaciones establecidas en la convocatoria y/o en el contrato y sus anexos. </w:t>
      </w:r>
    </w:p>
    <w:p w:rsidR="00334001" w:rsidRPr="000D796B" w:rsidRDefault="00334001" w:rsidP="001220EF">
      <w:pPr>
        <w:rPr>
          <w:rFonts w:ascii="Arial" w:hAnsi="Arial" w:cs="Arial"/>
          <w:sz w:val="20"/>
          <w:lang w:val="es-ES"/>
        </w:rPr>
      </w:pPr>
    </w:p>
    <w:p w:rsidR="00334001" w:rsidRPr="000D796B" w:rsidRDefault="00334001" w:rsidP="001220EF">
      <w:pPr>
        <w:rPr>
          <w:rFonts w:ascii="Arial" w:hAnsi="Arial" w:cs="Arial"/>
          <w:sz w:val="20"/>
          <w:lang w:eastAsia="es-ES"/>
        </w:rPr>
      </w:pPr>
      <w:r w:rsidRPr="000D796B">
        <w:rPr>
          <w:rFonts w:ascii="Arial" w:hAnsi="Arial" w:cs="Arial"/>
          <w:sz w:val="20"/>
          <w:lang w:val="es-ES"/>
        </w:rPr>
        <w:t>El límite de incumplimiento a que alude el Artículo 53 Bis de la Ley de Adquisiciones, Arrendamientos y Servicios del Sector Público, mediante el cual se podrán cancelar total o parcialmente las partidas o conceptos no entregados, podrá solicitarse a partir del 10% de las órdenes de reposición, orden de suministro, orden de compra, pedido, etc., incumplidas.</w:t>
      </w:r>
    </w:p>
    <w:p w:rsidR="00334001" w:rsidRPr="000D796B" w:rsidRDefault="00334001" w:rsidP="001220EF">
      <w:pPr>
        <w:rPr>
          <w:rFonts w:ascii="Arial" w:hAnsi="Arial" w:cs="Arial"/>
          <w:sz w:val="20"/>
        </w:rPr>
      </w:pPr>
    </w:p>
    <w:p w:rsidR="00334001" w:rsidRPr="007C4C7F" w:rsidRDefault="00334001" w:rsidP="000D796B">
      <w:pPr>
        <w:ind w:right="49"/>
        <w:rPr>
          <w:rFonts w:cs="Arial"/>
          <w:b/>
          <w:i/>
          <w:sz w:val="20"/>
          <w:szCs w:val="20"/>
        </w:rPr>
      </w:pPr>
      <w:bookmarkStart w:id="56" w:name="_Toc427592474"/>
      <w:bookmarkStart w:id="57" w:name="_Toc428197511"/>
      <w:bookmarkStart w:id="58" w:name="_Toc428448841"/>
      <w:bookmarkStart w:id="59" w:name="_Toc428785880"/>
      <w:bookmarkStart w:id="60" w:name="_Toc431292342"/>
      <w:bookmarkStart w:id="61" w:name="_Toc455044412"/>
      <w:bookmarkStart w:id="62" w:name="_Toc463606853"/>
      <w:r w:rsidRPr="007C4C7F">
        <w:rPr>
          <w:rFonts w:ascii="Arial" w:hAnsi="Arial" w:cs="Arial"/>
          <w:b/>
          <w:i/>
          <w:sz w:val="20"/>
          <w:szCs w:val="20"/>
        </w:rPr>
        <w:t>Terminación anticipada</w:t>
      </w:r>
      <w:bookmarkEnd w:id="56"/>
      <w:bookmarkEnd w:id="57"/>
      <w:bookmarkEnd w:id="58"/>
      <w:bookmarkEnd w:id="59"/>
      <w:bookmarkEnd w:id="60"/>
      <w:bookmarkEnd w:id="61"/>
      <w:bookmarkEnd w:id="62"/>
    </w:p>
    <w:p w:rsidR="00334001" w:rsidRPr="000D796B" w:rsidRDefault="00334001" w:rsidP="001220EF">
      <w:pPr>
        <w:rPr>
          <w:rFonts w:ascii="Arial" w:hAnsi="Arial" w:cs="Arial"/>
          <w:sz w:val="20"/>
        </w:rPr>
      </w:pPr>
    </w:p>
    <w:p w:rsidR="00334001" w:rsidRPr="00F91B82" w:rsidRDefault="00334001" w:rsidP="001220EF">
      <w:pPr>
        <w:tabs>
          <w:tab w:val="left" w:pos="7177"/>
        </w:tabs>
        <w:rPr>
          <w:rFonts w:ascii="Arial" w:hAnsi="Arial" w:cs="Arial"/>
          <w:sz w:val="20"/>
        </w:rPr>
      </w:pPr>
      <w:r w:rsidRPr="000D796B">
        <w:rPr>
          <w:rFonts w:ascii="Arial" w:hAnsi="Arial" w:cs="Arial"/>
          <w:sz w:val="20"/>
          <w:lang w:val="es-ES"/>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de la Función Pública.</w:t>
      </w:r>
      <w:r w:rsidRPr="00F91B82">
        <w:rPr>
          <w:rFonts w:ascii="Arial" w:hAnsi="Arial" w:cs="Arial"/>
          <w:sz w:val="20"/>
        </w:rPr>
        <w:tab/>
      </w:r>
    </w:p>
    <w:p w:rsidR="00334001" w:rsidRPr="00F91B82" w:rsidRDefault="00334001" w:rsidP="001220EF">
      <w:pPr>
        <w:rPr>
          <w:rFonts w:ascii="Arial" w:hAnsi="Arial" w:cs="Arial"/>
          <w:sz w:val="20"/>
        </w:rPr>
      </w:pPr>
    </w:p>
    <w:p w:rsidR="00914CD0" w:rsidRPr="006201F6" w:rsidRDefault="00A30DE2" w:rsidP="001220EF">
      <w:pPr>
        <w:pStyle w:val="Ttulo2"/>
        <w:numPr>
          <w:ilvl w:val="1"/>
          <w:numId w:val="28"/>
        </w:numPr>
        <w:tabs>
          <w:tab w:val="num" w:pos="0"/>
        </w:tabs>
        <w:spacing w:before="0" w:after="0"/>
        <w:ind w:left="0" w:right="49" w:firstLine="0"/>
        <w:rPr>
          <w:rFonts w:cs="Arial"/>
          <w:i w:val="0"/>
          <w:sz w:val="20"/>
          <w:lang w:val="es-ES_tradnl"/>
        </w:rPr>
      </w:pPr>
      <w:bookmarkStart w:id="63" w:name="_Toc479597538"/>
      <w:r w:rsidRPr="006201F6">
        <w:rPr>
          <w:rFonts w:cs="Arial"/>
          <w:i w:val="0"/>
          <w:sz w:val="20"/>
          <w:lang w:val="es-ES_tradnl"/>
        </w:rPr>
        <w:t>Vigencia del contrato</w:t>
      </w:r>
      <w:r w:rsidR="00914CD0" w:rsidRPr="006201F6">
        <w:rPr>
          <w:rFonts w:cs="Arial"/>
          <w:i w:val="0"/>
          <w:sz w:val="20"/>
          <w:lang w:val="es-ES_tradnl"/>
        </w:rPr>
        <w:t>.</w:t>
      </w:r>
      <w:bookmarkEnd w:id="63"/>
    </w:p>
    <w:p w:rsidR="00914CD0" w:rsidRPr="006201F6" w:rsidRDefault="00914CD0" w:rsidP="001220EF">
      <w:pPr>
        <w:suppressAutoHyphens/>
        <w:ind w:right="49"/>
        <w:rPr>
          <w:rFonts w:ascii="Arial" w:eastAsia="Times New Roman" w:hAnsi="Arial" w:cs="Arial"/>
          <w:sz w:val="20"/>
          <w:szCs w:val="20"/>
          <w:lang w:val="es-ES_tradnl" w:eastAsia="ar-SA"/>
        </w:rPr>
      </w:pPr>
    </w:p>
    <w:p w:rsidR="008A199D" w:rsidRPr="006201F6" w:rsidRDefault="008A59C7" w:rsidP="001220EF">
      <w:pPr>
        <w:suppressAutoHyphens/>
        <w:ind w:right="49"/>
        <w:rPr>
          <w:rFonts w:ascii="Arial" w:hAnsi="Arial" w:cs="Arial"/>
          <w:sz w:val="20"/>
          <w:szCs w:val="20"/>
        </w:rPr>
      </w:pPr>
      <w:r w:rsidRPr="00325F0A">
        <w:rPr>
          <w:rFonts w:ascii="Arial" w:hAnsi="Arial" w:cs="Arial"/>
          <w:sz w:val="20"/>
          <w:szCs w:val="20"/>
          <w:lang w:val="es-ES_tradnl"/>
        </w:rPr>
        <w:t xml:space="preserve">A </w:t>
      </w:r>
      <w:r w:rsidR="00CF4202" w:rsidRPr="00325F0A">
        <w:rPr>
          <w:rFonts w:ascii="Arial" w:hAnsi="Arial" w:cs="Arial"/>
          <w:sz w:val="20"/>
          <w:szCs w:val="20"/>
          <w:lang w:val="es-ES_tradnl"/>
        </w:rPr>
        <w:t xml:space="preserve">partir de la </w:t>
      </w:r>
      <w:r w:rsidR="00A30DE2" w:rsidRPr="00325F0A">
        <w:rPr>
          <w:rFonts w:ascii="Arial" w:hAnsi="Arial" w:cs="Arial"/>
          <w:sz w:val="20"/>
          <w:szCs w:val="20"/>
          <w:lang w:val="es-ES_tradnl"/>
        </w:rPr>
        <w:t xml:space="preserve">firma del contrato </w:t>
      </w:r>
      <w:r w:rsidR="00CF4202" w:rsidRPr="00325F0A">
        <w:rPr>
          <w:rFonts w:ascii="Arial" w:hAnsi="Arial" w:cs="Arial"/>
          <w:sz w:val="20"/>
          <w:szCs w:val="20"/>
          <w:lang w:val="es-ES_tradnl"/>
        </w:rPr>
        <w:t>al 31 de diciembre de 2017</w:t>
      </w:r>
      <w:r w:rsidR="008A199D" w:rsidRPr="00325F0A">
        <w:rPr>
          <w:rFonts w:ascii="Arial" w:hAnsi="Arial" w:cs="Arial"/>
          <w:sz w:val="20"/>
          <w:szCs w:val="20"/>
        </w:rPr>
        <w:t>.</w:t>
      </w:r>
    </w:p>
    <w:p w:rsidR="00841E50" w:rsidRDefault="00841E50" w:rsidP="001220EF">
      <w:pPr>
        <w:suppressAutoHyphens/>
        <w:ind w:right="49"/>
        <w:rPr>
          <w:rFonts w:ascii="Arial" w:eastAsia="Times New Roman" w:hAnsi="Arial" w:cs="Arial"/>
          <w:sz w:val="20"/>
          <w:szCs w:val="20"/>
          <w:lang w:val="es-ES_tradnl" w:eastAsia="ar-SA"/>
        </w:rPr>
      </w:pPr>
    </w:p>
    <w:p w:rsidR="007C4C7F" w:rsidRPr="006201F6" w:rsidRDefault="007C4C7F" w:rsidP="001220EF">
      <w:pPr>
        <w:suppressAutoHyphens/>
        <w:ind w:right="49"/>
        <w:rPr>
          <w:rFonts w:ascii="Arial" w:eastAsia="Times New Roman" w:hAnsi="Arial" w:cs="Arial"/>
          <w:sz w:val="20"/>
          <w:szCs w:val="20"/>
          <w:lang w:val="es-ES_tradnl" w:eastAsia="ar-SA"/>
        </w:rPr>
      </w:pPr>
    </w:p>
    <w:p w:rsidR="00D12833" w:rsidRPr="006201F6" w:rsidRDefault="001C069F" w:rsidP="001220EF">
      <w:pPr>
        <w:pStyle w:val="Ttulo1"/>
        <w:numPr>
          <w:ilvl w:val="0"/>
          <w:numId w:val="28"/>
        </w:numPr>
        <w:spacing w:before="0" w:after="0"/>
        <w:ind w:right="49"/>
        <w:rPr>
          <w:rFonts w:cs="Arial"/>
          <w:sz w:val="20"/>
          <w:szCs w:val="20"/>
          <w:lang w:val="es-ES_tradnl"/>
        </w:rPr>
      </w:pPr>
      <w:bookmarkStart w:id="64" w:name="_Toc367205763"/>
      <w:bookmarkStart w:id="65" w:name="_Toc479597539"/>
      <w:bookmarkEnd w:id="44"/>
      <w:r w:rsidRPr="006201F6">
        <w:rPr>
          <w:rFonts w:cs="Arial"/>
          <w:sz w:val="20"/>
          <w:szCs w:val="20"/>
          <w:lang w:val="es-ES_tradnl"/>
        </w:rPr>
        <w:t>FORMA Y TÉRMINOS QUE REGIRÁN LOS DIVERSOS ACTOS DE LA LICITACIÓN.</w:t>
      </w:r>
      <w:bookmarkEnd w:id="64"/>
      <w:bookmarkEnd w:id="65"/>
    </w:p>
    <w:p w:rsidR="00A173BC" w:rsidRPr="006201F6" w:rsidRDefault="00A173BC" w:rsidP="001220EF">
      <w:pPr>
        <w:ind w:right="49"/>
        <w:rPr>
          <w:sz w:val="20"/>
          <w:szCs w:val="20"/>
          <w:lang w:val="es-ES_tradnl" w:eastAsia="ar-SA"/>
        </w:rPr>
      </w:pPr>
    </w:p>
    <w:p w:rsidR="00EF30C0" w:rsidRPr="006201F6" w:rsidRDefault="00EF30C0" w:rsidP="001220EF">
      <w:pPr>
        <w:pStyle w:val="Ttulo2"/>
        <w:numPr>
          <w:ilvl w:val="1"/>
          <w:numId w:val="28"/>
        </w:numPr>
        <w:tabs>
          <w:tab w:val="num" w:pos="0"/>
        </w:tabs>
        <w:spacing w:before="0" w:after="0"/>
        <w:ind w:left="0" w:right="49" w:firstLine="0"/>
        <w:rPr>
          <w:rFonts w:cs="Arial"/>
          <w:i w:val="0"/>
          <w:sz w:val="20"/>
          <w:lang w:val="es-ES_tradnl"/>
        </w:rPr>
      </w:pPr>
      <w:bookmarkStart w:id="66" w:name="_Toc479597540"/>
      <w:r w:rsidRPr="006201F6">
        <w:rPr>
          <w:rFonts w:cs="Arial"/>
          <w:i w:val="0"/>
          <w:sz w:val="20"/>
          <w:lang w:val="es-ES_tradnl"/>
        </w:rPr>
        <w:t>Protocolo de Actuación.</w:t>
      </w:r>
      <w:bookmarkEnd w:id="66"/>
    </w:p>
    <w:p w:rsidR="00EF30C0" w:rsidRPr="006201F6" w:rsidRDefault="00EF30C0" w:rsidP="001220EF">
      <w:pPr>
        <w:ind w:right="49"/>
        <w:rPr>
          <w:rFonts w:ascii="Arial" w:eastAsia="Times New Roman" w:hAnsi="Arial" w:cs="Arial"/>
          <w:color w:val="000000"/>
          <w:sz w:val="20"/>
          <w:szCs w:val="20"/>
          <w:lang w:val="es-ES" w:eastAsia="ar-SA"/>
        </w:rPr>
      </w:pPr>
    </w:p>
    <w:p w:rsidR="00694A41" w:rsidRDefault="00694A41" w:rsidP="001220EF">
      <w:pPr>
        <w:ind w:right="49"/>
        <w:rPr>
          <w:rFonts w:ascii="Arial" w:eastAsia="Times New Roman" w:hAnsi="Arial" w:cs="Arial"/>
          <w:color w:val="000000"/>
          <w:sz w:val="20"/>
          <w:szCs w:val="20"/>
          <w:lang w:val="es-ES" w:eastAsia="ar-SA"/>
        </w:rPr>
      </w:pPr>
      <w:r>
        <w:rPr>
          <w:rFonts w:ascii="Arial" w:eastAsia="Times New Roman" w:hAnsi="Arial" w:cs="Arial"/>
          <w:color w:val="000000"/>
          <w:sz w:val="20"/>
          <w:szCs w:val="20"/>
          <w:lang w:val="es-ES" w:eastAsia="ar-SA"/>
        </w:rPr>
        <w:t>Paral el contacto de los servidores públicos con los particulares se observaá el P</w:t>
      </w:r>
      <w:r w:rsidR="00637F64" w:rsidRPr="006201F6">
        <w:rPr>
          <w:rFonts w:ascii="Arial" w:eastAsia="Times New Roman" w:hAnsi="Arial" w:cs="Arial"/>
          <w:color w:val="000000"/>
          <w:sz w:val="20"/>
          <w:szCs w:val="20"/>
          <w:lang w:val="es-ES" w:eastAsia="ar-SA"/>
        </w:rPr>
        <w:t xml:space="preserve">rotocolo de actuación en </w:t>
      </w:r>
      <w:r>
        <w:rPr>
          <w:rFonts w:ascii="Arial" w:eastAsia="Times New Roman" w:hAnsi="Arial" w:cs="Arial"/>
          <w:color w:val="000000"/>
          <w:sz w:val="20"/>
          <w:szCs w:val="20"/>
          <w:lang w:val="es-ES" w:eastAsia="ar-SA"/>
        </w:rPr>
        <w:t>m</w:t>
      </w:r>
      <w:r w:rsidR="00637F64" w:rsidRPr="006201F6">
        <w:rPr>
          <w:rFonts w:ascii="Arial" w:eastAsia="Times New Roman" w:hAnsi="Arial" w:cs="Arial"/>
          <w:color w:val="000000"/>
          <w:sz w:val="20"/>
          <w:szCs w:val="20"/>
          <w:lang w:val="es-ES" w:eastAsia="ar-SA"/>
        </w:rPr>
        <w:t xml:space="preserve">ateria de contrataciones públicas, otorgamiento y prórroga de licencias, permisos, autorizaciones y concesiones, </w:t>
      </w:r>
      <w:r>
        <w:rPr>
          <w:rFonts w:ascii="Arial" w:eastAsia="Times New Roman" w:hAnsi="Arial" w:cs="Arial"/>
          <w:color w:val="000000"/>
          <w:sz w:val="20"/>
          <w:szCs w:val="20"/>
          <w:lang w:val="es-ES" w:eastAsia="ar-SA"/>
        </w:rPr>
        <w:t xml:space="preserve">contenido en el Acuerdo por el que se expidió el mismo, </w:t>
      </w:r>
      <w:r w:rsidR="00637F64" w:rsidRPr="006201F6">
        <w:rPr>
          <w:rFonts w:ascii="Arial" w:eastAsia="Times New Roman" w:hAnsi="Arial" w:cs="Arial"/>
          <w:color w:val="000000"/>
          <w:sz w:val="20"/>
          <w:szCs w:val="20"/>
          <w:lang w:val="es-ES" w:eastAsia="ar-SA"/>
        </w:rPr>
        <w:t xml:space="preserve">publicado en el </w:t>
      </w:r>
      <w:r>
        <w:rPr>
          <w:rFonts w:ascii="Arial" w:eastAsia="Times New Roman" w:hAnsi="Arial" w:cs="Arial"/>
          <w:color w:val="000000"/>
          <w:sz w:val="20"/>
          <w:szCs w:val="20"/>
          <w:lang w:val="es-ES" w:eastAsia="ar-SA"/>
        </w:rPr>
        <w:t>D</w:t>
      </w:r>
      <w:r w:rsidR="00637F64" w:rsidRPr="006201F6">
        <w:rPr>
          <w:rFonts w:ascii="Arial" w:eastAsia="Times New Roman" w:hAnsi="Arial" w:cs="Arial"/>
          <w:color w:val="000000"/>
          <w:sz w:val="20"/>
          <w:szCs w:val="20"/>
          <w:lang w:val="es-ES" w:eastAsia="ar-SA"/>
        </w:rPr>
        <w:t>iario Oficial de la Federación el 20 de agosto de 2015</w:t>
      </w:r>
      <w:r w:rsidR="00544F37">
        <w:rPr>
          <w:rFonts w:ascii="Arial" w:eastAsia="Times New Roman" w:hAnsi="Arial" w:cs="Arial"/>
          <w:color w:val="000000"/>
          <w:sz w:val="20"/>
          <w:szCs w:val="20"/>
          <w:lang w:val="es-ES" w:eastAsia="ar-SA"/>
        </w:rPr>
        <w:t xml:space="preserve"> modificado mediante similares que se difundieron en el mismo medio, el 19 de febrero de 2016 y el 28 de febrero de 2017, mismo que puede ser consultado en la sección de la Secretaría de la Función Pública, el el portal de la Ventanilla Única Nacional (gob.mx), a través de la liga </w:t>
      </w:r>
      <w:hyperlink r:id="rId12" w:history="1">
        <w:r w:rsidRPr="00225CF4">
          <w:rPr>
            <w:rStyle w:val="Hipervnculo"/>
            <w:rFonts w:ascii="Arial" w:eastAsia="Times New Roman" w:hAnsi="Arial" w:cs="Arial"/>
            <w:sz w:val="20"/>
            <w:szCs w:val="20"/>
            <w:lang w:val="es-ES" w:eastAsia="ar-SA"/>
          </w:rPr>
          <w:t>www.gob.mx/sfp</w:t>
        </w:r>
      </w:hyperlink>
      <w:r w:rsidR="00544F37">
        <w:rPr>
          <w:rFonts w:ascii="Arial" w:eastAsia="Times New Roman" w:hAnsi="Arial" w:cs="Arial"/>
          <w:color w:val="000000"/>
          <w:sz w:val="20"/>
          <w:szCs w:val="20"/>
          <w:lang w:val="es-ES" w:eastAsia="ar-SA"/>
        </w:rPr>
        <w:t>.</w:t>
      </w:r>
    </w:p>
    <w:p w:rsidR="00637F64" w:rsidRPr="006201F6" w:rsidRDefault="00637F64" w:rsidP="001220EF">
      <w:pPr>
        <w:ind w:right="49"/>
        <w:rPr>
          <w:rFonts w:ascii="Arial" w:eastAsia="Times New Roman" w:hAnsi="Arial" w:cs="Arial"/>
          <w:color w:val="000000"/>
          <w:sz w:val="20"/>
          <w:szCs w:val="20"/>
          <w:lang w:val="es-ES" w:eastAsia="ar-SA"/>
        </w:rPr>
      </w:pPr>
    </w:p>
    <w:p w:rsidR="001E7ECA" w:rsidRPr="006201F6" w:rsidRDefault="00EA48AB" w:rsidP="001220EF">
      <w:pPr>
        <w:pStyle w:val="Ttulo2"/>
        <w:numPr>
          <w:ilvl w:val="1"/>
          <w:numId w:val="28"/>
        </w:numPr>
        <w:tabs>
          <w:tab w:val="num" w:pos="0"/>
        </w:tabs>
        <w:spacing w:before="0" w:after="0"/>
        <w:ind w:left="0" w:right="49" w:firstLine="0"/>
        <w:rPr>
          <w:rFonts w:cs="Arial"/>
          <w:i w:val="0"/>
          <w:sz w:val="20"/>
          <w:lang w:val="es-ES_tradnl"/>
        </w:rPr>
      </w:pPr>
      <w:bookmarkStart w:id="67" w:name="_Toc367205764"/>
      <w:bookmarkStart w:id="68" w:name="_Toc479597541"/>
      <w:r w:rsidRPr="006201F6">
        <w:rPr>
          <w:rFonts w:cs="Arial"/>
          <w:i w:val="0"/>
          <w:sz w:val="20"/>
          <w:lang w:val="es-ES_tradnl"/>
        </w:rPr>
        <w:t xml:space="preserve">Fecha, </w:t>
      </w:r>
      <w:r w:rsidR="001E7ECA" w:rsidRPr="006201F6">
        <w:rPr>
          <w:rFonts w:cs="Arial"/>
          <w:i w:val="0"/>
          <w:sz w:val="20"/>
          <w:lang w:val="es-ES_tradnl"/>
        </w:rPr>
        <w:t xml:space="preserve">hora y </w:t>
      </w:r>
      <w:r w:rsidR="006D0BB0" w:rsidRPr="006201F6">
        <w:rPr>
          <w:rFonts w:cs="Arial"/>
          <w:i w:val="0"/>
          <w:sz w:val="20"/>
          <w:lang w:val="es-ES_tradnl"/>
        </w:rPr>
        <w:t xml:space="preserve">lugar </w:t>
      </w:r>
      <w:r w:rsidR="001E7ECA" w:rsidRPr="006201F6">
        <w:rPr>
          <w:rFonts w:cs="Arial"/>
          <w:i w:val="0"/>
          <w:sz w:val="20"/>
          <w:lang w:val="es-ES_tradnl"/>
        </w:rPr>
        <w:t>para los actos de la licitación</w:t>
      </w:r>
      <w:r w:rsidR="00B22351" w:rsidRPr="006201F6">
        <w:rPr>
          <w:rFonts w:cs="Arial"/>
          <w:i w:val="0"/>
          <w:sz w:val="20"/>
          <w:lang w:val="es-ES_tradnl"/>
        </w:rPr>
        <w:t>.</w:t>
      </w:r>
      <w:bookmarkEnd w:id="67"/>
      <w:bookmarkEnd w:id="68"/>
    </w:p>
    <w:p w:rsidR="001A7C14" w:rsidRPr="006201F6" w:rsidRDefault="001A7C14" w:rsidP="001220EF">
      <w:pPr>
        <w:ind w:right="49"/>
        <w:rPr>
          <w:sz w:val="20"/>
          <w:szCs w:val="20"/>
          <w:lang w:val="es-ES_tradnl" w:eastAsia="ar-SA"/>
        </w:rPr>
      </w:pPr>
    </w:p>
    <w:tbl>
      <w:tblPr>
        <w:tblW w:w="0" w:type="auto"/>
        <w:jc w:val="center"/>
        <w:tblInd w:w="102" w:type="dxa"/>
        <w:tblLayout w:type="fixed"/>
        <w:tblLook w:val="0000" w:firstRow="0" w:lastRow="0" w:firstColumn="0" w:lastColumn="0" w:noHBand="0" w:noVBand="0"/>
      </w:tblPr>
      <w:tblGrid>
        <w:gridCol w:w="2841"/>
        <w:gridCol w:w="1560"/>
        <w:gridCol w:w="1559"/>
        <w:gridCol w:w="3544"/>
      </w:tblGrid>
      <w:tr w:rsidR="00AC3B11" w:rsidRPr="006201F6" w:rsidTr="00EF30C0">
        <w:trPr>
          <w:tblHeader/>
          <w:jc w:val="center"/>
        </w:trPr>
        <w:tc>
          <w:tcPr>
            <w:tcW w:w="2841"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1220EF">
            <w:pPr>
              <w:suppressAutoHyphens/>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EVENTO</w:t>
            </w:r>
            <w:r w:rsidR="00AC3B11" w:rsidRPr="006201F6">
              <w:rPr>
                <w:rFonts w:ascii="Arial" w:eastAsia="Times New Roman" w:hAnsi="Arial" w:cs="Arial"/>
                <w:b/>
                <w:noProof w:val="0"/>
                <w:sz w:val="18"/>
                <w:szCs w:val="18"/>
                <w:lang w:val="es-ES" w:eastAsia="ar-SA"/>
              </w:rPr>
              <w:t>S</w:t>
            </w:r>
          </w:p>
        </w:tc>
        <w:tc>
          <w:tcPr>
            <w:tcW w:w="1560"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1220EF">
            <w:pPr>
              <w:suppressAutoHyphens/>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FECH</w:t>
            </w:r>
            <w:r w:rsidR="00AC3B11" w:rsidRPr="006201F6">
              <w:rPr>
                <w:rFonts w:ascii="Arial" w:eastAsia="Times New Roman" w:hAnsi="Arial" w:cs="Arial"/>
                <w:b/>
                <w:noProof w:val="0"/>
                <w:sz w:val="18"/>
                <w:szCs w:val="18"/>
                <w:lang w:val="es-ES" w:eastAsia="ar-SA"/>
              </w:rPr>
              <w:t>A</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HOR</w:t>
            </w:r>
            <w:r w:rsidR="00AC3B11" w:rsidRPr="006201F6">
              <w:rPr>
                <w:rFonts w:ascii="Arial" w:eastAsia="Times New Roman" w:hAnsi="Arial" w:cs="Arial"/>
                <w:b/>
                <w:noProof w:val="0"/>
                <w:sz w:val="18"/>
                <w:szCs w:val="18"/>
                <w:lang w:val="es-ES" w:eastAsia="ar-SA"/>
              </w:rPr>
              <w:t>A</w:t>
            </w:r>
          </w:p>
        </w:tc>
        <w:tc>
          <w:tcPr>
            <w:tcW w:w="354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AC3B11" w:rsidRPr="006201F6" w:rsidRDefault="0072563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LUGA</w:t>
            </w:r>
            <w:r w:rsidR="00AC3B11" w:rsidRPr="006201F6">
              <w:rPr>
                <w:rFonts w:ascii="Arial" w:eastAsia="Times New Roman" w:hAnsi="Arial" w:cs="Arial"/>
                <w:b/>
                <w:noProof w:val="0"/>
                <w:sz w:val="18"/>
                <w:szCs w:val="18"/>
                <w:lang w:val="es-ES" w:eastAsia="ar-SA"/>
              </w:rPr>
              <w:t>R</w:t>
            </w:r>
          </w:p>
        </w:tc>
      </w:tr>
      <w:tr w:rsidR="001A7C14" w:rsidRPr="006201F6" w:rsidTr="003352BB">
        <w:trPr>
          <w:trHeight w:val="421"/>
          <w:jc w:val="center"/>
        </w:trPr>
        <w:tc>
          <w:tcPr>
            <w:tcW w:w="2841" w:type="dxa"/>
            <w:tcBorders>
              <w:top w:val="single" w:sz="4" w:space="0" w:color="000000"/>
              <w:left w:val="single" w:sz="4" w:space="0" w:color="000000"/>
              <w:bottom w:val="single" w:sz="4" w:space="0" w:color="000000"/>
            </w:tcBorders>
            <w:vAlign w:val="center"/>
          </w:tcPr>
          <w:p w:rsidR="001A7C14" w:rsidRPr="006201F6" w:rsidRDefault="001A7C14" w:rsidP="001220EF">
            <w:pPr>
              <w:suppressAutoHyphens/>
              <w:ind w:right="49"/>
              <w:jc w:val="left"/>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Reducción de Plazo</w:t>
            </w:r>
          </w:p>
        </w:tc>
        <w:tc>
          <w:tcPr>
            <w:tcW w:w="6663" w:type="dxa"/>
            <w:gridSpan w:val="3"/>
            <w:tcBorders>
              <w:top w:val="single" w:sz="4" w:space="0" w:color="000000"/>
              <w:left w:val="single" w:sz="4" w:space="0" w:color="000000"/>
              <w:bottom w:val="single" w:sz="4" w:space="0" w:color="000000"/>
              <w:right w:val="single" w:sz="4" w:space="0" w:color="000000"/>
            </w:tcBorders>
            <w:vAlign w:val="center"/>
          </w:tcPr>
          <w:p w:rsidR="001A7C14" w:rsidRPr="006201F6" w:rsidRDefault="003352BB" w:rsidP="001220EF">
            <w:pPr>
              <w:ind w:right="49"/>
              <w:jc w:val="left"/>
              <w:rPr>
                <w:rFonts w:ascii="Arial" w:eastAsia="Times New Roman" w:hAnsi="Arial" w:cs="Arial"/>
                <w:b/>
                <w:noProof w:val="0"/>
                <w:sz w:val="18"/>
                <w:szCs w:val="18"/>
                <w:lang w:val="es-ES" w:eastAsia="ar-SA"/>
              </w:rPr>
            </w:pPr>
            <w:r>
              <w:rPr>
                <w:rFonts w:ascii="Arial" w:eastAsia="Times New Roman" w:hAnsi="Arial" w:cs="Arial"/>
                <w:b/>
                <w:noProof w:val="0"/>
                <w:sz w:val="18"/>
                <w:szCs w:val="18"/>
                <w:u w:val="single"/>
                <w:lang w:val="es-ES" w:eastAsia="ar-SA"/>
              </w:rPr>
              <w:t>NO</w:t>
            </w:r>
          </w:p>
        </w:tc>
      </w:tr>
      <w:tr w:rsidR="00B55DC2" w:rsidRPr="006201F6" w:rsidTr="00AA28DE">
        <w:trPr>
          <w:trHeight w:val="722"/>
          <w:jc w:val="center"/>
        </w:trPr>
        <w:tc>
          <w:tcPr>
            <w:tcW w:w="2841" w:type="dxa"/>
            <w:tcBorders>
              <w:top w:val="single" w:sz="4" w:space="0" w:color="000000"/>
              <w:left w:val="single" w:sz="4" w:space="0" w:color="000000"/>
              <w:bottom w:val="single" w:sz="4" w:space="0" w:color="000000"/>
            </w:tcBorders>
          </w:tcPr>
          <w:p w:rsidR="00B55DC2" w:rsidRPr="006201F6" w:rsidRDefault="00B55DC2"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Junta de Aclaraciones a la Convocatoria a la Licitación Pública.</w:t>
            </w:r>
          </w:p>
        </w:tc>
        <w:tc>
          <w:tcPr>
            <w:tcW w:w="1560" w:type="dxa"/>
            <w:tcBorders>
              <w:top w:val="single" w:sz="4" w:space="0" w:color="000000"/>
              <w:left w:val="single" w:sz="4" w:space="0" w:color="000000"/>
              <w:bottom w:val="single" w:sz="4" w:space="0" w:color="000000"/>
            </w:tcBorders>
            <w:vAlign w:val="center"/>
          </w:tcPr>
          <w:p w:rsidR="00B55DC2" w:rsidRPr="000D796B" w:rsidRDefault="00C333DE" w:rsidP="001220EF">
            <w:pPr>
              <w:ind w:right="49"/>
              <w:jc w:val="center"/>
              <w:rPr>
                <w:rFonts w:ascii="Arial" w:hAnsi="Arial" w:cs="Arial"/>
                <w:noProof w:val="0"/>
                <w:sz w:val="18"/>
                <w:szCs w:val="18"/>
                <w:highlight w:val="red"/>
              </w:rPr>
            </w:pPr>
            <w:r w:rsidRPr="00C333DE">
              <w:rPr>
                <w:rFonts w:ascii="Arial" w:hAnsi="Arial" w:cs="Arial"/>
                <w:noProof w:val="0"/>
                <w:sz w:val="18"/>
                <w:szCs w:val="18"/>
              </w:rPr>
              <w:t>5 de mayo 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B55DC2" w:rsidRPr="000D796B" w:rsidRDefault="00DF4845" w:rsidP="001220EF">
            <w:pPr>
              <w:ind w:right="49"/>
              <w:jc w:val="center"/>
              <w:rPr>
                <w:rFonts w:ascii="Arial" w:hAnsi="Arial" w:cs="Arial"/>
                <w:noProof w:val="0"/>
                <w:sz w:val="18"/>
                <w:szCs w:val="18"/>
                <w:highlight w:val="red"/>
              </w:rPr>
            </w:pPr>
            <w:r w:rsidRPr="00C333DE">
              <w:rPr>
                <w:rFonts w:ascii="Arial" w:hAnsi="Arial" w:cs="Arial"/>
                <w:noProof w:val="0"/>
                <w:sz w:val="18"/>
                <w:szCs w:val="18"/>
              </w:rPr>
              <w:t xml:space="preserve">10:00 </w:t>
            </w:r>
            <w:proofErr w:type="spellStart"/>
            <w:r w:rsidRPr="00C333DE">
              <w:rPr>
                <w:rFonts w:ascii="Arial" w:hAnsi="Arial" w:cs="Arial"/>
                <w:noProof w:val="0"/>
                <w:sz w:val="18"/>
                <w:szCs w:val="18"/>
              </w:rPr>
              <w:t>h</w:t>
            </w:r>
            <w:r w:rsidR="003C47A3" w:rsidRPr="00C333DE">
              <w:rPr>
                <w:rFonts w:ascii="Arial" w:hAnsi="Arial" w:cs="Arial"/>
                <w:noProof w:val="0"/>
                <w:sz w:val="18"/>
                <w:szCs w:val="18"/>
              </w:rPr>
              <w:t>rs</w:t>
            </w:r>
            <w:proofErr w:type="spellEnd"/>
          </w:p>
        </w:tc>
        <w:tc>
          <w:tcPr>
            <w:tcW w:w="3544" w:type="dxa"/>
            <w:vMerge w:val="restart"/>
            <w:tcBorders>
              <w:top w:val="single" w:sz="4" w:space="0" w:color="auto"/>
              <w:left w:val="single" w:sz="4" w:space="0" w:color="auto"/>
              <w:right w:val="single" w:sz="4" w:space="0" w:color="auto"/>
            </w:tcBorders>
            <w:vAlign w:val="center"/>
          </w:tcPr>
          <w:p w:rsidR="0088021C" w:rsidRPr="006201F6" w:rsidRDefault="0088021C" w:rsidP="001220EF">
            <w:pPr>
              <w:pStyle w:val="Encabezado"/>
              <w:ind w:right="49"/>
              <w:rPr>
                <w:rFonts w:ascii="Arial" w:hAnsi="Arial" w:cs="Arial"/>
                <w:sz w:val="18"/>
                <w:szCs w:val="18"/>
              </w:rPr>
            </w:pPr>
            <w:r w:rsidRPr="006201F6">
              <w:rPr>
                <w:rFonts w:ascii="Arial" w:hAnsi="Arial" w:cs="Arial"/>
                <w:sz w:val="18"/>
                <w:szCs w:val="18"/>
              </w:rPr>
              <w:t>El acto se realizará de conformidad con lo establecido en el artículo 26 Bis, fracción II de la LAASSP, a través del Sistema Electrónico de Compras Gubernamentales. CompraNet.</w:t>
            </w:r>
          </w:p>
          <w:p w:rsidR="0088021C" w:rsidRPr="006201F6" w:rsidRDefault="0088021C" w:rsidP="001220EF">
            <w:pPr>
              <w:pStyle w:val="Encabezado"/>
              <w:ind w:right="49"/>
              <w:rPr>
                <w:rFonts w:ascii="Arial" w:hAnsi="Arial" w:cs="Arial"/>
                <w:sz w:val="18"/>
                <w:szCs w:val="18"/>
              </w:rPr>
            </w:pPr>
          </w:p>
          <w:p w:rsidR="00B55DC2" w:rsidRDefault="0088021C" w:rsidP="001220EF">
            <w:pPr>
              <w:pStyle w:val="Encabezado"/>
              <w:ind w:right="49"/>
              <w:rPr>
                <w:rFonts w:ascii="Arial" w:hAnsi="Arial" w:cs="Arial"/>
                <w:sz w:val="18"/>
                <w:szCs w:val="18"/>
              </w:rPr>
            </w:pPr>
            <w:r w:rsidRPr="006201F6">
              <w:rPr>
                <w:rFonts w:ascii="Arial" w:hAnsi="Arial" w:cs="Arial"/>
                <w:sz w:val="18"/>
                <w:szCs w:val="18"/>
              </w:rPr>
              <w:t>A</w:t>
            </w:r>
            <w:r w:rsidR="00EE6850" w:rsidRPr="006201F6">
              <w:rPr>
                <w:rFonts w:ascii="Arial" w:hAnsi="Arial" w:cs="Arial"/>
                <w:sz w:val="18"/>
                <w:szCs w:val="18"/>
              </w:rPr>
              <w:t xml:space="preserve">l tratarse de una licitación </w:t>
            </w:r>
            <w:r w:rsidRPr="006201F6">
              <w:rPr>
                <w:rFonts w:ascii="Arial" w:hAnsi="Arial" w:cs="Arial"/>
                <w:sz w:val="18"/>
                <w:szCs w:val="18"/>
              </w:rPr>
              <w:t xml:space="preserve">electrónica, los licitantes únicamente podrán participar en los actos a través de ese medio. </w:t>
            </w:r>
          </w:p>
          <w:p w:rsidR="003143BD" w:rsidRDefault="003143BD" w:rsidP="001220EF">
            <w:pPr>
              <w:pStyle w:val="Encabezado"/>
              <w:ind w:right="49"/>
              <w:rPr>
                <w:rFonts w:ascii="Arial" w:hAnsi="Arial" w:cs="Arial"/>
                <w:sz w:val="18"/>
                <w:szCs w:val="18"/>
              </w:rPr>
            </w:pPr>
          </w:p>
          <w:p w:rsidR="003143BD" w:rsidRPr="006201F6" w:rsidRDefault="003143BD" w:rsidP="001220EF">
            <w:pPr>
              <w:pStyle w:val="Encabezado"/>
              <w:ind w:right="49"/>
              <w:rPr>
                <w:rFonts w:ascii="Arial" w:hAnsi="Arial" w:cs="Arial"/>
                <w:sz w:val="18"/>
                <w:szCs w:val="18"/>
              </w:rPr>
            </w:pPr>
            <w:r w:rsidRPr="003143BD">
              <w:rPr>
                <w:rFonts w:ascii="Arial" w:hAnsi="Arial" w:cs="Arial"/>
                <w:sz w:val="18"/>
                <w:szCs w:val="18"/>
              </w:rPr>
              <w:t xml:space="preserve">Cualquier interesado podrá asistir en calidad de observador en la División de </w:t>
            </w:r>
            <w:r w:rsidRPr="003143BD">
              <w:rPr>
                <w:rFonts w:ascii="Arial" w:hAnsi="Arial" w:cs="Arial"/>
                <w:sz w:val="18"/>
                <w:szCs w:val="18"/>
              </w:rPr>
              <w:lastRenderedPageBreak/>
              <w:t>Bienes Terapéuticos, ubicada en Avenida Durango Núm. 291, 4° piso, Colonia Roma Norte, Código Postal 06700, Delegación Cuauhtémoc, Ciudad de México.</w:t>
            </w:r>
          </w:p>
        </w:tc>
      </w:tr>
      <w:tr w:rsidR="00027F1C" w:rsidRPr="006201F6" w:rsidTr="00AA28DE">
        <w:trPr>
          <w:jc w:val="center"/>
        </w:trPr>
        <w:tc>
          <w:tcPr>
            <w:tcW w:w="2841" w:type="dxa"/>
            <w:tcBorders>
              <w:top w:val="single" w:sz="4" w:space="0" w:color="000000"/>
              <w:left w:val="single" w:sz="4" w:space="0" w:color="000000"/>
              <w:bottom w:val="single" w:sz="4" w:space="0" w:color="000000"/>
            </w:tcBorders>
          </w:tcPr>
          <w:p w:rsidR="00027F1C" w:rsidRPr="006201F6" w:rsidRDefault="00027F1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Acto de Presentación y Apertura de Proposiciones.</w:t>
            </w:r>
          </w:p>
        </w:tc>
        <w:tc>
          <w:tcPr>
            <w:tcW w:w="1560" w:type="dxa"/>
            <w:tcBorders>
              <w:top w:val="single" w:sz="4" w:space="0" w:color="000000"/>
              <w:left w:val="single" w:sz="4" w:space="0" w:color="000000"/>
              <w:bottom w:val="single" w:sz="4" w:space="0" w:color="000000"/>
            </w:tcBorders>
            <w:vAlign w:val="center"/>
          </w:tcPr>
          <w:p w:rsidR="00027F1C" w:rsidRPr="000D796B" w:rsidRDefault="00C333DE" w:rsidP="001220EF">
            <w:pPr>
              <w:ind w:right="49"/>
              <w:jc w:val="center"/>
              <w:rPr>
                <w:rFonts w:ascii="Arial" w:hAnsi="Arial" w:cs="Arial"/>
                <w:noProof w:val="0"/>
                <w:sz w:val="18"/>
                <w:szCs w:val="18"/>
                <w:highlight w:val="red"/>
              </w:rPr>
            </w:pPr>
            <w:r w:rsidRPr="00C333DE">
              <w:rPr>
                <w:rFonts w:ascii="Arial" w:hAnsi="Arial" w:cs="Arial"/>
                <w:noProof w:val="0"/>
                <w:sz w:val="18"/>
                <w:szCs w:val="18"/>
              </w:rPr>
              <w:t>22 de mayo 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C333DE" w:rsidRDefault="00027F1C" w:rsidP="001220EF">
            <w:pPr>
              <w:ind w:right="49"/>
              <w:jc w:val="center"/>
              <w:rPr>
                <w:rFonts w:ascii="Arial" w:hAnsi="Arial" w:cs="Arial"/>
                <w:noProof w:val="0"/>
                <w:sz w:val="18"/>
                <w:szCs w:val="18"/>
              </w:rPr>
            </w:pPr>
            <w:r w:rsidRPr="00C333DE">
              <w:rPr>
                <w:rFonts w:ascii="Arial" w:hAnsi="Arial" w:cs="Arial"/>
                <w:noProof w:val="0"/>
                <w:sz w:val="18"/>
                <w:szCs w:val="18"/>
              </w:rPr>
              <w:t xml:space="preserve">10:00 </w:t>
            </w:r>
            <w:proofErr w:type="spellStart"/>
            <w:r w:rsidRPr="00C333DE">
              <w:rPr>
                <w:rFonts w:ascii="Arial" w:hAnsi="Arial" w:cs="Arial"/>
                <w:noProof w:val="0"/>
                <w:sz w:val="18"/>
                <w:szCs w:val="18"/>
              </w:rPr>
              <w:t>hrs</w:t>
            </w:r>
            <w:proofErr w:type="spellEnd"/>
          </w:p>
        </w:tc>
        <w:tc>
          <w:tcPr>
            <w:tcW w:w="3544" w:type="dxa"/>
            <w:vMerge/>
            <w:tcBorders>
              <w:left w:val="single" w:sz="4" w:space="0" w:color="auto"/>
              <w:right w:val="single" w:sz="4" w:space="0" w:color="auto"/>
            </w:tcBorders>
            <w:vAlign w:val="center"/>
          </w:tcPr>
          <w:p w:rsidR="00027F1C" w:rsidRPr="006201F6" w:rsidRDefault="00027F1C" w:rsidP="001220EF">
            <w:pPr>
              <w:tabs>
                <w:tab w:val="center" w:pos="4419"/>
                <w:tab w:val="right" w:pos="8838"/>
              </w:tabs>
              <w:suppressAutoHyphens/>
              <w:ind w:right="49"/>
              <w:rPr>
                <w:rFonts w:ascii="Arial" w:eastAsia="Times New Roman" w:hAnsi="Arial" w:cs="Arial"/>
                <w:noProof w:val="0"/>
                <w:sz w:val="18"/>
                <w:szCs w:val="18"/>
                <w:lang w:val="es-ES_tradnl" w:eastAsia="ar-SA"/>
              </w:rPr>
            </w:pPr>
          </w:p>
        </w:tc>
      </w:tr>
      <w:tr w:rsidR="00027F1C" w:rsidRPr="006201F6" w:rsidTr="00AA28DE">
        <w:trPr>
          <w:trHeight w:val="315"/>
          <w:jc w:val="center"/>
        </w:trPr>
        <w:tc>
          <w:tcPr>
            <w:tcW w:w="2841" w:type="dxa"/>
            <w:tcBorders>
              <w:top w:val="single" w:sz="4" w:space="0" w:color="000000"/>
              <w:left w:val="single" w:sz="4" w:space="0" w:color="000000"/>
              <w:bottom w:val="single" w:sz="4" w:space="0" w:color="000000"/>
            </w:tcBorders>
            <w:vAlign w:val="center"/>
          </w:tcPr>
          <w:p w:rsidR="00027F1C" w:rsidRPr="006201F6" w:rsidRDefault="00027F1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Acto de Fallo</w:t>
            </w:r>
          </w:p>
        </w:tc>
        <w:tc>
          <w:tcPr>
            <w:tcW w:w="1560" w:type="dxa"/>
            <w:tcBorders>
              <w:top w:val="single" w:sz="4" w:space="0" w:color="000000"/>
              <w:left w:val="single" w:sz="4" w:space="0" w:color="000000"/>
              <w:bottom w:val="single" w:sz="4" w:space="0" w:color="000000"/>
            </w:tcBorders>
            <w:vAlign w:val="center"/>
          </w:tcPr>
          <w:p w:rsidR="00027F1C" w:rsidRPr="000D796B" w:rsidRDefault="00C333DE" w:rsidP="001220EF">
            <w:pPr>
              <w:ind w:right="49"/>
              <w:jc w:val="center"/>
              <w:rPr>
                <w:rFonts w:ascii="Arial" w:hAnsi="Arial" w:cs="Arial"/>
                <w:noProof w:val="0"/>
                <w:sz w:val="18"/>
                <w:szCs w:val="18"/>
                <w:highlight w:val="red"/>
              </w:rPr>
            </w:pPr>
            <w:r>
              <w:rPr>
                <w:rFonts w:ascii="Arial" w:hAnsi="Arial" w:cs="Arial"/>
                <w:noProof w:val="0"/>
                <w:sz w:val="18"/>
                <w:szCs w:val="18"/>
              </w:rPr>
              <w:t>30</w:t>
            </w:r>
            <w:r w:rsidRPr="00C333DE">
              <w:rPr>
                <w:rFonts w:ascii="Arial" w:hAnsi="Arial" w:cs="Arial"/>
                <w:noProof w:val="0"/>
                <w:sz w:val="18"/>
                <w:szCs w:val="18"/>
              </w:rPr>
              <w:t xml:space="preserve"> de mayo 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C333DE" w:rsidRDefault="00027F1C" w:rsidP="001220EF">
            <w:pPr>
              <w:ind w:right="49"/>
              <w:jc w:val="center"/>
              <w:rPr>
                <w:rFonts w:ascii="Arial" w:hAnsi="Arial" w:cs="Arial"/>
                <w:noProof w:val="0"/>
                <w:sz w:val="18"/>
                <w:szCs w:val="18"/>
              </w:rPr>
            </w:pPr>
            <w:r w:rsidRPr="00C333DE">
              <w:rPr>
                <w:rFonts w:ascii="Arial" w:hAnsi="Arial" w:cs="Arial"/>
                <w:noProof w:val="0"/>
                <w:sz w:val="18"/>
                <w:szCs w:val="18"/>
              </w:rPr>
              <w:t xml:space="preserve">17:00 </w:t>
            </w:r>
            <w:proofErr w:type="spellStart"/>
            <w:r w:rsidRPr="00C333DE">
              <w:rPr>
                <w:rFonts w:ascii="Arial" w:hAnsi="Arial" w:cs="Arial"/>
                <w:noProof w:val="0"/>
                <w:sz w:val="18"/>
                <w:szCs w:val="18"/>
              </w:rPr>
              <w:t>hrs</w:t>
            </w:r>
            <w:proofErr w:type="spellEnd"/>
          </w:p>
        </w:tc>
        <w:tc>
          <w:tcPr>
            <w:tcW w:w="3544" w:type="dxa"/>
            <w:vMerge/>
            <w:tcBorders>
              <w:left w:val="single" w:sz="4" w:space="0" w:color="auto"/>
              <w:bottom w:val="single" w:sz="4" w:space="0" w:color="auto"/>
              <w:right w:val="single" w:sz="4" w:space="0" w:color="auto"/>
            </w:tcBorders>
            <w:vAlign w:val="center"/>
          </w:tcPr>
          <w:p w:rsidR="00027F1C" w:rsidRPr="006201F6" w:rsidRDefault="00027F1C" w:rsidP="001220EF">
            <w:pPr>
              <w:tabs>
                <w:tab w:val="center" w:pos="4419"/>
                <w:tab w:val="right" w:pos="8838"/>
              </w:tabs>
              <w:suppressAutoHyphens/>
              <w:ind w:right="49"/>
              <w:rPr>
                <w:rFonts w:ascii="Arial" w:eastAsia="Times New Roman" w:hAnsi="Arial" w:cs="Arial"/>
                <w:bCs/>
                <w:noProof w:val="0"/>
                <w:sz w:val="18"/>
                <w:szCs w:val="18"/>
                <w:lang w:val="es-ES_tradnl" w:eastAsia="ar-SA"/>
              </w:rPr>
            </w:pPr>
          </w:p>
        </w:tc>
      </w:tr>
      <w:tr w:rsidR="00027F1C" w:rsidRPr="006201F6" w:rsidTr="00AA28DE">
        <w:trPr>
          <w:trHeight w:val="315"/>
          <w:jc w:val="center"/>
        </w:trPr>
        <w:tc>
          <w:tcPr>
            <w:tcW w:w="2841" w:type="dxa"/>
            <w:tcBorders>
              <w:top w:val="single" w:sz="4" w:space="0" w:color="000000"/>
              <w:left w:val="single" w:sz="4" w:space="0" w:color="000000"/>
              <w:bottom w:val="single" w:sz="4" w:space="0" w:color="000000"/>
            </w:tcBorders>
            <w:vAlign w:val="center"/>
          </w:tcPr>
          <w:p w:rsidR="00027F1C" w:rsidRPr="006201F6" w:rsidRDefault="00027F1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lastRenderedPageBreak/>
              <w:t>Firma del contrato</w:t>
            </w:r>
          </w:p>
        </w:tc>
        <w:tc>
          <w:tcPr>
            <w:tcW w:w="1560" w:type="dxa"/>
            <w:tcBorders>
              <w:top w:val="single" w:sz="4" w:space="0" w:color="000000"/>
              <w:left w:val="single" w:sz="4" w:space="0" w:color="000000"/>
              <w:bottom w:val="single" w:sz="4" w:space="0" w:color="000000"/>
            </w:tcBorders>
            <w:vAlign w:val="center"/>
          </w:tcPr>
          <w:p w:rsidR="00027F1C" w:rsidRPr="000D796B" w:rsidRDefault="00C333DE" w:rsidP="00C333DE">
            <w:pPr>
              <w:ind w:right="49"/>
              <w:jc w:val="center"/>
              <w:rPr>
                <w:rFonts w:ascii="Arial" w:hAnsi="Arial" w:cs="Arial"/>
                <w:noProof w:val="0"/>
                <w:sz w:val="18"/>
                <w:szCs w:val="18"/>
                <w:highlight w:val="red"/>
              </w:rPr>
            </w:pPr>
            <w:r>
              <w:rPr>
                <w:rFonts w:ascii="Arial" w:hAnsi="Arial" w:cs="Arial"/>
                <w:sz w:val="18"/>
                <w:szCs w:val="18"/>
              </w:rPr>
              <w:t>14 de junio 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C333DE" w:rsidRDefault="00082BA0" w:rsidP="001220EF">
            <w:pPr>
              <w:ind w:right="49"/>
              <w:jc w:val="center"/>
              <w:rPr>
                <w:rFonts w:ascii="Arial" w:hAnsi="Arial" w:cs="Arial"/>
                <w:noProof w:val="0"/>
                <w:sz w:val="18"/>
                <w:szCs w:val="18"/>
              </w:rPr>
            </w:pPr>
            <w:r w:rsidRPr="00C333DE">
              <w:rPr>
                <w:rFonts w:ascii="Arial" w:hAnsi="Arial" w:cs="Arial"/>
                <w:noProof w:val="0"/>
                <w:sz w:val="18"/>
                <w:szCs w:val="18"/>
              </w:rPr>
              <w:t xml:space="preserve">12:00 </w:t>
            </w:r>
            <w:proofErr w:type="spellStart"/>
            <w:r w:rsidRPr="00C333DE">
              <w:rPr>
                <w:rFonts w:ascii="Arial" w:hAnsi="Arial" w:cs="Arial"/>
                <w:noProof w:val="0"/>
                <w:sz w:val="18"/>
                <w:szCs w:val="18"/>
              </w:rPr>
              <w:t>Hrs</w:t>
            </w:r>
            <w:proofErr w:type="spellEnd"/>
          </w:p>
        </w:tc>
        <w:tc>
          <w:tcPr>
            <w:tcW w:w="3544" w:type="dxa"/>
            <w:tcBorders>
              <w:left w:val="single" w:sz="4" w:space="0" w:color="auto"/>
              <w:bottom w:val="single" w:sz="4" w:space="0" w:color="auto"/>
              <w:right w:val="single" w:sz="4" w:space="0" w:color="auto"/>
            </w:tcBorders>
          </w:tcPr>
          <w:p w:rsidR="00027F1C" w:rsidRPr="006201F6" w:rsidRDefault="00027F1C" w:rsidP="001220EF">
            <w:pPr>
              <w:snapToGrid w:val="0"/>
              <w:ind w:right="49"/>
              <w:rPr>
                <w:rFonts w:ascii="Arial" w:hAnsi="Arial" w:cs="Arial"/>
                <w:sz w:val="18"/>
                <w:szCs w:val="18"/>
                <w:lang w:val="es-ES_tradnl"/>
              </w:rPr>
            </w:pPr>
            <w:r w:rsidRPr="006201F6">
              <w:rPr>
                <w:rFonts w:ascii="Arial" w:hAnsi="Arial" w:cs="Arial"/>
                <w:sz w:val="18"/>
                <w:szCs w:val="18"/>
                <w:lang w:val="es-ES_tradnl"/>
              </w:rPr>
              <w:t>De acuerdo al fallo</w:t>
            </w:r>
            <w:r w:rsidRPr="006201F6">
              <w:rPr>
                <w:rFonts w:ascii="Arial" w:hAnsi="Arial" w:cs="Arial"/>
                <w:color w:val="000000" w:themeColor="text1"/>
                <w:sz w:val="18"/>
                <w:szCs w:val="18"/>
              </w:rPr>
              <w:t>.</w:t>
            </w:r>
          </w:p>
        </w:tc>
      </w:tr>
      <w:tr w:rsidR="00027F1C" w:rsidRPr="006201F6" w:rsidTr="00AA28DE">
        <w:trPr>
          <w:jc w:val="center"/>
        </w:trPr>
        <w:tc>
          <w:tcPr>
            <w:tcW w:w="2841" w:type="dxa"/>
            <w:tcBorders>
              <w:top w:val="single" w:sz="4" w:space="0" w:color="000000"/>
              <w:left w:val="single" w:sz="4" w:space="0" w:color="000000"/>
              <w:bottom w:val="single" w:sz="4" w:space="0" w:color="auto"/>
            </w:tcBorders>
            <w:vAlign w:val="center"/>
          </w:tcPr>
          <w:p w:rsidR="00027F1C" w:rsidRPr="006201F6" w:rsidRDefault="00027F1C" w:rsidP="001220EF">
            <w:pPr>
              <w:suppressAutoHyphens/>
              <w:snapToGrid w:val="0"/>
              <w:ind w:right="49"/>
              <w:rPr>
                <w:rFonts w:ascii="Arial" w:eastAsia="Times New Roman" w:hAnsi="Arial" w:cs="Arial"/>
                <w:sz w:val="18"/>
                <w:szCs w:val="18"/>
                <w:lang w:val="es-ES" w:eastAsia="ar-SA"/>
              </w:rPr>
            </w:pPr>
            <w:r w:rsidRPr="006201F6">
              <w:rPr>
                <w:rFonts w:ascii="Arial" w:hAnsi="Arial" w:cs="Arial"/>
                <w:sz w:val="18"/>
                <w:szCs w:val="18"/>
              </w:rPr>
              <w:t>Medio de participación en la Presentación de las Proposiciones.</w:t>
            </w:r>
          </w:p>
        </w:tc>
        <w:tc>
          <w:tcPr>
            <w:tcW w:w="6663" w:type="dxa"/>
            <w:gridSpan w:val="3"/>
            <w:tcBorders>
              <w:top w:val="single" w:sz="4" w:space="0" w:color="000000"/>
              <w:left w:val="single" w:sz="4" w:space="0" w:color="000000"/>
              <w:bottom w:val="single" w:sz="4" w:space="0" w:color="auto"/>
              <w:right w:val="single" w:sz="4" w:space="0" w:color="000000"/>
            </w:tcBorders>
          </w:tcPr>
          <w:p w:rsidR="00027F1C" w:rsidRPr="006201F6" w:rsidRDefault="00027F1C" w:rsidP="001220EF">
            <w:pPr>
              <w:suppressAutoHyphens/>
              <w:snapToGrid w:val="0"/>
              <w:ind w:right="49"/>
              <w:rPr>
                <w:rFonts w:ascii="Arial" w:eastAsia="Times New Roman" w:hAnsi="Arial" w:cs="Arial"/>
                <w:sz w:val="18"/>
                <w:szCs w:val="18"/>
                <w:lang w:val="es-ES" w:eastAsia="ar-SA"/>
              </w:rPr>
            </w:pPr>
            <w:r w:rsidRPr="006201F6">
              <w:rPr>
                <w:rFonts w:ascii="Arial" w:hAnsi="Arial" w:cs="Arial"/>
                <w:b/>
                <w:sz w:val="18"/>
                <w:szCs w:val="18"/>
              </w:rPr>
              <w:t xml:space="preserve">ELECTRÓNICA </w:t>
            </w:r>
            <w:r w:rsidRPr="006201F6">
              <w:rPr>
                <w:rFonts w:ascii="Arial" w:hAnsi="Arial" w:cs="Arial"/>
                <w:sz w:val="18"/>
                <w:szCs w:val="18"/>
              </w:rPr>
              <w:t>(artículo 26 Bis, fracción II, de la LAASSP). no se reciben proposiciones a través del servicio postal o mensajería, ni de forma presencial.</w:t>
            </w:r>
          </w:p>
        </w:tc>
      </w:tr>
    </w:tbl>
    <w:p w:rsidR="00425B4C" w:rsidRPr="006201F6" w:rsidRDefault="00425B4C" w:rsidP="001220EF">
      <w:pPr>
        <w:ind w:left="-284" w:right="49"/>
        <w:rPr>
          <w:rFonts w:ascii="Arial" w:hAnsi="Arial" w:cs="Arial"/>
          <w:sz w:val="20"/>
          <w:szCs w:val="20"/>
          <w:lang w:val="es-ES_tradnl"/>
        </w:rPr>
      </w:pPr>
    </w:p>
    <w:p w:rsidR="004F33B6" w:rsidRPr="006201F6" w:rsidRDefault="0089132D"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La J</w:t>
      </w:r>
      <w:r w:rsidR="00D1134A" w:rsidRPr="006201F6">
        <w:rPr>
          <w:rFonts w:ascii="Arial" w:eastAsia="Times New Roman" w:hAnsi="Arial" w:cs="Arial"/>
          <w:noProof w:val="0"/>
          <w:sz w:val="20"/>
          <w:szCs w:val="20"/>
          <w:lang w:val="es-ES" w:eastAsia="ar-SA"/>
        </w:rPr>
        <w:t xml:space="preserve">unta de </w:t>
      </w:r>
      <w:r w:rsidRPr="006201F6">
        <w:rPr>
          <w:rFonts w:ascii="Arial" w:eastAsia="Times New Roman" w:hAnsi="Arial" w:cs="Arial"/>
          <w:noProof w:val="0"/>
          <w:sz w:val="20"/>
          <w:szCs w:val="20"/>
          <w:lang w:val="es-ES" w:eastAsia="ar-SA"/>
        </w:rPr>
        <w:t>A</w:t>
      </w:r>
      <w:r w:rsidR="00D1134A" w:rsidRPr="006201F6">
        <w:rPr>
          <w:rFonts w:ascii="Arial" w:eastAsia="Times New Roman" w:hAnsi="Arial" w:cs="Arial"/>
          <w:noProof w:val="0"/>
          <w:sz w:val="20"/>
          <w:szCs w:val="20"/>
          <w:lang w:val="es-ES" w:eastAsia="ar-SA"/>
        </w:rPr>
        <w:t xml:space="preserve">claraciones se llevará a cabo en términos de los artículos 33 Bis de la LAASSP, 45 y 46 del </w:t>
      </w:r>
      <w:r w:rsidR="0051415C" w:rsidRPr="006201F6">
        <w:rPr>
          <w:rFonts w:ascii="Arial" w:eastAsia="Times New Roman" w:hAnsi="Arial" w:cs="Arial"/>
          <w:noProof w:val="0"/>
          <w:sz w:val="20"/>
          <w:szCs w:val="20"/>
          <w:lang w:val="es-ES" w:eastAsia="ar-SA"/>
        </w:rPr>
        <w:t>Reglamento</w:t>
      </w:r>
      <w:r w:rsidR="00D1134A" w:rsidRPr="006201F6">
        <w:rPr>
          <w:rFonts w:ascii="Arial" w:eastAsia="Times New Roman" w:hAnsi="Arial" w:cs="Arial"/>
          <w:noProof w:val="0"/>
          <w:sz w:val="20"/>
          <w:szCs w:val="20"/>
          <w:lang w:val="es-ES" w:eastAsia="ar-SA"/>
        </w:rPr>
        <w:t xml:space="preserve">, por lo que los licitantes que manifiesten su interés en participar en la licitación pública deberán </w:t>
      </w:r>
      <w:r w:rsidR="00C014F0" w:rsidRPr="006201F6">
        <w:rPr>
          <w:rFonts w:ascii="Arial" w:eastAsia="Times New Roman" w:hAnsi="Arial" w:cs="Arial"/>
          <w:noProof w:val="0"/>
          <w:sz w:val="20"/>
          <w:szCs w:val="20"/>
          <w:lang w:val="es-ES" w:eastAsia="ar-SA"/>
        </w:rPr>
        <w:t>enviar</w:t>
      </w:r>
      <w:r w:rsidR="00E34F7A" w:rsidRPr="006201F6">
        <w:rPr>
          <w:rFonts w:ascii="Arial" w:eastAsia="Times New Roman" w:hAnsi="Arial" w:cs="Arial"/>
          <w:noProof w:val="0"/>
          <w:sz w:val="20"/>
          <w:szCs w:val="20"/>
          <w:lang w:val="es-ES" w:eastAsia="ar-SA"/>
        </w:rPr>
        <w:t xml:space="preserve"> </w:t>
      </w:r>
      <w:r w:rsidR="00D1134A" w:rsidRPr="006201F6">
        <w:rPr>
          <w:rFonts w:ascii="Arial" w:eastAsia="Times New Roman" w:hAnsi="Arial" w:cs="Arial"/>
          <w:noProof w:val="0"/>
          <w:sz w:val="20"/>
          <w:szCs w:val="20"/>
          <w:lang w:val="es-ES" w:eastAsia="ar-SA"/>
        </w:rPr>
        <w:t xml:space="preserve">un escrito, por si o en representación de un tercero, de acuerdo con el </w:t>
      </w:r>
      <w:r w:rsidR="00DB58C3" w:rsidRPr="006201F6">
        <w:rPr>
          <w:rFonts w:ascii="Arial" w:eastAsia="Times New Roman" w:hAnsi="Arial" w:cs="Arial"/>
          <w:b/>
          <w:noProof w:val="0"/>
          <w:sz w:val="20"/>
          <w:szCs w:val="20"/>
          <w:lang w:val="es-ES" w:eastAsia="ar-SA"/>
        </w:rPr>
        <w:t xml:space="preserve">Anexo </w:t>
      </w:r>
      <w:r w:rsidR="00D7189B" w:rsidRPr="006201F6">
        <w:rPr>
          <w:rFonts w:ascii="Arial" w:eastAsia="Times New Roman" w:hAnsi="Arial" w:cs="Arial"/>
          <w:b/>
          <w:noProof w:val="0"/>
          <w:sz w:val="20"/>
          <w:szCs w:val="20"/>
          <w:lang w:val="es-ES" w:eastAsia="ar-SA"/>
        </w:rPr>
        <w:t>2</w:t>
      </w:r>
      <w:r w:rsidR="00D1134A" w:rsidRPr="006201F6">
        <w:rPr>
          <w:rFonts w:ascii="Arial" w:eastAsia="Times New Roman" w:hAnsi="Arial" w:cs="Arial"/>
          <w:noProof w:val="0"/>
          <w:sz w:val="20"/>
          <w:szCs w:val="20"/>
          <w:lang w:val="es-ES" w:eastAsia="ar-SA"/>
        </w:rPr>
        <w:t xml:space="preserve"> que se adjunta para tal efecto, con el cual serán considerados</w:t>
      </w:r>
      <w:r w:rsidR="00E34F7A" w:rsidRPr="006201F6">
        <w:rPr>
          <w:rFonts w:ascii="Arial" w:eastAsia="Times New Roman" w:hAnsi="Arial" w:cs="Arial"/>
          <w:noProof w:val="0"/>
          <w:sz w:val="20"/>
          <w:szCs w:val="20"/>
          <w:lang w:val="es-ES" w:eastAsia="ar-SA"/>
        </w:rPr>
        <w:t xml:space="preserve"> como </w:t>
      </w:r>
      <w:r w:rsidR="00D1134A" w:rsidRPr="006201F6">
        <w:rPr>
          <w:rFonts w:ascii="Arial" w:eastAsia="Times New Roman" w:hAnsi="Arial" w:cs="Arial"/>
          <w:noProof w:val="0"/>
          <w:sz w:val="20"/>
          <w:szCs w:val="20"/>
          <w:lang w:val="es-ES" w:eastAsia="ar-SA"/>
        </w:rPr>
        <w:t xml:space="preserve">licitantes y tendrán derecho a formular solicitudes de aclaración utilizando para tal caso el </w:t>
      </w:r>
      <w:r w:rsidR="004F33B6" w:rsidRPr="006201F6">
        <w:rPr>
          <w:rFonts w:ascii="Arial" w:eastAsia="Times New Roman" w:hAnsi="Arial" w:cs="Arial"/>
          <w:b/>
          <w:noProof w:val="0"/>
          <w:sz w:val="20"/>
          <w:szCs w:val="20"/>
          <w:lang w:val="es-ES" w:eastAsia="ar-SA"/>
        </w:rPr>
        <w:t xml:space="preserve">Anexo </w:t>
      </w:r>
      <w:r w:rsidR="00D7189B" w:rsidRPr="006201F6">
        <w:rPr>
          <w:rFonts w:ascii="Arial" w:eastAsia="Times New Roman" w:hAnsi="Arial" w:cs="Arial"/>
          <w:b/>
          <w:noProof w:val="0"/>
          <w:sz w:val="20"/>
          <w:szCs w:val="20"/>
          <w:lang w:val="es-ES" w:eastAsia="ar-SA"/>
        </w:rPr>
        <w:t>3</w:t>
      </w:r>
      <w:r w:rsidR="00D1134A" w:rsidRPr="006201F6">
        <w:rPr>
          <w:rFonts w:ascii="Arial" w:eastAsia="Times New Roman" w:hAnsi="Arial" w:cs="Arial"/>
          <w:noProof w:val="0"/>
          <w:sz w:val="20"/>
          <w:szCs w:val="20"/>
          <w:lang w:val="es-ES" w:eastAsia="ar-SA"/>
        </w:rPr>
        <w:t xml:space="preserve"> de la Convocat</w:t>
      </w:r>
      <w:r w:rsidR="004F33B6" w:rsidRPr="006201F6">
        <w:rPr>
          <w:rFonts w:ascii="Arial" w:eastAsia="Times New Roman" w:hAnsi="Arial" w:cs="Arial"/>
          <w:noProof w:val="0"/>
          <w:sz w:val="20"/>
          <w:szCs w:val="20"/>
          <w:lang w:val="es-ES" w:eastAsia="ar-SA"/>
        </w:rPr>
        <w:t>oria</w:t>
      </w:r>
      <w:r w:rsidR="00E52F3D" w:rsidRPr="006201F6">
        <w:rPr>
          <w:rFonts w:ascii="Arial" w:eastAsia="Times New Roman" w:hAnsi="Arial" w:cs="Arial"/>
          <w:noProof w:val="0"/>
          <w:sz w:val="20"/>
          <w:szCs w:val="20"/>
          <w:lang w:val="es-ES" w:eastAsia="ar-SA"/>
        </w:rPr>
        <w:t>, mismo que deberá ser legible, en caso de presentar preguntas ilegibles, serán desechadas</w:t>
      </w:r>
      <w:r w:rsidR="004F33B6" w:rsidRPr="006201F6">
        <w:rPr>
          <w:rFonts w:ascii="Arial" w:eastAsia="Times New Roman" w:hAnsi="Arial" w:cs="Arial"/>
          <w:noProof w:val="0"/>
          <w:sz w:val="20"/>
          <w:szCs w:val="20"/>
          <w:lang w:val="es-ES" w:eastAsia="ar-SA"/>
        </w:rPr>
        <w:t>.</w:t>
      </w:r>
      <w:r w:rsidR="00CF7712" w:rsidRPr="006201F6">
        <w:rPr>
          <w:rFonts w:ascii="Arial" w:eastAsia="Times New Roman" w:hAnsi="Arial" w:cs="Arial"/>
          <w:noProof w:val="0"/>
          <w:sz w:val="20"/>
          <w:szCs w:val="20"/>
          <w:lang w:val="es-ES" w:eastAsia="ar-SA"/>
        </w:rPr>
        <w:t xml:space="preserve"> C</w:t>
      </w:r>
      <w:r w:rsidR="004F33B6" w:rsidRPr="006201F6">
        <w:rPr>
          <w:rFonts w:ascii="Arial" w:eastAsia="Times New Roman" w:hAnsi="Arial" w:cs="Arial"/>
          <w:noProof w:val="0"/>
          <w:sz w:val="20"/>
          <w:szCs w:val="20"/>
          <w:lang w:val="es-ES" w:eastAsia="ar-SA"/>
        </w:rPr>
        <w:t>on el objeto de ag</w:t>
      </w:r>
      <w:r w:rsidR="0051415C" w:rsidRPr="006201F6">
        <w:rPr>
          <w:rFonts w:ascii="Arial" w:eastAsia="Times New Roman" w:hAnsi="Arial" w:cs="Arial"/>
          <w:noProof w:val="0"/>
          <w:sz w:val="20"/>
          <w:szCs w:val="20"/>
          <w:lang w:val="es-ES" w:eastAsia="ar-SA"/>
        </w:rPr>
        <w:t>ilizar la Junta de A</w:t>
      </w:r>
      <w:r w:rsidR="00C97DF6" w:rsidRPr="006201F6">
        <w:rPr>
          <w:rFonts w:ascii="Arial" w:eastAsia="Times New Roman" w:hAnsi="Arial" w:cs="Arial"/>
          <w:noProof w:val="0"/>
          <w:sz w:val="20"/>
          <w:szCs w:val="20"/>
          <w:lang w:val="es-ES" w:eastAsia="ar-SA"/>
        </w:rPr>
        <w:t>claraciones</w:t>
      </w:r>
      <w:r w:rsidR="004F33B6" w:rsidRPr="006201F6">
        <w:rPr>
          <w:rFonts w:ascii="Arial" w:eastAsia="Times New Roman" w:hAnsi="Arial" w:cs="Arial"/>
          <w:noProof w:val="0"/>
          <w:sz w:val="20"/>
          <w:szCs w:val="20"/>
          <w:lang w:val="es-ES" w:eastAsia="ar-SA"/>
        </w:rPr>
        <w:t xml:space="preserve"> se solicita a los licitantes </w:t>
      </w:r>
      <w:r w:rsidR="00CF7712" w:rsidRPr="006201F6">
        <w:rPr>
          <w:rFonts w:ascii="Arial" w:eastAsia="Times New Roman" w:hAnsi="Arial" w:cs="Arial"/>
          <w:noProof w:val="0"/>
          <w:sz w:val="20"/>
          <w:szCs w:val="20"/>
          <w:lang w:val="es-ES" w:eastAsia="ar-SA"/>
        </w:rPr>
        <w:t>remitir</w:t>
      </w:r>
      <w:r w:rsidR="00E6769D" w:rsidRPr="006201F6">
        <w:rPr>
          <w:rFonts w:ascii="Arial" w:eastAsia="Times New Roman" w:hAnsi="Arial" w:cs="Arial"/>
          <w:noProof w:val="0"/>
          <w:sz w:val="20"/>
          <w:szCs w:val="20"/>
          <w:lang w:val="es-ES" w:eastAsia="ar-SA"/>
        </w:rPr>
        <w:t xml:space="preserve"> las</w:t>
      </w:r>
      <w:r w:rsidR="00E34F7A" w:rsidRPr="006201F6">
        <w:rPr>
          <w:rFonts w:ascii="Arial" w:eastAsia="Times New Roman" w:hAnsi="Arial" w:cs="Arial"/>
          <w:noProof w:val="0"/>
          <w:sz w:val="20"/>
          <w:szCs w:val="20"/>
          <w:lang w:val="es-ES" w:eastAsia="ar-SA"/>
        </w:rPr>
        <w:t xml:space="preserve"> </w:t>
      </w:r>
      <w:r w:rsidR="00E6769D" w:rsidRPr="006201F6">
        <w:rPr>
          <w:rFonts w:ascii="Arial" w:eastAsia="Times New Roman" w:hAnsi="Arial" w:cs="Arial"/>
          <w:noProof w:val="0"/>
          <w:sz w:val="20"/>
          <w:szCs w:val="20"/>
          <w:lang w:val="es-ES" w:eastAsia="ar-SA"/>
        </w:rPr>
        <w:t>aclaraciones</w:t>
      </w:r>
      <w:r w:rsidR="00E34F7A" w:rsidRPr="006201F6">
        <w:rPr>
          <w:rFonts w:ascii="Arial" w:eastAsia="Times New Roman" w:hAnsi="Arial" w:cs="Arial"/>
          <w:noProof w:val="0"/>
          <w:sz w:val="20"/>
          <w:szCs w:val="20"/>
          <w:lang w:val="es-ES" w:eastAsia="ar-SA"/>
        </w:rPr>
        <w:t xml:space="preserve"> </w:t>
      </w:r>
      <w:r w:rsidR="0051415C" w:rsidRPr="006201F6">
        <w:rPr>
          <w:rFonts w:ascii="Arial" w:eastAsia="Times New Roman" w:hAnsi="Arial" w:cs="Arial"/>
          <w:noProof w:val="0"/>
          <w:sz w:val="20"/>
          <w:szCs w:val="20"/>
          <w:lang w:val="es-ES" w:eastAsia="ar-SA"/>
        </w:rPr>
        <w:t xml:space="preserve">en formato </w:t>
      </w:r>
      <w:proofErr w:type="spellStart"/>
      <w:r w:rsidR="0051415C" w:rsidRPr="006201F6">
        <w:rPr>
          <w:rFonts w:ascii="Arial" w:eastAsia="Times New Roman" w:hAnsi="Arial" w:cs="Arial"/>
          <w:noProof w:val="0"/>
          <w:sz w:val="20"/>
          <w:szCs w:val="20"/>
          <w:lang w:val="es-ES" w:eastAsia="ar-SA"/>
        </w:rPr>
        <w:t>w</w:t>
      </w:r>
      <w:r w:rsidR="004F33B6" w:rsidRPr="006201F6">
        <w:rPr>
          <w:rFonts w:ascii="Arial" w:eastAsia="Times New Roman" w:hAnsi="Arial" w:cs="Arial"/>
          <w:noProof w:val="0"/>
          <w:sz w:val="20"/>
          <w:szCs w:val="20"/>
          <w:lang w:val="es-ES" w:eastAsia="ar-SA"/>
        </w:rPr>
        <w:t>ord</w:t>
      </w:r>
      <w:proofErr w:type="spellEnd"/>
      <w:r w:rsidR="004F33B6" w:rsidRPr="006201F6">
        <w:rPr>
          <w:rFonts w:ascii="Arial" w:eastAsia="Times New Roman" w:hAnsi="Arial" w:cs="Arial"/>
          <w:noProof w:val="0"/>
          <w:sz w:val="20"/>
          <w:szCs w:val="20"/>
          <w:lang w:val="es-ES" w:eastAsia="ar-SA"/>
        </w:rPr>
        <w:t>.</w:t>
      </w:r>
    </w:p>
    <w:p w:rsidR="00F9610A" w:rsidRPr="006201F6" w:rsidRDefault="00F9610A" w:rsidP="001220EF">
      <w:pPr>
        <w:suppressAutoHyphens/>
        <w:ind w:right="49"/>
        <w:rPr>
          <w:rFonts w:ascii="Arial" w:eastAsia="Times New Roman" w:hAnsi="Arial" w:cs="Arial"/>
          <w:noProof w:val="0"/>
          <w:sz w:val="20"/>
          <w:szCs w:val="20"/>
          <w:lang w:val="es-ES" w:eastAsia="ar-SA"/>
        </w:rPr>
      </w:pPr>
    </w:p>
    <w:p w:rsidR="00445F5D" w:rsidRPr="006201F6" w:rsidRDefault="00445F5D" w:rsidP="001220EF">
      <w:pPr>
        <w:pStyle w:val="Sinespaciado"/>
        <w:ind w:right="49"/>
        <w:rPr>
          <w:rFonts w:ascii="Arial" w:hAnsi="Arial" w:cs="Arial"/>
          <w:b/>
          <w:sz w:val="20"/>
          <w:szCs w:val="20"/>
        </w:rPr>
      </w:pPr>
      <w:bookmarkStart w:id="69" w:name="_Toc456634076"/>
      <w:r w:rsidRPr="006201F6">
        <w:rPr>
          <w:rFonts w:ascii="Arial" w:hAnsi="Arial" w:cs="Arial"/>
          <w:b/>
          <w:sz w:val="20"/>
          <w:szCs w:val="20"/>
        </w:rPr>
        <w:t>Visitas a las instalaciones de los licitantes</w:t>
      </w:r>
      <w:bookmarkEnd w:id="69"/>
      <w:r w:rsidRPr="006201F6">
        <w:rPr>
          <w:rFonts w:ascii="Arial" w:hAnsi="Arial" w:cs="Arial"/>
          <w:b/>
          <w:sz w:val="20"/>
          <w:szCs w:val="20"/>
        </w:rPr>
        <w:t>.</w:t>
      </w:r>
    </w:p>
    <w:p w:rsidR="00445F5D" w:rsidRPr="006201F6" w:rsidRDefault="00445F5D" w:rsidP="001220EF">
      <w:pPr>
        <w:ind w:right="49"/>
        <w:rPr>
          <w:rFonts w:cs="Arial"/>
          <w:sz w:val="20"/>
          <w:szCs w:val="20"/>
        </w:rPr>
      </w:pPr>
    </w:p>
    <w:p w:rsidR="00445F5D" w:rsidRPr="006201F6" w:rsidRDefault="00445F5D" w:rsidP="001220EF">
      <w:pPr>
        <w:ind w:right="49"/>
        <w:rPr>
          <w:rFonts w:ascii="Arial" w:hAnsi="Arial" w:cs="Arial"/>
          <w:sz w:val="20"/>
          <w:szCs w:val="20"/>
        </w:rPr>
      </w:pPr>
      <w:r w:rsidRPr="006201F6">
        <w:rPr>
          <w:rFonts w:ascii="Arial" w:hAnsi="Arial" w:cs="Arial"/>
          <w:sz w:val="20"/>
          <w:szCs w:val="20"/>
        </w:rPr>
        <w:t>Para el presente procedimiento no se realizarán visitas a las instalaciones de los licitantes.</w:t>
      </w:r>
    </w:p>
    <w:p w:rsidR="00445F5D" w:rsidRPr="006201F6" w:rsidRDefault="00445F5D" w:rsidP="001220EF">
      <w:pPr>
        <w:suppressAutoHyphens/>
        <w:ind w:right="49"/>
        <w:rPr>
          <w:rFonts w:ascii="Arial" w:eastAsia="Times New Roman" w:hAnsi="Arial" w:cs="Arial"/>
          <w:noProof w:val="0"/>
          <w:sz w:val="20"/>
          <w:szCs w:val="20"/>
          <w:lang w:eastAsia="ar-SA"/>
        </w:rPr>
      </w:pPr>
    </w:p>
    <w:p w:rsidR="00445F5D" w:rsidRPr="006201F6" w:rsidRDefault="00445F5D"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El envío de su oferta, será exclusivamente a través de </w:t>
      </w:r>
      <w:proofErr w:type="spellStart"/>
      <w:r w:rsidRPr="006201F6">
        <w:rPr>
          <w:rFonts w:ascii="Arial" w:eastAsia="Times New Roman" w:hAnsi="Arial" w:cs="Arial"/>
          <w:noProof w:val="0"/>
          <w:sz w:val="20"/>
          <w:szCs w:val="20"/>
          <w:lang w:val="es-ES" w:eastAsia="ar-SA"/>
        </w:rPr>
        <w:t>CompraNet</w:t>
      </w:r>
      <w:proofErr w:type="spellEnd"/>
      <w:r w:rsidRPr="006201F6">
        <w:rPr>
          <w:rFonts w:ascii="Arial" w:eastAsia="Times New Roman" w:hAnsi="Arial" w:cs="Arial"/>
          <w:noProof w:val="0"/>
          <w:sz w:val="20"/>
          <w:szCs w:val="20"/>
          <w:lang w:val="es-ES" w:eastAsia="ar-SA"/>
        </w:rPr>
        <w:t>;</w:t>
      </w:r>
      <w:r w:rsidRPr="006201F6">
        <w:rPr>
          <w:rFonts w:ascii="Arial" w:eastAsia="Times New Roman" w:hAnsi="Arial" w:cs="Arial"/>
          <w:bCs/>
          <w:noProof w:val="0"/>
          <w:sz w:val="20"/>
          <w:szCs w:val="20"/>
          <w:lang w:val="es-ES" w:eastAsia="ar-SA"/>
        </w:rPr>
        <w:t xml:space="preserve"> la proposición técnico-económica y soporte documental deberá remitirse de forma </w:t>
      </w:r>
      <w:r w:rsidRPr="006201F6">
        <w:rPr>
          <w:rFonts w:ascii="Arial" w:eastAsia="Times New Roman" w:hAnsi="Arial" w:cs="Arial"/>
          <w:b/>
          <w:bCs/>
          <w:noProof w:val="0"/>
          <w:sz w:val="20"/>
          <w:szCs w:val="20"/>
          <w:lang w:val="es-ES" w:eastAsia="ar-SA"/>
        </w:rPr>
        <w:t>legible</w:t>
      </w:r>
      <w:r w:rsidRPr="006201F6">
        <w:rPr>
          <w:rFonts w:ascii="Arial" w:eastAsia="Times New Roman" w:hAnsi="Arial" w:cs="Arial"/>
          <w:bCs/>
          <w:noProof w:val="0"/>
          <w:sz w:val="20"/>
          <w:szCs w:val="20"/>
          <w:lang w:val="es-ES" w:eastAsia="ar-SA"/>
        </w:rPr>
        <w:t xml:space="preserve"> (en archivo PDF sin utilizar baja resolución, formato imagen </w:t>
      </w:r>
      <w:proofErr w:type="spellStart"/>
      <w:r w:rsidRPr="006201F6">
        <w:rPr>
          <w:rFonts w:ascii="Arial" w:eastAsia="Times New Roman" w:hAnsi="Arial" w:cs="Arial"/>
          <w:bCs/>
          <w:noProof w:val="0"/>
          <w:sz w:val="20"/>
          <w:szCs w:val="20"/>
          <w:lang w:val="es-ES" w:eastAsia="ar-SA"/>
        </w:rPr>
        <w:t>jpg</w:t>
      </w:r>
      <w:proofErr w:type="spellEnd"/>
      <w:r w:rsidRPr="006201F6">
        <w:rPr>
          <w:rFonts w:ascii="Arial" w:eastAsia="Times New Roman" w:hAnsi="Arial" w:cs="Arial"/>
          <w:bCs/>
          <w:noProof w:val="0"/>
          <w:sz w:val="20"/>
          <w:szCs w:val="20"/>
          <w:lang w:val="es-ES" w:eastAsia="ar-SA"/>
        </w:rPr>
        <w:t xml:space="preserve">, </w:t>
      </w:r>
      <w:proofErr w:type="spellStart"/>
      <w:r w:rsidRPr="006201F6">
        <w:rPr>
          <w:rFonts w:ascii="Arial" w:eastAsia="Times New Roman" w:hAnsi="Arial" w:cs="Arial"/>
          <w:bCs/>
          <w:noProof w:val="0"/>
          <w:sz w:val="20"/>
          <w:szCs w:val="20"/>
          <w:lang w:val="es-ES" w:eastAsia="ar-SA"/>
        </w:rPr>
        <w:t>gif</w:t>
      </w:r>
      <w:proofErr w:type="spellEnd"/>
      <w:r w:rsidRPr="006201F6">
        <w:rPr>
          <w:rFonts w:ascii="Arial" w:eastAsia="Times New Roman" w:hAnsi="Arial" w:cs="Arial"/>
          <w:bCs/>
          <w:noProof w:val="0"/>
          <w:sz w:val="20"/>
          <w:szCs w:val="20"/>
          <w:lang w:val="es-ES" w:eastAsia="ar-SA"/>
        </w:rPr>
        <w:t xml:space="preserve"> o equivalente)</w:t>
      </w:r>
      <w:r w:rsidRPr="006201F6">
        <w:rPr>
          <w:rFonts w:ascii="Arial" w:eastAsia="Times New Roman" w:hAnsi="Arial" w:cs="Arial"/>
          <w:noProof w:val="0"/>
          <w:sz w:val="20"/>
          <w:szCs w:val="20"/>
          <w:lang w:val="es-ES" w:eastAsia="ar-SA"/>
        </w:rPr>
        <w:t>.</w:t>
      </w:r>
    </w:p>
    <w:p w:rsidR="00445F5D" w:rsidRPr="006201F6" w:rsidRDefault="00445F5D" w:rsidP="001220EF">
      <w:pPr>
        <w:suppressAutoHyphens/>
        <w:ind w:right="49"/>
        <w:rPr>
          <w:rFonts w:ascii="Arial" w:eastAsia="Times New Roman" w:hAnsi="Arial" w:cs="Arial"/>
          <w:noProof w:val="0"/>
          <w:sz w:val="20"/>
          <w:szCs w:val="20"/>
          <w:lang w:val="es-ES" w:eastAsia="ar-SA"/>
        </w:rPr>
      </w:pPr>
    </w:p>
    <w:p w:rsidR="00445F5D" w:rsidRPr="006201F6" w:rsidRDefault="00445F5D"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No se omite señalar que con fundamento en el artículo 26 de la Ley de Adquisiciones, Arrendamientos y Servicios del Sector Público, a los actos del procedimiento de licitación pública podrá asistir cualquier persona en calidad de observador, bajo la condición de registrar su asistencia y abstenerse de intervenir en cualquier forma en los mismos.</w:t>
      </w:r>
    </w:p>
    <w:p w:rsidR="00052145" w:rsidRPr="006201F6" w:rsidRDefault="00052145" w:rsidP="001220EF">
      <w:pPr>
        <w:ind w:right="49"/>
        <w:rPr>
          <w:rFonts w:ascii="Arial" w:hAnsi="Arial" w:cs="Arial"/>
          <w:sz w:val="20"/>
          <w:szCs w:val="20"/>
          <w:lang w:val="es-ES"/>
        </w:rPr>
      </w:pPr>
    </w:p>
    <w:p w:rsidR="001A7C14" w:rsidRPr="006201F6" w:rsidRDefault="001A7C14" w:rsidP="001220EF">
      <w:pPr>
        <w:pStyle w:val="Ttulo2"/>
        <w:numPr>
          <w:ilvl w:val="1"/>
          <w:numId w:val="28"/>
        </w:numPr>
        <w:tabs>
          <w:tab w:val="num" w:pos="0"/>
        </w:tabs>
        <w:spacing w:before="0" w:after="0"/>
        <w:ind w:left="0" w:right="49" w:firstLine="0"/>
        <w:rPr>
          <w:rFonts w:cs="Arial"/>
          <w:i w:val="0"/>
          <w:sz w:val="20"/>
          <w:lang w:val="es-ES_tradnl"/>
        </w:rPr>
      </w:pPr>
      <w:bookmarkStart w:id="70" w:name="_Toc479597542"/>
      <w:r w:rsidRPr="006201F6">
        <w:rPr>
          <w:rFonts w:cs="Arial"/>
          <w:i w:val="0"/>
          <w:sz w:val="20"/>
          <w:lang w:val="es-ES_tradnl"/>
        </w:rPr>
        <w:t>Servicio postal o mensajería</w:t>
      </w:r>
      <w:bookmarkEnd w:id="70"/>
    </w:p>
    <w:p w:rsidR="002B2759" w:rsidRPr="006201F6" w:rsidRDefault="002B2759" w:rsidP="001220EF">
      <w:pPr>
        <w:suppressAutoHyphens/>
        <w:ind w:right="49"/>
        <w:rPr>
          <w:rFonts w:ascii="Arial" w:eastAsia="Times New Roman" w:hAnsi="Arial" w:cs="Arial"/>
          <w:bCs/>
          <w:noProof w:val="0"/>
          <w:sz w:val="20"/>
          <w:szCs w:val="20"/>
          <w:lang w:val="es-ES" w:eastAsia="ar-SA"/>
        </w:rPr>
      </w:pPr>
    </w:p>
    <w:p w:rsidR="001A7C14" w:rsidRPr="006201F6" w:rsidRDefault="00BF3B52" w:rsidP="001220EF">
      <w:pPr>
        <w:suppressAutoHyphens/>
        <w:ind w:right="49"/>
        <w:rPr>
          <w:rFonts w:ascii="Arial" w:eastAsia="Times New Roman" w:hAnsi="Arial" w:cs="Arial"/>
          <w:bCs/>
          <w:noProof w:val="0"/>
          <w:sz w:val="20"/>
          <w:szCs w:val="20"/>
          <w:lang w:val="es-ES" w:eastAsia="ar-SA"/>
        </w:rPr>
      </w:pPr>
      <w:r w:rsidRPr="006201F6">
        <w:rPr>
          <w:rFonts w:ascii="Arial" w:eastAsia="Times New Roman" w:hAnsi="Arial" w:cs="Arial"/>
          <w:bCs/>
          <w:noProof w:val="0"/>
          <w:sz w:val="20"/>
          <w:szCs w:val="20"/>
          <w:lang w:val="es-ES" w:eastAsia="ar-SA"/>
        </w:rPr>
        <w:t>En el presente procedimiento no se reciben proposiciones a través del servicio postal o men</w:t>
      </w:r>
      <w:r w:rsidR="00664249" w:rsidRPr="006201F6">
        <w:rPr>
          <w:rFonts w:ascii="Arial" w:eastAsia="Times New Roman" w:hAnsi="Arial" w:cs="Arial"/>
          <w:bCs/>
          <w:noProof w:val="0"/>
          <w:sz w:val="20"/>
          <w:szCs w:val="20"/>
          <w:lang w:val="es-ES" w:eastAsia="ar-SA"/>
        </w:rPr>
        <w:t>sajería, ni de forma presencial.</w:t>
      </w:r>
    </w:p>
    <w:p w:rsidR="00411CCA" w:rsidRPr="006201F6" w:rsidRDefault="00411CCA" w:rsidP="001220EF">
      <w:pPr>
        <w:suppressAutoHyphens/>
        <w:ind w:right="49"/>
        <w:rPr>
          <w:rFonts w:ascii="Arial" w:eastAsia="Times New Roman" w:hAnsi="Arial" w:cs="Arial"/>
          <w:bCs/>
          <w:noProof w:val="0"/>
          <w:sz w:val="20"/>
          <w:szCs w:val="20"/>
          <w:lang w:val="es-ES" w:eastAsia="ar-SA"/>
        </w:rPr>
      </w:pPr>
    </w:p>
    <w:p w:rsidR="0095628B" w:rsidRPr="006201F6" w:rsidRDefault="0095628B" w:rsidP="001220EF">
      <w:pPr>
        <w:pStyle w:val="Ttulo2"/>
        <w:numPr>
          <w:ilvl w:val="1"/>
          <w:numId w:val="28"/>
        </w:numPr>
        <w:tabs>
          <w:tab w:val="num" w:pos="0"/>
        </w:tabs>
        <w:spacing w:before="0" w:after="0"/>
        <w:ind w:left="0" w:right="49" w:firstLine="0"/>
        <w:rPr>
          <w:rFonts w:cs="Arial"/>
          <w:i w:val="0"/>
          <w:sz w:val="20"/>
          <w:lang w:val="es-ES_tradnl"/>
        </w:rPr>
      </w:pPr>
      <w:bookmarkStart w:id="71" w:name="_Toc479597543"/>
      <w:r w:rsidRPr="006201F6">
        <w:rPr>
          <w:rFonts w:cs="Arial"/>
          <w:i w:val="0"/>
          <w:sz w:val="20"/>
          <w:lang w:val="es-ES_tradnl"/>
        </w:rPr>
        <w:t>Envío de proposición.</w:t>
      </w:r>
      <w:bookmarkEnd w:id="71"/>
      <w:r w:rsidR="00335F49" w:rsidRPr="006201F6">
        <w:rPr>
          <w:rFonts w:cs="Arial"/>
          <w:i w:val="0"/>
          <w:sz w:val="20"/>
          <w:lang w:val="es-ES_tradnl"/>
        </w:rPr>
        <w:t xml:space="preserve"> </w:t>
      </w:r>
    </w:p>
    <w:p w:rsidR="001930AA" w:rsidRPr="006201F6" w:rsidRDefault="001930AA" w:rsidP="001220EF">
      <w:pPr>
        <w:ind w:right="49"/>
        <w:rPr>
          <w:rFonts w:ascii="Arial" w:hAnsi="Arial" w:cs="Arial"/>
          <w:sz w:val="20"/>
          <w:szCs w:val="20"/>
        </w:rPr>
      </w:pPr>
    </w:p>
    <w:p w:rsidR="00632C4F" w:rsidRPr="006201F6" w:rsidRDefault="00632C4F" w:rsidP="001220EF">
      <w:pPr>
        <w:ind w:right="49"/>
        <w:rPr>
          <w:rFonts w:ascii="Arial" w:hAnsi="Arial" w:cs="Arial"/>
          <w:sz w:val="20"/>
          <w:szCs w:val="20"/>
        </w:rPr>
      </w:pPr>
      <w:bookmarkStart w:id="72" w:name="_Toc442265813"/>
      <w:r w:rsidRPr="006201F6">
        <w:rPr>
          <w:rFonts w:ascii="Arial" w:hAnsi="Arial" w:cs="Arial"/>
          <w:sz w:val="20"/>
          <w:szCs w:val="20"/>
        </w:rPr>
        <w:t>Una vez recibidas las proposiciones en la fecha y hora, éstas no podrán retirarse o dejarse sin efecto, por lo que deberán considerarse vigentes dentro del procedimiento de contratación hasta su conclusión.</w:t>
      </w:r>
      <w:bookmarkEnd w:id="72"/>
    </w:p>
    <w:p w:rsidR="00AE38E8" w:rsidRPr="006201F6" w:rsidRDefault="00AE38E8" w:rsidP="001220EF">
      <w:pPr>
        <w:ind w:right="49"/>
        <w:rPr>
          <w:rFonts w:ascii="Arial" w:hAnsi="Arial" w:cs="Arial"/>
          <w:sz w:val="20"/>
          <w:szCs w:val="20"/>
        </w:rPr>
      </w:pPr>
    </w:p>
    <w:p w:rsidR="0095628B" w:rsidRPr="006201F6" w:rsidRDefault="00D1134A" w:rsidP="001220EF">
      <w:pPr>
        <w:pStyle w:val="Ttulo2"/>
        <w:numPr>
          <w:ilvl w:val="1"/>
          <w:numId w:val="28"/>
        </w:numPr>
        <w:tabs>
          <w:tab w:val="num" w:pos="0"/>
        </w:tabs>
        <w:spacing w:before="0" w:after="0"/>
        <w:ind w:left="0" w:right="49" w:firstLine="0"/>
        <w:rPr>
          <w:rFonts w:cs="Arial"/>
          <w:i w:val="0"/>
          <w:sz w:val="20"/>
          <w:lang w:val="es-ES_tradnl"/>
        </w:rPr>
      </w:pPr>
      <w:bookmarkStart w:id="73" w:name="_Toc424735333"/>
      <w:bookmarkStart w:id="74" w:name="_Toc479597544"/>
      <w:r w:rsidRPr="006201F6">
        <w:rPr>
          <w:rFonts w:cs="Arial"/>
          <w:i w:val="0"/>
          <w:sz w:val="20"/>
          <w:lang w:val="es-ES_tradnl"/>
        </w:rPr>
        <w:t>Proposiciones conjuntas</w:t>
      </w:r>
      <w:bookmarkEnd w:id="73"/>
      <w:r w:rsidR="00C97DF6" w:rsidRPr="006201F6">
        <w:rPr>
          <w:rFonts w:cs="Arial"/>
          <w:i w:val="0"/>
          <w:sz w:val="20"/>
          <w:lang w:val="es-ES_tradnl"/>
        </w:rPr>
        <w:t>.</w:t>
      </w:r>
      <w:bookmarkEnd w:id="74"/>
      <w:r w:rsidRPr="006201F6">
        <w:rPr>
          <w:rFonts w:cs="Arial"/>
          <w:i w:val="0"/>
          <w:sz w:val="20"/>
          <w:lang w:val="es-ES_tradnl"/>
        </w:rPr>
        <w:t xml:space="preserve"> </w:t>
      </w:r>
    </w:p>
    <w:p w:rsidR="001930AA" w:rsidRPr="006201F6" w:rsidRDefault="001930AA" w:rsidP="001220EF">
      <w:pPr>
        <w:ind w:right="49"/>
        <w:rPr>
          <w:rFonts w:ascii="Arial" w:hAnsi="Arial" w:cs="Arial"/>
          <w:sz w:val="20"/>
          <w:szCs w:val="20"/>
        </w:rPr>
      </w:pPr>
    </w:p>
    <w:p w:rsidR="00F60ADD" w:rsidRPr="006201F6" w:rsidRDefault="00D1134A" w:rsidP="001220EF">
      <w:pPr>
        <w:ind w:right="49"/>
        <w:rPr>
          <w:rFonts w:ascii="Arial" w:hAnsi="Arial" w:cs="Arial"/>
          <w:sz w:val="20"/>
          <w:szCs w:val="20"/>
        </w:rPr>
      </w:pPr>
      <w:r w:rsidRPr="006201F6">
        <w:rPr>
          <w:rFonts w:ascii="Arial" w:hAnsi="Arial" w:cs="Arial"/>
          <w:sz w:val="20"/>
          <w:szCs w:val="20"/>
        </w:rPr>
        <w:t xml:space="preserve">En caso de proposiciones conjuntas deberá presentarse el convenio correspondiente en los términos del </w:t>
      </w:r>
      <w:r w:rsidR="004F33B6" w:rsidRPr="006201F6">
        <w:rPr>
          <w:rFonts w:ascii="Arial" w:hAnsi="Arial" w:cs="Arial"/>
          <w:b/>
          <w:sz w:val="20"/>
          <w:szCs w:val="20"/>
        </w:rPr>
        <w:t xml:space="preserve">Anexo </w:t>
      </w:r>
      <w:r w:rsidR="005D7317" w:rsidRPr="006201F6">
        <w:rPr>
          <w:rFonts w:ascii="Arial" w:hAnsi="Arial" w:cs="Arial"/>
          <w:b/>
          <w:sz w:val="20"/>
          <w:szCs w:val="20"/>
        </w:rPr>
        <w:t>4</w:t>
      </w:r>
      <w:r w:rsidR="00F60ADD" w:rsidRPr="006201F6">
        <w:rPr>
          <w:rFonts w:ascii="Arial" w:hAnsi="Arial" w:cs="Arial"/>
          <w:sz w:val="20"/>
          <w:szCs w:val="20"/>
        </w:rPr>
        <w:t xml:space="preserve"> de la Convocatoria, y deberán cumplir los siguientes requisitos:</w:t>
      </w:r>
    </w:p>
    <w:p w:rsidR="00F60ADD" w:rsidRPr="006201F6" w:rsidRDefault="00F60ADD" w:rsidP="001220EF">
      <w:pPr>
        <w:ind w:right="49"/>
        <w:rPr>
          <w:rFonts w:ascii="Arial" w:hAnsi="Arial" w:cs="Arial"/>
          <w:sz w:val="20"/>
          <w:szCs w:val="20"/>
        </w:rPr>
      </w:pPr>
    </w:p>
    <w:p w:rsidR="00F60ADD" w:rsidRPr="006201F6" w:rsidRDefault="00F60ADD" w:rsidP="001220EF">
      <w:pPr>
        <w:ind w:right="49"/>
        <w:rPr>
          <w:rFonts w:ascii="Arial" w:hAnsi="Arial" w:cs="Arial"/>
          <w:sz w:val="20"/>
          <w:szCs w:val="20"/>
        </w:rPr>
      </w:pPr>
      <w:r w:rsidRPr="006201F6">
        <w:rPr>
          <w:rFonts w:ascii="Arial" w:hAnsi="Arial" w:cs="Arial"/>
          <w:sz w:val="20"/>
          <w:szCs w:val="20"/>
        </w:rPr>
        <w:t xml:space="preserve"> </w:t>
      </w:r>
      <w:r w:rsidRPr="007C4C7F">
        <w:rPr>
          <w:rFonts w:ascii="Arial" w:hAnsi="Arial" w:cs="Arial"/>
          <w:b/>
          <w:sz w:val="20"/>
          <w:szCs w:val="20"/>
        </w:rPr>
        <w:t>I.</w:t>
      </w:r>
      <w:r w:rsidRPr="006201F6">
        <w:rPr>
          <w:rFonts w:ascii="Arial" w:hAnsi="Arial" w:cs="Arial"/>
          <w:sz w:val="20"/>
          <w:szCs w:val="20"/>
        </w:rPr>
        <w:t xml:space="preserve"> Cualquiera de los integrantes de la agrupación, podrá presentar el escrito mediante el cual manifieste su</w:t>
      </w:r>
      <w:r w:rsidR="000C0248" w:rsidRPr="006201F6">
        <w:rPr>
          <w:rFonts w:ascii="Arial" w:hAnsi="Arial" w:cs="Arial"/>
          <w:sz w:val="20"/>
          <w:szCs w:val="20"/>
        </w:rPr>
        <w:t xml:space="preserve"> </w:t>
      </w:r>
      <w:r w:rsidRPr="006201F6">
        <w:rPr>
          <w:rFonts w:ascii="Arial" w:hAnsi="Arial" w:cs="Arial"/>
          <w:sz w:val="20"/>
          <w:szCs w:val="20"/>
        </w:rPr>
        <w:t>interés en participar en la junta de aclaraciones y en el procedimiento de contratación;</w:t>
      </w:r>
    </w:p>
    <w:p w:rsidR="000C0248" w:rsidRPr="006201F6" w:rsidRDefault="000C0248" w:rsidP="001220EF">
      <w:pPr>
        <w:ind w:right="49"/>
        <w:rPr>
          <w:rFonts w:ascii="Arial" w:hAnsi="Arial" w:cs="Arial"/>
          <w:sz w:val="20"/>
          <w:szCs w:val="20"/>
        </w:rPr>
      </w:pPr>
    </w:p>
    <w:p w:rsidR="00F60ADD" w:rsidRPr="006201F6" w:rsidRDefault="00F60ADD" w:rsidP="001220EF">
      <w:pPr>
        <w:ind w:right="49"/>
        <w:rPr>
          <w:rFonts w:ascii="Arial" w:hAnsi="Arial" w:cs="Arial"/>
          <w:sz w:val="20"/>
          <w:szCs w:val="20"/>
        </w:rPr>
      </w:pPr>
      <w:r w:rsidRPr="007C4C7F">
        <w:rPr>
          <w:rFonts w:ascii="Arial" w:hAnsi="Arial" w:cs="Arial"/>
          <w:b/>
          <w:sz w:val="20"/>
          <w:szCs w:val="20"/>
        </w:rPr>
        <w:t>II.</w:t>
      </w:r>
      <w:r w:rsidRPr="006201F6">
        <w:rPr>
          <w:rFonts w:ascii="Arial" w:hAnsi="Arial" w:cs="Arial"/>
          <w:sz w:val="20"/>
          <w:szCs w:val="20"/>
        </w:rPr>
        <w:t xml:space="preserve"> Las personas que integran la agrupación deberán celebrar en los términos de la legislación aplicable el convenio de proposición conjunta, en el que se establecerán con precisión los aspectos siguientes:</w:t>
      </w:r>
    </w:p>
    <w:p w:rsidR="00F60ADD" w:rsidRPr="006201F6" w:rsidRDefault="00F60ADD" w:rsidP="001220EF">
      <w:pPr>
        <w:ind w:right="49"/>
        <w:rPr>
          <w:rFonts w:ascii="Arial" w:hAnsi="Arial" w:cs="Arial"/>
          <w:sz w:val="20"/>
          <w:szCs w:val="20"/>
        </w:rPr>
      </w:pPr>
    </w:p>
    <w:p w:rsidR="00F60ADD" w:rsidRPr="006201F6" w:rsidRDefault="00F60ADD" w:rsidP="001220EF">
      <w:pPr>
        <w:ind w:right="49"/>
        <w:rPr>
          <w:rFonts w:ascii="Arial" w:hAnsi="Arial" w:cs="Arial"/>
          <w:sz w:val="20"/>
          <w:szCs w:val="20"/>
        </w:rPr>
      </w:pPr>
      <w:r w:rsidRPr="007C4C7F">
        <w:rPr>
          <w:rFonts w:ascii="Arial" w:hAnsi="Arial" w:cs="Arial"/>
          <w:b/>
          <w:sz w:val="20"/>
          <w:szCs w:val="20"/>
        </w:rPr>
        <w:t>a)</w:t>
      </w:r>
      <w:r w:rsidRPr="006201F6">
        <w:rPr>
          <w:rFonts w:ascii="Arial" w:hAnsi="Arial" w:cs="Arial"/>
          <w:sz w:val="20"/>
          <w:szCs w:val="20"/>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6201F6" w:rsidRDefault="00A55799" w:rsidP="001220EF">
      <w:pPr>
        <w:ind w:right="49"/>
        <w:rPr>
          <w:rFonts w:ascii="Arial" w:hAnsi="Arial" w:cs="Arial"/>
          <w:sz w:val="20"/>
          <w:szCs w:val="20"/>
        </w:rPr>
      </w:pPr>
    </w:p>
    <w:p w:rsidR="00F60ADD" w:rsidRPr="006201F6" w:rsidRDefault="00F60ADD" w:rsidP="001220EF">
      <w:pPr>
        <w:ind w:right="49"/>
        <w:rPr>
          <w:rFonts w:ascii="Arial" w:hAnsi="Arial" w:cs="Arial"/>
          <w:sz w:val="20"/>
          <w:szCs w:val="20"/>
        </w:rPr>
      </w:pPr>
      <w:r w:rsidRPr="007C4C7F">
        <w:rPr>
          <w:rFonts w:ascii="Arial" w:hAnsi="Arial" w:cs="Arial"/>
          <w:b/>
          <w:sz w:val="20"/>
          <w:szCs w:val="20"/>
        </w:rPr>
        <w:t>b)</w:t>
      </w:r>
      <w:r w:rsidRPr="006201F6">
        <w:rPr>
          <w:rFonts w:ascii="Arial" w:hAnsi="Arial" w:cs="Arial"/>
          <w:sz w:val="20"/>
          <w:szCs w:val="20"/>
        </w:rPr>
        <w:t xml:space="preserve"> Nombre y domicilio de los representantes de cada una de las personas agrupadas, señalando, en su caso, los datos de las escrituras públicas con las que acrediten las facultades de representación;</w:t>
      </w:r>
    </w:p>
    <w:p w:rsidR="00F60ADD" w:rsidRPr="006201F6" w:rsidRDefault="00F60ADD" w:rsidP="001220EF">
      <w:pPr>
        <w:ind w:right="49"/>
        <w:rPr>
          <w:rFonts w:ascii="Arial" w:hAnsi="Arial" w:cs="Arial"/>
          <w:sz w:val="20"/>
          <w:szCs w:val="20"/>
        </w:rPr>
      </w:pPr>
    </w:p>
    <w:p w:rsidR="00F60ADD" w:rsidRPr="006201F6" w:rsidRDefault="00F60ADD" w:rsidP="001220EF">
      <w:pPr>
        <w:ind w:right="49"/>
        <w:rPr>
          <w:rFonts w:ascii="Arial" w:hAnsi="Arial" w:cs="Arial"/>
          <w:sz w:val="20"/>
          <w:szCs w:val="20"/>
        </w:rPr>
      </w:pPr>
      <w:r w:rsidRPr="007C4C7F">
        <w:rPr>
          <w:rFonts w:ascii="Arial" w:hAnsi="Arial" w:cs="Arial"/>
          <w:b/>
          <w:sz w:val="20"/>
          <w:szCs w:val="20"/>
        </w:rPr>
        <w:t>c)</w:t>
      </w:r>
      <w:r w:rsidRPr="006201F6">
        <w:rPr>
          <w:rFonts w:ascii="Arial" w:hAnsi="Arial" w:cs="Arial"/>
          <w:sz w:val="20"/>
          <w:szCs w:val="20"/>
        </w:rPr>
        <w:t xml:space="preserve"> Designación de un representante común, otorgándole poder amplio y suficiente, para atender todo lo relacionado con la proposición y con el procedimiento de licitación pública;</w:t>
      </w:r>
    </w:p>
    <w:p w:rsidR="00F60ADD" w:rsidRPr="006201F6" w:rsidRDefault="00F60ADD" w:rsidP="001220EF">
      <w:pPr>
        <w:ind w:right="49"/>
        <w:rPr>
          <w:rFonts w:ascii="Arial" w:hAnsi="Arial" w:cs="Arial"/>
          <w:sz w:val="20"/>
          <w:szCs w:val="20"/>
        </w:rPr>
      </w:pPr>
    </w:p>
    <w:p w:rsidR="00F60ADD" w:rsidRPr="006201F6" w:rsidRDefault="00F60ADD" w:rsidP="001220EF">
      <w:pPr>
        <w:ind w:right="49"/>
        <w:rPr>
          <w:rFonts w:ascii="Arial" w:hAnsi="Arial" w:cs="Arial"/>
          <w:sz w:val="20"/>
          <w:szCs w:val="20"/>
        </w:rPr>
      </w:pPr>
      <w:r w:rsidRPr="007C4C7F">
        <w:rPr>
          <w:rFonts w:ascii="Arial" w:hAnsi="Arial" w:cs="Arial"/>
          <w:b/>
          <w:sz w:val="20"/>
          <w:szCs w:val="20"/>
        </w:rPr>
        <w:t>d)</w:t>
      </w:r>
      <w:r w:rsidRPr="006201F6">
        <w:rPr>
          <w:rFonts w:ascii="Arial" w:hAnsi="Arial" w:cs="Arial"/>
          <w:sz w:val="20"/>
          <w:szCs w:val="20"/>
        </w:rPr>
        <w:t xml:space="preserve"> Descripción de las partes objeto del contrato que corresponderá cumplir a cada persona integrante, así como la manera en que se exigirá el cumplimiento de las obligaciones, y</w:t>
      </w:r>
    </w:p>
    <w:p w:rsidR="00F60ADD" w:rsidRPr="006201F6" w:rsidRDefault="00F60ADD" w:rsidP="001220EF">
      <w:pPr>
        <w:ind w:right="49"/>
        <w:rPr>
          <w:rFonts w:ascii="Arial" w:hAnsi="Arial" w:cs="Arial"/>
          <w:sz w:val="20"/>
          <w:szCs w:val="20"/>
        </w:rPr>
      </w:pPr>
    </w:p>
    <w:p w:rsidR="00F60ADD" w:rsidRPr="006201F6" w:rsidRDefault="00F60ADD" w:rsidP="001220EF">
      <w:pPr>
        <w:ind w:right="49"/>
        <w:rPr>
          <w:rFonts w:ascii="Arial" w:hAnsi="Arial" w:cs="Arial"/>
          <w:sz w:val="20"/>
          <w:szCs w:val="20"/>
        </w:rPr>
      </w:pPr>
      <w:r w:rsidRPr="007C4C7F">
        <w:rPr>
          <w:rFonts w:ascii="Arial" w:hAnsi="Arial" w:cs="Arial"/>
          <w:b/>
          <w:sz w:val="20"/>
          <w:szCs w:val="20"/>
        </w:rPr>
        <w:t>e)</w:t>
      </w:r>
      <w:r w:rsidRPr="006201F6">
        <w:rPr>
          <w:rFonts w:ascii="Arial" w:hAnsi="Arial" w:cs="Arial"/>
          <w:sz w:val="20"/>
          <w:szCs w:val="20"/>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5D7317" w:rsidRPr="006201F6" w:rsidRDefault="005D7317" w:rsidP="001220EF">
      <w:pPr>
        <w:ind w:right="49"/>
        <w:rPr>
          <w:rFonts w:ascii="Arial" w:hAnsi="Arial" w:cs="Arial"/>
          <w:sz w:val="20"/>
          <w:szCs w:val="20"/>
        </w:rPr>
      </w:pPr>
    </w:p>
    <w:p w:rsidR="00F60ADD" w:rsidRPr="006201F6" w:rsidRDefault="00F60ADD" w:rsidP="001220EF">
      <w:pPr>
        <w:ind w:right="49"/>
        <w:rPr>
          <w:rFonts w:ascii="Arial" w:hAnsi="Arial" w:cs="Arial"/>
          <w:sz w:val="20"/>
          <w:szCs w:val="20"/>
        </w:rPr>
      </w:pPr>
      <w:r w:rsidRPr="007C4C7F">
        <w:rPr>
          <w:rFonts w:ascii="Arial" w:hAnsi="Arial" w:cs="Arial"/>
          <w:b/>
          <w:sz w:val="20"/>
          <w:szCs w:val="20"/>
        </w:rPr>
        <w:t>III.</w:t>
      </w:r>
      <w:r w:rsidRPr="006201F6">
        <w:rPr>
          <w:rFonts w:ascii="Arial" w:hAnsi="Arial" w:cs="Arial"/>
          <w:sz w:val="20"/>
          <w:szCs w:val="20"/>
        </w:rPr>
        <w:t xml:space="preserve"> En el acto de presentación y apertura de proposiciones el representante común de la agrupación deberá señalar que la proposición se presenta en forma conjunta. El convenio a que hace referencia la fracción II de este </w:t>
      </w:r>
      <w:r w:rsidR="002647B7" w:rsidRPr="006201F6">
        <w:rPr>
          <w:rFonts w:ascii="Arial" w:hAnsi="Arial" w:cs="Arial"/>
          <w:sz w:val="20"/>
          <w:szCs w:val="20"/>
        </w:rPr>
        <w:t>numeral</w:t>
      </w:r>
      <w:r w:rsidRPr="006201F6">
        <w:rPr>
          <w:rFonts w:ascii="Arial" w:hAnsi="Arial" w:cs="Arial"/>
          <w:sz w:val="20"/>
          <w:szCs w:val="20"/>
        </w:rPr>
        <w:t xml:space="preserve"> se presentará con la proposición y, en caso de que a los licitantes que la hubieren presentado se les adjudique el contrato, dicho convenio, formará parte integrante del mismo como uno de sus anexos;</w:t>
      </w:r>
    </w:p>
    <w:p w:rsidR="00F60ADD" w:rsidRPr="006201F6" w:rsidRDefault="00F60ADD" w:rsidP="001220EF">
      <w:pPr>
        <w:ind w:right="49"/>
        <w:rPr>
          <w:rFonts w:ascii="Arial" w:hAnsi="Arial" w:cs="Arial"/>
          <w:sz w:val="20"/>
          <w:szCs w:val="20"/>
        </w:rPr>
      </w:pPr>
    </w:p>
    <w:p w:rsidR="00F60ADD" w:rsidRPr="006201F6" w:rsidRDefault="00F60ADD" w:rsidP="001220EF">
      <w:pPr>
        <w:ind w:right="49"/>
        <w:rPr>
          <w:rFonts w:ascii="Arial" w:hAnsi="Arial" w:cs="Arial"/>
          <w:sz w:val="20"/>
          <w:szCs w:val="20"/>
        </w:rPr>
      </w:pPr>
      <w:r w:rsidRPr="007C4C7F">
        <w:rPr>
          <w:rFonts w:ascii="Arial" w:hAnsi="Arial" w:cs="Arial"/>
          <w:b/>
          <w:sz w:val="20"/>
          <w:szCs w:val="20"/>
        </w:rPr>
        <w:t>IV.</w:t>
      </w:r>
      <w:r w:rsidRPr="006201F6">
        <w:rPr>
          <w:rFonts w:ascii="Arial" w:hAnsi="Arial" w:cs="Arial"/>
          <w:sz w:val="20"/>
          <w:szCs w:val="20"/>
        </w:rPr>
        <w:t xml:space="preserve"> Para cumplir con los ingresos mínimos, en su caso, requeridos por la convocante, se podrán sumar los correspondientes a cada una de las personas integrantes de la agrupación, y </w:t>
      </w:r>
    </w:p>
    <w:p w:rsidR="00E50BC8" w:rsidRPr="006201F6" w:rsidRDefault="00E50BC8" w:rsidP="001220EF">
      <w:pPr>
        <w:ind w:right="49"/>
        <w:rPr>
          <w:rFonts w:ascii="Arial" w:hAnsi="Arial" w:cs="Arial"/>
          <w:sz w:val="20"/>
          <w:szCs w:val="20"/>
        </w:rPr>
      </w:pPr>
    </w:p>
    <w:p w:rsidR="00E50BC8" w:rsidRPr="006201F6" w:rsidRDefault="00BC1A22" w:rsidP="001220EF">
      <w:pPr>
        <w:ind w:right="49"/>
        <w:rPr>
          <w:rFonts w:ascii="Arial" w:hAnsi="Arial" w:cs="Arial"/>
          <w:sz w:val="20"/>
          <w:szCs w:val="20"/>
        </w:rPr>
      </w:pPr>
      <w:r w:rsidRPr="006201F6">
        <w:rPr>
          <w:rFonts w:ascii="Arial" w:hAnsi="Arial" w:cs="Arial"/>
          <w:sz w:val="20"/>
          <w:szCs w:val="20"/>
        </w:rPr>
        <w:t>Asimismo, las personas que integren la proposición conjunta deberán de presentar cada una los siguientes documentos</w:t>
      </w:r>
      <w:r w:rsidR="001F3E41">
        <w:rPr>
          <w:rFonts w:ascii="Arial" w:hAnsi="Arial" w:cs="Arial"/>
          <w:sz w:val="20"/>
          <w:szCs w:val="20"/>
        </w:rPr>
        <w:t>:</w:t>
      </w:r>
      <w:r w:rsidRPr="006201F6">
        <w:rPr>
          <w:rFonts w:ascii="Arial" w:hAnsi="Arial" w:cs="Arial"/>
          <w:sz w:val="20"/>
          <w:szCs w:val="20"/>
        </w:rPr>
        <w:t xml:space="preserve"> Acreditamiento de personalidad jurídica</w:t>
      </w:r>
      <w:r w:rsidR="00D615E3" w:rsidRPr="006201F6">
        <w:rPr>
          <w:rFonts w:ascii="Arial" w:hAnsi="Arial" w:cs="Arial"/>
          <w:sz w:val="20"/>
          <w:szCs w:val="20"/>
        </w:rPr>
        <w:t xml:space="preserve"> y datos de notificación</w:t>
      </w:r>
      <w:r w:rsidRPr="006201F6">
        <w:rPr>
          <w:rFonts w:ascii="Arial" w:hAnsi="Arial" w:cs="Arial"/>
          <w:sz w:val="20"/>
          <w:szCs w:val="20"/>
        </w:rPr>
        <w:t xml:space="preserve"> (</w:t>
      </w:r>
      <w:r w:rsidRPr="006201F6">
        <w:rPr>
          <w:rFonts w:ascii="Arial" w:hAnsi="Arial" w:cs="Arial"/>
          <w:b/>
          <w:sz w:val="20"/>
          <w:szCs w:val="20"/>
        </w:rPr>
        <w:t xml:space="preserve">Anexo </w:t>
      </w:r>
      <w:r w:rsidR="005D7317" w:rsidRPr="006201F6">
        <w:rPr>
          <w:rFonts w:ascii="Arial" w:hAnsi="Arial" w:cs="Arial"/>
          <w:b/>
          <w:sz w:val="20"/>
          <w:szCs w:val="20"/>
        </w:rPr>
        <w:t>5</w:t>
      </w:r>
      <w:r w:rsidRPr="006201F6">
        <w:rPr>
          <w:rFonts w:ascii="Arial" w:hAnsi="Arial" w:cs="Arial"/>
          <w:sz w:val="20"/>
          <w:szCs w:val="20"/>
        </w:rPr>
        <w:t xml:space="preserve">), </w:t>
      </w:r>
      <w:r w:rsidR="00C379DC" w:rsidRPr="006201F6">
        <w:rPr>
          <w:rFonts w:ascii="Arial" w:hAnsi="Arial" w:cs="Arial"/>
          <w:sz w:val="20"/>
          <w:szCs w:val="20"/>
        </w:rPr>
        <w:t>Bienes Nacionales</w:t>
      </w:r>
      <w:r w:rsidR="00AF57CF" w:rsidRPr="006201F6">
        <w:rPr>
          <w:rFonts w:ascii="Arial" w:hAnsi="Arial" w:cs="Arial"/>
          <w:sz w:val="20"/>
          <w:szCs w:val="20"/>
        </w:rPr>
        <w:t xml:space="preserve"> (</w:t>
      </w:r>
      <w:r w:rsidR="00AF57CF" w:rsidRPr="006201F6">
        <w:rPr>
          <w:rFonts w:ascii="Arial" w:hAnsi="Arial" w:cs="Arial"/>
          <w:b/>
          <w:sz w:val="20"/>
          <w:szCs w:val="20"/>
        </w:rPr>
        <w:t xml:space="preserve">Anexo </w:t>
      </w:r>
      <w:r w:rsidR="005D7317" w:rsidRPr="006201F6">
        <w:rPr>
          <w:rFonts w:ascii="Arial" w:hAnsi="Arial" w:cs="Arial"/>
          <w:b/>
          <w:sz w:val="20"/>
          <w:szCs w:val="20"/>
        </w:rPr>
        <w:t>6</w:t>
      </w:r>
      <w:r w:rsidR="004D7674">
        <w:rPr>
          <w:rFonts w:ascii="Arial" w:hAnsi="Arial" w:cs="Arial"/>
          <w:b/>
          <w:sz w:val="20"/>
          <w:szCs w:val="20"/>
        </w:rPr>
        <w:t xml:space="preserve"> o Anexo 6A</w:t>
      </w:r>
      <w:r w:rsidR="00AF57CF" w:rsidRPr="006201F6">
        <w:rPr>
          <w:rFonts w:ascii="Arial" w:hAnsi="Arial" w:cs="Arial"/>
          <w:sz w:val="20"/>
          <w:szCs w:val="20"/>
        </w:rPr>
        <w:t xml:space="preserve">), </w:t>
      </w:r>
      <w:r w:rsidR="00C379DC" w:rsidRPr="006201F6">
        <w:rPr>
          <w:rFonts w:ascii="Arial" w:hAnsi="Arial" w:cs="Arial"/>
          <w:sz w:val="20"/>
          <w:szCs w:val="20"/>
        </w:rPr>
        <w:t>Bienes de países socios comerciales</w:t>
      </w:r>
      <w:r w:rsidR="00AF57CF" w:rsidRPr="006201F6">
        <w:rPr>
          <w:rFonts w:ascii="Arial" w:hAnsi="Arial" w:cs="Arial"/>
          <w:sz w:val="20"/>
          <w:szCs w:val="20"/>
        </w:rPr>
        <w:t xml:space="preserve"> (</w:t>
      </w:r>
      <w:r w:rsidR="00AF57CF" w:rsidRPr="006201F6">
        <w:rPr>
          <w:rFonts w:ascii="Arial" w:hAnsi="Arial" w:cs="Arial"/>
          <w:b/>
          <w:sz w:val="20"/>
          <w:szCs w:val="20"/>
        </w:rPr>
        <w:t xml:space="preserve">Anexo </w:t>
      </w:r>
      <w:r w:rsidR="005D7317" w:rsidRPr="006201F6">
        <w:rPr>
          <w:rFonts w:ascii="Arial" w:hAnsi="Arial" w:cs="Arial"/>
          <w:b/>
          <w:sz w:val="20"/>
          <w:szCs w:val="20"/>
        </w:rPr>
        <w:t>7</w:t>
      </w:r>
      <w:r w:rsidR="00AF57CF" w:rsidRPr="006201F6">
        <w:rPr>
          <w:rFonts w:ascii="Arial" w:hAnsi="Arial" w:cs="Arial"/>
          <w:sz w:val="20"/>
          <w:szCs w:val="20"/>
        </w:rPr>
        <w:t>),</w:t>
      </w:r>
      <w:r w:rsidR="008A199D" w:rsidRPr="006201F6">
        <w:rPr>
          <w:rFonts w:ascii="Arial" w:hAnsi="Arial" w:cs="Arial"/>
          <w:sz w:val="20"/>
          <w:szCs w:val="20"/>
        </w:rPr>
        <w:t xml:space="preserve"> </w:t>
      </w:r>
      <w:r w:rsidR="00AF57CF" w:rsidRPr="006201F6">
        <w:rPr>
          <w:rFonts w:ascii="Arial" w:hAnsi="Arial" w:cs="Arial"/>
          <w:sz w:val="20"/>
          <w:szCs w:val="20"/>
        </w:rPr>
        <w:t>Escrito de los supuestos establecidos en los artículos 50 y 60 de la LAASSP (</w:t>
      </w:r>
      <w:r w:rsidR="00AF57CF" w:rsidRPr="006201F6">
        <w:rPr>
          <w:rFonts w:ascii="Arial" w:hAnsi="Arial" w:cs="Arial"/>
          <w:b/>
          <w:sz w:val="20"/>
          <w:szCs w:val="20"/>
        </w:rPr>
        <w:t xml:space="preserve">Anexo </w:t>
      </w:r>
      <w:r w:rsidR="005D7317" w:rsidRPr="006201F6">
        <w:rPr>
          <w:rFonts w:ascii="Arial" w:hAnsi="Arial" w:cs="Arial"/>
          <w:b/>
          <w:sz w:val="20"/>
          <w:szCs w:val="20"/>
        </w:rPr>
        <w:t>8</w:t>
      </w:r>
      <w:r w:rsidR="00AF57CF" w:rsidRPr="006201F6">
        <w:rPr>
          <w:rFonts w:ascii="Arial" w:hAnsi="Arial" w:cs="Arial"/>
          <w:sz w:val="20"/>
          <w:szCs w:val="20"/>
        </w:rPr>
        <w:t xml:space="preserve">), Escrito de Declaración de Integridad </w:t>
      </w:r>
      <w:r w:rsidR="00AF57CF" w:rsidRPr="006201F6">
        <w:rPr>
          <w:rFonts w:ascii="Arial" w:hAnsi="Arial" w:cs="Arial"/>
          <w:b/>
          <w:sz w:val="20"/>
          <w:szCs w:val="20"/>
        </w:rPr>
        <w:t xml:space="preserve">(Anexo </w:t>
      </w:r>
      <w:r w:rsidR="005D7317" w:rsidRPr="006201F6">
        <w:rPr>
          <w:rFonts w:ascii="Arial" w:hAnsi="Arial" w:cs="Arial"/>
          <w:b/>
          <w:sz w:val="20"/>
          <w:szCs w:val="20"/>
        </w:rPr>
        <w:t>9</w:t>
      </w:r>
      <w:r w:rsidR="00AF57CF" w:rsidRPr="006201F6">
        <w:rPr>
          <w:rFonts w:ascii="Arial" w:hAnsi="Arial" w:cs="Arial"/>
          <w:b/>
          <w:sz w:val="20"/>
          <w:szCs w:val="20"/>
        </w:rPr>
        <w:t>).</w:t>
      </w:r>
    </w:p>
    <w:p w:rsidR="00F60ADD" w:rsidRPr="006201F6" w:rsidRDefault="00F60ADD" w:rsidP="001220EF">
      <w:pPr>
        <w:ind w:right="49"/>
        <w:rPr>
          <w:rFonts w:ascii="Arial" w:hAnsi="Arial" w:cs="Arial"/>
          <w:sz w:val="20"/>
          <w:szCs w:val="20"/>
        </w:rPr>
      </w:pPr>
    </w:p>
    <w:p w:rsidR="0095628B" w:rsidRPr="006201F6" w:rsidRDefault="0095628B" w:rsidP="001220EF">
      <w:pPr>
        <w:pStyle w:val="Ttulo2"/>
        <w:numPr>
          <w:ilvl w:val="1"/>
          <w:numId w:val="28"/>
        </w:numPr>
        <w:tabs>
          <w:tab w:val="num" w:pos="0"/>
        </w:tabs>
        <w:spacing w:before="0" w:after="0"/>
        <w:ind w:left="0" w:right="49" w:firstLine="0"/>
        <w:rPr>
          <w:rFonts w:cs="Arial"/>
          <w:i w:val="0"/>
          <w:sz w:val="20"/>
          <w:lang w:val="es-ES_tradnl"/>
        </w:rPr>
      </w:pPr>
      <w:bookmarkStart w:id="75" w:name="_Toc479597545"/>
      <w:r w:rsidRPr="006201F6">
        <w:rPr>
          <w:rFonts w:cs="Arial"/>
          <w:i w:val="0"/>
          <w:sz w:val="20"/>
          <w:lang w:val="es-ES_tradnl"/>
        </w:rPr>
        <w:t>Envío de una sola proposición.</w:t>
      </w:r>
      <w:bookmarkEnd w:id="75"/>
    </w:p>
    <w:p w:rsidR="001930AA" w:rsidRPr="006201F6" w:rsidRDefault="001930AA" w:rsidP="001220EF">
      <w:pPr>
        <w:ind w:right="49"/>
        <w:rPr>
          <w:rFonts w:ascii="Arial" w:hAnsi="Arial" w:cs="Arial"/>
          <w:sz w:val="20"/>
          <w:szCs w:val="20"/>
        </w:rPr>
      </w:pPr>
    </w:p>
    <w:p w:rsidR="00EF30C0" w:rsidRPr="006201F6" w:rsidRDefault="00EF30C0" w:rsidP="001220EF">
      <w:pPr>
        <w:ind w:right="49"/>
        <w:rPr>
          <w:rFonts w:ascii="Arial" w:hAnsi="Arial" w:cs="Arial"/>
          <w:sz w:val="20"/>
          <w:szCs w:val="20"/>
        </w:rPr>
      </w:pPr>
      <w:r w:rsidRPr="006201F6">
        <w:rPr>
          <w:rFonts w:ascii="Arial" w:hAnsi="Arial" w:cs="Arial"/>
          <w:sz w:val="20"/>
          <w:szCs w:val="20"/>
        </w:rPr>
        <w:t>Una vez recibidas las proposiciones en la fecha y hora señaladas en el númeral 3.2, éstas no podrán retirarse o dejarse sin efecto, por lo que deberán considerarse vigentes dentro del procedimiento de contratación hasta su conclusión.</w:t>
      </w:r>
    </w:p>
    <w:p w:rsidR="002B2759" w:rsidRPr="006201F6" w:rsidRDefault="002B2759" w:rsidP="001220EF">
      <w:pPr>
        <w:ind w:right="49"/>
        <w:rPr>
          <w:rFonts w:ascii="Arial" w:hAnsi="Arial" w:cs="Arial"/>
          <w:sz w:val="20"/>
          <w:szCs w:val="20"/>
        </w:rPr>
      </w:pPr>
    </w:p>
    <w:p w:rsidR="00236445" w:rsidRPr="006201F6" w:rsidRDefault="00C75993" w:rsidP="001220EF">
      <w:pPr>
        <w:pStyle w:val="Ttulo2"/>
        <w:numPr>
          <w:ilvl w:val="1"/>
          <w:numId w:val="28"/>
        </w:numPr>
        <w:tabs>
          <w:tab w:val="num" w:pos="0"/>
        </w:tabs>
        <w:spacing w:before="0" w:after="0"/>
        <w:ind w:left="0" w:right="49" w:firstLine="0"/>
        <w:rPr>
          <w:rFonts w:cs="Arial"/>
          <w:i w:val="0"/>
          <w:sz w:val="20"/>
          <w:lang w:val="es-ES_tradnl"/>
        </w:rPr>
      </w:pPr>
      <w:bookmarkStart w:id="76" w:name="_Toc479597546"/>
      <w:r w:rsidRPr="006201F6">
        <w:rPr>
          <w:rFonts w:cs="Arial"/>
          <w:i w:val="0"/>
          <w:sz w:val="20"/>
          <w:lang w:val="es-ES_tradnl"/>
        </w:rPr>
        <w:t>Acreditamiento de personalidad ju</w:t>
      </w:r>
      <w:r w:rsidR="002647B7" w:rsidRPr="006201F6">
        <w:rPr>
          <w:rFonts w:cs="Arial"/>
          <w:i w:val="0"/>
          <w:sz w:val="20"/>
          <w:lang w:val="es-ES_tradnl"/>
        </w:rPr>
        <w:t>r</w:t>
      </w:r>
      <w:r w:rsidRPr="006201F6">
        <w:rPr>
          <w:rFonts w:cs="Arial"/>
          <w:i w:val="0"/>
          <w:sz w:val="20"/>
          <w:lang w:val="es-ES_tradnl"/>
        </w:rPr>
        <w:t>idica</w:t>
      </w:r>
      <w:r w:rsidR="00D615E3" w:rsidRPr="006201F6">
        <w:rPr>
          <w:rFonts w:cs="Arial"/>
          <w:i w:val="0"/>
          <w:sz w:val="20"/>
          <w:lang w:val="es-ES_tradnl"/>
        </w:rPr>
        <w:t xml:space="preserve"> y datos de notificación.</w:t>
      </w:r>
      <w:bookmarkEnd w:id="76"/>
    </w:p>
    <w:p w:rsidR="00236445" w:rsidRPr="006201F6" w:rsidRDefault="00236445" w:rsidP="001220EF">
      <w:pPr>
        <w:suppressAutoHyphens/>
        <w:ind w:right="49"/>
        <w:rPr>
          <w:rFonts w:ascii="Arial" w:hAnsi="Arial" w:cs="Arial"/>
          <w:noProof w:val="0"/>
          <w:sz w:val="20"/>
          <w:szCs w:val="20"/>
          <w:lang w:val="es-ES_tradnl" w:eastAsia="ar-SA"/>
        </w:rPr>
      </w:pPr>
    </w:p>
    <w:p w:rsidR="00E50BC8" w:rsidRPr="006201F6" w:rsidRDefault="00AF57CF" w:rsidP="001220EF">
      <w:pPr>
        <w:ind w:right="49"/>
        <w:rPr>
          <w:rFonts w:ascii="Arial" w:hAnsi="Arial" w:cs="Arial"/>
          <w:sz w:val="20"/>
          <w:szCs w:val="20"/>
          <w:lang w:val="es-ES_tradnl"/>
        </w:rPr>
      </w:pPr>
      <w:r w:rsidRPr="006201F6">
        <w:rPr>
          <w:rFonts w:ascii="Arial" w:hAnsi="Arial" w:cs="Arial"/>
          <w:sz w:val="20"/>
          <w:szCs w:val="20"/>
          <w:lang w:val="es-ES_tradnl"/>
        </w:rPr>
        <w:t xml:space="preserve">Se deberá presentar </w:t>
      </w:r>
      <w:r w:rsidRPr="006201F6">
        <w:rPr>
          <w:rFonts w:ascii="Arial" w:hAnsi="Arial" w:cs="Arial"/>
          <w:b/>
          <w:sz w:val="20"/>
          <w:szCs w:val="20"/>
          <w:lang w:val="es-ES_tradnl"/>
        </w:rPr>
        <w:t xml:space="preserve">Anexo </w:t>
      </w:r>
      <w:r w:rsidR="005D7317" w:rsidRPr="006201F6">
        <w:rPr>
          <w:rFonts w:ascii="Arial" w:hAnsi="Arial" w:cs="Arial"/>
          <w:b/>
          <w:sz w:val="20"/>
          <w:szCs w:val="20"/>
          <w:lang w:val="es-ES_tradnl"/>
        </w:rPr>
        <w:t>5</w:t>
      </w:r>
      <w:r w:rsidRPr="006201F6">
        <w:rPr>
          <w:rFonts w:ascii="Arial" w:hAnsi="Arial" w:cs="Arial"/>
          <w:sz w:val="20"/>
          <w:szCs w:val="20"/>
          <w:lang w:val="es-ES_tradnl"/>
        </w:rPr>
        <w:t xml:space="preserve"> debidamente requisitado.</w:t>
      </w:r>
    </w:p>
    <w:p w:rsidR="00E50BC8" w:rsidRPr="006201F6" w:rsidRDefault="00E50BC8" w:rsidP="001220EF">
      <w:pPr>
        <w:suppressAutoHyphens/>
        <w:ind w:right="49"/>
        <w:rPr>
          <w:rFonts w:ascii="Arial" w:hAnsi="Arial" w:cs="Arial"/>
          <w:noProof w:val="0"/>
          <w:sz w:val="20"/>
          <w:szCs w:val="20"/>
          <w:lang w:val="es-ES_tradnl" w:eastAsia="ar-SA"/>
        </w:rPr>
      </w:pPr>
    </w:p>
    <w:p w:rsidR="00236445" w:rsidRPr="006201F6" w:rsidRDefault="00236445" w:rsidP="001220EF">
      <w:pPr>
        <w:pStyle w:val="Ttulo2"/>
        <w:numPr>
          <w:ilvl w:val="1"/>
          <w:numId w:val="28"/>
        </w:numPr>
        <w:tabs>
          <w:tab w:val="num" w:pos="0"/>
        </w:tabs>
        <w:spacing w:before="0" w:after="0"/>
        <w:ind w:left="0" w:right="49" w:firstLine="0"/>
        <w:rPr>
          <w:rFonts w:cs="Arial"/>
          <w:i w:val="0"/>
          <w:sz w:val="20"/>
          <w:lang w:val="es-ES_tradnl"/>
        </w:rPr>
      </w:pPr>
      <w:bookmarkStart w:id="77" w:name="_Toc479597547"/>
      <w:r w:rsidRPr="006201F6">
        <w:rPr>
          <w:rFonts w:cs="Arial"/>
          <w:i w:val="0"/>
          <w:sz w:val="20"/>
          <w:lang w:val="es-ES_tradnl"/>
        </w:rPr>
        <w:t>Información que se rubricará</w:t>
      </w:r>
      <w:bookmarkEnd w:id="77"/>
    </w:p>
    <w:p w:rsidR="002B2759" w:rsidRPr="006201F6" w:rsidRDefault="002B2759" w:rsidP="001220EF">
      <w:pPr>
        <w:ind w:right="49"/>
        <w:rPr>
          <w:sz w:val="20"/>
          <w:szCs w:val="20"/>
          <w:lang w:val="es-ES_tradnl" w:eastAsia="ar-SA"/>
        </w:rPr>
      </w:pPr>
    </w:p>
    <w:p w:rsidR="00445F5D" w:rsidRPr="006201F6" w:rsidRDefault="00664249" w:rsidP="001220EF">
      <w:pPr>
        <w:suppressAutoHyphens/>
        <w:ind w:right="49"/>
        <w:rPr>
          <w:rFonts w:ascii="Arial" w:hAnsi="Arial" w:cs="Arial"/>
          <w:noProof w:val="0"/>
          <w:sz w:val="20"/>
          <w:szCs w:val="20"/>
          <w:lang w:eastAsia="ar-SA"/>
        </w:rPr>
      </w:pPr>
      <w:r w:rsidRPr="006201F6">
        <w:rPr>
          <w:rFonts w:ascii="Arial" w:hAnsi="Arial" w:cs="Arial"/>
          <w:noProof w:val="0"/>
          <w:sz w:val="20"/>
          <w:szCs w:val="20"/>
          <w:lang w:eastAsia="ar-SA"/>
        </w:rPr>
        <w:t>De la</w:t>
      </w:r>
      <w:r w:rsidR="00445F5D" w:rsidRPr="006201F6">
        <w:rPr>
          <w:rFonts w:ascii="Arial" w:hAnsi="Arial" w:cs="Arial"/>
          <w:noProof w:val="0"/>
          <w:sz w:val="20"/>
          <w:szCs w:val="20"/>
          <w:lang w:eastAsia="ar-SA"/>
        </w:rPr>
        <w:t xml:space="preserve"> Proposición Técnica </w:t>
      </w:r>
      <w:r w:rsidRPr="006201F6">
        <w:rPr>
          <w:rFonts w:ascii="Arial" w:hAnsi="Arial" w:cs="Arial"/>
          <w:noProof w:val="0"/>
          <w:sz w:val="20"/>
          <w:szCs w:val="20"/>
          <w:lang w:eastAsia="ar-SA"/>
        </w:rPr>
        <w:t xml:space="preserve">el </w:t>
      </w:r>
      <w:r w:rsidR="00445F5D" w:rsidRPr="006201F6">
        <w:rPr>
          <w:rFonts w:ascii="Arial" w:hAnsi="Arial" w:cs="Arial"/>
          <w:b/>
          <w:noProof w:val="0"/>
          <w:sz w:val="20"/>
          <w:szCs w:val="20"/>
          <w:lang w:eastAsia="ar-SA"/>
        </w:rPr>
        <w:t>Anexo 1</w:t>
      </w:r>
      <w:r w:rsidR="005D7317" w:rsidRPr="006201F6">
        <w:rPr>
          <w:rFonts w:ascii="Arial" w:hAnsi="Arial" w:cs="Arial"/>
          <w:b/>
          <w:noProof w:val="0"/>
          <w:sz w:val="20"/>
          <w:szCs w:val="20"/>
          <w:lang w:eastAsia="ar-SA"/>
        </w:rPr>
        <w:t>0</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y</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Proposición Económica</w:t>
      </w:r>
      <w:r w:rsidR="00445F5D" w:rsidRPr="006201F6">
        <w:rPr>
          <w:rFonts w:ascii="Arial" w:hAnsi="Arial" w:cs="Arial"/>
          <w:b/>
          <w:noProof w:val="0"/>
          <w:sz w:val="20"/>
          <w:szCs w:val="20"/>
          <w:lang w:eastAsia="ar-SA"/>
        </w:rPr>
        <w:t xml:space="preserve"> Anexo 1</w:t>
      </w:r>
      <w:r w:rsidR="005D7317" w:rsidRPr="006201F6">
        <w:rPr>
          <w:rFonts w:ascii="Arial" w:hAnsi="Arial" w:cs="Arial"/>
          <w:b/>
          <w:noProof w:val="0"/>
          <w:sz w:val="20"/>
          <w:szCs w:val="20"/>
          <w:lang w:eastAsia="ar-SA"/>
        </w:rPr>
        <w:t>1</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serán rubricadas por los servidores públicos que asistan al acto de presentación y apertura de proposiciones.</w:t>
      </w:r>
    </w:p>
    <w:p w:rsidR="00445F5D" w:rsidRPr="006201F6" w:rsidRDefault="00445F5D" w:rsidP="001220EF">
      <w:pPr>
        <w:ind w:right="49"/>
        <w:rPr>
          <w:sz w:val="20"/>
          <w:szCs w:val="20"/>
          <w:lang w:eastAsia="ar-SA"/>
        </w:rPr>
      </w:pPr>
    </w:p>
    <w:p w:rsidR="00D1134A" w:rsidRPr="006201F6" w:rsidRDefault="00092CDB" w:rsidP="001220EF">
      <w:pPr>
        <w:pStyle w:val="Ttulo2"/>
        <w:numPr>
          <w:ilvl w:val="1"/>
          <w:numId w:val="28"/>
        </w:numPr>
        <w:tabs>
          <w:tab w:val="num" w:pos="0"/>
        </w:tabs>
        <w:spacing w:before="0" w:after="0"/>
        <w:ind w:left="0" w:right="49" w:firstLine="0"/>
        <w:rPr>
          <w:rFonts w:cs="Arial"/>
          <w:i w:val="0"/>
          <w:sz w:val="20"/>
          <w:lang w:val="es-ES_tradnl"/>
        </w:rPr>
      </w:pPr>
      <w:bookmarkStart w:id="78" w:name="_Toc479597548"/>
      <w:r w:rsidRPr="006201F6">
        <w:rPr>
          <w:rFonts w:cs="Arial"/>
          <w:i w:val="0"/>
          <w:sz w:val="20"/>
          <w:lang w:val="es-ES_tradnl"/>
        </w:rPr>
        <w:t>Acto de Fallo y Firma de C</w:t>
      </w:r>
      <w:r w:rsidR="00D1134A" w:rsidRPr="006201F6">
        <w:rPr>
          <w:rFonts w:cs="Arial"/>
          <w:i w:val="0"/>
          <w:sz w:val="20"/>
          <w:lang w:val="es-ES_tradnl"/>
        </w:rPr>
        <w:t>ontrato</w:t>
      </w:r>
      <w:r w:rsidR="00135271" w:rsidRPr="006201F6">
        <w:rPr>
          <w:rFonts w:cs="Arial"/>
          <w:i w:val="0"/>
          <w:sz w:val="20"/>
          <w:lang w:val="es-ES_tradnl"/>
        </w:rPr>
        <w:t>.</w:t>
      </w:r>
      <w:bookmarkEnd w:id="78"/>
    </w:p>
    <w:p w:rsidR="001930AA" w:rsidRPr="006201F6" w:rsidRDefault="001930AA" w:rsidP="001220EF">
      <w:pPr>
        <w:ind w:right="49"/>
        <w:rPr>
          <w:sz w:val="20"/>
          <w:szCs w:val="20"/>
          <w:lang w:val="es-ES_tradnl" w:eastAsia="es-ES"/>
        </w:rPr>
      </w:pPr>
    </w:p>
    <w:p w:rsidR="00445F5D" w:rsidRPr="006201F6" w:rsidRDefault="00445F5D" w:rsidP="001220EF">
      <w:pPr>
        <w:ind w:right="49"/>
        <w:rPr>
          <w:rFonts w:ascii="Arial" w:hAnsi="Arial" w:cs="Arial"/>
          <w:sz w:val="20"/>
          <w:szCs w:val="20"/>
          <w:lang w:val="es-ES_tradnl"/>
        </w:rPr>
      </w:pPr>
      <w:r w:rsidRPr="006201F6">
        <w:rPr>
          <w:rFonts w:ascii="Arial" w:hAnsi="Arial" w:cs="Arial"/>
          <w:sz w:val="20"/>
          <w:szCs w:val="20"/>
          <w:lang w:val="es-ES_tradnl"/>
        </w:rPr>
        <w:t xml:space="preserve">En caso de que la fecha </w:t>
      </w:r>
      <w:r w:rsidR="00FD0840" w:rsidRPr="006201F6">
        <w:rPr>
          <w:rFonts w:ascii="Arial" w:hAnsi="Arial" w:cs="Arial"/>
          <w:sz w:val="20"/>
          <w:szCs w:val="20"/>
          <w:lang w:val="es-ES_tradnl"/>
        </w:rPr>
        <w:t xml:space="preserve">originalmente </w:t>
      </w:r>
      <w:r w:rsidRPr="006201F6">
        <w:rPr>
          <w:rFonts w:ascii="Arial" w:hAnsi="Arial" w:cs="Arial"/>
          <w:sz w:val="20"/>
          <w:szCs w:val="20"/>
          <w:lang w:val="es-ES_tradnl"/>
        </w:rPr>
        <w:t xml:space="preserve">prevista </w:t>
      </w:r>
      <w:r w:rsidR="00FD0840" w:rsidRPr="006201F6">
        <w:rPr>
          <w:rFonts w:ascii="Arial" w:hAnsi="Arial" w:cs="Arial"/>
          <w:sz w:val="20"/>
          <w:szCs w:val="20"/>
          <w:lang w:val="es-ES_tradnl"/>
        </w:rPr>
        <w:t xml:space="preserve">para el fallo, </w:t>
      </w:r>
      <w:r w:rsidRPr="006201F6">
        <w:rPr>
          <w:rFonts w:ascii="Arial" w:hAnsi="Arial" w:cs="Arial"/>
          <w:sz w:val="20"/>
          <w:szCs w:val="20"/>
          <w:lang w:val="es-ES_tradnl"/>
        </w:rPr>
        <w:t xml:space="preserve">esté rebasada, </w:t>
      </w:r>
      <w:r w:rsidR="00FD0840" w:rsidRPr="006201F6">
        <w:rPr>
          <w:rFonts w:ascii="Arial" w:hAnsi="Arial" w:cs="Arial"/>
          <w:sz w:val="20"/>
          <w:szCs w:val="20"/>
          <w:lang w:val="es-ES_tradnl"/>
        </w:rPr>
        <w:t xml:space="preserve">el mismo se dará dentro de los veinte días posteriores a la </w:t>
      </w:r>
      <w:r w:rsidR="00E368DF" w:rsidRPr="006201F6">
        <w:rPr>
          <w:rFonts w:ascii="Arial" w:hAnsi="Arial" w:cs="Arial"/>
          <w:sz w:val="20"/>
          <w:szCs w:val="20"/>
          <w:lang w:val="es-ES_tradnl"/>
        </w:rPr>
        <w:t>fecha señalada en el numeral 3.2</w:t>
      </w:r>
      <w:r w:rsidR="00FD0840" w:rsidRPr="006201F6">
        <w:rPr>
          <w:rFonts w:ascii="Arial" w:hAnsi="Arial" w:cs="Arial"/>
          <w:sz w:val="20"/>
          <w:szCs w:val="20"/>
          <w:lang w:val="es-ES_tradnl"/>
        </w:rPr>
        <w:t xml:space="preserve"> de la presente convocatoria, por lo que </w:t>
      </w:r>
      <w:r w:rsidRPr="006201F6">
        <w:rPr>
          <w:rFonts w:ascii="Arial" w:hAnsi="Arial" w:cs="Arial"/>
          <w:sz w:val="20"/>
          <w:szCs w:val="20"/>
          <w:lang w:val="es-ES_tradnl"/>
        </w:rPr>
        <w:t>el término para la firma del contrato quedará comprendido dentro de los quince días naturales posteriores a la notificación del Fallo</w:t>
      </w:r>
      <w:r w:rsidR="00FD0840" w:rsidRPr="006201F6">
        <w:rPr>
          <w:rFonts w:ascii="Arial" w:hAnsi="Arial" w:cs="Arial"/>
          <w:sz w:val="20"/>
          <w:szCs w:val="20"/>
          <w:lang w:val="es-ES_tradnl"/>
        </w:rPr>
        <w:t xml:space="preserve"> </w:t>
      </w:r>
      <w:r w:rsidRPr="006201F6">
        <w:rPr>
          <w:rFonts w:ascii="Arial" w:hAnsi="Arial" w:cs="Arial"/>
          <w:sz w:val="20"/>
          <w:szCs w:val="20"/>
          <w:lang w:val="es-ES_tradnl"/>
        </w:rPr>
        <w:t xml:space="preserve">, y se dará a conocer a los interesados mediante </w:t>
      </w:r>
      <w:r w:rsidR="00FD0840" w:rsidRPr="006201F6">
        <w:rPr>
          <w:rFonts w:ascii="Arial" w:hAnsi="Arial" w:cs="Arial"/>
          <w:sz w:val="20"/>
          <w:szCs w:val="20"/>
          <w:lang w:val="es-ES_tradnl"/>
        </w:rPr>
        <w:t>el sistema CompraNet</w:t>
      </w:r>
      <w:r w:rsidRPr="006201F6">
        <w:rPr>
          <w:rFonts w:ascii="Arial" w:hAnsi="Arial" w:cs="Arial"/>
          <w:sz w:val="20"/>
          <w:szCs w:val="20"/>
          <w:lang w:val="es-ES_tradnl"/>
        </w:rPr>
        <w:t>.</w:t>
      </w:r>
    </w:p>
    <w:p w:rsidR="00445F5D" w:rsidRPr="006201F6" w:rsidRDefault="00445F5D" w:rsidP="001220EF">
      <w:pPr>
        <w:ind w:right="49"/>
        <w:rPr>
          <w:rFonts w:ascii="Arial" w:hAnsi="Arial" w:cs="Arial"/>
          <w:sz w:val="20"/>
          <w:szCs w:val="20"/>
          <w:lang w:val="es-ES_tradnl" w:eastAsia="es-ES"/>
        </w:rPr>
      </w:pPr>
    </w:p>
    <w:p w:rsidR="00445F5D" w:rsidRPr="006201F6" w:rsidRDefault="00445F5D" w:rsidP="001220EF">
      <w:pPr>
        <w:ind w:right="49"/>
        <w:rPr>
          <w:rFonts w:ascii="Arial" w:hAnsi="Arial" w:cs="Arial"/>
          <w:sz w:val="20"/>
          <w:szCs w:val="20"/>
          <w:lang w:val="es-ES_tradnl"/>
        </w:rPr>
      </w:pPr>
      <w:r w:rsidRPr="006201F6">
        <w:rPr>
          <w:rFonts w:ascii="Arial" w:hAnsi="Arial" w:cs="Arial"/>
          <w:sz w:val="20"/>
          <w:szCs w:val="20"/>
          <w:lang w:val="es-ES_tradnl" w:eastAsia="es-ES"/>
        </w:rPr>
        <w:t xml:space="preserve">El Fallo se emitirá de conformidad con el artículo 37 de la LAASSP y su contenido </w:t>
      </w:r>
      <w:r w:rsidRPr="006201F6">
        <w:rPr>
          <w:rFonts w:ascii="Arial" w:hAnsi="Arial" w:cs="Arial"/>
          <w:sz w:val="20"/>
          <w:szCs w:val="20"/>
          <w:lang w:val="es-ES_tradnl"/>
        </w:rPr>
        <w:t xml:space="preserve">se difundirá a través de CompraNet el mismo día en que se emita, en el entendido de que este procedimiento sustituye a la notificación personal. Así también éste podrá ser consultado en el mural de comunicación ubicado </w:t>
      </w:r>
      <w:r w:rsidRPr="006201F6">
        <w:rPr>
          <w:rFonts w:ascii="Arial" w:hAnsi="Arial" w:cs="Arial"/>
          <w:sz w:val="20"/>
          <w:szCs w:val="20"/>
          <w:shd w:val="clear" w:color="auto" w:fill="FFFFFF" w:themeFill="background1"/>
          <w:lang w:val="es-ES_tradnl"/>
        </w:rPr>
        <w:t>en el 4° Piso</w:t>
      </w:r>
      <w:r w:rsidRPr="006201F6">
        <w:rPr>
          <w:rFonts w:ascii="Arial" w:hAnsi="Arial" w:cs="Arial"/>
          <w:sz w:val="20"/>
          <w:szCs w:val="20"/>
          <w:lang w:val="es-ES_tradnl"/>
        </w:rPr>
        <w:t xml:space="preserve"> del inmueble sito en Avenida Durango Núm. 291, colonia Roma Norte, Delegación Cuauhtémoc, C.P. 06700, Ciudad de México, en donde se fijará copia de un ejemplar del acta por un término no menor de cinco días hábiles.</w:t>
      </w:r>
    </w:p>
    <w:p w:rsidR="00445F5D" w:rsidRPr="006201F6" w:rsidRDefault="00445F5D" w:rsidP="001220EF">
      <w:pPr>
        <w:ind w:right="49"/>
        <w:rPr>
          <w:rFonts w:ascii="Arial" w:eastAsia="Times New Roman" w:hAnsi="Arial" w:cs="Arial"/>
          <w:sz w:val="20"/>
          <w:szCs w:val="20"/>
          <w:lang w:val="es-ES_tradnl" w:eastAsia="es-ES"/>
        </w:rPr>
      </w:pPr>
    </w:p>
    <w:p w:rsidR="00445F5D" w:rsidRPr="006201F6" w:rsidRDefault="00445F5D" w:rsidP="001220EF">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El licitante adjudicado deberá firmar el contrato que se le haya adjudicado en la fecha, horario y domicilio contenido en el fallo.</w:t>
      </w:r>
    </w:p>
    <w:p w:rsidR="00445F5D" w:rsidRPr="006201F6" w:rsidRDefault="00445F5D" w:rsidP="001220EF">
      <w:pPr>
        <w:pStyle w:val="INCISO"/>
        <w:tabs>
          <w:tab w:val="clear" w:pos="2304"/>
          <w:tab w:val="left" w:pos="2356"/>
        </w:tabs>
        <w:spacing w:after="0" w:line="240" w:lineRule="auto"/>
        <w:ind w:left="0" w:right="49" w:firstLine="0"/>
        <w:rPr>
          <w:rFonts w:eastAsiaTheme="minorHAnsi" w:cs="Arial"/>
          <w:sz w:val="20"/>
          <w:lang w:eastAsia="en-US"/>
        </w:rPr>
      </w:pPr>
    </w:p>
    <w:p w:rsidR="00F94F65" w:rsidRPr="006201F6" w:rsidRDefault="00F94F65" w:rsidP="001220EF">
      <w:pPr>
        <w:ind w:right="49"/>
        <w:rPr>
          <w:rFonts w:ascii="Arial" w:hAnsi="Arial" w:cs="Arial"/>
          <w:sz w:val="20"/>
          <w:szCs w:val="20"/>
          <w:lang w:val="es-ES_tradnl"/>
        </w:rPr>
      </w:pPr>
      <w:r w:rsidRPr="006201F6">
        <w:rPr>
          <w:rFonts w:ascii="Arial" w:hAnsi="Arial" w:cs="Arial"/>
          <w:sz w:val="20"/>
          <w:szCs w:val="20"/>
          <w:lang w:val="es-ES_tradnl"/>
        </w:rPr>
        <w:t xml:space="preserve">Para la firma del contrato deberá presentar los siguientes documentos (no deberán integrarse en la propuesta técnica-económica): </w:t>
      </w:r>
    </w:p>
    <w:p w:rsidR="00F9610A" w:rsidRPr="006201F6" w:rsidRDefault="00F9610A" w:rsidP="001220EF">
      <w:pPr>
        <w:pStyle w:val="Prrafodelista"/>
        <w:ind w:left="0" w:right="49"/>
        <w:rPr>
          <w:rFonts w:ascii="Arial" w:hAnsi="Arial" w:cs="Arial"/>
          <w:sz w:val="20"/>
          <w:szCs w:val="20"/>
          <w:lang w:val="es-ES_tradnl"/>
        </w:rPr>
      </w:pPr>
    </w:p>
    <w:p w:rsidR="00D1134A" w:rsidRPr="006201F6" w:rsidRDefault="00D1134A" w:rsidP="001220EF">
      <w:pPr>
        <w:ind w:right="49" w:firstLine="709"/>
        <w:rPr>
          <w:rFonts w:ascii="Arial" w:hAnsi="Arial" w:cs="Arial"/>
          <w:b/>
          <w:sz w:val="20"/>
          <w:szCs w:val="20"/>
          <w:lang w:val="es-ES_tradnl"/>
        </w:rPr>
      </w:pPr>
      <w:r w:rsidRPr="006201F6">
        <w:rPr>
          <w:rFonts w:ascii="Arial" w:hAnsi="Arial" w:cs="Arial"/>
          <w:b/>
          <w:sz w:val="20"/>
          <w:szCs w:val="20"/>
          <w:lang w:val="es-ES_tradnl"/>
        </w:rPr>
        <w:t xml:space="preserve">Persona moral: </w:t>
      </w:r>
    </w:p>
    <w:p w:rsidR="008A199D" w:rsidRPr="006201F6" w:rsidRDefault="008A199D" w:rsidP="001220EF">
      <w:pPr>
        <w:pStyle w:val="Prrafodelista"/>
        <w:ind w:left="1069" w:right="49"/>
        <w:rPr>
          <w:rFonts w:ascii="Arial" w:hAnsi="Arial" w:cs="Arial"/>
          <w:b/>
          <w:sz w:val="20"/>
          <w:szCs w:val="20"/>
          <w:lang w:val="es-ES_tradnl"/>
        </w:rPr>
      </w:pPr>
    </w:p>
    <w:p w:rsidR="00D1134A" w:rsidRPr="006201F6" w:rsidRDefault="00D1134A" w:rsidP="001220EF">
      <w:pPr>
        <w:pStyle w:val="Prrafodelista"/>
        <w:numPr>
          <w:ilvl w:val="1"/>
          <w:numId w:val="19"/>
        </w:numPr>
        <w:ind w:left="1069" w:right="49"/>
        <w:rPr>
          <w:rFonts w:ascii="Arial" w:hAnsi="Arial" w:cs="Arial"/>
          <w:sz w:val="20"/>
          <w:szCs w:val="20"/>
          <w:lang w:val="es-ES_tradnl"/>
        </w:rPr>
      </w:pPr>
      <w:r w:rsidRPr="006201F6">
        <w:rPr>
          <w:rFonts w:ascii="Arial" w:hAnsi="Arial" w:cs="Arial"/>
          <w:iCs/>
          <w:sz w:val="20"/>
          <w:szCs w:val="20"/>
          <w:lang w:val="es-ES_tradnl"/>
        </w:rPr>
        <w:t>Acta constitutiva y, en su caso, sus respectivas modificaciones.</w:t>
      </w:r>
    </w:p>
    <w:p w:rsidR="00D1134A" w:rsidRPr="006201F6" w:rsidRDefault="00D1134A" w:rsidP="001220EF">
      <w:pPr>
        <w:pStyle w:val="Prrafodelista"/>
        <w:numPr>
          <w:ilvl w:val="1"/>
          <w:numId w:val="19"/>
        </w:numPr>
        <w:ind w:left="1069" w:right="49"/>
        <w:rPr>
          <w:rFonts w:ascii="Arial" w:hAnsi="Arial" w:cs="Arial"/>
          <w:sz w:val="20"/>
          <w:szCs w:val="20"/>
          <w:lang w:val="es-ES_tradnl"/>
        </w:rPr>
      </w:pPr>
      <w:r w:rsidRPr="006201F6">
        <w:rPr>
          <w:rFonts w:ascii="Arial" w:hAnsi="Arial" w:cs="Arial"/>
          <w:iCs/>
          <w:sz w:val="20"/>
          <w:szCs w:val="20"/>
          <w:lang w:val="es-ES_tradnl"/>
        </w:rPr>
        <w:t>Poder notarial del representante legal que firmará el contrato.</w:t>
      </w:r>
    </w:p>
    <w:p w:rsidR="00D1134A" w:rsidRPr="006201F6" w:rsidRDefault="00D1134A" w:rsidP="001220EF">
      <w:pPr>
        <w:pStyle w:val="Prrafodelista"/>
        <w:ind w:left="1069" w:right="49"/>
        <w:rPr>
          <w:rFonts w:ascii="Arial" w:hAnsi="Arial" w:cs="Arial"/>
          <w:sz w:val="20"/>
          <w:szCs w:val="20"/>
          <w:lang w:val="es-ES_tradnl"/>
        </w:rPr>
      </w:pPr>
    </w:p>
    <w:p w:rsidR="00D1134A" w:rsidRPr="006201F6" w:rsidRDefault="00D1134A" w:rsidP="001220EF">
      <w:pPr>
        <w:ind w:right="49" w:firstLine="709"/>
        <w:rPr>
          <w:rFonts w:ascii="Arial" w:hAnsi="Arial" w:cs="Arial"/>
          <w:b/>
          <w:sz w:val="20"/>
          <w:szCs w:val="20"/>
          <w:lang w:val="es-ES_tradnl"/>
        </w:rPr>
      </w:pPr>
      <w:r w:rsidRPr="006201F6">
        <w:rPr>
          <w:rFonts w:ascii="Arial" w:hAnsi="Arial" w:cs="Arial"/>
          <w:b/>
          <w:sz w:val="20"/>
          <w:szCs w:val="20"/>
          <w:lang w:val="es-ES_tradnl"/>
        </w:rPr>
        <w:t>Persona física:</w:t>
      </w:r>
    </w:p>
    <w:p w:rsidR="008A199D" w:rsidRPr="006201F6" w:rsidRDefault="008A199D" w:rsidP="001220EF">
      <w:pPr>
        <w:pStyle w:val="Prrafodelista"/>
        <w:ind w:left="1069" w:right="49"/>
        <w:rPr>
          <w:rFonts w:ascii="Arial" w:hAnsi="Arial" w:cs="Arial"/>
          <w:b/>
          <w:sz w:val="20"/>
          <w:szCs w:val="20"/>
          <w:lang w:val="es-ES_tradnl"/>
        </w:rPr>
      </w:pPr>
    </w:p>
    <w:p w:rsidR="00D1134A" w:rsidRPr="006201F6" w:rsidRDefault="00CF6FB1" w:rsidP="001220EF">
      <w:pPr>
        <w:pStyle w:val="Prrafodelista"/>
        <w:numPr>
          <w:ilvl w:val="0"/>
          <w:numId w:val="29"/>
        </w:numPr>
        <w:ind w:left="1069" w:right="49"/>
        <w:rPr>
          <w:rFonts w:ascii="Arial" w:hAnsi="Arial" w:cs="Arial"/>
          <w:iCs/>
          <w:sz w:val="20"/>
          <w:szCs w:val="20"/>
          <w:lang w:val="es-ES_tradnl"/>
        </w:rPr>
      </w:pPr>
      <w:r w:rsidRPr="006201F6">
        <w:rPr>
          <w:rFonts w:ascii="Arial" w:hAnsi="Arial" w:cs="Arial"/>
          <w:iCs/>
          <w:sz w:val="20"/>
          <w:szCs w:val="20"/>
          <w:lang w:val="es-ES_tradnl"/>
        </w:rPr>
        <w:t xml:space="preserve">Copia Certificada del </w:t>
      </w:r>
      <w:r w:rsidR="00D1134A" w:rsidRPr="006201F6">
        <w:rPr>
          <w:rFonts w:ascii="Arial" w:hAnsi="Arial" w:cs="Arial"/>
          <w:iCs/>
          <w:sz w:val="20"/>
          <w:szCs w:val="20"/>
          <w:lang w:val="es-ES_tradnl"/>
        </w:rPr>
        <w:t>Acta de nacimiento o carta de naturalización.</w:t>
      </w:r>
    </w:p>
    <w:p w:rsidR="00D1134A" w:rsidRPr="006201F6" w:rsidRDefault="00D1134A" w:rsidP="001220EF">
      <w:pPr>
        <w:pStyle w:val="Prrafodelista"/>
        <w:ind w:left="1069" w:right="49"/>
        <w:rPr>
          <w:rFonts w:ascii="Arial" w:hAnsi="Arial" w:cs="Arial"/>
          <w:sz w:val="20"/>
          <w:szCs w:val="20"/>
          <w:lang w:val="es-ES_tradnl"/>
        </w:rPr>
      </w:pPr>
    </w:p>
    <w:p w:rsidR="00D1134A" w:rsidRPr="006201F6" w:rsidRDefault="00D1134A" w:rsidP="001220EF">
      <w:pPr>
        <w:ind w:right="49" w:firstLine="709"/>
        <w:rPr>
          <w:rFonts w:ascii="Arial" w:hAnsi="Arial" w:cs="Arial"/>
          <w:b/>
          <w:sz w:val="20"/>
          <w:szCs w:val="20"/>
          <w:lang w:val="es-ES_tradnl"/>
        </w:rPr>
      </w:pPr>
      <w:r w:rsidRPr="006201F6">
        <w:rPr>
          <w:rFonts w:ascii="Arial" w:hAnsi="Arial" w:cs="Arial"/>
          <w:b/>
          <w:sz w:val="20"/>
          <w:szCs w:val="20"/>
          <w:lang w:val="es-ES_tradnl"/>
        </w:rPr>
        <w:t xml:space="preserve">Para ambos: </w:t>
      </w:r>
    </w:p>
    <w:p w:rsidR="008A199D" w:rsidRPr="006201F6" w:rsidRDefault="008A199D" w:rsidP="001220EF">
      <w:pPr>
        <w:pStyle w:val="Prrafodelista"/>
        <w:ind w:left="1069" w:right="49"/>
        <w:rPr>
          <w:rFonts w:ascii="Arial" w:hAnsi="Arial" w:cs="Arial"/>
          <w:b/>
          <w:sz w:val="20"/>
          <w:szCs w:val="20"/>
          <w:lang w:val="es-ES_tradnl"/>
        </w:rPr>
      </w:pPr>
    </w:p>
    <w:p w:rsidR="00D1134A" w:rsidRPr="006201F6" w:rsidRDefault="00D1134A" w:rsidP="001220EF">
      <w:pPr>
        <w:pStyle w:val="Prrafodelista"/>
        <w:numPr>
          <w:ilvl w:val="0"/>
          <w:numId w:val="30"/>
        </w:numPr>
        <w:ind w:left="1069" w:right="49"/>
        <w:rPr>
          <w:rFonts w:ascii="Arial" w:hAnsi="Arial" w:cs="Arial"/>
          <w:iCs/>
          <w:sz w:val="20"/>
          <w:szCs w:val="20"/>
          <w:lang w:val="es-ES_tradnl"/>
        </w:rPr>
      </w:pPr>
      <w:r w:rsidRPr="006201F6">
        <w:rPr>
          <w:rFonts w:ascii="Arial" w:hAnsi="Arial" w:cs="Arial"/>
          <w:iCs/>
          <w:sz w:val="20"/>
          <w:szCs w:val="20"/>
          <w:lang w:val="es-ES_tradnl"/>
        </w:rPr>
        <w:t>Identificación oficial vigente y con fotografía del representante legal.</w:t>
      </w:r>
    </w:p>
    <w:p w:rsidR="00CF6FB1" w:rsidRPr="006201F6" w:rsidRDefault="00CF6FB1" w:rsidP="001220EF">
      <w:pPr>
        <w:pStyle w:val="Prrafodelista"/>
        <w:numPr>
          <w:ilvl w:val="0"/>
          <w:numId w:val="30"/>
        </w:numPr>
        <w:ind w:left="1069" w:right="49"/>
        <w:rPr>
          <w:rFonts w:ascii="Arial" w:hAnsi="Arial" w:cs="Arial"/>
          <w:iCs/>
          <w:sz w:val="20"/>
          <w:szCs w:val="20"/>
          <w:lang w:val="es-ES_tradnl"/>
        </w:rPr>
      </w:pPr>
      <w:r w:rsidRPr="006201F6">
        <w:rPr>
          <w:rFonts w:ascii="Arial" w:hAnsi="Arial" w:cs="Arial"/>
          <w:iCs/>
          <w:sz w:val="20"/>
          <w:szCs w:val="20"/>
          <w:lang w:val="es-ES_tradnl"/>
        </w:rPr>
        <w:t>Registro Patronal.</w:t>
      </w:r>
    </w:p>
    <w:p w:rsidR="00D1134A" w:rsidRPr="006201F6" w:rsidRDefault="00D1134A" w:rsidP="001220EF">
      <w:pPr>
        <w:pStyle w:val="Prrafodelista"/>
        <w:numPr>
          <w:ilvl w:val="0"/>
          <w:numId w:val="30"/>
        </w:numPr>
        <w:ind w:left="1069" w:right="49"/>
        <w:rPr>
          <w:rFonts w:ascii="Arial" w:hAnsi="Arial" w:cs="Arial"/>
          <w:iCs/>
          <w:sz w:val="20"/>
          <w:szCs w:val="20"/>
          <w:lang w:val="es-ES_tradnl"/>
        </w:rPr>
      </w:pPr>
      <w:r w:rsidRPr="006201F6">
        <w:rPr>
          <w:rFonts w:ascii="Arial" w:hAnsi="Arial" w:cs="Arial"/>
          <w:iCs/>
          <w:sz w:val="20"/>
          <w:szCs w:val="20"/>
          <w:lang w:val="es-ES_tradnl"/>
        </w:rPr>
        <w:t>Cédula de Registro Federal de Contribuyentes.</w:t>
      </w:r>
    </w:p>
    <w:p w:rsidR="00D1134A" w:rsidRPr="006201F6" w:rsidRDefault="00D1134A" w:rsidP="001220EF">
      <w:pPr>
        <w:pStyle w:val="Prrafodelista"/>
        <w:numPr>
          <w:ilvl w:val="0"/>
          <w:numId w:val="30"/>
        </w:numPr>
        <w:ind w:left="1069" w:right="49"/>
        <w:rPr>
          <w:rFonts w:ascii="Arial" w:hAnsi="Arial" w:cs="Arial"/>
          <w:iCs/>
          <w:sz w:val="20"/>
          <w:szCs w:val="20"/>
          <w:lang w:val="es-ES_tradnl"/>
        </w:rPr>
      </w:pPr>
      <w:r w:rsidRPr="006201F6">
        <w:rPr>
          <w:rFonts w:ascii="Arial" w:hAnsi="Arial" w:cs="Arial"/>
          <w:iCs/>
          <w:sz w:val="20"/>
          <w:szCs w:val="20"/>
          <w:lang w:val="es-ES_tradnl"/>
        </w:rPr>
        <w:t>Comprobante de domicilio con vigencia no mayor a 3 meses.</w:t>
      </w:r>
    </w:p>
    <w:p w:rsidR="00D1134A" w:rsidRPr="006201F6" w:rsidRDefault="001D7FA6" w:rsidP="001220EF">
      <w:pPr>
        <w:pStyle w:val="Prrafodelista"/>
        <w:numPr>
          <w:ilvl w:val="0"/>
          <w:numId w:val="30"/>
        </w:numPr>
        <w:ind w:left="1069" w:right="49"/>
        <w:rPr>
          <w:rFonts w:ascii="Arial" w:hAnsi="Arial" w:cs="Arial"/>
          <w:iCs/>
          <w:sz w:val="20"/>
          <w:szCs w:val="20"/>
          <w:lang w:val="es-ES_tradnl"/>
        </w:rPr>
      </w:pPr>
      <w:r w:rsidRPr="006201F6">
        <w:rPr>
          <w:rFonts w:ascii="Arial" w:hAnsi="Arial" w:cs="Arial"/>
          <w:iCs/>
          <w:sz w:val="20"/>
          <w:szCs w:val="20"/>
          <w:lang w:val="es-ES_tradnl"/>
        </w:rPr>
        <w:t>En su caso, e</w:t>
      </w:r>
      <w:r w:rsidR="00D1134A" w:rsidRPr="006201F6">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6201F6" w:rsidRDefault="00D1134A" w:rsidP="001220EF">
      <w:pPr>
        <w:pStyle w:val="Prrafodelista"/>
        <w:numPr>
          <w:ilvl w:val="0"/>
          <w:numId w:val="30"/>
        </w:numPr>
        <w:ind w:left="1069" w:right="49"/>
        <w:rPr>
          <w:rFonts w:ascii="Arial" w:hAnsi="Arial" w:cs="Arial"/>
          <w:iCs/>
          <w:sz w:val="20"/>
          <w:szCs w:val="20"/>
          <w:lang w:val="es-ES_tradnl"/>
        </w:rPr>
      </w:pPr>
      <w:r w:rsidRPr="006201F6">
        <w:rPr>
          <w:rFonts w:ascii="Arial" w:hAnsi="Arial" w:cs="Arial"/>
          <w:iCs/>
          <w:sz w:val="20"/>
          <w:szCs w:val="20"/>
          <w:lang w:val="es-ES_tradnl"/>
        </w:rPr>
        <w:t>Escrito en términos del artículo 50 y 60 de la LAASSP.</w:t>
      </w:r>
    </w:p>
    <w:p w:rsidR="00D1134A" w:rsidRPr="006201F6" w:rsidRDefault="00D1134A" w:rsidP="001220EF">
      <w:pPr>
        <w:pStyle w:val="Prrafodelista"/>
        <w:numPr>
          <w:ilvl w:val="0"/>
          <w:numId w:val="30"/>
        </w:numPr>
        <w:ind w:left="1069" w:right="49"/>
        <w:rPr>
          <w:rFonts w:ascii="Arial" w:hAnsi="Arial" w:cs="Arial"/>
          <w:iCs/>
          <w:sz w:val="20"/>
          <w:szCs w:val="20"/>
          <w:lang w:val="es-ES_tradnl"/>
        </w:rPr>
      </w:pPr>
      <w:r w:rsidRPr="006201F6">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Pr="006201F6" w:rsidRDefault="00D1134A" w:rsidP="001220EF">
      <w:pPr>
        <w:pStyle w:val="Prrafodelista"/>
        <w:numPr>
          <w:ilvl w:val="0"/>
          <w:numId w:val="30"/>
        </w:numPr>
        <w:ind w:left="1069" w:right="49"/>
        <w:rPr>
          <w:rFonts w:ascii="Arial" w:hAnsi="Arial" w:cs="Arial"/>
          <w:iCs/>
          <w:sz w:val="20"/>
          <w:szCs w:val="20"/>
          <w:lang w:val="es-ES_tradnl"/>
        </w:rPr>
      </w:pPr>
      <w:r w:rsidRPr="006201F6">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w:t>
      </w:r>
      <w:r w:rsidR="006C100A" w:rsidRPr="006201F6">
        <w:rPr>
          <w:rFonts w:ascii="Arial" w:hAnsi="Arial" w:cs="Arial"/>
          <w:iCs/>
          <w:sz w:val="20"/>
          <w:szCs w:val="20"/>
          <w:lang w:val="es-ES_tradnl"/>
        </w:rPr>
        <w:tab/>
      </w:r>
      <w:r w:rsidRPr="006201F6">
        <w:rPr>
          <w:rFonts w:ascii="Arial" w:hAnsi="Arial" w:cs="Arial"/>
          <w:iCs/>
          <w:sz w:val="20"/>
          <w:szCs w:val="20"/>
          <w:lang w:val="es-ES_tradnl"/>
        </w:rPr>
        <w:t>HCT.101214/281.P.DIR publicado en el DOF el 27 de febrero de 2015.</w:t>
      </w:r>
    </w:p>
    <w:p w:rsidR="00D1134A" w:rsidRPr="006201F6" w:rsidRDefault="00D1134A" w:rsidP="001220EF">
      <w:pPr>
        <w:pStyle w:val="Prrafodelista"/>
        <w:ind w:left="1047" w:right="49"/>
        <w:rPr>
          <w:rFonts w:ascii="Arial" w:hAnsi="Arial" w:cs="Arial"/>
          <w:sz w:val="20"/>
          <w:szCs w:val="20"/>
          <w:lang w:val="es-ES_tradnl"/>
        </w:rPr>
      </w:pPr>
      <w:r w:rsidRPr="006201F6">
        <w:rPr>
          <w:rFonts w:ascii="Arial" w:hAnsi="Arial" w:cs="Arial"/>
          <w:sz w:val="20"/>
          <w:szCs w:val="20"/>
          <w:lang w:val="es-ES_tradn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6201F6">
        <w:rPr>
          <w:rFonts w:ascii="Arial" w:eastAsia="Apple SD 산돌고딕 Neo 일반체" w:hAnsi="Arial" w:cs="Arial"/>
          <w:sz w:val="20"/>
          <w:szCs w:val="20"/>
          <w:lang w:val="es-ES_tradnl"/>
        </w:rPr>
        <w:t>s</w:t>
      </w:r>
      <w:r w:rsidRPr="006201F6">
        <w:rPr>
          <w:rFonts w:ascii="Arial" w:hAnsi="Arial" w:cs="Arial"/>
          <w:sz w:val="20"/>
          <w:szCs w:val="20"/>
          <w:lang w:val="es-ES_tradnl"/>
        </w:rPr>
        <w:t>itiva vigente de cumplimiento de obligaciones en materia de seguridad social de la empresa subcontratada emitidad por el IMSS.</w:t>
      </w:r>
    </w:p>
    <w:p w:rsidR="00D1134A" w:rsidRPr="006201F6" w:rsidRDefault="00D1134A" w:rsidP="001220EF">
      <w:pPr>
        <w:pStyle w:val="Prrafodelista"/>
        <w:ind w:left="1047" w:right="49"/>
        <w:rPr>
          <w:rFonts w:ascii="Arial" w:hAnsi="Arial" w:cs="Arial"/>
          <w:sz w:val="20"/>
          <w:szCs w:val="20"/>
          <w:lang w:val="es-ES_tradnl"/>
        </w:rPr>
      </w:pPr>
      <w:r w:rsidRPr="006201F6">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6201F6">
        <w:rPr>
          <w:rFonts w:ascii="Arial" w:hAnsi="Arial" w:cs="Arial"/>
          <w:noProof w:val="0"/>
          <w:sz w:val="20"/>
          <w:szCs w:val="20"/>
          <w:lang w:val="es-ES_tradnl"/>
        </w:rPr>
        <w:t>opinión</w:t>
      </w:r>
      <w:r w:rsidRPr="006201F6">
        <w:rPr>
          <w:rFonts w:ascii="Arial" w:hAnsi="Arial" w:cs="Arial"/>
          <w:sz w:val="20"/>
          <w:szCs w:val="20"/>
          <w:lang w:val="es-ES_tradnl"/>
        </w:rPr>
        <w:t xml:space="preserve"> de cumplimiento de obligaciones en materia de seguridad social</w:t>
      </w:r>
      <w:r w:rsidR="00CF6FB1" w:rsidRPr="006201F6">
        <w:rPr>
          <w:rFonts w:ascii="Arial" w:hAnsi="Arial" w:cs="Arial"/>
          <w:sz w:val="20"/>
          <w:szCs w:val="20"/>
          <w:lang w:val="es-ES_tradnl"/>
        </w:rPr>
        <w:t>, así como documento emitido por el IMSS, en el que se haga constar que no se puede emitir la opinión de cumplimiento</w:t>
      </w:r>
      <w:r w:rsidRPr="006201F6">
        <w:rPr>
          <w:rFonts w:ascii="Arial" w:hAnsi="Arial" w:cs="Arial"/>
          <w:sz w:val="20"/>
          <w:szCs w:val="20"/>
          <w:lang w:val="es-ES_tradnl"/>
        </w:rPr>
        <w:t>.</w:t>
      </w:r>
    </w:p>
    <w:p w:rsidR="00CF6FB1" w:rsidRPr="006201F6" w:rsidRDefault="00D1134A" w:rsidP="001220EF">
      <w:pPr>
        <w:pStyle w:val="Prrafodelista"/>
        <w:ind w:left="1047" w:right="49"/>
        <w:rPr>
          <w:rFonts w:ascii="Arial" w:hAnsi="Arial" w:cs="Arial"/>
          <w:sz w:val="20"/>
          <w:szCs w:val="20"/>
          <w:lang w:val="es-ES_tradnl"/>
        </w:rPr>
      </w:pPr>
      <w:r w:rsidRPr="006201F6">
        <w:rPr>
          <w:rFonts w:ascii="Arial" w:hAnsi="Arial" w:cs="Arial"/>
          <w:sz w:val="20"/>
          <w:szCs w:val="20"/>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6201F6">
        <w:rPr>
          <w:rFonts w:ascii="Arial" w:hAnsi="Arial" w:cs="Arial"/>
          <w:noProof w:val="0"/>
          <w:sz w:val="20"/>
          <w:szCs w:val="20"/>
          <w:lang w:val="es-ES_tradnl"/>
        </w:rPr>
        <w:t>opinión</w:t>
      </w:r>
      <w:r w:rsidRPr="006201F6">
        <w:rPr>
          <w:rFonts w:ascii="Arial" w:hAnsi="Arial" w:cs="Arial"/>
          <w:sz w:val="20"/>
          <w:szCs w:val="20"/>
          <w:lang w:val="es-ES_tradnl"/>
        </w:rPr>
        <w:t xml:space="preserve"> de cumplimiento de obligaciones en materia de seguridad social</w:t>
      </w:r>
      <w:r w:rsidR="00CF6FB1" w:rsidRPr="006201F6">
        <w:rPr>
          <w:rFonts w:ascii="Arial" w:hAnsi="Arial" w:cs="Arial"/>
          <w:sz w:val="20"/>
          <w:szCs w:val="20"/>
          <w:lang w:val="es-ES_tradnl"/>
        </w:rPr>
        <w:t>, así como documento emitido por el IMSS, en el que se haga constar que no se puede emitir la opinión de cumplimiento.</w:t>
      </w:r>
    </w:p>
    <w:p w:rsidR="00D1134A" w:rsidRPr="006201F6" w:rsidRDefault="00D1134A" w:rsidP="001220EF">
      <w:pPr>
        <w:pStyle w:val="Prrafodelista"/>
        <w:ind w:left="1047" w:right="49"/>
        <w:rPr>
          <w:rFonts w:ascii="Arial" w:hAnsi="Arial" w:cs="Arial"/>
          <w:sz w:val="20"/>
          <w:szCs w:val="20"/>
          <w:lang w:val="es-ES_tradnl"/>
        </w:rPr>
      </w:pPr>
      <w:r w:rsidRPr="006201F6">
        <w:rPr>
          <w:rFonts w:ascii="Arial" w:hAnsi="Arial" w:cs="Arial"/>
          <w:sz w:val="20"/>
          <w:szCs w:val="20"/>
          <w:lang w:val="es-ES_tradnl"/>
        </w:rPr>
        <w:lastRenderedPageBreak/>
        <w:t>En caso de que el licitante forme parte de un grupo comercial y uno de los entes que forma parte del grupo se encarga de administrar la plantilla laboral de todas las empresas que lo conf</w:t>
      </w:r>
      <w:r w:rsidR="001D7FA6" w:rsidRPr="006201F6">
        <w:rPr>
          <w:rFonts w:ascii="Arial" w:hAnsi="Arial" w:cs="Arial"/>
          <w:sz w:val="20"/>
          <w:szCs w:val="20"/>
          <w:lang w:val="es-ES_tradnl"/>
        </w:rPr>
        <w:t>orman, será necesario que exhiba</w:t>
      </w:r>
      <w:r w:rsidRPr="006201F6">
        <w:rPr>
          <w:rFonts w:ascii="Arial" w:hAnsi="Arial" w:cs="Arial"/>
          <w:sz w:val="20"/>
          <w:szCs w:val="20"/>
          <w:lang w:val="es-ES_tradnl"/>
        </w:rPr>
        <w:t xml:space="preserve"> el documento que acredite la subcontratación para situarse en el supuesto del segundo párrafo del presente numeral</w:t>
      </w:r>
      <w:r w:rsidR="00CF6FB1" w:rsidRPr="006201F6">
        <w:rPr>
          <w:rFonts w:ascii="Arial" w:hAnsi="Arial" w:cs="Arial"/>
          <w:sz w:val="20"/>
          <w:szCs w:val="20"/>
          <w:lang w:val="es-ES_tradnl"/>
        </w:rPr>
        <w:t>, así como documento emitido por el IMSS, en el que se haga constar que no se puede emitir la opinión de cumplimiento.</w:t>
      </w:r>
    </w:p>
    <w:p w:rsidR="00C91760" w:rsidRPr="006201F6" w:rsidRDefault="00C91760" w:rsidP="001220EF">
      <w:pPr>
        <w:pStyle w:val="Prrafodelista"/>
        <w:ind w:left="1047" w:right="49"/>
        <w:rPr>
          <w:rFonts w:ascii="Arial" w:hAnsi="Arial" w:cs="Arial"/>
          <w:sz w:val="20"/>
          <w:szCs w:val="20"/>
          <w:lang w:val="es-ES_tradnl"/>
        </w:rPr>
      </w:pPr>
      <w:r w:rsidRPr="006201F6">
        <w:rPr>
          <w:rFonts w:ascii="Arial" w:hAnsi="Arial" w:cs="Arial"/>
          <w:sz w:val="20"/>
          <w:szCs w:val="20"/>
        </w:rPr>
        <w:t xml:space="preserve">APLICABLE EN CASO QUE LA CUANTÍA DEL CONTRATO MENOR A $300,000.00, manifestación de que sus trabajadores se encuentran inscritos en el régimen obligatorio del seguro social y que se encuentra al corriente en el pago de las cuotas obrero patronales a que haya lugar, conforme a lo dispuesto en la Ley del Seguro Social, cuyas constancias correspondientes debidamente emitidas por </w:t>
      </w:r>
      <w:r w:rsidRPr="006201F6">
        <w:rPr>
          <w:rFonts w:ascii="Arial" w:hAnsi="Arial" w:cs="Arial"/>
          <w:bCs/>
          <w:sz w:val="20"/>
          <w:szCs w:val="20"/>
        </w:rPr>
        <w:t>el Instituto, y que</w:t>
      </w:r>
      <w:r w:rsidRPr="006201F6">
        <w:rPr>
          <w:rFonts w:ascii="Arial" w:hAnsi="Arial" w:cs="Arial"/>
          <w:sz w:val="20"/>
          <w:szCs w:val="20"/>
        </w:rPr>
        <w:t xml:space="preserve"> exhibirá para efectos de la suscripción del contrato y que cuenta con el registro patronal citado en el anverso del presente instrumento jurídico.</w:t>
      </w:r>
    </w:p>
    <w:p w:rsidR="001D7FA6" w:rsidRPr="006201F6" w:rsidRDefault="001D7FA6" w:rsidP="001220EF">
      <w:pPr>
        <w:pStyle w:val="Prrafodelista"/>
        <w:numPr>
          <w:ilvl w:val="0"/>
          <w:numId w:val="30"/>
        </w:numPr>
        <w:ind w:left="1069" w:right="49"/>
        <w:rPr>
          <w:rFonts w:ascii="Arial" w:hAnsi="Arial" w:cs="Arial"/>
          <w:sz w:val="20"/>
          <w:szCs w:val="20"/>
          <w:lang w:val="es-ES_tradnl"/>
        </w:rPr>
      </w:pPr>
      <w:r w:rsidRPr="006201F6">
        <w:rPr>
          <w:rFonts w:ascii="Arial" w:hAnsi="Arial" w:cs="Arial"/>
          <w:iCs/>
          <w:sz w:val="20"/>
          <w:szCs w:val="20"/>
          <w:lang w:val="es-ES_tradnl"/>
        </w:rPr>
        <w:t>En su caso, convenio de participación conjunta.</w:t>
      </w:r>
    </w:p>
    <w:p w:rsidR="00FD0840" w:rsidRPr="006201F6" w:rsidRDefault="00FD0840" w:rsidP="001220EF">
      <w:pPr>
        <w:ind w:right="49"/>
        <w:rPr>
          <w:rFonts w:ascii="Arial" w:hAnsi="Arial" w:cs="Arial"/>
          <w:sz w:val="20"/>
          <w:szCs w:val="20"/>
          <w:lang w:val="es-ES_tradnl"/>
        </w:rPr>
      </w:pPr>
    </w:p>
    <w:p w:rsidR="00445F5D" w:rsidRPr="006201F6" w:rsidRDefault="00445F5D" w:rsidP="001220EF">
      <w:pPr>
        <w:ind w:right="49"/>
        <w:rPr>
          <w:rFonts w:ascii="Arial" w:hAnsi="Arial" w:cs="Arial"/>
          <w:sz w:val="20"/>
          <w:szCs w:val="20"/>
          <w:lang w:val="es-ES_tradnl"/>
        </w:rPr>
      </w:pPr>
      <w:r w:rsidRPr="006201F6">
        <w:rPr>
          <w:rFonts w:ascii="Arial" w:hAnsi="Arial" w:cs="Arial"/>
          <w:sz w:val="20"/>
          <w:szCs w:val="20"/>
          <w:lang w:val="es-ES_tradn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45F5D" w:rsidRPr="006201F6" w:rsidRDefault="00445F5D" w:rsidP="001220EF">
      <w:pPr>
        <w:ind w:right="49"/>
        <w:rPr>
          <w:rFonts w:ascii="Arial" w:hAnsi="Arial" w:cs="Arial"/>
          <w:sz w:val="20"/>
          <w:szCs w:val="20"/>
          <w:lang w:val="es-ES_tradnl"/>
        </w:rPr>
      </w:pPr>
    </w:p>
    <w:p w:rsidR="00355545" w:rsidRPr="006201F6" w:rsidRDefault="00355545" w:rsidP="001220EF">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 xml:space="preserve">Ellos) licitante(s) adjudicado(s) deberá(n) firmar el contrato que se señala en el </w:t>
      </w:r>
      <w:r w:rsidR="005D7317" w:rsidRPr="006201F6">
        <w:rPr>
          <w:rFonts w:eastAsiaTheme="minorHAnsi" w:cs="Arial"/>
          <w:sz w:val="20"/>
          <w:lang w:eastAsia="en-US"/>
        </w:rPr>
        <w:t>Numeral 2.9</w:t>
      </w:r>
      <w:r w:rsidR="00A173BC" w:rsidRPr="006201F6">
        <w:rPr>
          <w:rFonts w:eastAsiaTheme="minorHAnsi" w:cs="Arial"/>
          <w:sz w:val="20"/>
          <w:lang w:eastAsia="en-US"/>
        </w:rPr>
        <w:t xml:space="preserve"> </w:t>
      </w:r>
      <w:r w:rsidRPr="006201F6">
        <w:rPr>
          <w:rFonts w:eastAsiaTheme="minorHAnsi" w:cs="Arial"/>
          <w:sz w:val="20"/>
          <w:lang w:eastAsia="en-US"/>
        </w:rPr>
        <w:t xml:space="preserve">de la convocatoria, </w:t>
      </w:r>
      <w:r w:rsidR="00A173BC" w:rsidRPr="006201F6">
        <w:rPr>
          <w:rFonts w:eastAsiaTheme="minorHAnsi" w:cs="Arial"/>
          <w:sz w:val="20"/>
          <w:lang w:eastAsia="en-US"/>
        </w:rPr>
        <w:t>para el IMSS:</w:t>
      </w:r>
    </w:p>
    <w:p w:rsidR="00CF6FB1" w:rsidRPr="006201F6" w:rsidRDefault="00CF6FB1" w:rsidP="001220EF">
      <w:pPr>
        <w:pStyle w:val="INCISO"/>
        <w:tabs>
          <w:tab w:val="clear" w:pos="2304"/>
          <w:tab w:val="left" w:pos="2356"/>
        </w:tabs>
        <w:spacing w:after="0" w:line="240" w:lineRule="auto"/>
        <w:ind w:left="0" w:right="49" w:firstLine="0"/>
        <w:rPr>
          <w:rFonts w:eastAsiaTheme="minorHAnsi" w:cs="Arial"/>
          <w:sz w:val="20"/>
          <w:lang w:eastAsia="en-US"/>
        </w:rPr>
      </w:pPr>
    </w:p>
    <w:p w:rsidR="00CF6FB1" w:rsidRPr="006201F6" w:rsidRDefault="00CF6FB1" w:rsidP="001220EF">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A173BC" w:rsidRDefault="00A173BC" w:rsidP="001220EF">
      <w:pPr>
        <w:ind w:left="-284" w:right="49"/>
        <w:rPr>
          <w:rFonts w:ascii="Arial" w:eastAsia="Times New Roman" w:hAnsi="Arial" w:cs="Arial"/>
          <w:sz w:val="20"/>
          <w:szCs w:val="20"/>
          <w:lang w:val="es-ES" w:eastAsia="es-ES"/>
        </w:rPr>
      </w:pPr>
    </w:p>
    <w:p w:rsidR="007C4C7F" w:rsidRPr="006201F6" w:rsidRDefault="007C4C7F" w:rsidP="001220EF">
      <w:pPr>
        <w:ind w:left="-284" w:right="49"/>
        <w:rPr>
          <w:rFonts w:ascii="Arial" w:eastAsia="Times New Roman" w:hAnsi="Arial" w:cs="Arial"/>
          <w:sz w:val="20"/>
          <w:szCs w:val="20"/>
          <w:lang w:val="es-ES" w:eastAsia="es-ES"/>
        </w:rPr>
      </w:pPr>
    </w:p>
    <w:p w:rsidR="008017F5" w:rsidRPr="006201F6" w:rsidRDefault="008017F5" w:rsidP="001220EF">
      <w:pPr>
        <w:pStyle w:val="Ttulo1"/>
        <w:numPr>
          <w:ilvl w:val="0"/>
          <w:numId w:val="28"/>
        </w:numPr>
        <w:spacing w:before="0" w:after="0"/>
        <w:ind w:right="49"/>
        <w:rPr>
          <w:rFonts w:cs="Arial"/>
          <w:sz w:val="20"/>
          <w:szCs w:val="20"/>
          <w:lang w:val="es-ES_tradnl"/>
        </w:rPr>
      </w:pPr>
      <w:bookmarkStart w:id="79" w:name="_Toc424735341"/>
      <w:bookmarkStart w:id="80" w:name="_Toc442265821"/>
      <w:bookmarkStart w:id="81" w:name="_Toc479597549"/>
      <w:bookmarkStart w:id="82" w:name="_Toc424735343"/>
      <w:r w:rsidRPr="006201F6">
        <w:rPr>
          <w:rFonts w:cs="Arial"/>
          <w:sz w:val="20"/>
          <w:szCs w:val="20"/>
          <w:lang w:val="es-ES_tradnl"/>
        </w:rPr>
        <w:t>REQUISITOS QUE LOS LICITANTES DEBEN CUMPLIR</w:t>
      </w:r>
      <w:bookmarkEnd w:id="79"/>
      <w:r w:rsidRPr="006201F6">
        <w:rPr>
          <w:rFonts w:cs="Arial"/>
          <w:sz w:val="20"/>
          <w:szCs w:val="20"/>
          <w:lang w:val="es-ES_tradnl"/>
        </w:rPr>
        <w:t>.</w:t>
      </w:r>
      <w:bookmarkEnd w:id="80"/>
      <w:bookmarkEnd w:id="81"/>
    </w:p>
    <w:p w:rsidR="008017F5" w:rsidRPr="006201F6" w:rsidRDefault="008017F5" w:rsidP="001220EF">
      <w:pPr>
        <w:ind w:left="-284" w:right="49"/>
        <w:rPr>
          <w:rFonts w:ascii="Arial" w:hAnsi="Arial" w:cs="Arial"/>
          <w:sz w:val="20"/>
          <w:szCs w:val="20"/>
          <w:lang w:eastAsia="ar-SA"/>
        </w:rPr>
      </w:pPr>
    </w:p>
    <w:p w:rsidR="008017F5" w:rsidRPr="006201F6" w:rsidRDefault="00F94F65" w:rsidP="001220EF">
      <w:pPr>
        <w:ind w:right="49"/>
        <w:rPr>
          <w:rFonts w:ascii="Arial" w:hAnsi="Arial" w:cs="Arial"/>
          <w:sz w:val="20"/>
          <w:szCs w:val="20"/>
        </w:rPr>
      </w:pPr>
      <w:r w:rsidRPr="006201F6">
        <w:rPr>
          <w:rFonts w:ascii="Arial" w:hAnsi="Arial" w:cs="Arial"/>
          <w:sz w:val="20"/>
          <w:szCs w:val="20"/>
        </w:rPr>
        <w:t>Con fundamento en los artículos 26 Bis fracción II y 34 de la LAASSP, el licitante deberá remitir a través del sistema CompraNet, la siguiente documentación:</w:t>
      </w:r>
    </w:p>
    <w:p w:rsidR="008017F5" w:rsidRPr="006201F6" w:rsidRDefault="008017F5" w:rsidP="001220EF">
      <w:pPr>
        <w:ind w:right="49"/>
        <w:rPr>
          <w:rFonts w:ascii="Arial" w:eastAsia="Times New Roman" w:hAnsi="Arial" w:cs="Arial"/>
          <w:sz w:val="20"/>
          <w:szCs w:val="20"/>
          <w:lang w:val="es-ES_tradnl" w:eastAsia="es-ES"/>
        </w:rPr>
      </w:pPr>
    </w:p>
    <w:p w:rsidR="000774AF" w:rsidRPr="006201F6" w:rsidRDefault="00822D4D" w:rsidP="001220EF">
      <w:pPr>
        <w:pStyle w:val="Ttulo2"/>
        <w:numPr>
          <w:ilvl w:val="1"/>
          <w:numId w:val="28"/>
        </w:numPr>
        <w:tabs>
          <w:tab w:val="num" w:pos="0"/>
        </w:tabs>
        <w:spacing w:before="0" w:after="0"/>
        <w:ind w:left="0" w:right="49" w:firstLine="0"/>
        <w:rPr>
          <w:rFonts w:cs="Arial"/>
          <w:i w:val="0"/>
          <w:sz w:val="20"/>
          <w:lang w:val="es-ES_tradnl"/>
        </w:rPr>
      </w:pPr>
      <w:bookmarkStart w:id="83" w:name="_Toc479597550"/>
      <w:bookmarkStart w:id="84" w:name="_Toc442265824"/>
      <w:r w:rsidRPr="006201F6">
        <w:rPr>
          <w:rFonts w:cs="Arial"/>
          <w:i w:val="0"/>
          <w:sz w:val="20"/>
          <w:lang w:val="es-ES_tradnl"/>
        </w:rPr>
        <w:t>Documentación legal-administrativa.</w:t>
      </w:r>
      <w:bookmarkEnd w:id="83"/>
    </w:p>
    <w:p w:rsidR="000774AF" w:rsidRPr="006201F6" w:rsidRDefault="000774AF" w:rsidP="001220EF">
      <w:pPr>
        <w:ind w:right="49"/>
        <w:rPr>
          <w:sz w:val="20"/>
          <w:szCs w:val="20"/>
          <w:lang w:val="es-ES_tradnl" w:eastAsia="ar-SA"/>
        </w:rPr>
      </w:pPr>
    </w:p>
    <w:p w:rsidR="000774AF" w:rsidRPr="006201F6" w:rsidRDefault="000774AF" w:rsidP="001220EF">
      <w:pPr>
        <w:ind w:right="49"/>
        <w:rPr>
          <w:rFonts w:ascii="Arial" w:hAnsi="Arial" w:cs="Arial"/>
          <w:sz w:val="20"/>
          <w:szCs w:val="20"/>
          <w:lang w:val="es-ES_tradnl"/>
        </w:rPr>
      </w:pPr>
      <w:r w:rsidRPr="006201F6">
        <w:rPr>
          <w:rFonts w:ascii="Arial" w:hAnsi="Arial" w:cs="Arial"/>
          <w:sz w:val="20"/>
          <w:szCs w:val="20"/>
          <w:lang w:val="es-ES_tradnl"/>
        </w:rPr>
        <w:t xml:space="preserve">El licitante deberá presentar los siguientes documentos: </w:t>
      </w:r>
    </w:p>
    <w:p w:rsidR="000774AF" w:rsidRPr="006201F6" w:rsidRDefault="000774AF" w:rsidP="001220EF">
      <w:pPr>
        <w:pStyle w:val="Prrafodelista"/>
        <w:ind w:left="360" w:right="49"/>
        <w:rPr>
          <w:rFonts w:ascii="Arial" w:hAnsi="Arial" w:cs="Arial"/>
          <w:b/>
          <w:sz w:val="20"/>
          <w:szCs w:val="20"/>
          <w:lang w:val="es-ES_tradnl"/>
        </w:rPr>
      </w:pPr>
    </w:p>
    <w:p w:rsidR="000774AF" w:rsidRPr="006201F6" w:rsidRDefault="00475F7B" w:rsidP="001220EF">
      <w:pPr>
        <w:pStyle w:val="Ttulo3"/>
        <w:numPr>
          <w:ilvl w:val="0"/>
          <w:numId w:val="31"/>
        </w:numPr>
        <w:spacing w:before="0" w:after="0"/>
        <w:ind w:right="49"/>
        <w:rPr>
          <w:rFonts w:cs="Arial"/>
          <w:sz w:val="20"/>
          <w:szCs w:val="20"/>
        </w:rPr>
      </w:pPr>
      <w:bookmarkStart w:id="85" w:name="_Toc479597551"/>
      <w:r w:rsidRPr="006201F6">
        <w:rPr>
          <w:rFonts w:cs="Arial"/>
          <w:sz w:val="20"/>
          <w:szCs w:val="20"/>
        </w:rPr>
        <w:t>Acreditamiento de Personalidad Jurídica</w:t>
      </w:r>
      <w:r w:rsidR="00D615E3" w:rsidRPr="006201F6">
        <w:rPr>
          <w:rFonts w:cs="Arial"/>
          <w:sz w:val="20"/>
          <w:szCs w:val="20"/>
        </w:rPr>
        <w:t xml:space="preserve"> y datos de notificación.</w:t>
      </w:r>
      <w:bookmarkEnd w:id="85"/>
    </w:p>
    <w:p w:rsidR="00475F7B" w:rsidRPr="006201F6" w:rsidRDefault="00475F7B" w:rsidP="001220EF">
      <w:pPr>
        <w:ind w:right="49"/>
        <w:rPr>
          <w:rFonts w:ascii="Arial" w:hAnsi="Arial" w:cs="Arial"/>
          <w:sz w:val="20"/>
          <w:szCs w:val="20"/>
        </w:rPr>
      </w:pPr>
    </w:p>
    <w:p w:rsidR="00AF57CF" w:rsidRPr="006201F6" w:rsidRDefault="00AF57CF" w:rsidP="001220EF">
      <w:pPr>
        <w:ind w:left="360" w:right="49"/>
        <w:rPr>
          <w:rFonts w:ascii="Arial" w:hAnsi="Arial" w:cs="Arial"/>
          <w:b/>
          <w:sz w:val="20"/>
          <w:szCs w:val="20"/>
        </w:rPr>
      </w:pPr>
      <w:r w:rsidRPr="006201F6">
        <w:rPr>
          <w:rFonts w:ascii="Arial" w:hAnsi="Arial" w:cs="Arial"/>
          <w:sz w:val="20"/>
          <w:szCs w:val="20"/>
        </w:rPr>
        <w:t xml:space="preserve">Escrito </w:t>
      </w:r>
      <w:r w:rsidRPr="006201F6">
        <w:rPr>
          <w:rFonts w:ascii="Arial" w:hAnsi="Arial" w:cs="Arial"/>
          <w:b/>
          <w:sz w:val="20"/>
          <w:szCs w:val="20"/>
        </w:rPr>
        <w:t>Bajo Protesta de Decir Verdad</w:t>
      </w:r>
      <w:r w:rsidRPr="006201F6">
        <w:rPr>
          <w:rFonts w:ascii="Arial" w:hAnsi="Arial" w:cs="Arial"/>
          <w:sz w:val="20"/>
          <w:szCs w:val="20"/>
        </w:rPr>
        <w:t xml:space="preserve">, en el que manifieste que cuenta con facultades suficientes para comprometerse por sí o por su representada, sin que resultenecesario acreditar su personalidad jurídica </w:t>
      </w:r>
      <w:r w:rsidRPr="006201F6">
        <w:rPr>
          <w:rFonts w:ascii="Arial" w:hAnsi="Arial" w:cs="Arial"/>
          <w:b/>
          <w:sz w:val="20"/>
          <w:szCs w:val="20"/>
        </w:rPr>
        <w:t xml:space="preserve">Anexo </w:t>
      </w:r>
      <w:r w:rsidR="001739A5" w:rsidRPr="006201F6">
        <w:rPr>
          <w:rFonts w:ascii="Arial" w:hAnsi="Arial" w:cs="Arial"/>
          <w:b/>
          <w:sz w:val="20"/>
          <w:szCs w:val="20"/>
        </w:rPr>
        <w:t>5</w:t>
      </w:r>
      <w:r w:rsidRPr="006201F6">
        <w:rPr>
          <w:rFonts w:ascii="Arial" w:hAnsi="Arial" w:cs="Arial"/>
          <w:b/>
          <w:sz w:val="20"/>
          <w:szCs w:val="20"/>
        </w:rPr>
        <w:t>.</w:t>
      </w:r>
    </w:p>
    <w:p w:rsidR="000774AF" w:rsidRPr="006201F6" w:rsidRDefault="000774AF" w:rsidP="001220EF">
      <w:pPr>
        <w:ind w:left="360" w:right="49"/>
        <w:rPr>
          <w:sz w:val="20"/>
          <w:szCs w:val="20"/>
          <w:lang w:eastAsia="ar-SA"/>
        </w:rPr>
      </w:pPr>
    </w:p>
    <w:p w:rsidR="004E6347" w:rsidRPr="007C4C7F" w:rsidRDefault="004E6347" w:rsidP="001220EF">
      <w:pPr>
        <w:ind w:left="360" w:right="49"/>
        <w:rPr>
          <w:rFonts w:ascii="Arial" w:hAnsi="Arial" w:cs="Arial"/>
          <w:b/>
          <w:i/>
          <w:sz w:val="20"/>
          <w:szCs w:val="20"/>
          <w:u w:val="single"/>
          <w:lang w:eastAsia="ar-SA"/>
        </w:rPr>
      </w:pPr>
      <w:r w:rsidRPr="007C4C7F">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0774AF" w:rsidRPr="006201F6" w:rsidRDefault="000774AF" w:rsidP="001220EF">
      <w:pPr>
        <w:ind w:right="49"/>
        <w:rPr>
          <w:rFonts w:ascii="Arial" w:hAnsi="Arial" w:cs="Arial"/>
          <w:b/>
          <w:sz w:val="20"/>
          <w:szCs w:val="20"/>
        </w:rPr>
      </w:pPr>
    </w:p>
    <w:p w:rsidR="000774AF" w:rsidRPr="00695845" w:rsidRDefault="000774AF" w:rsidP="001220EF">
      <w:pPr>
        <w:pStyle w:val="Ttulo3"/>
        <w:numPr>
          <w:ilvl w:val="0"/>
          <w:numId w:val="31"/>
        </w:numPr>
        <w:spacing w:before="0" w:after="0"/>
        <w:ind w:right="49"/>
        <w:rPr>
          <w:rFonts w:cs="Arial"/>
          <w:sz w:val="20"/>
          <w:szCs w:val="20"/>
        </w:rPr>
      </w:pPr>
      <w:bookmarkStart w:id="86" w:name="_Toc442265828"/>
      <w:bookmarkStart w:id="87" w:name="_Toc479597552"/>
      <w:r w:rsidRPr="00695845">
        <w:rPr>
          <w:rFonts w:cs="Arial"/>
          <w:sz w:val="20"/>
          <w:szCs w:val="20"/>
        </w:rPr>
        <w:t xml:space="preserve">Escrito </w:t>
      </w:r>
      <w:bookmarkEnd w:id="86"/>
      <w:r w:rsidR="004D7674" w:rsidRPr="00695845">
        <w:rPr>
          <w:rFonts w:cs="Arial"/>
          <w:sz w:val="20"/>
          <w:szCs w:val="20"/>
        </w:rPr>
        <w:t>para la manifestación del origen de los bienes.</w:t>
      </w:r>
      <w:bookmarkEnd w:id="87"/>
    </w:p>
    <w:p w:rsidR="000774AF" w:rsidRPr="006201F6" w:rsidRDefault="000774AF" w:rsidP="001220EF">
      <w:pPr>
        <w:pStyle w:val="Prrafodelista"/>
        <w:ind w:left="426" w:right="49"/>
        <w:rPr>
          <w:rFonts w:ascii="Arial" w:hAnsi="Arial" w:cs="Arial"/>
          <w:sz w:val="20"/>
          <w:szCs w:val="20"/>
          <w:lang w:val="es-ES_tradnl"/>
        </w:rPr>
      </w:pPr>
    </w:p>
    <w:p w:rsidR="004D7674" w:rsidRPr="000668FF" w:rsidRDefault="004D7674" w:rsidP="001220EF">
      <w:pPr>
        <w:ind w:left="369"/>
        <w:rPr>
          <w:rFonts w:ascii="Arial" w:hAnsi="Arial" w:cs="Arial"/>
          <w:bCs/>
          <w:sz w:val="20"/>
        </w:rPr>
      </w:pPr>
      <w:r w:rsidRPr="000668FF">
        <w:rPr>
          <w:rFonts w:ascii="Arial" w:hAnsi="Arial" w:cs="Arial"/>
          <w:bCs/>
          <w:sz w:val="20"/>
        </w:rPr>
        <w:lastRenderedPageBreak/>
        <w:t xml:space="preserve">Tratándose de licitantes que oferten bienes de origen nacional que cumplen con lo establecido en el artículo 28, fracción I de la Ley de Adquisiciones, deberán presentar escrito bajo protesta de decir verdad donde así lo manifiesten en papel membretado y firmado por el licitante conforme al </w:t>
      </w:r>
      <w:r w:rsidRPr="000668FF">
        <w:rPr>
          <w:rFonts w:ascii="Arial" w:hAnsi="Arial" w:cs="Arial"/>
          <w:b/>
          <w:bCs/>
          <w:sz w:val="20"/>
        </w:rPr>
        <w:t>Anexo 6</w:t>
      </w:r>
      <w:r w:rsidRPr="000668FF">
        <w:rPr>
          <w:rFonts w:ascii="Arial" w:hAnsi="Arial" w:cs="Arial"/>
          <w:bCs/>
          <w:sz w:val="20"/>
        </w:rPr>
        <w:t xml:space="preserve">, o en caso de que los bienes cumplan con el origen nacional conforme a las reglas de origen correspondientes a los capítulos de compras del sector público de los tratados de libre comercio deberán presentar escrito bajo protesta de decir verdad donde así lo manifiesten en papel membretado y firmado por el licitante conforme al </w:t>
      </w:r>
      <w:r w:rsidRPr="000668FF">
        <w:rPr>
          <w:rFonts w:ascii="Arial" w:hAnsi="Arial" w:cs="Arial"/>
          <w:b/>
          <w:bCs/>
          <w:sz w:val="20"/>
        </w:rPr>
        <w:t>Anexo 6A</w:t>
      </w:r>
      <w:r w:rsidRPr="000668FF">
        <w:rPr>
          <w:rFonts w:ascii="Arial" w:hAnsi="Arial" w:cs="Arial"/>
          <w:bCs/>
          <w:sz w:val="20"/>
        </w:rPr>
        <w:t>, lo anterior de conformidad con la regla 5.2.1. Para la celebración de licitaciones públicas internacionales bajo la cobertura de los tratados de libre comercio suscritos por los Estados Unidos Mexicanos, publicadas en el DOF el 28 de diciembre de 2010.</w:t>
      </w:r>
    </w:p>
    <w:p w:rsidR="004D7674" w:rsidRPr="000668FF" w:rsidRDefault="004D7674" w:rsidP="001220EF">
      <w:pPr>
        <w:ind w:left="369"/>
        <w:rPr>
          <w:rFonts w:ascii="Arial" w:hAnsi="Arial" w:cs="Arial"/>
          <w:bCs/>
          <w:sz w:val="20"/>
        </w:rPr>
      </w:pPr>
    </w:p>
    <w:p w:rsidR="004D7674" w:rsidRPr="000668FF" w:rsidRDefault="004D7674" w:rsidP="001220EF">
      <w:pPr>
        <w:ind w:left="369"/>
        <w:rPr>
          <w:rFonts w:ascii="Arial" w:hAnsi="Arial" w:cs="Arial"/>
          <w:bCs/>
          <w:sz w:val="20"/>
        </w:rPr>
      </w:pPr>
      <w:bookmarkStart w:id="88" w:name="_Toc429555950"/>
      <w:r w:rsidRPr="000668FF">
        <w:rPr>
          <w:rFonts w:ascii="Arial" w:hAnsi="Arial" w:cs="Arial"/>
          <w:bCs/>
          <w:sz w:val="20"/>
        </w:rPr>
        <w:t xml:space="preserve">Los licitantes que oferten bienes de importación, deberán presentar escrito bajo protesta de decir verdad en papel membretado y firmado por el licitante, manifestando que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0668FF">
        <w:rPr>
          <w:rFonts w:ascii="Arial" w:hAnsi="Arial" w:cs="Arial"/>
          <w:b/>
          <w:bCs/>
          <w:sz w:val="20"/>
        </w:rPr>
        <w:t>Anexo 7</w:t>
      </w:r>
      <w:r w:rsidRPr="000668FF">
        <w:rPr>
          <w:rFonts w:ascii="Arial" w:hAnsi="Arial" w:cs="Arial"/>
          <w:bCs/>
          <w:sz w:val="20"/>
        </w:rPr>
        <w:t>, de la presente convocatoria.</w:t>
      </w:r>
      <w:bookmarkEnd w:id="88"/>
    </w:p>
    <w:p w:rsidR="000774AF" w:rsidRPr="006201F6" w:rsidRDefault="000774AF" w:rsidP="001220EF">
      <w:pPr>
        <w:ind w:right="49"/>
        <w:rPr>
          <w:rFonts w:ascii="Arial" w:hAnsi="Arial" w:cs="Arial"/>
          <w:b/>
          <w:sz w:val="20"/>
          <w:szCs w:val="20"/>
          <w:lang w:val="es-ES_tradnl"/>
        </w:rPr>
      </w:pPr>
    </w:p>
    <w:p w:rsidR="004E6347" w:rsidRPr="007C4C7F" w:rsidRDefault="004E6347" w:rsidP="001220EF">
      <w:pPr>
        <w:ind w:left="360" w:right="49"/>
        <w:rPr>
          <w:rFonts w:ascii="Arial" w:hAnsi="Arial" w:cs="Arial"/>
          <w:b/>
          <w:i/>
          <w:sz w:val="20"/>
          <w:szCs w:val="20"/>
          <w:u w:val="single"/>
          <w:lang w:eastAsia="ar-SA"/>
        </w:rPr>
      </w:pPr>
      <w:r w:rsidRPr="007C4C7F">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C379DC" w:rsidRDefault="00C379DC" w:rsidP="001220EF">
      <w:pPr>
        <w:ind w:right="49"/>
        <w:rPr>
          <w:rFonts w:ascii="Arial" w:hAnsi="Arial" w:cs="Arial"/>
          <w:i/>
          <w:sz w:val="20"/>
          <w:szCs w:val="20"/>
          <w:u w:val="single"/>
          <w:lang w:eastAsia="ar-SA"/>
        </w:rPr>
      </w:pPr>
    </w:p>
    <w:p w:rsidR="00695845" w:rsidRPr="00695845" w:rsidRDefault="00695845" w:rsidP="001220EF">
      <w:pPr>
        <w:pStyle w:val="Ttulo3"/>
        <w:numPr>
          <w:ilvl w:val="0"/>
          <w:numId w:val="31"/>
        </w:numPr>
        <w:spacing w:before="0" w:after="0"/>
        <w:ind w:right="49"/>
        <w:rPr>
          <w:rFonts w:cs="Arial"/>
          <w:sz w:val="20"/>
          <w:szCs w:val="20"/>
        </w:rPr>
      </w:pPr>
      <w:bookmarkStart w:id="89" w:name="_Toc475034152"/>
      <w:bookmarkStart w:id="90" w:name="_Toc479597553"/>
      <w:r w:rsidRPr="00695845">
        <w:rPr>
          <w:rFonts w:cs="Arial"/>
          <w:sz w:val="20"/>
          <w:szCs w:val="20"/>
        </w:rPr>
        <w:t>Escrito de los supuestos establecidos en los artículos 50 y 60 de LA LAASSP.</w:t>
      </w:r>
      <w:bookmarkEnd w:id="89"/>
      <w:bookmarkEnd w:id="90"/>
    </w:p>
    <w:p w:rsidR="00695845" w:rsidRPr="006201F6" w:rsidRDefault="00695845" w:rsidP="001220EF">
      <w:pPr>
        <w:ind w:right="49"/>
        <w:rPr>
          <w:rFonts w:ascii="Arial" w:hAnsi="Arial" w:cs="Arial"/>
          <w:b/>
          <w:sz w:val="20"/>
          <w:szCs w:val="20"/>
          <w:lang w:val="es-ES_tradnl"/>
        </w:rPr>
      </w:pPr>
    </w:p>
    <w:p w:rsidR="00695845" w:rsidRPr="006201F6" w:rsidRDefault="00695845" w:rsidP="001220EF">
      <w:pPr>
        <w:ind w:left="360" w:right="49"/>
        <w:rPr>
          <w:rFonts w:ascii="Arial" w:hAnsi="Arial" w:cs="Arial"/>
          <w:sz w:val="20"/>
          <w:szCs w:val="20"/>
          <w:lang w:val="es-ES_tradnl"/>
        </w:rPr>
      </w:pPr>
      <w:r w:rsidRPr="006201F6">
        <w:rPr>
          <w:rFonts w:ascii="Arial" w:hAnsi="Arial" w:cs="Arial"/>
          <w:sz w:val="20"/>
          <w:szCs w:val="20"/>
          <w:lang w:val="es-ES_tradnl"/>
        </w:rPr>
        <w:t xml:space="preserve">Escrito bajo protesta de decir verdad, que no se ubica en los supuestos establecidos en los artículos 50 y 60 de la LAASSP, de acuerdo con e </w:t>
      </w:r>
      <w:r w:rsidRPr="006201F6">
        <w:rPr>
          <w:rFonts w:ascii="Arial" w:hAnsi="Arial" w:cs="Arial"/>
          <w:b/>
          <w:sz w:val="20"/>
          <w:szCs w:val="20"/>
          <w:lang w:val="es-ES_tradnl"/>
        </w:rPr>
        <w:t xml:space="preserve">Anexo 8 </w:t>
      </w:r>
      <w:r w:rsidRPr="006201F6">
        <w:rPr>
          <w:rFonts w:ascii="Arial" w:hAnsi="Arial" w:cs="Arial"/>
          <w:sz w:val="20"/>
          <w:szCs w:val="20"/>
          <w:lang w:val="es-ES_tradnl"/>
        </w:rPr>
        <w:t>de la Convocatoria.</w:t>
      </w:r>
    </w:p>
    <w:p w:rsidR="00695845" w:rsidRPr="006201F6" w:rsidRDefault="00695845" w:rsidP="001220EF">
      <w:pPr>
        <w:ind w:left="360" w:right="49"/>
        <w:rPr>
          <w:rFonts w:ascii="Arial" w:hAnsi="Arial" w:cs="Arial"/>
          <w:b/>
          <w:sz w:val="20"/>
          <w:szCs w:val="20"/>
          <w:lang w:val="es-ES_tradnl"/>
        </w:rPr>
      </w:pPr>
    </w:p>
    <w:p w:rsidR="00695845" w:rsidRPr="007C4C7F" w:rsidRDefault="00695845" w:rsidP="001220EF">
      <w:pPr>
        <w:ind w:left="360" w:right="49"/>
        <w:rPr>
          <w:rFonts w:ascii="Arial" w:hAnsi="Arial" w:cs="Arial"/>
          <w:b/>
          <w:i/>
          <w:sz w:val="20"/>
          <w:szCs w:val="20"/>
          <w:u w:val="single"/>
          <w:lang w:eastAsia="ar-SA"/>
        </w:rPr>
      </w:pPr>
      <w:r w:rsidRPr="007C4C7F">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695845" w:rsidRDefault="00695845" w:rsidP="001220EF">
      <w:pPr>
        <w:ind w:left="360" w:right="49"/>
        <w:rPr>
          <w:rFonts w:ascii="Arial" w:hAnsi="Arial" w:cs="Arial"/>
          <w:i/>
          <w:sz w:val="20"/>
          <w:szCs w:val="20"/>
          <w:u w:val="single"/>
          <w:lang w:eastAsia="ar-SA"/>
        </w:rPr>
      </w:pPr>
    </w:p>
    <w:p w:rsidR="000774AF" w:rsidRPr="00695845" w:rsidRDefault="000774AF" w:rsidP="001220EF">
      <w:pPr>
        <w:pStyle w:val="Ttulo3"/>
        <w:numPr>
          <w:ilvl w:val="0"/>
          <w:numId w:val="31"/>
        </w:numPr>
        <w:spacing w:before="0" w:after="0"/>
        <w:ind w:right="49"/>
        <w:rPr>
          <w:rFonts w:cs="Arial"/>
          <w:sz w:val="20"/>
          <w:szCs w:val="20"/>
        </w:rPr>
      </w:pPr>
      <w:bookmarkStart w:id="91" w:name="_Toc479597554"/>
      <w:r w:rsidRPr="00695845">
        <w:rPr>
          <w:rFonts w:cs="Arial"/>
          <w:sz w:val="20"/>
          <w:szCs w:val="20"/>
        </w:rPr>
        <w:t>Declaración de Integridad</w:t>
      </w:r>
      <w:bookmarkEnd w:id="91"/>
    </w:p>
    <w:p w:rsidR="000774AF" w:rsidRPr="006201F6" w:rsidRDefault="000774AF" w:rsidP="001220EF">
      <w:pPr>
        <w:ind w:left="284" w:right="49"/>
        <w:rPr>
          <w:rFonts w:ascii="Arial" w:hAnsi="Arial" w:cs="Arial"/>
          <w:sz w:val="20"/>
          <w:szCs w:val="20"/>
          <w:lang w:val="es-ES_tradnl"/>
        </w:rPr>
      </w:pPr>
    </w:p>
    <w:p w:rsidR="000774AF" w:rsidRPr="006201F6" w:rsidRDefault="000774AF" w:rsidP="001220EF">
      <w:pPr>
        <w:ind w:left="360" w:right="49"/>
        <w:rPr>
          <w:rFonts w:ascii="Arial" w:hAnsi="Arial" w:cs="Arial"/>
          <w:bCs/>
          <w:sz w:val="20"/>
          <w:szCs w:val="20"/>
          <w:lang w:val="es-ES_tradnl"/>
        </w:rPr>
      </w:pPr>
      <w:r w:rsidRPr="006201F6">
        <w:rPr>
          <w:rFonts w:ascii="Arial" w:hAnsi="Arial" w:cs="Arial"/>
          <w:sz w:val="20"/>
          <w:szCs w:val="20"/>
          <w:lang w:val="es-ES_tradnl"/>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w:t>
      </w:r>
      <w:r w:rsidRPr="006201F6">
        <w:rPr>
          <w:rFonts w:ascii="Arial" w:hAnsi="Arial" w:cs="Arial"/>
          <w:bCs/>
          <w:sz w:val="20"/>
          <w:szCs w:val="20"/>
          <w:lang w:val="es-ES_tradnl"/>
        </w:rPr>
        <w:t xml:space="preserve"> y que en caso de resultar adjudicado</w:t>
      </w:r>
      <w:r w:rsidR="00B1211F" w:rsidRPr="006201F6">
        <w:rPr>
          <w:rFonts w:ascii="Arial" w:hAnsi="Arial" w:cs="Arial"/>
          <w:bCs/>
          <w:sz w:val="20"/>
          <w:szCs w:val="20"/>
          <w:lang w:val="es-ES_tradnl"/>
        </w:rPr>
        <w:t xml:space="preserve"> se obliga</w:t>
      </w:r>
      <w:r w:rsidRPr="006201F6">
        <w:rPr>
          <w:rFonts w:ascii="Arial" w:hAnsi="Arial" w:cs="Arial"/>
          <w:bCs/>
          <w:sz w:val="20"/>
          <w:szCs w:val="20"/>
          <w:lang w:val="es-ES_tradnl"/>
        </w:rPr>
        <w:t xml:space="preserve"> a liberar al IMSS</w:t>
      </w:r>
      <w:r w:rsidR="00B1211F" w:rsidRPr="006201F6">
        <w:rPr>
          <w:rFonts w:ascii="Arial" w:hAnsi="Arial" w:cs="Arial"/>
          <w:bCs/>
          <w:sz w:val="20"/>
          <w:szCs w:val="20"/>
          <w:lang w:val="es-ES_tradnl"/>
        </w:rPr>
        <w:t xml:space="preserve"> </w:t>
      </w:r>
      <w:r w:rsidRPr="006201F6">
        <w:rPr>
          <w:rFonts w:ascii="Arial" w:hAnsi="Arial" w:cs="Arial"/>
          <w:bCs/>
          <w:sz w:val="20"/>
          <w:szCs w:val="20"/>
          <w:lang w:val="es-ES_tradnl"/>
        </w:rPr>
        <w:t xml:space="preserve">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6201F6">
        <w:rPr>
          <w:rFonts w:ascii="Arial" w:hAnsi="Arial" w:cs="Arial"/>
          <w:b/>
          <w:bCs/>
          <w:sz w:val="20"/>
          <w:szCs w:val="20"/>
          <w:lang w:val="es-ES_tradnl"/>
        </w:rPr>
        <w:t xml:space="preserve">Anexo </w:t>
      </w:r>
      <w:r w:rsidR="001739A5" w:rsidRPr="006201F6">
        <w:rPr>
          <w:rFonts w:ascii="Arial" w:hAnsi="Arial" w:cs="Arial"/>
          <w:b/>
          <w:bCs/>
          <w:sz w:val="20"/>
          <w:szCs w:val="20"/>
          <w:lang w:val="es-ES_tradnl"/>
        </w:rPr>
        <w:t>9</w:t>
      </w:r>
      <w:r w:rsidRPr="006201F6">
        <w:rPr>
          <w:rFonts w:ascii="Arial" w:hAnsi="Arial" w:cs="Arial"/>
          <w:b/>
          <w:bCs/>
          <w:sz w:val="20"/>
          <w:szCs w:val="20"/>
          <w:lang w:val="es-ES_tradnl"/>
        </w:rPr>
        <w:t xml:space="preserve"> </w:t>
      </w:r>
      <w:r w:rsidRPr="006201F6">
        <w:rPr>
          <w:rFonts w:ascii="Arial" w:hAnsi="Arial" w:cs="Arial"/>
          <w:bCs/>
          <w:sz w:val="20"/>
          <w:szCs w:val="20"/>
          <w:lang w:val="es-ES_tradnl"/>
        </w:rPr>
        <w:t>de la Convocatoria.</w:t>
      </w:r>
    </w:p>
    <w:p w:rsidR="004E6347" w:rsidRPr="006201F6" w:rsidRDefault="004E6347" w:rsidP="001220EF">
      <w:pPr>
        <w:ind w:left="360" w:right="49"/>
        <w:rPr>
          <w:rFonts w:ascii="Arial" w:hAnsi="Arial" w:cs="Arial"/>
          <w:i/>
          <w:sz w:val="20"/>
          <w:szCs w:val="20"/>
          <w:u w:val="single"/>
          <w:lang w:eastAsia="ar-SA"/>
        </w:rPr>
      </w:pPr>
    </w:p>
    <w:p w:rsidR="004E6347" w:rsidRPr="007C4C7F" w:rsidRDefault="004E6347" w:rsidP="001220EF">
      <w:pPr>
        <w:ind w:left="360" w:right="49"/>
        <w:rPr>
          <w:rFonts w:ascii="Arial" w:hAnsi="Arial" w:cs="Arial"/>
          <w:b/>
          <w:i/>
          <w:sz w:val="20"/>
          <w:szCs w:val="20"/>
          <w:u w:val="single"/>
          <w:lang w:eastAsia="ar-SA"/>
        </w:rPr>
      </w:pPr>
      <w:r w:rsidRPr="007C4C7F">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4E6347" w:rsidRPr="007C4C7F" w:rsidRDefault="004E6347" w:rsidP="001220EF">
      <w:pPr>
        <w:ind w:right="49"/>
        <w:rPr>
          <w:rFonts w:ascii="Arial" w:hAnsi="Arial" w:cs="Arial"/>
          <w:b/>
          <w:bCs/>
          <w:sz w:val="20"/>
          <w:szCs w:val="20"/>
          <w:lang w:val="es-ES_tradnl"/>
        </w:rPr>
      </w:pPr>
    </w:p>
    <w:p w:rsidR="000774AF" w:rsidRPr="00695845" w:rsidRDefault="000774AF" w:rsidP="001220EF">
      <w:pPr>
        <w:pStyle w:val="Ttulo3"/>
        <w:numPr>
          <w:ilvl w:val="0"/>
          <w:numId w:val="31"/>
        </w:numPr>
        <w:spacing w:before="0" w:after="0"/>
        <w:ind w:right="49"/>
        <w:rPr>
          <w:rFonts w:cs="Arial"/>
          <w:sz w:val="20"/>
          <w:szCs w:val="20"/>
        </w:rPr>
      </w:pPr>
      <w:bookmarkStart w:id="92" w:name="_Toc479597555"/>
      <w:r w:rsidRPr="00695845">
        <w:rPr>
          <w:rFonts w:cs="Arial"/>
          <w:sz w:val="20"/>
          <w:szCs w:val="20"/>
        </w:rPr>
        <w:t xml:space="preserve">Escrito de estratificación de </w:t>
      </w:r>
      <w:r w:rsidR="00411CCA" w:rsidRPr="00695845">
        <w:rPr>
          <w:rFonts w:cs="Arial"/>
          <w:sz w:val="20"/>
          <w:szCs w:val="20"/>
        </w:rPr>
        <w:t>MIPYME</w:t>
      </w:r>
      <w:bookmarkEnd w:id="92"/>
    </w:p>
    <w:p w:rsidR="000774AF" w:rsidRPr="006201F6" w:rsidRDefault="000774AF" w:rsidP="001220EF">
      <w:pPr>
        <w:ind w:left="284" w:right="49"/>
        <w:rPr>
          <w:rFonts w:ascii="Arial" w:hAnsi="Arial" w:cs="Arial"/>
          <w:sz w:val="20"/>
          <w:szCs w:val="20"/>
          <w:lang w:val="es-ES_tradnl"/>
        </w:rPr>
      </w:pPr>
    </w:p>
    <w:p w:rsidR="000774AF" w:rsidRDefault="000774AF" w:rsidP="001220EF">
      <w:pPr>
        <w:ind w:left="360" w:right="49"/>
        <w:rPr>
          <w:rFonts w:ascii="Arial" w:hAnsi="Arial" w:cs="Arial"/>
          <w:sz w:val="20"/>
          <w:szCs w:val="20"/>
          <w:lang w:val="es-ES_tradnl"/>
        </w:rPr>
      </w:pPr>
      <w:r w:rsidRPr="006201F6">
        <w:rPr>
          <w:rFonts w:ascii="Arial" w:hAnsi="Arial" w:cs="Arial"/>
          <w:sz w:val="20"/>
          <w:szCs w:val="20"/>
          <w:lang w:val="es-ES_tradnl"/>
        </w:rPr>
        <w:t xml:space="preserve">En su caso, escrito bajo protesta de decir verdad que el licitante cuenta con estratificación como micro, pequeña o mediana empresa, de acuerdo con el </w:t>
      </w:r>
      <w:r w:rsidR="00381E63"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12</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p>
    <w:p w:rsidR="000D796B" w:rsidRDefault="000D796B" w:rsidP="001220EF">
      <w:pPr>
        <w:ind w:left="360" w:right="49"/>
        <w:rPr>
          <w:rFonts w:ascii="Arial" w:hAnsi="Arial" w:cs="Arial"/>
          <w:sz w:val="20"/>
          <w:szCs w:val="20"/>
          <w:lang w:val="es-ES_tradnl"/>
        </w:rPr>
      </w:pPr>
    </w:p>
    <w:p w:rsidR="000D796B" w:rsidRPr="007C4C7F" w:rsidRDefault="000D796B" w:rsidP="000D796B">
      <w:pPr>
        <w:ind w:left="360" w:right="49"/>
        <w:rPr>
          <w:rFonts w:ascii="Arial" w:hAnsi="Arial" w:cs="Arial"/>
          <w:b/>
          <w:i/>
          <w:sz w:val="20"/>
          <w:szCs w:val="20"/>
          <w:u w:val="single"/>
          <w:lang w:eastAsia="ar-SA"/>
        </w:rPr>
      </w:pPr>
      <w:r w:rsidRPr="007C4C7F">
        <w:rPr>
          <w:rFonts w:ascii="Arial" w:hAnsi="Arial" w:cs="Arial"/>
          <w:b/>
          <w:i/>
          <w:sz w:val="20"/>
          <w:szCs w:val="20"/>
          <w:u w:val="single"/>
          <w:lang w:eastAsia="ar-SA"/>
        </w:rPr>
        <w:t>En caso de que el licitante no se ubique dentro de la estratificación de MIPYME, no deberá integrar a su proposición el Anexo12, lo cual no será considerado como causal de desechamiento.</w:t>
      </w:r>
    </w:p>
    <w:p w:rsidR="000774AF" w:rsidRPr="006201F6" w:rsidRDefault="000774AF" w:rsidP="001220EF">
      <w:pPr>
        <w:ind w:right="49"/>
        <w:rPr>
          <w:rFonts w:ascii="Arial" w:hAnsi="Arial" w:cs="Arial"/>
          <w:sz w:val="20"/>
          <w:szCs w:val="20"/>
          <w:lang w:val="es-ES_tradnl"/>
        </w:rPr>
      </w:pPr>
    </w:p>
    <w:p w:rsidR="000774AF" w:rsidRPr="00695845" w:rsidRDefault="000774AF" w:rsidP="001220EF">
      <w:pPr>
        <w:pStyle w:val="Ttulo3"/>
        <w:numPr>
          <w:ilvl w:val="0"/>
          <w:numId w:val="31"/>
        </w:numPr>
        <w:spacing w:before="0" w:after="0"/>
        <w:ind w:right="49"/>
        <w:rPr>
          <w:rFonts w:cs="Arial"/>
          <w:sz w:val="20"/>
          <w:szCs w:val="20"/>
        </w:rPr>
      </w:pPr>
      <w:bookmarkStart w:id="93" w:name="_Toc479597556"/>
      <w:r w:rsidRPr="00695845">
        <w:rPr>
          <w:rFonts w:cs="Arial"/>
          <w:sz w:val="20"/>
          <w:szCs w:val="20"/>
        </w:rPr>
        <w:lastRenderedPageBreak/>
        <w:t>Escrito de aceptación de las disposiciones del sistema CompraNet</w:t>
      </w:r>
      <w:bookmarkEnd w:id="93"/>
    </w:p>
    <w:p w:rsidR="000774AF" w:rsidRPr="006201F6" w:rsidRDefault="000774AF" w:rsidP="001220EF">
      <w:pPr>
        <w:ind w:left="709" w:right="49"/>
        <w:rPr>
          <w:rFonts w:ascii="Arial" w:hAnsi="Arial" w:cs="Arial"/>
          <w:sz w:val="20"/>
          <w:szCs w:val="20"/>
          <w:lang w:val="es-ES_tradnl"/>
        </w:rPr>
      </w:pPr>
    </w:p>
    <w:p w:rsidR="000774AF" w:rsidRPr="006201F6" w:rsidRDefault="000774AF" w:rsidP="001220EF">
      <w:pPr>
        <w:ind w:left="360" w:right="49"/>
        <w:rPr>
          <w:rFonts w:ascii="Arial" w:hAnsi="Arial" w:cs="Arial"/>
          <w:i/>
          <w:sz w:val="20"/>
          <w:szCs w:val="20"/>
          <w:lang w:val="es-ES_tradnl"/>
        </w:rPr>
      </w:pPr>
      <w:r w:rsidRPr="006201F6">
        <w:rPr>
          <w:rFonts w:ascii="Arial" w:hAnsi="Arial" w:cs="Arial"/>
          <w:sz w:val="20"/>
          <w:szCs w:val="20"/>
          <w:lang w:val="es-ES_tradnl"/>
        </w:rPr>
        <w:t>Escrito libr</w:t>
      </w:r>
      <w:r w:rsidRPr="006201F6">
        <w:rPr>
          <w:rFonts w:ascii="Arial" w:eastAsia="Heiti SC Light" w:hAnsi="Arial" w:cs="Arial"/>
          <w:sz w:val="20"/>
          <w:szCs w:val="20"/>
          <w:lang w:val="es-ES_tradnl"/>
        </w:rPr>
        <w:t>e</w:t>
      </w:r>
      <w:r w:rsidRPr="006201F6">
        <w:rPr>
          <w:rFonts w:ascii="Arial" w:hAnsi="Arial" w:cs="Arial"/>
          <w:sz w:val="20"/>
          <w:szCs w:val="20"/>
          <w:lang w:val="es-ES_tradnl"/>
        </w:rPr>
        <w:t xml:space="preserve"> en el que manifieste su </w:t>
      </w:r>
      <w:r w:rsidRPr="006201F6">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6201F6">
        <w:rPr>
          <w:rFonts w:ascii="Arial" w:hAnsi="Arial" w:cs="Arial"/>
          <w:sz w:val="20"/>
          <w:szCs w:val="20"/>
          <w:lang w:val="es-ES_tradnl"/>
        </w:rPr>
        <w:t xml:space="preserve"> dispuesto por el numeral 29 del </w:t>
      </w:r>
      <w:r w:rsidRPr="006201F6">
        <w:rPr>
          <w:rFonts w:ascii="Arial" w:hAnsi="Arial" w:cs="Arial"/>
          <w:b/>
          <w:i/>
          <w:sz w:val="20"/>
          <w:szCs w:val="20"/>
          <w:lang w:val="es-ES_tradnl"/>
        </w:rPr>
        <w:t>“</w:t>
      </w:r>
      <w:r w:rsidRPr="006201F6">
        <w:rPr>
          <w:rFonts w:ascii="Arial" w:hAnsi="Arial" w:cs="Arial"/>
          <w:i/>
          <w:sz w:val="20"/>
          <w:szCs w:val="20"/>
          <w:lang w:val="es-ES_tradnl"/>
        </w:rPr>
        <w:t>Acuerdo por el que se establecen las disposiciones que deberán observar para la utilización del sistema electrónico de información pública gubernamental, denominado CompraNet”.</w:t>
      </w:r>
    </w:p>
    <w:p w:rsidR="004E6347" w:rsidRPr="006201F6" w:rsidRDefault="004E6347" w:rsidP="001220EF">
      <w:pPr>
        <w:ind w:left="360" w:right="49"/>
        <w:rPr>
          <w:rFonts w:ascii="Arial" w:hAnsi="Arial" w:cs="Arial"/>
          <w:i/>
          <w:sz w:val="20"/>
          <w:szCs w:val="20"/>
          <w:u w:val="single"/>
          <w:lang w:eastAsia="ar-SA"/>
        </w:rPr>
      </w:pPr>
    </w:p>
    <w:p w:rsidR="004E6347" w:rsidRPr="007C4C7F" w:rsidRDefault="004E6347" w:rsidP="001220EF">
      <w:pPr>
        <w:ind w:left="360" w:right="49"/>
        <w:rPr>
          <w:rFonts w:ascii="Arial" w:hAnsi="Arial" w:cs="Arial"/>
          <w:b/>
          <w:i/>
          <w:sz w:val="20"/>
          <w:szCs w:val="20"/>
          <w:u w:val="single"/>
          <w:lang w:eastAsia="ar-SA"/>
        </w:rPr>
      </w:pPr>
      <w:r w:rsidRPr="007C4C7F">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0774AF" w:rsidRPr="006201F6" w:rsidRDefault="000774AF" w:rsidP="001220EF">
      <w:pPr>
        <w:pStyle w:val="Prrafodelista"/>
        <w:ind w:left="1560" w:right="49" w:hanging="709"/>
        <w:rPr>
          <w:rFonts w:ascii="Arial" w:hAnsi="Arial" w:cs="Arial"/>
          <w:b/>
          <w:i/>
          <w:sz w:val="20"/>
          <w:szCs w:val="20"/>
        </w:rPr>
      </w:pPr>
    </w:p>
    <w:p w:rsidR="000774AF" w:rsidRPr="00695845" w:rsidRDefault="000774AF" w:rsidP="001220EF">
      <w:pPr>
        <w:pStyle w:val="Ttulo3"/>
        <w:numPr>
          <w:ilvl w:val="0"/>
          <w:numId w:val="31"/>
        </w:numPr>
        <w:spacing w:before="0" w:after="0"/>
        <w:ind w:right="49"/>
        <w:rPr>
          <w:rFonts w:cs="Arial"/>
          <w:sz w:val="20"/>
          <w:szCs w:val="20"/>
        </w:rPr>
      </w:pPr>
      <w:bookmarkStart w:id="94" w:name="_Toc479597557"/>
      <w:r w:rsidRPr="00695845">
        <w:rPr>
          <w:rFonts w:cs="Arial"/>
          <w:sz w:val="20"/>
          <w:szCs w:val="20"/>
        </w:rPr>
        <w:t>Convenio de participación conjunta.</w:t>
      </w:r>
      <w:bookmarkEnd w:id="94"/>
    </w:p>
    <w:p w:rsidR="000774AF" w:rsidRPr="006201F6" w:rsidRDefault="000774AF" w:rsidP="001220EF">
      <w:pPr>
        <w:ind w:left="709" w:right="49"/>
        <w:rPr>
          <w:rFonts w:ascii="Arial" w:hAnsi="Arial" w:cs="Arial"/>
          <w:sz w:val="20"/>
          <w:szCs w:val="20"/>
          <w:lang w:val="es-ES_tradnl"/>
        </w:rPr>
      </w:pPr>
    </w:p>
    <w:p w:rsidR="00445F5D" w:rsidRPr="006201F6" w:rsidRDefault="00445F5D" w:rsidP="001220EF">
      <w:pPr>
        <w:ind w:left="360" w:right="49"/>
        <w:rPr>
          <w:rFonts w:ascii="Arial" w:hAnsi="Arial" w:cs="Arial"/>
          <w:sz w:val="20"/>
          <w:szCs w:val="20"/>
          <w:lang w:val="es-ES_tradnl"/>
        </w:rPr>
      </w:pPr>
      <w:r w:rsidRPr="006201F6">
        <w:rPr>
          <w:rFonts w:ascii="Arial" w:hAnsi="Arial" w:cs="Arial"/>
          <w:sz w:val="20"/>
          <w:szCs w:val="20"/>
          <w:lang w:val="es-ES_tradnl"/>
        </w:rPr>
        <w:t xml:space="preserve">En caso de exhibir propuesta conjunta, cada una de las personas agrupadas deberá presentar en forma individual los siguientes escritos: </w:t>
      </w:r>
      <w:r w:rsidR="001739A5" w:rsidRPr="006201F6">
        <w:rPr>
          <w:rFonts w:ascii="Arial" w:hAnsi="Arial" w:cs="Arial"/>
          <w:sz w:val="20"/>
          <w:szCs w:val="20"/>
        </w:rPr>
        <w:t>Acreditamiento de personalidad jurídica y datos de notificación (</w:t>
      </w:r>
      <w:r w:rsidR="001739A5" w:rsidRPr="006201F6">
        <w:rPr>
          <w:rFonts w:ascii="Arial" w:hAnsi="Arial" w:cs="Arial"/>
          <w:b/>
          <w:sz w:val="20"/>
          <w:szCs w:val="20"/>
        </w:rPr>
        <w:t>Anexo 5</w:t>
      </w:r>
      <w:r w:rsidR="001739A5" w:rsidRPr="006201F6">
        <w:rPr>
          <w:rFonts w:ascii="Arial" w:hAnsi="Arial" w:cs="Arial"/>
          <w:sz w:val="20"/>
          <w:szCs w:val="20"/>
        </w:rPr>
        <w:t>), Bienes Nacionales (</w:t>
      </w:r>
      <w:r w:rsidR="001739A5" w:rsidRPr="006201F6">
        <w:rPr>
          <w:rFonts w:ascii="Arial" w:hAnsi="Arial" w:cs="Arial"/>
          <w:b/>
          <w:sz w:val="20"/>
          <w:szCs w:val="20"/>
        </w:rPr>
        <w:t>Anexo 6</w:t>
      </w:r>
      <w:r w:rsidR="002B4219">
        <w:rPr>
          <w:rFonts w:ascii="Arial" w:hAnsi="Arial" w:cs="Arial"/>
          <w:b/>
          <w:sz w:val="20"/>
          <w:szCs w:val="20"/>
        </w:rPr>
        <w:t xml:space="preserve"> o Anexo 6A</w:t>
      </w:r>
      <w:r w:rsidR="001739A5" w:rsidRPr="006201F6">
        <w:rPr>
          <w:rFonts w:ascii="Arial" w:hAnsi="Arial" w:cs="Arial"/>
          <w:sz w:val="20"/>
          <w:szCs w:val="20"/>
        </w:rPr>
        <w:t>), Bienes de países socios comerciales (</w:t>
      </w:r>
      <w:r w:rsidR="001739A5" w:rsidRPr="006201F6">
        <w:rPr>
          <w:rFonts w:ascii="Arial" w:hAnsi="Arial" w:cs="Arial"/>
          <w:b/>
          <w:sz w:val="20"/>
          <w:szCs w:val="20"/>
        </w:rPr>
        <w:t>Anexo 7</w:t>
      </w:r>
      <w:r w:rsidR="001739A5" w:rsidRPr="006201F6">
        <w:rPr>
          <w:rFonts w:ascii="Arial" w:hAnsi="Arial" w:cs="Arial"/>
          <w:sz w:val="20"/>
          <w:szCs w:val="20"/>
        </w:rPr>
        <w:t>), Escrito de los supuestos establecidos en los artículos 50 y 60 de la LAASSP (</w:t>
      </w:r>
      <w:r w:rsidR="001739A5" w:rsidRPr="006201F6">
        <w:rPr>
          <w:rFonts w:ascii="Arial" w:hAnsi="Arial" w:cs="Arial"/>
          <w:b/>
          <w:sz w:val="20"/>
          <w:szCs w:val="20"/>
        </w:rPr>
        <w:t>Anexo 8</w:t>
      </w:r>
      <w:r w:rsidR="001739A5" w:rsidRPr="006201F6">
        <w:rPr>
          <w:rFonts w:ascii="Arial" w:hAnsi="Arial" w:cs="Arial"/>
          <w:sz w:val="20"/>
          <w:szCs w:val="20"/>
        </w:rPr>
        <w:t xml:space="preserve">), Escrito de Declaración de Integridad </w:t>
      </w:r>
      <w:r w:rsidR="001739A5" w:rsidRPr="006201F6">
        <w:rPr>
          <w:rFonts w:ascii="Arial" w:hAnsi="Arial" w:cs="Arial"/>
          <w:b/>
          <w:sz w:val="20"/>
          <w:szCs w:val="20"/>
        </w:rPr>
        <w:t>(Anexo 9)</w:t>
      </w:r>
      <w:r w:rsidRPr="006201F6">
        <w:rPr>
          <w:rFonts w:ascii="Arial" w:hAnsi="Arial" w:cs="Arial"/>
          <w:sz w:val="20"/>
          <w:szCs w:val="20"/>
          <w:lang w:val="es-ES_tradnl"/>
        </w:rPr>
        <w:t xml:space="preserve">, además del convenio de participación conjunta, de acuerdo con el </w:t>
      </w:r>
      <w:r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4</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p>
    <w:p w:rsidR="00445F5D" w:rsidRPr="006201F6" w:rsidRDefault="00445F5D" w:rsidP="001220EF">
      <w:pPr>
        <w:ind w:left="360" w:right="49"/>
        <w:rPr>
          <w:rFonts w:ascii="Arial" w:hAnsi="Arial" w:cs="Arial"/>
          <w:sz w:val="20"/>
          <w:szCs w:val="20"/>
          <w:lang w:val="es-ES_tradnl"/>
        </w:rPr>
      </w:pPr>
    </w:p>
    <w:p w:rsidR="000D796B" w:rsidRPr="007C4C7F" w:rsidRDefault="000D796B" w:rsidP="000D796B">
      <w:pPr>
        <w:ind w:left="360" w:right="49"/>
        <w:rPr>
          <w:rFonts w:ascii="Arial" w:hAnsi="Arial" w:cs="Arial"/>
          <w:b/>
          <w:i/>
          <w:sz w:val="20"/>
          <w:szCs w:val="20"/>
          <w:u w:val="single"/>
          <w:lang w:eastAsia="ar-SA"/>
        </w:rPr>
      </w:pPr>
      <w:r w:rsidRPr="007C4C7F">
        <w:rPr>
          <w:rFonts w:ascii="Arial" w:hAnsi="Arial" w:cs="Arial"/>
          <w:b/>
          <w:i/>
          <w:sz w:val="20"/>
          <w:szCs w:val="20"/>
          <w:u w:val="single"/>
          <w:lang w:eastAsia="ar-SA"/>
        </w:rPr>
        <w:t>En caso de que el licitante no participe de forma conjunta, no deberá integrar a su proposición el Anexo 4, lo cual no será considerado como causal de desechamiento.</w:t>
      </w:r>
    </w:p>
    <w:p w:rsidR="00F9610A" w:rsidRPr="000D796B" w:rsidRDefault="00F9610A" w:rsidP="001220EF">
      <w:pPr>
        <w:ind w:left="709" w:right="49"/>
        <w:rPr>
          <w:rFonts w:ascii="Arial" w:hAnsi="Arial" w:cs="Arial"/>
          <w:b/>
          <w:sz w:val="20"/>
          <w:szCs w:val="20"/>
        </w:rPr>
      </w:pPr>
    </w:p>
    <w:p w:rsidR="000774AF" w:rsidRPr="00695845" w:rsidRDefault="000774AF" w:rsidP="001220EF">
      <w:pPr>
        <w:pStyle w:val="Ttulo3"/>
        <w:numPr>
          <w:ilvl w:val="0"/>
          <w:numId w:val="31"/>
        </w:numPr>
        <w:spacing w:before="0" w:after="0"/>
        <w:ind w:right="49"/>
        <w:rPr>
          <w:rFonts w:cs="Arial"/>
          <w:sz w:val="20"/>
          <w:szCs w:val="20"/>
        </w:rPr>
      </w:pPr>
      <w:bookmarkStart w:id="95" w:name="_Toc479597558"/>
      <w:r w:rsidRPr="00695845">
        <w:rPr>
          <w:rFonts w:cs="Arial"/>
          <w:sz w:val="20"/>
          <w:szCs w:val="20"/>
        </w:rPr>
        <w:t>Información reservada y confidencial.</w:t>
      </w:r>
      <w:bookmarkEnd w:id="95"/>
    </w:p>
    <w:p w:rsidR="000774AF" w:rsidRPr="006201F6" w:rsidRDefault="000774AF" w:rsidP="001220EF">
      <w:pPr>
        <w:ind w:right="49"/>
        <w:rPr>
          <w:rFonts w:ascii="Arial" w:hAnsi="Arial" w:cs="Arial"/>
          <w:sz w:val="20"/>
          <w:szCs w:val="20"/>
          <w:lang w:val="es-ES_tradnl"/>
        </w:rPr>
      </w:pPr>
    </w:p>
    <w:p w:rsidR="00620DDC" w:rsidRPr="006201F6" w:rsidRDefault="00620DDC" w:rsidP="001220EF">
      <w:pPr>
        <w:ind w:left="360" w:right="49"/>
        <w:rPr>
          <w:rFonts w:ascii="Arial" w:hAnsi="Arial" w:cs="Arial"/>
          <w:sz w:val="20"/>
          <w:szCs w:val="20"/>
          <w:lang w:val="es-ES_tradnl"/>
        </w:rPr>
      </w:pPr>
      <w:r w:rsidRPr="006201F6">
        <w:rPr>
          <w:rFonts w:ascii="Arial" w:hAnsi="Arial" w:cs="Arial"/>
          <w:sz w:val="20"/>
          <w:szCs w:val="20"/>
          <w:lang w:val="es-ES_tradnl"/>
        </w:rPr>
        <w:t xml:space="preserve">Escrito mediante el cual el licitante en términos de lo dispuesto por los artículos 113, 114 y 116, de la Ley General de Transparencia y Acceso a la Información Pública y 110, 113 y 117,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201F6">
        <w:rPr>
          <w:rFonts w:ascii="Arial" w:hAnsi="Arial" w:cs="Arial"/>
          <w:b/>
          <w:bCs/>
          <w:sz w:val="20"/>
          <w:szCs w:val="20"/>
          <w:lang w:val="es-ES_tradnl"/>
        </w:rPr>
        <w:t>Anexo 1</w:t>
      </w:r>
      <w:r w:rsidR="001739A5" w:rsidRPr="006201F6">
        <w:rPr>
          <w:rFonts w:ascii="Arial" w:hAnsi="Arial" w:cs="Arial"/>
          <w:b/>
          <w:bCs/>
          <w:sz w:val="20"/>
          <w:szCs w:val="20"/>
          <w:lang w:val="es-ES_tradnl"/>
        </w:rPr>
        <w:t>3</w:t>
      </w:r>
      <w:r w:rsidRPr="006201F6">
        <w:rPr>
          <w:rFonts w:ascii="Arial" w:hAnsi="Arial" w:cs="Arial"/>
          <w:b/>
          <w:bCs/>
          <w:sz w:val="20"/>
          <w:szCs w:val="20"/>
          <w:lang w:val="es-ES_tradnl"/>
        </w:rPr>
        <w:t xml:space="preserve">. </w:t>
      </w:r>
      <w:r w:rsidRPr="006201F6">
        <w:rPr>
          <w:rFonts w:ascii="Arial" w:hAnsi="Arial" w:cs="Arial"/>
          <w:sz w:val="20"/>
          <w:szCs w:val="20"/>
          <w:lang w:val="es-ES_tradnl"/>
        </w:rPr>
        <w:t xml:space="preserve">Cabe señalar que de no clasificarse la información por parte del Licitante en los términos señalados, la información presentada como parte de su proposición técnica - legal económica </w:t>
      </w:r>
      <w:r w:rsidRPr="006201F6">
        <w:rPr>
          <w:rFonts w:ascii="Arial" w:hAnsi="Arial" w:cs="Arial"/>
          <w:sz w:val="20"/>
          <w:szCs w:val="20"/>
        </w:rPr>
        <w:t xml:space="preserve">tendrá tratamiento de información </w:t>
      </w:r>
      <w:r w:rsidRPr="006201F6">
        <w:rPr>
          <w:rFonts w:ascii="Arial" w:hAnsi="Arial" w:cs="Arial"/>
          <w:sz w:val="20"/>
          <w:szCs w:val="20"/>
          <w:lang w:val="es-ES_tradnl"/>
        </w:rPr>
        <w:t>de carácter público. (No es causal de desechamiento el no presentar este documento).</w:t>
      </w:r>
    </w:p>
    <w:p w:rsidR="00F9610A" w:rsidRPr="006201F6" w:rsidRDefault="00F9610A" w:rsidP="001220EF">
      <w:pPr>
        <w:ind w:right="49"/>
        <w:rPr>
          <w:rFonts w:ascii="Arial" w:hAnsi="Arial" w:cs="Arial"/>
          <w:sz w:val="20"/>
          <w:szCs w:val="20"/>
          <w:lang w:val="es-ES_tradnl"/>
        </w:rPr>
      </w:pPr>
    </w:p>
    <w:p w:rsidR="00AF57CF" w:rsidRPr="00695845" w:rsidRDefault="00AF57CF" w:rsidP="001220EF">
      <w:pPr>
        <w:pStyle w:val="Ttulo3"/>
        <w:numPr>
          <w:ilvl w:val="0"/>
          <w:numId w:val="31"/>
        </w:numPr>
        <w:spacing w:before="0" w:after="0"/>
        <w:ind w:right="49"/>
        <w:rPr>
          <w:rFonts w:cs="Arial"/>
          <w:sz w:val="20"/>
          <w:szCs w:val="20"/>
        </w:rPr>
      </w:pPr>
      <w:bookmarkStart w:id="96" w:name="_Toc456183871"/>
      <w:bookmarkStart w:id="97" w:name="_Toc479597559"/>
      <w:r w:rsidRPr="00695845">
        <w:rPr>
          <w:rFonts w:cs="Arial"/>
          <w:sz w:val="20"/>
          <w:szCs w:val="20"/>
        </w:rPr>
        <w:t>Nota informativa OCDE.</w:t>
      </w:r>
      <w:bookmarkEnd w:id="96"/>
      <w:bookmarkEnd w:id="97"/>
    </w:p>
    <w:p w:rsidR="00AF57CF" w:rsidRPr="006201F6" w:rsidRDefault="00AF57CF" w:rsidP="001220EF">
      <w:pPr>
        <w:ind w:right="49"/>
        <w:rPr>
          <w:rFonts w:ascii="Arial" w:eastAsia="Times New Roman" w:hAnsi="Arial" w:cs="Arial"/>
          <w:sz w:val="20"/>
          <w:szCs w:val="20"/>
          <w:lang w:val="es-ES" w:eastAsia="es-ES"/>
        </w:rPr>
      </w:pPr>
    </w:p>
    <w:p w:rsidR="00AF57CF" w:rsidRPr="006201F6" w:rsidRDefault="00AF57CF" w:rsidP="001220EF">
      <w:pPr>
        <w:ind w:left="360" w:right="49"/>
        <w:rPr>
          <w:rFonts w:ascii="Arial" w:eastAsia="Times New Roman" w:hAnsi="Arial" w:cs="Arial"/>
          <w:sz w:val="20"/>
          <w:szCs w:val="20"/>
          <w:lang w:val="es-ES" w:eastAsia="es-ES"/>
        </w:rPr>
      </w:pPr>
      <w:r w:rsidRPr="006201F6">
        <w:rPr>
          <w:rFonts w:ascii="Arial" w:eastAsia="Times New Roman" w:hAnsi="Arial" w:cs="Arial"/>
          <w:sz w:val="20"/>
          <w:szCs w:val="20"/>
          <w:lang w:val="es-ES" w:eastAsia="es-ES"/>
        </w:rPr>
        <w:t xml:space="preserve">Nota informativa para participantes de países miembros de la OCDE, misma que se describe en el </w:t>
      </w:r>
      <w:r w:rsidR="00CA20AA" w:rsidRPr="006201F6">
        <w:rPr>
          <w:rFonts w:ascii="Arial" w:eastAsia="Times New Roman" w:hAnsi="Arial" w:cs="Arial"/>
          <w:b/>
          <w:sz w:val="20"/>
          <w:szCs w:val="20"/>
          <w:lang w:val="es-ES" w:eastAsia="es-ES"/>
        </w:rPr>
        <w:t>Anexo 1</w:t>
      </w:r>
      <w:r w:rsidR="001739A5" w:rsidRPr="006201F6">
        <w:rPr>
          <w:rFonts w:ascii="Arial" w:eastAsia="Times New Roman" w:hAnsi="Arial" w:cs="Arial"/>
          <w:b/>
          <w:sz w:val="20"/>
          <w:szCs w:val="20"/>
          <w:lang w:val="es-ES" w:eastAsia="es-ES"/>
        </w:rPr>
        <w:t>4</w:t>
      </w:r>
      <w:r w:rsidRPr="006201F6">
        <w:rPr>
          <w:rFonts w:ascii="Arial" w:eastAsia="Times New Roman" w:hAnsi="Arial" w:cs="Arial"/>
          <w:b/>
          <w:sz w:val="20"/>
          <w:szCs w:val="20"/>
          <w:lang w:val="es-ES" w:eastAsia="es-ES"/>
        </w:rPr>
        <w:t xml:space="preserve"> </w:t>
      </w:r>
      <w:r w:rsidRPr="006201F6">
        <w:rPr>
          <w:rFonts w:ascii="Arial" w:eastAsia="Times New Roman" w:hAnsi="Arial" w:cs="Arial"/>
          <w:sz w:val="20"/>
          <w:szCs w:val="20"/>
          <w:lang w:val="es-ES" w:eastAsia="es-ES"/>
        </w:rPr>
        <w:t>de la Convocatoria</w:t>
      </w:r>
      <w:r w:rsidR="00B17302" w:rsidRPr="006201F6">
        <w:rPr>
          <w:rFonts w:ascii="Arial" w:eastAsia="Times New Roman" w:hAnsi="Arial" w:cs="Arial"/>
          <w:sz w:val="20"/>
          <w:szCs w:val="20"/>
          <w:lang w:val="es-ES" w:eastAsia="es-ES"/>
        </w:rPr>
        <w:t xml:space="preserve"> </w:t>
      </w:r>
      <w:r w:rsidR="00B1211F" w:rsidRPr="006201F6">
        <w:rPr>
          <w:rFonts w:ascii="Arial" w:eastAsia="Times New Roman" w:hAnsi="Arial" w:cs="Arial"/>
          <w:sz w:val="20"/>
          <w:szCs w:val="20"/>
          <w:lang w:val="es-ES" w:eastAsia="es-ES"/>
        </w:rPr>
        <w:t>(no sera causal de desechamiento el no presentar este documento)</w:t>
      </w:r>
      <w:r w:rsidRPr="006201F6">
        <w:rPr>
          <w:rFonts w:ascii="Arial" w:eastAsia="Times New Roman" w:hAnsi="Arial" w:cs="Arial"/>
          <w:sz w:val="20"/>
          <w:szCs w:val="20"/>
          <w:lang w:val="es-ES" w:eastAsia="es-ES"/>
        </w:rPr>
        <w:t xml:space="preserve">. </w:t>
      </w:r>
      <w:bookmarkStart w:id="98" w:name="_Toc456183872"/>
    </w:p>
    <w:p w:rsidR="00C621A2" w:rsidRPr="006201F6" w:rsidRDefault="00C621A2" w:rsidP="001220EF">
      <w:pPr>
        <w:ind w:right="49"/>
        <w:rPr>
          <w:rFonts w:ascii="Arial" w:eastAsia="Times New Roman" w:hAnsi="Arial" w:cs="Arial"/>
          <w:sz w:val="20"/>
          <w:szCs w:val="20"/>
          <w:lang w:val="es-ES" w:eastAsia="es-ES"/>
        </w:rPr>
      </w:pPr>
    </w:p>
    <w:p w:rsidR="00AF57CF" w:rsidRPr="00695845" w:rsidRDefault="00AF57CF" w:rsidP="001220EF">
      <w:pPr>
        <w:pStyle w:val="Ttulo3"/>
        <w:numPr>
          <w:ilvl w:val="0"/>
          <w:numId w:val="31"/>
        </w:numPr>
        <w:spacing w:before="0" w:after="0"/>
        <w:ind w:right="49"/>
        <w:rPr>
          <w:rFonts w:cs="Arial"/>
          <w:sz w:val="20"/>
          <w:szCs w:val="20"/>
        </w:rPr>
      </w:pPr>
      <w:bookmarkStart w:id="99" w:name="_Toc479597560"/>
      <w:r w:rsidRPr="00695845">
        <w:rPr>
          <w:rFonts w:cs="Arial"/>
          <w:sz w:val="20"/>
          <w:szCs w:val="20"/>
        </w:rPr>
        <w:t>Relación de documentos que debe presentar el licitante.</w:t>
      </w:r>
      <w:bookmarkEnd w:id="98"/>
      <w:bookmarkEnd w:id="99"/>
    </w:p>
    <w:p w:rsidR="00AF57CF" w:rsidRPr="006201F6" w:rsidRDefault="00AF57CF" w:rsidP="001220EF">
      <w:pPr>
        <w:suppressAutoHyphens/>
        <w:ind w:left="-284" w:right="49"/>
        <w:rPr>
          <w:rFonts w:ascii="Arial" w:eastAsia="Arial Unicode MS" w:hAnsi="Arial" w:cs="Arial"/>
          <w:b/>
          <w:sz w:val="20"/>
          <w:szCs w:val="20"/>
          <w:lang w:val="es-ES_tradnl"/>
        </w:rPr>
      </w:pPr>
    </w:p>
    <w:p w:rsidR="00AF57CF" w:rsidRPr="006201F6" w:rsidRDefault="00AF57CF" w:rsidP="001220EF">
      <w:pPr>
        <w:ind w:left="360" w:right="49"/>
        <w:rPr>
          <w:rFonts w:ascii="Arial" w:hAnsi="Arial" w:cs="Arial"/>
          <w:sz w:val="20"/>
          <w:szCs w:val="20"/>
        </w:rPr>
      </w:pPr>
      <w:r w:rsidRPr="006201F6">
        <w:rPr>
          <w:rFonts w:ascii="Arial" w:hAnsi="Arial" w:cs="Arial"/>
          <w:sz w:val="20"/>
          <w:szCs w:val="20"/>
        </w:rPr>
        <w:t xml:space="preserve">En el </w:t>
      </w:r>
      <w:r w:rsidRPr="006201F6">
        <w:rPr>
          <w:rFonts w:ascii="Arial" w:hAnsi="Arial" w:cs="Arial"/>
          <w:b/>
          <w:sz w:val="20"/>
          <w:szCs w:val="20"/>
        </w:rPr>
        <w:t xml:space="preserve">Anexo </w:t>
      </w:r>
      <w:r w:rsidR="00D615E3" w:rsidRPr="006201F6">
        <w:rPr>
          <w:rFonts w:ascii="Arial" w:hAnsi="Arial" w:cs="Arial"/>
          <w:b/>
          <w:sz w:val="20"/>
          <w:szCs w:val="20"/>
        </w:rPr>
        <w:t>1</w:t>
      </w:r>
      <w:r w:rsidR="001739A5" w:rsidRPr="006201F6">
        <w:rPr>
          <w:rFonts w:ascii="Arial" w:hAnsi="Arial" w:cs="Arial"/>
          <w:b/>
          <w:sz w:val="20"/>
          <w:szCs w:val="20"/>
        </w:rPr>
        <w:t>5</w:t>
      </w:r>
      <w:r w:rsidRPr="006201F6">
        <w:rPr>
          <w:rFonts w:ascii="Arial" w:hAnsi="Arial" w:cs="Arial"/>
          <w:sz w:val="20"/>
          <w:szCs w:val="20"/>
        </w:rPr>
        <w:t xml:space="preserve"> de la Convocatoria se relacionan los documentos que debe presentar cada licitante; se sugiere que el archivo de la proposición se ordene en un sólo archivo y de forma consecutiva, conforme al anexo citado.</w:t>
      </w:r>
    </w:p>
    <w:p w:rsidR="00D648A8" w:rsidRPr="006201F6" w:rsidRDefault="00D648A8" w:rsidP="001220EF">
      <w:pPr>
        <w:ind w:right="49"/>
        <w:rPr>
          <w:rFonts w:ascii="Arial" w:hAnsi="Arial" w:cs="Arial"/>
          <w:sz w:val="20"/>
          <w:szCs w:val="20"/>
        </w:rPr>
      </w:pPr>
    </w:p>
    <w:p w:rsidR="008017F5" w:rsidRPr="006201F6" w:rsidRDefault="00822D4D" w:rsidP="001220EF">
      <w:pPr>
        <w:pStyle w:val="Ttulo2"/>
        <w:numPr>
          <w:ilvl w:val="1"/>
          <w:numId w:val="28"/>
        </w:numPr>
        <w:tabs>
          <w:tab w:val="num" w:pos="0"/>
        </w:tabs>
        <w:spacing w:before="0" w:after="0"/>
        <w:ind w:left="0" w:right="49" w:firstLine="0"/>
        <w:rPr>
          <w:rFonts w:cs="Arial"/>
          <w:i w:val="0"/>
          <w:sz w:val="20"/>
          <w:lang w:val="es-ES_tradnl"/>
        </w:rPr>
      </w:pPr>
      <w:bookmarkStart w:id="100" w:name="_Toc479597561"/>
      <w:r w:rsidRPr="006201F6">
        <w:rPr>
          <w:rFonts w:cs="Arial"/>
          <w:i w:val="0"/>
          <w:sz w:val="20"/>
          <w:lang w:val="es-ES_tradnl"/>
        </w:rPr>
        <w:t>Propuesta técnic</w:t>
      </w:r>
      <w:bookmarkEnd w:id="84"/>
      <w:r w:rsidRPr="006201F6">
        <w:rPr>
          <w:rFonts w:cs="Arial"/>
          <w:i w:val="0"/>
          <w:sz w:val="20"/>
          <w:lang w:val="es-ES_tradnl"/>
        </w:rPr>
        <w:t>a</w:t>
      </w:r>
      <w:bookmarkEnd w:id="100"/>
    </w:p>
    <w:p w:rsidR="008017F5" w:rsidRPr="006201F6" w:rsidRDefault="008017F5" w:rsidP="001220EF">
      <w:pPr>
        <w:tabs>
          <w:tab w:val="left" w:pos="3909"/>
        </w:tabs>
        <w:suppressAutoHyphens/>
        <w:ind w:right="49"/>
        <w:rPr>
          <w:rFonts w:ascii="Arial" w:hAnsi="Arial" w:cs="Arial"/>
          <w:sz w:val="20"/>
          <w:szCs w:val="20"/>
          <w:lang w:eastAsia="ar-SA"/>
        </w:rPr>
      </w:pPr>
    </w:p>
    <w:p w:rsidR="008017F5" w:rsidRPr="006201F6" w:rsidRDefault="008017F5" w:rsidP="001220EF">
      <w:pPr>
        <w:pStyle w:val="Ttulo3"/>
        <w:numPr>
          <w:ilvl w:val="0"/>
          <w:numId w:val="32"/>
        </w:numPr>
        <w:spacing w:before="0" w:after="0"/>
        <w:ind w:right="49"/>
        <w:rPr>
          <w:rFonts w:cs="Arial"/>
          <w:sz w:val="20"/>
          <w:szCs w:val="20"/>
          <w:lang w:val="es-ES"/>
        </w:rPr>
      </w:pPr>
      <w:bookmarkStart w:id="101" w:name="_Toc442265825"/>
      <w:bookmarkStart w:id="102" w:name="_Toc479597562"/>
      <w:r w:rsidRPr="006201F6">
        <w:rPr>
          <w:rFonts w:cs="Arial"/>
          <w:sz w:val="20"/>
          <w:szCs w:val="20"/>
          <w:lang w:val="es-ES"/>
        </w:rPr>
        <w:t>Registros Sanitarios.</w:t>
      </w:r>
      <w:bookmarkEnd w:id="101"/>
      <w:bookmarkEnd w:id="102"/>
    </w:p>
    <w:p w:rsidR="00303236" w:rsidRPr="006201F6" w:rsidRDefault="00303236" w:rsidP="001220EF">
      <w:pPr>
        <w:suppressAutoHyphens/>
        <w:ind w:right="49"/>
        <w:rPr>
          <w:rFonts w:ascii="Arial" w:eastAsia="Times New Roman" w:hAnsi="Arial" w:cs="Arial"/>
          <w:sz w:val="20"/>
          <w:szCs w:val="20"/>
          <w:lang w:val="es-ES" w:eastAsia="ar-SA"/>
        </w:rPr>
      </w:pPr>
    </w:p>
    <w:p w:rsidR="002257EA" w:rsidRPr="006201F6" w:rsidRDefault="002257EA" w:rsidP="001220EF">
      <w:pPr>
        <w:ind w:left="357" w:right="49"/>
        <w:rPr>
          <w:rFonts w:ascii="Arial" w:hAnsi="Arial" w:cs="Arial"/>
          <w:sz w:val="20"/>
        </w:rPr>
      </w:pPr>
      <w:r>
        <w:rPr>
          <w:rFonts w:ascii="Arial" w:hAnsi="Arial" w:cs="Arial"/>
          <w:color w:val="000000" w:themeColor="text1"/>
          <w:sz w:val="20"/>
          <w:szCs w:val="20"/>
          <w:lang w:val="es-ES"/>
        </w:rPr>
        <w:lastRenderedPageBreak/>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 xml:space="preserve">Numeral </w:t>
      </w:r>
      <w:r>
        <w:rPr>
          <w:rFonts w:ascii="Arial" w:hAnsi="Arial" w:cs="Arial"/>
          <w:b/>
          <w:i/>
          <w:color w:val="000000" w:themeColor="text1"/>
          <w:sz w:val="20"/>
          <w:szCs w:val="20"/>
        </w:rPr>
        <w:t>5.1</w:t>
      </w:r>
      <w:r w:rsidRPr="00544F37">
        <w:rPr>
          <w:rFonts w:ascii="Arial" w:hAnsi="Arial" w:cs="Arial"/>
          <w:b/>
          <w:i/>
          <w:color w:val="000000" w:themeColor="text1"/>
          <w:sz w:val="20"/>
          <w:szCs w:val="20"/>
        </w:rPr>
        <w:t>.</w:t>
      </w:r>
    </w:p>
    <w:p w:rsidR="00443016" w:rsidRPr="006201F6" w:rsidRDefault="00443016" w:rsidP="001220EF">
      <w:pPr>
        <w:ind w:right="49"/>
        <w:rPr>
          <w:rFonts w:ascii="Arial" w:hAnsi="Arial" w:cs="Arial"/>
          <w:bCs/>
          <w:sz w:val="20"/>
          <w:szCs w:val="20"/>
        </w:rPr>
      </w:pPr>
    </w:p>
    <w:p w:rsidR="00355545" w:rsidRPr="007C4C7F" w:rsidRDefault="00443016" w:rsidP="001220EF">
      <w:pPr>
        <w:tabs>
          <w:tab w:val="left" w:pos="11374"/>
          <w:tab w:val="left" w:pos="11404"/>
          <w:tab w:val="left" w:pos="11614"/>
          <w:tab w:val="left" w:pos="13174"/>
        </w:tabs>
        <w:suppressAutoHyphens/>
        <w:ind w:left="360" w:right="49"/>
        <w:rPr>
          <w:rFonts w:ascii="Arial" w:hAnsi="Arial" w:cs="Arial"/>
          <w:b/>
          <w:color w:val="000000" w:themeColor="text1"/>
          <w:sz w:val="20"/>
          <w:szCs w:val="20"/>
          <w:lang w:eastAsia="es-ES"/>
        </w:rPr>
      </w:pPr>
      <w:r w:rsidRPr="007C4C7F">
        <w:rPr>
          <w:rFonts w:ascii="Arial" w:hAnsi="Arial" w:cs="Arial"/>
          <w:b/>
          <w:bCs/>
          <w:sz w:val="20"/>
          <w:szCs w:val="20"/>
          <w:u w:val="single"/>
        </w:rPr>
        <w:t>La falta de presentación de la documentación aplicable a cada bien ofertado, afecta la solvencia de su propuesta y motivaría su desechamiento.</w:t>
      </w:r>
    </w:p>
    <w:p w:rsidR="00803306" w:rsidRPr="006201F6" w:rsidRDefault="00803306" w:rsidP="001220EF">
      <w:pPr>
        <w:suppressAutoHyphens/>
        <w:autoSpaceDE w:val="0"/>
        <w:ind w:right="49"/>
        <w:rPr>
          <w:rFonts w:ascii="Arial" w:eastAsia="Times New Roman" w:hAnsi="Arial" w:cs="Arial"/>
          <w:noProof w:val="0"/>
          <w:sz w:val="20"/>
          <w:szCs w:val="20"/>
          <w:lang w:val="es-ES_tradnl" w:eastAsia="ar-SA"/>
        </w:rPr>
      </w:pPr>
    </w:p>
    <w:p w:rsidR="00A131B3" w:rsidRPr="006201F6" w:rsidRDefault="00C55748" w:rsidP="001220EF">
      <w:pPr>
        <w:pStyle w:val="Ttulo3"/>
        <w:numPr>
          <w:ilvl w:val="0"/>
          <w:numId w:val="32"/>
        </w:numPr>
        <w:spacing w:before="0" w:after="0"/>
        <w:ind w:right="49"/>
        <w:rPr>
          <w:rFonts w:cs="Arial"/>
          <w:sz w:val="20"/>
          <w:szCs w:val="20"/>
          <w:lang w:val="es-ES"/>
        </w:rPr>
      </w:pPr>
      <w:bookmarkStart w:id="103" w:name="_LICENCIAS,_AUTORIZACIONES_Y"/>
      <w:bookmarkStart w:id="104" w:name="_Toc479597563"/>
      <w:bookmarkStart w:id="105" w:name="_Toc442265827"/>
      <w:bookmarkEnd w:id="103"/>
      <w:r w:rsidRPr="006201F6">
        <w:rPr>
          <w:rFonts w:cs="Arial"/>
          <w:sz w:val="20"/>
          <w:szCs w:val="20"/>
          <w:lang w:val="es-ES"/>
        </w:rPr>
        <w:t>Cumplimiento</w:t>
      </w:r>
      <w:r w:rsidR="00A27EAD" w:rsidRPr="006201F6">
        <w:rPr>
          <w:rFonts w:cs="Arial"/>
          <w:sz w:val="20"/>
          <w:szCs w:val="20"/>
          <w:lang w:val="es-ES"/>
        </w:rPr>
        <w:t xml:space="preserve"> </w:t>
      </w:r>
      <w:r w:rsidR="00A131B3" w:rsidRPr="006201F6">
        <w:rPr>
          <w:rFonts w:cs="Arial"/>
          <w:sz w:val="20"/>
          <w:szCs w:val="20"/>
          <w:lang w:val="es-ES"/>
        </w:rPr>
        <w:t>de especificaciones y normas</w:t>
      </w:r>
      <w:bookmarkEnd w:id="104"/>
    </w:p>
    <w:p w:rsidR="00355545" w:rsidRPr="006201F6" w:rsidRDefault="00355545" w:rsidP="001220EF">
      <w:pPr>
        <w:tabs>
          <w:tab w:val="left" w:pos="1276"/>
          <w:tab w:val="left" w:pos="15889"/>
        </w:tabs>
        <w:suppressAutoHyphens/>
        <w:overflowPunct w:val="0"/>
        <w:autoSpaceDE w:val="0"/>
        <w:ind w:left="709" w:right="49" w:hanging="709"/>
        <w:textAlignment w:val="baseline"/>
        <w:rPr>
          <w:rFonts w:ascii="Arial" w:eastAsia="Times New Roman" w:hAnsi="Arial" w:cs="Arial"/>
          <w:b/>
          <w:bCs/>
          <w:strike/>
          <w:sz w:val="20"/>
          <w:szCs w:val="20"/>
          <w:lang w:val="es-ES_tradnl" w:eastAsia="ar-SA"/>
        </w:rPr>
      </w:pPr>
    </w:p>
    <w:p w:rsidR="00B17302" w:rsidRPr="006201F6" w:rsidRDefault="00694A41" w:rsidP="001220EF">
      <w:pPr>
        <w:ind w:left="357" w:right="49"/>
        <w:rPr>
          <w:rFonts w:ascii="Arial" w:hAnsi="Arial" w:cs="Arial"/>
          <w:sz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Numeral 4</w:t>
      </w:r>
      <w:r>
        <w:rPr>
          <w:rFonts w:ascii="Arial" w:hAnsi="Arial" w:cs="Arial"/>
          <w:b/>
          <w:i/>
          <w:color w:val="000000" w:themeColor="text1"/>
          <w:sz w:val="20"/>
          <w:szCs w:val="20"/>
        </w:rPr>
        <w:t>.1</w:t>
      </w:r>
      <w:r w:rsidRPr="00544F37">
        <w:rPr>
          <w:rFonts w:ascii="Arial" w:hAnsi="Arial" w:cs="Arial"/>
          <w:b/>
          <w:i/>
          <w:color w:val="000000" w:themeColor="text1"/>
          <w:sz w:val="20"/>
          <w:szCs w:val="20"/>
        </w:rPr>
        <w:t>.</w:t>
      </w:r>
    </w:p>
    <w:p w:rsidR="006C618F" w:rsidRPr="006201F6" w:rsidRDefault="006C618F" w:rsidP="001220EF">
      <w:pPr>
        <w:ind w:right="49"/>
        <w:rPr>
          <w:rFonts w:ascii="Arial" w:eastAsia="Calibri" w:hAnsi="Arial" w:cs="Arial"/>
          <w:sz w:val="20"/>
          <w:szCs w:val="20"/>
        </w:rPr>
      </w:pPr>
    </w:p>
    <w:p w:rsidR="006C618F" w:rsidRPr="007C4C7F" w:rsidRDefault="006C618F" w:rsidP="001220EF">
      <w:pPr>
        <w:tabs>
          <w:tab w:val="left" w:pos="1276"/>
          <w:tab w:val="left" w:pos="15889"/>
        </w:tabs>
        <w:suppressAutoHyphens/>
        <w:overflowPunct w:val="0"/>
        <w:autoSpaceDE w:val="0"/>
        <w:ind w:left="357" w:right="49"/>
        <w:textAlignment w:val="baseline"/>
        <w:rPr>
          <w:rFonts w:ascii="Arial" w:eastAsia="Times New Roman" w:hAnsi="Arial" w:cs="Arial"/>
          <w:b/>
          <w:bCs/>
          <w:strike/>
          <w:sz w:val="20"/>
          <w:szCs w:val="20"/>
          <w:lang w:val="es-ES_tradnl" w:eastAsia="ar-SA"/>
        </w:rPr>
      </w:pPr>
      <w:r w:rsidRPr="007C4C7F">
        <w:rPr>
          <w:rFonts w:ascii="Arial" w:eastAsia="Calibri" w:hAnsi="Arial" w:cs="Arial"/>
          <w:b/>
          <w:i/>
          <w:sz w:val="20"/>
          <w:szCs w:val="20"/>
          <w:u w:val="single"/>
        </w:rPr>
        <w:t>La falta de presentación de la documentación afecta la solvencia de su propuesta y motivaría su desechamiento para los casos que aplique.</w:t>
      </w:r>
    </w:p>
    <w:p w:rsidR="006C618F" w:rsidRPr="006201F6" w:rsidRDefault="006C618F" w:rsidP="001220EF">
      <w:pPr>
        <w:tabs>
          <w:tab w:val="left" w:pos="1276"/>
          <w:tab w:val="left" w:pos="15889"/>
        </w:tabs>
        <w:suppressAutoHyphens/>
        <w:overflowPunct w:val="0"/>
        <w:autoSpaceDE w:val="0"/>
        <w:ind w:left="709" w:right="49" w:hanging="709"/>
        <w:textAlignment w:val="baseline"/>
        <w:rPr>
          <w:rFonts w:ascii="Arial" w:eastAsia="Times New Roman" w:hAnsi="Arial" w:cs="Arial"/>
          <w:b/>
          <w:bCs/>
          <w:strike/>
          <w:sz w:val="20"/>
          <w:szCs w:val="20"/>
          <w:lang w:val="es-ES_tradnl" w:eastAsia="ar-SA"/>
        </w:rPr>
      </w:pPr>
    </w:p>
    <w:p w:rsidR="008017F5" w:rsidRPr="006201F6" w:rsidRDefault="008017F5" w:rsidP="001220EF">
      <w:pPr>
        <w:pStyle w:val="Ttulo3"/>
        <w:numPr>
          <w:ilvl w:val="0"/>
          <w:numId w:val="32"/>
        </w:numPr>
        <w:spacing w:before="0" w:after="0"/>
        <w:ind w:right="49"/>
        <w:rPr>
          <w:rFonts w:cs="Arial"/>
          <w:sz w:val="20"/>
          <w:szCs w:val="20"/>
          <w:shd w:val="clear" w:color="auto" w:fill="00FF00"/>
          <w:lang w:val="es-ES"/>
        </w:rPr>
      </w:pPr>
      <w:bookmarkStart w:id="106" w:name="_Toc479597564"/>
      <w:r w:rsidRPr="006201F6">
        <w:rPr>
          <w:rFonts w:cs="Arial"/>
          <w:sz w:val="20"/>
          <w:szCs w:val="20"/>
          <w:lang w:val="es-ES"/>
        </w:rPr>
        <w:t>Licencias, autorizaciones y permisos.</w:t>
      </w:r>
      <w:bookmarkEnd w:id="105"/>
      <w:bookmarkEnd w:id="106"/>
    </w:p>
    <w:p w:rsidR="008017F5" w:rsidRPr="006201F6" w:rsidRDefault="008017F5" w:rsidP="001220EF">
      <w:pPr>
        <w:suppressAutoHyphens/>
        <w:ind w:left="1276" w:right="49" w:hanging="283"/>
        <w:rPr>
          <w:rFonts w:ascii="Arial" w:eastAsia="Times New Roman" w:hAnsi="Arial" w:cs="Arial"/>
          <w:sz w:val="20"/>
          <w:szCs w:val="20"/>
          <w:shd w:val="clear" w:color="auto" w:fill="FFFF00"/>
          <w:lang w:val="es-ES" w:eastAsia="ar-SA"/>
        </w:rPr>
      </w:pPr>
    </w:p>
    <w:p w:rsidR="00694A41" w:rsidRPr="006201F6" w:rsidRDefault="00694A41" w:rsidP="001220EF">
      <w:pPr>
        <w:ind w:left="357" w:right="49"/>
        <w:rPr>
          <w:rFonts w:ascii="Arial" w:hAnsi="Arial" w:cs="Arial"/>
          <w:sz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 xml:space="preserve">Numeral </w:t>
      </w:r>
      <w:r>
        <w:rPr>
          <w:rFonts w:ascii="Arial" w:hAnsi="Arial" w:cs="Arial"/>
          <w:b/>
          <w:i/>
          <w:color w:val="000000" w:themeColor="text1"/>
          <w:sz w:val="20"/>
          <w:szCs w:val="20"/>
        </w:rPr>
        <w:t>5.</w:t>
      </w:r>
      <w:r w:rsidR="002257EA">
        <w:rPr>
          <w:rFonts w:ascii="Arial" w:hAnsi="Arial" w:cs="Arial"/>
          <w:b/>
          <w:i/>
          <w:color w:val="000000" w:themeColor="text1"/>
          <w:sz w:val="20"/>
          <w:szCs w:val="20"/>
        </w:rPr>
        <w:t>2.</w:t>
      </w:r>
    </w:p>
    <w:p w:rsidR="000531D1" w:rsidRPr="00694A41" w:rsidRDefault="000531D1" w:rsidP="001220EF">
      <w:pPr>
        <w:ind w:right="49"/>
        <w:rPr>
          <w:rFonts w:ascii="Arial" w:eastAsia="Calibri" w:hAnsi="Arial" w:cs="Arial"/>
          <w:sz w:val="20"/>
          <w:szCs w:val="20"/>
        </w:rPr>
      </w:pPr>
    </w:p>
    <w:p w:rsidR="00642A17" w:rsidRPr="007C4C7F" w:rsidRDefault="00642A17" w:rsidP="001220EF">
      <w:pPr>
        <w:suppressAutoHyphens/>
        <w:autoSpaceDE w:val="0"/>
        <w:ind w:left="360" w:right="49"/>
        <w:rPr>
          <w:rFonts w:ascii="Arial" w:eastAsia="Times New Roman" w:hAnsi="Arial" w:cs="Arial"/>
          <w:b/>
          <w:i/>
          <w:noProof w:val="0"/>
          <w:sz w:val="20"/>
          <w:szCs w:val="20"/>
          <w:u w:val="single"/>
          <w:lang w:val="es-ES_tradnl" w:eastAsia="ar-SA"/>
        </w:rPr>
      </w:pPr>
      <w:r w:rsidRPr="007C4C7F">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7C4C7F">
        <w:rPr>
          <w:rFonts w:ascii="Arial" w:eastAsia="Times New Roman" w:hAnsi="Arial" w:cs="Arial"/>
          <w:b/>
          <w:i/>
          <w:noProof w:val="0"/>
          <w:sz w:val="20"/>
          <w:szCs w:val="20"/>
          <w:u w:val="single"/>
          <w:lang w:val="es-ES_tradnl" w:eastAsia="ar-SA"/>
        </w:rPr>
        <w:t>desechamiento</w:t>
      </w:r>
      <w:proofErr w:type="spellEnd"/>
      <w:r w:rsidRPr="007C4C7F">
        <w:rPr>
          <w:rFonts w:ascii="Arial" w:eastAsia="Times New Roman" w:hAnsi="Arial" w:cs="Arial"/>
          <w:b/>
          <w:i/>
          <w:noProof w:val="0"/>
          <w:sz w:val="20"/>
          <w:szCs w:val="20"/>
          <w:u w:val="single"/>
          <w:lang w:val="es-ES_tradnl" w:eastAsia="ar-SA"/>
        </w:rPr>
        <w:t>.</w:t>
      </w:r>
    </w:p>
    <w:p w:rsidR="001F5753" w:rsidRPr="006201F6" w:rsidRDefault="001F5753" w:rsidP="001220EF">
      <w:pPr>
        <w:suppressAutoHyphens/>
        <w:autoSpaceDE w:val="0"/>
        <w:ind w:left="774" w:right="49"/>
        <w:rPr>
          <w:rFonts w:ascii="Arial" w:eastAsia="Times New Roman" w:hAnsi="Arial" w:cs="Arial"/>
          <w:noProof w:val="0"/>
          <w:sz w:val="20"/>
          <w:szCs w:val="20"/>
          <w:lang w:val="es-ES_tradnl" w:eastAsia="ar-SA"/>
        </w:rPr>
      </w:pPr>
    </w:p>
    <w:p w:rsidR="008017F5" w:rsidRPr="006201F6" w:rsidRDefault="0040648E" w:rsidP="001220EF">
      <w:pPr>
        <w:pStyle w:val="Ttulo3"/>
        <w:numPr>
          <w:ilvl w:val="0"/>
          <w:numId w:val="32"/>
        </w:numPr>
        <w:spacing w:before="0" w:after="0"/>
        <w:ind w:right="49"/>
        <w:rPr>
          <w:rFonts w:cs="Arial"/>
          <w:bCs w:val="0"/>
          <w:sz w:val="20"/>
          <w:szCs w:val="20"/>
        </w:rPr>
      </w:pPr>
      <w:bookmarkStart w:id="107" w:name="_Toc479597565"/>
      <w:r w:rsidRPr="006201F6">
        <w:rPr>
          <w:rFonts w:cs="Arial"/>
          <w:bCs w:val="0"/>
          <w:sz w:val="20"/>
          <w:szCs w:val="20"/>
          <w:lang w:val="es-ES_tradnl"/>
        </w:rPr>
        <w:t xml:space="preserve">Especifícaciones técnicas </w:t>
      </w:r>
      <w:r w:rsidR="008017F5" w:rsidRPr="006201F6">
        <w:rPr>
          <w:rFonts w:cs="Arial"/>
          <w:bCs w:val="0"/>
          <w:sz w:val="20"/>
          <w:szCs w:val="20"/>
        </w:rPr>
        <w:t>o catálogos o los instructivos o los manuales de uso o de los marbetes (etiquetas)</w:t>
      </w:r>
      <w:bookmarkEnd w:id="107"/>
    </w:p>
    <w:p w:rsidR="008017F5" w:rsidRPr="006201F6" w:rsidRDefault="008017F5" w:rsidP="001220EF">
      <w:pPr>
        <w:ind w:left="284" w:right="49"/>
        <w:rPr>
          <w:rFonts w:ascii="Arial" w:hAnsi="Arial" w:cs="Arial"/>
          <w:b/>
          <w:bCs/>
          <w:sz w:val="20"/>
          <w:szCs w:val="20"/>
          <w:lang w:eastAsia="ar-SA"/>
        </w:rPr>
      </w:pPr>
    </w:p>
    <w:p w:rsidR="002257EA" w:rsidRPr="006201F6" w:rsidRDefault="002257EA" w:rsidP="001220EF">
      <w:pPr>
        <w:ind w:left="357" w:right="49"/>
        <w:rPr>
          <w:rFonts w:ascii="Arial" w:hAnsi="Arial" w:cs="Arial"/>
          <w:sz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 xml:space="preserve">Numeral </w:t>
      </w:r>
      <w:r>
        <w:rPr>
          <w:rFonts w:ascii="Arial" w:hAnsi="Arial" w:cs="Arial"/>
          <w:b/>
          <w:i/>
          <w:color w:val="000000" w:themeColor="text1"/>
          <w:sz w:val="20"/>
          <w:szCs w:val="20"/>
        </w:rPr>
        <w:t>6. Folletos, catálogos, fotografías, manuales, entre otros para comprobar las especificaciones técnicas requeridas.</w:t>
      </w:r>
    </w:p>
    <w:p w:rsidR="008242A0" w:rsidRPr="006201F6" w:rsidRDefault="008242A0" w:rsidP="001220EF">
      <w:pPr>
        <w:ind w:left="426"/>
        <w:rPr>
          <w:rFonts w:ascii="Arial" w:hAnsi="Arial" w:cs="Arial"/>
          <w:sz w:val="20"/>
        </w:rPr>
      </w:pPr>
    </w:p>
    <w:p w:rsidR="004E6347" w:rsidRPr="007C4C7F" w:rsidRDefault="004E6347" w:rsidP="001220EF">
      <w:pPr>
        <w:ind w:left="360" w:right="49"/>
        <w:rPr>
          <w:rFonts w:ascii="Arial" w:hAnsi="Arial" w:cs="Arial"/>
          <w:b/>
          <w:i/>
          <w:sz w:val="20"/>
          <w:szCs w:val="20"/>
          <w:u w:val="single"/>
          <w:lang w:eastAsia="ar-SA"/>
        </w:rPr>
      </w:pPr>
      <w:r w:rsidRPr="007C4C7F">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1F5753" w:rsidRPr="006201F6" w:rsidRDefault="001F5753" w:rsidP="001220EF">
      <w:pPr>
        <w:ind w:right="49"/>
        <w:rPr>
          <w:rFonts w:ascii="Arial" w:hAnsi="Arial" w:cs="Arial"/>
          <w:noProof w:val="0"/>
          <w:sz w:val="20"/>
          <w:szCs w:val="20"/>
          <w:lang w:val="es-ES_tradnl" w:eastAsia="ar-SA"/>
        </w:rPr>
      </w:pPr>
    </w:p>
    <w:p w:rsidR="008017F5" w:rsidRPr="006201F6" w:rsidRDefault="008017F5" w:rsidP="001220EF">
      <w:pPr>
        <w:pStyle w:val="Ttulo3"/>
        <w:numPr>
          <w:ilvl w:val="0"/>
          <w:numId w:val="32"/>
        </w:numPr>
        <w:spacing w:before="0" w:after="0"/>
        <w:ind w:right="49"/>
        <w:rPr>
          <w:rFonts w:cs="Arial"/>
          <w:sz w:val="20"/>
          <w:szCs w:val="20"/>
        </w:rPr>
      </w:pPr>
      <w:bookmarkStart w:id="108" w:name="_Toc479597566"/>
      <w:r w:rsidRPr="006201F6">
        <w:rPr>
          <w:rFonts w:cs="Arial"/>
          <w:sz w:val="20"/>
          <w:szCs w:val="20"/>
        </w:rPr>
        <w:t>Carta de Respaldo del Fabricante</w:t>
      </w:r>
      <w:bookmarkEnd w:id="108"/>
    </w:p>
    <w:p w:rsidR="008017F5" w:rsidRPr="006201F6" w:rsidRDefault="008017F5" w:rsidP="001220EF">
      <w:pPr>
        <w:ind w:left="709" w:right="49"/>
        <w:rPr>
          <w:rFonts w:ascii="Arial" w:hAnsi="Arial" w:cs="Arial"/>
          <w:sz w:val="20"/>
          <w:szCs w:val="20"/>
          <w:lang w:val="es-ES_tradnl"/>
        </w:rPr>
      </w:pPr>
    </w:p>
    <w:p w:rsidR="008242A0" w:rsidRPr="006201F6" w:rsidRDefault="002257EA" w:rsidP="001220EF">
      <w:pPr>
        <w:ind w:left="357" w:right="49"/>
        <w:rPr>
          <w:rFonts w:ascii="Arial" w:hAnsi="Arial" w:cs="Arial"/>
          <w:sz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 xml:space="preserve">Numeral </w:t>
      </w:r>
      <w:r>
        <w:rPr>
          <w:rFonts w:ascii="Arial" w:hAnsi="Arial" w:cs="Arial"/>
          <w:b/>
          <w:i/>
          <w:color w:val="000000" w:themeColor="text1"/>
          <w:sz w:val="20"/>
          <w:szCs w:val="20"/>
        </w:rPr>
        <w:t xml:space="preserve">5.3 Carta de Respaldo. </w:t>
      </w:r>
      <w:r w:rsidR="008242A0" w:rsidRPr="006201F6">
        <w:rPr>
          <w:rFonts w:ascii="Arial" w:hAnsi="Arial" w:cs="Arial"/>
          <w:b/>
          <w:sz w:val="20"/>
        </w:rPr>
        <w:t>Anexo 1</w:t>
      </w:r>
      <w:r w:rsidR="001739A5" w:rsidRPr="006201F6">
        <w:rPr>
          <w:rFonts w:ascii="Arial" w:hAnsi="Arial" w:cs="Arial"/>
          <w:b/>
          <w:sz w:val="20"/>
        </w:rPr>
        <w:t>7</w:t>
      </w:r>
      <w:r w:rsidR="008242A0" w:rsidRPr="006201F6">
        <w:rPr>
          <w:rFonts w:ascii="Arial" w:hAnsi="Arial" w:cs="Arial"/>
          <w:b/>
          <w:sz w:val="20"/>
        </w:rPr>
        <w:t>.</w:t>
      </w:r>
    </w:p>
    <w:p w:rsidR="008017F5" w:rsidRPr="006201F6" w:rsidRDefault="008017F5" w:rsidP="001220EF">
      <w:pPr>
        <w:ind w:right="49"/>
        <w:rPr>
          <w:rFonts w:ascii="Arial" w:hAnsi="Arial" w:cs="Arial"/>
          <w:b/>
          <w:noProof w:val="0"/>
          <w:sz w:val="20"/>
          <w:szCs w:val="20"/>
        </w:rPr>
      </w:pPr>
    </w:p>
    <w:p w:rsidR="00642A17" w:rsidRPr="007C4C7F" w:rsidRDefault="00642A17" w:rsidP="001220EF">
      <w:pPr>
        <w:suppressAutoHyphens/>
        <w:autoSpaceDE w:val="0"/>
        <w:ind w:left="360" w:right="49"/>
        <w:rPr>
          <w:rFonts w:ascii="Arial" w:eastAsia="Times New Roman" w:hAnsi="Arial" w:cs="Arial"/>
          <w:b/>
          <w:i/>
          <w:noProof w:val="0"/>
          <w:sz w:val="20"/>
          <w:szCs w:val="20"/>
          <w:u w:val="single"/>
          <w:lang w:val="es-ES_tradnl" w:eastAsia="ar-SA"/>
        </w:rPr>
      </w:pPr>
      <w:r w:rsidRPr="007C4C7F">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7C4C7F">
        <w:rPr>
          <w:rFonts w:ascii="Arial" w:eastAsia="Times New Roman" w:hAnsi="Arial" w:cs="Arial"/>
          <w:b/>
          <w:i/>
          <w:noProof w:val="0"/>
          <w:sz w:val="20"/>
          <w:szCs w:val="20"/>
          <w:u w:val="single"/>
          <w:lang w:val="es-ES_tradnl" w:eastAsia="ar-SA"/>
        </w:rPr>
        <w:t>desechamiento</w:t>
      </w:r>
      <w:proofErr w:type="spellEnd"/>
      <w:r w:rsidRPr="007C4C7F">
        <w:rPr>
          <w:rFonts w:ascii="Arial" w:eastAsia="Times New Roman" w:hAnsi="Arial" w:cs="Arial"/>
          <w:b/>
          <w:i/>
          <w:noProof w:val="0"/>
          <w:sz w:val="20"/>
          <w:szCs w:val="20"/>
          <w:u w:val="single"/>
          <w:lang w:val="es-ES_tradnl" w:eastAsia="ar-SA"/>
        </w:rPr>
        <w:t>.</w:t>
      </w:r>
    </w:p>
    <w:p w:rsidR="00D42C16" w:rsidRPr="006201F6" w:rsidRDefault="00D42C16" w:rsidP="001220EF">
      <w:pPr>
        <w:suppressAutoHyphens/>
        <w:autoSpaceDE w:val="0"/>
        <w:ind w:right="49"/>
        <w:rPr>
          <w:rFonts w:ascii="Arial" w:eastAsia="Times New Roman" w:hAnsi="Arial" w:cs="Arial"/>
          <w:i/>
          <w:noProof w:val="0"/>
          <w:sz w:val="20"/>
          <w:szCs w:val="20"/>
          <w:u w:val="single"/>
          <w:lang w:val="es-ES_tradnl" w:eastAsia="ar-SA"/>
        </w:rPr>
      </w:pPr>
    </w:p>
    <w:p w:rsidR="009C6B1B" w:rsidRPr="006201F6" w:rsidRDefault="009C6B1B" w:rsidP="001220EF">
      <w:pPr>
        <w:pStyle w:val="Ttulo3"/>
        <w:numPr>
          <w:ilvl w:val="0"/>
          <w:numId w:val="32"/>
        </w:numPr>
        <w:spacing w:before="0" w:after="0"/>
        <w:ind w:right="49"/>
        <w:rPr>
          <w:rFonts w:cs="Arial"/>
          <w:sz w:val="20"/>
          <w:szCs w:val="20"/>
          <w:lang w:val="es-ES_tradnl"/>
        </w:rPr>
      </w:pPr>
      <w:bookmarkStart w:id="109" w:name="_Toc479597567"/>
      <w:r w:rsidRPr="006201F6">
        <w:rPr>
          <w:rFonts w:cs="Arial"/>
          <w:sz w:val="20"/>
          <w:szCs w:val="20"/>
          <w:lang w:val="es-ES_tradnl"/>
        </w:rPr>
        <w:t>Formato de propuesta técnica</w:t>
      </w:r>
      <w:bookmarkEnd w:id="109"/>
    </w:p>
    <w:p w:rsidR="009C6B1B" w:rsidRPr="006201F6" w:rsidRDefault="009C6B1B" w:rsidP="001220EF">
      <w:pPr>
        <w:ind w:left="709" w:right="49"/>
        <w:rPr>
          <w:rFonts w:ascii="Arial" w:hAnsi="Arial" w:cs="Arial"/>
          <w:b/>
          <w:noProof w:val="0"/>
          <w:sz w:val="20"/>
          <w:szCs w:val="20"/>
          <w:lang w:val="es-ES_tradnl"/>
        </w:rPr>
      </w:pPr>
    </w:p>
    <w:p w:rsidR="009C6B1B" w:rsidRPr="006201F6" w:rsidRDefault="009C6B1B" w:rsidP="001220EF">
      <w:pPr>
        <w:suppressAutoHyphens/>
        <w:ind w:right="49"/>
        <w:contextualSpacing/>
        <w:rPr>
          <w:rFonts w:ascii="Arial" w:hAnsi="Arial" w:cs="Arial"/>
          <w:color w:val="000000" w:themeColor="text1"/>
          <w:sz w:val="20"/>
          <w:szCs w:val="20"/>
          <w:lang w:eastAsia="es-ES"/>
        </w:rPr>
      </w:pPr>
      <w:r w:rsidRPr="006201F6">
        <w:rPr>
          <w:rFonts w:ascii="Arial" w:hAnsi="Arial" w:cs="Arial"/>
          <w:color w:val="000000" w:themeColor="text1"/>
          <w:sz w:val="20"/>
          <w:szCs w:val="20"/>
          <w:lang w:eastAsia="es-ES"/>
        </w:rPr>
        <w:t xml:space="preserve">Para lo cual podrá hacer uso del formato </w:t>
      </w:r>
      <w:r w:rsidRPr="006201F6">
        <w:rPr>
          <w:rFonts w:ascii="Arial" w:hAnsi="Arial" w:cs="Arial"/>
          <w:b/>
          <w:color w:val="000000" w:themeColor="text1"/>
          <w:sz w:val="20"/>
          <w:szCs w:val="20"/>
          <w:lang w:eastAsia="es-ES"/>
        </w:rPr>
        <w:t>Anexo 1</w:t>
      </w:r>
      <w:r w:rsidR="001739A5" w:rsidRPr="006201F6">
        <w:rPr>
          <w:rFonts w:ascii="Arial" w:hAnsi="Arial" w:cs="Arial"/>
          <w:b/>
          <w:color w:val="000000" w:themeColor="text1"/>
          <w:sz w:val="20"/>
          <w:szCs w:val="20"/>
          <w:lang w:eastAsia="es-ES"/>
        </w:rPr>
        <w:t>0</w:t>
      </w:r>
      <w:r w:rsidRPr="006201F6">
        <w:rPr>
          <w:rFonts w:ascii="Arial" w:hAnsi="Arial" w:cs="Arial"/>
          <w:color w:val="000000" w:themeColor="text1"/>
          <w:sz w:val="20"/>
          <w:szCs w:val="20"/>
          <w:lang w:eastAsia="es-ES"/>
        </w:rPr>
        <w:t xml:space="preserve"> de la Convocatoria, en caso de no usar el fomato, el documento remitido, deberá contener los mismos datos solicitados en el mismo. </w:t>
      </w:r>
    </w:p>
    <w:p w:rsidR="009C6B1B" w:rsidRPr="006201F6" w:rsidRDefault="009C6B1B" w:rsidP="001220EF">
      <w:pPr>
        <w:suppressAutoHyphens/>
        <w:ind w:right="49"/>
        <w:contextualSpacing/>
        <w:rPr>
          <w:rFonts w:ascii="Arial" w:hAnsi="Arial" w:cs="Arial"/>
          <w:color w:val="000000" w:themeColor="text1"/>
          <w:sz w:val="20"/>
          <w:szCs w:val="20"/>
          <w:lang w:eastAsia="es-ES"/>
        </w:rPr>
      </w:pPr>
    </w:p>
    <w:p w:rsidR="009C6B1B" w:rsidRPr="007C4C7F" w:rsidRDefault="009C6B1B" w:rsidP="001220EF">
      <w:pPr>
        <w:suppressAutoHyphens/>
        <w:autoSpaceDE w:val="0"/>
        <w:ind w:right="49"/>
        <w:rPr>
          <w:rFonts w:ascii="Arial" w:eastAsia="Times New Roman" w:hAnsi="Arial" w:cs="Arial"/>
          <w:b/>
          <w:i/>
          <w:noProof w:val="0"/>
          <w:sz w:val="20"/>
          <w:szCs w:val="20"/>
          <w:u w:val="single"/>
          <w:lang w:val="es-ES_tradnl" w:eastAsia="ar-SA"/>
        </w:rPr>
      </w:pPr>
      <w:r w:rsidRPr="007C4C7F">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7C4C7F">
        <w:rPr>
          <w:rFonts w:ascii="Arial" w:eastAsia="Times New Roman" w:hAnsi="Arial" w:cs="Arial"/>
          <w:b/>
          <w:i/>
          <w:noProof w:val="0"/>
          <w:sz w:val="20"/>
          <w:szCs w:val="20"/>
          <w:u w:val="single"/>
          <w:lang w:val="es-ES_tradnl" w:eastAsia="ar-SA"/>
        </w:rPr>
        <w:t>desechamiento</w:t>
      </w:r>
      <w:proofErr w:type="spellEnd"/>
      <w:r w:rsidRPr="007C4C7F">
        <w:rPr>
          <w:rFonts w:ascii="Arial" w:eastAsia="Times New Roman" w:hAnsi="Arial" w:cs="Arial"/>
          <w:b/>
          <w:i/>
          <w:noProof w:val="0"/>
          <w:sz w:val="20"/>
          <w:szCs w:val="20"/>
          <w:u w:val="single"/>
          <w:lang w:val="es-ES_tradnl" w:eastAsia="ar-SA"/>
        </w:rPr>
        <w:t>.</w:t>
      </w:r>
    </w:p>
    <w:p w:rsidR="009C6B1B" w:rsidRPr="006201F6" w:rsidRDefault="009C6B1B" w:rsidP="001220EF">
      <w:pPr>
        <w:ind w:left="709" w:right="49"/>
        <w:rPr>
          <w:rFonts w:ascii="Arial" w:hAnsi="Arial" w:cs="Arial"/>
          <w:b/>
          <w:noProof w:val="0"/>
          <w:sz w:val="20"/>
          <w:szCs w:val="20"/>
          <w:lang w:val="es-ES_tradnl"/>
        </w:rPr>
      </w:pPr>
    </w:p>
    <w:p w:rsidR="008017F5" w:rsidRPr="006201F6" w:rsidRDefault="00822D4D" w:rsidP="001220EF">
      <w:pPr>
        <w:pStyle w:val="Ttulo2"/>
        <w:numPr>
          <w:ilvl w:val="1"/>
          <w:numId w:val="28"/>
        </w:numPr>
        <w:tabs>
          <w:tab w:val="num" w:pos="0"/>
        </w:tabs>
        <w:spacing w:before="0" w:after="0"/>
        <w:ind w:left="0" w:right="49" w:firstLine="0"/>
        <w:rPr>
          <w:rFonts w:cs="Arial"/>
          <w:i w:val="0"/>
          <w:sz w:val="20"/>
          <w:lang w:val="es-ES_tradnl"/>
        </w:rPr>
      </w:pPr>
      <w:bookmarkStart w:id="110" w:name="_Toc479597568"/>
      <w:r w:rsidRPr="006201F6">
        <w:rPr>
          <w:rFonts w:cs="Arial"/>
          <w:i w:val="0"/>
          <w:sz w:val="20"/>
          <w:lang w:val="es-ES_tradnl"/>
        </w:rPr>
        <w:t>Propuesta económica</w:t>
      </w:r>
      <w:bookmarkEnd w:id="110"/>
    </w:p>
    <w:p w:rsidR="00184FF7" w:rsidRPr="006201F6" w:rsidRDefault="00184FF7" w:rsidP="001220EF">
      <w:pPr>
        <w:ind w:right="49"/>
        <w:rPr>
          <w:rFonts w:ascii="Arial" w:hAnsi="Arial" w:cs="Arial"/>
          <w:sz w:val="20"/>
          <w:szCs w:val="20"/>
          <w:lang w:val="es-ES_tradnl"/>
        </w:rPr>
      </w:pPr>
    </w:p>
    <w:p w:rsidR="009C6B1B" w:rsidRPr="006201F6" w:rsidRDefault="00331F65" w:rsidP="001220EF">
      <w:pPr>
        <w:suppressAutoHyphens/>
        <w:ind w:right="49"/>
        <w:contextualSpacing/>
        <w:rPr>
          <w:rFonts w:ascii="Arial" w:hAnsi="Arial" w:cs="Arial"/>
          <w:color w:val="000000" w:themeColor="text1"/>
          <w:sz w:val="20"/>
          <w:szCs w:val="20"/>
          <w:lang w:eastAsia="es-ES"/>
        </w:rPr>
      </w:pPr>
      <w:r w:rsidRPr="006201F6">
        <w:rPr>
          <w:rFonts w:ascii="Arial" w:hAnsi="Arial" w:cs="Arial"/>
          <w:sz w:val="20"/>
          <w:szCs w:val="20"/>
          <w:lang w:val="es-ES_tradnl"/>
        </w:rPr>
        <w:lastRenderedPageBreak/>
        <w:t xml:space="preserve">El licitante </w:t>
      </w:r>
      <w:r w:rsidR="0040648E" w:rsidRPr="006201F6">
        <w:rPr>
          <w:rFonts w:ascii="Arial" w:hAnsi="Arial" w:cs="Arial"/>
          <w:sz w:val="20"/>
          <w:szCs w:val="20"/>
          <w:lang w:val="es-ES_tradnl"/>
        </w:rPr>
        <w:t>deberá enviar su propuesta económica</w:t>
      </w:r>
      <w:r w:rsidR="009C6B1B" w:rsidRPr="006201F6">
        <w:rPr>
          <w:rFonts w:ascii="Arial" w:hAnsi="Arial" w:cs="Arial"/>
          <w:sz w:val="20"/>
          <w:szCs w:val="20"/>
          <w:lang w:val="es-ES_tradnl"/>
        </w:rPr>
        <w:t>,</w:t>
      </w:r>
      <w:r w:rsidR="0040648E" w:rsidRPr="006201F6">
        <w:rPr>
          <w:rFonts w:ascii="Arial" w:hAnsi="Arial" w:cs="Arial"/>
          <w:sz w:val="20"/>
          <w:szCs w:val="20"/>
          <w:lang w:val="es-ES_tradnl"/>
        </w:rPr>
        <w:t xml:space="preserve"> para lo cual </w:t>
      </w:r>
      <w:r w:rsidRPr="006201F6">
        <w:rPr>
          <w:rFonts w:ascii="Arial" w:hAnsi="Arial" w:cs="Arial"/>
          <w:sz w:val="20"/>
          <w:szCs w:val="20"/>
          <w:lang w:val="es-ES_tradnl"/>
        </w:rPr>
        <w:t>podrá hacer uso del</w:t>
      </w:r>
      <w:r w:rsidR="009C6B1B" w:rsidRPr="006201F6">
        <w:rPr>
          <w:rFonts w:ascii="Arial" w:hAnsi="Arial" w:cs="Arial"/>
          <w:sz w:val="20"/>
          <w:szCs w:val="20"/>
          <w:lang w:val="es-ES_tradnl"/>
        </w:rPr>
        <w:t xml:space="preserve"> </w:t>
      </w:r>
      <w:r w:rsidR="00FF4790" w:rsidRPr="006201F6">
        <w:rPr>
          <w:rFonts w:ascii="Arial" w:hAnsi="Arial" w:cs="Arial"/>
          <w:b/>
          <w:sz w:val="20"/>
          <w:szCs w:val="20"/>
          <w:lang w:val="es-ES_tradnl"/>
        </w:rPr>
        <w:t xml:space="preserve">Anexo </w:t>
      </w:r>
      <w:r w:rsidR="000E204D" w:rsidRPr="006201F6">
        <w:rPr>
          <w:rFonts w:ascii="Arial" w:hAnsi="Arial" w:cs="Arial"/>
          <w:b/>
          <w:sz w:val="20"/>
          <w:szCs w:val="20"/>
          <w:lang w:val="es-ES_tradnl"/>
        </w:rPr>
        <w:t>1</w:t>
      </w:r>
      <w:r w:rsidR="001739A5" w:rsidRPr="006201F6">
        <w:rPr>
          <w:rFonts w:ascii="Arial" w:hAnsi="Arial" w:cs="Arial"/>
          <w:b/>
          <w:sz w:val="20"/>
          <w:szCs w:val="20"/>
          <w:lang w:val="es-ES_tradnl"/>
        </w:rPr>
        <w:t>1</w:t>
      </w:r>
      <w:r w:rsidR="00097011" w:rsidRPr="006201F6">
        <w:rPr>
          <w:rFonts w:ascii="Arial" w:hAnsi="Arial" w:cs="Arial"/>
          <w:sz w:val="20"/>
          <w:szCs w:val="20"/>
          <w:lang w:val="es-ES_tradnl"/>
        </w:rPr>
        <w:t xml:space="preserve"> de la C</w:t>
      </w:r>
      <w:r w:rsidR="00FF4790" w:rsidRPr="006201F6">
        <w:rPr>
          <w:rFonts w:ascii="Arial" w:hAnsi="Arial" w:cs="Arial"/>
          <w:sz w:val="20"/>
          <w:szCs w:val="20"/>
          <w:lang w:val="es-ES_tradnl"/>
        </w:rPr>
        <w:t>onvocatoria</w:t>
      </w:r>
      <w:r w:rsidR="009C6B1B" w:rsidRPr="006201F6">
        <w:rPr>
          <w:rFonts w:ascii="Arial" w:hAnsi="Arial" w:cs="Arial"/>
          <w:sz w:val="20"/>
          <w:szCs w:val="20"/>
          <w:lang w:val="es-ES_tradnl"/>
        </w:rPr>
        <w:t xml:space="preserve">, </w:t>
      </w:r>
      <w:r w:rsidR="009C6B1B" w:rsidRPr="006201F6">
        <w:rPr>
          <w:rFonts w:ascii="Arial" w:hAnsi="Arial" w:cs="Arial"/>
          <w:color w:val="000000" w:themeColor="text1"/>
          <w:sz w:val="20"/>
          <w:szCs w:val="20"/>
          <w:lang w:eastAsia="es-ES"/>
        </w:rPr>
        <w:t xml:space="preserve">en caso de no usar el fomato, el documento remitido, deberá contener los mismos datos solicitados en el mismo. </w:t>
      </w:r>
    </w:p>
    <w:p w:rsidR="00550256" w:rsidRPr="006201F6" w:rsidRDefault="00550256" w:rsidP="001220EF">
      <w:pPr>
        <w:ind w:right="49"/>
        <w:rPr>
          <w:rFonts w:ascii="Arial" w:hAnsi="Arial" w:cs="Arial"/>
          <w:sz w:val="20"/>
          <w:szCs w:val="20"/>
          <w:lang w:val="es-ES_tradnl"/>
        </w:rPr>
      </w:pPr>
    </w:p>
    <w:p w:rsidR="00EF30C0" w:rsidRPr="006201F6" w:rsidRDefault="00EF30C0" w:rsidP="001220EF">
      <w:pPr>
        <w:ind w:right="49"/>
        <w:rPr>
          <w:rFonts w:ascii="Arial" w:hAnsi="Arial" w:cs="Arial"/>
          <w:sz w:val="20"/>
          <w:szCs w:val="20"/>
          <w:lang w:val="es-ES_tradnl"/>
        </w:rPr>
      </w:pPr>
      <w:r w:rsidRPr="006201F6">
        <w:rPr>
          <w:rFonts w:ascii="Arial" w:hAnsi="Arial" w:cs="Arial"/>
          <w:sz w:val="20"/>
          <w:szCs w:val="20"/>
          <w:lang w:val="es-ES_tradnl"/>
        </w:rPr>
        <w:t>Debera ofertar un porcentaje de descuento, minimo del 0.01%, el ofertar 0.00%, o descuentos negativos, sera causal de desechamiento.</w:t>
      </w:r>
    </w:p>
    <w:p w:rsidR="00550256" w:rsidRPr="006201F6" w:rsidRDefault="00550256" w:rsidP="001220EF">
      <w:pPr>
        <w:ind w:right="49"/>
        <w:rPr>
          <w:rFonts w:ascii="Arial" w:hAnsi="Arial" w:cs="Arial"/>
          <w:sz w:val="20"/>
          <w:szCs w:val="20"/>
          <w:lang w:val="es-ES_tradnl"/>
        </w:rPr>
      </w:pPr>
    </w:p>
    <w:p w:rsidR="00550256" w:rsidRPr="006201F6" w:rsidRDefault="00550256" w:rsidP="001220EF">
      <w:pPr>
        <w:ind w:right="49"/>
        <w:rPr>
          <w:rFonts w:ascii="Arial" w:hAnsi="Arial" w:cs="Arial"/>
          <w:sz w:val="20"/>
          <w:szCs w:val="20"/>
          <w:lang w:val="es-ES_tradnl"/>
        </w:rPr>
      </w:pPr>
      <w:r w:rsidRPr="006201F6">
        <w:rPr>
          <w:rFonts w:ascii="Arial" w:hAnsi="Arial" w:cs="Arial"/>
          <w:sz w:val="20"/>
          <w:szCs w:val="20"/>
          <w:lang w:val="es-ES_tradnl"/>
        </w:rPr>
        <w:t xml:space="preserve">El precio unitario se truncara a dos decimales, sin considerar el </w:t>
      </w:r>
      <w:r w:rsidR="006147A2" w:rsidRPr="006201F6">
        <w:rPr>
          <w:rFonts w:ascii="Arial" w:hAnsi="Arial" w:cs="Arial"/>
          <w:sz w:val="20"/>
          <w:szCs w:val="20"/>
          <w:lang w:val="es-ES_tradnl"/>
        </w:rPr>
        <w:t xml:space="preserve">Impuesto </w:t>
      </w:r>
      <w:r w:rsidRPr="006201F6">
        <w:rPr>
          <w:rFonts w:ascii="Arial" w:hAnsi="Arial" w:cs="Arial"/>
          <w:sz w:val="20"/>
          <w:szCs w:val="20"/>
          <w:lang w:val="es-ES_tradnl"/>
        </w:rPr>
        <w:t xml:space="preserve">al </w:t>
      </w:r>
      <w:r w:rsidR="006147A2" w:rsidRPr="006201F6">
        <w:rPr>
          <w:rFonts w:ascii="Arial" w:hAnsi="Arial" w:cs="Arial"/>
          <w:sz w:val="20"/>
          <w:szCs w:val="20"/>
          <w:lang w:val="es-ES_tradnl"/>
        </w:rPr>
        <w:t>Valor Agregado</w:t>
      </w:r>
      <w:r w:rsidRPr="006201F6">
        <w:rPr>
          <w:rFonts w:ascii="Arial" w:hAnsi="Arial" w:cs="Arial"/>
          <w:sz w:val="20"/>
          <w:szCs w:val="20"/>
          <w:lang w:val="es-ES_tradnl"/>
        </w:rPr>
        <w:t>.</w:t>
      </w:r>
    </w:p>
    <w:p w:rsidR="00771264" w:rsidRPr="006201F6" w:rsidRDefault="00771264" w:rsidP="001220EF">
      <w:pPr>
        <w:ind w:left="709" w:right="49"/>
        <w:rPr>
          <w:rFonts w:ascii="Arial" w:hAnsi="Arial" w:cs="Arial"/>
          <w:sz w:val="20"/>
          <w:szCs w:val="20"/>
        </w:rPr>
      </w:pPr>
    </w:p>
    <w:p w:rsidR="00642A17" w:rsidRPr="007C4C7F" w:rsidRDefault="00642A17" w:rsidP="001220EF">
      <w:pPr>
        <w:suppressAutoHyphens/>
        <w:autoSpaceDE w:val="0"/>
        <w:ind w:right="49"/>
        <w:rPr>
          <w:rFonts w:ascii="Arial" w:eastAsia="Times New Roman" w:hAnsi="Arial" w:cs="Arial"/>
          <w:b/>
          <w:i/>
          <w:noProof w:val="0"/>
          <w:sz w:val="20"/>
          <w:szCs w:val="20"/>
          <w:u w:val="single"/>
          <w:lang w:val="es-ES_tradnl" w:eastAsia="ar-SA"/>
        </w:rPr>
      </w:pPr>
      <w:r w:rsidRPr="007C4C7F">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7C4C7F">
        <w:rPr>
          <w:rFonts w:ascii="Arial" w:eastAsia="Times New Roman" w:hAnsi="Arial" w:cs="Arial"/>
          <w:b/>
          <w:i/>
          <w:noProof w:val="0"/>
          <w:sz w:val="20"/>
          <w:szCs w:val="20"/>
          <w:u w:val="single"/>
          <w:lang w:val="es-ES_tradnl" w:eastAsia="ar-SA"/>
        </w:rPr>
        <w:t>desechamiento</w:t>
      </w:r>
      <w:proofErr w:type="spellEnd"/>
      <w:r w:rsidRPr="007C4C7F">
        <w:rPr>
          <w:rFonts w:ascii="Arial" w:eastAsia="Times New Roman" w:hAnsi="Arial" w:cs="Arial"/>
          <w:b/>
          <w:i/>
          <w:noProof w:val="0"/>
          <w:sz w:val="20"/>
          <w:szCs w:val="20"/>
          <w:u w:val="single"/>
          <w:lang w:val="es-ES_tradnl" w:eastAsia="ar-SA"/>
        </w:rPr>
        <w:t>.</w:t>
      </w:r>
    </w:p>
    <w:p w:rsidR="00D8228C" w:rsidRPr="007C4C7F" w:rsidRDefault="00D8228C" w:rsidP="001220EF">
      <w:pPr>
        <w:ind w:left="414" w:right="49"/>
        <w:rPr>
          <w:rFonts w:ascii="Arial" w:hAnsi="Arial" w:cs="Arial"/>
          <w:b/>
          <w:sz w:val="20"/>
          <w:szCs w:val="20"/>
        </w:rPr>
      </w:pPr>
      <w:bookmarkStart w:id="111" w:name="_Toc442265829"/>
    </w:p>
    <w:p w:rsidR="007B01B4" w:rsidRPr="006201F6" w:rsidRDefault="007B01B4" w:rsidP="001220EF">
      <w:pPr>
        <w:ind w:left="414" w:right="49"/>
        <w:rPr>
          <w:rFonts w:ascii="Arial" w:hAnsi="Arial" w:cs="Arial"/>
          <w:sz w:val="20"/>
          <w:szCs w:val="20"/>
        </w:rPr>
      </w:pPr>
    </w:p>
    <w:p w:rsidR="004B3A70" w:rsidRPr="006201F6" w:rsidRDefault="00822D4D" w:rsidP="001220EF">
      <w:pPr>
        <w:pStyle w:val="Ttulo2"/>
        <w:numPr>
          <w:ilvl w:val="1"/>
          <w:numId w:val="28"/>
        </w:numPr>
        <w:tabs>
          <w:tab w:val="num" w:pos="0"/>
        </w:tabs>
        <w:spacing w:before="0" w:after="0"/>
        <w:ind w:left="0" w:right="49" w:firstLine="0"/>
        <w:rPr>
          <w:rFonts w:cs="Arial"/>
          <w:i w:val="0"/>
          <w:sz w:val="20"/>
          <w:lang w:val="es-ES_tradnl"/>
        </w:rPr>
      </w:pPr>
      <w:bookmarkStart w:id="112" w:name="_Toc479597569"/>
      <w:r w:rsidRPr="006201F6">
        <w:rPr>
          <w:rFonts w:cs="Arial"/>
          <w:i w:val="0"/>
          <w:sz w:val="20"/>
          <w:lang w:val="es-ES_tradnl"/>
        </w:rPr>
        <w:t>Causales expresas de desechamiento.</w:t>
      </w:r>
      <w:bookmarkEnd w:id="111"/>
      <w:bookmarkEnd w:id="112"/>
    </w:p>
    <w:p w:rsidR="004B3A70" w:rsidRPr="006201F6" w:rsidRDefault="004B3A70" w:rsidP="001220EF">
      <w:pPr>
        <w:ind w:left="-284" w:right="49"/>
        <w:rPr>
          <w:rFonts w:ascii="Arial" w:hAnsi="Arial" w:cs="Arial"/>
          <w:b/>
          <w:sz w:val="20"/>
          <w:szCs w:val="20"/>
          <w:lang w:val="es-ES_tradnl"/>
        </w:rPr>
      </w:pPr>
    </w:p>
    <w:p w:rsidR="009E1D2C" w:rsidRPr="006201F6" w:rsidRDefault="0020405D" w:rsidP="001220EF">
      <w:pPr>
        <w:ind w:right="49"/>
        <w:rPr>
          <w:rFonts w:ascii="Arial" w:hAnsi="Arial" w:cs="Arial"/>
          <w:sz w:val="20"/>
          <w:szCs w:val="20"/>
          <w:lang w:val="es-ES_tradnl"/>
        </w:rPr>
      </w:pPr>
      <w:r w:rsidRPr="006201F6">
        <w:rPr>
          <w:rFonts w:ascii="Arial" w:hAnsi="Arial" w:cs="Arial"/>
          <w:sz w:val="20"/>
          <w:szCs w:val="20"/>
          <w:lang w:val="es-ES_tradnl"/>
        </w:rPr>
        <w:t>De acuerdo a lo instruído en</w:t>
      </w:r>
      <w:r w:rsidR="009E1D2C" w:rsidRPr="006201F6">
        <w:rPr>
          <w:rFonts w:ascii="Arial" w:hAnsi="Arial" w:cs="Arial"/>
          <w:sz w:val="20"/>
          <w:szCs w:val="20"/>
          <w:lang w:val="es-ES_tradnl"/>
        </w:rPr>
        <w:t xml:space="preserve"> el artículo 29 fracción XV de la LAASSP, será causal de desechamiento: </w:t>
      </w:r>
    </w:p>
    <w:p w:rsidR="00106C60" w:rsidRPr="006201F6" w:rsidRDefault="00106C60" w:rsidP="001220EF">
      <w:pPr>
        <w:pStyle w:val="Prrafodelista"/>
        <w:ind w:left="720" w:right="49"/>
        <w:rPr>
          <w:rFonts w:ascii="Arial" w:hAnsi="Arial" w:cs="Arial"/>
          <w:sz w:val="20"/>
          <w:szCs w:val="20"/>
          <w:lang w:val="es-ES_tradnl"/>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no presente escrito </w:t>
      </w:r>
      <w:r w:rsidR="00106C60" w:rsidRPr="006201F6">
        <w:rPr>
          <w:rFonts w:ascii="Arial" w:hAnsi="Arial" w:cs="Arial"/>
          <w:b/>
          <w:sz w:val="20"/>
          <w:szCs w:val="20"/>
          <w:lang w:val="es-ES_tradnl"/>
        </w:rPr>
        <w:t>“B</w:t>
      </w:r>
      <w:r w:rsidRPr="006201F6">
        <w:rPr>
          <w:rFonts w:ascii="Arial" w:hAnsi="Arial" w:cs="Arial"/>
          <w:b/>
          <w:sz w:val="20"/>
          <w:szCs w:val="20"/>
          <w:lang w:val="es-ES_tradnl"/>
        </w:rPr>
        <w:t>ajo protesta de decir verdad</w:t>
      </w:r>
      <w:r w:rsidR="00106C60" w:rsidRPr="006201F6">
        <w:rPr>
          <w:rFonts w:ascii="Arial" w:hAnsi="Arial" w:cs="Arial"/>
          <w:sz w:val="20"/>
          <w:szCs w:val="20"/>
          <w:lang w:val="es-ES_tradnl"/>
        </w:rPr>
        <w:t>”</w:t>
      </w:r>
      <w:r w:rsidRPr="006201F6">
        <w:rPr>
          <w:rFonts w:ascii="Arial" w:hAnsi="Arial" w:cs="Arial"/>
          <w:sz w:val="20"/>
          <w:szCs w:val="20"/>
          <w:lang w:val="es-ES_tradnl"/>
        </w:rPr>
        <w:t xml:space="preserve">, de que el licitante no se ubica en los supuestos establecidos en los artículos 50 y 60 de la LAASSP, de acuerdo con el </w:t>
      </w:r>
      <w:r w:rsidR="000E204D"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8</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r w:rsidR="002037C2" w:rsidRPr="006201F6">
        <w:rPr>
          <w:rFonts w:ascii="Arial" w:hAnsi="Arial" w:cs="Arial"/>
          <w:b/>
          <w:sz w:val="20"/>
          <w:szCs w:val="20"/>
          <w:lang w:val="es-ES_tradnl"/>
        </w:rPr>
        <w:t>, o bien se compruebe fahacientemente que la manifestación es falsa.</w:t>
      </w:r>
    </w:p>
    <w:p w:rsidR="009E1D2C" w:rsidRPr="006201F6" w:rsidRDefault="009E1D2C" w:rsidP="001220EF">
      <w:pPr>
        <w:pStyle w:val="Prrafodelista"/>
        <w:ind w:left="720" w:right="49"/>
        <w:rPr>
          <w:rFonts w:ascii="Arial" w:hAnsi="Arial" w:cs="Arial"/>
          <w:sz w:val="20"/>
          <w:szCs w:val="20"/>
          <w:lang w:val="es-ES_tradnl"/>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no presente escrito </w:t>
      </w:r>
      <w:r w:rsidR="00106C60" w:rsidRPr="006201F6">
        <w:rPr>
          <w:rFonts w:ascii="Arial" w:hAnsi="Arial" w:cs="Arial"/>
          <w:b/>
          <w:sz w:val="20"/>
          <w:szCs w:val="20"/>
          <w:lang w:val="es-ES_tradnl"/>
        </w:rPr>
        <w:t>“Bajo protesta de decir verdad</w:t>
      </w:r>
      <w:r w:rsidR="00106C60" w:rsidRPr="006201F6">
        <w:rPr>
          <w:rFonts w:ascii="Arial" w:hAnsi="Arial" w:cs="Arial"/>
          <w:sz w:val="20"/>
          <w:szCs w:val="20"/>
          <w:lang w:val="es-ES_tradnl"/>
        </w:rPr>
        <w:t xml:space="preserve">” </w:t>
      </w:r>
      <w:r w:rsidRPr="006201F6">
        <w:rPr>
          <w:rFonts w:ascii="Arial" w:hAnsi="Arial" w:cs="Arial"/>
          <w:sz w:val="20"/>
          <w:szCs w:val="20"/>
          <w:lang w:val="es-ES_tradnl"/>
        </w:rPr>
        <w:t xml:space="preserve">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 y que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0E204D"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9</w:t>
      </w:r>
      <w:r w:rsidRPr="006201F6">
        <w:rPr>
          <w:rFonts w:ascii="Arial" w:hAnsi="Arial" w:cs="Arial"/>
          <w:sz w:val="20"/>
          <w:szCs w:val="20"/>
          <w:lang w:val="es-ES_tradnl"/>
        </w:rPr>
        <w:t xml:space="preserve"> de la Convocatoria.</w:t>
      </w:r>
    </w:p>
    <w:p w:rsidR="009E1D2C" w:rsidRPr="006201F6" w:rsidRDefault="009E1D2C" w:rsidP="001220EF">
      <w:pPr>
        <w:pStyle w:val="Prrafodelista"/>
        <w:ind w:left="720" w:right="49"/>
        <w:rPr>
          <w:rFonts w:ascii="Arial" w:hAnsi="Arial" w:cs="Arial"/>
          <w:sz w:val="20"/>
          <w:szCs w:val="20"/>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Si se comprueba que algún licitante ha acordado con otro u otros elevar el costo de los bienes objeto de la Convocatoria, o cualquier otro acuerdo que tenga como fin obtener una ventaja sobre los d</w:t>
      </w:r>
      <w:r w:rsidR="009B44C1" w:rsidRPr="006201F6">
        <w:rPr>
          <w:rFonts w:ascii="Arial" w:hAnsi="Arial" w:cs="Arial"/>
          <w:sz w:val="20"/>
          <w:szCs w:val="20"/>
          <w:lang w:val="es-ES_tradnl"/>
        </w:rPr>
        <w:t>emás licitantes.</w:t>
      </w:r>
    </w:p>
    <w:p w:rsidR="00D42C16" w:rsidRPr="006201F6" w:rsidRDefault="00D42C16" w:rsidP="001220EF">
      <w:pPr>
        <w:pStyle w:val="Prrafodelista"/>
        <w:ind w:right="49"/>
        <w:rPr>
          <w:rFonts w:ascii="Arial" w:hAnsi="Arial" w:cs="Arial"/>
          <w:sz w:val="20"/>
          <w:szCs w:val="20"/>
          <w:lang w:val="es-ES_tradnl"/>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La falta de presentación de los escritos o manifestaciones </w:t>
      </w:r>
      <w:r w:rsidR="007A5F84" w:rsidRPr="006201F6">
        <w:rPr>
          <w:rFonts w:ascii="Arial" w:hAnsi="Arial" w:cs="Arial"/>
          <w:sz w:val="20"/>
          <w:szCs w:val="20"/>
          <w:lang w:val="es-ES_tradnl"/>
        </w:rPr>
        <w:t>“</w:t>
      </w:r>
      <w:r w:rsidRPr="006201F6">
        <w:rPr>
          <w:rFonts w:ascii="Arial" w:hAnsi="Arial" w:cs="Arial"/>
          <w:b/>
          <w:sz w:val="20"/>
          <w:szCs w:val="20"/>
          <w:lang w:val="es-ES_tradnl"/>
        </w:rPr>
        <w:t>bajo protesta de decir verdad</w:t>
      </w:r>
      <w:r w:rsidR="007A5F84" w:rsidRPr="006201F6">
        <w:rPr>
          <w:rFonts w:ascii="Arial" w:hAnsi="Arial" w:cs="Arial"/>
          <w:b/>
          <w:sz w:val="20"/>
          <w:szCs w:val="20"/>
          <w:lang w:val="es-ES_tradnl"/>
        </w:rPr>
        <w:t>”</w:t>
      </w:r>
      <w:r w:rsidRPr="006201F6">
        <w:rPr>
          <w:rFonts w:ascii="Arial" w:hAnsi="Arial" w:cs="Arial"/>
          <w:sz w:val="20"/>
          <w:szCs w:val="20"/>
          <w:lang w:val="es-ES_tradnl"/>
        </w:rPr>
        <w:t>, que se soliciten como requisito de participación en la Convocatoria será motivo de desechamiento, por incumplir las disposiciones jurídicas que los establecen, conforme al artículo 39 penúltimo párrafo de la LAASSP.</w:t>
      </w:r>
    </w:p>
    <w:p w:rsidR="009E1D2C" w:rsidRPr="006201F6" w:rsidRDefault="009E1D2C" w:rsidP="001220EF">
      <w:pPr>
        <w:pStyle w:val="Prrafodelista"/>
        <w:ind w:left="720" w:right="49"/>
        <w:rPr>
          <w:rFonts w:ascii="Arial" w:hAnsi="Arial" w:cs="Arial"/>
          <w:sz w:val="20"/>
          <w:szCs w:val="20"/>
          <w:lang w:val="es-ES_tradnl"/>
        </w:rPr>
      </w:pPr>
    </w:p>
    <w:p w:rsidR="00292D89" w:rsidRPr="006201F6" w:rsidRDefault="00292D89" w:rsidP="001220EF">
      <w:pPr>
        <w:pStyle w:val="Prrafodelista"/>
        <w:numPr>
          <w:ilvl w:val="0"/>
          <w:numId w:val="26"/>
        </w:numPr>
        <w:ind w:right="49"/>
        <w:rPr>
          <w:rFonts w:ascii="Arial" w:hAnsi="Arial" w:cs="Arial"/>
          <w:sz w:val="20"/>
          <w:szCs w:val="20"/>
        </w:rPr>
      </w:pPr>
      <w:r w:rsidRPr="006201F6">
        <w:rPr>
          <w:rFonts w:ascii="Arial" w:hAnsi="Arial" w:cs="Arial"/>
          <w:sz w:val="20"/>
          <w:szCs w:val="20"/>
        </w:rPr>
        <w:t xml:space="preserve">Cuando alguno de los documentos que </w:t>
      </w:r>
      <w:r w:rsidRPr="006201F6">
        <w:rPr>
          <w:rFonts w:ascii="Arial" w:hAnsi="Arial" w:cs="Arial"/>
          <w:noProof w:val="0"/>
          <w:sz w:val="20"/>
          <w:szCs w:val="20"/>
          <w:lang w:val="es-ES_tradnl"/>
        </w:rPr>
        <w:t>integren</w:t>
      </w:r>
      <w:r w:rsidRPr="006201F6">
        <w:rPr>
          <w:rFonts w:ascii="Arial" w:hAnsi="Arial" w:cs="Arial"/>
          <w:sz w:val="20"/>
          <w:szCs w:val="20"/>
        </w:rPr>
        <w:t xml:space="preserve"> la proposición y aquéllos distintos a ésta, no estén foliados en todas y cada una de las hojas que los integren. Precisando que en el caso de que alguna o algunas hojas de los documentos mencionadas anteriormente carezcan de folio y se constate que la o las hojas no foliadas mantienen continuidad, no se desechará la proposición.</w:t>
      </w:r>
    </w:p>
    <w:p w:rsidR="00292D89" w:rsidRPr="006201F6" w:rsidRDefault="00292D89" w:rsidP="001220EF">
      <w:pPr>
        <w:pStyle w:val="Prrafodelista"/>
        <w:ind w:left="720" w:right="49"/>
        <w:rPr>
          <w:rFonts w:ascii="Arial" w:hAnsi="Arial" w:cs="Arial"/>
          <w:sz w:val="20"/>
          <w:szCs w:val="20"/>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Que no cumplan con alguno de los requisitos establecidos en esta Convocatoria contenidos en los numerales </w:t>
      </w:r>
      <w:r w:rsidR="007A45F1" w:rsidRPr="006201F6">
        <w:rPr>
          <w:rFonts w:ascii="Arial" w:hAnsi="Arial" w:cs="Arial"/>
          <w:b/>
          <w:sz w:val="20"/>
          <w:szCs w:val="20"/>
          <w:lang w:val="es-ES_tradnl"/>
        </w:rPr>
        <w:t>2.</w:t>
      </w:r>
      <w:r w:rsidR="00D615E3" w:rsidRPr="006201F6">
        <w:rPr>
          <w:rFonts w:ascii="Arial" w:hAnsi="Arial" w:cs="Arial"/>
          <w:b/>
          <w:sz w:val="20"/>
          <w:szCs w:val="20"/>
          <w:lang w:val="es-ES_tradnl"/>
        </w:rPr>
        <w:t>5</w:t>
      </w:r>
      <w:r w:rsidR="007A45F1" w:rsidRPr="006201F6">
        <w:rPr>
          <w:rFonts w:ascii="Arial" w:hAnsi="Arial" w:cs="Arial"/>
          <w:b/>
          <w:sz w:val="20"/>
          <w:szCs w:val="20"/>
          <w:lang w:val="es-ES_tradnl"/>
        </w:rPr>
        <w:t>, 4.1, 4.2, 4.3, Anexo 1,</w:t>
      </w:r>
      <w:r w:rsidR="0068097E" w:rsidRPr="006201F6">
        <w:rPr>
          <w:rFonts w:ascii="Arial" w:hAnsi="Arial" w:cs="Arial"/>
          <w:b/>
          <w:sz w:val="20"/>
          <w:szCs w:val="20"/>
          <w:lang w:val="es-ES_tradnl"/>
        </w:rPr>
        <w:t xml:space="preserve"> </w:t>
      </w:r>
      <w:r w:rsidR="000E204D" w:rsidRPr="006201F6">
        <w:rPr>
          <w:rFonts w:ascii="Arial" w:hAnsi="Arial" w:cs="Arial"/>
          <w:b/>
          <w:sz w:val="20"/>
          <w:szCs w:val="20"/>
          <w:lang w:val="es-ES_tradnl"/>
        </w:rPr>
        <w:t>Anexo 1</w:t>
      </w:r>
      <w:r w:rsidR="001739A5" w:rsidRPr="006201F6">
        <w:rPr>
          <w:rFonts w:ascii="Arial" w:hAnsi="Arial" w:cs="Arial"/>
          <w:b/>
          <w:sz w:val="20"/>
          <w:szCs w:val="20"/>
          <w:lang w:val="es-ES_tradnl"/>
        </w:rPr>
        <w:t>0</w:t>
      </w:r>
      <w:r w:rsidR="007A45F1" w:rsidRPr="006201F6">
        <w:rPr>
          <w:rFonts w:ascii="Arial" w:hAnsi="Arial" w:cs="Arial"/>
          <w:b/>
          <w:sz w:val="20"/>
          <w:szCs w:val="20"/>
          <w:lang w:val="es-ES_tradnl"/>
        </w:rPr>
        <w:t xml:space="preserve"> y Anexo </w:t>
      </w:r>
      <w:r w:rsidR="000E204D" w:rsidRPr="006201F6">
        <w:rPr>
          <w:rFonts w:ascii="Arial" w:hAnsi="Arial" w:cs="Arial"/>
          <w:b/>
          <w:sz w:val="20"/>
          <w:szCs w:val="20"/>
          <w:lang w:val="es-ES_tradnl"/>
        </w:rPr>
        <w:t>1</w:t>
      </w:r>
      <w:r w:rsidR="001739A5" w:rsidRPr="006201F6">
        <w:rPr>
          <w:rFonts w:ascii="Arial" w:hAnsi="Arial" w:cs="Arial"/>
          <w:b/>
          <w:sz w:val="20"/>
          <w:szCs w:val="20"/>
          <w:lang w:val="es-ES_tradnl"/>
        </w:rPr>
        <w:t>1</w:t>
      </w:r>
      <w:r w:rsidR="007A45F1" w:rsidRPr="006201F6">
        <w:rPr>
          <w:rFonts w:ascii="Arial" w:hAnsi="Arial" w:cs="Arial"/>
          <w:b/>
          <w:sz w:val="20"/>
          <w:szCs w:val="20"/>
          <w:lang w:val="es-ES_tradnl"/>
        </w:rPr>
        <w:t>,</w:t>
      </w:r>
      <w:r w:rsidRPr="006201F6">
        <w:rPr>
          <w:rFonts w:ascii="Arial" w:hAnsi="Arial" w:cs="Arial"/>
          <w:sz w:val="20"/>
          <w:szCs w:val="20"/>
          <w:lang w:val="es-ES_tradnl"/>
        </w:rPr>
        <w:t xml:space="preserve"> así como los que se deriven del Acto de la Junta de Aclaraciones y, que con motivo de dicho incumplimiento se afecte la solvencia de la proposición, conforme a lo previsto en el último párrafo del artículo 36 de la LAASSP.</w:t>
      </w:r>
    </w:p>
    <w:p w:rsidR="00B20E50" w:rsidRPr="006201F6" w:rsidRDefault="00B20E50" w:rsidP="001220EF">
      <w:pPr>
        <w:pStyle w:val="Prrafodelista"/>
        <w:ind w:right="49"/>
        <w:rPr>
          <w:rFonts w:ascii="Arial" w:hAnsi="Arial" w:cs="Arial"/>
          <w:sz w:val="20"/>
          <w:szCs w:val="20"/>
          <w:lang w:val="es-ES_tradnl"/>
        </w:rPr>
      </w:pPr>
    </w:p>
    <w:p w:rsidR="008E2856" w:rsidRPr="006201F6" w:rsidRDefault="008E2856"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el licitante presente más de una proposición.</w:t>
      </w:r>
    </w:p>
    <w:p w:rsidR="000E73D4" w:rsidRPr="006201F6" w:rsidRDefault="000E73D4" w:rsidP="001220EF">
      <w:pPr>
        <w:pStyle w:val="Prrafodelista"/>
        <w:rPr>
          <w:rFonts w:ascii="Arial" w:hAnsi="Arial" w:cs="Arial"/>
          <w:sz w:val="20"/>
          <w:szCs w:val="20"/>
          <w:lang w:val="es-ES_tradnl"/>
        </w:rPr>
      </w:pPr>
    </w:p>
    <w:p w:rsidR="00EF30C0" w:rsidRPr="006201F6" w:rsidRDefault="00EF30C0"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lastRenderedPageBreak/>
        <w:t>Cuando la descripción y presentación del bien ofertado no sea igual a la descripción y presentacin solicitada en la presente convocatoria.</w:t>
      </w:r>
    </w:p>
    <w:p w:rsidR="00A27AB6" w:rsidRPr="006201F6" w:rsidRDefault="00A27AB6" w:rsidP="001220EF">
      <w:pPr>
        <w:pStyle w:val="Prrafodelista"/>
        <w:ind w:right="49"/>
        <w:rPr>
          <w:rFonts w:ascii="Arial" w:hAnsi="Arial" w:cs="Arial"/>
          <w:sz w:val="20"/>
          <w:szCs w:val="20"/>
          <w:lang w:val="es-ES_tradnl"/>
        </w:rPr>
      </w:pPr>
    </w:p>
    <w:p w:rsidR="00A27AB6" w:rsidRPr="006201F6" w:rsidRDefault="00A27AB6"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no cotice la totalidad de los bienes requeridos en la Convocatoria, siempre que se trate de una sola fuente de abasto.</w:t>
      </w:r>
    </w:p>
    <w:p w:rsidR="00A27AB6" w:rsidRPr="006201F6" w:rsidRDefault="00A27AB6" w:rsidP="001220EF">
      <w:pPr>
        <w:pStyle w:val="Prrafodelista"/>
        <w:ind w:right="49"/>
        <w:rPr>
          <w:rFonts w:ascii="Arial" w:hAnsi="Arial" w:cs="Arial"/>
          <w:sz w:val="20"/>
          <w:szCs w:val="20"/>
          <w:lang w:val="es-ES_tradnl"/>
        </w:rPr>
      </w:pPr>
    </w:p>
    <w:p w:rsidR="00A27AB6" w:rsidRPr="006201F6" w:rsidRDefault="00A27AB6"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no cotice cuando menos el </w:t>
      </w:r>
      <w:r w:rsidR="008242A0" w:rsidRPr="006201F6">
        <w:rPr>
          <w:rFonts w:ascii="Arial" w:hAnsi="Arial" w:cs="Arial"/>
          <w:sz w:val="20"/>
          <w:szCs w:val="20"/>
          <w:lang w:val="es-ES_tradnl"/>
        </w:rPr>
        <w:t>8</w:t>
      </w:r>
      <w:r w:rsidRPr="006201F6">
        <w:rPr>
          <w:rFonts w:ascii="Arial" w:hAnsi="Arial" w:cs="Arial"/>
          <w:sz w:val="20"/>
          <w:szCs w:val="20"/>
          <w:lang w:val="es-ES_tradnl"/>
        </w:rPr>
        <w:t>0% de los bienes en su cantidad máxima, si se trata de abastecimiento simutáneo.</w:t>
      </w:r>
    </w:p>
    <w:p w:rsidR="009E1D2C" w:rsidRPr="006201F6" w:rsidRDefault="009E1D2C" w:rsidP="001220EF">
      <w:pPr>
        <w:pStyle w:val="Prrafodelista"/>
        <w:ind w:left="720" w:right="49"/>
        <w:rPr>
          <w:rFonts w:ascii="Arial" w:hAnsi="Arial" w:cs="Arial"/>
          <w:sz w:val="20"/>
          <w:szCs w:val="20"/>
          <w:lang w:val="es-ES_tradnl"/>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la información contenida en los Registros Sanitarios y, en su caso, en los anexos resulte incompleta o incongruente respecto a las especificaciones ofertadas en la propuesta técnica.</w:t>
      </w:r>
    </w:p>
    <w:p w:rsidR="009E1D2C" w:rsidRPr="006201F6" w:rsidRDefault="009E1D2C" w:rsidP="001220EF">
      <w:pPr>
        <w:pStyle w:val="Prrafodelista"/>
        <w:ind w:left="720" w:right="49"/>
        <w:rPr>
          <w:rFonts w:ascii="Arial" w:hAnsi="Arial" w:cs="Arial"/>
          <w:sz w:val="20"/>
          <w:szCs w:val="20"/>
          <w:lang w:val="es-ES_tradnl"/>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la descripción de la</w:t>
      </w:r>
      <w:r w:rsidR="001F4D14" w:rsidRPr="006201F6">
        <w:rPr>
          <w:rFonts w:ascii="Arial" w:hAnsi="Arial" w:cs="Arial"/>
          <w:sz w:val="20"/>
          <w:szCs w:val="20"/>
          <w:lang w:val="es-ES_tradnl"/>
        </w:rPr>
        <w:t>s</w:t>
      </w:r>
      <w:r w:rsidRPr="006201F6">
        <w:rPr>
          <w:rFonts w:ascii="Arial" w:hAnsi="Arial" w:cs="Arial"/>
          <w:sz w:val="20"/>
          <w:szCs w:val="20"/>
          <w:lang w:val="es-ES_tradnl"/>
        </w:rPr>
        <w:t xml:space="preserve"> </w:t>
      </w:r>
      <w:r w:rsidR="001F4D14" w:rsidRPr="006201F6">
        <w:rPr>
          <w:rFonts w:ascii="Arial" w:hAnsi="Arial" w:cs="Arial"/>
          <w:sz w:val="20"/>
          <w:szCs w:val="20"/>
          <w:lang w:val="es-ES_tradnl"/>
        </w:rPr>
        <w:t>partida</w:t>
      </w:r>
      <w:r w:rsidR="00D42C16" w:rsidRPr="006201F6">
        <w:rPr>
          <w:rFonts w:ascii="Arial" w:hAnsi="Arial" w:cs="Arial"/>
          <w:sz w:val="20"/>
          <w:szCs w:val="20"/>
          <w:lang w:val="es-ES_tradnl"/>
        </w:rPr>
        <w:t>s ofertadas</w:t>
      </w:r>
      <w:r w:rsidR="001F4D14" w:rsidRPr="006201F6">
        <w:rPr>
          <w:rFonts w:ascii="Arial" w:hAnsi="Arial" w:cs="Arial"/>
          <w:sz w:val="20"/>
          <w:szCs w:val="20"/>
          <w:lang w:val="es-ES_tradnl"/>
        </w:rPr>
        <w:t xml:space="preserve">, </w:t>
      </w:r>
      <w:r w:rsidRPr="006201F6">
        <w:rPr>
          <w:rFonts w:ascii="Arial" w:hAnsi="Arial" w:cs="Arial"/>
          <w:sz w:val="20"/>
          <w:szCs w:val="20"/>
          <w:lang w:val="es-ES_tradnl"/>
        </w:rPr>
        <w:t>no corresponda al Cuadro Básico y Catálogo de Insumos del Sector Salud, contenido en el Catálogo de Artículos Institucional vigente.</w:t>
      </w:r>
    </w:p>
    <w:p w:rsidR="009E1D2C" w:rsidRPr="006201F6" w:rsidRDefault="009E1D2C" w:rsidP="001220EF">
      <w:pPr>
        <w:pStyle w:val="Prrafodelista"/>
        <w:ind w:left="720" w:right="49"/>
        <w:rPr>
          <w:rFonts w:ascii="Arial" w:hAnsi="Arial" w:cs="Arial"/>
          <w:sz w:val="20"/>
          <w:szCs w:val="20"/>
          <w:lang w:val="es-ES_tradnl"/>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los documentos que exhiban los licitantes no sean legibles imposibilitando el análisis integral de la propuesta, y esto conlleve a un faltante o carencia de información que afecte su solvencia, ésta se considerará insolvente. </w:t>
      </w:r>
    </w:p>
    <w:p w:rsidR="009E1D2C" w:rsidRPr="006201F6" w:rsidRDefault="009E1D2C" w:rsidP="001220EF">
      <w:pPr>
        <w:pStyle w:val="Prrafodelista"/>
        <w:ind w:left="720" w:right="49"/>
        <w:rPr>
          <w:rFonts w:ascii="Arial" w:hAnsi="Arial" w:cs="Arial"/>
          <w:sz w:val="20"/>
          <w:szCs w:val="20"/>
          <w:lang w:val="es-ES_tradnl"/>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no exista correspondencia, resulten incompletos o incongruentes los datos as</w:t>
      </w:r>
      <w:r w:rsidR="009B44C1" w:rsidRPr="006201F6">
        <w:rPr>
          <w:rFonts w:ascii="Arial" w:hAnsi="Arial" w:cs="Arial"/>
          <w:sz w:val="20"/>
          <w:szCs w:val="20"/>
          <w:lang w:val="es-ES_tradnl"/>
        </w:rPr>
        <w:t>entados en su propuesta técnica</w:t>
      </w:r>
      <w:r w:rsidRPr="006201F6">
        <w:rPr>
          <w:rFonts w:ascii="Arial" w:hAnsi="Arial" w:cs="Arial"/>
          <w:sz w:val="20"/>
          <w:szCs w:val="20"/>
          <w:lang w:val="es-ES_tradnl"/>
        </w:rPr>
        <w:t xml:space="preserve"> </w:t>
      </w:r>
      <w:r w:rsidRPr="006201F6">
        <w:rPr>
          <w:rFonts w:ascii="Arial" w:hAnsi="Arial" w:cs="Arial"/>
          <w:b/>
          <w:sz w:val="20"/>
          <w:szCs w:val="20"/>
          <w:lang w:val="es-ES_tradnl"/>
        </w:rPr>
        <w:t xml:space="preserve">Anexo </w:t>
      </w:r>
      <w:r w:rsidR="000E204D" w:rsidRPr="006201F6">
        <w:rPr>
          <w:rFonts w:ascii="Arial" w:hAnsi="Arial" w:cs="Arial"/>
          <w:b/>
          <w:sz w:val="20"/>
          <w:szCs w:val="20"/>
          <w:lang w:val="es-ES_tradnl"/>
        </w:rPr>
        <w:t>1</w:t>
      </w:r>
      <w:r w:rsidR="00217ED8" w:rsidRPr="006201F6">
        <w:rPr>
          <w:rFonts w:ascii="Arial" w:hAnsi="Arial" w:cs="Arial"/>
          <w:b/>
          <w:sz w:val="20"/>
          <w:szCs w:val="20"/>
          <w:lang w:val="es-ES_tradnl"/>
        </w:rPr>
        <w:t>0,</w:t>
      </w:r>
      <w:r w:rsidR="00E67A38" w:rsidRPr="006201F6">
        <w:rPr>
          <w:rFonts w:ascii="Arial" w:hAnsi="Arial" w:cs="Arial"/>
          <w:b/>
          <w:sz w:val="20"/>
          <w:szCs w:val="20"/>
          <w:lang w:val="es-ES_tradnl"/>
        </w:rPr>
        <w:t xml:space="preserve"> </w:t>
      </w:r>
      <w:r w:rsidRPr="006201F6">
        <w:rPr>
          <w:rFonts w:ascii="Arial" w:hAnsi="Arial" w:cs="Arial"/>
          <w:sz w:val="20"/>
          <w:szCs w:val="20"/>
          <w:lang w:val="es-ES_tradnl"/>
        </w:rPr>
        <w:t>entre los documentos presentados por el licitante y el soporte documental requerido.</w:t>
      </w:r>
    </w:p>
    <w:p w:rsidR="000E73D4" w:rsidRPr="006201F6" w:rsidRDefault="000E73D4" w:rsidP="001220EF">
      <w:pPr>
        <w:pStyle w:val="Prrafodelista"/>
        <w:rPr>
          <w:rFonts w:ascii="Arial" w:hAnsi="Arial" w:cs="Arial"/>
          <w:sz w:val="20"/>
          <w:szCs w:val="20"/>
          <w:lang w:val="es-ES_tradnl"/>
        </w:rPr>
      </w:pPr>
    </w:p>
    <w:p w:rsidR="000E73D4" w:rsidRPr="006201F6" w:rsidRDefault="000E73D4"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no exista correspondencia, resulten incompletos o incongruentes los datos asentados en su propuesta económica </w:t>
      </w:r>
      <w:r w:rsidRPr="006201F6">
        <w:rPr>
          <w:rFonts w:ascii="Arial" w:hAnsi="Arial" w:cs="Arial"/>
          <w:b/>
          <w:sz w:val="20"/>
          <w:szCs w:val="20"/>
          <w:lang w:val="es-ES_tradnl"/>
        </w:rPr>
        <w:t>Anexo 1</w:t>
      </w:r>
      <w:r w:rsidR="00217ED8" w:rsidRPr="006201F6">
        <w:rPr>
          <w:rFonts w:ascii="Arial" w:hAnsi="Arial" w:cs="Arial"/>
          <w:b/>
          <w:sz w:val="20"/>
          <w:szCs w:val="20"/>
          <w:lang w:val="es-ES_tradnl"/>
        </w:rPr>
        <w:t>1</w:t>
      </w:r>
      <w:r w:rsidRPr="006201F6">
        <w:rPr>
          <w:rFonts w:ascii="Arial" w:hAnsi="Arial" w:cs="Arial"/>
          <w:sz w:val="20"/>
          <w:szCs w:val="20"/>
          <w:lang w:val="es-ES_tradnl"/>
        </w:rPr>
        <w:t>.</w:t>
      </w:r>
    </w:p>
    <w:p w:rsidR="009E1D2C" w:rsidRPr="006201F6" w:rsidRDefault="009E1D2C" w:rsidP="001220EF">
      <w:pPr>
        <w:pStyle w:val="Prrafodelista"/>
        <w:ind w:left="720" w:right="49"/>
        <w:rPr>
          <w:rFonts w:ascii="Arial" w:hAnsi="Arial" w:cs="Arial"/>
          <w:sz w:val="20"/>
          <w:szCs w:val="20"/>
          <w:lang w:val="es-ES_tradnl"/>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en su propuesta </w:t>
      </w:r>
      <w:r w:rsidR="001F4D14" w:rsidRPr="006201F6">
        <w:rPr>
          <w:rFonts w:ascii="Arial" w:hAnsi="Arial" w:cs="Arial"/>
          <w:sz w:val="20"/>
          <w:szCs w:val="20"/>
          <w:lang w:val="es-ES_tradnl"/>
        </w:rPr>
        <w:t>técnica</w:t>
      </w:r>
      <w:r w:rsidRPr="006201F6">
        <w:rPr>
          <w:rFonts w:ascii="Arial" w:hAnsi="Arial" w:cs="Arial"/>
          <w:sz w:val="20"/>
          <w:szCs w:val="20"/>
          <w:lang w:val="es-ES_tradnl"/>
        </w:rPr>
        <w:t xml:space="preserve"> se verifique que los bienes ofertados no indiquen el número de la clave a 14 dígitos, establecida en el </w:t>
      </w:r>
      <w:r w:rsidRPr="006201F6">
        <w:rPr>
          <w:rFonts w:ascii="Arial" w:hAnsi="Arial" w:cs="Arial"/>
          <w:b/>
          <w:sz w:val="20"/>
          <w:szCs w:val="20"/>
          <w:lang w:val="es-ES_tradnl"/>
        </w:rPr>
        <w:t>Anexo 1</w:t>
      </w:r>
      <w:r w:rsidRPr="006201F6">
        <w:rPr>
          <w:rFonts w:ascii="Arial" w:hAnsi="Arial" w:cs="Arial"/>
          <w:sz w:val="20"/>
          <w:szCs w:val="20"/>
          <w:lang w:val="es-ES_tradnl"/>
        </w:rPr>
        <w:t xml:space="preserve"> “Requerimiento” de la Convocatoria.</w:t>
      </w:r>
    </w:p>
    <w:p w:rsidR="00E94128" w:rsidRPr="006201F6" w:rsidRDefault="00E94128" w:rsidP="001220EF">
      <w:pPr>
        <w:pStyle w:val="Prrafodelista"/>
        <w:ind w:right="49"/>
        <w:rPr>
          <w:rFonts w:ascii="Arial" w:hAnsi="Arial" w:cs="Arial"/>
          <w:sz w:val="20"/>
          <w:szCs w:val="20"/>
          <w:lang w:val="es-ES_tradnl"/>
        </w:rPr>
      </w:pPr>
    </w:p>
    <w:p w:rsidR="00E94128" w:rsidRPr="006201F6" w:rsidRDefault="00E94128" w:rsidP="001220EF">
      <w:pPr>
        <w:pStyle w:val="Prrafodelista"/>
        <w:numPr>
          <w:ilvl w:val="0"/>
          <w:numId w:val="26"/>
        </w:numPr>
        <w:suppressAutoHyphens/>
        <w:ind w:right="49"/>
        <w:rPr>
          <w:rFonts w:ascii="Arial" w:hAnsi="Arial" w:cs="Arial"/>
          <w:sz w:val="20"/>
          <w:szCs w:val="20"/>
        </w:rPr>
      </w:pPr>
      <w:r w:rsidRPr="006201F6">
        <w:rPr>
          <w:rFonts w:ascii="Arial" w:hAnsi="Arial" w:cs="Arial"/>
          <w:color w:val="000000"/>
          <w:sz w:val="20"/>
          <w:szCs w:val="20"/>
          <w:lang w:eastAsia="es-MX"/>
        </w:rPr>
        <w:t xml:space="preserve">Por otra parte, se abstendrá de recibir proposiciones o adjudicar contrato alguno, con </w:t>
      </w:r>
      <w:r w:rsidRPr="006201F6">
        <w:rPr>
          <w:rFonts w:ascii="Arial" w:hAnsi="Arial" w:cs="Arial"/>
          <w:sz w:val="20"/>
          <w:szCs w:val="20"/>
          <w:lang w:val="es-MX"/>
        </w:rPr>
        <w:t>aquellos proveedores que, por causas imputables a ellos mismos, la Convocante les hubiere rescindido administrativamente más de un instrumento legal, dentro de un lapso de dos años calendario contados a partir de la notificación de la primera rescisión.</w:t>
      </w:r>
    </w:p>
    <w:p w:rsidR="002037C2" w:rsidRPr="006201F6" w:rsidRDefault="002037C2" w:rsidP="001220EF">
      <w:pPr>
        <w:pStyle w:val="Prrafodelista"/>
        <w:ind w:right="49"/>
        <w:rPr>
          <w:rFonts w:ascii="Arial" w:hAnsi="Arial" w:cs="Arial"/>
          <w:sz w:val="20"/>
          <w:szCs w:val="20"/>
        </w:rPr>
      </w:pPr>
    </w:p>
    <w:p w:rsidR="002037C2" w:rsidRPr="006201F6" w:rsidRDefault="002037C2" w:rsidP="001220EF">
      <w:pPr>
        <w:pStyle w:val="Prrafodelista"/>
        <w:numPr>
          <w:ilvl w:val="0"/>
          <w:numId w:val="26"/>
        </w:numPr>
        <w:suppressAutoHyphens/>
        <w:ind w:right="49"/>
        <w:rPr>
          <w:rFonts w:ascii="Arial" w:hAnsi="Arial" w:cs="Arial"/>
          <w:sz w:val="20"/>
          <w:szCs w:val="20"/>
        </w:rPr>
      </w:pPr>
      <w:r w:rsidRPr="006201F6">
        <w:rPr>
          <w:rFonts w:ascii="Arial" w:hAnsi="Arial" w:cs="Arial"/>
          <w:sz w:val="20"/>
          <w:szCs w:val="20"/>
        </w:rPr>
        <w:t>Asimismo, el Instituto se abstendrá de adjudicar contratos a aquellos licitantes que injustificadamente y por causas imputables a ellos mismos no hayan formalizado un contrato adjudicado con anterioridad, durante el año inmediato anterior, contado a partir del día que haya fenecido el término establecido para la formalización del contrato respectivo.</w:t>
      </w:r>
    </w:p>
    <w:p w:rsidR="002037C2" w:rsidRPr="006201F6" w:rsidRDefault="002037C2" w:rsidP="001220EF">
      <w:pPr>
        <w:pStyle w:val="Prrafodelista"/>
        <w:ind w:right="49"/>
        <w:rPr>
          <w:rFonts w:ascii="Arial" w:hAnsi="Arial" w:cs="Arial"/>
          <w:sz w:val="20"/>
          <w:szCs w:val="20"/>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Se desecharán las proposiciones que no estén firmadas electrónicamente con la firma electrónica avanzada que emite el SAT.</w:t>
      </w:r>
    </w:p>
    <w:p w:rsidR="009E1D2C" w:rsidRPr="006201F6" w:rsidRDefault="009E1D2C" w:rsidP="001220EF">
      <w:pPr>
        <w:pStyle w:val="Prrafodelista"/>
        <w:ind w:left="720" w:right="49"/>
        <w:rPr>
          <w:rFonts w:ascii="Arial" w:hAnsi="Arial" w:cs="Arial"/>
          <w:sz w:val="20"/>
          <w:szCs w:val="20"/>
          <w:lang w:val="es-ES_tradnl"/>
        </w:rPr>
      </w:pPr>
    </w:p>
    <w:p w:rsidR="009E1D2C" w:rsidRPr="006201F6" w:rsidRDefault="009E1D2C"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de la verificación al Registro Sanitario, se le hayan otorgado prórrogas, el comprobante (acuse de recibo)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rsidR="00D42C16" w:rsidRPr="006201F6" w:rsidRDefault="00D42C16" w:rsidP="001220EF">
      <w:pPr>
        <w:pStyle w:val="Prrafodelista"/>
        <w:ind w:right="49"/>
        <w:rPr>
          <w:rFonts w:ascii="Arial" w:hAnsi="Arial" w:cs="Arial"/>
          <w:sz w:val="20"/>
          <w:szCs w:val="20"/>
          <w:lang w:val="es-ES_tradnl"/>
        </w:rPr>
      </w:pPr>
    </w:p>
    <w:p w:rsidR="00D42C16" w:rsidRPr="006201F6" w:rsidRDefault="0088637B"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rPr>
        <w:t>Cuando el licitante no presente la constancia de la recepción de los documentos y las muestras solicitadas, conforme al numeral 2.5 de la Convocatoria.</w:t>
      </w:r>
    </w:p>
    <w:p w:rsidR="00261746" w:rsidRPr="006201F6" w:rsidRDefault="00261746" w:rsidP="001220EF">
      <w:pPr>
        <w:pStyle w:val="Prrafodelista"/>
        <w:ind w:right="49"/>
        <w:rPr>
          <w:rFonts w:ascii="Arial" w:hAnsi="Arial" w:cs="Arial"/>
          <w:sz w:val="20"/>
          <w:szCs w:val="20"/>
          <w:lang w:val="es-ES_tradnl"/>
        </w:rPr>
      </w:pPr>
    </w:p>
    <w:p w:rsidR="00D42C16" w:rsidRPr="006201F6" w:rsidRDefault="00994796" w:rsidP="001220EF">
      <w:pPr>
        <w:pStyle w:val="Prrafodelista"/>
        <w:numPr>
          <w:ilvl w:val="0"/>
          <w:numId w:val="26"/>
        </w:numPr>
        <w:ind w:right="49"/>
        <w:rPr>
          <w:rFonts w:ascii="Arial" w:hAnsi="Arial" w:cs="Arial"/>
          <w:b/>
          <w:sz w:val="20"/>
          <w:szCs w:val="20"/>
          <w:lang w:val="es-ES_tradnl"/>
        </w:rPr>
      </w:pPr>
      <w:r w:rsidRPr="006201F6">
        <w:rPr>
          <w:rFonts w:ascii="Arial" w:hAnsi="Arial" w:cs="Arial"/>
          <w:sz w:val="20"/>
          <w:szCs w:val="20"/>
        </w:rPr>
        <w:lastRenderedPageBreak/>
        <w:t>Cuando el licitante presente de forma parcial o incomp</w:t>
      </w:r>
      <w:r w:rsidR="00217ED8" w:rsidRPr="006201F6">
        <w:rPr>
          <w:rFonts w:ascii="Arial" w:hAnsi="Arial" w:cs="Arial"/>
          <w:sz w:val="20"/>
          <w:szCs w:val="20"/>
        </w:rPr>
        <w:t xml:space="preserve">leta las muestras de las claves </w:t>
      </w:r>
      <w:r w:rsidRPr="006201F6">
        <w:rPr>
          <w:rFonts w:ascii="Arial" w:hAnsi="Arial" w:cs="Arial"/>
          <w:sz w:val="20"/>
          <w:szCs w:val="20"/>
        </w:rPr>
        <w:t>y l</w:t>
      </w:r>
      <w:r w:rsidR="00217ED8" w:rsidRPr="006201F6">
        <w:rPr>
          <w:rFonts w:ascii="Arial" w:hAnsi="Arial" w:cs="Arial"/>
          <w:sz w:val="20"/>
          <w:szCs w:val="20"/>
        </w:rPr>
        <w:t>os</w:t>
      </w:r>
      <w:r w:rsidRPr="006201F6">
        <w:rPr>
          <w:rFonts w:ascii="Arial" w:hAnsi="Arial" w:cs="Arial"/>
          <w:sz w:val="20"/>
          <w:szCs w:val="20"/>
        </w:rPr>
        <w:t xml:space="preserve"> documentos solicitados conforme al numeral </w:t>
      </w:r>
      <w:r w:rsidRPr="006201F6">
        <w:rPr>
          <w:rFonts w:ascii="Arial" w:hAnsi="Arial" w:cs="Arial"/>
          <w:b/>
          <w:sz w:val="20"/>
          <w:szCs w:val="20"/>
        </w:rPr>
        <w:t>2.5. Método de prueba e institución pública o privada</w:t>
      </w:r>
      <w:r w:rsidRPr="006201F6">
        <w:rPr>
          <w:rFonts w:ascii="Arial" w:hAnsi="Arial" w:cs="Arial"/>
          <w:sz w:val="20"/>
          <w:szCs w:val="20"/>
        </w:rPr>
        <w:t xml:space="preserve"> que lo realizará de la Convocatoria.</w:t>
      </w:r>
      <w:r w:rsidR="00D42C16" w:rsidRPr="006201F6">
        <w:rPr>
          <w:rFonts w:ascii="Arial" w:hAnsi="Arial" w:cs="Arial"/>
          <w:sz w:val="20"/>
          <w:szCs w:val="20"/>
          <w:lang w:val="es-ES_tradnl"/>
        </w:rPr>
        <w:t xml:space="preserve"> </w:t>
      </w:r>
    </w:p>
    <w:p w:rsidR="00D42C16" w:rsidRPr="006201F6" w:rsidRDefault="00D42C16" w:rsidP="001220EF">
      <w:pPr>
        <w:pStyle w:val="Prrafodelista"/>
        <w:ind w:right="49"/>
        <w:rPr>
          <w:rFonts w:ascii="Arial" w:hAnsi="Arial" w:cs="Arial"/>
          <w:b/>
          <w:sz w:val="20"/>
          <w:szCs w:val="20"/>
          <w:lang w:val="es-ES_tradnl"/>
        </w:rPr>
      </w:pPr>
    </w:p>
    <w:p w:rsidR="00D42C16" w:rsidRPr="006201F6" w:rsidRDefault="00D42C16" w:rsidP="001220EF">
      <w:pPr>
        <w:pStyle w:val="Prrafodelista"/>
        <w:numPr>
          <w:ilvl w:val="0"/>
          <w:numId w:val="26"/>
        </w:numPr>
        <w:ind w:right="49"/>
        <w:rPr>
          <w:rFonts w:ascii="Arial" w:hAnsi="Arial" w:cs="Arial"/>
          <w:sz w:val="20"/>
          <w:szCs w:val="20"/>
          <w:lang w:val="es-ES_tradnl"/>
        </w:rPr>
      </w:pPr>
      <w:r w:rsidRPr="006201F6">
        <w:rPr>
          <w:rFonts w:ascii="Arial" w:hAnsi="Arial" w:cs="Arial"/>
          <w:sz w:val="20"/>
          <w:szCs w:val="20"/>
        </w:rPr>
        <w:t xml:space="preserve">Así como, cuando el resultado de las muestras analizadas sean de incumplimiento a las especificaciones técnicas de calidad señaladas en el </w:t>
      </w:r>
      <w:r w:rsidR="00E2683E" w:rsidRPr="006201F6">
        <w:rPr>
          <w:rFonts w:ascii="Arial" w:hAnsi="Arial" w:cs="Arial"/>
          <w:sz w:val="20"/>
          <w:szCs w:val="20"/>
          <w:lang w:val="es-ES_tradnl"/>
        </w:rPr>
        <w:t>numeral 2.5</w:t>
      </w:r>
    </w:p>
    <w:p w:rsidR="00D42C16" w:rsidRPr="006201F6" w:rsidRDefault="00D42C16" w:rsidP="001220EF">
      <w:pPr>
        <w:pStyle w:val="Prrafodelista"/>
        <w:ind w:right="49"/>
        <w:rPr>
          <w:rFonts w:ascii="Arial" w:hAnsi="Arial" w:cs="Arial"/>
          <w:sz w:val="20"/>
          <w:szCs w:val="20"/>
          <w:lang w:val="es-ES_tradnl"/>
        </w:rPr>
      </w:pPr>
    </w:p>
    <w:p w:rsidR="00D42C16" w:rsidRPr="006201F6" w:rsidRDefault="00D42C16" w:rsidP="001220EF">
      <w:pPr>
        <w:pStyle w:val="Prrafodelista"/>
        <w:numPr>
          <w:ilvl w:val="0"/>
          <w:numId w:val="26"/>
        </w:numPr>
        <w:tabs>
          <w:tab w:val="left" w:pos="2001"/>
        </w:tabs>
        <w:suppressAutoHyphens/>
        <w:ind w:right="49"/>
        <w:rPr>
          <w:rFonts w:ascii="Arial" w:hAnsi="Arial" w:cs="Arial"/>
          <w:color w:val="000000" w:themeColor="text1"/>
          <w:sz w:val="20"/>
          <w:szCs w:val="20"/>
          <w:lang w:eastAsia="ar-SA"/>
        </w:rPr>
      </w:pPr>
      <w:r w:rsidRPr="006201F6">
        <w:rPr>
          <w:rFonts w:ascii="Arial" w:hAnsi="Arial" w:cs="Arial"/>
          <w:color w:val="000000" w:themeColor="text1"/>
          <w:sz w:val="20"/>
          <w:szCs w:val="20"/>
          <w:lang w:val="es-ES_tradnl"/>
        </w:rPr>
        <w:t>Se desecharán las propuestas económicas que oferten un porcentaje de de</w:t>
      </w:r>
      <w:r w:rsidR="008E2856" w:rsidRPr="006201F6">
        <w:rPr>
          <w:rFonts w:ascii="Arial" w:hAnsi="Arial" w:cs="Arial"/>
          <w:color w:val="000000" w:themeColor="text1"/>
          <w:sz w:val="20"/>
          <w:szCs w:val="20"/>
          <w:lang w:val="es-ES_tradnl"/>
        </w:rPr>
        <w:t xml:space="preserve">scuento de 0% (cero por ciento) </w:t>
      </w:r>
      <w:r w:rsidR="008E2856" w:rsidRPr="006201F6">
        <w:rPr>
          <w:rFonts w:ascii="Arial" w:hAnsi="Arial" w:cs="Arial"/>
          <w:sz w:val="20"/>
          <w:szCs w:val="20"/>
          <w:lang w:val="es-ES_tradnl"/>
        </w:rPr>
        <w:t>o el porcentaje sea negativo.</w:t>
      </w:r>
    </w:p>
    <w:p w:rsidR="00D42C16" w:rsidRPr="006201F6" w:rsidRDefault="00D42C16" w:rsidP="001220EF">
      <w:pPr>
        <w:pStyle w:val="Prrafodelista"/>
        <w:ind w:right="49"/>
        <w:rPr>
          <w:rFonts w:ascii="Arial" w:hAnsi="Arial" w:cs="Arial"/>
          <w:color w:val="000000" w:themeColor="text1"/>
          <w:sz w:val="20"/>
          <w:szCs w:val="20"/>
          <w:lang w:eastAsia="ar-SA"/>
        </w:rPr>
      </w:pPr>
    </w:p>
    <w:p w:rsidR="00D42C16" w:rsidRDefault="00D42C16" w:rsidP="001220EF">
      <w:pPr>
        <w:pStyle w:val="Prrafodelista"/>
        <w:numPr>
          <w:ilvl w:val="0"/>
          <w:numId w:val="26"/>
        </w:numPr>
        <w:tabs>
          <w:tab w:val="left" w:pos="2001"/>
        </w:tabs>
        <w:suppressAutoHyphens/>
        <w:ind w:right="49"/>
        <w:rPr>
          <w:rFonts w:ascii="Arial" w:hAnsi="Arial" w:cs="Arial"/>
          <w:color w:val="000000" w:themeColor="text1"/>
          <w:sz w:val="20"/>
          <w:szCs w:val="20"/>
          <w:lang w:eastAsia="ar-SA"/>
        </w:rPr>
      </w:pPr>
      <w:r w:rsidRPr="006201F6">
        <w:rPr>
          <w:rFonts w:ascii="Arial" w:hAnsi="Arial" w:cs="Arial"/>
          <w:color w:val="000000" w:themeColor="text1"/>
          <w:sz w:val="20"/>
          <w:szCs w:val="20"/>
          <w:lang w:eastAsia="ar-SA"/>
        </w:rPr>
        <w:t xml:space="preserve">Se desecharan las propuestas económicas que </w:t>
      </w:r>
      <w:r w:rsidR="0049788F" w:rsidRPr="006201F6">
        <w:rPr>
          <w:rFonts w:ascii="Arial" w:hAnsi="Arial" w:cs="Arial"/>
          <w:color w:val="000000" w:themeColor="text1"/>
          <w:sz w:val="20"/>
          <w:szCs w:val="20"/>
          <w:lang w:eastAsia="ar-SA"/>
        </w:rPr>
        <w:t>modifiquen el PMR</w:t>
      </w:r>
      <w:r w:rsidRPr="006201F6">
        <w:rPr>
          <w:rFonts w:ascii="Arial" w:hAnsi="Arial" w:cs="Arial"/>
          <w:color w:val="000000" w:themeColor="text1"/>
          <w:sz w:val="20"/>
          <w:szCs w:val="20"/>
          <w:lang w:eastAsia="ar-SA"/>
        </w:rPr>
        <w:t>.</w:t>
      </w:r>
    </w:p>
    <w:p w:rsidR="007C4C7F" w:rsidRPr="007C4C7F" w:rsidRDefault="007C4C7F" w:rsidP="007C4C7F">
      <w:pPr>
        <w:pStyle w:val="Prrafodelista"/>
        <w:rPr>
          <w:rFonts w:ascii="Arial" w:hAnsi="Arial" w:cs="Arial"/>
          <w:color w:val="000000" w:themeColor="text1"/>
          <w:sz w:val="20"/>
          <w:szCs w:val="20"/>
          <w:lang w:eastAsia="ar-SA"/>
        </w:rPr>
      </w:pPr>
    </w:p>
    <w:p w:rsidR="007C4C7F" w:rsidRPr="006201F6" w:rsidRDefault="007C4C7F" w:rsidP="007C4C7F">
      <w:pPr>
        <w:pStyle w:val="Prrafodelista"/>
        <w:tabs>
          <w:tab w:val="left" w:pos="2001"/>
        </w:tabs>
        <w:suppressAutoHyphens/>
        <w:ind w:left="720" w:right="49"/>
        <w:rPr>
          <w:rFonts w:ascii="Arial" w:hAnsi="Arial" w:cs="Arial"/>
          <w:color w:val="000000" w:themeColor="text1"/>
          <w:sz w:val="20"/>
          <w:szCs w:val="20"/>
          <w:lang w:eastAsia="ar-SA"/>
        </w:rPr>
      </w:pPr>
    </w:p>
    <w:p w:rsidR="0049788F" w:rsidRPr="006201F6" w:rsidRDefault="0049788F" w:rsidP="001220EF">
      <w:pPr>
        <w:pStyle w:val="Prrafodelista"/>
        <w:ind w:left="720" w:right="49"/>
        <w:rPr>
          <w:rFonts w:ascii="Arial" w:hAnsi="Arial" w:cs="Arial"/>
          <w:sz w:val="20"/>
          <w:szCs w:val="20"/>
          <w:lang w:val="es-ES_tradnl"/>
        </w:rPr>
      </w:pPr>
    </w:p>
    <w:p w:rsidR="00D1134A" w:rsidRPr="006201F6" w:rsidRDefault="00D1134A" w:rsidP="001220EF">
      <w:pPr>
        <w:pStyle w:val="Ttulo1"/>
        <w:numPr>
          <w:ilvl w:val="0"/>
          <w:numId w:val="28"/>
        </w:numPr>
        <w:spacing w:before="0" w:after="0"/>
        <w:ind w:right="49"/>
        <w:rPr>
          <w:rFonts w:cs="Arial"/>
          <w:sz w:val="20"/>
          <w:szCs w:val="20"/>
          <w:lang w:val="es-ES_tradnl"/>
        </w:rPr>
      </w:pPr>
      <w:bookmarkStart w:id="113" w:name="_Toc479597570"/>
      <w:r w:rsidRPr="006201F6">
        <w:rPr>
          <w:rFonts w:cs="Arial"/>
          <w:sz w:val="20"/>
          <w:szCs w:val="20"/>
          <w:lang w:val="es-ES_tradnl"/>
        </w:rPr>
        <w:t>CRITERIOS ESPECÍFICOS CONFORME A LOS CUALES SE EVALUARÁN LAS PROPOSICIONES</w:t>
      </w:r>
      <w:bookmarkEnd w:id="82"/>
      <w:r w:rsidRPr="006201F6">
        <w:rPr>
          <w:rFonts w:cs="Arial"/>
          <w:sz w:val="20"/>
          <w:szCs w:val="20"/>
          <w:lang w:val="es-ES_tradnl"/>
        </w:rPr>
        <w:t>.</w:t>
      </w:r>
      <w:bookmarkEnd w:id="113"/>
    </w:p>
    <w:p w:rsidR="00786A02" w:rsidRPr="006201F6" w:rsidRDefault="00786A02" w:rsidP="001220EF">
      <w:pPr>
        <w:ind w:right="49"/>
        <w:rPr>
          <w:sz w:val="20"/>
          <w:szCs w:val="20"/>
          <w:lang w:val="es-ES_tradnl" w:eastAsia="ar-SA"/>
        </w:rPr>
      </w:pPr>
    </w:p>
    <w:p w:rsidR="00D1134A" w:rsidRPr="006201F6" w:rsidRDefault="00D1134A" w:rsidP="001220EF">
      <w:pPr>
        <w:pStyle w:val="Ttulo2"/>
        <w:numPr>
          <w:ilvl w:val="1"/>
          <w:numId w:val="28"/>
        </w:numPr>
        <w:tabs>
          <w:tab w:val="num" w:pos="0"/>
        </w:tabs>
        <w:spacing w:before="0" w:after="0"/>
        <w:ind w:left="0" w:right="49" w:firstLine="0"/>
        <w:rPr>
          <w:rFonts w:cs="Arial"/>
          <w:i w:val="0"/>
          <w:sz w:val="20"/>
          <w:lang w:val="es-ES_tradnl"/>
        </w:rPr>
      </w:pPr>
      <w:bookmarkStart w:id="114" w:name="_Toc479597571"/>
      <w:r w:rsidRPr="006201F6">
        <w:rPr>
          <w:rFonts w:cs="Arial"/>
          <w:i w:val="0"/>
          <w:sz w:val="20"/>
          <w:lang w:val="es-ES_tradnl"/>
        </w:rPr>
        <w:t>Evaluación de la propuesta técnica.</w:t>
      </w:r>
      <w:bookmarkEnd w:id="114"/>
      <w:r w:rsidRPr="006201F6">
        <w:rPr>
          <w:rFonts w:cs="Arial"/>
          <w:i w:val="0"/>
          <w:sz w:val="20"/>
          <w:lang w:val="es-ES_tradnl"/>
        </w:rPr>
        <w:t xml:space="preserve"> </w:t>
      </w:r>
    </w:p>
    <w:p w:rsidR="001D5EF9" w:rsidRPr="006201F6" w:rsidRDefault="001D5EF9" w:rsidP="001220EF">
      <w:pPr>
        <w:suppressAutoHyphens/>
        <w:ind w:right="49"/>
        <w:rPr>
          <w:rFonts w:ascii="Arial" w:eastAsia="Times New Roman" w:hAnsi="Arial" w:cs="Arial"/>
          <w:sz w:val="20"/>
          <w:szCs w:val="20"/>
          <w:lang w:val="es-ES_tradnl" w:eastAsia="ar-SA"/>
        </w:rPr>
      </w:pPr>
    </w:p>
    <w:p w:rsidR="001D5EF9" w:rsidRPr="006201F6" w:rsidRDefault="001D5EF9" w:rsidP="001220EF">
      <w:pPr>
        <w:suppressAutoHyphens/>
        <w:ind w:right="49"/>
        <w:rPr>
          <w:rFonts w:ascii="Arial" w:hAnsi="Arial" w:cs="Arial"/>
          <w:sz w:val="20"/>
          <w:szCs w:val="20"/>
        </w:rPr>
      </w:pPr>
      <w:r w:rsidRPr="006201F6">
        <w:rPr>
          <w:rFonts w:ascii="Arial" w:hAnsi="Arial" w:cs="Arial"/>
          <w:sz w:val="20"/>
          <w:szCs w:val="20"/>
        </w:rPr>
        <w:t xml:space="preserve">Con fundamento en lo dispuesto por el artículo 36 de la LAASSP, </w:t>
      </w:r>
      <w:r w:rsidR="002037C2" w:rsidRPr="006201F6">
        <w:rPr>
          <w:rFonts w:ascii="Arial" w:hAnsi="Arial" w:cs="Arial"/>
          <w:sz w:val="20"/>
          <w:szCs w:val="20"/>
        </w:rPr>
        <w:t xml:space="preserve">se evaluará de manera binaria, por lo que </w:t>
      </w:r>
      <w:r w:rsidRPr="006201F6">
        <w:rPr>
          <w:rFonts w:ascii="Arial" w:hAnsi="Arial" w:cs="Arial"/>
          <w:sz w:val="20"/>
          <w:szCs w:val="20"/>
        </w:rPr>
        <w:t>se procederá a evaluar técnicamente al menos las dos proposiciones cuyo precio resulte ser más bajo, de no resultar éstas solventes, se derivará la evaluación de las que le sigan en precio.</w:t>
      </w:r>
    </w:p>
    <w:p w:rsidR="001D5EF9" w:rsidRPr="006201F6" w:rsidRDefault="001D5EF9" w:rsidP="001220EF">
      <w:pPr>
        <w:suppressAutoHyphens/>
        <w:ind w:right="49"/>
        <w:rPr>
          <w:rFonts w:ascii="Arial" w:hAnsi="Arial" w:cs="Arial"/>
          <w:sz w:val="20"/>
          <w:szCs w:val="20"/>
        </w:rPr>
      </w:pPr>
    </w:p>
    <w:p w:rsidR="008242A0" w:rsidRPr="006201F6" w:rsidRDefault="008242A0" w:rsidP="001220EF">
      <w:pPr>
        <w:rPr>
          <w:rFonts w:ascii="Arial" w:hAnsi="Arial" w:cs="Arial"/>
          <w:sz w:val="20"/>
        </w:rPr>
      </w:pPr>
      <w:r w:rsidRPr="006201F6">
        <w:rPr>
          <w:rFonts w:ascii="Arial" w:hAnsi="Arial" w:cs="Arial"/>
          <w:sz w:val="20"/>
        </w:rPr>
        <w:t>La evaluación de las proposiciones técnicas será realizada por el Titular de la División Institucional de Cuadro Básico de Insumos para la Salud, verificando que la documentación presentada por el licitante, cumpla con los requisitos solicitados, así como los que se deriven del acto de la junta de aclaraciones y que con motivo de dicho incumplimiento se afecte la solvencia de la propuesta.</w:t>
      </w:r>
    </w:p>
    <w:p w:rsidR="008242A0" w:rsidRPr="006201F6" w:rsidRDefault="008242A0" w:rsidP="001220EF">
      <w:pPr>
        <w:rPr>
          <w:rFonts w:ascii="Arial" w:hAnsi="Arial" w:cs="Arial"/>
          <w:sz w:val="20"/>
        </w:rPr>
      </w:pPr>
    </w:p>
    <w:p w:rsidR="008242A0" w:rsidRPr="006201F6" w:rsidRDefault="008242A0" w:rsidP="001220EF">
      <w:pPr>
        <w:rPr>
          <w:rFonts w:ascii="Arial" w:hAnsi="Arial" w:cs="Arial"/>
          <w:sz w:val="20"/>
        </w:rPr>
      </w:pPr>
      <w:r w:rsidRPr="006201F6">
        <w:rPr>
          <w:rFonts w:ascii="Arial" w:hAnsi="Arial" w:cs="Arial"/>
          <w:sz w:val="20"/>
        </w:rPr>
        <w:t xml:space="preserve">Para efectos de la evaluación, se tomarán en consideración los criterios siguientes: </w:t>
      </w:r>
    </w:p>
    <w:p w:rsidR="008242A0" w:rsidRPr="006201F6" w:rsidRDefault="008242A0" w:rsidP="001220EF">
      <w:pPr>
        <w:rPr>
          <w:rFonts w:ascii="Arial" w:hAnsi="Arial" w:cs="Arial"/>
          <w:sz w:val="20"/>
        </w:rPr>
      </w:pPr>
    </w:p>
    <w:p w:rsidR="008242A0" w:rsidRPr="006201F6" w:rsidRDefault="008242A0" w:rsidP="00DD6AFF">
      <w:pPr>
        <w:pStyle w:val="Prrafodelista"/>
        <w:numPr>
          <w:ilvl w:val="0"/>
          <w:numId w:val="35"/>
        </w:numPr>
        <w:suppressAutoHyphens/>
        <w:rPr>
          <w:rFonts w:ascii="Arial" w:hAnsi="Arial" w:cs="Arial"/>
          <w:sz w:val="20"/>
        </w:rPr>
      </w:pPr>
      <w:r w:rsidRPr="006201F6">
        <w:rPr>
          <w:rFonts w:ascii="Arial" w:hAnsi="Arial" w:cs="Arial"/>
          <w:sz w:val="20"/>
        </w:rPr>
        <w:t>Se verificará que incluyan la información, los documentos y los requisitos solicitados en la convocatoria.</w:t>
      </w:r>
    </w:p>
    <w:p w:rsidR="008242A0" w:rsidRPr="006201F6" w:rsidRDefault="008242A0" w:rsidP="001220EF">
      <w:pPr>
        <w:rPr>
          <w:rFonts w:ascii="Arial" w:hAnsi="Arial" w:cs="Arial"/>
          <w:sz w:val="20"/>
        </w:rPr>
      </w:pPr>
    </w:p>
    <w:p w:rsidR="008242A0" w:rsidRPr="006201F6" w:rsidRDefault="008242A0" w:rsidP="00DD6AFF">
      <w:pPr>
        <w:pStyle w:val="Prrafodelista"/>
        <w:numPr>
          <w:ilvl w:val="0"/>
          <w:numId w:val="35"/>
        </w:numPr>
        <w:suppressAutoHyphens/>
        <w:rPr>
          <w:rFonts w:ascii="Arial" w:hAnsi="Arial" w:cs="Arial"/>
          <w:sz w:val="20"/>
        </w:rPr>
      </w:pPr>
      <w:r w:rsidRPr="006201F6">
        <w:rPr>
          <w:rFonts w:ascii="Arial" w:hAnsi="Arial" w:cs="Arial"/>
          <w:sz w:val="20"/>
        </w:rPr>
        <w:t>Se verificará documentalmente que los bienes ofertados, cumplan con las especificaciones técnicas y requisitos solicitados en esta convocatoria, así como con aquellos que resulten de la junta de aclaraciones.</w:t>
      </w:r>
    </w:p>
    <w:p w:rsidR="008242A0" w:rsidRPr="006201F6" w:rsidRDefault="008242A0" w:rsidP="001220EF">
      <w:pPr>
        <w:pStyle w:val="Prrafodelista"/>
        <w:ind w:left="720"/>
        <w:rPr>
          <w:rFonts w:ascii="Arial" w:hAnsi="Arial" w:cs="Arial"/>
          <w:sz w:val="20"/>
        </w:rPr>
      </w:pPr>
    </w:p>
    <w:p w:rsidR="008242A0" w:rsidRPr="006201F6" w:rsidRDefault="008242A0" w:rsidP="00DD6AFF">
      <w:pPr>
        <w:pStyle w:val="Prrafodelista"/>
        <w:numPr>
          <w:ilvl w:val="0"/>
          <w:numId w:val="35"/>
        </w:numPr>
        <w:suppressAutoHyphens/>
        <w:rPr>
          <w:rFonts w:ascii="Arial" w:hAnsi="Arial" w:cs="Arial"/>
          <w:sz w:val="20"/>
        </w:rPr>
      </w:pPr>
      <w:r w:rsidRPr="006201F6">
        <w:rPr>
          <w:rFonts w:ascii="Arial" w:hAnsi="Arial" w:cs="Arial"/>
          <w:sz w:val="20"/>
        </w:rPr>
        <w:t>Se verificará la congruencia de los catálogos e instructivos que presenten los licitantes con lo ofertado en la proposición técnica. (Solamente si el licitante los integra a su proposición)</w:t>
      </w:r>
    </w:p>
    <w:p w:rsidR="008242A0" w:rsidRPr="006201F6" w:rsidRDefault="008242A0" w:rsidP="001220EF">
      <w:pPr>
        <w:pStyle w:val="Prrafodelista"/>
        <w:ind w:left="720"/>
        <w:rPr>
          <w:rFonts w:ascii="Arial" w:hAnsi="Arial" w:cs="Arial"/>
          <w:sz w:val="20"/>
        </w:rPr>
      </w:pPr>
    </w:p>
    <w:p w:rsidR="008242A0" w:rsidRPr="006201F6" w:rsidRDefault="008242A0" w:rsidP="00DD6AFF">
      <w:pPr>
        <w:pStyle w:val="Prrafodelista"/>
        <w:numPr>
          <w:ilvl w:val="0"/>
          <w:numId w:val="35"/>
        </w:numPr>
        <w:suppressAutoHyphens/>
        <w:rPr>
          <w:rFonts w:ascii="Arial" w:hAnsi="Arial" w:cs="Arial"/>
          <w:sz w:val="20"/>
        </w:rPr>
      </w:pPr>
      <w:r w:rsidRPr="006201F6">
        <w:rPr>
          <w:rFonts w:ascii="Arial" w:hAnsi="Arial" w:cs="Arial"/>
          <w:sz w:val="20"/>
        </w:rPr>
        <w:t>Se realizará la evaluación de las Proposiciones comparando entre sí lo solicitado y lo ofertado (cumple, no cumple), en forma equivalente, todas las condiciones ofrecidas por los licitantes.</w:t>
      </w:r>
    </w:p>
    <w:p w:rsidR="008242A0" w:rsidRPr="006201F6" w:rsidRDefault="008242A0" w:rsidP="001220EF">
      <w:pPr>
        <w:pStyle w:val="Prrafodelista"/>
        <w:rPr>
          <w:rFonts w:ascii="Arial" w:hAnsi="Arial" w:cs="Arial"/>
          <w:sz w:val="20"/>
        </w:rPr>
      </w:pPr>
    </w:p>
    <w:p w:rsidR="008242A0" w:rsidRPr="006201F6" w:rsidRDefault="008242A0" w:rsidP="00DD6AFF">
      <w:pPr>
        <w:pStyle w:val="Prrafodelista"/>
        <w:numPr>
          <w:ilvl w:val="0"/>
          <w:numId w:val="35"/>
        </w:numPr>
        <w:suppressAutoHyphens/>
        <w:rPr>
          <w:rFonts w:ascii="Arial" w:hAnsi="Arial" w:cs="Arial"/>
          <w:sz w:val="20"/>
        </w:rPr>
      </w:pPr>
      <w:r w:rsidRPr="006201F6">
        <w:rPr>
          <w:rFonts w:ascii="Arial" w:hAnsi="Arial" w:cs="Arial"/>
          <w:sz w:val="20"/>
        </w:rPr>
        <w:t xml:space="preserve">Se verificara que los bienes ofertados se apegan a la descripción y presentación establecida en el </w:t>
      </w:r>
      <w:r w:rsidRPr="006201F6">
        <w:rPr>
          <w:rFonts w:ascii="Arial" w:hAnsi="Arial" w:cs="Arial"/>
          <w:b/>
          <w:sz w:val="20"/>
        </w:rPr>
        <w:t>Anexo 1</w:t>
      </w:r>
      <w:r w:rsidRPr="006201F6">
        <w:rPr>
          <w:rFonts w:ascii="Arial" w:hAnsi="Arial" w:cs="Arial"/>
          <w:sz w:val="20"/>
        </w:rPr>
        <w:t xml:space="preserve"> de la presente convocatoria, asimismo a la vía de administración que establece el Cuadro Básico y Catálogo de Medicamentos.</w:t>
      </w:r>
    </w:p>
    <w:p w:rsidR="008242A0" w:rsidRPr="006201F6" w:rsidRDefault="008242A0" w:rsidP="001220EF">
      <w:pPr>
        <w:pStyle w:val="Prrafodelista"/>
        <w:ind w:left="720"/>
        <w:rPr>
          <w:rFonts w:ascii="Arial" w:hAnsi="Arial" w:cs="Arial"/>
          <w:sz w:val="20"/>
        </w:rPr>
      </w:pPr>
    </w:p>
    <w:p w:rsidR="008242A0" w:rsidRPr="006201F6" w:rsidRDefault="008242A0" w:rsidP="00DD6AFF">
      <w:pPr>
        <w:pStyle w:val="Prrafodelista"/>
        <w:numPr>
          <w:ilvl w:val="0"/>
          <w:numId w:val="35"/>
        </w:numPr>
        <w:suppressAutoHyphens/>
        <w:rPr>
          <w:rFonts w:ascii="Arial" w:hAnsi="Arial" w:cs="Arial"/>
          <w:sz w:val="20"/>
        </w:rPr>
      </w:pPr>
      <w:r w:rsidRPr="006201F6">
        <w:rPr>
          <w:rFonts w:ascii="Arial" w:hAnsi="Arial" w:cs="Arial"/>
          <w:sz w:val="20"/>
        </w:rPr>
        <w:t xml:space="preserve">Se verificara el Registro Sanitario contra la Descripción, presentación y clave establecida en el </w:t>
      </w:r>
      <w:r w:rsidRPr="006201F6">
        <w:rPr>
          <w:rFonts w:ascii="Arial" w:hAnsi="Arial" w:cs="Arial"/>
          <w:b/>
          <w:sz w:val="20"/>
        </w:rPr>
        <w:t>Anexo 1</w:t>
      </w:r>
      <w:r w:rsidRPr="006201F6">
        <w:rPr>
          <w:rFonts w:ascii="Arial" w:hAnsi="Arial" w:cs="Arial"/>
          <w:sz w:val="20"/>
        </w:rPr>
        <w:t xml:space="preserve"> de la convocatoria.</w:t>
      </w:r>
    </w:p>
    <w:p w:rsidR="008242A0" w:rsidRPr="006201F6" w:rsidRDefault="008242A0" w:rsidP="001220EF">
      <w:pPr>
        <w:pStyle w:val="Prrafodelista"/>
        <w:ind w:left="720"/>
        <w:rPr>
          <w:rFonts w:ascii="Arial" w:hAnsi="Arial" w:cs="Arial"/>
          <w:sz w:val="20"/>
        </w:rPr>
      </w:pPr>
    </w:p>
    <w:p w:rsidR="008242A0" w:rsidRPr="006201F6" w:rsidRDefault="008242A0" w:rsidP="00DD6AFF">
      <w:pPr>
        <w:pStyle w:val="Prrafodelista"/>
        <w:numPr>
          <w:ilvl w:val="0"/>
          <w:numId w:val="35"/>
        </w:numPr>
        <w:suppressAutoHyphens/>
        <w:rPr>
          <w:rFonts w:ascii="Arial" w:hAnsi="Arial" w:cs="Arial"/>
          <w:sz w:val="20"/>
        </w:rPr>
      </w:pPr>
      <w:r w:rsidRPr="006201F6">
        <w:rPr>
          <w:rFonts w:ascii="Arial" w:hAnsi="Arial" w:cs="Arial"/>
          <w:sz w:val="20"/>
        </w:rPr>
        <w:t>El Registro Sanitario deberá acreditar los siguientes aspectos del medicamento:</w:t>
      </w:r>
    </w:p>
    <w:p w:rsidR="008242A0" w:rsidRPr="006201F6" w:rsidRDefault="008242A0" w:rsidP="001220EF">
      <w:pPr>
        <w:pStyle w:val="Prrafodelista"/>
        <w:ind w:left="720"/>
        <w:rPr>
          <w:rFonts w:ascii="Arial" w:hAnsi="Arial" w:cs="Arial"/>
          <w:sz w:val="20"/>
        </w:rPr>
      </w:pPr>
    </w:p>
    <w:p w:rsidR="008242A0" w:rsidRPr="006201F6" w:rsidRDefault="008242A0" w:rsidP="00DD6AFF">
      <w:pPr>
        <w:pStyle w:val="Prrafodelista"/>
        <w:numPr>
          <w:ilvl w:val="0"/>
          <w:numId w:val="36"/>
        </w:numPr>
        <w:suppressAutoHyphens/>
        <w:rPr>
          <w:rFonts w:ascii="Arial" w:hAnsi="Arial" w:cs="Arial"/>
          <w:sz w:val="20"/>
        </w:rPr>
      </w:pPr>
      <w:r w:rsidRPr="006201F6">
        <w:rPr>
          <w:rFonts w:ascii="Arial" w:hAnsi="Arial" w:cs="Arial"/>
          <w:sz w:val="20"/>
        </w:rPr>
        <w:t>Denominación genérica</w:t>
      </w:r>
    </w:p>
    <w:p w:rsidR="008242A0" w:rsidRPr="006201F6" w:rsidRDefault="008242A0" w:rsidP="00DD6AFF">
      <w:pPr>
        <w:pStyle w:val="Prrafodelista"/>
        <w:numPr>
          <w:ilvl w:val="0"/>
          <w:numId w:val="36"/>
        </w:numPr>
        <w:suppressAutoHyphens/>
        <w:rPr>
          <w:rFonts w:ascii="Arial" w:hAnsi="Arial" w:cs="Arial"/>
          <w:sz w:val="20"/>
        </w:rPr>
      </w:pPr>
      <w:r w:rsidRPr="006201F6">
        <w:rPr>
          <w:rFonts w:ascii="Arial" w:hAnsi="Arial" w:cs="Arial"/>
          <w:sz w:val="20"/>
        </w:rPr>
        <w:lastRenderedPageBreak/>
        <w:t>Forma farmacéutica: de acuerdo a la Farmacopea</w:t>
      </w:r>
    </w:p>
    <w:p w:rsidR="008242A0" w:rsidRPr="006201F6" w:rsidRDefault="008242A0" w:rsidP="00DD6AFF">
      <w:pPr>
        <w:pStyle w:val="Prrafodelista"/>
        <w:numPr>
          <w:ilvl w:val="0"/>
          <w:numId w:val="36"/>
        </w:numPr>
        <w:suppressAutoHyphens/>
        <w:rPr>
          <w:rFonts w:ascii="Arial" w:hAnsi="Arial" w:cs="Arial"/>
          <w:sz w:val="20"/>
        </w:rPr>
      </w:pPr>
      <w:r w:rsidRPr="006201F6">
        <w:rPr>
          <w:rFonts w:ascii="Arial" w:hAnsi="Arial" w:cs="Arial"/>
          <w:sz w:val="20"/>
        </w:rPr>
        <w:t>Fórmula (no incluye aditivos)</w:t>
      </w:r>
    </w:p>
    <w:p w:rsidR="008242A0" w:rsidRPr="006201F6" w:rsidRDefault="008242A0" w:rsidP="00DD6AFF">
      <w:pPr>
        <w:pStyle w:val="Prrafodelista"/>
        <w:numPr>
          <w:ilvl w:val="0"/>
          <w:numId w:val="36"/>
        </w:numPr>
        <w:suppressAutoHyphens/>
        <w:rPr>
          <w:rFonts w:ascii="Arial" w:hAnsi="Arial" w:cs="Arial"/>
          <w:sz w:val="20"/>
        </w:rPr>
      </w:pPr>
      <w:r w:rsidRPr="006201F6">
        <w:rPr>
          <w:rFonts w:ascii="Arial" w:hAnsi="Arial" w:cs="Arial"/>
          <w:sz w:val="20"/>
        </w:rPr>
        <w:t>Presentación</w:t>
      </w:r>
    </w:p>
    <w:p w:rsidR="008242A0" w:rsidRPr="006201F6" w:rsidRDefault="008242A0" w:rsidP="00DD6AFF">
      <w:pPr>
        <w:pStyle w:val="Prrafodelista"/>
        <w:numPr>
          <w:ilvl w:val="0"/>
          <w:numId w:val="36"/>
        </w:numPr>
        <w:suppressAutoHyphens/>
        <w:rPr>
          <w:rFonts w:ascii="Arial" w:hAnsi="Arial" w:cs="Arial"/>
          <w:sz w:val="20"/>
        </w:rPr>
      </w:pPr>
      <w:r w:rsidRPr="006201F6">
        <w:rPr>
          <w:rFonts w:ascii="Arial" w:hAnsi="Arial" w:cs="Arial"/>
          <w:sz w:val="20"/>
        </w:rPr>
        <w:t>Indicación terapéutica</w:t>
      </w:r>
    </w:p>
    <w:p w:rsidR="008242A0" w:rsidRPr="006201F6" w:rsidRDefault="008242A0" w:rsidP="00DD6AFF">
      <w:pPr>
        <w:pStyle w:val="Prrafodelista"/>
        <w:numPr>
          <w:ilvl w:val="0"/>
          <w:numId w:val="36"/>
        </w:numPr>
        <w:suppressAutoHyphens/>
        <w:rPr>
          <w:rFonts w:ascii="Arial" w:hAnsi="Arial" w:cs="Arial"/>
          <w:sz w:val="20"/>
        </w:rPr>
      </w:pPr>
      <w:r w:rsidRPr="006201F6">
        <w:rPr>
          <w:rFonts w:ascii="Arial" w:hAnsi="Arial" w:cs="Arial"/>
          <w:sz w:val="20"/>
        </w:rPr>
        <w:t>Vía de administración</w:t>
      </w:r>
    </w:p>
    <w:p w:rsidR="008242A0" w:rsidRPr="006201F6" w:rsidRDefault="008242A0" w:rsidP="00DD6AFF">
      <w:pPr>
        <w:pStyle w:val="Prrafodelista"/>
        <w:numPr>
          <w:ilvl w:val="0"/>
          <w:numId w:val="36"/>
        </w:numPr>
        <w:suppressAutoHyphens/>
        <w:rPr>
          <w:rFonts w:ascii="Arial" w:hAnsi="Arial" w:cs="Arial"/>
          <w:sz w:val="20"/>
        </w:rPr>
      </w:pPr>
      <w:r w:rsidRPr="006201F6">
        <w:rPr>
          <w:rFonts w:ascii="Arial" w:hAnsi="Arial" w:cs="Arial"/>
          <w:sz w:val="20"/>
        </w:rPr>
        <w:t>Consideración de uso</w:t>
      </w:r>
    </w:p>
    <w:p w:rsidR="008242A0" w:rsidRPr="006201F6" w:rsidRDefault="008242A0" w:rsidP="00DD6AFF">
      <w:pPr>
        <w:pStyle w:val="Prrafodelista"/>
        <w:numPr>
          <w:ilvl w:val="0"/>
          <w:numId w:val="36"/>
        </w:numPr>
        <w:suppressAutoHyphens/>
        <w:rPr>
          <w:rFonts w:ascii="Arial" w:hAnsi="Arial" w:cs="Arial"/>
          <w:sz w:val="20"/>
        </w:rPr>
      </w:pPr>
      <w:r w:rsidRPr="006201F6">
        <w:rPr>
          <w:rFonts w:ascii="Arial" w:hAnsi="Arial" w:cs="Arial"/>
          <w:sz w:val="20"/>
        </w:rPr>
        <w:t>Para su prescripción: liberación prolongada, liberación retardada, para diálisis peritoneal, para enema, inyectable</w:t>
      </w:r>
    </w:p>
    <w:p w:rsidR="008242A0" w:rsidRPr="006201F6" w:rsidRDefault="008242A0" w:rsidP="00DD6AFF">
      <w:pPr>
        <w:pStyle w:val="Prrafodelista"/>
        <w:numPr>
          <w:ilvl w:val="0"/>
          <w:numId w:val="36"/>
        </w:numPr>
        <w:suppressAutoHyphens/>
        <w:rPr>
          <w:rFonts w:ascii="Arial" w:hAnsi="Arial" w:cs="Arial"/>
          <w:sz w:val="20"/>
        </w:rPr>
      </w:pPr>
      <w:r w:rsidRPr="006201F6">
        <w:rPr>
          <w:rFonts w:ascii="Arial" w:hAnsi="Arial" w:cs="Arial"/>
          <w:sz w:val="20"/>
        </w:rPr>
        <w:t>Su preparación y uso: dispersable, efervescente, para inhalación, para irrigación, para nebulización, para solución, para suspensión, masticable</w:t>
      </w:r>
    </w:p>
    <w:p w:rsidR="008242A0" w:rsidRPr="006201F6" w:rsidRDefault="008242A0" w:rsidP="00DD6AFF">
      <w:pPr>
        <w:pStyle w:val="Prrafodelista"/>
        <w:numPr>
          <w:ilvl w:val="0"/>
          <w:numId w:val="36"/>
        </w:numPr>
        <w:suppressAutoHyphens/>
        <w:rPr>
          <w:rFonts w:ascii="Arial" w:hAnsi="Arial" w:cs="Arial"/>
          <w:sz w:val="20"/>
        </w:rPr>
      </w:pPr>
      <w:r w:rsidRPr="006201F6">
        <w:rPr>
          <w:rFonts w:ascii="Arial" w:hAnsi="Arial" w:cs="Arial"/>
          <w:sz w:val="20"/>
        </w:rPr>
        <w:t>Vigencia (fecha de expedición, fecha de vencimiento, solicitud de prórroga)</w:t>
      </w:r>
    </w:p>
    <w:p w:rsidR="008242A0" w:rsidRPr="006201F6" w:rsidRDefault="008242A0" w:rsidP="001220EF">
      <w:pPr>
        <w:pStyle w:val="Prrafodelista"/>
        <w:ind w:left="720"/>
        <w:rPr>
          <w:rFonts w:ascii="Arial" w:hAnsi="Arial" w:cs="Arial"/>
          <w:sz w:val="20"/>
        </w:rPr>
      </w:pPr>
    </w:p>
    <w:p w:rsidR="008242A0" w:rsidRPr="006201F6" w:rsidRDefault="008242A0" w:rsidP="00DD6AFF">
      <w:pPr>
        <w:pStyle w:val="Prrafodelista"/>
        <w:numPr>
          <w:ilvl w:val="0"/>
          <w:numId w:val="35"/>
        </w:numPr>
        <w:suppressAutoHyphens/>
        <w:rPr>
          <w:rFonts w:ascii="Arial" w:hAnsi="Arial" w:cs="Arial"/>
          <w:sz w:val="20"/>
        </w:rPr>
      </w:pPr>
      <w:r w:rsidRPr="006201F6">
        <w:rPr>
          <w:rFonts w:ascii="Arial" w:hAnsi="Arial" w:cs="Arial"/>
          <w:sz w:val="20"/>
        </w:rPr>
        <w:t>En caso de que el licitante haya ofertado varios Registros Sanitarios para una clave, se podrá desechar aquellos registros sanitarios que no cumplan técnicamente.</w:t>
      </w:r>
    </w:p>
    <w:p w:rsidR="008242A0" w:rsidRPr="006201F6" w:rsidRDefault="008242A0" w:rsidP="001220EF">
      <w:pPr>
        <w:pStyle w:val="Prrafodelista"/>
        <w:ind w:left="720"/>
        <w:rPr>
          <w:rFonts w:ascii="Arial" w:hAnsi="Arial" w:cs="Arial"/>
          <w:sz w:val="20"/>
        </w:rPr>
      </w:pPr>
    </w:p>
    <w:p w:rsidR="00D1134A" w:rsidRPr="006201F6" w:rsidRDefault="00D113BA" w:rsidP="001220EF">
      <w:pPr>
        <w:pStyle w:val="Ttulo2"/>
        <w:numPr>
          <w:ilvl w:val="1"/>
          <w:numId w:val="28"/>
        </w:numPr>
        <w:tabs>
          <w:tab w:val="num" w:pos="0"/>
        </w:tabs>
        <w:spacing w:before="0" w:after="0"/>
        <w:ind w:left="0" w:right="49" w:firstLine="0"/>
        <w:rPr>
          <w:rFonts w:cs="Arial"/>
          <w:i w:val="0"/>
          <w:sz w:val="20"/>
          <w:lang w:val="es-ES_tradnl"/>
        </w:rPr>
      </w:pPr>
      <w:bookmarkStart w:id="115" w:name="_Toc479597572"/>
      <w:r w:rsidRPr="006201F6">
        <w:rPr>
          <w:rFonts w:cs="Arial"/>
          <w:i w:val="0"/>
          <w:sz w:val="20"/>
          <w:lang w:val="es-ES_tradnl"/>
        </w:rPr>
        <w:t>Evaluación de la propuesta económica</w:t>
      </w:r>
      <w:r w:rsidR="0068097E" w:rsidRPr="006201F6">
        <w:rPr>
          <w:rFonts w:cs="Arial"/>
          <w:i w:val="0"/>
          <w:sz w:val="20"/>
          <w:lang w:val="es-ES_tradnl"/>
        </w:rPr>
        <w:t>.</w:t>
      </w:r>
      <w:bookmarkEnd w:id="115"/>
      <w:r w:rsidR="00642A17" w:rsidRPr="006201F6">
        <w:rPr>
          <w:rFonts w:cs="Arial"/>
          <w:i w:val="0"/>
          <w:sz w:val="20"/>
          <w:lang w:val="es-ES_tradnl"/>
        </w:rPr>
        <w:t xml:space="preserve"> </w:t>
      </w:r>
    </w:p>
    <w:p w:rsidR="005F71C6" w:rsidRPr="006201F6" w:rsidRDefault="005F71C6" w:rsidP="001220EF">
      <w:pPr>
        <w:ind w:right="49"/>
        <w:rPr>
          <w:rFonts w:ascii="Arial" w:hAnsi="Arial" w:cs="Arial"/>
          <w:sz w:val="20"/>
          <w:szCs w:val="20"/>
        </w:rPr>
      </w:pPr>
    </w:p>
    <w:p w:rsidR="008A37F3" w:rsidRPr="006201F6" w:rsidRDefault="008A37F3" w:rsidP="001220EF">
      <w:pPr>
        <w:pStyle w:val="Prrafodelista"/>
        <w:numPr>
          <w:ilvl w:val="0"/>
          <w:numId w:val="27"/>
        </w:numPr>
        <w:ind w:left="709" w:right="49" w:hanging="283"/>
        <w:rPr>
          <w:rFonts w:ascii="Arial" w:hAnsi="Arial" w:cs="Arial"/>
          <w:sz w:val="20"/>
          <w:szCs w:val="20"/>
        </w:rPr>
      </w:pPr>
      <w:r w:rsidRPr="006201F6">
        <w:rPr>
          <w:rFonts w:ascii="Arial" w:hAnsi="Arial" w:cs="Arial"/>
          <w:sz w:val="20"/>
          <w:szCs w:val="20"/>
        </w:rPr>
        <w:t xml:space="preserve">Se verificará que la propuesta económica y datos contenidos en el </w:t>
      </w:r>
      <w:r w:rsidRPr="006201F6">
        <w:rPr>
          <w:rFonts w:ascii="Arial" w:hAnsi="Arial" w:cs="Arial"/>
          <w:b/>
          <w:sz w:val="20"/>
          <w:szCs w:val="20"/>
        </w:rPr>
        <w:t xml:space="preserve">Anexo </w:t>
      </w:r>
      <w:r w:rsidR="00F51BD8" w:rsidRPr="006201F6">
        <w:rPr>
          <w:rFonts w:ascii="Arial" w:hAnsi="Arial" w:cs="Arial"/>
          <w:b/>
          <w:sz w:val="20"/>
          <w:szCs w:val="20"/>
        </w:rPr>
        <w:t>1</w:t>
      </w:r>
      <w:r w:rsidR="00E2683E" w:rsidRPr="006201F6">
        <w:rPr>
          <w:rFonts w:ascii="Arial" w:hAnsi="Arial" w:cs="Arial"/>
          <w:b/>
          <w:sz w:val="20"/>
          <w:szCs w:val="20"/>
        </w:rPr>
        <w:t>1</w:t>
      </w:r>
      <w:r w:rsidRPr="006201F6">
        <w:rPr>
          <w:rFonts w:ascii="Arial" w:hAnsi="Arial" w:cs="Arial"/>
          <w:sz w:val="20"/>
          <w:szCs w:val="20"/>
        </w:rPr>
        <w:t>, cumplan con los requisitos establecidos en la actual Convocatoria; analizando las operaciones aritméticas.</w:t>
      </w:r>
    </w:p>
    <w:p w:rsidR="008A37F3" w:rsidRPr="006201F6" w:rsidRDefault="008A37F3" w:rsidP="001220EF">
      <w:pPr>
        <w:ind w:right="49"/>
        <w:rPr>
          <w:rFonts w:ascii="Arial" w:hAnsi="Arial" w:cs="Arial"/>
          <w:sz w:val="20"/>
          <w:szCs w:val="20"/>
          <w:lang w:val="es-ES"/>
        </w:rPr>
      </w:pPr>
    </w:p>
    <w:p w:rsidR="0034659E" w:rsidRPr="006201F6" w:rsidRDefault="0034659E" w:rsidP="001220EF">
      <w:pPr>
        <w:pStyle w:val="Prrafodelista"/>
        <w:numPr>
          <w:ilvl w:val="0"/>
          <w:numId w:val="27"/>
        </w:numPr>
        <w:ind w:left="709" w:right="49" w:hanging="283"/>
        <w:rPr>
          <w:rFonts w:ascii="Arial" w:hAnsi="Arial" w:cs="Arial"/>
          <w:color w:val="000000" w:themeColor="text1"/>
          <w:sz w:val="20"/>
          <w:szCs w:val="20"/>
        </w:rPr>
      </w:pPr>
      <w:r w:rsidRPr="006201F6">
        <w:rPr>
          <w:rFonts w:ascii="Arial" w:hAnsi="Arial" w:cs="Arial"/>
          <w:color w:val="000000" w:themeColor="text1"/>
          <w:sz w:val="20"/>
          <w:szCs w:val="20"/>
        </w:rPr>
        <w:t xml:space="preserve">Se analizarán los porcentajes ofertados por los licitantes, y el precio unitario se truncará a dos decimales, conforme a los datos contenidos en su propuesta económica </w:t>
      </w:r>
      <w:r w:rsidRPr="006201F6">
        <w:rPr>
          <w:rFonts w:ascii="Arial" w:hAnsi="Arial" w:cs="Arial"/>
          <w:b/>
          <w:color w:val="000000" w:themeColor="text1"/>
          <w:sz w:val="20"/>
          <w:szCs w:val="20"/>
        </w:rPr>
        <w:t>Anexo 1</w:t>
      </w:r>
      <w:r w:rsidR="00E2683E" w:rsidRPr="006201F6">
        <w:rPr>
          <w:rFonts w:ascii="Arial" w:hAnsi="Arial" w:cs="Arial"/>
          <w:b/>
          <w:color w:val="000000" w:themeColor="text1"/>
          <w:sz w:val="20"/>
          <w:szCs w:val="20"/>
        </w:rPr>
        <w:t>1</w:t>
      </w:r>
      <w:r w:rsidR="005A6612" w:rsidRPr="006201F6">
        <w:rPr>
          <w:rFonts w:ascii="Arial" w:hAnsi="Arial" w:cs="Arial"/>
          <w:b/>
          <w:color w:val="000000" w:themeColor="text1"/>
          <w:sz w:val="20"/>
          <w:szCs w:val="20"/>
        </w:rPr>
        <w:t xml:space="preserve"> </w:t>
      </w:r>
      <w:r w:rsidR="005A6612" w:rsidRPr="006201F6">
        <w:rPr>
          <w:rFonts w:ascii="Arial" w:hAnsi="Arial" w:cs="Arial"/>
          <w:color w:val="000000" w:themeColor="text1"/>
          <w:sz w:val="20"/>
          <w:szCs w:val="20"/>
        </w:rPr>
        <w:t xml:space="preserve">del </w:t>
      </w:r>
      <w:r w:rsidR="005A6612" w:rsidRPr="006201F6">
        <w:rPr>
          <w:rFonts w:ascii="Arial" w:hAnsi="Arial" w:cs="Arial"/>
          <w:b/>
          <w:color w:val="000000" w:themeColor="text1"/>
          <w:sz w:val="20"/>
          <w:szCs w:val="20"/>
        </w:rPr>
        <w:t>Anexo 1</w:t>
      </w:r>
      <w:r w:rsidRPr="006201F6">
        <w:rPr>
          <w:rFonts w:ascii="Arial" w:hAnsi="Arial" w:cs="Arial"/>
          <w:b/>
          <w:color w:val="000000" w:themeColor="text1"/>
          <w:sz w:val="20"/>
          <w:szCs w:val="20"/>
        </w:rPr>
        <w:t>.</w:t>
      </w:r>
    </w:p>
    <w:p w:rsidR="008A37F3" w:rsidRPr="006201F6" w:rsidRDefault="008A37F3" w:rsidP="001220EF">
      <w:pPr>
        <w:ind w:right="49"/>
        <w:rPr>
          <w:rFonts w:ascii="Arial" w:hAnsi="Arial" w:cs="Arial"/>
          <w:sz w:val="20"/>
          <w:szCs w:val="20"/>
          <w:lang w:val="es-ES"/>
        </w:rPr>
      </w:pPr>
    </w:p>
    <w:p w:rsidR="000043A1" w:rsidRPr="006201F6" w:rsidRDefault="009D6B58" w:rsidP="001220EF">
      <w:pPr>
        <w:pStyle w:val="Prrafodelista"/>
        <w:numPr>
          <w:ilvl w:val="0"/>
          <w:numId w:val="27"/>
        </w:numPr>
        <w:suppressAutoHyphens/>
        <w:ind w:left="709" w:right="49" w:hanging="283"/>
        <w:rPr>
          <w:rFonts w:ascii="Arial" w:hAnsi="Arial" w:cs="Arial"/>
          <w:sz w:val="20"/>
          <w:szCs w:val="20"/>
          <w:lang w:eastAsia="ar-SA"/>
        </w:rPr>
      </w:pPr>
      <w:r w:rsidRPr="006201F6">
        <w:rPr>
          <w:rFonts w:ascii="Arial" w:hAnsi="Arial" w:cs="Arial"/>
          <w:sz w:val="20"/>
          <w:szCs w:val="20"/>
          <w:lang w:eastAsia="ar-SA"/>
        </w:rPr>
        <w:t>La evaluación e</w:t>
      </w:r>
      <w:r w:rsidR="000043A1" w:rsidRPr="006201F6">
        <w:rPr>
          <w:rFonts w:ascii="Arial" w:hAnsi="Arial" w:cs="Arial"/>
          <w:sz w:val="20"/>
          <w:szCs w:val="20"/>
          <w:lang w:eastAsia="ar-SA"/>
        </w:rPr>
        <w:t>conómica se realizará conforme lo establece el artículo 51 del Reglamento de la Ley de Adquisiciones, Arrendamientos y Servicios del Sector Público.</w:t>
      </w:r>
    </w:p>
    <w:p w:rsidR="0049788F" w:rsidRPr="006201F6" w:rsidRDefault="0049788F" w:rsidP="001220EF">
      <w:pPr>
        <w:pStyle w:val="Prrafodelista"/>
        <w:rPr>
          <w:rFonts w:ascii="Arial" w:hAnsi="Arial" w:cs="Arial"/>
          <w:sz w:val="20"/>
          <w:szCs w:val="20"/>
          <w:lang w:eastAsia="ar-SA"/>
        </w:rPr>
      </w:pPr>
    </w:p>
    <w:p w:rsidR="008A37F3" w:rsidRPr="006201F6" w:rsidRDefault="008A37F3" w:rsidP="001220EF">
      <w:pPr>
        <w:pStyle w:val="Prrafodelista"/>
        <w:numPr>
          <w:ilvl w:val="0"/>
          <w:numId w:val="27"/>
        </w:numPr>
        <w:ind w:left="709" w:right="49" w:hanging="283"/>
        <w:rPr>
          <w:rFonts w:ascii="Arial" w:hAnsi="Arial" w:cs="Arial"/>
          <w:sz w:val="20"/>
          <w:szCs w:val="20"/>
        </w:rPr>
      </w:pPr>
      <w:r w:rsidRPr="006201F6">
        <w:rPr>
          <w:rFonts w:ascii="Arial" w:hAnsi="Arial" w:cs="Arial"/>
          <w:sz w:val="20"/>
          <w:szCs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w:t>
      </w:r>
      <w:r w:rsidR="0047246E" w:rsidRPr="006201F6">
        <w:rPr>
          <w:rFonts w:ascii="Arial" w:hAnsi="Arial" w:cs="Arial"/>
          <w:sz w:val="20"/>
          <w:szCs w:val="20"/>
        </w:rPr>
        <w:t>.</w:t>
      </w:r>
    </w:p>
    <w:p w:rsidR="0049788F" w:rsidRPr="006201F6" w:rsidRDefault="0049788F" w:rsidP="001220EF">
      <w:pPr>
        <w:pStyle w:val="Prrafodelista"/>
        <w:rPr>
          <w:rFonts w:ascii="Arial" w:hAnsi="Arial" w:cs="Arial"/>
          <w:sz w:val="20"/>
          <w:szCs w:val="20"/>
        </w:rPr>
      </w:pPr>
    </w:p>
    <w:p w:rsidR="008A37F3" w:rsidRPr="006201F6" w:rsidRDefault="008A37F3" w:rsidP="001220EF">
      <w:pPr>
        <w:pStyle w:val="Prrafodelista"/>
        <w:numPr>
          <w:ilvl w:val="0"/>
          <w:numId w:val="27"/>
        </w:numPr>
        <w:ind w:left="709" w:right="49" w:hanging="283"/>
        <w:rPr>
          <w:rFonts w:ascii="Arial" w:hAnsi="Arial" w:cs="Arial"/>
          <w:sz w:val="20"/>
          <w:szCs w:val="20"/>
        </w:rPr>
      </w:pPr>
      <w:r w:rsidRPr="006201F6">
        <w:rPr>
          <w:rFonts w:ascii="Arial" w:hAnsi="Arial" w:cs="Arial"/>
          <w:sz w:val="20"/>
          <w:szCs w:val="20"/>
        </w:rPr>
        <w:t xml:space="preserve">Para el caso de acreditarse con calidad de MIPYME, deberá indicarlo en su Propuesta Económica </w:t>
      </w:r>
      <w:r w:rsidRPr="006201F6">
        <w:rPr>
          <w:rFonts w:ascii="Arial" w:hAnsi="Arial" w:cs="Arial"/>
          <w:b/>
          <w:sz w:val="20"/>
          <w:szCs w:val="20"/>
        </w:rPr>
        <w:t xml:space="preserve">Anexo </w:t>
      </w:r>
      <w:r w:rsidR="00F51BD8" w:rsidRPr="006201F6">
        <w:rPr>
          <w:rFonts w:ascii="Arial" w:hAnsi="Arial" w:cs="Arial"/>
          <w:b/>
          <w:sz w:val="20"/>
          <w:szCs w:val="20"/>
        </w:rPr>
        <w:t>1</w:t>
      </w:r>
      <w:r w:rsidR="00E2683E" w:rsidRPr="006201F6">
        <w:rPr>
          <w:rFonts w:ascii="Arial" w:hAnsi="Arial" w:cs="Arial"/>
          <w:b/>
          <w:sz w:val="20"/>
          <w:szCs w:val="20"/>
        </w:rPr>
        <w:t>1</w:t>
      </w:r>
      <w:r w:rsidRPr="006201F6">
        <w:rPr>
          <w:rFonts w:ascii="Arial" w:hAnsi="Arial" w:cs="Arial"/>
          <w:sz w:val="20"/>
          <w:szCs w:val="20"/>
        </w:rPr>
        <w:t>, en el campo previsto en dicho anexo, además de acompañar la documentación requerida.</w:t>
      </w:r>
    </w:p>
    <w:p w:rsidR="008A37F3" w:rsidRPr="006201F6" w:rsidRDefault="008A37F3" w:rsidP="001220EF">
      <w:pPr>
        <w:pStyle w:val="Prrafodelista"/>
        <w:ind w:left="709" w:right="49"/>
        <w:rPr>
          <w:rFonts w:ascii="Arial" w:hAnsi="Arial" w:cs="Arial"/>
          <w:sz w:val="20"/>
          <w:szCs w:val="20"/>
        </w:rPr>
      </w:pPr>
    </w:p>
    <w:p w:rsidR="008A37F3" w:rsidRPr="006201F6" w:rsidRDefault="008A37F3" w:rsidP="001220EF">
      <w:pPr>
        <w:pStyle w:val="Prrafodelista"/>
        <w:numPr>
          <w:ilvl w:val="0"/>
          <w:numId w:val="27"/>
        </w:numPr>
        <w:ind w:left="709" w:right="49" w:hanging="283"/>
        <w:rPr>
          <w:rFonts w:ascii="Arial" w:hAnsi="Arial" w:cs="Arial"/>
          <w:sz w:val="20"/>
          <w:szCs w:val="20"/>
        </w:rPr>
      </w:pPr>
      <w:r w:rsidRPr="006201F6">
        <w:rPr>
          <w:rFonts w:ascii="Arial" w:hAnsi="Arial" w:cs="Arial"/>
          <w:sz w:val="20"/>
          <w:szCs w:val="20"/>
        </w:rPr>
        <w:t>Los precios ofertados, deberán ser fijos durante la vigencia del contrato y no se encontraran sujetos a ajustes.</w:t>
      </w:r>
    </w:p>
    <w:p w:rsidR="008A37F3" w:rsidRPr="006201F6" w:rsidRDefault="008A37F3" w:rsidP="001220EF">
      <w:pPr>
        <w:pStyle w:val="Prrafodelista"/>
        <w:ind w:left="709" w:right="49"/>
        <w:rPr>
          <w:rFonts w:ascii="Arial" w:hAnsi="Arial" w:cs="Arial"/>
          <w:sz w:val="20"/>
          <w:szCs w:val="20"/>
        </w:rPr>
      </w:pPr>
    </w:p>
    <w:p w:rsidR="008A37F3" w:rsidRPr="006201F6" w:rsidRDefault="008A37F3" w:rsidP="001220EF">
      <w:pPr>
        <w:pStyle w:val="Prrafodelista"/>
        <w:numPr>
          <w:ilvl w:val="0"/>
          <w:numId w:val="27"/>
        </w:numPr>
        <w:ind w:left="709" w:right="49" w:hanging="283"/>
        <w:rPr>
          <w:rFonts w:ascii="Arial" w:hAnsi="Arial" w:cs="Arial"/>
          <w:sz w:val="20"/>
          <w:szCs w:val="20"/>
        </w:rPr>
      </w:pPr>
      <w:r w:rsidRPr="006201F6">
        <w:rPr>
          <w:rFonts w:ascii="Arial" w:hAnsi="Arial" w:cs="Arial"/>
          <w:sz w:val="20"/>
          <w:szCs w:val="20"/>
        </w:rPr>
        <w:t>Los bienes objeto de esta licitación deberán cotizarse en pesos mexicanos a 2 (dos) decimales</w:t>
      </w:r>
      <w:r w:rsidR="00301275" w:rsidRPr="006201F6">
        <w:rPr>
          <w:rFonts w:ascii="Arial" w:hAnsi="Arial" w:cs="Arial"/>
          <w:sz w:val="20"/>
          <w:szCs w:val="20"/>
        </w:rPr>
        <w:t>, sin i</w:t>
      </w:r>
      <w:r w:rsidR="0047246E" w:rsidRPr="006201F6">
        <w:rPr>
          <w:rFonts w:ascii="Arial" w:hAnsi="Arial" w:cs="Arial"/>
          <w:sz w:val="20"/>
          <w:szCs w:val="20"/>
        </w:rPr>
        <w:t>n</w:t>
      </w:r>
      <w:r w:rsidR="00301275" w:rsidRPr="006201F6">
        <w:rPr>
          <w:rFonts w:ascii="Arial" w:hAnsi="Arial" w:cs="Arial"/>
          <w:sz w:val="20"/>
          <w:szCs w:val="20"/>
        </w:rPr>
        <w:t>cluir el IVA</w:t>
      </w:r>
      <w:r w:rsidRPr="006201F6">
        <w:rPr>
          <w:rFonts w:ascii="Arial" w:hAnsi="Arial" w:cs="Arial"/>
          <w:sz w:val="20"/>
          <w:szCs w:val="20"/>
        </w:rPr>
        <w:t>. En caso de que se indique un precio con más de dos decimales dicho precio se truncará a dos.</w:t>
      </w:r>
    </w:p>
    <w:p w:rsidR="008A37F3" w:rsidRPr="006201F6" w:rsidRDefault="008A37F3" w:rsidP="001220EF">
      <w:pPr>
        <w:pStyle w:val="Prrafodelista"/>
        <w:ind w:right="49"/>
        <w:rPr>
          <w:rFonts w:ascii="Arial" w:hAnsi="Arial" w:cs="Arial"/>
          <w:sz w:val="20"/>
          <w:szCs w:val="20"/>
        </w:rPr>
      </w:pPr>
    </w:p>
    <w:p w:rsidR="00D1134A" w:rsidRPr="006201F6" w:rsidRDefault="001B56CF" w:rsidP="001220EF">
      <w:pPr>
        <w:pStyle w:val="Ttulo2"/>
        <w:numPr>
          <w:ilvl w:val="1"/>
          <w:numId w:val="28"/>
        </w:numPr>
        <w:tabs>
          <w:tab w:val="num" w:pos="0"/>
        </w:tabs>
        <w:spacing w:before="0" w:after="0"/>
        <w:ind w:left="0" w:right="49" w:firstLine="0"/>
        <w:rPr>
          <w:rFonts w:cs="Arial"/>
          <w:i w:val="0"/>
          <w:sz w:val="20"/>
          <w:lang w:val="es-ES_tradnl"/>
        </w:rPr>
      </w:pPr>
      <w:bookmarkStart w:id="116" w:name="_Toc479597573"/>
      <w:r w:rsidRPr="006201F6">
        <w:rPr>
          <w:rFonts w:cs="Arial"/>
          <w:i w:val="0"/>
          <w:sz w:val="20"/>
          <w:lang w:val="es-ES_tradnl"/>
        </w:rPr>
        <w:t>Adjudicación de Contrato.</w:t>
      </w:r>
      <w:bookmarkEnd w:id="116"/>
    </w:p>
    <w:p w:rsidR="00D1134A" w:rsidRPr="006201F6" w:rsidRDefault="00D1134A" w:rsidP="001220EF">
      <w:pPr>
        <w:suppressAutoHyphens/>
        <w:ind w:left="-284" w:right="49"/>
        <w:rPr>
          <w:rFonts w:ascii="Arial" w:hAnsi="Arial" w:cs="Arial"/>
          <w:sz w:val="20"/>
          <w:szCs w:val="20"/>
          <w:lang w:val="es-ES_tradnl"/>
        </w:rPr>
      </w:pPr>
    </w:p>
    <w:p w:rsidR="009F0AED" w:rsidRPr="006201F6" w:rsidRDefault="009F0AED" w:rsidP="001220EF">
      <w:pPr>
        <w:suppressAutoHyphens/>
        <w:ind w:right="49"/>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t xml:space="preserve">El </w:t>
      </w:r>
      <w:r w:rsidRPr="006201F6">
        <w:rPr>
          <w:rFonts w:ascii="Arial" w:hAnsi="Arial" w:cs="Arial"/>
          <w:sz w:val="20"/>
          <w:szCs w:val="20"/>
        </w:rPr>
        <w:t>instrumento jurídico</w:t>
      </w:r>
      <w:r w:rsidRPr="006201F6">
        <w:rPr>
          <w:rFonts w:ascii="Arial" w:eastAsia="Times New Roman" w:hAnsi="Arial" w:cs="Arial"/>
          <w:sz w:val="20"/>
          <w:szCs w:val="20"/>
          <w:lang w:val="es-ES" w:eastAsia="ar-SA"/>
        </w:rPr>
        <w:t xml:space="preserve"> será adjudicado al licitante cuya oferta resulte solvente porque cumple, conforme a los criterios de evaluación establecidos, con los requisitos legales, técnicos y económicos de la Convocatoria y </w:t>
      </w:r>
      <w:r w:rsidR="007829DD" w:rsidRPr="006201F6">
        <w:rPr>
          <w:rFonts w:ascii="Arial" w:eastAsia="Times New Roman" w:hAnsi="Arial" w:cs="Arial"/>
          <w:sz w:val="20"/>
          <w:szCs w:val="20"/>
          <w:lang w:val="es-ES" w:eastAsia="ar-SA"/>
        </w:rPr>
        <w:t>cuente con el precio más bajo</w:t>
      </w:r>
      <w:r w:rsidRPr="006201F6">
        <w:rPr>
          <w:rFonts w:ascii="Arial" w:eastAsia="Times New Roman" w:hAnsi="Arial" w:cs="Arial"/>
          <w:sz w:val="20"/>
          <w:szCs w:val="20"/>
          <w:lang w:val="es-ES" w:eastAsia="ar-SA"/>
        </w:rPr>
        <w:t>.</w:t>
      </w:r>
    </w:p>
    <w:p w:rsidR="009F0AED" w:rsidRPr="006201F6" w:rsidRDefault="009F0AED" w:rsidP="001220EF">
      <w:pPr>
        <w:suppressAutoHyphens/>
        <w:ind w:right="49"/>
        <w:rPr>
          <w:rFonts w:ascii="Arial" w:eastAsia="Times New Roman" w:hAnsi="Arial" w:cs="Arial"/>
          <w:sz w:val="20"/>
          <w:szCs w:val="20"/>
          <w:lang w:val="es-ES" w:eastAsia="ar-SA"/>
        </w:rPr>
      </w:pPr>
    </w:p>
    <w:p w:rsidR="009F0AED" w:rsidRPr="006201F6" w:rsidRDefault="009F0AED" w:rsidP="001220EF">
      <w:pPr>
        <w:ind w:right="49"/>
        <w:rPr>
          <w:rFonts w:ascii="Arial" w:hAnsi="Arial" w:cs="Arial"/>
          <w:b/>
          <w:sz w:val="20"/>
          <w:szCs w:val="20"/>
        </w:rPr>
      </w:pPr>
      <w:r w:rsidRPr="006201F6">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w:t>
      </w:r>
      <w:r w:rsidR="0047246E" w:rsidRPr="006201F6">
        <w:rPr>
          <w:rFonts w:ascii="Arial" w:hAnsi="Arial" w:cs="Arial"/>
          <w:sz w:val="20"/>
          <w:szCs w:val="20"/>
        </w:rPr>
        <w:t>cio sea el más bajo</w:t>
      </w:r>
      <w:r w:rsidRPr="006201F6">
        <w:rPr>
          <w:rFonts w:ascii="Arial" w:hAnsi="Arial" w:cs="Arial"/>
          <w:sz w:val="20"/>
          <w:szCs w:val="20"/>
        </w:rPr>
        <w:t>.</w:t>
      </w:r>
    </w:p>
    <w:p w:rsidR="00A437E4" w:rsidRPr="006201F6" w:rsidRDefault="00A437E4" w:rsidP="001220EF">
      <w:pPr>
        <w:ind w:right="49"/>
        <w:rPr>
          <w:rFonts w:ascii="Arial" w:hAnsi="Arial" w:cs="Arial"/>
          <w:sz w:val="20"/>
          <w:szCs w:val="20"/>
        </w:rPr>
      </w:pPr>
    </w:p>
    <w:p w:rsidR="009F0AED" w:rsidRPr="006201F6" w:rsidRDefault="009F0AED" w:rsidP="001220EF">
      <w:pPr>
        <w:suppressAutoHyphens/>
        <w:ind w:right="49"/>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lastRenderedPageBreak/>
        <w:t xml:space="preserve">En caso de existir </w:t>
      </w:r>
      <w:r w:rsidR="0047246E" w:rsidRPr="006201F6">
        <w:rPr>
          <w:rFonts w:ascii="Arial" w:eastAsia="Times New Roman" w:hAnsi="Arial" w:cs="Arial"/>
          <w:sz w:val="20"/>
          <w:szCs w:val="20"/>
          <w:lang w:val="es-ES" w:eastAsia="ar-SA"/>
        </w:rPr>
        <w:t>empate en el precio</w:t>
      </w:r>
      <w:r w:rsidRPr="006201F6">
        <w:rPr>
          <w:rFonts w:ascii="Arial" w:eastAsia="Times New Roman" w:hAnsi="Arial" w:cs="Arial"/>
          <w:sz w:val="20"/>
          <w:szCs w:val="20"/>
          <w:lang w:val="es-ES" w:eastAsia="ar-SA"/>
        </w:rPr>
        <w:t>,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9F0AED" w:rsidRPr="006201F6" w:rsidRDefault="009F0AED" w:rsidP="001220EF">
      <w:pPr>
        <w:suppressAutoHyphens/>
        <w:ind w:left="851" w:right="49" w:hanging="851"/>
        <w:rPr>
          <w:rFonts w:ascii="Arial" w:eastAsia="Times New Roman" w:hAnsi="Arial" w:cs="Arial"/>
          <w:sz w:val="20"/>
          <w:szCs w:val="20"/>
          <w:lang w:val="es-ES" w:eastAsia="ar-SA"/>
        </w:rPr>
      </w:pPr>
    </w:p>
    <w:p w:rsidR="009F0AED" w:rsidRPr="006201F6" w:rsidRDefault="00E75AB6" w:rsidP="001220EF">
      <w:pPr>
        <w:ind w:right="49"/>
        <w:rPr>
          <w:rFonts w:ascii="Arial" w:hAnsi="Arial" w:cs="Arial"/>
          <w:sz w:val="20"/>
          <w:szCs w:val="20"/>
        </w:rPr>
      </w:pPr>
      <w:r w:rsidRPr="006201F6">
        <w:rPr>
          <w:rFonts w:ascii="Arial" w:hAnsi="Arial" w:cs="Arial"/>
          <w:sz w:val="20"/>
          <w:szCs w:val="20"/>
        </w:rPr>
        <w:t>De no actualizarse el supuesto anterior se realizará la adjudicación del contrato a favor del licitante que resulte ganador del sorteo por insaculación que realice la Convocante, en presencia del OIC</w:t>
      </w:r>
      <w:r w:rsidR="007D5A64">
        <w:rPr>
          <w:rFonts w:ascii="Arial" w:hAnsi="Arial" w:cs="Arial"/>
          <w:sz w:val="20"/>
          <w:szCs w:val="20"/>
        </w:rPr>
        <w:t xml:space="preserve"> y Testigo Social</w:t>
      </w:r>
      <w:r w:rsidRPr="006201F6">
        <w:rPr>
          <w:rFonts w:ascii="Arial" w:hAnsi="Arial" w:cs="Arial"/>
          <w:sz w:val="20"/>
          <w:szCs w:val="20"/>
        </w:rPr>
        <w:t xml:space="preserve">, conforme el artículo 54 del RLAASSP. </w:t>
      </w:r>
    </w:p>
    <w:p w:rsidR="001E0E29" w:rsidRDefault="001E0E29" w:rsidP="001220EF">
      <w:pPr>
        <w:suppressAutoHyphens/>
        <w:ind w:right="49"/>
        <w:rPr>
          <w:rFonts w:ascii="Arial" w:eastAsia="Times New Roman" w:hAnsi="Arial" w:cs="Arial"/>
          <w:sz w:val="20"/>
          <w:szCs w:val="20"/>
          <w:lang w:eastAsia="ar-SA"/>
        </w:rPr>
      </w:pPr>
    </w:p>
    <w:p w:rsidR="007C4C7F" w:rsidRPr="006201F6" w:rsidRDefault="007C4C7F" w:rsidP="001220EF">
      <w:pPr>
        <w:suppressAutoHyphens/>
        <w:ind w:right="49"/>
        <w:rPr>
          <w:rFonts w:ascii="Arial" w:eastAsia="Times New Roman" w:hAnsi="Arial" w:cs="Arial"/>
          <w:sz w:val="20"/>
          <w:szCs w:val="20"/>
          <w:lang w:eastAsia="ar-SA"/>
        </w:rPr>
      </w:pPr>
    </w:p>
    <w:p w:rsidR="00A1770D" w:rsidRPr="006201F6" w:rsidRDefault="00A1770D" w:rsidP="001220EF">
      <w:pPr>
        <w:ind w:right="49"/>
        <w:rPr>
          <w:rFonts w:ascii="Arial" w:eastAsia="Calibri" w:hAnsi="Arial" w:cs="Arial"/>
          <w:noProof w:val="0"/>
          <w:sz w:val="20"/>
          <w:szCs w:val="20"/>
          <w:lang w:val="es-ES" w:eastAsia="ar-SA"/>
        </w:rPr>
      </w:pPr>
      <w:bookmarkStart w:id="117" w:name="_Toc442383393"/>
      <w:bookmarkStart w:id="118" w:name="_Toc442383592"/>
      <w:bookmarkStart w:id="119" w:name="_Toc442383721"/>
      <w:bookmarkStart w:id="120" w:name="_Toc367205802"/>
    </w:p>
    <w:p w:rsidR="002B2759" w:rsidRPr="006201F6" w:rsidRDefault="007C5851" w:rsidP="001220EF">
      <w:pPr>
        <w:pStyle w:val="Ttulo1"/>
        <w:numPr>
          <w:ilvl w:val="0"/>
          <w:numId w:val="28"/>
        </w:numPr>
        <w:spacing w:before="0" w:after="0"/>
        <w:ind w:right="49"/>
        <w:rPr>
          <w:rFonts w:cs="Arial"/>
          <w:sz w:val="20"/>
          <w:szCs w:val="20"/>
        </w:rPr>
      </w:pPr>
      <w:bookmarkStart w:id="121" w:name="_Toc479597574"/>
      <w:r w:rsidRPr="006201F6">
        <w:rPr>
          <w:rFonts w:cs="Arial"/>
          <w:sz w:val="20"/>
          <w:szCs w:val="20"/>
        </w:rPr>
        <w:t>VISITAS A LAS INSTALACIONES INSTITUCIONALES, DONDE SE SUMINISTRARÁN O COLOCARAN LOS BIENES.</w:t>
      </w:r>
      <w:bookmarkEnd w:id="121"/>
    </w:p>
    <w:p w:rsidR="002B2759" w:rsidRPr="006201F6" w:rsidRDefault="002B2759" w:rsidP="001220EF">
      <w:pPr>
        <w:ind w:right="49"/>
        <w:contextualSpacing/>
        <w:rPr>
          <w:rFonts w:cs="Arial"/>
          <w:sz w:val="20"/>
          <w:szCs w:val="20"/>
        </w:rPr>
      </w:pPr>
    </w:p>
    <w:p w:rsidR="009767C2" w:rsidRPr="006201F6" w:rsidRDefault="00D4660D" w:rsidP="001220EF">
      <w:pPr>
        <w:ind w:right="49"/>
        <w:contextualSpacing/>
        <w:rPr>
          <w:rFonts w:ascii="Arial" w:hAnsi="Arial" w:cs="Arial"/>
          <w:sz w:val="20"/>
          <w:szCs w:val="20"/>
        </w:rPr>
      </w:pPr>
      <w:r w:rsidRPr="006201F6">
        <w:rPr>
          <w:rFonts w:ascii="Arial" w:hAnsi="Arial" w:cs="Arial"/>
          <w:sz w:val="20"/>
          <w:szCs w:val="20"/>
        </w:rPr>
        <w:t xml:space="preserve">Para el presente procedimiento no se realizarán visitas a las instalaciones institucionales por parte de los </w:t>
      </w:r>
      <w:r w:rsidR="00A63456" w:rsidRPr="006201F6">
        <w:rPr>
          <w:rFonts w:ascii="Arial" w:hAnsi="Arial" w:cs="Arial"/>
          <w:sz w:val="20"/>
          <w:szCs w:val="20"/>
        </w:rPr>
        <w:t>licitantes.</w:t>
      </w:r>
    </w:p>
    <w:p w:rsidR="00EE6850" w:rsidRDefault="00EE6850" w:rsidP="001220EF">
      <w:pPr>
        <w:ind w:right="49"/>
        <w:contextualSpacing/>
        <w:rPr>
          <w:rFonts w:ascii="Arial" w:hAnsi="Arial" w:cs="Arial"/>
          <w:sz w:val="20"/>
          <w:szCs w:val="20"/>
        </w:rPr>
      </w:pPr>
    </w:p>
    <w:p w:rsidR="007C4C7F" w:rsidRPr="006201F6" w:rsidRDefault="007C4C7F" w:rsidP="001220EF">
      <w:pPr>
        <w:ind w:right="49"/>
        <w:contextualSpacing/>
        <w:rPr>
          <w:rFonts w:ascii="Arial" w:hAnsi="Arial" w:cs="Arial"/>
          <w:sz w:val="20"/>
          <w:szCs w:val="20"/>
        </w:rPr>
      </w:pPr>
    </w:p>
    <w:p w:rsidR="0008517F" w:rsidRPr="006201F6" w:rsidRDefault="0008517F" w:rsidP="001220EF">
      <w:pPr>
        <w:pStyle w:val="Ttulo1"/>
        <w:numPr>
          <w:ilvl w:val="0"/>
          <w:numId w:val="28"/>
        </w:numPr>
        <w:spacing w:before="0" w:after="0"/>
        <w:ind w:right="49"/>
        <w:rPr>
          <w:rFonts w:cs="Arial"/>
          <w:sz w:val="20"/>
          <w:szCs w:val="20"/>
          <w:lang w:val="es-ES_tradnl"/>
        </w:rPr>
      </w:pPr>
      <w:bookmarkStart w:id="122" w:name="_Toc479597575"/>
      <w:r w:rsidRPr="006201F6">
        <w:rPr>
          <w:rFonts w:cs="Arial"/>
          <w:sz w:val="20"/>
          <w:szCs w:val="20"/>
          <w:lang w:val="es-ES_tradnl"/>
        </w:rPr>
        <w:t>INCONFORMIDADES.</w:t>
      </w:r>
      <w:bookmarkEnd w:id="122"/>
    </w:p>
    <w:p w:rsidR="0008517F" w:rsidRPr="006201F6" w:rsidRDefault="0008517F" w:rsidP="001220EF">
      <w:pPr>
        <w:ind w:left="-284" w:right="49"/>
        <w:rPr>
          <w:rFonts w:ascii="Arial" w:hAnsi="Arial" w:cs="Arial"/>
          <w:i/>
          <w:sz w:val="20"/>
          <w:szCs w:val="20"/>
          <w:lang w:val="es-ES_tradnl"/>
        </w:rPr>
      </w:pPr>
    </w:p>
    <w:p w:rsidR="004049B8" w:rsidRPr="006201F6" w:rsidRDefault="004049B8" w:rsidP="001220EF">
      <w:pPr>
        <w:ind w:left="-284" w:right="49"/>
        <w:rPr>
          <w:rFonts w:ascii="Arial" w:hAnsi="Arial" w:cs="Arial"/>
          <w:i/>
          <w:vanish/>
          <w:sz w:val="20"/>
          <w:szCs w:val="20"/>
          <w:lang w:val="es-ES_tradnl"/>
        </w:rPr>
      </w:pPr>
    </w:p>
    <w:p w:rsidR="0008517F" w:rsidRPr="006201F6" w:rsidRDefault="0008517F" w:rsidP="001220EF">
      <w:pPr>
        <w:ind w:right="49"/>
        <w:rPr>
          <w:rFonts w:ascii="Arial" w:hAnsi="Arial" w:cs="Arial"/>
          <w:vanish/>
          <w:sz w:val="20"/>
          <w:szCs w:val="20"/>
          <w:lang w:val="es-ES_tradnl"/>
        </w:rPr>
      </w:pPr>
      <w:r w:rsidRPr="006201F6">
        <w:rPr>
          <w:rFonts w:ascii="Arial" w:hAnsi="Arial"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México, Distrito Federal o ante el OIC en el IMSS ubicado en. </w:t>
      </w:r>
    </w:p>
    <w:p w:rsidR="0008517F" w:rsidRPr="006201F6" w:rsidRDefault="0008517F" w:rsidP="001220EF">
      <w:pPr>
        <w:ind w:right="49"/>
        <w:rPr>
          <w:rFonts w:ascii="Arial" w:hAnsi="Arial" w:cs="Arial"/>
          <w:vanish/>
          <w:sz w:val="20"/>
          <w:szCs w:val="20"/>
          <w:lang w:val="es-ES_tradnl"/>
        </w:rPr>
      </w:pPr>
    </w:p>
    <w:p w:rsidR="0008517F" w:rsidRPr="006201F6" w:rsidRDefault="0008517F" w:rsidP="001220EF">
      <w:pPr>
        <w:ind w:right="49"/>
        <w:rPr>
          <w:rFonts w:ascii="Arial" w:hAnsi="Arial" w:cs="Arial"/>
          <w:sz w:val="20"/>
          <w:szCs w:val="20"/>
          <w:lang w:val="es-ES_tradnl"/>
        </w:rPr>
      </w:pPr>
      <w:r w:rsidRPr="006201F6">
        <w:rPr>
          <w:rFonts w:ascii="Arial" w:hAnsi="Arial" w:cs="Arial"/>
          <w:sz w:val="20"/>
          <w:szCs w:val="20"/>
          <w:lang w:val="es-ES_tradnl"/>
        </w:rPr>
        <w:t>Av. Revolución número 1586, Colonia San Ángel, Delegación Álvaro Obregón, C.P. 01000, Ciudad de México.</w:t>
      </w:r>
    </w:p>
    <w:p w:rsidR="0008517F" w:rsidRPr="006201F6" w:rsidRDefault="0008517F" w:rsidP="001220EF">
      <w:pPr>
        <w:ind w:right="49"/>
        <w:rPr>
          <w:rFonts w:ascii="Arial" w:hAnsi="Arial" w:cs="Arial"/>
          <w:sz w:val="20"/>
          <w:szCs w:val="20"/>
          <w:lang w:val="es-ES_tradnl"/>
        </w:rPr>
      </w:pPr>
    </w:p>
    <w:p w:rsidR="0008517F" w:rsidRPr="006201F6" w:rsidRDefault="0008517F" w:rsidP="001220EF">
      <w:pPr>
        <w:ind w:right="49"/>
        <w:rPr>
          <w:rFonts w:ascii="Arial" w:hAnsi="Arial" w:cs="Arial"/>
          <w:sz w:val="20"/>
          <w:szCs w:val="20"/>
          <w:lang w:val="es-ES_tradnl"/>
        </w:rPr>
      </w:pPr>
      <w:r w:rsidRPr="006201F6">
        <w:rPr>
          <w:rFonts w:ascii="Arial" w:hAnsi="Arial" w:cs="Arial"/>
          <w:sz w:val="20"/>
          <w:szCs w:val="20"/>
          <w:lang w:val="es-ES_tradnl"/>
        </w:rPr>
        <w:t xml:space="preserve">Asimismo, se señala que tales inconformidades podrán presentarse mediante el sistema CompraNet en la dirección electrónica </w:t>
      </w:r>
      <w:hyperlink r:id="rId13" w:history="1">
        <w:r w:rsidRPr="006201F6">
          <w:rPr>
            <w:rStyle w:val="Hipervnculo"/>
            <w:rFonts w:ascii="Arial" w:hAnsi="Arial" w:cs="Arial"/>
            <w:sz w:val="20"/>
            <w:szCs w:val="20"/>
            <w:lang w:val="es-ES_tradnl"/>
          </w:rPr>
          <w:t>www.compranet.gob.mx</w:t>
        </w:r>
      </w:hyperlink>
      <w:r w:rsidRPr="006201F6">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08517F" w:rsidRDefault="0008517F" w:rsidP="001220EF">
      <w:pPr>
        <w:ind w:right="49"/>
        <w:rPr>
          <w:rFonts w:ascii="Arial" w:hAnsi="Arial" w:cs="Arial"/>
          <w:sz w:val="20"/>
          <w:szCs w:val="20"/>
          <w:lang w:val="es-ES_tradnl"/>
        </w:rPr>
      </w:pPr>
    </w:p>
    <w:p w:rsidR="007C4C7F" w:rsidRPr="006201F6" w:rsidRDefault="007C4C7F" w:rsidP="001220EF">
      <w:pPr>
        <w:ind w:right="49"/>
        <w:rPr>
          <w:rFonts w:ascii="Arial" w:hAnsi="Arial" w:cs="Arial"/>
          <w:sz w:val="20"/>
          <w:szCs w:val="20"/>
          <w:lang w:val="es-ES_tradnl"/>
        </w:rPr>
      </w:pPr>
    </w:p>
    <w:p w:rsidR="006D0303" w:rsidRPr="006201F6" w:rsidRDefault="006D0303" w:rsidP="001220EF">
      <w:pPr>
        <w:pStyle w:val="Ttulo1"/>
        <w:numPr>
          <w:ilvl w:val="0"/>
          <w:numId w:val="28"/>
        </w:numPr>
        <w:spacing w:before="0" w:after="0"/>
        <w:ind w:right="49"/>
        <w:rPr>
          <w:rFonts w:cs="Arial"/>
          <w:sz w:val="20"/>
          <w:szCs w:val="20"/>
          <w:lang w:val="es-ES_tradnl"/>
        </w:rPr>
      </w:pPr>
      <w:bookmarkStart w:id="123" w:name="_Toc479597576"/>
      <w:r w:rsidRPr="006201F6">
        <w:rPr>
          <w:rFonts w:cs="Arial"/>
          <w:sz w:val="20"/>
          <w:szCs w:val="20"/>
          <w:lang w:val="es-ES_tradnl"/>
        </w:rPr>
        <w:t>RELACIÓN DE DOCUMENTOS QUE DEBE PRESENTAR EL LICITANTE.</w:t>
      </w:r>
      <w:bookmarkEnd w:id="117"/>
      <w:bookmarkEnd w:id="118"/>
      <w:bookmarkEnd w:id="119"/>
      <w:bookmarkEnd w:id="123"/>
    </w:p>
    <w:p w:rsidR="006D0303" w:rsidRPr="006201F6" w:rsidRDefault="006D0303" w:rsidP="001220EF">
      <w:pPr>
        <w:suppressAutoHyphens/>
        <w:ind w:left="-284" w:right="49"/>
        <w:rPr>
          <w:rFonts w:ascii="Arial" w:eastAsia="Arial Unicode MS" w:hAnsi="Arial" w:cs="Arial"/>
          <w:b/>
          <w:sz w:val="20"/>
          <w:szCs w:val="20"/>
          <w:lang w:val="es-ES_tradnl"/>
        </w:rPr>
      </w:pPr>
    </w:p>
    <w:p w:rsidR="006E49B8" w:rsidRPr="006201F6" w:rsidRDefault="006E49B8" w:rsidP="001220EF">
      <w:pPr>
        <w:ind w:right="49"/>
        <w:rPr>
          <w:rFonts w:ascii="Arial" w:hAnsi="Arial" w:cs="Arial"/>
          <w:sz w:val="20"/>
          <w:szCs w:val="20"/>
          <w:lang w:val="es-ES_tradnl"/>
        </w:rPr>
      </w:pPr>
      <w:r w:rsidRPr="006201F6">
        <w:rPr>
          <w:rFonts w:ascii="Arial" w:hAnsi="Arial" w:cs="Arial"/>
          <w:sz w:val="20"/>
          <w:szCs w:val="20"/>
          <w:lang w:val="es-ES_tradnl"/>
        </w:rPr>
        <w:t xml:space="preserve">En el </w:t>
      </w:r>
      <w:r w:rsidRPr="006201F6">
        <w:rPr>
          <w:rFonts w:ascii="Arial" w:hAnsi="Arial" w:cs="Arial"/>
          <w:b/>
          <w:sz w:val="20"/>
          <w:szCs w:val="20"/>
          <w:lang w:val="es-ES_tradnl"/>
        </w:rPr>
        <w:t>Anexo 1</w:t>
      </w:r>
      <w:r w:rsidR="00E2683E" w:rsidRPr="006201F6">
        <w:rPr>
          <w:rFonts w:ascii="Arial" w:hAnsi="Arial" w:cs="Arial"/>
          <w:b/>
          <w:sz w:val="20"/>
          <w:szCs w:val="20"/>
          <w:lang w:val="es-ES_tradnl"/>
        </w:rPr>
        <w:t>5</w:t>
      </w:r>
      <w:r w:rsidRPr="006201F6">
        <w:rPr>
          <w:rFonts w:ascii="Arial" w:hAnsi="Arial" w:cs="Arial"/>
          <w:sz w:val="20"/>
          <w:szCs w:val="20"/>
          <w:lang w:val="es-ES_tradnl"/>
        </w:rPr>
        <w:t xml:space="preserve"> de la Convocatoria se relacionan los documentos que debe presentar cada licitante.</w:t>
      </w:r>
    </w:p>
    <w:p w:rsidR="007342AB" w:rsidRDefault="007342AB" w:rsidP="001220EF">
      <w:pPr>
        <w:suppressAutoHyphens/>
        <w:ind w:right="49"/>
        <w:rPr>
          <w:rFonts w:ascii="Arial" w:eastAsia="Arial Unicode MS" w:hAnsi="Arial" w:cs="Arial"/>
          <w:b/>
          <w:sz w:val="20"/>
          <w:szCs w:val="20"/>
          <w:lang w:val="es-ES_tradnl"/>
        </w:rPr>
      </w:pPr>
    </w:p>
    <w:p w:rsidR="007C4C7F" w:rsidRPr="006201F6" w:rsidRDefault="007C4C7F" w:rsidP="001220EF">
      <w:pPr>
        <w:suppressAutoHyphens/>
        <w:ind w:right="49"/>
        <w:rPr>
          <w:rFonts w:ascii="Arial" w:eastAsia="Arial Unicode MS" w:hAnsi="Arial" w:cs="Arial"/>
          <w:b/>
          <w:sz w:val="20"/>
          <w:szCs w:val="20"/>
          <w:lang w:val="es-ES_tradnl"/>
        </w:rPr>
      </w:pPr>
    </w:p>
    <w:p w:rsidR="00D1134A" w:rsidRPr="006201F6" w:rsidRDefault="00D1134A" w:rsidP="001220EF">
      <w:pPr>
        <w:pStyle w:val="Ttulo1"/>
        <w:numPr>
          <w:ilvl w:val="0"/>
          <w:numId w:val="28"/>
        </w:numPr>
        <w:spacing w:before="0" w:after="0"/>
        <w:ind w:right="49"/>
        <w:rPr>
          <w:rFonts w:cs="Arial"/>
          <w:sz w:val="20"/>
          <w:szCs w:val="20"/>
          <w:lang w:val="es-ES_tradnl"/>
        </w:rPr>
      </w:pPr>
      <w:bookmarkStart w:id="124" w:name="_Toc479597577"/>
      <w:bookmarkEnd w:id="120"/>
      <w:r w:rsidRPr="006201F6">
        <w:rPr>
          <w:rFonts w:cs="Arial"/>
          <w:sz w:val="20"/>
          <w:szCs w:val="20"/>
          <w:lang w:val="es-ES_tradnl"/>
        </w:rPr>
        <w:t>FORMATOS QUE FACILITARÁN Y AGILIZARÁN LA PRESENTACIÓN Y RECEPCIÓN DE LAS PROPOSICIONES.</w:t>
      </w:r>
      <w:bookmarkEnd w:id="124"/>
    </w:p>
    <w:p w:rsidR="00A437E4" w:rsidRPr="006201F6" w:rsidRDefault="00A437E4" w:rsidP="001220EF">
      <w:pPr>
        <w:ind w:right="49"/>
        <w:rPr>
          <w:sz w:val="20"/>
          <w:szCs w:val="20"/>
          <w:lang w:val="es-ES_tradnl" w:eastAsia="ar-SA"/>
        </w:rPr>
      </w:pPr>
    </w:p>
    <w:tbl>
      <w:tblPr>
        <w:tblStyle w:val="Tablaconcuadrcula"/>
        <w:tblW w:w="4970" w:type="pct"/>
        <w:jc w:val="center"/>
        <w:tblLook w:val="04A0" w:firstRow="1" w:lastRow="0" w:firstColumn="1" w:lastColumn="0" w:noHBand="0" w:noVBand="1"/>
      </w:tblPr>
      <w:tblGrid>
        <w:gridCol w:w="1446"/>
        <w:gridCol w:w="8681"/>
      </w:tblGrid>
      <w:tr w:rsidR="0034659E" w:rsidRPr="006201F6" w:rsidTr="007359F8">
        <w:trPr>
          <w:tblHeader/>
          <w:jc w:val="center"/>
        </w:trPr>
        <w:tc>
          <w:tcPr>
            <w:tcW w:w="714" w:type="pct"/>
            <w:shd w:val="clear" w:color="auto" w:fill="BFBFBF" w:themeFill="background1" w:themeFillShade="BF"/>
          </w:tcPr>
          <w:p w:rsidR="0034659E" w:rsidRPr="006201F6" w:rsidRDefault="0034659E" w:rsidP="001220EF">
            <w:pPr>
              <w:ind w:right="49"/>
              <w:jc w:val="center"/>
              <w:rPr>
                <w:rFonts w:ascii="Arial" w:hAnsi="Arial" w:cs="Arial"/>
                <w:b/>
                <w:sz w:val="18"/>
                <w:lang w:val="es-ES_tradnl" w:eastAsia="ar-SA"/>
              </w:rPr>
            </w:pPr>
            <w:r w:rsidRPr="006201F6">
              <w:rPr>
                <w:rFonts w:ascii="Arial" w:hAnsi="Arial" w:cs="Arial"/>
                <w:b/>
                <w:sz w:val="18"/>
                <w:lang w:val="es-ES_tradnl" w:eastAsia="ar-SA"/>
              </w:rPr>
              <w:t>Número</w:t>
            </w:r>
          </w:p>
        </w:tc>
        <w:tc>
          <w:tcPr>
            <w:tcW w:w="4286" w:type="pct"/>
            <w:shd w:val="clear" w:color="auto" w:fill="BFBFBF" w:themeFill="background1" w:themeFillShade="BF"/>
          </w:tcPr>
          <w:p w:rsidR="0034659E" w:rsidRPr="006201F6" w:rsidRDefault="0034659E" w:rsidP="001220EF">
            <w:pPr>
              <w:ind w:right="49"/>
              <w:jc w:val="center"/>
              <w:rPr>
                <w:rFonts w:ascii="Arial" w:hAnsi="Arial" w:cs="Arial"/>
                <w:b/>
                <w:sz w:val="18"/>
                <w:lang w:val="es-ES_tradnl" w:eastAsia="ar-SA"/>
              </w:rPr>
            </w:pPr>
            <w:r w:rsidRPr="006201F6">
              <w:rPr>
                <w:rFonts w:ascii="Arial" w:hAnsi="Arial" w:cs="Arial"/>
                <w:b/>
                <w:sz w:val="18"/>
                <w:lang w:val="es-ES_tradnl" w:eastAsia="ar-SA"/>
              </w:rPr>
              <w:t>Descripción</w:t>
            </w:r>
          </w:p>
        </w:tc>
      </w:tr>
      <w:tr w:rsidR="0034659E" w:rsidRPr="006201F6" w:rsidTr="007359F8">
        <w:trPr>
          <w:jc w:val="center"/>
        </w:trPr>
        <w:tc>
          <w:tcPr>
            <w:tcW w:w="714" w:type="pct"/>
          </w:tcPr>
          <w:p w:rsidR="0034659E" w:rsidRPr="006201F6" w:rsidRDefault="0034659E" w:rsidP="001220EF">
            <w:pPr>
              <w:ind w:right="49"/>
              <w:jc w:val="center"/>
              <w:rPr>
                <w:rFonts w:ascii="Arial" w:hAnsi="Arial" w:cs="Arial"/>
                <w:sz w:val="18"/>
                <w:lang w:val="es-ES_tradnl" w:eastAsia="ar-SA"/>
              </w:rPr>
            </w:pPr>
            <w:r w:rsidRPr="006201F6">
              <w:rPr>
                <w:rFonts w:ascii="Arial" w:hAnsi="Arial" w:cs="Arial"/>
                <w:sz w:val="18"/>
                <w:lang w:val="es-ES_tradnl" w:eastAsia="ar-SA"/>
              </w:rPr>
              <w:t>Anexo 4</w:t>
            </w:r>
          </w:p>
        </w:tc>
        <w:tc>
          <w:tcPr>
            <w:tcW w:w="4286" w:type="pct"/>
          </w:tcPr>
          <w:p w:rsidR="0034659E"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Convenio de Participación Conjunta</w:t>
            </w:r>
          </w:p>
        </w:tc>
      </w:tr>
      <w:tr w:rsidR="0034659E" w:rsidRPr="006201F6" w:rsidTr="007359F8">
        <w:trPr>
          <w:jc w:val="center"/>
        </w:trPr>
        <w:tc>
          <w:tcPr>
            <w:tcW w:w="714" w:type="pct"/>
          </w:tcPr>
          <w:p w:rsidR="0034659E" w:rsidRPr="006201F6" w:rsidRDefault="0034659E" w:rsidP="001220EF">
            <w:pPr>
              <w:ind w:right="49"/>
              <w:jc w:val="center"/>
              <w:rPr>
                <w:rFonts w:ascii="Arial" w:hAnsi="Arial" w:cs="Arial"/>
                <w:sz w:val="18"/>
                <w:lang w:val="es-ES_tradnl" w:eastAsia="ar-SA"/>
              </w:rPr>
            </w:pPr>
            <w:r w:rsidRPr="006201F6">
              <w:rPr>
                <w:rFonts w:ascii="Arial" w:hAnsi="Arial" w:cs="Arial"/>
                <w:sz w:val="18"/>
                <w:lang w:val="es-ES_tradnl" w:eastAsia="ar-SA"/>
              </w:rPr>
              <w:t>Anexo 5</w:t>
            </w:r>
          </w:p>
        </w:tc>
        <w:tc>
          <w:tcPr>
            <w:tcW w:w="4286" w:type="pct"/>
          </w:tcPr>
          <w:p w:rsidR="0034659E"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Acreditamiento de Personalidad Juridica y Datos de Notificación</w:t>
            </w:r>
          </w:p>
        </w:tc>
      </w:tr>
      <w:tr w:rsidR="0034659E" w:rsidRPr="006201F6" w:rsidTr="007359F8">
        <w:trPr>
          <w:jc w:val="center"/>
        </w:trPr>
        <w:tc>
          <w:tcPr>
            <w:tcW w:w="714" w:type="pct"/>
          </w:tcPr>
          <w:p w:rsidR="0034659E" w:rsidRPr="006201F6" w:rsidRDefault="007359F8" w:rsidP="001220EF">
            <w:pPr>
              <w:ind w:right="49"/>
              <w:jc w:val="center"/>
              <w:rPr>
                <w:rFonts w:ascii="Arial" w:hAnsi="Arial" w:cs="Arial"/>
                <w:sz w:val="18"/>
                <w:lang w:val="es-ES_tradnl" w:eastAsia="ar-SA"/>
              </w:rPr>
            </w:pPr>
            <w:r>
              <w:rPr>
                <w:rFonts w:ascii="Arial" w:hAnsi="Arial" w:cs="Arial"/>
                <w:sz w:val="18"/>
                <w:lang w:val="es-ES_tradnl" w:eastAsia="ar-SA"/>
              </w:rPr>
              <w:t>Anexo 6 o 6A</w:t>
            </w:r>
          </w:p>
        </w:tc>
        <w:tc>
          <w:tcPr>
            <w:tcW w:w="4286" w:type="pct"/>
          </w:tcPr>
          <w:p w:rsidR="0034659E"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Bienes nacionales</w:t>
            </w:r>
          </w:p>
        </w:tc>
      </w:tr>
      <w:tr w:rsidR="0034659E" w:rsidRPr="006201F6" w:rsidTr="007359F8">
        <w:trPr>
          <w:jc w:val="center"/>
        </w:trPr>
        <w:tc>
          <w:tcPr>
            <w:tcW w:w="714" w:type="pct"/>
          </w:tcPr>
          <w:p w:rsidR="0034659E" w:rsidRPr="006201F6" w:rsidRDefault="0034659E" w:rsidP="001220EF">
            <w:pPr>
              <w:ind w:right="49"/>
              <w:jc w:val="center"/>
              <w:rPr>
                <w:rFonts w:ascii="Arial" w:hAnsi="Arial" w:cs="Arial"/>
                <w:sz w:val="18"/>
                <w:lang w:val="es-ES_tradnl" w:eastAsia="ar-SA"/>
              </w:rPr>
            </w:pPr>
            <w:r w:rsidRPr="006201F6">
              <w:rPr>
                <w:rFonts w:ascii="Arial" w:hAnsi="Arial" w:cs="Arial"/>
                <w:sz w:val="18"/>
                <w:lang w:val="es-ES_tradnl" w:eastAsia="ar-SA"/>
              </w:rPr>
              <w:t>Anexo 7</w:t>
            </w:r>
          </w:p>
        </w:tc>
        <w:tc>
          <w:tcPr>
            <w:tcW w:w="4286" w:type="pct"/>
          </w:tcPr>
          <w:p w:rsidR="0034659E"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Bienes de países socios comerciales</w:t>
            </w:r>
          </w:p>
        </w:tc>
      </w:tr>
      <w:tr w:rsidR="0034659E" w:rsidRPr="006201F6" w:rsidTr="007359F8">
        <w:trPr>
          <w:jc w:val="center"/>
        </w:trPr>
        <w:tc>
          <w:tcPr>
            <w:tcW w:w="714" w:type="pct"/>
          </w:tcPr>
          <w:p w:rsidR="0034659E" w:rsidRPr="006201F6" w:rsidRDefault="0034659E" w:rsidP="001220EF">
            <w:pPr>
              <w:ind w:right="49"/>
              <w:jc w:val="center"/>
              <w:rPr>
                <w:rFonts w:ascii="Arial" w:hAnsi="Arial" w:cs="Arial"/>
                <w:sz w:val="18"/>
                <w:lang w:val="es-ES_tradnl" w:eastAsia="ar-SA"/>
              </w:rPr>
            </w:pPr>
            <w:r w:rsidRPr="006201F6">
              <w:rPr>
                <w:rFonts w:ascii="Arial" w:hAnsi="Arial" w:cs="Arial"/>
                <w:sz w:val="18"/>
                <w:lang w:val="es-ES_tradnl" w:eastAsia="ar-SA"/>
              </w:rPr>
              <w:t>Anexo 8</w:t>
            </w:r>
          </w:p>
        </w:tc>
        <w:tc>
          <w:tcPr>
            <w:tcW w:w="4286" w:type="pct"/>
          </w:tcPr>
          <w:p w:rsidR="0034659E"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Escrito de los supuestos establecidos en los artículos 50 y 60 de la LAASSP</w:t>
            </w:r>
          </w:p>
        </w:tc>
      </w:tr>
      <w:tr w:rsidR="0034659E" w:rsidRPr="006201F6" w:rsidTr="007359F8">
        <w:trPr>
          <w:jc w:val="center"/>
        </w:trPr>
        <w:tc>
          <w:tcPr>
            <w:tcW w:w="714" w:type="pct"/>
          </w:tcPr>
          <w:p w:rsidR="0034659E" w:rsidRPr="006201F6" w:rsidRDefault="0034659E" w:rsidP="001220EF">
            <w:pPr>
              <w:ind w:right="49"/>
              <w:jc w:val="center"/>
              <w:rPr>
                <w:rFonts w:ascii="Arial" w:hAnsi="Arial" w:cs="Arial"/>
                <w:sz w:val="18"/>
                <w:lang w:val="es-ES_tradnl" w:eastAsia="ar-SA"/>
              </w:rPr>
            </w:pPr>
            <w:r w:rsidRPr="006201F6">
              <w:rPr>
                <w:rFonts w:ascii="Arial" w:hAnsi="Arial" w:cs="Arial"/>
                <w:sz w:val="18"/>
                <w:lang w:val="es-ES_tradnl" w:eastAsia="ar-SA"/>
              </w:rPr>
              <w:t>Anexo 9</w:t>
            </w:r>
          </w:p>
        </w:tc>
        <w:tc>
          <w:tcPr>
            <w:tcW w:w="4286" w:type="pct"/>
          </w:tcPr>
          <w:p w:rsidR="0034659E"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Escrito de Declaración de Integridad</w:t>
            </w:r>
          </w:p>
        </w:tc>
      </w:tr>
      <w:tr w:rsidR="002B4219" w:rsidRPr="006201F6" w:rsidTr="007359F8">
        <w:trPr>
          <w:jc w:val="center"/>
        </w:trPr>
        <w:tc>
          <w:tcPr>
            <w:tcW w:w="714" w:type="pct"/>
          </w:tcPr>
          <w:p w:rsidR="002B4219" w:rsidRPr="006201F6" w:rsidRDefault="002B4219" w:rsidP="001220EF">
            <w:pPr>
              <w:ind w:right="49"/>
              <w:jc w:val="center"/>
              <w:rPr>
                <w:rFonts w:ascii="Arial" w:hAnsi="Arial" w:cs="Arial"/>
                <w:sz w:val="18"/>
                <w:lang w:val="es-ES_tradnl" w:eastAsia="ar-SA"/>
              </w:rPr>
            </w:pPr>
            <w:r>
              <w:rPr>
                <w:rFonts w:ascii="Arial" w:hAnsi="Arial" w:cs="Arial"/>
                <w:sz w:val="18"/>
                <w:lang w:val="es-ES_tradnl" w:eastAsia="ar-SA"/>
              </w:rPr>
              <w:t>Anexo 10</w:t>
            </w:r>
          </w:p>
        </w:tc>
        <w:tc>
          <w:tcPr>
            <w:tcW w:w="4286" w:type="pct"/>
          </w:tcPr>
          <w:p w:rsidR="002B4219"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Propuesta Técnica</w:t>
            </w:r>
          </w:p>
        </w:tc>
      </w:tr>
      <w:tr w:rsidR="002B4219" w:rsidRPr="006201F6" w:rsidTr="007359F8">
        <w:trPr>
          <w:jc w:val="center"/>
        </w:trPr>
        <w:tc>
          <w:tcPr>
            <w:tcW w:w="714" w:type="pct"/>
          </w:tcPr>
          <w:p w:rsidR="002B4219" w:rsidRPr="006201F6" w:rsidRDefault="002B4219" w:rsidP="001220EF">
            <w:pPr>
              <w:ind w:right="49"/>
              <w:jc w:val="center"/>
              <w:rPr>
                <w:rFonts w:ascii="Arial" w:hAnsi="Arial" w:cs="Arial"/>
                <w:sz w:val="18"/>
                <w:lang w:val="es-ES_tradnl" w:eastAsia="ar-SA"/>
              </w:rPr>
            </w:pPr>
            <w:r w:rsidRPr="006201F6">
              <w:rPr>
                <w:rFonts w:ascii="Arial" w:hAnsi="Arial" w:cs="Arial"/>
                <w:sz w:val="18"/>
                <w:lang w:val="es-ES_tradnl" w:eastAsia="ar-SA"/>
              </w:rPr>
              <w:t>Anexo 11</w:t>
            </w:r>
          </w:p>
        </w:tc>
        <w:tc>
          <w:tcPr>
            <w:tcW w:w="4286" w:type="pct"/>
          </w:tcPr>
          <w:p w:rsidR="002B4219"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Propuesta Economica</w:t>
            </w:r>
          </w:p>
        </w:tc>
      </w:tr>
      <w:tr w:rsidR="002B4219" w:rsidRPr="006201F6" w:rsidTr="007359F8">
        <w:trPr>
          <w:jc w:val="center"/>
        </w:trPr>
        <w:tc>
          <w:tcPr>
            <w:tcW w:w="714" w:type="pct"/>
          </w:tcPr>
          <w:p w:rsidR="002B4219" w:rsidRPr="006201F6" w:rsidRDefault="002B4219" w:rsidP="001220EF">
            <w:pPr>
              <w:ind w:right="49"/>
              <w:jc w:val="center"/>
              <w:rPr>
                <w:rFonts w:ascii="Arial" w:hAnsi="Arial" w:cs="Arial"/>
                <w:sz w:val="18"/>
                <w:lang w:val="es-ES_tradnl" w:eastAsia="ar-SA"/>
              </w:rPr>
            </w:pPr>
            <w:r w:rsidRPr="006201F6">
              <w:rPr>
                <w:rFonts w:ascii="Arial" w:hAnsi="Arial" w:cs="Arial"/>
                <w:sz w:val="18"/>
                <w:lang w:val="es-ES_tradnl" w:eastAsia="ar-SA"/>
              </w:rPr>
              <w:t>Anexo 12</w:t>
            </w:r>
          </w:p>
        </w:tc>
        <w:tc>
          <w:tcPr>
            <w:tcW w:w="4286" w:type="pct"/>
          </w:tcPr>
          <w:p w:rsidR="002B4219"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En su caso, Escrito de estratificación de MIPYME</w:t>
            </w:r>
          </w:p>
        </w:tc>
      </w:tr>
      <w:tr w:rsidR="002B4219" w:rsidRPr="006201F6" w:rsidTr="007359F8">
        <w:trPr>
          <w:jc w:val="center"/>
        </w:trPr>
        <w:tc>
          <w:tcPr>
            <w:tcW w:w="714" w:type="pct"/>
          </w:tcPr>
          <w:p w:rsidR="002B4219" w:rsidRPr="006201F6" w:rsidRDefault="002B4219" w:rsidP="001220EF">
            <w:pPr>
              <w:ind w:right="49"/>
              <w:jc w:val="center"/>
              <w:rPr>
                <w:rFonts w:ascii="Arial" w:hAnsi="Arial" w:cs="Arial"/>
                <w:sz w:val="18"/>
                <w:lang w:val="es-ES_tradnl" w:eastAsia="ar-SA"/>
              </w:rPr>
            </w:pPr>
            <w:r w:rsidRPr="006201F6">
              <w:rPr>
                <w:rFonts w:ascii="Arial" w:hAnsi="Arial" w:cs="Arial"/>
                <w:sz w:val="18"/>
                <w:lang w:val="es-ES_tradnl" w:eastAsia="ar-SA"/>
              </w:rPr>
              <w:t>Anexo 13</w:t>
            </w:r>
          </w:p>
        </w:tc>
        <w:tc>
          <w:tcPr>
            <w:tcW w:w="4286" w:type="pct"/>
          </w:tcPr>
          <w:p w:rsidR="002B4219"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Información reservada y confidencial.</w:t>
            </w:r>
          </w:p>
        </w:tc>
      </w:tr>
      <w:tr w:rsidR="002B4219" w:rsidRPr="006201F6" w:rsidTr="007359F8">
        <w:trPr>
          <w:jc w:val="center"/>
        </w:trPr>
        <w:tc>
          <w:tcPr>
            <w:tcW w:w="714" w:type="pct"/>
          </w:tcPr>
          <w:p w:rsidR="002B4219" w:rsidRPr="006201F6" w:rsidRDefault="002B4219" w:rsidP="001220EF">
            <w:pPr>
              <w:ind w:right="49"/>
              <w:jc w:val="center"/>
              <w:rPr>
                <w:rFonts w:ascii="Arial" w:hAnsi="Arial" w:cs="Arial"/>
                <w:sz w:val="18"/>
                <w:lang w:val="es-ES_tradnl" w:eastAsia="ar-SA"/>
              </w:rPr>
            </w:pPr>
            <w:r w:rsidRPr="006201F6">
              <w:rPr>
                <w:rFonts w:ascii="Arial" w:hAnsi="Arial" w:cs="Arial"/>
                <w:sz w:val="18"/>
                <w:lang w:val="es-ES_tradnl" w:eastAsia="ar-SA"/>
              </w:rPr>
              <w:t>Anexo 14</w:t>
            </w:r>
          </w:p>
        </w:tc>
        <w:tc>
          <w:tcPr>
            <w:tcW w:w="4286" w:type="pct"/>
          </w:tcPr>
          <w:p w:rsidR="002B4219"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Nota OCDE</w:t>
            </w:r>
          </w:p>
        </w:tc>
      </w:tr>
      <w:tr w:rsidR="002B4219" w:rsidRPr="006201F6" w:rsidTr="007359F8">
        <w:trPr>
          <w:jc w:val="center"/>
        </w:trPr>
        <w:tc>
          <w:tcPr>
            <w:tcW w:w="714" w:type="pct"/>
          </w:tcPr>
          <w:p w:rsidR="002B4219" w:rsidRPr="006201F6" w:rsidRDefault="002B4219" w:rsidP="001220EF">
            <w:pPr>
              <w:ind w:right="49"/>
              <w:jc w:val="center"/>
              <w:rPr>
                <w:rFonts w:ascii="Arial" w:hAnsi="Arial" w:cs="Arial"/>
                <w:sz w:val="18"/>
                <w:lang w:val="es-ES_tradnl" w:eastAsia="ar-SA"/>
              </w:rPr>
            </w:pPr>
            <w:r w:rsidRPr="006201F6">
              <w:rPr>
                <w:rFonts w:ascii="Arial" w:hAnsi="Arial" w:cs="Arial"/>
                <w:sz w:val="18"/>
                <w:lang w:val="es-ES_tradnl" w:eastAsia="ar-SA"/>
              </w:rPr>
              <w:t>Anexo 15</w:t>
            </w:r>
          </w:p>
        </w:tc>
        <w:tc>
          <w:tcPr>
            <w:tcW w:w="4286" w:type="pct"/>
          </w:tcPr>
          <w:p w:rsidR="002B4219" w:rsidRPr="006201F6" w:rsidRDefault="002B4219" w:rsidP="001220EF">
            <w:pPr>
              <w:ind w:right="49"/>
              <w:rPr>
                <w:rFonts w:ascii="Arial" w:hAnsi="Arial" w:cs="Arial"/>
                <w:sz w:val="18"/>
                <w:lang w:val="es-ES_tradnl" w:eastAsia="ar-SA"/>
              </w:rPr>
            </w:pPr>
            <w:r w:rsidRPr="006201F6">
              <w:rPr>
                <w:rFonts w:ascii="Arial" w:hAnsi="Arial" w:cs="Arial"/>
                <w:sz w:val="18"/>
                <w:lang w:val="es-ES_tradnl" w:eastAsia="ar-SA"/>
              </w:rPr>
              <w:t>Relación de entrega de documentación.</w:t>
            </w:r>
          </w:p>
        </w:tc>
      </w:tr>
      <w:tr w:rsidR="002B4219" w:rsidRPr="006201F6" w:rsidTr="007359F8">
        <w:trPr>
          <w:trHeight w:val="54"/>
          <w:jc w:val="center"/>
        </w:trPr>
        <w:tc>
          <w:tcPr>
            <w:tcW w:w="714" w:type="pct"/>
          </w:tcPr>
          <w:p w:rsidR="002B4219" w:rsidRPr="006201F6" w:rsidRDefault="002B4219" w:rsidP="001220EF">
            <w:pPr>
              <w:ind w:right="49"/>
              <w:jc w:val="center"/>
              <w:rPr>
                <w:rFonts w:ascii="Arial" w:hAnsi="Arial" w:cs="Arial"/>
                <w:sz w:val="18"/>
                <w:lang w:val="es-ES_tradnl" w:eastAsia="ar-SA"/>
              </w:rPr>
            </w:pPr>
            <w:r w:rsidRPr="006201F6">
              <w:rPr>
                <w:rFonts w:ascii="Arial" w:hAnsi="Arial" w:cs="Arial"/>
                <w:sz w:val="18"/>
                <w:lang w:val="es-ES_tradnl" w:eastAsia="ar-SA"/>
              </w:rPr>
              <w:t>Anexo 16</w:t>
            </w:r>
          </w:p>
        </w:tc>
        <w:tc>
          <w:tcPr>
            <w:tcW w:w="4286" w:type="pct"/>
          </w:tcPr>
          <w:p w:rsidR="002B4219" w:rsidRPr="006201F6" w:rsidRDefault="002B4219" w:rsidP="001220EF">
            <w:pPr>
              <w:ind w:right="49"/>
              <w:rPr>
                <w:rFonts w:ascii="Arial" w:hAnsi="Arial" w:cs="Arial"/>
                <w:sz w:val="18"/>
                <w:lang w:val="es-ES_tradnl" w:eastAsia="ar-SA"/>
              </w:rPr>
            </w:pPr>
            <w:r>
              <w:rPr>
                <w:rFonts w:ascii="Arial" w:hAnsi="Arial" w:cs="Arial"/>
                <w:sz w:val="18"/>
                <w:lang w:val="es-ES_tradnl" w:eastAsia="ar-SA"/>
              </w:rPr>
              <w:t>Escrito de cumplimiento de normas</w:t>
            </w:r>
          </w:p>
        </w:tc>
      </w:tr>
      <w:tr w:rsidR="002B4219" w:rsidRPr="006201F6" w:rsidTr="007359F8">
        <w:trPr>
          <w:trHeight w:val="54"/>
          <w:jc w:val="center"/>
        </w:trPr>
        <w:tc>
          <w:tcPr>
            <w:tcW w:w="714" w:type="pct"/>
          </w:tcPr>
          <w:p w:rsidR="002B4219" w:rsidRPr="006201F6" w:rsidRDefault="002B4219" w:rsidP="001220EF">
            <w:pPr>
              <w:ind w:right="49"/>
              <w:jc w:val="center"/>
              <w:rPr>
                <w:rFonts w:ascii="Arial" w:hAnsi="Arial" w:cs="Arial"/>
                <w:sz w:val="18"/>
                <w:lang w:val="es-ES_tradnl" w:eastAsia="ar-SA"/>
              </w:rPr>
            </w:pPr>
            <w:r w:rsidRPr="006201F6">
              <w:rPr>
                <w:rFonts w:ascii="Arial" w:hAnsi="Arial" w:cs="Arial"/>
                <w:sz w:val="18"/>
                <w:lang w:val="es-ES_tradnl" w:eastAsia="ar-SA"/>
              </w:rPr>
              <w:t>Anexo 17</w:t>
            </w:r>
          </w:p>
        </w:tc>
        <w:tc>
          <w:tcPr>
            <w:tcW w:w="4286" w:type="pct"/>
          </w:tcPr>
          <w:p w:rsidR="002B4219" w:rsidRPr="006201F6" w:rsidRDefault="002B4219" w:rsidP="001220EF">
            <w:pPr>
              <w:ind w:right="49"/>
              <w:rPr>
                <w:rFonts w:ascii="Arial" w:hAnsi="Arial" w:cs="Arial"/>
                <w:sz w:val="18"/>
                <w:lang w:val="es-ES_tradnl" w:eastAsia="ar-SA"/>
              </w:rPr>
            </w:pPr>
            <w:r>
              <w:rPr>
                <w:rFonts w:ascii="Arial" w:hAnsi="Arial" w:cs="Arial"/>
                <w:sz w:val="18"/>
                <w:lang w:val="es-ES_tradnl" w:eastAsia="ar-SA"/>
              </w:rPr>
              <w:t>Carta de Respaldo</w:t>
            </w:r>
          </w:p>
        </w:tc>
      </w:tr>
      <w:tr w:rsidR="00FD6486" w:rsidRPr="006201F6" w:rsidTr="007359F8">
        <w:trPr>
          <w:trHeight w:val="54"/>
          <w:jc w:val="center"/>
        </w:trPr>
        <w:tc>
          <w:tcPr>
            <w:tcW w:w="714" w:type="pct"/>
          </w:tcPr>
          <w:p w:rsidR="00FD6486" w:rsidRPr="006201F6" w:rsidRDefault="00FD6486" w:rsidP="001220EF">
            <w:pPr>
              <w:ind w:right="49"/>
              <w:jc w:val="center"/>
              <w:rPr>
                <w:rFonts w:ascii="Arial" w:hAnsi="Arial" w:cs="Arial"/>
                <w:sz w:val="18"/>
                <w:lang w:val="es-ES_tradnl" w:eastAsia="ar-SA"/>
              </w:rPr>
            </w:pPr>
            <w:r>
              <w:rPr>
                <w:rFonts w:ascii="Arial" w:hAnsi="Arial" w:cs="Arial"/>
                <w:sz w:val="18"/>
                <w:lang w:val="es-ES_tradnl" w:eastAsia="ar-SA"/>
              </w:rPr>
              <w:t>Anexo 18</w:t>
            </w:r>
          </w:p>
        </w:tc>
        <w:tc>
          <w:tcPr>
            <w:tcW w:w="4286" w:type="pct"/>
          </w:tcPr>
          <w:p w:rsidR="00FD6486" w:rsidRDefault="00FD6486" w:rsidP="001220EF">
            <w:pPr>
              <w:ind w:right="49"/>
              <w:rPr>
                <w:rFonts w:ascii="Arial" w:hAnsi="Arial" w:cs="Arial"/>
                <w:sz w:val="18"/>
                <w:lang w:val="es-ES_tradnl" w:eastAsia="ar-SA"/>
              </w:rPr>
            </w:pPr>
            <w:r w:rsidRPr="001F74E5">
              <w:rPr>
                <w:rFonts w:ascii="Arial" w:hAnsi="Arial" w:cs="Arial"/>
                <w:sz w:val="18"/>
                <w:szCs w:val="18"/>
              </w:rPr>
              <w:t>Declaración de integridad solicitado por la Comisión F</w:t>
            </w:r>
            <w:r>
              <w:rPr>
                <w:rFonts w:ascii="Arial" w:hAnsi="Arial" w:cs="Arial"/>
                <w:sz w:val="18"/>
                <w:szCs w:val="18"/>
              </w:rPr>
              <w:t>ederal de Competencia</w:t>
            </w:r>
          </w:p>
        </w:tc>
      </w:tr>
    </w:tbl>
    <w:p w:rsidR="0034659E" w:rsidRDefault="0034659E" w:rsidP="001220EF">
      <w:pPr>
        <w:ind w:right="49"/>
        <w:rPr>
          <w:sz w:val="20"/>
          <w:szCs w:val="20"/>
          <w:lang w:val="es-ES_tradnl" w:eastAsia="ar-SA"/>
        </w:rPr>
      </w:pPr>
    </w:p>
    <w:p w:rsidR="007C4C7F" w:rsidRPr="006201F6" w:rsidRDefault="007C4C7F" w:rsidP="001220EF">
      <w:pPr>
        <w:ind w:right="49"/>
        <w:rPr>
          <w:sz w:val="20"/>
          <w:szCs w:val="20"/>
          <w:lang w:val="es-ES_tradnl" w:eastAsia="ar-SA"/>
        </w:rPr>
      </w:pPr>
    </w:p>
    <w:p w:rsidR="001B5401" w:rsidRPr="006201F6" w:rsidRDefault="001B5401" w:rsidP="001220EF">
      <w:pPr>
        <w:pStyle w:val="Ttulo1"/>
        <w:numPr>
          <w:ilvl w:val="0"/>
          <w:numId w:val="28"/>
        </w:numPr>
        <w:spacing w:before="0" w:after="0"/>
        <w:ind w:right="49"/>
        <w:rPr>
          <w:rFonts w:cs="Arial"/>
          <w:sz w:val="20"/>
          <w:szCs w:val="20"/>
          <w:lang w:val="es-ES_tradnl"/>
        </w:rPr>
      </w:pPr>
      <w:bookmarkStart w:id="125" w:name="_Toc479597578"/>
      <w:r w:rsidRPr="006201F6">
        <w:rPr>
          <w:rFonts w:cs="Arial"/>
          <w:sz w:val="20"/>
          <w:szCs w:val="20"/>
          <w:lang w:val="es-ES_tradnl"/>
        </w:rPr>
        <w:t xml:space="preserve">CANCELACIÓN DE LA LICITACIÓN, PARTIDA(S), </w:t>
      </w:r>
      <w:r w:rsidR="0004210C" w:rsidRPr="006201F6">
        <w:rPr>
          <w:rFonts w:cs="Arial"/>
          <w:sz w:val="20"/>
          <w:szCs w:val="20"/>
          <w:lang w:val="es-ES_tradnl"/>
        </w:rPr>
        <w:t>O CONCEPTOS INCLUIDOS EN ÉSTA</w:t>
      </w:r>
      <w:r w:rsidRPr="006201F6">
        <w:rPr>
          <w:rFonts w:cs="Arial"/>
          <w:sz w:val="20"/>
          <w:szCs w:val="20"/>
          <w:lang w:val="es-ES_tradnl"/>
        </w:rPr>
        <w:t>.</w:t>
      </w:r>
      <w:bookmarkEnd w:id="125"/>
    </w:p>
    <w:p w:rsidR="001B5401" w:rsidRPr="006201F6" w:rsidRDefault="001B5401" w:rsidP="001220EF">
      <w:pPr>
        <w:suppressAutoHyphens/>
        <w:ind w:right="49"/>
        <w:rPr>
          <w:rFonts w:ascii="Arial" w:eastAsia="Times New Roman" w:hAnsi="Arial" w:cs="Arial"/>
          <w:sz w:val="20"/>
          <w:szCs w:val="20"/>
          <w:lang w:val="es-ES_tradnl" w:eastAsia="ar-SA"/>
        </w:rPr>
      </w:pPr>
    </w:p>
    <w:p w:rsidR="001B5401" w:rsidRPr="00334001" w:rsidRDefault="001B5401" w:rsidP="001220EF">
      <w:pPr>
        <w:suppressAutoHyphens/>
        <w:ind w:right="49"/>
        <w:rPr>
          <w:rFonts w:ascii="Arial" w:eastAsia="Times New Roman" w:hAnsi="Arial" w:cs="Arial"/>
          <w:sz w:val="20"/>
          <w:szCs w:val="20"/>
          <w:lang w:val="es-ES" w:eastAsia="ar-SA"/>
        </w:rPr>
      </w:pPr>
      <w:r w:rsidRPr="00334001">
        <w:rPr>
          <w:rFonts w:ascii="Arial" w:eastAsia="Times New Roman" w:hAnsi="Arial" w:cs="Arial"/>
          <w:sz w:val="20"/>
          <w:szCs w:val="20"/>
          <w:lang w:val="es-ES" w:eastAsia="ar-SA"/>
        </w:rPr>
        <w:t xml:space="preserve">La Convocante podrá cancelar </w:t>
      </w:r>
      <w:r w:rsidR="005C094D" w:rsidRPr="00334001">
        <w:rPr>
          <w:rFonts w:ascii="Arial" w:eastAsia="Times New Roman" w:hAnsi="Arial" w:cs="Arial"/>
          <w:sz w:val="20"/>
          <w:szCs w:val="20"/>
          <w:lang w:val="es-ES" w:eastAsia="ar-SA"/>
        </w:rPr>
        <w:t>la presente</w:t>
      </w:r>
      <w:r w:rsidRPr="00334001">
        <w:rPr>
          <w:rFonts w:ascii="Arial" w:eastAsia="Times New Roman" w:hAnsi="Arial" w:cs="Arial"/>
          <w:sz w:val="20"/>
          <w:szCs w:val="20"/>
          <w:lang w:val="es-ES" w:eastAsia="ar-SA"/>
        </w:rPr>
        <w:t xml:space="preserve"> licitación</w:t>
      </w:r>
      <w:r w:rsidR="005C094D" w:rsidRPr="00334001">
        <w:rPr>
          <w:rFonts w:ascii="Arial" w:eastAsia="Times New Roman" w:hAnsi="Arial" w:cs="Arial"/>
          <w:sz w:val="20"/>
          <w:szCs w:val="20"/>
          <w:lang w:val="es-ES" w:eastAsia="ar-SA"/>
        </w:rPr>
        <w:t>, o</w:t>
      </w:r>
      <w:r w:rsidRPr="00334001">
        <w:rPr>
          <w:rFonts w:ascii="Arial" w:eastAsia="Times New Roman" w:hAnsi="Arial" w:cs="Arial"/>
          <w:sz w:val="20"/>
          <w:szCs w:val="20"/>
          <w:lang w:val="es-ES" w:eastAsia="ar-SA"/>
        </w:rPr>
        <w:t xml:space="preserve"> partida(s), incluidos en ésta</w:t>
      </w:r>
      <w:r w:rsidR="00C339B7" w:rsidRPr="00334001">
        <w:rPr>
          <w:rFonts w:ascii="Arial" w:eastAsia="Times New Roman" w:hAnsi="Arial" w:cs="Arial"/>
          <w:sz w:val="20"/>
          <w:szCs w:val="20"/>
          <w:lang w:val="es-ES" w:eastAsia="ar-SA"/>
        </w:rPr>
        <w:t>,</w:t>
      </w:r>
      <w:r w:rsidRPr="00334001">
        <w:rPr>
          <w:rFonts w:ascii="Arial" w:eastAsia="Times New Roman" w:hAnsi="Arial" w:cs="Arial"/>
          <w:sz w:val="20"/>
          <w:szCs w:val="20"/>
          <w:lang w:val="es-ES" w:eastAsia="ar-SA"/>
        </w:rPr>
        <w:t xml:space="preserve"> p</w:t>
      </w:r>
      <w:r w:rsidR="00C339B7" w:rsidRPr="00334001">
        <w:rPr>
          <w:rFonts w:ascii="Arial" w:eastAsia="Times New Roman" w:hAnsi="Arial" w:cs="Arial"/>
          <w:sz w:val="20"/>
          <w:szCs w:val="20"/>
          <w:lang w:val="es-ES" w:eastAsia="ar-SA"/>
        </w:rPr>
        <w:t>or caso fortuito o fuerza mayor;</w:t>
      </w:r>
      <w:r w:rsidR="00251742" w:rsidRPr="00334001">
        <w:rPr>
          <w:rFonts w:ascii="Arial" w:eastAsia="Times New Roman" w:hAnsi="Arial" w:cs="Arial"/>
          <w:sz w:val="20"/>
          <w:szCs w:val="20"/>
          <w:lang w:val="es-ES" w:eastAsia="ar-SA"/>
        </w:rPr>
        <w:t xml:space="preserve"> d</w:t>
      </w:r>
      <w:r w:rsidRPr="00334001">
        <w:rPr>
          <w:rFonts w:ascii="Arial" w:eastAsia="Times New Roman" w:hAnsi="Arial" w:cs="Arial"/>
          <w:sz w:val="20"/>
          <w:szCs w:val="20"/>
          <w:lang w:val="es-ES" w:eastAsia="ar-SA"/>
        </w:rPr>
        <w:t>e igual manera se podrá cancelar cuando existan circunstancias debidamente justificadas que provoquen la</w:t>
      </w:r>
      <w:r w:rsidRPr="00334001">
        <w:rPr>
          <w:rFonts w:ascii="Arial" w:eastAsia="Times New Roman" w:hAnsi="Arial" w:cs="Arial"/>
          <w:b/>
          <w:sz w:val="20"/>
          <w:szCs w:val="20"/>
          <w:lang w:val="es-ES" w:eastAsia="ar-SA"/>
        </w:rPr>
        <w:t xml:space="preserve"> </w:t>
      </w:r>
      <w:r w:rsidRPr="00334001">
        <w:rPr>
          <w:rFonts w:ascii="Arial" w:eastAsia="Times New Roman" w:hAnsi="Arial" w:cs="Arial"/>
          <w:sz w:val="20"/>
          <w:szCs w:val="20"/>
          <w:lang w:val="es-ES" w:eastAsia="ar-SA"/>
        </w:rPr>
        <w:t xml:space="preserve">extinción de la necesidad, y que de continuarse con el procedimiento de contratación se pudiera ocasionar un daño o perjuicio al </w:t>
      </w:r>
      <w:r w:rsidR="00CE3A3F" w:rsidRPr="00334001">
        <w:rPr>
          <w:rFonts w:ascii="Arial" w:hAnsi="Arial" w:cs="Arial"/>
          <w:sz w:val="20"/>
          <w:szCs w:val="20"/>
        </w:rPr>
        <w:t>IMSS.</w:t>
      </w:r>
    </w:p>
    <w:p w:rsidR="001B5401" w:rsidRPr="00334001" w:rsidRDefault="001B5401" w:rsidP="001220EF">
      <w:pPr>
        <w:suppressAutoHyphens/>
        <w:ind w:right="49"/>
        <w:rPr>
          <w:rFonts w:ascii="Arial" w:eastAsia="Times New Roman" w:hAnsi="Arial" w:cs="Arial"/>
          <w:sz w:val="20"/>
          <w:szCs w:val="20"/>
          <w:lang w:val="es-ES" w:eastAsia="ar-SA"/>
        </w:rPr>
      </w:pPr>
    </w:p>
    <w:p w:rsidR="001B5401" w:rsidRPr="00334001" w:rsidRDefault="001B5401" w:rsidP="001220EF">
      <w:pPr>
        <w:suppressAutoHyphens/>
        <w:ind w:right="49"/>
        <w:rPr>
          <w:rFonts w:ascii="Arial" w:eastAsia="Times New Roman" w:hAnsi="Arial" w:cs="Arial"/>
          <w:sz w:val="20"/>
          <w:szCs w:val="20"/>
          <w:lang w:val="es-ES" w:eastAsia="ar-SA"/>
        </w:rPr>
      </w:pPr>
      <w:r w:rsidRPr="00334001">
        <w:rPr>
          <w:rFonts w:ascii="Arial" w:eastAsia="Times New Roman" w:hAnsi="Arial" w:cs="Arial"/>
          <w:sz w:val="20"/>
          <w:szCs w:val="20"/>
          <w:lang w:val="es-ES" w:eastAsia="ar-SA"/>
        </w:rPr>
        <w:t xml:space="preserve">La determinación de dar por cancelada la licitación, </w:t>
      </w:r>
      <w:r w:rsidR="005C094D" w:rsidRPr="00334001">
        <w:rPr>
          <w:rFonts w:ascii="Arial" w:eastAsia="Times New Roman" w:hAnsi="Arial" w:cs="Arial"/>
          <w:sz w:val="20"/>
          <w:szCs w:val="20"/>
          <w:lang w:val="es-ES" w:eastAsia="ar-SA"/>
        </w:rPr>
        <w:t xml:space="preserve">o </w:t>
      </w:r>
      <w:r w:rsidRPr="00334001">
        <w:rPr>
          <w:rFonts w:ascii="Arial" w:eastAsia="Times New Roman" w:hAnsi="Arial" w:cs="Arial"/>
          <w:sz w:val="20"/>
          <w:szCs w:val="20"/>
          <w:lang w:val="es-ES" w:eastAsia="ar-SA"/>
        </w:rPr>
        <w:t>partida(s), incluidos en ésta, deberá precisar el acontecimiento que motiva la decisión, la cual se hará del conocimiento de los licitantes.</w:t>
      </w:r>
    </w:p>
    <w:p w:rsidR="00284406" w:rsidRPr="00334001" w:rsidRDefault="00284406" w:rsidP="001220EF">
      <w:pPr>
        <w:suppressAutoHyphens/>
        <w:ind w:right="49"/>
        <w:rPr>
          <w:rFonts w:ascii="Arial" w:eastAsia="Times New Roman" w:hAnsi="Arial" w:cs="Arial"/>
          <w:sz w:val="20"/>
          <w:szCs w:val="20"/>
          <w:lang w:val="es-ES" w:eastAsia="ar-SA"/>
        </w:rPr>
      </w:pPr>
    </w:p>
    <w:p w:rsidR="001B5401" w:rsidRPr="00334001" w:rsidRDefault="00284406" w:rsidP="001220EF">
      <w:pPr>
        <w:suppressAutoHyphens/>
        <w:ind w:right="49"/>
        <w:rPr>
          <w:rFonts w:ascii="Arial" w:eastAsia="Times New Roman" w:hAnsi="Arial" w:cs="Arial"/>
          <w:sz w:val="20"/>
          <w:szCs w:val="20"/>
          <w:lang w:val="es-ES" w:eastAsia="ar-SA"/>
        </w:rPr>
      </w:pPr>
      <w:r w:rsidRPr="00334001">
        <w:rPr>
          <w:rFonts w:ascii="Arial" w:hAnsi="Arial" w:cs="Arial"/>
          <w:sz w:val="20"/>
          <w:szCs w:val="20"/>
          <w:lang w:val="es-ES"/>
        </w:rPr>
        <w:t>Lo anterior</w:t>
      </w:r>
      <w:r w:rsidRPr="00334001">
        <w:rPr>
          <w:rFonts w:ascii="Arial" w:hAnsi="Arial" w:cs="Arial"/>
          <w:sz w:val="20"/>
          <w:szCs w:val="20"/>
        </w:rPr>
        <w:t xml:space="preserve"> y con fundamento en el artículo </w:t>
      </w:r>
      <w:r w:rsidRPr="00334001">
        <w:rPr>
          <w:rFonts w:ascii="Arial" w:hAnsi="Arial" w:cs="Arial"/>
          <w:sz w:val="20"/>
          <w:szCs w:val="20"/>
          <w:lang w:val="es-ES"/>
        </w:rPr>
        <w:t>38 de la Ley de Adquisiciones, Arrendamientos y Servicios del Sector Público.</w:t>
      </w:r>
    </w:p>
    <w:p w:rsidR="00284406" w:rsidRDefault="00284406" w:rsidP="001220EF">
      <w:pPr>
        <w:suppressAutoHyphens/>
        <w:ind w:right="49"/>
        <w:rPr>
          <w:rFonts w:ascii="Arial" w:eastAsia="Times New Roman" w:hAnsi="Arial" w:cs="Arial"/>
          <w:sz w:val="20"/>
          <w:szCs w:val="20"/>
          <w:lang w:val="es-ES" w:eastAsia="ar-SA"/>
        </w:rPr>
      </w:pPr>
    </w:p>
    <w:p w:rsidR="007C4C7F" w:rsidRPr="006201F6" w:rsidRDefault="007C4C7F" w:rsidP="001220EF">
      <w:pPr>
        <w:suppressAutoHyphens/>
        <w:ind w:right="49"/>
        <w:rPr>
          <w:rFonts w:ascii="Arial" w:eastAsia="Times New Roman" w:hAnsi="Arial" w:cs="Arial"/>
          <w:sz w:val="20"/>
          <w:szCs w:val="20"/>
          <w:lang w:val="es-ES" w:eastAsia="ar-SA"/>
        </w:rPr>
      </w:pPr>
    </w:p>
    <w:p w:rsidR="008448B6" w:rsidRPr="006201F6" w:rsidRDefault="008448B6" w:rsidP="001220EF">
      <w:pPr>
        <w:pStyle w:val="Ttulo1"/>
        <w:numPr>
          <w:ilvl w:val="0"/>
          <w:numId w:val="28"/>
        </w:numPr>
        <w:spacing w:before="0" w:after="0"/>
        <w:ind w:right="49"/>
        <w:rPr>
          <w:rFonts w:cs="Arial"/>
          <w:sz w:val="20"/>
          <w:szCs w:val="20"/>
          <w:lang w:val="es-ES_tradnl"/>
        </w:rPr>
      </w:pPr>
      <w:bookmarkStart w:id="126" w:name="_Toc479597579"/>
      <w:r w:rsidRPr="006201F6">
        <w:rPr>
          <w:rFonts w:cs="Arial"/>
          <w:sz w:val="20"/>
          <w:szCs w:val="20"/>
          <w:lang w:val="es-ES_tradnl"/>
        </w:rPr>
        <w:t>DATOS GENERALES Y NOTIFICACIONES OFICIALES DE LOS LICITANTES.</w:t>
      </w:r>
      <w:bookmarkEnd w:id="126"/>
    </w:p>
    <w:p w:rsidR="00E074E7" w:rsidRPr="006201F6" w:rsidRDefault="00E074E7" w:rsidP="001220EF">
      <w:pPr>
        <w:suppressAutoHyphens/>
        <w:ind w:right="49"/>
        <w:rPr>
          <w:rFonts w:ascii="Arial" w:eastAsia="Times New Roman" w:hAnsi="Arial" w:cs="Arial"/>
          <w:sz w:val="20"/>
          <w:szCs w:val="20"/>
          <w:lang w:val="es-ES" w:eastAsia="ar-SA"/>
        </w:rPr>
      </w:pPr>
    </w:p>
    <w:p w:rsidR="00334001" w:rsidRDefault="00334001" w:rsidP="001220EF">
      <w:pPr>
        <w:ind w:right="49"/>
        <w:rPr>
          <w:rFonts w:ascii="Arial" w:hAnsi="Arial" w:cs="Arial"/>
          <w:b/>
          <w:i/>
          <w:color w:val="000000" w:themeColor="text1"/>
          <w:sz w:val="20"/>
          <w:szCs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 xml:space="preserve">Numeral </w:t>
      </w:r>
      <w:r w:rsidR="001220EF">
        <w:rPr>
          <w:rFonts w:ascii="Arial" w:hAnsi="Arial" w:cs="Arial"/>
          <w:b/>
          <w:i/>
          <w:color w:val="000000" w:themeColor="text1"/>
          <w:sz w:val="20"/>
          <w:szCs w:val="20"/>
        </w:rPr>
        <w:t>19.3 Datos Generales y Notificaciones Oficiales de los Licitantes</w:t>
      </w:r>
      <w:r w:rsidRPr="00544F37">
        <w:rPr>
          <w:rFonts w:ascii="Arial" w:hAnsi="Arial" w:cs="Arial"/>
          <w:b/>
          <w:i/>
          <w:color w:val="000000" w:themeColor="text1"/>
          <w:sz w:val="20"/>
          <w:szCs w:val="20"/>
        </w:rPr>
        <w:t>.</w:t>
      </w:r>
    </w:p>
    <w:p w:rsidR="001220EF" w:rsidRDefault="001220EF" w:rsidP="001220EF">
      <w:pPr>
        <w:ind w:right="49"/>
        <w:rPr>
          <w:rFonts w:ascii="Arial" w:hAnsi="Arial" w:cs="Arial"/>
          <w:sz w:val="20"/>
        </w:rPr>
      </w:pPr>
    </w:p>
    <w:p w:rsidR="007C4C7F" w:rsidRDefault="007C4C7F" w:rsidP="001220EF">
      <w:pPr>
        <w:ind w:right="49"/>
        <w:rPr>
          <w:rFonts w:ascii="Arial" w:hAnsi="Arial" w:cs="Arial"/>
          <w:sz w:val="20"/>
        </w:rPr>
      </w:pPr>
    </w:p>
    <w:p w:rsidR="007C4C7F" w:rsidRPr="006201F6" w:rsidRDefault="007C4C7F" w:rsidP="001220EF">
      <w:pPr>
        <w:ind w:right="49"/>
        <w:rPr>
          <w:rFonts w:ascii="Arial" w:hAnsi="Arial" w:cs="Arial"/>
          <w:sz w:val="20"/>
        </w:rPr>
      </w:pPr>
    </w:p>
    <w:p w:rsidR="001220EF" w:rsidRDefault="001220EF" w:rsidP="001220EF">
      <w:pPr>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ÁREA CONTRATANTE</w:t>
      </w:r>
    </w:p>
    <w:p w:rsidR="001220EF" w:rsidRDefault="001220EF" w:rsidP="001220EF">
      <w:pPr>
        <w:ind w:right="49"/>
        <w:jc w:val="center"/>
        <w:rPr>
          <w:rFonts w:ascii="Arial" w:eastAsia="Times New Roman" w:hAnsi="Arial" w:cs="Arial"/>
          <w:b/>
          <w:bCs/>
          <w:sz w:val="20"/>
          <w:szCs w:val="20"/>
          <w:lang w:val="es-ES_tradnl" w:eastAsia="ar-SA"/>
        </w:rPr>
      </w:pPr>
    </w:p>
    <w:p w:rsidR="007C4C7F" w:rsidRDefault="007C4C7F" w:rsidP="001220EF">
      <w:pPr>
        <w:ind w:right="49"/>
        <w:jc w:val="center"/>
        <w:rPr>
          <w:rFonts w:ascii="Arial" w:eastAsia="Times New Roman" w:hAnsi="Arial" w:cs="Arial"/>
          <w:b/>
          <w:bCs/>
          <w:sz w:val="20"/>
          <w:szCs w:val="20"/>
          <w:lang w:val="es-ES_tradnl" w:eastAsia="ar-SA"/>
        </w:rPr>
      </w:pPr>
    </w:p>
    <w:p w:rsidR="001220EF" w:rsidRPr="006201F6" w:rsidRDefault="001220EF" w:rsidP="001220EF">
      <w:pPr>
        <w:ind w:right="49"/>
        <w:jc w:val="center"/>
        <w:rPr>
          <w:rFonts w:ascii="Arial" w:eastAsia="Times New Roman" w:hAnsi="Arial" w:cs="Arial"/>
          <w:b/>
          <w:bCs/>
          <w:sz w:val="20"/>
          <w:szCs w:val="20"/>
          <w:lang w:val="es-ES_tradnl" w:eastAsia="ar-SA"/>
        </w:rPr>
      </w:pPr>
    </w:p>
    <w:p w:rsidR="001220EF" w:rsidRPr="006201F6" w:rsidRDefault="001220EF" w:rsidP="001220EF">
      <w:pPr>
        <w:ind w:left="-64" w:right="49"/>
        <w:jc w:val="center"/>
        <w:rPr>
          <w:rFonts w:ascii="Arial" w:eastAsia="Times New Roman" w:hAnsi="Arial" w:cs="Arial"/>
          <w:b/>
          <w:bCs/>
          <w:i/>
          <w:sz w:val="20"/>
          <w:szCs w:val="20"/>
          <w:lang w:val="es-ES_tradnl" w:eastAsia="ar-SA"/>
        </w:rPr>
      </w:pPr>
      <w:r w:rsidRPr="006201F6">
        <w:rPr>
          <w:rFonts w:ascii="Arial" w:eastAsia="Times New Roman" w:hAnsi="Arial" w:cs="Arial"/>
          <w:b/>
          <w:bCs/>
          <w:i/>
          <w:sz w:val="20"/>
          <w:szCs w:val="20"/>
          <w:lang w:val="es-ES_tradnl" w:eastAsia="ar-SA"/>
        </w:rPr>
        <w:t>Ing. Fermín Benítez Girón</w:t>
      </w:r>
    </w:p>
    <w:p w:rsidR="001220EF" w:rsidRPr="006201F6" w:rsidRDefault="001220EF" w:rsidP="001220EF">
      <w:pPr>
        <w:ind w:left="-64" w:right="49"/>
        <w:jc w:val="center"/>
        <w:rPr>
          <w:rFonts w:ascii="Arial" w:eastAsia="Times New Roman" w:hAnsi="Arial" w:cs="Arial"/>
          <w:b/>
          <w:bCs/>
          <w:i/>
          <w:sz w:val="20"/>
          <w:szCs w:val="20"/>
          <w:lang w:val="es-ES_tradnl" w:eastAsia="ar-SA"/>
        </w:rPr>
      </w:pPr>
      <w:r w:rsidRPr="006201F6">
        <w:rPr>
          <w:rFonts w:ascii="Arial" w:eastAsia="Times New Roman" w:hAnsi="Arial" w:cs="Arial"/>
          <w:b/>
          <w:bCs/>
          <w:i/>
          <w:sz w:val="20"/>
          <w:szCs w:val="20"/>
          <w:lang w:val="es-ES_tradnl" w:eastAsia="ar-SA"/>
        </w:rPr>
        <w:t xml:space="preserve">Titular de la División de Bienes Terapéuticos </w:t>
      </w:r>
    </w:p>
    <w:p w:rsidR="001220EF" w:rsidRPr="006201F6" w:rsidRDefault="001220EF" w:rsidP="001220EF">
      <w:pPr>
        <w:ind w:right="49"/>
        <w:jc w:val="center"/>
        <w:rPr>
          <w:rFonts w:ascii="Arial" w:hAnsi="Arial" w:cs="Arial"/>
          <w:b/>
          <w:sz w:val="20"/>
          <w:szCs w:val="20"/>
        </w:rPr>
      </w:pPr>
      <w:r w:rsidRPr="006201F6">
        <w:rPr>
          <w:rFonts w:ascii="Arial" w:hAnsi="Arial" w:cs="Arial"/>
          <w:b/>
          <w:sz w:val="20"/>
          <w:szCs w:val="20"/>
        </w:rPr>
        <w:t>Con fundamento en el articulo 11 y 29,</w:t>
      </w:r>
    </w:p>
    <w:p w:rsidR="001220EF" w:rsidRPr="006201F6" w:rsidRDefault="001220EF" w:rsidP="001220EF">
      <w:pPr>
        <w:ind w:right="49"/>
        <w:jc w:val="center"/>
        <w:rPr>
          <w:rFonts w:ascii="Arial" w:hAnsi="Arial" w:cs="Arial"/>
          <w:b/>
          <w:sz w:val="20"/>
          <w:szCs w:val="20"/>
        </w:rPr>
      </w:pPr>
      <w:r w:rsidRPr="006201F6">
        <w:rPr>
          <w:rFonts w:ascii="Arial" w:hAnsi="Arial" w:cs="Arial"/>
          <w:b/>
          <w:sz w:val="20"/>
          <w:szCs w:val="20"/>
        </w:rPr>
        <w:t>fracción I de la LAASSP; 1 y 3, fracciones I y IV</w:t>
      </w:r>
    </w:p>
    <w:p w:rsidR="001220EF" w:rsidRPr="006201F6" w:rsidRDefault="001220EF" w:rsidP="001220EF">
      <w:pPr>
        <w:ind w:right="49"/>
        <w:jc w:val="center"/>
        <w:rPr>
          <w:rFonts w:ascii="Arial" w:hAnsi="Arial" w:cs="Arial"/>
          <w:b/>
          <w:sz w:val="20"/>
          <w:szCs w:val="20"/>
        </w:rPr>
      </w:pPr>
      <w:r w:rsidRPr="006201F6">
        <w:rPr>
          <w:rFonts w:ascii="Arial" w:hAnsi="Arial" w:cs="Arial"/>
          <w:b/>
          <w:sz w:val="20"/>
          <w:szCs w:val="20"/>
        </w:rPr>
        <w:t>de la Ley  Federal de Procedimiento Administrativo;</w:t>
      </w:r>
    </w:p>
    <w:p w:rsidR="001220EF" w:rsidRPr="006201F6" w:rsidRDefault="001220EF" w:rsidP="001220EF">
      <w:pPr>
        <w:ind w:right="49"/>
        <w:jc w:val="center"/>
        <w:rPr>
          <w:rFonts w:ascii="Arial" w:hAnsi="Arial" w:cs="Arial"/>
          <w:b/>
          <w:sz w:val="20"/>
          <w:szCs w:val="20"/>
        </w:rPr>
      </w:pPr>
      <w:r w:rsidRPr="006201F6">
        <w:rPr>
          <w:rFonts w:ascii="Arial" w:hAnsi="Arial" w:cs="Arial"/>
          <w:b/>
          <w:sz w:val="20"/>
          <w:szCs w:val="20"/>
        </w:rPr>
        <w:t>y 39 fracción I, inciso a, del Reglamento de la</w:t>
      </w:r>
    </w:p>
    <w:p w:rsidR="001220EF" w:rsidRPr="006201F6" w:rsidRDefault="001220EF" w:rsidP="001220EF">
      <w:pPr>
        <w:ind w:right="49"/>
        <w:jc w:val="center"/>
        <w:rPr>
          <w:rFonts w:ascii="Arial" w:hAnsi="Arial" w:cs="Arial"/>
          <w:b/>
          <w:sz w:val="20"/>
          <w:szCs w:val="20"/>
        </w:rPr>
      </w:pPr>
      <w:r w:rsidRPr="006201F6">
        <w:rPr>
          <w:rFonts w:ascii="Arial" w:hAnsi="Arial" w:cs="Arial"/>
          <w:b/>
          <w:sz w:val="20"/>
          <w:szCs w:val="20"/>
        </w:rPr>
        <w:t>LAASSP, 5.3.8 y 5.3.18 de las Politicas, Bases</w:t>
      </w:r>
    </w:p>
    <w:p w:rsidR="001220EF" w:rsidRPr="006201F6" w:rsidRDefault="001220EF" w:rsidP="001220EF">
      <w:pPr>
        <w:ind w:right="49"/>
        <w:jc w:val="center"/>
        <w:rPr>
          <w:rFonts w:ascii="Arial" w:hAnsi="Arial" w:cs="Arial"/>
          <w:b/>
          <w:sz w:val="20"/>
          <w:szCs w:val="20"/>
        </w:rPr>
      </w:pPr>
      <w:r w:rsidRPr="006201F6">
        <w:rPr>
          <w:rFonts w:ascii="Arial" w:hAnsi="Arial" w:cs="Arial"/>
          <w:b/>
          <w:sz w:val="20"/>
          <w:szCs w:val="20"/>
        </w:rPr>
        <w:t>y Lineamientos en materia de Adquisiciones,</w:t>
      </w:r>
    </w:p>
    <w:p w:rsidR="001220EF" w:rsidRPr="006201F6" w:rsidRDefault="001220EF" w:rsidP="001220EF">
      <w:pPr>
        <w:ind w:right="49"/>
        <w:jc w:val="center"/>
        <w:rPr>
          <w:rFonts w:ascii="Arial" w:hAnsi="Arial" w:cs="Arial"/>
          <w:b/>
          <w:sz w:val="20"/>
          <w:szCs w:val="20"/>
        </w:rPr>
      </w:pPr>
      <w:r w:rsidRPr="006201F6">
        <w:rPr>
          <w:rFonts w:ascii="Arial" w:hAnsi="Arial" w:cs="Arial"/>
          <w:b/>
          <w:sz w:val="20"/>
          <w:szCs w:val="20"/>
        </w:rPr>
        <w:t>Arrendamientos y Servicios del IMSS</w:t>
      </w:r>
    </w:p>
    <w:p w:rsidR="00816B8D" w:rsidRPr="006201F6" w:rsidRDefault="00816B8D" w:rsidP="001220EF">
      <w:pPr>
        <w:ind w:right="49"/>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br w:type="page"/>
      </w:r>
    </w:p>
    <w:p w:rsidR="00816B8D" w:rsidRPr="006201F6" w:rsidRDefault="00816B8D" w:rsidP="001220EF">
      <w:pPr>
        <w:suppressAutoHyphens/>
        <w:ind w:right="49"/>
        <w:rPr>
          <w:rFonts w:ascii="Arial" w:hAnsi="Arial" w:cs="Arial"/>
          <w:noProof w:val="0"/>
          <w:sz w:val="20"/>
          <w:szCs w:val="20"/>
        </w:rPr>
        <w:sectPr w:rsidR="00816B8D" w:rsidRPr="006201F6" w:rsidSect="00067BB0">
          <w:headerReference w:type="even" r:id="rId14"/>
          <w:headerReference w:type="default" r:id="rId15"/>
          <w:headerReference w:type="first" r:id="rId16"/>
          <w:footnotePr>
            <w:pos w:val="beneathText"/>
          </w:footnotePr>
          <w:pgSz w:w="12240" w:h="15840" w:code="1"/>
          <w:pgMar w:top="284" w:right="1134" w:bottom="1134" w:left="1134" w:header="709" w:footer="456" w:gutter="0"/>
          <w:cols w:space="720"/>
          <w:docGrid w:linePitch="360"/>
        </w:sectPr>
      </w:pPr>
    </w:p>
    <w:p w:rsidR="007B015A" w:rsidRPr="006201F6" w:rsidRDefault="00EF414D" w:rsidP="001220EF">
      <w:pPr>
        <w:pStyle w:val="Ttulo1"/>
        <w:numPr>
          <w:ilvl w:val="0"/>
          <w:numId w:val="0"/>
        </w:numPr>
        <w:spacing w:before="0" w:after="0"/>
        <w:ind w:left="360" w:right="49"/>
        <w:jc w:val="center"/>
        <w:rPr>
          <w:rFonts w:cs="Arial"/>
          <w:b w:val="0"/>
          <w:sz w:val="20"/>
          <w:szCs w:val="20"/>
        </w:rPr>
      </w:pPr>
      <w:bookmarkStart w:id="127" w:name="_Toc479597580"/>
      <w:r w:rsidRPr="006201F6">
        <w:rPr>
          <w:rFonts w:cs="Arial"/>
          <w:sz w:val="20"/>
          <w:szCs w:val="20"/>
        </w:rPr>
        <w:lastRenderedPageBreak/>
        <w:t>ANEXO 1</w:t>
      </w:r>
      <w:r w:rsidR="007D4D30" w:rsidRPr="006201F6">
        <w:rPr>
          <w:rFonts w:cs="Arial"/>
          <w:sz w:val="20"/>
          <w:szCs w:val="20"/>
        </w:rPr>
        <w:t xml:space="preserve"> </w:t>
      </w:r>
      <w:bookmarkStart w:id="128" w:name="_Toc456634099"/>
      <w:r w:rsidR="007D4D30" w:rsidRPr="006201F6">
        <w:rPr>
          <w:rFonts w:cs="Arial"/>
          <w:sz w:val="20"/>
          <w:szCs w:val="20"/>
        </w:rPr>
        <w:t>“</w:t>
      </w:r>
      <w:bookmarkEnd w:id="128"/>
      <w:r w:rsidR="007F723C">
        <w:rPr>
          <w:rFonts w:cs="Arial"/>
          <w:sz w:val="20"/>
          <w:szCs w:val="20"/>
        </w:rPr>
        <w:t>PMR</w:t>
      </w:r>
      <w:r w:rsidR="007D4D30" w:rsidRPr="006201F6">
        <w:rPr>
          <w:rFonts w:cs="Arial"/>
          <w:sz w:val="20"/>
          <w:szCs w:val="20"/>
        </w:rPr>
        <w:t>”</w:t>
      </w:r>
      <w:bookmarkEnd w:id="127"/>
    </w:p>
    <w:p w:rsidR="005756CB" w:rsidRDefault="005756CB" w:rsidP="001220EF">
      <w:pPr>
        <w:ind w:right="49"/>
        <w:rPr>
          <w:rFonts w:ascii="Arial" w:hAnsi="Arial" w:cs="Arial"/>
          <w:sz w:val="20"/>
          <w:szCs w:val="20"/>
        </w:rPr>
      </w:pPr>
    </w:p>
    <w:p w:rsidR="00CE3A3F" w:rsidRDefault="00CE3A3F" w:rsidP="001220EF">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bCs/>
        </w:rPr>
      </w:pPr>
      <w:r>
        <w:rPr>
          <w:rFonts w:ascii="Arial" w:hAnsi="Arial" w:cs="Arial"/>
          <w:b/>
          <w:bCs/>
        </w:rPr>
        <w:t>PARA EL CASO DEL PRECIO MÁXIMO DE REFERENCIA (PMR), DEBERÁ CONSIDERAR LO SIGUIENTE:</w:t>
      </w:r>
    </w:p>
    <w:p w:rsidR="00CE3A3F" w:rsidRDefault="00CE3A3F" w:rsidP="001220EF">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bCs/>
        </w:rPr>
      </w:pPr>
    </w:p>
    <w:tbl>
      <w:tblPr>
        <w:tblW w:w="11828" w:type="dxa"/>
        <w:jc w:val="center"/>
        <w:tblInd w:w="55" w:type="dxa"/>
        <w:tblCellMar>
          <w:left w:w="70" w:type="dxa"/>
          <w:right w:w="70" w:type="dxa"/>
        </w:tblCellMar>
        <w:tblLook w:val="04A0" w:firstRow="1" w:lastRow="0" w:firstColumn="1" w:lastColumn="0" w:noHBand="0" w:noVBand="1"/>
      </w:tblPr>
      <w:tblGrid>
        <w:gridCol w:w="461"/>
        <w:gridCol w:w="510"/>
        <w:gridCol w:w="497"/>
        <w:gridCol w:w="587"/>
        <w:gridCol w:w="412"/>
        <w:gridCol w:w="493"/>
        <w:gridCol w:w="5601"/>
        <w:gridCol w:w="771"/>
        <w:gridCol w:w="1025"/>
        <w:gridCol w:w="551"/>
        <w:gridCol w:w="920"/>
      </w:tblGrid>
      <w:tr w:rsidR="000F6571" w:rsidRPr="000D796B" w:rsidTr="009B161E">
        <w:trPr>
          <w:trHeight w:val="20"/>
          <w:tblHeader/>
          <w:jc w:val="center"/>
        </w:trPr>
        <w:tc>
          <w:tcPr>
            <w:tcW w:w="461" w:type="dxa"/>
            <w:tcBorders>
              <w:top w:val="nil"/>
              <w:left w:val="nil"/>
              <w:bottom w:val="nil"/>
              <w:right w:val="nil"/>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p>
        </w:tc>
        <w:tc>
          <w:tcPr>
            <w:tcW w:w="249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CLAVE</w:t>
            </w:r>
          </w:p>
        </w:tc>
        <w:tc>
          <w:tcPr>
            <w:tcW w:w="5601" w:type="dxa"/>
            <w:tcBorders>
              <w:top w:val="nil"/>
              <w:left w:val="nil"/>
              <w:bottom w:val="nil"/>
              <w:right w:val="nil"/>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 </w:t>
            </w:r>
          </w:p>
        </w:tc>
        <w:tc>
          <w:tcPr>
            <w:tcW w:w="234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PRESENTACIÓN</w:t>
            </w:r>
          </w:p>
        </w:tc>
        <w:tc>
          <w:tcPr>
            <w:tcW w:w="920" w:type="dxa"/>
            <w:tcBorders>
              <w:top w:val="nil"/>
              <w:left w:val="nil"/>
              <w:bottom w:val="nil"/>
              <w:right w:val="nil"/>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p>
        </w:tc>
      </w:tr>
      <w:tr w:rsidR="000F6571" w:rsidRPr="000D796B" w:rsidTr="009B161E">
        <w:trPr>
          <w:trHeight w:val="20"/>
          <w:tblHeader/>
          <w:jc w:val="center"/>
        </w:trPr>
        <w:tc>
          <w:tcPr>
            <w:tcW w:w="4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NO.</w:t>
            </w:r>
          </w:p>
        </w:tc>
        <w:tc>
          <w:tcPr>
            <w:tcW w:w="510" w:type="dxa"/>
            <w:tcBorders>
              <w:top w:val="nil"/>
              <w:left w:val="nil"/>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GPO</w:t>
            </w:r>
          </w:p>
        </w:tc>
        <w:tc>
          <w:tcPr>
            <w:tcW w:w="497" w:type="dxa"/>
            <w:tcBorders>
              <w:top w:val="nil"/>
              <w:left w:val="nil"/>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GEN</w:t>
            </w:r>
          </w:p>
        </w:tc>
        <w:tc>
          <w:tcPr>
            <w:tcW w:w="587" w:type="dxa"/>
            <w:tcBorders>
              <w:top w:val="nil"/>
              <w:left w:val="nil"/>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ESP</w:t>
            </w:r>
          </w:p>
        </w:tc>
        <w:tc>
          <w:tcPr>
            <w:tcW w:w="412" w:type="dxa"/>
            <w:tcBorders>
              <w:top w:val="nil"/>
              <w:left w:val="nil"/>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DIF</w:t>
            </w:r>
          </w:p>
        </w:tc>
        <w:tc>
          <w:tcPr>
            <w:tcW w:w="493" w:type="dxa"/>
            <w:tcBorders>
              <w:top w:val="nil"/>
              <w:left w:val="nil"/>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VAR</w:t>
            </w:r>
          </w:p>
        </w:tc>
        <w:tc>
          <w:tcPr>
            <w:tcW w:w="5601"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left"/>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DESCRIPCION</w:t>
            </w:r>
          </w:p>
        </w:tc>
        <w:tc>
          <w:tcPr>
            <w:tcW w:w="771" w:type="dxa"/>
            <w:tcBorders>
              <w:top w:val="nil"/>
              <w:left w:val="nil"/>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UNIDAD</w:t>
            </w:r>
          </w:p>
        </w:tc>
        <w:tc>
          <w:tcPr>
            <w:tcW w:w="1025" w:type="dxa"/>
            <w:tcBorders>
              <w:top w:val="nil"/>
              <w:left w:val="nil"/>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CANTIDAD</w:t>
            </w:r>
          </w:p>
        </w:tc>
        <w:tc>
          <w:tcPr>
            <w:tcW w:w="551" w:type="dxa"/>
            <w:tcBorders>
              <w:top w:val="nil"/>
              <w:left w:val="nil"/>
              <w:bottom w:val="single" w:sz="4" w:space="0" w:color="auto"/>
              <w:right w:val="single" w:sz="4" w:space="0" w:color="auto"/>
            </w:tcBorders>
            <w:shd w:val="clear" w:color="auto" w:fill="BFBFBF" w:themeFill="background1" w:themeFillShade="BF"/>
            <w:noWrap/>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TIPO</w:t>
            </w:r>
          </w:p>
        </w:tc>
        <w:tc>
          <w:tcPr>
            <w:tcW w:w="920" w:type="dxa"/>
            <w:tcBorders>
              <w:top w:val="single" w:sz="4" w:space="0" w:color="auto"/>
              <w:left w:val="nil"/>
              <w:bottom w:val="single" w:sz="4" w:space="0" w:color="auto"/>
              <w:right w:val="single" w:sz="4" w:space="0" w:color="auto"/>
            </w:tcBorders>
            <w:shd w:val="clear" w:color="auto" w:fill="BFBFBF" w:themeFill="background1" w:themeFillShade="BF"/>
            <w:hideMark/>
          </w:tcPr>
          <w:p w:rsidR="000F6571" w:rsidRPr="000D796B" w:rsidRDefault="000F6571" w:rsidP="000F6571">
            <w:pPr>
              <w:jc w:val="center"/>
              <w:rPr>
                <w:rFonts w:ascii="Calibri" w:eastAsia="Times New Roman" w:hAnsi="Calibri" w:cs="Calibri"/>
                <w:b/>
                <w:bCs/>
                <w:noProof w:val="0"/>
                <w:sz w:val="16"/>
                <w:szCs w:val="16"/>
                <w:lang w:eastAsia="es-MX"/>
              </w:rPr>
            </w:pPr>
            <w:r w:rsidRPr="000D796B">
              <w:rPr>
                <w:rFonts w:ascii="Calibri" w:eastAsia="Times New Roman" w:hAnsi="Calibri" w:cs="Calibri"/>
                <w:b/>
                <w:bCs/>
                <w:noProof w:val="0"/>
                <w:sz w:val="16"/>
                <w:szCs w:val="16"/>
                <w:lang w:eastAsia="es-MX"/>
              </w:rPr>
              <w:t>PMR</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0233</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 xml:space="preserve">SEVOFLURANO, </w:t>
            </w:r>
            <w:proofErr w:type="gramStart"/>
            <w:r w:rsidRPr="000D796B">
              <w:rPr>
                <w:rFonts w:ascii="Calibri" w:eastAsia="Times New Roman" w:hAnsi="Calibri" w:cs="Calibri"/>
                <w:noProof w:val="0"/>
                <w:sz w:val="16"/>
                <w:szCs w:val="16"/>
                <w:lang w:eastAsia="es-MX"/>
              </w:rPr>
              <w:t>LIQUIDO</w:t>
            </w:r>
            <w:proofErr w:type="gramEnd"/>
            <w:r w:rsidRPr="000D796B">
              <w:rPr>
                <w:rFonts w:ascii="Calibri" w:eastAsia="Times New Roman" w:hAnsi="Calibri" w:cs="Calibri"/>
                <w:noProof w:val="0"/>
                <w:sz w:val="16"/>
                <w:szCs w:val="16"/>
                <w:lang w:eastAsia="es-MX"/>
              </w:rPr>
              <w:t>, CADA ENVASE CONTIENE: SEVOFLURANO 250 ML. ENVASE CON 250 MILILITROS DE LIQUIDO.</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1,014.99</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0267</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LIDOCAINA, EPINEFRINA SOLUCION INYECTABLE AL 2% CADA CARTUCHO DENTAL CONTIENE: CLORHIDRATO DE LIDOCAINA 36 MG EPINEFRINA (1:100000) 0.018 MG ENVASE CON 50 CARTUCHOS DENTALES CON 1.8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CHO</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99.78</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0429</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SALBUTAMOL SUSPENSION EN AEROSOL CADA INHALADOR CONTIENE: SALBUTAMOL 20 MG O SULFATO DE SALBUTAMOL EQUIVALENTE A 20 MG DE SALBUTAMOL ENVASE CON INHALADOR CON 200 DOSIS DE 100 MICROGRAMOS.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18.83</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0433</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TERBUTALINA TABLETA CADA TABLETA CONTIENE: SULFATO DE TERBUTALINA 5 MG ENVASE CON 20 TABLETAS.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TAB</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22.89</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0464</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CROMOGLICATO DE SODIO SUSPENSION AEROSOL CADA INHALADOR CONTIENEN: CROMOGLICATO DISODICO 560 MG ENVASE CON ESPACIADOR PARA 112 DOSIS DE 5 MG.</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112.47</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6</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0591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TRINITRATO DE GLICERILO CAPSULA O TABLETA MASTICABLE CADA CAPSULA O TABLETA MASTICABLE CONTIENE: TRINITRATO DE GLICEROL 0.8 MG ENVASE CON 24 CAPSULAS O TABLETAS MASTICABLES.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24</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C.T</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309.83</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7</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1051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INSULINA HUMANA ACCION RAPIDA REGULAR SOLUCION INYECTABLE ACCION RAPIDA REGULAR CADA ML CONTIENE: INSULINA HUMANA (ORIGEN ADN RECOMBINANTE) 100 UI O INSULINA ZINC ISOFANA HUMANA (ORIGEN ADN RECOMBINANTE) 100 UI. ENVASE CON UN FRASCO AMPULA CON 10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FAJ</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33.36</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8</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1096</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BROMOCRIPTINA TABLETA CADA TABLETA CONTIENE: MESILATO DE BROMOCRIPTINA EQUIVALENTE A 2.5 MG DE BROMOCRIPTINA. ENVASE CON 14 TABLETAS.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14</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TAB</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11.57</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9</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1222</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ALUMINIO SUSPENSION ORAL CADA 100 ML CONTIENEN: HIDROXIDO DE ALUMINIO 7 G ENVASE CON 240 ML Y DOSIFICADOR (350 MG/5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18.00</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10</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1271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PLANTAGO PSYLLIUM POLVO CADA 100 G CONTIENEN: POLVO DE CASCARA DE SEMILLA DE PLANTAGO PSYLLIUM 49.7 G ENVASE CON 400 G.</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400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GRO</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43.97</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11</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1275</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MAGNESIO SUSPENSION ORAL CADA 100 ML CONTIENEN: HIDROXIDO DE MAGNESIO 8.5 G ENVASE CON 120 ML. (425 MG/5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120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ML.</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18.01</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12</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1277</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FOSFATO Y CITRATO DE SODIO SOLUCION CADA 100 ML CONTIENEN: FOSFATO MONOSODICO 12 G CITRATO DE SODIO 10 G ENVASE CON 133 ML Y CANULA RECTAL.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133</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ML.</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14.35</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13</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1278</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GLICEROL SUPOSITORIO CADA SUPOSITORIO CONTIENE: GLICEROL 2.632 G ENVASE CON 6 SUPOSITORIOS.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6</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SUP</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6.44</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14</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1501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 xml:space="preserve">ESTROGENOS CONJUGADOS GRAGEA O TABLETA CADA GRAGEA O TABLETA CONTIENE: ESTROGENOS CONJUGADOS DE ORIGEN EQUINO 0.625 MG ENVASE </w:t>
            </w:r>
            <w:r w:rsidRPr="000D796B">
              <w:rPr>
                <w:rFonts w:ascii="Calibri" w:eastAsia="Times New Roman" w:hAnsi="Calibri" w:cs="Calibri"/>
                <w:noProof w:val="0"/>
                <w:sz w:val="16"/>
                <w:szCs w:val="16"/>
                <w:lang w:eastAsia="es-MX"/>
              </w:rPr>
              <w:lastRenderedPageBreak/>
              <w:t>CON 42 GRAGEAS O TABLETAS.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lastRenderedPageBreak/>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42</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T.G</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94.58</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lastRenderedPageBreak/>
              <w:t>15</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1508</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ESTROGENOS CONJUGADOS Y MEDROXIPROGESTERONA GRAGEA CADA GRAGEA CONTIENE: ESTROGENOS CONJUGADOS DE ORIGEN EQUINO 0.625 MG ACETATO DE MEDROXIPROGESTERONA 2.5 MG ENVASE CON 28 GRAGEAS.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28</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GRA</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203.58</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16</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1521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CLORMADINONA TABLETA CADA TABLETA CONTIENE: ACETATO DE CLORMADINONA 2 MG ENVASE CON 10 TABLETAS.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TAB</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13.43</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17</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1701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FUMARATO FERROSO TABLETA CADA TABLETA CONTIENE: FUMARATO FERROSO 200 MG EQUIVALENTE A 65.74 MG DE HIERRO ELEMENTAL. ENVASE CON 50 TABLETAS.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TAB</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2.70</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18</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1991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CLORANFENICOL CAPSULA CADA CAPSULA CONTIENE: CLORANFENICOL 500 MG ENVASE CON 20 CAPSULAS.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CAP</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34.05</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19</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2202</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PENICILAMINA CADA TABLETA CONTIENE: PENICILAMINA 300 MG ENVASE CON 50 TABLETAS.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TAB</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478.62</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20</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2302</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ACETAZOLAMIDA TABLETA CADA TABLETA CONTIENE: ACETAZOLAMIDA 250 MG ENVASE CON 20 TABLETAS.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TAB</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13.02</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21</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2404</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ISONIAZIDA TABLETA CADA TABLETA CONTIENE: ISONIAZIDA: 100 MG ENVASE CON 200 TABLETAS.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200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TAB</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23.16</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22</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2409</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RIFAMPICINA CAPSULA, COMPRIMIDO O TABLETA RECUBIERTA. CADA CAPSULA, COMPRIMIDO O TABLETA RECUBIERTA CONTIENE: RIFAMPICINA 300 MG ENVASE CON 1000 CAPSULAS, COMPRIMIDOS O TABLETAS RECUBIERTAS.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1000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C.C</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1,803.83</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23</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2435</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BENZONATATO SUPOSITORIO CADA SUPOSITORIO CONTIENE: BENZONATATO 50 MG ENVASE CON 6 SUPOSITORIOS.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6</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SUP</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33.32</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24</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2523</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NITAZOXANIDA GRAGEA O TABLETA RECUBIERTA CADA GRAGEA O TABLETA RECUBIERTA CONTIENE: NITAZOXANIDA 500 MG ENVASE CON 6 GRAGEAS O TABLETAS RECUBIERTAS.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6</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T.G</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19.18</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25</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2611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FENITOINA SUSPENSION ORAL CADA 5 ML CONTIENEN: FENITOINA 37.5 MG ENVASE CON 120 ML Y VASITO DOSIFICADOR DE 5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120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ML.</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18.55</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26</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2806</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CROMOGLICATO DE SODIO SOLUCION OFTALMICA CADA ML CONTIENE: CROMOGLICATO DE SODIO 40 MG ENVASE CON GOTERO INTEGRAL CON 5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FCO</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ML.</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5.10</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27</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2822</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CLORANFENICOL UNGÜENTO OFTALMICO CADA G CONTIENE: CLORANFENICOL LEVOGIRO 5 MG, ENVASE CON 5 G.</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TBO</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6.46</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28</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2823</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NEOMICINA, POLIMIXINA B Y GRAMICIDINA SOLUCION OFTALMICA CADA ML CONTIENE: SULFATO DE NEOMICINA EQUIVALENTE A 1.75 MG DE NEOMICINA. SULFATO DE POLIMIXINA B EQUIVALENTE A 5 000 U DE POLIMIXINA B. GRAMICIDINA 25 MICROGRAMOS ENVASE CON GOTERO INTEGRAL CON 15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15</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ML.</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5.77</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29</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2829</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SULFACETAMIDA SOLUCION OFTALMICA CADA ML CONTIENE: SULFACETAMIDA SODICA 0.1 G ENVASE CON GOTERO INTEGRAL CON 15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FCO</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15</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ML.</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18.45</w:t>
            </w:r>
          </w:p>
        </w:tc>
      </w:tr>
      <w:tr w:rsidR="000F6571" w:rsidRPr="000D796B" w:rsidTr="003E6E16">
        <w:trPr>
          <w:trHeight w:val="20"/>
          <w:jc w:val="center"/>
        </w:trPr>
        <w:tc>
          <w:tcPr>
            <w:tcW w:w="461" w:type="dxa"/>
            <w:tcBorders>
              <w:top w:val="nil"/>
              <w:left w:val="single" w:sz="4" w:space="0" w:color="auto"/>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30</w:t>
            </w:r>
          </w:p>
        </w:tc>
        <w:tc>
          <w:tcPr>
            <w:tcW w:w="51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2900</w:t>
            </w:r>
          </w:p>
        </w:tc>
        <w:tc>
          <w:tcPr>
            <w:tcW w:w="412"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03</w:t>
            </w:r>
          </w:p>
        </w:tc>
        <w:tc>
          <w:tcPr>
            <w:tcW w:w="5601"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ACETILCOLINA CLORURO DE SOLUCION OFTALMICA CADA FRASCO AMPULA CON LIOFILIZADO CONTIENE: CLORURO DE ACETILCOLINA 20 MG. ENVASE CON UN FRASCO AMPULA CON LIOFILIZADO Y AMPOLLETA CON 2 ML DE DILUYENTE.</w:t>
            </w:r>
          </w:p>
        </w:tc>
        <w:tc>
          <w:tcPr>
            <w:tcW w:w="771"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F.A</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lastRenderedPageBreak/>
              <w:t>31</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3606</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GLUCOSA SOLUCION INYECTABLE AL 50 % CADA 100 ML CONTIENEN: GLUCOSA ANHIDRA O GLUCOSA 50 G AGUA INYECTABLE 100 ML O GLUCOSA MONOHIDRATADA EQUIVALENTE A 50 G DE GLUCOSA ENVASE CON 250 ML. CONTIENE: GLUCOSA 125 G.</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250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ML.</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16.45</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32</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3662</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SEROALBUMINA HUMANA O ALBUMINA HUMANA. SOLUCION INYECTABLE, CADA ENVASE CONTIENE: SEROALBUMINA HUMANA O ALBUMINA HUMANA 12.5 G. ENVASE CON 50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F.A</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652.00</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33</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3671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CLORURO DE SODIO SOLUCION INYECTABLE 0.9% CADA AMPOLLETA DE 10 ML CONTIENE: CLORURO DE SODIO 0.09 G (SODIO 1.54 MEQ) (CLORURO 1.54 MEQ) ENVASE CON 100 AMPOLLETAS DE 10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100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AMP</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275.00</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34</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4058</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SOLUCION INYECTABLE CADA CARTUCHO DENTAL CONTIENE: CLORHIDRATO DE PRILOCAINA 54 MG FELIPRESINA 0.054 UI ENVASE CON 50 CARTUCHO CON 1.8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CHO</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345.95</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35</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4160</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FLUDROCORTISONA COMPRIMIDO CADA COMPRIMIDO CONTIENE: ACETATO DE FLUDROCORTISONA 0.1 MG ENVASE CON 100 COMPRIMIDOS.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100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TAB</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2,638.60</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36</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4237</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ACIDO AMINOCAPROICO SOLUCION INYECTABLE CADA FRASCO AMPULA CONTIENE: ACIDO AMINOCAPROICO 5 G ENVASE CON UN FRASCO AMPULA CON 20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F.A</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395.41</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37</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4284</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CONCENTRADO DE PROTEINAS HUMANAS COAGULABLES. SOLUCION CADA ML DE SOLUCION RECONSTITUIDA CONTIENE: FIBRINOGENO 70-110 MG PLASMAFIBRONECTINA 2-9 MG FACTOR XIII 10-50 UI PLASMINOGENO 0-120 MICROGRAMOS APROTININA 3000 UIK TROMBINA 4 UI O TROMBINA 500 UI CLORURO DE CALCIO 40 MICROMOL ENVASE CON UN FRASCO AMPULA DE 2.0 ML CON LIOFILIZADO DE FIBRINOGENO CON 140-220 MG, PLASMAFIBRONECTINA CON 4-18 MG, FACTOR XIII CON 20-100 UI Y PLASMINOGENO CON 0-240 MICROGRAMOS; UN FRASCO AMPULA DE APROTININA 6000 UIK EN 2 ML; UN FRASCO AMPULA CON LIOFILIZADO DE TROMBINA DE 8 UI; UN FRASCO AMPULA CON LIOFILIZADO DE TROMBINA DE 1000 UI; UN FRASCO AMPULA CON CLORURO DE CALCIO CON 80 MICROMOL EN 2 ML Y ENVASE CON DOS JERINGAS ENSAMBLADAS Y ACCESORIOS PARA RECONSTITUCION Y APLICACION.</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EQP</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EQP</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5,525.62</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38</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4412</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DORZOLAMIDA Y TIMOLOL SOLUCION OFTALMICA CADA ML CONTIENE: CLORHIDRATO DE DORZOLAMIDA EQUIVALENTE A 20 MG DE DORZOLAMIDA MALEATO DE TIMOLOL EQUIVALENTE A 5 MG DE TIMOLOL ENVASE CON GOTERO INTEGRAL CON 5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F.G</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16.81</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39</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5075</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TEOFILINA ELIXIR CADA 100 ML CONTIENEN: TEOFILINA ANHIDRA 533 MG ENVASE CON 450 ML Y DOSIFICADOR.</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450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ML.</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207.22</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40</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5161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CALCITONINA SOLUCION INYECTABLE CADA AMPOLLETA O FRASCO AMPULA CON SOLUCION O LIOFILIZADO CONTIENE: CALCITONINA SINTETICA DE SALMON 50 UI ENVASE CON 5 AMPOLLETAS O FRASCOS AMPULA CON DILUYENTE.</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JGO</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199.00</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41</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5163</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 xml:space="preserve">SOMATROPINA SOLUCION INYECTABLE CADA FRASCO AMPULA CON LIOFILIZADO CONTIENE: SOMATROPINA BIOSINTETICA 1.33 MG EQUIVALENTE A 4 UI ENVASE CON FRASCO AMPULA Y FRASCO AMPULA O AMPOLLETA CON 1 O 2 ML DE </w:t>
            </w:r>
            <w:r w:rsidRPr="000D796B">
              <w:rPr>
                <w:rFonts w:ascii="Calibri" w:eastAsia="Times New Roman" w:hAnsi="Calibri" w:cs="Calibri"/>
                <w:noProof w:val="0"/>
                <w:sz w:val="16"/>
                <w:szCs w:val="16"/>
                <w:lang w:eastAsia="es-MX"/>
              </w:rPr>
              <w:lastRenderedPageBreak/>
              <w:t>DILUYENTE.</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lastRenderedPageBreak/>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JGO</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115.00</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lastRenderedPageBreak/>
              <w:t>42</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5164</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TESTOSTERONA CAPSULA CADA CAPSULA CONTIENE: UNDECANOATO DE TESTOSTERONA 40 MG ENVASE CON 30 CAPSULAS.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CAP</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318.49</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43</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5256</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CEFALOTINA SOLUCION INYECTABLE CADA FRASCO AMPULA CON POLVO CONTIENE: CEFALOTINA SODICA EQUIVALENTE A 1 G DE CEFALOTINA. ENVASE CON UN FRASCO AMPULA Y 5 ML DE DILUYENTE.</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JGO</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19.58</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44</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5261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PIRIMETAMINA TABLETA CADA TABLETA CONTIENE: PIRIMETAMINA 25 MG ENVASE CON 30 TABLETAS.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TAB</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220.64</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45</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5274</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ZIDOVUDINA CAPSULA CADA CAPSULA CONTIENE: ZIDOVUDINA 250 MG ENVASE CON 30 CAPSULAS.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30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CAP</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239.50</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46</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5427</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TROPISETRON CAPSULA CADA CAPSULA CONTIENE: CLORHIDRATO DE TROPISETRON EQUIVALENTE A 5 MG DE TROPISETRON. ENVASE CON 5 CAPSULAS.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CAP</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690.00</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47</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5455</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FLUDARABINA COMPRIMIDO CADA COMPRIMIDO CONTIENE: FOSFATO DE FLUDARABINA 10 MG ENVASE CON 15 COMPRIMIDOS.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15</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COM</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6,353.55</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48</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5502</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LEVAMISOL TABLETA CADA TABLETA CONTIENE: CLORHIDRATO DE LEVAMISOL EQUIVALENTE A 50 MG DE LEVAMISOL. ENVASE CON 2 TABLETAS.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TAB</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82.40</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49</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030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0021</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 xml:space="preserve">FORMULA DE PROTEINA AISLADA DE SOYA. POLVO. CONTENIDO EN: KILOCALORIAS: UNIDAD KCAL, EN 100 G, MINIMO 515.00, MAXIMO 524.00. EN 100 KCAL, MINIMO 100.00, MAXIMO 100.00. EN 100 ML, MINIMO 66.67, MAXIMO 68.00; LIPIDOS: UNIDAD G, EN 100 G, MINIMO 20.00, MAXIMO 28.30. EN 100 KCAL, MINIMO 5.30, MAXIMO 5.46. EN 100 ML, MINIMO 3.60, MAXIMO 3.70; PROTEINAS: UNIDAD G, EN 100 G, MINIMO 13.70, MAXIMO 15.60. EN 100 KCAL, MINIMO 2.64, MAXIMO 3.0. EN 100 ML, MINIMO 1.80, MAXIMO 2.0; TAURINA: UNIDAD MG, EN 100 G, MINIMO 0.00, MAXIMO 36.00. EN 100 KCAL, MINIMO 0.00, MAXIMO 7.00. EN 100 ML, MINIMO 0.00, MAXIMO 4.60; HIDRATOS DE CARBONO: UNIDAD G, EN 100 G, MINIMO 51.00, MAXIMO 54.00. EN 100 KCAL, MINIMO 10.00, MAXIMO 10.40. EN 100 ML, MINIMO 6.60, MAXIMO 6.90; SODIO: UNIDAD MG, EN 100 G, MINIMO 140.00, MAXIMO 243.00. EN 100 KCAL, MINIMO 27.00, MAXIMO 47.00. EN 100 ML, MINIMO 18.00, MAXIMO 32.00; POTASIO: UNIDAD MG, EN 100 G, MINIMO 525.00, MAXIMO 629.00. EN 100 KCAL, MINIMO 100.00, MAXIMO 120.00. EN 100 ML, MINIMO 65.00, MAXIMO 81.12; CLORUROS: UNIDAD MG, EN 100 G, MINIMO 315.00, MAXIMO 449.00. EN 100 KCAL, MINIMO 60.00, MAXIMO 86.90. EN 100 ML, MINIMO 40.00, MAXIMO 59.00; CALCIO: UNIDAD MG, EN 100 G, MINIMO 420.00, MAXIMO 532.00. EN 100 KCAL, MINIMO 80.00, MAXIMO 102.90. EN 100 ML, MINIMO 54.00, MAXIMO 70.00; FOSFORO: UNIDAD MG, EN 100 G, MINIMO 210.00, MAXIMO 393.00. EN 100 KCAL, MINIMO 40.00, MAXIMO 75.00. EN 100 ML, MINIMO 27.00, MAXIMO 50.70; L-CARNITINA: UNIDAD MG, EN 100 G, MINIMO 0.00, MAXIMO 12.00. EN 100 KCAL, MINIMO 0.00, MAXIMO 2.30. EN 100 ML, MINIMO 0.00, MAXIMO 1.50; VITAMINA A: UNIDAD U.I., EN 100 G, MINIMO 1572.00, MAXIMO 2000.00. EN 100 KCAL, MINIMO 300.00, MAXIMO 386.66. EN 100 ML, MINIMO 202.80, MAXIMO 263.00; VITAMINA D: UNIDAD U.I., EN 100 G, </w:t>
            </w:r>
            <w:r w:rsidRPr="000D796B">
              <w:rPr>
                <w:rFonts w:ascii="Calibri" w:eastAsia="Times New Roman" w:hAnsi="Calibri" w:cs="Calibri"/>
                <w:noProof w:val="0"/>
                <w:sz w:val="16"/>
                <w:szCs w:val="16"/>
                <w:lang w:eastAsia="es-MX"/>
              </w:rPr>
              <w:lastRenderedPageBreak/>
              <w:t xml:space="preserve">MINIMO 304.00, MAXIMO 350.00. EN 100 KCAL, MINIMO 60.00, MAXIMO 66.00. EN 100 ML, MINIMO 40.00, MAXIMO 44.00; VITAMINA E: UNIDAD U.I., EN 100 G, MINIMO 10.50, MAXIMO 19.40. EN 100 KCAL, MINIMO 2.00, MAXIMO 3.00. EN 100 ML, MINIMO 1.35, MAXIMO 2.57; VITAMINA K: UNIDAD MICROGRAMOS, EN 100 G, MINIMO 40.00, MAXIMO 76.00. EN 100 KCAL, MINIMO 8.00, MAXIMO 15.00. EN 100 ML, MINIMO 5.00, MAXIMO 10.00; VITAMINA C: UNIDAD MG, EN 100 G, MINIMO 53.00, MAXIMO 68.00. EN 100 KCAL, MINIMO 10.30, MAXIMO 13.50. EN 100 ML, MINIMO 7.00, MAXIMO 9.00; VITAMINA B1 (TIAMINA): UNIDAD MICROGRAMOS, EN 100 G, MINIMO 300.00, MAXIMO 758.00. EN 100 KCAL, MINIMO 60.00, MAXIMO 150.00. EN 100 ML, MINIMO 40.00, MAXIMO 100.00; VITAMINA B2 (RIBOFLAVINA): UNIDAD MICROGRAMOS, EN 100 G, MINIMO 456.00, MAXIMO 1136.00. EN 100 KCAL, MINIMO 88.20, MAXIMO 225.00. EN 100 ML, MINIMO 60.00, MAXIMO 150.00; NIACINA: UNIDAD MICROGRAMOS, EN 100 G, MINIMO 3000.00, MAXIMO 5300.00. EN 100 KCAL, MINIMO 600.00, MAXIMO 1350.00. EN 100 ML, MINIMO 400.00, MAXIMO 700.00; VITAMINA B6 (PIRIDOXINA): UNIDAD MICROGRAMOS, EN 100 G, MINIMO 300.00, MAXIMO 455.00. EN 100 KCAL, MINIMO 58.80, MAXIMO 90.00. EN 100 ML, MINIMO 40.00, MAXIMO 60.00; ACIDO FOLICO: UNIDAD MICROGRAMOS, EN 100 G, MINIMO 61.00, MAXIMO 100.00. EN 100 KCAL, MINIMO 12.00, MAXIMO 19.40. EN 100 ML, MINIMO 8.00, MAXIMO 13.20; ACIDO PANTOTENICO: UNIDAD MICROGRAMOS, EN 100 G, MINIMO 2000.00, MAXIMO 3800.00. EN 100 KCAL, MINIMO 400.00, MAXIMO 750.00. EN 100 ML, MINIMO 300.00, MAXIMO 500.00; VITAMINA B12 (CIANOCOBALAMINA): UNIDAD MICROGRAMOS, EN 100 G, MINIMO 1.50, MAXIMO 2.30. EN 100 KCAL, MINIMO 0.30, MAXIMO 0.41. EN 100 ML, MINIMO 020, MAXIMO 0.30; BIOTINA: UNIDAD MICROGRAMOS, EN 100 G, MINIMO 12.00, MAXIMO 27.00. EN 100 KCAL, MINIMO 2.30, MAXIMO 5.30. EN 100 ML, MINIMO 1.50, MAXIMO 3.50; COLINA: UNIDAD MG, EN 100 G, MINIMO 55.00, MAXIMO 63.00. EN 100 KCAL, MINIMO 10.00, MAXIMO 12.80. EN 100 ML, MINIMO 7.0, MAXIMO 8.50; INOSITOL: UNIDAD MG, EN 100 G, MINIMO 25.80, MAXIMO 89.00. EN 100 KCAL, MINIMO 5.00, MAXIMO 17.00. EN 100 ML, MINIMO 3.40, MAXIMO 11.50; MAGNESIO: UNIDAD MG, EN 100 G, MINIMO 40.00, MAXIMO 58.00. EN 100 KCAL, MINIMO 7.50, MAXIMO 11.00. EN 100 ML, MINIMO 5.00, MAXIMO 7.44; HIERRO: UNIDAD MG, EN 100 G, MINIMO 6.30, MAXIMO 9.40. EN 100 KCAL, MINIMO 1.20, MAXIMO 1.80. EN 100 ML, MINIMO 0.80, MAXIMO 1.20; YODO: UNIDAD MICROGRAMOS, EN 100 G, MINIMO 76.00, MAXIMO 105.00. EN 100 KCAL, MINIMO 14.70, MAXIMO 20.00. EN 100 ML, MINIMO 10.00, MAXIMO 13.00; COBRE: UNIDAD MICROGRAMOS, EN 100 G, MINIMO 315.00, MAXIMO 424.00. EN 100 KCAL, MINIMO 60.00, MAXIMO 84.00. EN 100 ML, MINIMO 40.00, MAXIMO 56.00; ZINC: UNIDAD MG, EN 100 G, MINIMO 4.50, MAXIMO 6.00. EN 100 KCAL, MINIMO 0.90, MAXIMO 1.20. EN 100 ML, MINIMO 0.49, MAXIMO 0.81; MANGANESO: UNIDAD MICROGRAMOS, EN 100 G, MINIMO 131.00, MAXIMO </w:t>
            </w:r>
            <w:r w:rsidRPr="000D796B">
              <w:rPr>
                <w:rFonts w:ascii="Calibri" w:eastAsia="Times New Roman" w:hAnsi="Calibri" w:cs="Calibri"/>
                <w:noProof w:val="0"/>
                <w:sz w:val="16"/>
                <w:szCs w:val="16"/>
                <w:lang w:eastAsia="es-MX"/>
              </w:rPr>
              <w:lastRenderedPageBreak/>
              <w:t>304.00. EN 100 KCAL, MINIMO 25.00, MAXIMO 59.00. EN 100 ML, MINIMO 16.90, MAXIMO 40.00; POR CIENTO DE DILUCION, UNIDAD POR CIENTO.- EN CADA 100 GRAMOS MINIMO 13.00, MAXIMO 13.70. ENVASE CON 400 A 454 G Y MEDIDA DE 4.30 A 4.50 G.</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lastRenderedPageBreak/>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49.84</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lastRenderedPageBreak/>
              <w:t>50</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030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5398</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 xml:space="preserve">FORMULA CON PROTEINAS A BASE DE AMINOACIDOS. POLVO. CONTENIDO: KILOCALORIAS EN KILOCALORIAS.- EN CADA 100 GRAMOS 475.00, EN CADA 100 MILILITROS 71.25, EN CADA 100 KILOCALORIAS 100.00; LIPIDOS EN GRAMOS.- EN CADA 100 GRAMOS 23.00, EN CADA 100 MILILITROS 3.45, EN CADA 100 KILOCALORIAS 4.85; TRIGLICERIDOS DE CADENA LARGA EN POR CIENTO.- EN CADA 100 GRAMOS 95.00; TRIGLICERIDOS DE CADENA MEDIA EN POR CIENTO.- EN CADA 100 GRAMOS 5.00; HIDRATOS DE CARBONO EN GRAMOS.- EN CADA 100 GRAMOS 54.00, EN CADA 100 MILILITROS 8.10, EN CADA 100 KILOCALORIAS 11.39; PROTEINAS EN GRAMOS.- EN CADA 100 GRAMOS 13.00, EN CADA 100 MILILITROS 1.95, EN CADA 100 KILOCALORIAS 2.74; TAURINA EN GRAMOS.- EN CADA 100 GRAMOS 0.03; L-GLUTAMINA EN GRAMOS.- EN CADA 100 GRAMOS 1.34; L- ALANINA EN GRAMOS.- EN CADA 100 GRAMOS 0.61; L ARGININA EN GRAMOS.- EN CADA 100 GRAMOS 1.08; L-ACIDO ASPARTICO EN GRAMOS.- EN CADA 100 GRAMOS 1.01; L- CISTINA EN GRAMOS.- EN CADA 100 GRAMOS 0.40; GLICINA EN GRAMOS.- EN CADA 100 GRAMOS 0.95; L-HISTIDINA EN GRAMOS.- EN CADA 100 GRAMOS 0.62; L-ISOLEUCINA EN GRAMOS.- EN CADA 100 GRAMOS 0.95; L-LEUCINA EN GRAMOS.- EN CADA 100 GRAMOS 1.63; L-LISINA EN GRAMOS.- EN CADA 100 GRAMOS 1.11; L-METIONINA EN GRAMOS.- EN CADA 100 GRAMOS 0.26; L-FENILALANINA EN GRAMOS.- EN CADA 100 GRAMOS 0.73; L- PROLINA EN GRAMOS.- EN CADA 100 GRAMOS 1.16; L-SERINA EN GRAMOS.- EN CADA 100 GRAMOS 0.71; L-TREONINA EN GRAMOS.- EN CADA 100 GRAMOS 0.80; L-TRIPTOFANO EN GRAMOS.- EN CADA 100 GRAMOS 0.32; L-TIROSINA EN GRAMOS.- EN CADA 100 GRAMOS 0.73; L-VALINA EN GRAMOS.- EN CADA 100 GRAMOS 1.04; L-CARNITINA EN GRAMOS.- EN CADA 100 GRAMOS 0.01; SODIO EN MILIGRAMOS.- EN CADA 100 GRAMOS 120.00, EN CADA 100 MILILITROS 18.00, EN CADA 100 KILOCALORIAS 25.26; POTASIO EN MILIGRAMOS.- EN CADA 100 GRAMOS 420.00, EN CADA 100 MILILITROS 63.00, EN CADA 100 KILOCALORIAS 88.42; CLORO EN MILIGRAMOS.- EN CADA 100 GRAMOS 290.00, EN CADA 100 MILILITROS 43.50, EN CADA 100 KILOCALORIAS 61.05; CALCIO EN MILIGRAMOS.- EN CADA 100 GRAMOS 325.00, EN CADA 100 MILILITROS 48.75, EN CADA 100 KILOCALORIAS 68.58; FOSFORO EN MILIGRAMOS.- EN CADA 100 GRAMOS 230.00, EN CADA 100 MILILITROS 34.50, EN CADA 100 KILOCALORIAS 48.53; VITAMINA A EN MICROGRAMOS.- EN CADA 100 GRAMOS 528.00, EN CADA 100 MILILITROS 79.20, EN CADA 100 KILOCALORIAS 111.41; VITAMINA D EN MICROGRAMOS.- EN CADA 100 GRAMOS 8.50, EN CADA 100 MILILITROS 1.28, EN CADA 100 KILOCALORIAS 1.79; VITAMINA E EN MILIGRAMOS.- EN CADA 100 GRAMOS 3.30, EN CADA 100 MILILITROS 0.50, EN CADA 100 KILOCALORIAS 0.70; VITAMINA K EN </w:t>
            </w:r>
            <w:r w:rsidRPr="000D796B">
              <w:rPr>
                <w:rFonts w:ascii="Calibri" w:eastAsia="Times New Roman" w:hAnsi="Calibri" w:cs="Calibri"/>
                <w:noProof w:val="0"/>
                <w:sz w:val="16"/>
                <w:szCs w:val="16"/>
                <w:lang w:eastAsia="es-MX"/>
              </w:rPr>
              <w:lastRenderedPageBreak/>
              <w:t>MICROGRAMOS.- EN CADA 100 GRAMOS 21.00, EN CADA 100 MILILITROS 3.15, EN CADA 100 KILOCALORIAS 4.43; VITAMINA C EN MILIGRAMOS.- EN CADA 100 GRAMOS 40.00, EN CADA 100 MILILITROS 6.00, EN CADA 100 KILOCALORIAS 8.44; VITAMINA B1 (TIAMINA) EN MILIGRAMOS.- EN CADA 100 GRAMOS 0.39, EN CADA 100 MILILITROS 0.06, EN CADA 100 KILOCALORIAS 0.08; VITAMINA B2 (RIBOFLAVINA) EN MILIGRAMO.- EN CADA 100 GRAMOS 0.60, EN CADA 100 MILILITROS 0.09, EN CADA 100 KILOCALORIAS 0.13; NIACINA EN MILIGRAMOS.- EN CADA 100 GRAMOS 4.50, EN CADA 100 MILILITROS 0.68, EN CADA 100 KILOCALORIAS 0.95; VITAMINA B6 (PIRIDOXINA) EN MILIGRAMOS.- EN CADA 100 GRAMOS 0.52, EN CADA 100 MILILITROS 0.08, EN CADA 100 KILOCALORIAS 0.11; ACIDO FOLICO EN MICROGRAMOS.- EN CADA 100 GRAMOS 40.00, EN CADA 100 MILILITROS 6.00, EN CADA 100 KILOCALORIAS 8.44; ACIDO PANTOTENICO EN MICROGRAMOS.- EN CADA 100 GRAMOS 2.65, EN CADA 100 MILILITROS 0.40, EN CADA 100 KILOCALORIAS 0.56; VITAMINA B12 (CIANOCOBALAMINA) EN MICROGRAMOS.- EN CADA 100 GRAMOS 1.25, EN CADA 100 MILILITROS 0.19, EN CADA 100 KILOCALORIAS 0.26; BIOTINA EN MICROGRAMOS.- EN CADA 100 GRAMOS 26.00, EN CADA 100 MILILITROS 3.90, EN CADA 100 KILOCALORIAS 5.49; COLINA EN MILIGRAMOS.- EN CADA 100 GRAMOS 50.00, EN CADA 100 MILILITROS 7.50, EN CADA 100 KILOCALORIAS 10.55; INOSITOL EN MILIGRAMOS.- EN CADA 100 GRAMOS 100.00, EN CADA 100 MILILITROS 15.00, EN CADA 100 KILOCALORIAS 21.10; MAGNESIO EN MILIGRAMOS.- EN CADA 100 GRAMOS 34.00, EN CADA 100 MILILITROS 5.10, EN CADA 100 KILOCALORIAS 7.17; HIERRO EN MILIGRAMOS.- EN CADA 100 GRAMOS 7.00, EN CADA 100 MILILITROS 1.05, EN CADA 100 KILOCALORIAS 1.48; YODO EN MICROGRAMOS.- EN CADA 100 GRAMOS 47.00, EN CADA 100 MILILITROS 7.05, EN CADA 100 KILOCALORIAS 9.92; COBRE EN MICROGRAMOS.- EN CADA 100 GRAMOS 0.38, EN CADA 100 MILILITROS 0.06, EN CADA 100 KILOCALORIAS 0.08; ZINC EN MILIGRAMOS.- EN CADA 100 GRAMOS 5.00, EN CADA 100 MILILITROS 0.75, EN CADA 100 KILOCALORIAS 1.06; SELENIO EN MICROGRAMOS.- EN CADA 100 GRAMOS 11.00, EN CADA 100 MILILITROS 1.65, EN CADA 100 KILOCALORIAS 2.32; CROMO EN MICROGRAMOS.- EN CADA 100 GRAMOS 10.00, EN CADA 100 MILILITROS 1.50, EN CADA 100 KILOCALORIAS 2.11; MOLIBDENO EN MICROGRAMOS.- EN CADA 100 GRAMOS 14.25, EN CADA 100 MILILITROS 2.14, EN CADA 100 KILOCALORIAS 3.01; MANGANESO EN MILIGRAMOS.- EN CADA 100 GRAMOS 0.38, EN CADA 100 MILILITROS 0.06, EN CADA 100 KILOCALORIAS 0.08. DILUCION AL 15.00 POR CIENTO. ENVASE CON 400 G Y MEDIDA DE 5.00 G.</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lastRenderedPageBreak/>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244.66</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lastRenderedPageBreak/>
              <w:t>51</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040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2619</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FENOBARBITAL ELIXIR CADA 5 ML CONTIENEN: FENOBARBITAL 20 MG ENVASE CON 60 ML Y VASITO DOSIFICADOR DE 5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66.79</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52</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040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2673</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ERGOTAMINA Y CAFEINA COMPRIMIDO, GRAGEA O TABLETA CADA COMPRIMIDO, GRAGEA O TABLETA CONTIENE: TARTRATO DE ERGOTAMINA 1 MG CAFEINA 100 MG ENVASE CON 20 COMPRIMIDOS, GRAGEAS O TABLETAS.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20</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CGT</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26.62</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lastRenderedPageBreak/>
              <w:t>53</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040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4027</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FENTANILO PARCHE CADA PARCHE CONTIENE: FENTANILO 4.2 MG ENVASE CON 5 PARCHES.</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PZA</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892.99</w:t>
            </w:r>
          </w:p>
        </w:tc>
      </w:tr>
      <w:tr w:rsidR="000F6571" w:rsidRPr="000D796B" w:rsidTr="009B161E">
        <w:trPr>
          <w:trHeight w:val="20"/>
          <w:jc w:val="center"/>
        </w:trPr>
        <w:tc>
          <w:tcPr>
            <w:tcW w:w="461" w:type="dxa"/>
            <w:tcBorders>
              <w:top w:val="nil"/>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54</w:t>
            </w:r>
          </w:p>
        </w:tc>
        <w:tc>
          <w:tcPr>
            <w:tcW w:w="510"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5697</w:t>
            </w:r>
          </w:p>
        </w:tc>
        <w:tc>
          <w:tcPr>
            <w:tcW w:w="412"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560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INMUNOGLOBULINA HUMANA. SOLUCION INYECTABLE. CADA FRASCO AMPULA CONTIENE: INMUNOGLOBULINA HUMANA NORMAL ENDOVENOSA 5.0 G. ENVASE CON UN FRASCO AMPULA CON 50 ML.</w:t>
            </w:r>
          </w:p>
        </w:tc>
        <w:tc>
          <w:tcPr>
            <w:tcW w:w="77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1</w:t>
            </w:r>
          </w:p>
        </w:tc>
        <w:tc>
          <w:tcPr>
            <w:tcW w:w="551" w:type="dxa"/>
            <w:tcBorders>
              <w:top w:val="nil"/>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F.A</w:t>
            </w:r>
          </w:p>
        </w:tc>
        <w:tc>
          <w:tcPr>
            <w:tcW w:w="920" w:type="dxa"/>
            <w:tcBorders>
              <w:top w:val="nil"/>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5,366.65</w:t>
            </w:r>
          </w:p>
        </w:tc>
      </w:tr>
      <w:tr w:rsidR="000F6571" w:rsidRPr="000D796B" w:rsidTr="009B161E">
        <w:trPr>
          <w:trHeight w:val="20"/>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55</w:t>
            </w:r>
          </w:p>
        </w:tc>
        <w:tc>
          <w:tcPr>
            <w:tcW w:w="510" w:type="dxa"/>
            <w:tcBorders>
              <w:top w:val="single" w:sz="4" w:space="0" w:color="auto"/>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010</w:t>
            </w:r>
          </w:p>
        </w:tc>
        <w:tc>
          <w:tcPr>
            <w:tcW w:w="497" w:type="dxa"/>
            <w:tcBorders>
              <w:top w:val="single" w:sz="4" w:space="0" w:color="auto"/>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000</w:t>
            </w:r>
          </w:p>
        </w:tc>
        <w:tc>
          <w:tcPr>
            <w:tcW w:w="587" w:type="dxa"/>
            <w:tcBorders>
              <w:top w:val="single" w:sz="4" w:space="0" w:color="auto"/>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5900</w:t>
            </w:r>
          </w:p>
        </w:tc>
        <w:tc>
          <w:tcPr>
            <w:tcW w:w="412" w:type="dxa"/>
            <w:tcBorders>
              <w:top w:val="single" w:sz="4" w:space="0" w:color="auto"/>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00</w:t>
            </w:r>
          </w:p>
        </w:tc>
        <w:tc>
          <w:tcPr>
            <w:tcW w:w="493" w:type="dxa"/>
            <w:tcBorders>
              <w:top w:val="single" w:sz="4" w:space="0" w:color="auto"/>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01</w:t>
            </w:r>
          </w:p>
        </w:tc>
        <w:tc>
          <w:tcPr>
            <w:tcW w:w="5601" w:type="dxa"/>
            <w:tcBorders>
              <w:top w:val="single" w:sz="4" w:space="0" w:color="auto"/>
              <w:left w:val="nil"/>
              <w:bottom w:val="single" w:sz="4" w:space="0" w:color="auto"/>
              <w:right w:val="single" w:sz="4" w:space="0" w:color="auto"/>
            </w:tcBorders>
            <w:shd w:val="clear" w:color="000000" w:fill="FFFFFF"/>
            <w:noWrap/>
            <w:hideMark/>
          </w:tcPr>
          <w:p w:rsidR="000F6571" w:rsidRPr="000D796B" w:rsidRDefault="000F6571" w:rsidP="000F6571">
            <w:pPr>
              <w:jc w:val="left"/>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ALMOTRIPTAN. COMPRIMIDOS. CADA COMPRIMIDO CONTIENE: ALMOTRIPTAN D, L MALATO ACIDO EQUIVALENTE A 12.5 MG DE ALMOTRIPTAN. ENVASE CON 2 COMPRIMIDOS.</w:t>
            </w:r>
          </w:p>
        </w:tc>
        <w:tc>
          <w:tcPr>
            <w:tcW w:w="771" w:type="dxa"/>
            <w:tcBorders>
              <w:top w:val="single" w:sz="4" w:space="0" w:color="auto"/>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ENV</w:t>
            </w:r>
          </w:p>
        </w:tc>
        <w:tc>
          <w:tcPr>
            <w:tcW w:w="1025" w:type="dxa"/>
            <w:tcBorders>
              <w:top w:val="single" w:sz="4" w:space="0" w:color="auto"/>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2</w:t>
            </w:r>
          </w:p>
        </w:tc>
        <w:tc>
          <w:tcPr>
            <w:tcW w:w="551" w:type="dxa"/>
            <w:tcBorders>
              <w:top w:val="single" w:sz="4" w:space="0" w:color="auto"/>
              <w:left w:val="nil"/>
              <w:bottom w:val="single" w:sz="4" w:space="0" w:color="auto"/>
              <w:right w:val="single" w:sz="4" w:space="0" w:color="auto"/>
            </w:tcBorders>
            <w:shd w:val="clear" w:color="000000" w:fill="FFFFFF"/>
            <w:noWrap/>
            <w:hideMark/>
          </w:tcPr>
          <w:p w:rsidR="000F6571" w:rsidRPr="000D796B" w:rsidRDefault="000F6571" w:rsidP="000F6571">
            <w:pPr>
              <w:jc w:val="center"/>
              <w:rPr>
                <w:rFonts w:ascii="Calibri" w:eastAsia="Times New Roman" w:hAnsi="Calibri" w:cs="Calibri"/>
                <w:noProof w:val="0"/>
                <w:sz w:val="16"/>
                <w:szCs w:val="16"/>
                <w:lang w:eastAsia="es-MX"/>
              </w:rPr>
            </w:pPr>
            <w:r w:rsidRPr="000D796B">
              <w:rPr>
                <w:rFonts w:ascii="Calibri" w:eastAsia="Times New Roman" w:hAnsi="Calibri" w:cs="Calibri"/>
                <w:noProof w:val="0"/>
                <w:sz w:val="16"/>
                <w:szCs w:val="16"/>
                <w:lang w:eastAsia="es-MX"/>
              </w:rPr>
              <w:t>COM</w:t>
            </w:r>
          </w:p>
        </w:tc>
        <w:tc>
          <w:tcPr>
            <w:tcW w:w="920" w:type="dxa"/>
            <w:tcBorders>
              <w:top w:val="single" w:sz="4" w:space="0" w:color="auto"/>
              <w:left w:val="nil"/>
              <w:bottom w:val="single" w:sz="4" w:space="0" w:color="auto"/>
              <w:right w:val="single" w:sz="4" w:space="0" w:color="auto"/>
            </w:tcBorders>
            <w:shd w:val="clear" w:color="auto" w:fill="auto"/>
            <w:noWrap/>
            <w:hideMark/>
          </w:tcPr>
          <w:p w:rsidR="000F6571" w:rsidRPr="000D796B" w:rsidRDefault="000F6571" w:rsidP="000F6571">
            <w:pPr>
              <w:jc w:val="center"/>
              <w:rPr>
                <w:rFonts w:ascii="Calibri" w:eastAsia="Times New Roman" w:hAnsi="Calibri" w:cs="Calibri"/>
                <w:noProof w:val="0"/>
                <w:color w:val="000000"/>
                <w:sz w:val="16"/>
                <w:szCs w:val="16"/>
                <w:lang w:eastAsia="es-MX"/>
              </w:rPr>
            </w:pPr>
            <w:r w:rsidRPr="000D796B">
              <w:rPr>
                <w:rFonts w:ascii="Calibri" w:eastAsia="Times New Roman" w:hAnsi="Calibri" w:cs="Calibri"/>
                <w:noProof w:val="0"/>
                <w:color w:val="000000"/>
                <w:sz w:val="16"/>
                <w:szCs w:val="16"/>
                <w:lang w:eastAsia="es-MX"/>
              </w:rPr>
              <w:t>48.50</w:t>
            </w:r>
          </w:p>
        </w:tc>
      </w:tr>
      <w:tr w:rsidR="009B161E" w:rsidRPr="009B161E" w:rsidTr="009B161E">
        <w:trPr>
          <w:trHeight w:val="20"/>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56</w:t>
            </w:r>
          </w:p>
        </w:tc>
        <w:tc>
          <w:tcPr>
            <w:tcW w:w="510"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010</w:t>
            </w:r>
          </w:p>
        </w:tc>
        <w:tc>
          <w:tcPr>
            <w:tcW w:w="497"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000</w:t>
            </w:r>
          </w:p>
        </w:tc>
        <w:tc>
          <w:tcPr>
            <w:tcW w:w="587"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1937</w:t>
            </w:r>
          </w:p>
        </w:tc>
        <w:tc>
          <w:tcPr>
            <w:tcW w:w="412"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00</w:t>
            </w:r>
          </w:p>
        </w:tc>
        <w:tc>
          <w:tcPr>
            <w:tcW w:w="493"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00</w:t>
            </w:r>
          </w:p>
        </w:tc>
        <w:tc>
          <w:tcPr>
            <w:tcW w:w="5601"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left"/>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CEFTRIAXONA SOLUCION INYECTABLE CADA FRASCO AMPULA CON POLVO CONTIENE: CEFTRIAXONA SODICA EQUIVALENTE A 1 G DE CEFTRIAXONA. ENVASE CON UN FRASCO AMPULA Y 10 ML DE DILUYENTE.</w:t>
            </w:r>
          </w:p>
        </w:tc>
        <w:tc>
          <w:tcPr>
            <w:tcW w:w="771"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ENV</w:t>
            </w:r>
          </w:p>
        </w:tc>
        <w:tc>
          <w:tcPr>
            <w:tcW w:w="1025"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1</w:t>
            </w:r>
          </w:p>
        </w:tc>
        <w:tc>
          <w:tcPr>
            <w:tcW w:w="551"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JGO</w:t>
            </w:r>
          </w:p>
        </w:tc>
        <w:tc>
          <w:tcPr>
            <w:tcW w:w="920" w:type="dxa"/>
            <w:tcBorders>
              <w:top w:val="single" w:sz="4" w:space="0" w:color="auto"/>
              <w:left w:val="nil"/>
              <w:bottom w:val="single" w:sz="4" w:space="0" w:color="auto"/>
              <w:right w:val="single" w:sz="4" w:space="0" w:color="auto"/>
            </w:tcBorders>
            <w:shd w:val="clear" w:color="auto" w:fill="auto"/>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10.00</w:t>
            </w:r>
          </w:p>
        </w:tc>
      </w:tr>
      <w:tr w:rsidR="009B161E" w:rsidRPr="009B161E" w:rsidTr="009B161E">
        <w:trPr>
          <w:trHeight w:val="20"/>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57</w:t>
            </w:r>
          </w:p>
        </w:tc>
        <w:tc>
          <w:tcPr>
            <w:tcW w:w="510"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010</w:t>
            </w:r>
          </w:p>
        </w:tc>
        <w:tc>
          <w:tcPr>
            <w:tcW w:w="497"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000</w:t>
            </w:r>
          </w:p>
        </w:tc>
        <w:tc>
          <w:tcPr>
            <w:tcW w:w="587"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3605</w:t>
            </w:r>
          </w:p>
        </w:tc>
        <w:tc>
          <w:tcPr>
            <w:tcW w:w="412"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00</w:t>
            </w:r>
          </w:p>
        </w:tc>
        <w:tc>
          <w:tcPr>
            <w:tcW w:w="493"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00</w:t>
            </w:r>
          </w:p>
        </w:tc>
        <w:tc>
          <w:tcPr>
            <w:tcW w:w="5601"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left"/>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GLUCOSA SOLUCION INYECTABLE AL 10% CADA 100 ML CONTIENEN: GLUCOSA ANHIDRA O GLUCOSA 10 G O GLUCOSA MONOHIDRATADA EQUIVALENTE A 10.0 G DE GLUCOSA ENVASE CON 1 000 ML. CONTIENE: GLUCOSA 100.0 G.</w:t>
            </w:r>
          </w:p>
        </w:tc>
        <w:tc>
          <w:tcPr>
            <w:tcW w:w="771"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ENV</w:t>
            </w:r>
          </w:p>
        </w:tc>
        <w:tc>
          <w:tcPr>
            <w:tcW w:w="1025"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1000</w:t>
            </w:r>
          </w:p>
        </w:tc>
        <w:tc>
          <w:tcPr>
            <w:tcW w:w="551" w:type="dxa"/>
            <w:tcBorders>
              <w:top w:val="single" w:sz="4" w:space="0" w:color="auto"/>
              <w:left w:val="nil"/>
              <w:bottom w:val="single" w:sz="4" w:space="0" w:color="auto"/>
              <w:right w:val="single" w:sz="4" w:space="0" w:color="auto"/>
            </w:tcBorders>
            <w:shd w:val="clear" w:color="000000" w:fill="FFFFFF"/>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ML.</w:t>
            </w:r>
          </w:p>
        </w:tc>
        <w:tc>
          <w:tcPr>
            <w:tcW w:w="920" w:type="dxa"/>
            <w:tcBorders>
              <w:top w:val="single" w:sz="4" w:space="0" w:color="auto"/>
              <w:left w:val="nil"/>
              <w:bottom w:val="single" w:sz="4" w:space="0" w:color="auto"/>
              <w:right w:val="single" w:sz="4" w:space="0" w:color="auto"/>
            </w:tcBorders>
            <w:shd w:val="clear" w:color="auto" w:fill="auto"/>
            <w:noWrap/>
          </w:tcPr>
          <w:p w:rsidR="009B161E" w:rsidRPr="009B161E" w:rsidRDefault="009B161E" w:rsidP="009B161E">
            <w:pPr>
              <w:jc w:val="center"/>
              <w:rPr>
                <w:rFonts w:ascii="Calibri" w:eastAsia="Times New Roman" w:hAnsi="Calibri" w:cs="Calibri"/>
                <w:noProof w:val="0"/>
                <w:sz w:val="16"/>
                <w:szCs w:val="16"/>
                <w:lang w:eastAsia="es-MX"/>
              </w:rPr>
            </w:pPr>
            <w:r w:rsidRPr="009B161E">
              <w:rPr>
                <w:rFonts w:ascii="Calibri" w:eastAsia="Times New Roman" w:hAnsi="Calibri" w:cs="Calibri"/>
                <w:noProof w:val="0"/>
                <w:sz w:val="16"/>
                <w:szCs w:val="16"/>
                <w:lang w:eastAsia="es-MX"/>
              </w:rPr>
              <w:t>10.05</w:t>
            </w:r>
          </w:p>
        </w:tc>
      </w:tr>
    </w:tbl>
    <w:p w:rsidR="00CE3A3F" w:rsidRPr="00F91B82" w:rsidRDefault="00CE3A3F" w:rsidP="001220EF">
      <w:pPr>
        <w:tabs>
          <w:tab w:val="left" w:pos="-19372"/>
          <w:tab w:val="left" w:pos="-18652"/>
          <w:tab w:val="left" w:pos="-17932"/>
          <w:tab w:val="left" w:pos="-17212"/>
          <w:tab w:val="left" w:pos="-16492"/>
          <w:tab w:val="left" w:pos="-15772"/>
          <w:tab w:val="left" w:pos="-15052"/>
          <w:tab w:val="left" w:pos="-14332"/>
        </w:tabs>
        <w:ind w:left="9072" w:right="16" w:hanging="9072"/>
        <w:rPr>
          <w:rFonts w:ascii="Arial" w:hAnsi="Arial" w:cs="Arial"/>
          <w:b/>
          <w:bCs/>
        </w:rPr>
      </w:pPr>
    </w:p>
    <w:p w:rsidR="00BC47AF" w:rsidRPr="006201F6" w:rsidRDefault="00BC47AF" w:rsidP="001220EF">
      <w:pPr>
        <w:ind w:right="49"/>
        <w:rPr>
          <w:rFonts w:ascii="Arial" w:hAnsi="Arial" w:cs="Arial"/>
          <w:sz w:val="20"/>
          <w:szCs w:val="20"/>
        </w:rPr>
      </w:pPr>
      <w:r w:rsidRPr="006201F6">
        <w:rPr>
          <w:rFonts w:ascii="Arial" w:hAnsi="Arial" w:cs="Arial"/>
          <w:sz w:val="20"/>
          <w:szCs w:val="20"/>
        </w:rPr>
        <w:br w:type="page"/>
      </w:r>
    </w:p>
    <w:p w:rsidR="00634048" w:rsidRPr="006201F6" w:rsidRDefault="00634048" w:rsidP="001220EF">
      <w:pPr>
        <w:pStyle w:val="Ttulo1"/>
        <w:numPr>
          <w:ilvl w:val="0"/>
          <w:numId w:val="0"/>
        </w:numPr>
        <w:spacing w:before="0" w:after="0"/>
        <w:ind w:left="360" w:right="49"/>
        <w:jc w:val="center"/>
        <w:rPr>
          <w:rFonts w:cs="Arial"/>
          <w:noProof w:val="0"/>
          <w:sz w:val="20"/>
          <w:szCs w:val="20"/>
          <w:lang w:val="es-ES"/>
        </w:rPr>
        <w:sectPr w:rsidR="00634048" w:rsidRPr="006201F6" w:rsidSect="00EF093A">
          <w:headerReference w:type="even" r:id="rId17"/>
          <w:headerReference w:type="default" r:id="rId18"/>
          <w:headerReference w:type="first" r:id="rId19"/>
          <w:footnotePr>
            <w:pos w:val="beneathText"/>
          </w:footnotePr>
          <w:pgSz w:w="15840" w:h="12240" w:orient="landscape" w:code="1"/>
          <w:pgMar w:top="1134" w:right="1134" w:bottom="1134" w:left="1134" w:header="425" w:footer="0" w:gutter="0"/>
          <w:cols w:space="720"/>
          <w:docGrid w:linePitch="360"/>
        </w:sectPr>
      </w:pPr>
      <w:bookmarkStart w:id="129" w:name="_Toc460500936"/>
      <w:bookmarkStart w:id="130" w:name="OLE_LINK2"/>
    </w:p>
    <w:p w:rsidR="007D4D30" w:rsidRPr="006201F6" w:rsidRDefault="007D4D30" w:rsidP="001220EF">
      <w:pPr>
        <w:pStyle w:val="Ttulo1"/>
        <w:numPr>
          <w:ilvl w:val="0"/>
          <w:numId w:val="0"/>
        </w:numPr>
        <w:spacing w:before="0" w:after="0"/>
        <w:ind w:left="360" w:right="49"/>
        <w:jc w:val="center"/>
        <w:rPr>
          <w:rFonts w:cs="Arial"/>
          <w:noProof w:val="0"/>
          <w:sz w:val="20"/>
          <w:szCs w:val="20"/>
          <w:u w:val="single"/>
          <w:lang w:val="es-ES"/>
        </w:rPr>
      </w:pPr>
      <w:bookmarkStart w:id="131" w:name="_Toc479597581"/>
      <w:r w:rsidRPr="006201F6">
        <w:rPr>
          <w:rFonts w:cs="Arial"/>
          <w:noProof w:val="0"/>
          <w:sz w:val="20"/>
          <w:szCs w:val="20"/>
          <w:lang w:val="es-ES"/>
        </w:rPr>
        <w:lastRenderedPageBreak/>
        <w:t>ANEXO 2 MANIFESTACIÓN DE INTERÉS EN PARTICIPAR EN LA LICITACIÓN</w:t>
      </w:r>
      <w:bookmarkEnd w:id="129"/>
      <w:bookmarkEnd w:id="131"/>
    </w:p>
    <w:p w:rsidR="007D4D30" w:rsidRPr="006201F6" w:rsidRDefault="007D4D30" w:rsidP="001220EF">
      <w:pPr>
        <w:ind w:right="49"/>
        <w:jc w:val="center"/>
        <w:rPr>
          <w:rFonts w:ascii="Arial Narrow" w:hAnsi="Arial Narrow"/>
          <w:b/>
          <w:sz w:val="20"/>
          <w:szCs w:val="20"/>
          <w:lang w:eastAsia="es-MX"/>
        </w:rPr>
      </w:pPr>
      <w:r w:rsidRPr="006201F6">
        <w:rPr>
          <w:rFonts w:ascii="Arial" w:eastAsia="Times New Roman" w:hAnsi="Arial" w:cs="Arial"/>
          <w:b/>
          <w:noProof w:val="0"/>
          <w:sz w:val="20"/>
          <w:szCs w:val="20"/>
          <w:lang w:val="es-ES" w:eastAsia="ar-SA"/>
        </w:rPr>
        <w:t>Y SOLICITAR ACLARACIONES A LA CONVOCATORIA</w:t>
      </w:r>
    </w:p>
    <w:p w:rsidR="007D4D30" w:rsidRPr="006201F6" w:rsidRDefault="007D4D30" w:rsidP="001220EF">
      <w:pPr>
        <w:suppressAutoHyphens/>
        <w:ind w:right="49"/>
        <w:rPr>
          <w:rFonts w:ascii="Arial" w:eastAsia="Times New Roman" w:hAnsi="Arial" w:cs="Arial"/>
          <w:noProof w:val="0"/>
          <w:sz w:val="20"/>
          <w:szCs w:val="20"/>
          <w:lang w:val="es-ES" w:eastAsia="ar-SA"/>
        </w:rPr>
      </w:pPr>
    </w:p>
    <w:p w:rsidR="00CE4301" w:rsidRPr="006201F6" w:rsidRDefault="00CE4301" w:rsidP="001220EF">
      <w:pPr>
        <w:jc w:val="center"/>
        <w:rPr>
          <w:rFonts w:ascii="Arial" w:hAnsi="Arial" w:cs="Arial"/>
          <w:sz w:val="18"/>
          <w:szCs w:val="18"/>
        </w:rPr>
      </w:pPr>
      <w:r w:rsidRPr="006201F6">
        <w:rPr>
          <w:rFonts w:ascii="Arial" w:hAnsi="Arial" w:cs="Arial"/>
          <w:sz w:val="18"/>
          <w:szCs w:val="18"/>
        </w:rPr>
        <w:t>(CARTA EN ORIGINAL, PAPEL MEMBRETADO Y FIRMA AUTÓGRAFA DEL LICITANTE)</w:t>
      </w:r>
    </w:p>
    <w:p w:rsidR="00CE4301" w:rsidRPr="006201F6" w:rsidRDefault="00CE4301" w:rsidP="001220EF">
      <w:pPr>
        <w:rPr>
          <w:rFonts w:ascii="Arial" w:hAnsi="Arial" w:cs="Arial"/>
          <w:b/>
        </w:rPr>
      </w:pPr>
    </w:p>
    <w:p w:rsidR="00CE4301" w:rsidRPr="006201F6" w:rsidRDefault="00CE4301" w:rsidP="001220EF">
      <w:pPr>
        <w:jc w:val="right"/>
        <w:rPr>
          <w:rFonts w:ascii="Arial" w:hAnsi="Arial" w:cs="Arial"/>
          <w:sz w:val="20"/>
          <w:lang w:val="es-ES_tradnl"/>
        </w:rPr>
      </w:pPr>
    </w:p>
    <w:p w:rsidR="00CE4301" w:rsidRPr="006201F6" w:rsidRDefault="00CE4301" w:rsidP="001220EF">
      <w:pPr>
        <w:ind w:right="49"/>
        <w:jc w:val="right"/>
        <w:rPr>
          <w:rFonts w:ascii="Arial" w:hAnsi="Arial" w:cs="Arial"/>
          <w:sz w:val="20"/>
        </w:rPr>
      </w:pPr>
      <w:r w:rsidRPr="006201F6">
        <w:rPr>
          <w:rFonts w:ascii="Arial" w:hAnsi="Arial" w:cs="Arial"/>
          <w:sz w:val="20"/>
        </w:rPr>
        <w:t>______de___________de_____________</w:t>
      </w:r>
    </w:p>
    <w:p w:rsidR="00CE4301" w:rsidRPr="006201F6" w:rsidRDefault="00CE4301" w:rsidP="001220EF">
      <w:pPr>
        <w:jc w:val="right"/>
        <w:rPr>
          <w:rFonts w:ascii="Arial" w:hAnsi="Arial" w:cs="Arial"/>
          <w:sz w:val="20"/>
          <w:lang w:val="es-ES_tradnl"/>
        </w:rPr>
      </w:pPr>
    </w:p>
    <w:p w:rsidR="00CE4301" w:rsidRPr="006201F6" w:rsidRDefault="00CE4301" w:rsidP="001220EF">
      <w:pPr>
        <w:rPr>
          <w:rFonts w:ascii="Arial" w:hAnsi="Arial" w:cs="Arial"/>
          <w:sz w:val="20"/>
          <w:lang w:val="es-ES_tradnl"/>
        </w:rPr>
      </w:pPr>
    </w:p>
    <w:p w:rsidR="00CE4301" w:rsidRPr="006201F6" w:rsidRDefault="00CE4301" w:rsidP="001220EF">
      <w:pPr>
        <w:rPr>
          <w:rFonts w:ascii="Arial" w:hAnsi="Arial" w:cs="Arial"/>
          <w:sz w:val="20"/>
          <w:lang w:val="es-ES_tradnl"/>
        </w:rPr>
      </w:pPr>
      <w:r w:rsidRPr="006201F6">
        <w:rPr>
          <w:rFonts w:ascii="Arial" w:hAnsi="Arial" w:cs="Arial"/>
          <w:sz w:val="20"/>
          <w:lang w:val="es-ES_tradnl"/>
        </w:rPr>
        <w:t>Con fundamento en el artículo 33 Bis segundo párrafo de la Ley de Adquisiciones, Arrendamientos y Servicios del Sector Publico, expreso mi interés en participar en la Licitación número _____________, y manifesto los siguientes datos:</w:t>
      </w:r>
    </w:p>
    <w:p w:rsidR="00CE4301" w:rsidRPr="006201F6" w:rsidRDefault="00CE4301" w:rsidP="001220EF">
      <w:pPr>
        <w:rPr>
          <w:rFonts w:ascii="Arial" w:hAnsi="Arial" w:cs="Arial"/>
          <w:sz w:val="20"/>
          <w:lang w:val="es-ES_tradnl"/>
        </w:rPr>
      </w:pPr>
    </w:p>
    <w:p w:rsidR="00CE4301" w:rsidRPr="006201F6" w:rsidRDefault="00CE4301" w:rsidP="001220EF">
      <w:pPr>
        <w:rPr>
          <w:rFonts w:ascii="Arial" w:hAnsi="Arial" w:cs="Arial"/>
          <w:sz w:val="20"/>
          <w:lang w:val="es-ES_tradnl"/>
        </w:rPr>
      </w:pPr>
      <w:r w:rsidRPr="006201F6">
        <w:rPr>
          <w:rFonts w:ascii="Arial" w:hAnsi="Arial" w:cs="Arial"/>
          <w:sz w:val="20"/>
          <w:lang w:val="es-ES_tradnl"/>
        </w:rPr>
        <w:t>Conforme al artículo 48 fracción V del RLAASSP, hago constar los siguientes datos:</w:t>
      </w:r>
    </w:p>
    <w:p w:rsidR="00CE4301" w:rsidRPr="006201F6" w:rsidRDefault="00CE4301" w:rsidP="001220EF">
      <w:pPr>
        <w:ind w:left="-284"/>
        <w:rPr>
          <w:rFonts w:ascii="Arial" w:hAnsi="Arial" w:cs="Arial"/>
          <w:sz w:val="20"/>
          <w:lang w:val="es-ES_tradnl"/>
        </w:rPr>
      </w:pPr>
    </w:p>
    <w:p w:rsidR="00CE4301" w:rsidRPr="006201F6" w:rsidRDefault="00CE4301" w:rsidP="001220EF">
      <w:pPr>
        <w:ind w:left="-284" w:firstLine="284"/>
        <w:rPr>
          <w:rFonts w:ascii="Arial" w:hAnsi="Arial" w:cs="Arial"/>
          <w:b/>
          <w:sz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84"/>
        <w:gridCol w:w="9228"/>
      </w:tblGrid>
      <w:tr w:rsidR="00CE4301" w:rsidRPr="006201F6" w:rsidTr="00665634">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6201F6" w:rsidRDefault="00CE4301" w:rsidP="001220EF">
            <w:pPr>
              <w:pStyle w:val="Sinespaciado"/>
              <w:jc w:val="center"/>
              <w:rPr>
                <w:rFonts w:ascii="Arial" w:hAnsi="Arial"/>
                <w:sz w:val="20"/>
                <w:szCs w:val="20"/>
              </w:rPr>
            </w:pPr>
            <w:r w:rsidRPr="006201F6">
              <w:rPr>
                <w:rFonts w:ascii="Arial" w:hAnsi="Arial"/>
                <w:sz w:val="20"/>
                <w:szCs w:val="20"/>
              </w:rPr>
              <w:t>Del</w:t>
            </w:r>
          </w:p>
          <w:p w:rsidR="00CE4301" w:rsidRPr="006201F6" w:rsidRDefault="00CE4301" w:rsidP="001220EF">
            <w:pPr>
              <w:pStyle w:val="Sinespaciado"/>
              <w:jc w:val="center"/>
              <w:rPr>
                <w:rFonts w:ascii="Arial" w:hAnsi="Arial"/>
                <w:sz w:val="20"/>
                <w:szCs w:val="20"/>
              </w:rPr>
            </w:pPr>
            <w:r w:rsidRPr="006201F6">
              <w:rPr>
                <w:rFonts w:ascii="Arial" w:hAnsi="Arial"/>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rsidR="00CE4301" w:rsidRPr="006201F6" w:rsidRDefault="00CE4301" w:rsidP="001220EF">
            <w:pPr>
              <w:pStyle w:val="Sinespaciado"/>
              <w:rPr>
                <w:rFonts w:ascii="Arial" w:hAnsi="Arial"/>
                <w:sz w:val="20"/>
                <w:szCs w:val="20"/>
              </w:rPr>
            </w:pPr>
          </w:p>
          <w:p w:rsidR="00CE4301" w:rsidRPr="006201F6" w:rsidRDefault="00CE4301" w:rsidP="001220EF">
            <w:pPr>
              <w:pStyle w:val="Sinespaciado"/>
              <w:rPr>
                <w:rFonts w:ascii="Arial" w:hAnsi="Arial"/>
                <w:sz w:val="20"/>
                <w:szCs w:val="20"/>
              </w:rPr>
            </w:pPr>
            <w:r w:rsidRPr="006201F6">
              <w:rPr>
                <w:rFonts w:ascii="Arial" w:hAnsi="Arial"/>
                <w:sz w:val="20"/>
                <w:szCs w:val="20"/>
              </w:rPr>
              <w:t xml:space="preserve">Registro Federal de Contribuyentes: </w:t>
            </w:r>
          </w:p>
          <w:p w:rsidR="00CE4301" w:rsidRPr="006201F6" w:rsidRDefault="00CE4301" w:rsidP="001220EF">
            <w:pPr>
              <w:pStyle w:val="Sinespaciado"/>
              <w:rPr>
                <w:rFonts w:ascii="Arial" w:hAnsi="Arial"/>
                <w:sz w:val="20"/>
                <w:szCs w:val="20"/>
              </w:rPr>
            </w:pPr>
            <w:r w:rsidRPr="006201F6">
              <w:rPr>
                <w:rFonts w:ascii="Arial" w:hAnsi="Arial"/>
                <w:sz w:val="20"/>
                <w:szCs w:val="20"/>
              </w:rPr>
              <w:t>Nombre:</w:t>
            </w:r>
          </w:p>
          <w:p w:rsidR="00CE4301" w:rsidRPr="006201F6" w:rsidRDefault="00CE4301" w:rsidP="001220EF">
            <w:pPr>
              <w:pStyle w:val="Sinespaciado"/>
              <w:rPr>
                <w:rFonts w:ascii="Arial" w:hAnsi="Arial"/>
                <w:sz w:val="20"/>
                <w:szCs w:val="20"/>
              </w:rPr>
            </w:pPr>
            <w:r w:rsidRPr="006201F6">
              <w:rPr>
                <w:rFonts w:ascii="Arial" w:hAnsi="Arial"/>
                <w:sz w:val="20"/>
                <w:szCs w:val="20"/>
              </w:rPr>
              <w:t xml:space="preserve">Domicilio: calle y número: </w:t>
            </w:r>
          </w:p>
          <w:p w:rsidR="00CE4301" w:rsidRPr="006201F6" w:rsidRDefault="00CE4301" w:rsidP="001220EF">
            <w:pPr>
              <w:pStyle w:val="Sinespaciado"/>
              <w:rPr>
                <w:rFonts w:ascii="Arial" w:hAnsi="Arial"/>
                <w:sz w:val="20"/>
                <w:szCs w:val="20"/>
              </w:rPr>
            </w:pPr>
            <w:r w:rsidRPr="006201F6">
              <w:rPr>
                <w:rFonts w:ascii="Arial" w:hAnsi="Arial"/>
                <w:sz w:val="20"/>
                <w:szCs w:val="20"/>
              </w:rPr>
              <w:t>Colonia:                                                               Delegación o Municipio:</w:t>
            </w:r>
          </w:p>
          <w:p w:rsidR="00CE4301" w:rsidRPr="006201F6" w:rsidRDefault="00CE4301" w:rsidP="001220EF">
            <w:pPr>
              <w:pStyle w:val="Sinespaciado"/>
              <w:rPr>
                <w:rFonts w:ascii="Arial" w:hAnsi="Arial"/>
                <w:sz w:val="20"/>
                <w:szCs w:val="20"/>
              </w:rPr>
            </w:pPr>
            <w:r w:rsidRPr="006201F6">
              <w:rPr>
                <w:rFonts w:ascii="Arial" w:hAnsi="Arial"/>
                <w:sz w:val="20"/>
                <w:szCs w:val="20"/>
              </w:rPr>
              <w:t>Código postal:                                                    Entidad Federativa:</w:t>
            </w:r>
          </w:p>
          <w:p w:rsidR="00CE4301" w:rsidRPr="006201F6" w:rsidRDefault="00CE4301" w:rsidP="001220EF">
            <w:pPr>
              <w:pStyle w:val="Sinespaciado"/>
              <w:rPr>
                <w:rFonts w:ascii="Arial" w:hAnsi="Arial"/>
                <w:sz w:val="20"/>
                <w:szCs w:val="20"/>
              </w:rPr>
            </w:pPr>
            <w:r w:rsidRPr="006201F6">
              <w:rPr>
                <w:rFonts w:ascii="Arial" w:hAnsi="Arial"/>
                <w:sz w:val="20"/>
                <w:szCs w:val="20"/>
              </w:rPr>
              <w:t>Correo electrónico:</w:t>
            </w:r>
          </w:p>
          <w:p w:rsidR="00CE4301" w:rsidRPr="006201F6" w:rsidRDefault="00CE4301" w:rsidP="001220EF">
            <w:pPr>
              <w:pStyle w:val="Sinespaciado"/>
              <w:rPr>
                <w:rFonts w:ascii="Arial" w:hAnsi="Arial"/>
                <w:sz w:val="20"/>
                <w:szCs w:val="20"/>
              </w:rPr>
            </w:pPr>
            <w:r w:rsidRPr="006201F6">
              <w:rPr>
                <w:rFonts w:ascii="Arial" w:hAnsi="Arial"/>
                <w:sz w:val="20"/>
                <w:szCs w:val="20"/>
              </w:rPr>
              <w:t>No. de la escritura pública en la que consta su acta constitutiva:                         Fecha:</w:t>
            </w:r>
          </w:p>
          <w:p w:rsidR="00CE4301" w:rsidRPr="006201F6" w:rsidRDefault="00CE4301" w:rsidP="001220EF">
            <w:pPr>
              <w:pStyle w:val="Sinespaciado"/>
              <w:rPr>
                <w:rFonts w:ascii="Arial" w:hAnsi="Arial"/>
                <w:sz w:val="20"/>
                <w:szCs w:val="20"/>
              </w:rPr>
            </w:pPr>
            <w:r w:rsidRPr="006201F6">
              <w:rPr>
                <w:rFonts w:ascii="Arial" w:hAnsi="Arial"/>
                <w:sz w:val="20"/>
                <w:szCs w:val="20"/>
              </w:rPr>
              <w:t>Nombre de los socios:</w:t>
            </w:r>
          </w:p>
          <w:p w:rsidR="00CE4301" w:rsidRPr="006201F6" w:rsidRDefault="00CE4301" w:rsidP="001220EF">
            <w:pPr>
              <w:pStyle w:val="Sinespaciado"/>
              <w:rPr>
                <w:rFonts w:ascii="Arial" w:hAnsi="Arial"/>
                <w:sz w:val="20"/>
                <w:szCs w:val="20"/>
              </w:rPr>
            </w:pPr>
            <w:r w:rsidRPr="006201F6">
              <w:rPr>
                <w:rFonts w:ascii="Arial" w:hAnsi="Arial"/>
                <w:sz w:val="20"/>
                <w:szCs w:val="20"/>
              </w:rPr>
              <w:t>Descripción del objeto social:</w:t>
            </w:r>
          </w:p>
          <w:p w:rsidR="00CE4301" w:rsidRPr="006201F6" w:rsidRDefault="00CE4301" w:rsidP="001220EF">
            <w:pPr>
              <w:pStyle w:val="Sinespaciado"/>
              <w:rPr>
                <w:rFonts w:ascii="Arial" w:hAnsi="Arial"/>
                <w:sz w:val="20"/>
                <w:szCs w:val="20"/>
              </w:rPr>
            </w:pPr>
            <w:r w:rsidRPr="006201F6">
              <w:rPr>
                <w:rFonts w:ascii="Arial" w:hAnsi="Arial"/>
                <w:sz w:val="20"/>
                <w:szCs w:val="20"/>
              </w:rPr>
              <w:t>Reformas al acta constitutiva:</w:t>
            </w:r>
          </w:p>
          <w:p w:rsidR="00CE4301" w:rsidRPr="006201F6" w:rsidRDefault="00CE4301" w:rsidP="001220EF">
            <w:pPr>
              <w:pStyle w:val="Sinespaciado"/>
              <w:rPr>
                <w:rFonts w:ascii="Arial" w:hAnsi="Arial"/>
                <w:sz w:val="20"/>
                <w:szCs w:val="20"/>
              </w:rPr>
            </w:pPr>
            <w:r w:rsidRPr="006201F6">
              <w:rPr>
                <w:rFonts w:ascii="Arial" w:hAnsi="Arial"/>
                <w:sz w:val="20"/>
                <w:szCs w:val="20"/>
              </w:rPr>
              <w:t>Inscripción en el Registro Público de Comercio:</w:t>
            </w:r>
          </w:p>
          <w:p w:rsidR="00CE4301" w:rsidRPr="006201F6" w:rsidRDefault="00CE4301" w:rsidP="001220EF">
            <w:pPr>
              <w:pStyle w:val="Sinespaciado"/>
              <w:rPr>
                <w:rFonts w:ascii="Arial" w:hAnsi="Arial"/>
                <w:sz w:val="20"/>
                <w:szCs w:val="20"/>
              </w:rPr>
            </w:pPr>
            <w:r w:rsidRPr="006201F6">
              <w:rPr>
                <w:rFonts w:ascii="Arial" w:hAnsi="Arial"/>
                <w:sz w:val="20"/>
                <w:szCs w:val="20"/>
              </w:rPr>
              <w:t>Núme</w:t>
            </w:r>
            <w:r w:rsidRPr="006201F6">
              <w:rPr>
                <w:rFonts w:ascii="Apple SD 산돌고딕 Neo 일반체" w:eastAsia="Apple SD 산돌고딕 Neo 일반체" w:hAnsi="Apple SD 산돌고딕 Neo 일반체" w:cs="Apple SD 산돌고딕 Neo 일반체" w:hint="eastAsia"/>
                <w:sz w:val="20"/>
                <w:szCs w:val="20"/>
              </w:rPr>
              <w:t>r</w:t>
            </w:r>
            <w:r w:rsidRPr="006201F6">
              <w:rPr>
                <w:rFonts w:ascii="Arial" w:hAnsi="Arial"/>
                <w:sz w:val="20"/>
                <w:szCs w:val="20"/>
              </w:rPr>
              <w:t xml:space="preserve">o:     </w:t>
            </w:r>
            <w:r w:rsidRPr="006201F6">
              <w:rPr>
                <w:rFonts w:ascii="Arial" w:hAnsi="Arial" w:cs="Baoli SC Regular"/>
                <w:sz w:val="20"/>
                <w:szCs w:val="20"/>
              </w:rPr>
              <w:t xml:space="preserve"> </w:t>
            </w:r>
            <w:r w:rsidRPr="006201F6">
              <w:rPr>
                <w:rFonts w:ascii="Arial" w:hAnsi="Arial"/>
                <w:sz w:val="20"/>
                <w:szCs w:val="20"/>
              </w:rPr>
              <w:t xml:space="preserve">                                       Folio:                                                                          Fecha:</w:t>
            </w:r>
          </w:p>
        </w:tc>
      </w:tr>
      <w:tr w:rsidR="00CE4301" w:rsidRPr="006201F6" w:rsidTr="00665634">
        <w:trPr>
          <w:cantSplit/>
          <w:trHeight w:val="1719"/>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6201F6" w:rsidRDefault="00CE4301" w:rsidP="001220EF">
            <w:pPr>
              <w:pStyle w:val="Sinespaciado"/>
              <w:jc w:val="center"/>
              <w:rPr>
                <w:rFonts w:ascii="Arial" w:hAnsi="Arial"/>
                <w:sz w:val="20"/>
                <w:szCs w:val="20"/>
              </w:rPr>
            </w:pPr>
            <w:r w:rsidRPr="006201F6">
              <w:rPr>
                <w:rFonts w:ascii="Arial" w:hAnsi="Arial"/>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rsidR="00CE4301" w:rsidRPr="006201F6" w:rsidRDefault="00CE4301" w:rsidP="001220EF">
            <w:pPr>
              <w:pStyle w:val="Sinespaciado"/>
              <w:rPr>
                <w:rFonts w:ascii="Arial" w:hAnsi="Arial"/>
                <w:sz w:val="20"/>
                <w:szCs w:val="20"/>
              </w:rPr>
            </w:pPr>
          </w:p>
          <w:p w:rsidR="00CE4301" w:rsidRPr="006201F6" w:rsidRDefault="00CE4301" w:rsidP="001220EF">
            <w:pPr>
              <w:pStyle w:val="Sinespaciado"/>
              <w:rPr>
                <w:rFonts w:ascii="Arial" w:hAnsi="Arial"/>
                <w:sz w:val="20"/>
                <w:szCs w:val="20"/>
              </w:rPr>
            </w:pPr>
            <w:r w:rsidRPr="006201F6">
              <w:rPr>
                <w:rFonts w:ascii="Arial" w:hAnsi="Arial"/>
                <w:sz w:val="20"/>
                <w:szCs w:val="20"/>
              </w:rPr>
              <w:t>Nombre:                                                     R.F.C.</w:t>
            </w:r>
          </w:p>
          <w:p w:rsidR="00CE4301" w:rsidRPr="006201F6" w:rsidRDefault="00CE4301" w:rsidP="001220EF">
            <w:pPr>
              <w:pStyle w:val="Sinespaciado"/>
              <w:rPr>
                <w:rFonts w:ascii="Arial" w:hAnsi="Arial"/>
                <w:sz w:val="20"/>
                <w:szCs w:val="20"/>
              </w:rPr>
            </w:pPr>
            <w:r w:rsidRPr="006201F6">
              <w:rPr>
                <w:rFonts w:ascii="Arial" w:hAnsi="Arial"/>
                <w:sz w:val="20"/>
                <w:szCs w:val="20"/>
              </w:rPr>
              <w:t xml:space="preserve">Domicilio: </w:t>
            </w:r>
          </w:p>
          <w:p w:rsidR="00CE4301" w:rsidRPr="006201F6" w:rsidRDefault="00CE4301" w:rsidP="001220EF">
            <w:pPr>
              <w:pStyle w:val="Sinespaciado"/>
              <w:rPr>
                <w:rFonts w:ascii="Arial" w:hAnsi="Arial"/>
                <w:sz w:val="20"/>
                <w:szCs w:val="20"/>
              </w:rPr>
            </w:pPr>
            <w:r w:rsidRPr="006201F6">
              <w:rPr>
                <w:rFonts w:ascii="Arial" w:hAnsi="Arial"/>
                <w:sz w:val="20"/>
                <w:szCs w:val="20"/>
              </w:rPr>
              <w:t>Datos del documento mediante el cual acredita su personalidad y facultades:</w:t>
            </w:r>
          </w:p>
          <w:p w:rsidR="00CE4301" w:rsidRPr="006201F6" w:rsidRDefault="00CE4301" w:rsidP="001220EF">
            <w:pPr>
              <w:pStyle w:val="Sinespaciado"/>
              <w:rPr>
                <w:rFonts w:ascii="Arial" w:hAnsi="Arial"/>
                <w:sz w:val="20"/>
                <w:szCs w:val="20"/>
              </w:rPr>
            </w:pPr>
            <w:r w:rsidRPr="006201F6">
              <w:rPr>
                <w:rFonts w:ascii="Arial" w:hAnsi="Arial"/>
                <w:sz w:val="20"/>
                <w:szCs w:val="20"/>
              </w:rPr>
              <w:t>Escritura pública número:                                                                     Fecha:</w:t>
            </w:r>
          </w:p>
        </w:tc>
      </w:tr>
    </w:tbl>
    <w:p w:rsidR="00CE4301" w:rsidRPr="006201F6" w:rsidRDefault="00CE4301" w:rsidP="001220EF">
      <w:pPr>
        <w:widowControl w:val="0"/>
        <w:jc w:val="center"/>
        <w:rPr>
          <w:rFonts w:ascii="Arial" w:hAnsi="Arial" w:cs="Arial"/>
          <w:sz w:val="20"/>
          <w:lang w:val="es-ES_tradnl" w:eastAsia="es-ES"/>
        </w:rPr>
      </w:pPr>
    </w:p>
    <w:p w:rsidR="00CE4301" w:rsidRPr="006201F6" w:rsidRDefault="00CE4301" w:rsidP="001220EF">
      <w:pPr>
        <w:widowControl w:val="0"/>
        <w:jc w:val="center"/>
        <w:rPr>
          <w:rFonts w:ascii="Arial" w:hAnsi="Arial" w:cs="Arial"/>
          <w:sz w:val="20"/>
          <w:lang w:val="es-ES_tradnl" w:eastAsia="es-ES"/>
        </w:rPr>
      </w:pPr>
    </w:p>
    <w:p w:rsidR="00CE4301" w:rsidRPr="006201F6" w:rsidRDefault="00CE4301" w:rsidP="001220EF">
      <w:pPr>
        <w:widowControl w:val="0"/>
        <w:jc w:val="center"/>
        <w:rPr>
          <w:rFonts w:ascii="Arial" w:hAnsi="Arial" w:cs="Arial"/>
          <w:sz w:val="20"/>
          <w:lang w:val="es-ES_tradnl" w:eastAsia="es-ES"/>
        </w:rPr>
      </w:pPr>
    </w:p>
    <w:p w:rsidR="00CE4301" w:rsidRPr="006201F6" w:rsidRDefault="00CE4301" w:rsidP="001220EF">
      <w:pPr>
        <w:widowControl w:val="0"/>
        <w:jc w:val="center"/>
        <w:rPr>
          <w:rFonts w:ascii="Arial" w:hAnsi="Arial" w:cs="Arial"/>
          <w:sz w:val="20"/>
          <w:lang w:val="es-ES_tradnl" w:eastAsia="es-ES"/>
        </w:rPr>
      </w:pPr>
    </w:p>
    <w:p w:rsidR="00CE4301" w:rsidRPr="006201F6" w:rsidRDefault="00CE4301" w:rsidP="001220EF">
      <w:pPr>
        <w:widowControl w:val="0"/>
        <w:jc w:val="center"/>
        <w:rPr>
          <w:rFonts w:ascii="Arial" w:hAnsi="Arial" w:cs="Arial"/>
          <w:sz w:val="20"/>
          <w:lang w:val="es-ES_tradnl" w:eastAsia="es-ES"/>
        </w:rPr>
      </w:pPr>
    </w:p>
    <w:p w:rsidR="00CE4301" w:rsidRPr="006201F6" w:rsidRDefault="00CE4301" w:rsidP="001220EF">
      <w:pPr>
        <w:widowControl w:val="0"/>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w:t>
      </w:r>
    </w:p>
    <w:p w:rsidR="007D4D30" w:rsidRPr="006201F6" w:rsidRDefault="00CE4301" w:rsidP="001220EF">
      <w:pPr>
        <w:ind w:right="49"/>
        <w:jc w:val="center"/>
        <w:rPr>
          <w:rFonts w:ascii="Arial Narrow" w:hAnsi="Arial Narrow"/>
          <w:b/>
          <w:sz w:val="20"/>
          <w:szCs w:val="20"/>
          <w:lang w:eastAsia="es-MX"/>
        </w:rPr>
      </w:pPr>
      <w:r w:rsidRPr="006201F6">
        <w:rPr>
          <w:rFonts w:ascii="Arial" w:hAnsi="Arial" w:cs="Arial"/>
          <w:bCs/>
          <w:sz w:val="20"/>
          <w:lang w:val="es-ES_tradnl"/>
        </w:rPr>
        <w:t>(Nombre y firma del Representante Legal)</w:t>
      </w:r>
    </w:p>
    <w:p w:rsidR="006A6B4E" w:rsidRPr="006201F6" w:rsidRDefault="006A6B4E" w:rsidP="001220EF">
      <w:pPr>
        <w:ind w:right="49"/>
        <w:rPr>
          <w:rFonts w:ascii="Arial Narrow" w:hAnsi="Arial Narrow"/>
          <w:b/>
          <w:sz w:val="20"/>
          <w:szCs w:val="20"/>
          <w:lang w:eastAsia="es-MX"/>
        </w:rPr>
      </w:pPr>
      <w:r w:rsidRPr="006201F6">
        <w:rPr>
          <w:rFonts w:ascii="Arial Narrow" w:hAnsi="Arial Narrow"/>
          <w:b/>
          <w:sz w:val="20"/>
          <w:szCs w:val="20"/>
          <w:lang w:eastAsia="es-MX"/>
        </w:rPr>
        <w:br w:type="page"/>
      </w:r>
    </w:p>
    <w:p w:rsidR="007D4D30" w:rsidRPr="006201F6" w:rsidRDefault="001E00BA" w:rsidP="001220EF">
      <w:pPr>
        <w:pStyle w:val="Ttulo1"/>
        <w:numPr>
          <w:ilvl w:val="0"/>
          <w:numId w:val="0"/>
        </w:numPr>
        <w:spacing w:before="0" w:after="0"/>
        <w:ind w:left="360" w:right="49"/>
        <w:jc w:val="center"/>
        <w:rPr>
          <w:rFonts w:cs="Arial"/>
          <w:noProof w:val="0"/>
          <w:sz w:val="20"/>
          <w:szCs w:val="20"/>
          <w:lang w:val="es-ES"/>
        </w:rPr>
      </w:pPr>
      <w:bookmarkStart w:id="132" w:name="_Toc479597582"/>
      <w:bookmarkEnd w:id="130"/>
      <w:r w:rsidRPr="006201F6">
        <w:rPr>
          <w:rFonts w:cs="Arial"/>
          <w:sz w:val="20"/>
          <w:szCs w:val="20"/>
        </w:rPr>
        <w:lastRenderedPageBreak/>
        <w:t xml:space="preserve">ANEXO </w:t>
      </w:r>
      <w:r w:rsidR="001017A6" w:rsidRPr="006201F6">
        <w:rPr>
          <w:rFonts w:cs="Arial"/>
          <w:sz w:val="20"/>
          <w:szCs w:val="20"/>
        </w:rPr>
        <w:t>3</w:t>
      </w:r>
      <w:r w:rsidR="007D4D30" w:rsidRPr="006201F6">
        <w:rPr>
          <w:rFonts w:cs="Arial"/>
          <w:b w:val="0"/>
          <w:sz w:val="20"/>
          <w:szCs w:val="20"/>
        </w:rPr>
        <w:t xml:space="preserve"> </w:t>
      </w:r>
      <w:bookmarkStart w:id="133" w:name="_Toc460500937"/>
      <w:r w:rsidR="007D4D30" w:rsidRPr="006201F6">
        <w:rPr>
          <w:rFonts w:cs="Arial"/>
          <w:noProof w:val="0"/>
          <w:sz w:val="20"/>
          <w:szCs w:val="20"/>
          <w:lang w:val="es-ES"/>
        </w:rPr>
        <w:t>FORMATO DE SOLICITUD DE ACLARACIONES A LA CONVOCATORIA</w:t>
      </w:r>
      <w:bookmarkEnd w:id="132"/>
      <w:bookmarkEnd w:id="133"/>
    </w:p>
    <w:p w:rsidR="007D4D30" w:rsidRPr="006201F6" w:rsidRDefault="007D4D30" w:rsidP="001220EF">
      <w:pPr>
        <w:suppressAutoHyphens/>
        <w:ind w:right="49"/>
        <w:jc w:val="center"/>
        <w:rPr>
          <w:rFonts w:ascii="Arial" w:eastAsia="Times New Roman" w:hAnsi="Arial" w:cs="Arial"/>
          <w:noProof w:val="0"/>
          <w:sz w:val="20"/>
          <w:szCs w:val="20"/>
          <w:lang w:val="es-ES" w:eastAsia="ar-SA"/>
        </w:rPr>
      </w:pPr>
    </w:p>
    <w:p w:rsidR="00CE4301" w:rsidRPr="006201F6" w:rsidRDefault="00CE4301" w:rsidP="001220EF">
      <w:pPr>
        <w:jc w:val="center"/>
        <w:rPr>
          <w:rFonts w:ascii="Arial" w:hAnsi="Arial" w:cs="Arial"/>
          <w:sz w:val="18"/>
          <w:szCs w:val="18"/>
        </w:rPr>
      </w:pPr>
      <w:r w:rsidRPr="006201F6">
        <w:rPr>
          <w:rFonts w:ascii="Arial" w:hAnsi="Arial" w:cs="Arial"/>
          <w:sz w:val="18"/>
          <w:szCs w:val="18"/>
        </w:rPr>
        <w:t>(CARTA EN ORIGINAL, PAPEL MEMBRETADO Y FIRMA AUTÓGRAFA DEL LICITANTE)</w:t>
      </w:r>
    </w:p>
    <w:p w:rsidR="00CE4301" w:rsidRPr="006201F6" w:rsidRDefault="00CE4301" w:rsidP="001220EF">
      <w:pPr>
        <w:jc w:val="center"/>
        <w:rPr>
          <w:rFonts w:ascii="Arial" w:hAnsi="Arial" w:cs="Arial"/>
          <w:sz w:val="18"/>
          <w:szCs w:val="18"/>
        </w:rPr>
      </w:pPr>
    </w:p>
    <w:p w:rsidR="00CE4301" w:rsidRPr="006201F6" w:rsidRDefault="00CE4301" w:rsidP="001220EF">
      <w:pPr>
        <w:ind w:right="49"/>
        <w:jc w:val="right"/>
        <w:rPr>
          <w:rFonts w:ascii="Arial" w:hAnsi="Arial" w:cs="Arial"/>
          <w:sz w:val="20"/>
        </w:rPr>
      </w:pPr>
      <w:r w:rsidRPr="006201F6">
        <w:rPr>
          <w:rFonts w:ascii="Arial" w:hAnsi="Arial" w:cs="Arial"/>
          <w:sz w:val="20"/>
        </w:rPr>
        <w:t>______de___________de_____________</w:t>
      </w:r>
    </w:p>
    <w:p w:rsidR="00CE4301" w:rsidRPr="006201F6" w:rsidRDefault="00CE4301" w:rsidP="001220EF">
      <w:pPr>
        <w:ind w:left="-284"/>
        <w:rPr>
          <w:rFonts w:ascii="Arial" w:hAnsi="Arial" w:cs="Arial"/>
          <w:sz w:val="20"/>
          <w:lang w:val="es-ES_tradnl"/>
        </w:rPr>
      </w:pPr>
    </w:p>
    <w:p w:rsidR="00CE4301" w:rsidRPr="006201F6" w:rsidRDefault="00CE4301" w:rsidP="001220EF">
      <w:pPr>
        <w:pStyle w:val="Sinespaciado"/>
        <w:rPr>
          <w:rFonts w:ascii="Arial" w:hAnsi="Arial" w:cs="Arial"/>
          <w:sz w:val="20"/>
          <w:szCs w:val="20"/>
        </w:rPr>
      </w:pPr>
    </w:p>
    <w:p w:rsidR="00CE4301" w:rsidRPr="006201F6" w:rsidRDefault="00CE4301" w:rsidP="001220EF">
      <w:pPr>
        <w:pStyle w:val="Sinespaciado"/>
        <w:rPr>
          <w:rFonts w:ascii="Arial" w:hAnsi="Arial" w:cs="Arial"/>
          <w:sz w:val="20"/>
          <w:szCs w:val="20"/>
        </w:rPr>
      </w:pPr>
      <w:r w:rsidRPr="006201F6">
        <w:rPr>
          <w:rFonts w:ascii="Arial" w:hAnsi="Arial" w:cs="Arial"/>
          <w:sz w:val="20"/>
          <w:szCs w:val="20"/>
        </w:rPr>
        <w:t>Licitación Pública: ______________________</w:t>
      </w:r>
    </w:p>
    <w:p w:rsidR="00CE4301" w:rsidRPr="006201F6" w:rsidRDefault="00CE4301" w:rsidP="001220EF">
      <w:pPr>
        <w:pStyle w:val="Sinespaciado"/>
        <w:rPr>
          <w:rFonts w:ascii="Arial" w:hAnsi="Arial" w:cs="Arial"/>
          <w:sz w:val="20"/>
          <w:szCs w:val="20"/>
        </w:rPr>
      </w:pPr>
      <w:r w:rsidRPr="006201F6">
        <w:rPr>
          <w:rFonts w:ascii="Arial" w:hAnsi="Arial" w:cs="Arial"/>
          <w:sz w:val="20"/>
          <w:szCs w:val="20"/>
        </w:rPr>
        <w:t>Persona física o moral: ______________________</w:t>
      </w:r>
    </w:p>
    <w:p w:rsidR="00CE4301" w:rsidRPr="006201F6" w:rsidRDefault="00CE4301" w:rsidP="001220EF">
      <w:pPr>
        <w:pStyle w:val="Sinespaciado"/>
        <w:rPr>
          <w:rFonts w:ascii="Arial" w:hAnsi="Arial" w:cs="Arial"/>
          <w:sz w:val="20"/>
          <w:szCs w:val="20"/>
        </w:rPr>
      </w:pPr>
      <w:r w:rsidRPr="006201F6">
        <w:rPr>
          <w:rFonts w:ascii="Arial" w:hAnsi="Arial" w:cs="Arial"/>
          <w:sz w:val="20"/>
          <w:szCs w:val="20"/>
        </w:rPr>
        <w:t>Nombre del Representante: ______________________</w:t>
      </w:r>
    </w:p>
    <w:p w:rsidR="00CE4301" w:rsidRPr="006201F6" w:rsidRDefault="00CE4301" w:rsidP="001220EF">
      <w:pPr>
        <w:rPr>
          <w:rFonts w:ascii="Arial" w:hAnsi="Arial" w:cs="Arial"/>
          <w:sz w:val="20"/>
          <w:lang w:val="es-ES_tradnl"/>
        </w:rPr>
      </w:pPr>
    </w:p>
    <w:p w:rsidR="00CE4301" w:rsidRPr="006201F6" w:rsidRDefault="00CE4301" w:rsidP="001220EF">
      <w:pPr>
        <w:rPr>
          <w:rFonts w:ascii="Arial" w:hAnsi="Arial" w:cs="Arial"/>
          <w:sz w:val="20"/>
          <w:lang w:val="es-ES_tradnl"/>
        </w:rPr>
      </w:pPr>
    </w:p>
    <w:p w:rsidR="00CE4301" w:rsidRPr="006201F6" w:rsidRDefault="00CE4301" w:rsidP="001220EF">
      <w:pPr>
        <w:ind w:right="193"/>
        <w:rPr>
          <w:rFonts w:ascii="Arial" w:hAnsi="Arial" w:cs="Arial"/>
          <w:sz w:val="18"/>
          <w:szCs w:val="18"/>
        </w:rPr>
      </w:pPr>
      <w:r w:rsidRPr="006201F6">
        <w:rPr>
          <w:rFonts w:ascii="Arial" w:hAnsi="Arial" w:cs="Arial"/>
          <w:sz w:val="18"/>
          <w:szCs w:val="18"/>
        </w:rPr>
        <w:t>Instituto Mexicano del Seguro Social</w:t>
      </w:r>
    </w:p>
    <w:p w:rsidR="00CE4301" w:rsidRPr="006201F6" w:rsidRDefault="00CE4301" w:rsidP="001220EF">
      <w:pPr>
        <w:ind w:right="193"/>
        <w:rPr>
          <w:rFonts w:ascii="Arial" w:hAnsi="Arial" w:cs="Arial"/>
          <w:sz w:val="18"/>
          <w:szCs w:val="18"/>
        </w:rPr>
      </w:pPr>
      <w:r w:rsidRPr="006201F6">
        <w:rPr>
          <w:rFonts w:ascii="Arial" w:hAnsi="Arial" w:cs="Arial"/>
          <w:sz w:val="18"/>
          <w:szCs w:val="18"/>
        </w:rPr>
        <w:t>Coordinación de Adquisición de Bienes y Contratación de Servicios</w:t>
      </w:r>
    </w:p>
    <w:p w:rsidR="00CE4301" w:rsidRPr="006201F6" w:rsidRDefault="00CE4301" w:rsidP="001220EF">
      <w:pPr>
        <w:ind w:right="193"/>
        <w:rPr>
          <w:rFonts w:ascii="Arial" w:hAnsi="Arial" w:cs="Arial"/>
          <w:sz w:val="18"/>
          <w:szCs w:val="18"/>
        </w:rPr>
      </w:pPr>
      <w:r w:rsidRPr="006201F6">
        <w:rPr>
          <w:rFonts w:ascii="Arial" w:hAnsi="Arial" w:cs="Arial"/>
          <w:sz w:val="18"/>
          <w:szCs w:val="18"/>
        </w:rPr>
        <w:t>Coordinación Técnica de Bienes y Servicios</w:t>
      </w:r>
    </w:p>
    <w:p w:rsidR="00CE4301" w:rsidRPr="006201F6" w:rsidRDefault="00CE4301" w:rsidP="001220EF">
      <w:pPr>
        <w:ind w:right="193"/>
        <w:rPr>
          <w:rFonts w:ascii="Arial" w:hAnsi="Arial" w:cs="Arial"/>
          <w:sz w:val="18"/>
          <w:szCs w:val="18"/>
        </w:rPr>
      </w:pPr>
      <w:r w:rsidRPr="006201F6">
        <w:rPr>
          <w:rFonts w:ascii="Arial" w:hAnsi="Arial" w:cs="Arial"/>
          <w:sz w:val="18"/>
          <w:szCs w:val="18"/>
        </w:rPr>
        <w:t>División de Bienes Terapéuticos</w:t>
      </w:r>
    </w:p>
    <w:p w:rsidR="00CE4301" w:rsidRPr="006201F6" w:rsidRDefault="00CE4301" w:rsidP="001220EF">
      <w:pPr>
        <w:rPr>
          <w:rFonts w:ascii="Arial" w:hAnsi="Arial" w:cs="Arial"/>
          <w:sz w:val="20"/>
          <w:lang w:val="es-ES_tradnl"/>
        </w:rPr>
      </w:pPr>
      <w:r w:rsidRPr="006201F6">
        <w:rPr>
          <w:rFonts w:ascii="Arial" w:hAnsi="Arial" w:cs="Arial"/>
          <w:sz w:val="20"/>
          <w:lang w:val="es-ES_tradnl"/>
        </w:rPr>
        <w:t xml:space="preserve">P r e s e n t e </w:t>
      </w:r>
    </w:p>
    <w:p w:rsidR="00CE4301" w:rsidRPr="006201F6" w:rsidRDefault="00CE4301" w:rsidP="001220EF">
      <w:pPr>
        <w:rPr>
          <w:rFonts w:ascii="Arial" w:hAnsi="Arial" w:cs="Arial"/>
          <w:sz w:val="20"/>
          <w:lang w:val="es-ES_tradnl"/>
        </w:rPr>
      </w:pPr>
    </w:p>
    <w:p w:rsidR="00CE4301" w:rsidRPr="006201F6" w:rsidRDefault="00CE4301" w:rsidP="001220EF">
      <w:pPr>
        <w:rPr>
          <w:rFonts w:ascii="Arial" w:hAnsi="Arial" w:cs="Arial"/>
          <w:sz w:val="20"/>
          <w:lang w:val="es-ES_tradnl"/>
        </w:rPr>
      </w:pPr>
      <w:r w:rsidRPr="006201F6">
        <w:rPr>
          <w:rFonts w:ascii="Arial" w:hAnsi="Arial" w:cs="Arial"/>
          <w:sz w:val="20"/>
          <w:lang w:val="es-ES_tradnl"/>
        </w:rPr>
        <w:t>Con fundamento en el artículo 33 bis de la Ley de Adquisiciones, Arrendamientos y Servicios del Sector Público y 45 de su reglamento, solicito aclaración a los siguientes puntos contenidos en la convocatoria, adjuntando para tal efecto una copia en versión electrónica:</w:t>
      </w:r>
    </w:p>
    <w:p w:rsidR="00CE4301" w:rsidRPr="006201F6" w:rsidRDefault="00CE4301" w:rsidP="001220EF">
      <w:pPr>
        <w:ind w:left="284"/>
        <w:rPr>
          <w:rFonts w:ascii="Arial" w:hAnsi="Arial" w:cs="Arial"/>
          <w:sz w:val="18"/>
          <w:szCs w:val="18"/>
          <w:lang w:val="es-ES_tradnl"/>
        </w:rPr>
      </w:pPr>
    </w:p>
    <w:p w:rsidR="00CE4301" w:rsidRPr="006201F6" w:rsidRDefault="00CE4301" w:rsidP="001220EF">
      <w:pPr>
        <w:rPr>
          <w:rFonts w:ascii="Arial" w:hAnsi="Arial" w:cs="Arial"/>
          <w:sz w:val="18"/>
          <w:szCs w:val="18"/>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9"/>
        <w:gridCol w:w="1995"/>
        <w:gridCol w:w="1484"/>
        <w:gridCol w:w="5264"/>
      </w:tblGrid>
      <w:tr w:rsidR="00CE4301" w:rsidRPr="006201F6" w:rsidTr="00665634">
        <w:trPr>
          <w:jc w:val="center"/>
        </w:trPr>
        <w:tc>
          <w:tcPr>
            <w:tcW w:w="1169" w:type="dxa"/>
            <w:shd w:val="clear" w:color="auto" w:fill="BFBFBF" w:themeFill="background1" w:themeFillShade="BF"/>
            <w:vAlign w:val="center"/>
          </w:tcPr>
          <w:p w:rsidR="00CE4301" w:rsidRPr="006201F6" w:rsidRDefault="00CE4301" w:rsidP="001220EF">
            <w:pPr>
              <w:jc w:val="center"/>
              <w:rPr>
                <w:rFonts w:ascii="Arial" w:hAnsi="Arial" w:cs="Arial"/>
                <w:sz w:val="18"/>
                <w:szCs w:val="18"/>
              </w:rPr>
            </w:pPr>
            <w:r w:rsidRPr="006201F6">
              <w:rPr>
                <w:rFonts w:ascii="Arial" w:hAnsi="Arial" w:cs="Arial"/>
                <w:sz w:val="18"/>
                <w:szCs w:val="18"/>
              </w:rPr>
              <w:t>Número Consecutivo</w:t>
            </w:r>
          </w:p>
        </w:tc>
        <w:tc>
          <w:tcPr>
            <w:tcW w:w="1995" w:type="dxa"/>
            <w:shd w:val="clear" w:color="auto" w:fill="BFBFBF" w:themeFill="background1" w:themeFillShade="BF"/>
            <w:vAlign w:val="center"/>
          </w:tcPr>
          <w:p w:rsidR="00CE4301" w:rsidRPr="006201F6" w:rsidRDefault="00CE4301" w:rsidP="001220EF">
            <w:pPr>
              <w:jc w:val="center"/>
              <w:rPr>
                <w:rFonts w:ascii="Arial" w:hAnsi="Arial" w:cs="Arial"/>
                <w:sz w:val="18"/>
                <w:szCs w:val="18"/>
              </w:rPr>
            </w:pPr>
            <w:r w:rsidRPr="006201F6">
              <w:rPr>
                <w:rFonts w:ascii="Arial" w:hAnsi="Arial" w:cs="Arial"/>
                <w:sz w:val="18"/>
                <w:szCs w:val="18"/>
                <w:lang w:val="es-ES_tradnl"/>
              </w:rPr>
              <w:t>Numeral o punto específico de la Convocatoria</w:t>
            </w:r>
          </w:p>
        </w:tc>
        <w:tc>
          <w:tcPr>
            <w:tcW w:w="1484" w:type="dxa"/>
            <w:shd w:val="clear" w:color="auto" w:fill="BFBFBF" w:themeFill="background1" w:themeFillShade="BF"/>
            <w:vAlign w:val="center"/>
          </w:tcPr>
          <w:p w:rsidR="00CE4301" w:rsidRPr="006201F6" w:rsidRDefault="00CE4301" w:rsidP="001220EF">
            <w:pPr>
              <w:jc w:val="center"/>
              <w:rPr>
                <w:rFonts w:ascii="Arial" w:hAnsi="Arial" w:cs="Arial"/>
                <w:sz w:val="18"/>
                <w:szCs w:val="18"/>
              </w:rPr>
            </w:pPr>
            <w:r w:rsidRPr="006201F6">
              <w:rPr>
                <w:rFonts w:ascii="Arial" w:hAnsi="Arial" w:cs="Arial"/>
                <w:sz w:val="18"/>
                <w:szCs w:val="18"/>
              </w:rPr>
              <w:t>Carácter (administrativo, legal o técnico)</w:t>
            </w:r>
          </w:p>
        </w:tc>
        <w:tc>
          <w:tcPr>
            <w:tcW w:w="5264" w:type="dxa"/>
            <w:shd w:val="clear" w:color="auto" w:fill="BFBFBF" w:themeFill="background1" w:themeFillShade="BF"/>
            <w:vAlign w:val="center"/>
          </w:tcPr>
          <w:p w:rsidR="00CE4301" w:rsidRPr="006201F6" w:rsidRDefault="00CE4301" w:rsidP="001220EF">
            <w:pPr>
              <w:jc w:val="center"/>
              <w:rPr>
                <w:rFonts w:ascii="Arial" w:hAnsi="Arial" w:cs="Arial"/>
                <w:sz w:val="18"/>
                <w:szCs w:val="18"/>
              </w:rPr>
            </w:pPr>
            <w:r w:rsidRPr="006201F6">
              <w:rPr>
                <w:rFonts w:ascii="Arial" w:hAnsi="Arial" w:cs="Arial"/>
                <w:sz w:val="18"/>
                <w:szCs w:val="18"/>
              </w:rPr>
              <w:t>Pregunta</w:t>
            </w:r>
          </w:p>
        </w:tc>
      </w:tr>
      <w:tr w:rsidR="00CE4301" w:rsidRPr="006201F6" w:rsidTr="00665634">
        <w:trPr>
          <w:trHeight w:val="212"/>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r w:rsidR="00CE4301" w:rsidRPr="006201F6" w:rsidTr="00665634">
        <w:trPr>
          <w:trHeight w:val="275"/>
          <w:jc w:val="center"/>
        </w:trPr>
        <w:tc>
          <w:tcPr>
            <w:tcW w:w="1169" w:type="dxa"/>
          </w:tcPr>
          <w:p w:rsidR="00CE4301" w:rsidRPr="006201F6" w:rsidRDefault="00CE4301" w:rsidP="001220EF">
            <w:pPr>
              <w:jc w:val="center"/>
              <w:rPr>
                <w:rFonts w:ascii="Arial" w:hAnsi="Arial" w:cs="Arial"/>
                <w:sz w:val="18"/>
                <w:szCs w:val="18"/>
              </w:rPr>
            </w:pPr>
          </w:p>
        </w:tc>
        <w:tc>
          <w:tcPr>
            <w:tcW w:w="1995" w:type="dxa"/>
          </w:tcPr>
          <w:p w:rsidR="00CE4301" w:rsidRPr="006201F6" w:rsidRDefault="00CE4301" w:rsidP="001220EF">
            <w:pPr>
              <w:rPr>
                <w:rFonts w:ascii="Arial" w:hAnsi="Arial" w:cs="Arial"/>
              </w:rPr>
            </w:pPr>
          </w:p>
        </w:tc>
        <w:tc>
          <w:tcPr>
            <w:tcW w:w="1484" w:type="dxa"/>
          </w:tcPr>
          <w:p w:rsidR="00CE4301" w:rsidRPr="006201F6" w:rsidRDefault="00CE4301" w:rsidP="001220EF">
            <w:pPr>
              <w:rPr>
                <w:rFonts w:ascii="Arial" w:hAnsi="Arial" w:cs="Arial"/>
              </w:rPr>
            </w:pPr>
          </w:p>
        </w:tc>
        <w:tc>
          <w:tcPr>
            <w:tcW w:w="5264" w:type="dxa"/>
          </w:tcPr>
          <w:p w:rsidR="00CE4301" w:rsidRPr="006201F6" w:rsidRDefault="00CE4301" w:rsidP="001220EF">
            <w:pPr>
              <w:rPr>
                <w:rFonts w:ascii="Arial" w:hAnsi="Arial" w:cs="Arial"/>
              </w:rPr>
            </w:pPr>
          </w:p>
        </w:tc>
      </w:tr>
    </w:tbl>
    <w:p w:rsidR="00CE4301" w:rsidRPr="006201F6" w:rsidRDefault="00CE4301" w:rsidP="001220EF">
      <w:pPr>
        <w:rPr>
          <w:rFonts w:ascii="Arial" w:hAnsi="Arial" w:cs="Arial"/>
          <w:sz w:val="18"/>
          <w:szCs w:val="18"/>
        </w:rPr>
      </w:pPr>
    </w:p>
    <w:p w:rsidR="00CE4301" w:rsidRPr="006201F6" w:rsidRDefault="00CE4301" w:rsidP="001220EF">
      <w:pPr>
        <w:rPr>
          <w:rFonts w:ascii="Arial" w:hAnsi="Arial" w:cs="Arial"/>
          <w:sz w:val="18"/>
          <w:szCs w:val="18"/>
        </w:rPr>
      </w:pPr>
    </w:p>
    <w:p w:rsidR="00CE4301" w:rsidRPr="006201F6" w:rsidRDefault="00CE4301" w:rsidP="001220EF">
      <w:pPr>
        <w:rPr>
          <w:rFonts w:ascii="Arial" w:hAnsi="Arial" w:cs="Arial"/>
          <w:sz w:val="18"/>
          <w:szCs w:val="18"/>
        </w:rPr>
      </w:pPr>
    </w:p>
    <w:p w:rsidR="00CE4301" w:rsidRPr="006201F6" w:rsidRDefault="00CE4301" w:rsidP="001220EF">
      <w:pPr>
        <w:widowControl w:val="0"/>
        <w:ind w:left="-284"/>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_______________________________________________________________</w:t>
      </w:r>
    </w:p>
    <w:p w:rsidR="00CE4301" w:rsidRPr="006201F6" w:rsidRDefault="00CE4301" w:rsidP="001220EF">
      <w:pPr>
        <w:ind w:left="-284"/>
        <w:jc w:val="center"/>
        <w:rPr>
          <w:rFonts w:ascii="Arial" w:hAnsi="Arial" w:cs="Arial"/>
          <w:bCs/>
          <w:sz w:val="20"/>
          <w:lang w:val="es-ES_tradnl"/>
        </w:rPr>
      </w:pPr>
      <w:r w:rsidRPr="006201F6">
        <w:rPr>
          <w:rFonts w:ascii="Arial" w:hAnsi="Arial" w:cs="Arial"/>
          <w:bCs/>
          <w:sz w:val="20"/>
          <w:lang w:val="es-ES_tradnl"/>
        </w:rPr>
        <w:t>(Nombre y firma del Representante Legal)</w:t>
      </w:r>
    </w:p>
    <w:p w:rsidR="007D4D30" w:rsidRPr="006201F6" w:rsidRDefault="007D4D30" w:rsidP="001220EF">
      <w:pPr>
        <w:ind w:right="49"/>
        <w:rPr>
          <w:rFonts w:ascii="Arial" w:eastAsia="Times New Roman" w:hAnsi="Arial" w:cs="Arial"/>
          <w:b/>
          <w:sz w:val="20"/>
          <w:szCs w:val="20"/>
          <w:lang w:val="es-ES" w:eastAsia="ar-SA"/>
        </w:rPr>
      </w:pPr>
      <w:r w:rsidRPr="006201F6">
        <w:rPr>
          <w:rFonts w:ascii="Arial" w:eastAsia="Times New Roman" w:hAnsi="Arial" w:cs="Arial"/>
          <w:b/>
          <w:sz w:val="20"/>
          <w:szCs w:val="20"/>
          <w:lang w:val="es-ES" w:eastAsia="ar-SA"/>
        </w:rPr>
        <w:br w:type="page"/>
      </w:r>
    </w:p>
    <w:p w:rsidR="00CE4301" w:rsidRPr="006201F6" w:rsidRDefault="00CE4301" w:rsidP="001220EF">
      <w:pPr>
        <w:pStyle w:val="Ttulo1"/>
        <w:numPr>
          <w:ilvl w:val="0"/>
          <w:numId w:val="0"/>
        </w:numPr>
        <w:spacing w:before="0" w:after="0"/>
        <w:ind w:left="360" w:right="49"/>
        <w:jc w:val="center"/>
        <w:rPr>
          <w:rFonts w:cs="Arial"/>
          <w:noProof w:val="0"/>
          <w:sz w:val="20"/>
          <w:szCs w:val="20"/>
          <w:lang w:val="es-ES"/>
        </w:rPr>
      </w:pPr>
      <w:bookmarkStart w:id="134" w:name="_Toc479597583"/>
      <w:bookmarkStart w:id="135" w:name="_Toc460500938"/>
      <w:r w:rsidRPr="006201F6">
        <w:rPr>
          <w:rFonts w:cs="Arial"/>
          <w:sz w:val="20"/>
          <w:szCs w:val="20"/>
        </w:rPr>
        <w:lastRenderedPageBreak/>
        <w:t>ANEXO</w:t>
      </w:r>
      <w:r w:rsidRPr="006201F6">
        <w:rPr>
          <w:rFonts w:cs="Arial"/>
          <w:noProof w:val="0"/>
          <w:sz w:val="20"/>
          <w:szCs w:val="20"/>
          <w:lang w:val="es-ES"/>
        </w:rPr>
        <w:t xml:space="preserve"> 4 </w:t>
      </w:r>
      <w:r w:rsidR="00B06437" w:rsidRPr="006201F6">
        <w:rPr>
          <w:rFonts w:cs="Arial"/>
          <w:sz w:val="20"/>
          <w:szCs w:val="20"/>
        </w:rPr>
        <w:t>MODELO DE CONVENIO DE PARTICIPACIÓN CONJUNTA</w:t>
      </w:r>
      <w:bookmarkEnd w:id="134"/>
    </w:p>
    <w:p w:rsidR="00CE4301" w:rsidRPr="006201F6" w:rsidRDefault="00CE4301" w:rsidP="001220EF">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6201F6" w:rsidRDefault="00CE4301" w:rsidP="001220EF">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sz w:val="20"/>
        </w:rPr>
      </w:pPr>
      <w:r w:rsidRPr="006201F6">
        <w:rPr>
          <w:rFonts w:ascii="Arial" w:hAnsi="Arial" w:cs="Arial"/>
          <w:i/>
          <w:sz w:val="20"/>
        </w:rPr>
        <w:t xml:space="preserve">(NOTA: EN CASO DE QUE EL LICITANTE NO PARTICIPE DE MANERA CONJUNTA, </w:t>
      </w:r>
    </w:p>
    <w:p w:rsidR="00CE4301" w:rsidRPr="006201F6" w:rsidRDefault="00CE4301" w:rsidP="001220EF">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sz w:val="20"/>
        </w:rPr>
      </w:pPr>
      <w:r w:rsidRPr="006201F6">
        <w:rPr>
          <w:rFonts w:ascii="Arial" w:hAnsi="Arial" w:cs="Arial"/>
          <w:i/>
          <w:sz w:val="20"/>
        </w:rPr>
        <w:t>NO INTEGRARÁ ESTE ANEXO A SU PROPOSICIÓN Y NO SERÁ CAUSAL DE DESECHAMIENTO)</w:t>
      </w:r>
    </w:p>
    <w:p w:rsidR="00CE4301" w:rsidRPr="006201F6" w:rsidRDefault="00CE4301" w:rsidP="001220EF">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6201F6" w:rsidRDefault="00CE4301" w:rsidP="001220EF">
      <w:pPr>
        <w:pStyle w:val="Textoindependiente"/>
        <w:spacing w:after="0"/>
        <w:rPr>
          <w:rFonts w:ascii="Arial" w:hAnsi="Arial" w:cs="Arial"/>
          <w:b/>
          <w:sz w:val="18"/>
          <w:szCs w:val="18"/>
        </w:rPr>
      </w:pPr>
      <w:r w:rsidRPr="006201F6">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E4301" w:rsidRPr="006201F6" w:rsidRDefault="00CE4301" w:rsidP="001220EF">
      <w:pPr>
        <w:pStyle w:val="Textoindependiente21"/>
        <w:rPr>
          <w:rFonts w:cs="Arial"/>
          <w:sz w:val="18"/>
          <w:szCs w:val="18"/>
        </w:rPr>
      </w:pPr>
    </w:p>
    <w:p w:rsidR="00CE4301" w:rsidRPr="006201F6" w:rsidRDefault="00CE4301" w:rsidP="001220EF">
      <w:pPr>
        <w:tabs>
          <w:tab w:val="left" w:pos="4866"/>
        </w:tabs>
        <w:rPr>
          <w:rFonts w:ascii="Arial" w:hAnsi="Arial" w:cs="Arial"/>
          <w:sz w:val="18"/>
          <w:szCs w:val="18"/>
        </w:rPr>
      </w:pPr>
      <w:r w:rsidRPr="006201F6">
        <w:rPr>
          <w:rFonts w:ascii="Arial" w:hAnsi="Arial" w:cs="Arial"/>
          <w:b/>
          <w:sz w:val="18"/>
          <w:szCs w:val="18"/>
        </w:rPr>
        <w:t>1. “EL PARTICIPANTE A”</w:t>
      </w:r>
      <w:r w:rsidRPr="006201F6">
        <w:rPr>
          <w:rFonts w:ascii="Arial" w:hAnsi="Arial" w:cs="Arial"/>
          <w:sz w:val="18"/>
          <w:szCs w:val="18"/>
        </w:rPr>
        <w:t>, DECLARA QUE:</w:t>
      </w:r>
    </w:p>
    <w:p w:rsidR="00CE4301" w:rsidRPr="006201F6" w:rsidRDefault="00CE4301" w:rsidP="001220EF">
      <w:pPr>
        <w:pStyle w:val="Textoindependiente32"/>
        <w:tabs>
          <w:tab w:val="left" w:pos="1080"/>
        </w:tabs>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bCs/>
          <w:sz w:val="18"/>
          <w:szCs w:val="18"/>
        </w:rPr>
        <w:t>1.1</w:t>
      </w:r>
      <w:r w:rsidRPr="006201F6">
        <w:rPr>
          <w:rFonts w:ascii="Arial" w:hAnsi="Arial" w:cs="Arial"/>
          <w:b/>
          <w:bCs/>
          <w:sz w:val="18"/>
          <w:szCs w:val="18"/>
        </w:rPr>
        <w:tab/>
      </w:r>
      <w:r w:rsidRPr="006201F6">
        <w:rPr>
          <w:rFonts w:ascii="Arial" w:hAnsi="Arial" w:cs="Arial"/>
          <w:sz w:val="18"/>
          <w:szCs w:val="18"/>
        </w:rPr>
        <w:t xml:space="preserve">ES UNA SOCIEDAD LEGALMENTE CONSTITUIDA, DE CONFORMIDAD CON LAS LEYES MEXICANAS, SEGÚN CONSTA EN EL TESTIMONIO DE LA ESCRITURA PÚBLICA </w:t>
      </w:r>
      <w:r w:rsidRPr="006201F6">
        <w:rPr>
          <w:rFonts w:ascii="Arial" w:hAnsi="Arial" w:cs="Arial"/>
          <w:b/>
          <w:i/>
          <w:sz w:val="18"/>
          <w:szCs w:val="18"/>
          <w:u w:val="single"/>
        </w:rPr>
        <w:t>(PÓLIZA)</w:t>
      </w:r>
      <w:r w:rsidRPr="006201F6">
        <w:rPr>
          <w:rFonts w:ascii="Arial" w:hAnsi="Arial" w:cs="Arial"/>
          <w:sz w:val="18"/>
          <w:szCs w:val="18"/>
        </w:rPr>
        <w:t xml:space="preserve"> NÚMERO ____, DE FECHA ____, OTORGADA ANTE LA FE DEL LIC. ____ NOTARIO </w:t>
      </w:r>
      <w:r w:rsidRPr="006201F6">
        <w:rPr>
          <w:rFonts w:ascii="Arial" w:hAnsi="Arial" w:cs="Arial"/>
          <w:b/>
          <w:i/>
          <w:sz w:val="18"/>
          <w:szCs w:val="18"/>
          <w:u w:val="single"/>
        </w:rPr>
        <w:t>(CORREDOR)</w:t>
      </w:r>
      <w:r w:rsidRPr="006201F6">
        <w:rPr>
          <w:rFonts w:ascii="Arial" w:hAnsi="Arial" w:cs="Arial"/>
          <w:sz w:val="18"/>
          <w:szCs w:val="18"/>
        </w:rPr>
        <w:t xml:space="preserve"> PÚBLICO NÚMERO ____, DEL ____, E INSCRITA EN EL REGISTRO PÚBLICO DE LA PROPIEDAD Y DE COMERCIO DE ______, EN EL FOLIO MERCANTIL ____ DE FECHA _____.</w:t>
      </w:r>
    </w:p>
    <w:p w:rsidR="00CE4301" w:rsidRPr="006201F6" w:rsidRDefault="00CE4301" w:rsidP="001220EF">
      <w:pPr>
        <w:ind w:left="850" w:hanging="425"/>
        <w:rPr>
          <w:rFonts w:ascii="Arial" w:hAnsi="Arial" w:cs="Arial"/>
          <w:sz w:val="18"/>
          <w:szCs w:val="18"/>
        </w:rPr>
      </w:pPr>
    </w:p>
    <w:p w:rsidR="00CE4301" w:rsidRPr="006201F6" w:rsidRDefault="00CE4301" w:rsidP="001220EF">
      <w:pPr>
        <w:ind w:left="426" w:hanging="1"/>
        <w:rPr>
          <w:rFonts w:ascii="Arial" w:hAnsi="Arial" w:cs="Arial"/>
          <w:sz w:val="18"/>
          <w:szCs w:val="18"/>
        </w:rPr>
      </w:pPr>
      <w:r w:rsidRPr="006201F6">
        <w:rPr>
          <w:rFonts w:ascii="Arial" w:hAnsi="Arial" w:cs="Arial"/>
          <w:sz w:val="18"/>
          <w:szCs w:val="18"/>
        </w:rPr>
        <w:t>EL ACTA CONSTITUTIVA DE LA SOCIEDAD ____ (SI/NO) HA TENIDO REFORMAS Y MODIFICACIONES.</w:t>
      </w:r>
    </w:p>
    <w:p w:rsidR="00CE4301" w:rsidRPr="006201F6" w:rsidRDefault="00CE4301" w:rsidP="001220EF">
      <w:pPr>
        <w:ind w:left="850" w:hanging="425"/>
        <w:rPr>
          <w:rFonts w:ascii="Arial" w:hAnsi="Arial" w:cs="Arial"/>
          <w:sz w:val="18"/>
          <w:szCs w:val="18"/>
        </w:rPr>
      </w:pPr>
    </w:p>
    <w:p w:rsidR="00CE4301" w:rsidRPr="006201F6" w:rsidRDefault="00CE4301" w:rsidP="001220EF">
      <w:pPr>
        <w:ind w:left="426" w:hanging="1"/>
        <w:rPr>
          <w:rFonts w:ascii="Arial" w:hAnsi="Arial" w:cs="Arial"/>
          <w:i/>
          <w:sz w:val="18"/>
          <w:szCs w:val="18"/>
        </w:rPr>
      </w:pPr>
      <w:r w:rsidRPr="006201F6">
        <w:rPr>
          <w:rFonts w:ascii="Arial" w:hAnsi="Arial" w:cs="Arial"/>
          <w:i/>
          <w:sz w:val="18"/>
          <w:szCs w:val="18"/>
        </w:rPr>
        <w:t>Nota: En su caso, se deberán relacionar las escrituras en que consten las reformas o modificaciones de la sociedad.</w:t>
      </w:r>
    </w:p>
    <w:p w:rsidR="00CE4301" w:rsidRPr="006201F6" w:rsidRDefault="00CE4301" w:rsidP="001220EF">
      <w:pPr>
        <w:ind w:left="850" w:hanging="425"/>
        <w:rPr>
          <w:rFonts w:ascii="Arial" w:hAnsi="Arial" w:cs="Arial"/>
          <w:sz w:val="18"/>
          <w:szCs w:val="18"/>
        </w:rPr>
      </w:pPr>
    </w:p>
    <w:p w:rsidR="00CE4301" w:rsidRPr="006201F6" w:rsidRDefault="00CE4301" w:rsidP="001220EF">
      <w:pPr>
        <w:ind w:left="850" w:hanging="425"/>
        <w:rPr>
          <w:rFonts w:ascii="Arial" w:hAnsi="Arial" w:cs="Arial"/>
          <w:sz w:val="18"/>
          <w:szCs w:val="18"/>
        </w:rPr>
      </w:pPr>
      <w:r w:rsidRPr="006201F6">
        <w:rPr>
          <w:rFonts w:ascii="Arial" w:hAnsi="Arial" w:cs="Arial"/>
          <w:sz w:val="18"/>
          <w:szCs w:val="18"/>
        </w:rPr>
        <w:t>LOS NOMBRES DE SUS SOCIOS SON:</w:t>
      </w:r>
    </w:p>
    <w:p w:rsidR="00CE4301" w:rsidRPr="006201F6" w:rsidRDefault="00CE4301" w:rsidP="001220EF">
      <w:pPr>
        <w:ind w:left="850" w:hanging="425"/>
        <w:rPr>
          <w:rFonts w:ascii="Arial" w:hAnsi="Arial" w:cs="Arial"/>
          <w:sz w:val="18"/>
          <w:szCs w:val="18"/>
        </w:rPr>
      </w:pPr>
    </w:p>
    <w:p w:rsidR="00CE4301" w:rsidRPr="006201F6" w:rsidRDefault="00CE4301" w:rsidP="001220EF">
      <w:pPr>
        <w:ind w:left="850" w:hanging="425"/>
        <w:rPr>
          <w:rFonts w:ascii="Arial" w:hAnsi="Arial" w:cs="Arial"/>
          <w:sz w:val="18"/>
          <w:szCs w:val="18"/>
        </w:rPr>
      </w:pPr>
      <w:r w:rsidRPr="006201F6">
        <w:rPr>
          <w:rFonts w:ascii="Arial" w:hAnsi="Arial" w:cs="Arial"/>
          <w:sz w:val="18"/>
          <w:szCs w:val="18"/>
        </w:rPr>
        <w:t>_____________________ CON REGISTRO FEDERAL DE CONTRIBUYENTES _____________.</w:t>
      </w:r>
    </w:p>
    <w:p w:rsidR="00CE4301" w:rsidRPr="006201F6" w:rsidRDefault="00CE4301" w:rsidP="001220EF">
      <w:pPr>
        <w:ind w:left="850" w:hanging="425"/>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bCs/>
          <w:sz w:val="18"/>
          <w:szCs w:val="18"/>
        </w:rPr>
        <w:t xml:space="preserve">1.2 </w:t>
      </w:r>
      <w:r w:rsidRPr="006201F6">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6201F6" w:rsidRDefault="00CE4301" w:rsidP="001220EF">
      <w:pPr>
        <w:pStyle w:val="Textoindependiente32"/>
        <w:tabs>
          <w:tab w:val="left" w:pos="9855"/>
        </w:tabs>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bCs/>
          <w:sz w:val="18"/>
          <w:szCs w:val="18"/>
        </w:rPr>
        <w:t xml:space="preserve">1.3 </w:t>
      </w:r>
      <w:r w:rsidRPr="006201F6">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201F6">
        <w:rPr>
          <w:rFonts w:ascii="Arial" w:hAnsi="Arial" w:cs="Arial"/>
          <w:b/>
          <w:sz w:val="18"/>
          <w:szCs w:val="18"/>
        </w:rPr>
        <w:t>“BAJO PROTESTA DE DECIR VERDAD”</w:t>
      </w:r>
      <w:r w:rsidRPr="006201F6">
        <w:rPr>
          <w:rFonts w:ascii="Arial" w:hAnsi="Arial" w:cs="Arial"/>
          <w:sz w:val="18"/>
          <w:szCs w:val="18"/>
        </w:rPr>
        <w:t>, QUE DICHAS FACULTADES NO LE HAN SIDO REVOCADAS, NI LIMITADAS O MODIFICADAS EN FORMA ALGUNA, A LA FECHA EN QUE SE SUSCRIBE EL PRESENTE INSTRUMENTO JURÍDICO.</w:t>
      </w:r>
    </w:p>
    <w:p w:rsidR="00CE4301" w:rsidRPr="006201F6" w:rsidRDefault="00CE4301" w:rsidP="001220EF">
      <w:pPr>
        <w:ind w:left="425"/>
        <w:rPr>
          <w:rFonts w:ascii="Arial" w:hAnsi="Arial" w:cs="Arial"/>
          <w:sz w:val="18"/>
          <w:szCs w:val="18"/>
        </w:rPr>
      </w:pPr>
      <w:r w:rsidRPr="006201F6">
        <w:rPr>
          <w:rFonts w:ascii="Arial" w:hAnsi="Arial" w:cs="Arial"/>
          <w:sz w:val="18"/>
          <w:szCs w:val="18"/>
        </w:rPr>
        <w:t>EL DOMICILIO DEL REPRESENTANTE LEGAL ES EL UBICADO EN ______________.</w:t>
      </w:r>
    </w:p>
    <w:p w:rsidR="00CE4301" w:rsidRPr="006201F6" w:rsidRDefault="00CE4301" w:rsidP="001220EF">
      <w:pPr>
        <w:pStyle w:val="Textoindependiente32"/>
        <w:tabs>
          <w:tab w:val="left" w:pos="1854"/>
        </w:tabs>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bCs/>
          <w:sz w:val="18"/>
          <w:szCs w:val="18"/>
        </w:rPr>
        <w:t>1.4</w:t>
      </w:r>
      <w:r w:rsidRPr="006201F6">
        <w:rPr>
          <w:rFonts w:ascii="Arial" w:hAnsi="Arial" w:cs="Arial"/>
          <w:b/>
          <w:bCs/>
          <w:sz w:val="18"/>
          <w:szCs w:val="18"/>
        </w:rPr>
        <w:tab/>
      </w:r>
      <w:r w:rsidRPr="006201F6">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6201F6" w:rsidRDefault="00CE4301" w:rsidP="001220EF">
      <w:pPr>
        <w:pStyle w:val="Textoindependiente32"/>
        <w:tabs>
          <w:tab w:val="left" w:pos="1854"/>
        </w:tabs>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bCs/>
          <w:sz w:val="18"/>
          <w:szCs w:val="18"/>
        </w:rPr>
        <w:t>1.5</w:t>
      </w:r>
      <w:r w:rsidRPr="006201F6">
        <w:rPr>
          <w:rFonts w:ascii="Arial" w:hAnsi="Arial" w:cs="Arial"/>
          <w:b/>
          <w:bCs/>
          <w:sz w:val="18"/>
          <w:szCs w:val="18"/>
        </w:rPr>
        <w:tab/>
      </w:r>
      <w:r w:rsidRPr="006201F6">
        <w:rPr>
          <w:rFonts w:ascii="Arial" w:hAnsi="Arial" w:cs="Arial"/>
          <w:sz w:val="18"/>
          <w:szCs w:val="18"/>
        </w:rPr>
        <w:t>SEÑALA COMO DOMICILIO LEGAL PARA TODOS LOS EFECTOS QUE DERIVEN DEL PRESENTE CONVENIO, EL UBICADO EN:</w:t>
      </w:r>
    </w:p>
    <w:p w:rsidR="00CE4301" w:rsidRPr="006201F6" w:rsidRDefault="00CE4301" w:rsidP="001220EF">
      <w:pPr>
        <w:tabs>
          <w:tab w:val="left" w:pos="9939"/>
        </w:tabs>
        <w:ind w:left="1985" w:hanging="851"/>
        <w:rPr>
          <w:rFonts w:ascii="Arial" w:hAnsi="Arial" w:cs="Arial"/>
          <w:b/>
          <w:sz w:val="18"/>
          <w:szCs w:val="18"/>
        </w:rPr>
      </w:pPr>
    </w:p>
    <w:p w:rsidR="00CE4301" w:rsidRPr="006201F6" w:rsidRDefault="00CE4301" w:rsidP="001220EF">
      <w:pPr>
        <w:tabs>
          <w:tab w:val="left" w:pos="5613"/>
        </w:tabs>
        <w:ind w:left="567" w:hanging="567"/>
        <w:rPr>
          <w:rFonts w:ascii="Arial" w:hAnsi="Arial" w:cs="Arial"/>
          <w:sz w:val="18"/>
          <w:szCs w:val="18"/>
        </w:rPr>
      </w:pPr>
      <w:r w:rsidRPr="006201F6">
        <w:rPr>
          <w:rFonts w:ascii="Arial" w:hAnsi="Arial" w:cs="Arial"/>
          <w:b/>
          <w:sz w:val="18"/>
          <w:szCs w:val="18"/>
        </w:rPr>
        <w:t>2. “EL PARTICIPANTE B”</w:t>
      </w:r>
      <w:r w:rsidRPr="006201F6">
        <w:rPr>
          <w:rFonts w:ascii="Arial" w:hAnsi="Arial" w:cs="Arial"/>
          <w:bCs/>
          <w:sz w:val="18"/>
          <w:szCs w:val="18"/>
        </w:rPr>
        <w:t>,</w:t>
      </w:r>
      <w:r w:rsidRPr="006201F6">
        <w:rPr>
          <w:rFonts w:ascii="Arial" w:hAnsi="Arial" w:cs="Arial"/>
          <w:sz w:val="18"/>
          <w:szCs w:val="18"/>
        </w:rPr>
        <w:t xml:space="preserve"> DECLARA QUE:</w:t>
      </w:r>
    </w:p>
    <w:p w:rsidR="00CE4301" w:rsidRPr="006201F6" w:rsidRDefault="00CE4301" w:rsidP="001220EF">
      <w:pPr>
        <w:pStyle w:val="Textoindependiente32"/>
        <w:tabs>
          <w:tab w:val="left" w:pos="1272"/>
        </w:tabs>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bCs/>
          <w:sz w:val="18"/>
          <w:szCs w:val="18"/>
        </w:rPr>
        <w:t>2.1</w:t>
      </w:r>
      <w:r w:rsidRPr="006201F6">
        <w:rPr>
          <w:rFonts w:ascii="Arial" w:hAnsi="Arial" w:cs="Arial"/>
          <w:b/>
          <w:bCs/>
          <w:sz w:val="18"/>
          <w:szCs w:val="18"/>
        </w:rPr>
        <w:tab/>
      </w:r>
      <w:r w:rsidRPr="006201F6">
        <w:rPr>
          <w:rFonts w:ascii="Arial" w:hAnsi="Arial" w:cs="Arial"/>
          <w:sz w:val="18"/>
          <w:szCs w:val="18"/>
        </w:rPr>
        <w:t xml:space="preserve">ES UNA SOCIEDAD LEGALMENTE CONSTITUIDA DE CONFORMIDAD CON LAS LEYES DE LOS ESTADOS UNIDOS MEXICANOS, SEGÚN CONSTA EL TESTIMONIO </w:t>
      </w:r>
      <w:r w:rsidRPr="006201F6">
        <w:rPr>
          <w:rFonts w:ascii="Arial" w:hAnsi="Arial" w:cs="Arial"/>
          <w:b/>
          <w:i/>
          <w:sz w:val="18"/>
          <w:szCs w:val="18"/>
          <w:u w:val="single"/>
        </w:rPr>
        <w:t>(PÓLIZA)</w:t>
      </w:r>
      <w:r w:rsidRPr="006201F6">
        <w:rPr>
          <w:rFonts w:ascii="Arial" w:hAnsi="Arial" w:cs="Arial"/>
          <w:sz w:val="18"/>
          <w:szCs w:val="18"/>
        </w:rPr>
        <w:t xml:space="preserve"> DE LA ESCRITURA PÚBLICA NÚMERO ___, DE FECHA ___, PASADA ANTE LA FE DEL LIC. ____ NOTARIO </w:t>
      </w:r>
      <w:r w:rsidRPr="006201F6">
        <w:rPr>
          <w:rFonts w:ascii="Arial" w:hAnsi="Arial" w:cs="Arial"/>
          <w:b/>
          <w:i/>
          <w:sz w:val="18"/>
          <w:szCs w:val="18"/>
          <w:u w:val="single"/>
        </w:rPr>
        <w:t>(CORREDOR)</w:t>
      </w:r>
      <w:r w:rsidRPr="006201F6">
        <w:rPr>
          <w:rFonts w:ascii="Arial" w:hAnsi="Arial" w:cs="Arial"/>
          <w:sz w:val="18"/>
          <w:szCs w:val="18"/>
        </w:rPr>
        <w:t xml:space="preserve"> PÚBLICO NÚMERO ___, DEL __, E INSCRITA EN EL REGISTRO PÚBLICO DE LA PROPIEDAD Y DEL COMERCIO, EN EL FOLIO MERCANTIL NÚMERO ____ DE FECHA ____.</w:t>
      </w:r>
    </w:p>
    <w:p w:rsidR="00CE4301" w:rsidRPr="006201F6" w:rsidRDefault="00CE4301" w:rsidP="001220EF">
      <w:pPr>
        <w:tabs>
          <w:tab w:val="left" w:pos="9939"/>
        </w:tabs>
        <w:ind w:left="1208" w:hanging="851"/>
        <w:rPr>
          <w:rFonts w:ascii="Arial" w:hAnsi="Arial" w:cs="Arial"/>
          <w:b/>
          <w:sz w:val="18"/>
          <w:szCs w:val="18"/>
        </w:rPr>
      </w:pPr>
    </w:p>
    <w:p w:rsidR="00CE4301" w:rsidRPr="006201F6" w:rsidRDefault="00CE4301" w:rsidP="001220EF">
      <w:pPr>
        <w:ind w:left="425"/>
        <w:rPr>
          <w:rFonts w:ascii="Arial" w:hAnsi="Arial" w:cs="Arial"/>
          <w:sz w:val="18"/>
          <w:szCs w:val="18"/>
        </w:rPr>
      </w:pPr>
      <w:r w:rsidRPr="006201F6">
        <w:rPr>
          <w:rFonts w:ascii="Arial" w:hAnsi="Arial" w:cs="Arial"/>
          <w:sz w:val="18"/>
          <w:szCs w:val="18"/>
        </w:rPr>
        <w:t xml:space="preserve">EL ACTA CONSTITUTIVA DE LA SOCIEDAD __ </w:t>
      </w:r>
      <w:r w:rsidRPr="006201F6">
        <w:rPr>
          <w:rFonts w:ascii="Arial" w:hAnsi="Arial" w:cs="Arial"/>
          <w:b/>
          <w:i/>
          <w:sz w:val="18"/>
          <w:szCs w:val="18"/>
          <w:u w:val="single"/>
        </w:rPr>
        <w:t>(SI/NO)</w:t>
      </w:r>
      <w:r w:rsidRPr="006201F6">
        <w:rPr>
          <w:rFonts w:ascii="Arial" w:hAnsi="Arial" w:cs="Arial"/>
          <w:sz w:val="18"/>
          <w:szCs w:val="18"/>
        </w:rPr>
        <w:t xml:space="preserve"> HA TENIDO REFORMAS Y MODIFICACIONES.</w:t>
      </w:r>
    </w:p>
    <w:p w:rsidR="00CE4301" w:rsidRPr="006201F6" w:rsidRDefault="00CE4301" w:rsidP="001220EF">
      <w:pPr>
        <w:tabs>
          <w:tab w:val="left" w:pos="9877"/>
        </w:tabs>
        <w:ind w:left="425"/>
        <w:rPr>
          <w:rFonts w:ascii="Arial" w:hAnsi="Arial" w:cs="Arial"/>
          <w:sz w:val="18"/>
          <w:szCs w:val="18"/>
        </w:rPr>
      </w:pPr>
    </w:p>
    <w:p w:rsidR="00CE4301" w:rsidRPr="006201F6" w:rsidRDefault="00CE4301" w:rsidP="001220EF">
      <w:pPr>
        <w:ind w:left="425"/>
        <w:rPr>
          <w:rFonts w:ascii="Arial" w:hAnsi="Arial" w:cs="Arial"/>
          <w:i/>
          <w:sz w:val="18"/>
          <w:szCs w:val="18"/>
          <w:u w:val="single"/>
        </w:rPr>
      </w:pPr>
      <w:r w:rsidRPr="006201F6">
        <w:rPr>
          <w:rFonts w:ascii="Arial" w:hAnsi="Arial" w:cs="Arial"/>
          <w:i/>
          <w:sz w:val="18"/>
          <w:szCs w:val="18"/>
          <w:u w:val="single"/>
        </w:rPr>
        <w:t>Nota: En su caso, se deberán relacionar las escrituras en que consten las reformas o modificaciones de la sociedad.</w:t>
      </w:r>
    </w:p>
    <w:p w:rsidR="00CE4301" w:rsidRPr="006201F6" w:rsidRDefault="00CE4301" w:rsidP="001220EF">
      <w:pPr>
        <w:tabs>
          <w:tab w:val="left" w:pos="1957"/>
        </w:tabs>
        <w:rPr>
          <w:rFonts w:ascii="Arial" w:hAnsi="Arial" w:cs="Arial"/>
          <w:sz w:val="18"/>
          <w:szCs w:val="18"/>
        </w:rPr>
      </w:pPr>
    </w:p>
    <w:p w:rsidR="00CE4301" w:rsidRPr="006201F6" w:rsidRDefault="00CE4301" w:rsidP="001220EF">
      <w:pPr>
        <w:ind w:left="425"/>
        <w:rPr>
          <w:rFonts w:ascii="Arial" w:hAnsi="Arial" w:cs="Arial"/>
          <w:sz w:val="18"/>
          <w:szCs w:val="18"/>
        </w:rPr>
      </w:pPr>
      <w:r w:rsidRPr="006201F6">
        <w:rPr>
          <w:rFonts w:ascii="Arial" w:hAnsi="Arial" w:cs="Arial"/>
          <w:sz w:val="18"/>
          <w:szCs w:val="18"/>
        </w:rPr>
        <w:lastRenderedPageBreak/>
        <w:t>LOS NOMBRES DE SUS SOCIOS SON:</w:t>
      </w:r>
    </w:p>
    <w:p w:rsidR="00CE4301" w:rsidRPr="006201F6" w:rsidRDefault="00CE4301" w:rsidP="001220EF">
      <w:pPr>
        <w:tabs>
          <w:tab w:val="left" w:pos="9877"/>
        </w:tabs>
        <w:ind w:left="425"/>
        <w:rPr>
          <w:rFonts w:ascii="Arial" w:hAnsi="Arial" w:cs="Arial"/>
          <w:sz w:val="18"/>
          <w:szCs w:val="18"/>
        </w:rPr>
      </w:pPr>
    </w:p>
    <w:p w:rsidR="00CE4301" w:rsidRPr="006201F6" w:rsidRDefault="00CE4301" w:rsidP="001220EF">
      <w:pPr>
        <w:tabs>
          <w:tab w:val="left" w:pos="9877"/>
        </w:tabs>
        <w:ind w:left="425"/>
        <w:rPr>
          <w:rFonts w:ascii="Arial" w:hAnsi="Arial" w:cs="Arial"/>
          <w:sz w:val="18"/>
          <w:szCs w:val="18"/>
        </w:rPr>
      </w:pPr>
      <w:r w:rsidRPr="006201F6">
        <w:rPr>
          <w:rFonts w:ascii="Arial" w:hAnsi="Arial" w:cs="Arial"/>
          <w:sz w:val="18"/>
          <w:szCs w:val="18"/>
        </w:rPr>
        <w:t>_____________________ CON REGISTRO FEDERAL DE CONTRIBUYENTES ____.</w:t>
      </w:r>
    </w:p>
    <w:p w:rsidR="00CE4301" w:rsidRPr="006201F6" w:rsidRDefault="00CE4301" w:rsidP="001220EF">
      <w:pPr>
        <w:pStyle w:val="Textoindependiente32"/>
        <w:tabs>
          <w:tab w:val="left" w:pos="9995"/>
        </w:tabs>
        <w:ind w:left="1222" w:hanging="865"/>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bCs/>
          <w:sz w:val="18"/>
          <w:szCs w:val="18"/>
        </w:rPr>
        <w:t>2.2</w:t>
      </w:r>
      <w:r w:rsidRPr="006201F6">
        <w:rPr>
          <w:rFonts w:ascii="Arial" w:hAnsi="Arial" w:cs="Arial"/>
          <w:b/>
          <w:bCs/>
          <w:sz w:val="18"/>
          <w:szCs w:val="18"/>
        </w:rPr>
        <w:tab/>
      </w:r>
      <w:r w:rsidRPr="006201F6">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6201F6" w:rsidRDefault="00CE4301" w:rsidP="001220EF">
      <w:pPr>
        <w:pStyle w:val="Textoindependiente32"/>
        <w:tabs>
          <w:tab w:val="left" w:pos="1854"/>
        </w:tabs>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bCs/>
          <w:sz w:val="18"/>
          <w:szCs w:val="18"/>
        </w:rPr>
        <w:t>2.3</w:t>
      </w:r>
      <w:r w:rsidRPr="006201F6">
        <w:rPr>
          <w:rFonts w:ascii="Arial" w:hAnsi="Arial" w:cs="Arial"/>
          <w:b/>
          <w:bCs/>
          <w:sz w:val="18"/>
          <w:szCs w:val="18"/>
        </w:rPr>
        <w:tab/>
      </w:r>
      <w:r w:rsidRPr="006201F6">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6201F6">
        <w:rPr>
          <w:rFonts w:ascii="Arial" w:hAnsi="Arial" w:cs="Arial"/>
          <w:b/>
          <w:sz w:val="18"/>
          <w:szCs w:val="18"/>
        </w:rPr>
        <w:t>“BAJO PROTESTA DE DECIR VERDAD”</w:t>
      </w:r>
      <w:r w:rsidRPr="006201F6">
        <w:rPr>
          <w:rFonts w:ascii="Arial" w:hAnsi="Arial" w:cs="Arial"/>
          <w:sz w:val="18"/>
          <w:szCs w:val="18"/>
        </w:rPr>
        <w:t xml:space="preserve"> QUE DICHAS FACULTADES NO LE HAN SIDO REVOCADAS, NI LIMITADAS O MODIFICADAS EN FORMA ALGUNA, A LA FECHA EN QUE SE SUSCRIBE EL PRESENTE INSTRUMENTO JURÍDICO.</w:t>
      </w:r>
    </w:p>
    <w:p w:rsidR="00CE4301" w:rsidRPr="006201F6" w:rsidRDefault="00CE4301" w:rsidP="001220EF">
      <w:pPr>
        <w:tabs>
          <w:tab w:val="left" w:pos="9911"/>
        </w:tabs>
        <w:ind w:left="1208" w:hanging="851"/>
        <w:rPr>
          <w:rFonts w:ascii="Arial" w:hAnsi="Arial" w:cs="Arial"/>
          <w:b/>
          <w:sz w:val="18"/>
          <w:szCs w:val="18"/>
        </w:rPr>
      </w:pPr>
    </w:p>
    <w:p w:rsidR="00CE4301" w:rsidRPr="006201F6" w:rsidRDefault="00CE4301" w:rsidP="001220EF">
      <w:pPr>
        <w:ind w:left="425"/>
        <w:rPr>
          <w:rFonts w:ascii="Arial" w:hAnsi="Arial" w:cs="Arial"/>
          <w:sz w:val="18"/>
          <w:szCs w:val="18"/>
        </w:rPr>
      </w:pPr>
      <w:r w:rsidRPr="006201F6">
        <w:rPr>
          <w:rFonts w:ascii="Arial" w:hAnsi="Arial" w:cs="Arial"/>
          <w:sz w:val="18"/>
          <w:szCs w:val="18"/>
        </w:rPr>
        <w:t>EL DOMICILIO DE SU REPRESENTANTE LEGAL ES EL UBICADO EN _____.</w:t>
      </w:r>
    </w:p>
    <w:p w:rsidR="00CE4301" w:rsidRPr="006201F6" w:rsidRDefault="00CE4301" w:rsidP="001220EF">
      <w:pPr>
        <w:pStyle w:val="Textoindependiente32"/>
        <w:tabs>
          <w:tab w:val="left" w:pos="1854"/>
        </w:tabs>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bCs/>
          <w:sz w:val="18"/>
          <w:szCs w:val="18"/>
        </w:rPr>
        <w:t>2.4</w:t>
      </w:r>
      <w:r w:rsidRPr="006201F6">
        <w:rPr>
          <w:rFonts w:ascii="Arial" w:hAnsi="Arial" w:cs="Arial"/>
          <w:b/>
          <w:bCs/>
          <w:sz w:val="18"/>
          <w:szCs w:val="18"/>
        </w:rPr>
        <w:tab/>
      </w:r>
      <w:r w:rsidRPr="006201F6">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6201F6" w:rsidRDefault="00CE4301" w:rsidP="001220EF">
      <w:pPr>
        <w:pStyle w:val="Textoindependiente32"/>
        <w:tabs>
          <w:tab w:val="left" w:pos="1854"/>
        </w:tabs>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bCs/>
          <w:sz w:val="18"/>
          <w:szCs w:val="18"/>
        </w:rPr>
        <w:t>2.5</w:t>
      </w:r>
      <w:r w:rsidRPr="006201F6">
        <w:rPr>
          <w:rFonts w:ascii="Arial" w:hAnsi="Arial" w:cs="Arial"/>
          <w:b/>
          <w:bCs/>
          <w:sz w:val="18"/>
          <w:szCs w:val="18"/>
        </w:rPr>
        <w:tab/>
      </w:r>
      <w:r w:rsidRPr="006201F6">
        <w:rPr>
          <w:rFonts w:ascii="Arial" w:hAnsi="Arial" w:cs="Arial"/>
          <w:sz w:val="18"/>
          <w:szCs w:val="18"/>
        </w:rPr>
        <w:t>SEÑALA COMO DOMICILIO LEGAL PARA TODOS LOS EFECTOS QUE DERIVEN DEL PRESENTE CONVENIO, EL UBICADO EN: ___________________________</w:t>
      </w:r>
    </w:p>
    <w:p w:rsidR="00CE4301" w:rsidRPr="006201F6" w:rsidRDefault="00CE4301" w:rsidP="001220EF">
      <w:pPr>
        <w:pStyle w:val="Textoindependiente21"/>
        <w:ind w:left="1563" w:hanging="540"/>
        <w:rPr>
          <w:rFonts w:cs="Arial"/>
          <w:sz w:val="18"/>
          <w:szCs w:val="18"/>
        </w:rPr>
      </w:pPr>
    </w:p>
    <w:p w:rsidR="00CE4301" w:rsidRPr="006201F6" w:rsidRDefault="00CE4301" w:rsidP="001220EF">
      <w:pPr>
        <w:pStyle w:val="Textoindependiente21"/>
        <w:ind w:left="425"/>
        <w:rPr>
          <w:rFonts w:cs="Arial"/>
          <w:b/>
          <w:sz w:val="18"/>
          <w:szCs w:val="18"/>
        </w:rPr>
      </w:pPr>
      <w:r w:rsidRPr="006201F6">
        <w:rPr>
          <w:rFonts w:cs="Arial"/>
          <w:b/>
          <w:i/>
          <w:sz w:val="18"/>
          <w:szCs w:val="18"/>
        </w:rPr>
        <w:t>(MENCIONAR E IDENTIFICAR A CUÁNTOS INTEGRANTES CONFORMAN LA PARTICIPACIÓN CONJUNTA PARA LA PRESENTACIÓN DE PROPUESTAS)</w:t>
      </w:r>
      <w:r w:rsidRPr="006201F6">
        <w:rPr>
          <w:rFonts w:cs="Arial"/>
          <w:b/>
          <w:sz w:val="18"/>
          <w:szCs w:val="18"/>
        </w:rPr>
        <w:t>.</w:t>
      </w:r>
    </w:p>
    <w:p w:rsidR="00CE4301" w:rsidRPr="006201F6" w:rsidRDefault="00CE4301" w:rsidP="001220EF">
      <w:pPr>
        <w:pStyle w:val="Textoindependiente21"/>
        <w:ind w:left="1985"/>
        <w:rPr>
          <w:rFonts w:cs="Arial"/>
          <w:sz w:val="18"/>
          <w:szCs w:val="18"/>
        </w:rPr>
      </w:pPr>
    </w:p>
    <w:p w:rsidR="00CE4301" w:rsidRPr="006201F6" w:rsidRDefault="00CE4301" w:rsidP="001220EF">
      <w:pPr>
        <w:rPr>
          <w:rFonts w:ascii="Arial" w:hAnsi="Arial" w:cs="Arial"/>
          <w:sz w:val="18"/>
          <w:szCs w:val="18"/>
        </w:rPr>
      </w:pPr>
      <w:r w:rsidRPr="006201F6">
        <w:rPr>
          <w:rFonts w:ascii="Arial" w:hAnsi="Arial" w:cs="Arial"/>
          <w:b/>
          <w:sz w:val="18"/>
          <w:szCs w:val="18"/>
        </w:rPr>
        <w:t>3. “LAS PARTES”</w:t>
      </w:r>
      <w:r w:rsidRPr="006201F6">
        <w:rPr>
          <w:rFonts w:ascii="Arial" w:hAnsi="Arial" w:cs="Arial"/>
          <w:sz w:val="18"/>
          <w:szCs w:val="18"/>
        </w:rPr>
        <w:t xml:space="preserve"> DECLARAN QUE:</w:t>
      </w:r>
    </w:p>
    <w:p w:rsidR="00CE4301" w:rsidRPr="006201F6" w:rsidRDefault="00CE4301" w:rsidP="001220EF">
      <w:pPr>
        <w:pStyle w:val="Textoindependiente32"/>
        <w:tabs>
          <w:tab w:val="left" w:pos="1272"/>
        </w:tabs>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sz w:val="18"/>
          <w:szCs w:val="18"/>
        </w:rPr>
        <w:t>3.1</w:t>
      </w:r>
      <w:r w:rsidRPr="006201F6">
        <w:rPr>
          <w:rFonts w:ascii="Arial" w:hAnsi="Arial" w:cs="Arial"/>
          <w:sz w:val="18"/>
          <w:szCs w:val="18"/>
        </w:rPr>
        <w:tab/>
        <w:t xml:space="preserve">CONOCEN LOS REQUISITOS Y CONDICIONES ESTIPULADAS EN  LA CONVOCATORIA A LA LICITACIÓN PÚBLICA </w:t>
      </w:r>
      <w:r w:rsidR="001220EF">
        <w:rPr>
          <w:rFonts w:ascii="Arial" w:hAnsi="Arial" w:cs="Arial"/>
          <w:sz w:val="18"/>
          <w:szCs w:val="18"/>
        </w:rPr>
        <w:t>INTER</w:t>
      </w:r>
      <w:r w:rsidRPr="006201F6">
        <w:rPr>
          <w:rFonts w:ascii="Arial" w:hAnsi="Arial" w:cs="Arial"/>
          <w:sz w:val="18"/>
          <w:szCs w:val="18"/>
        </w:rPr>
        <w:t>NACIONAL ____________.</w:t>
      </w:r>
    </w:p>
    <w:p w:rsidR="00CE4301" w:rsidRPr="006201F6" w:rsidRDefault="00CE4301" w:rsidP="001220EF">
      <w:pPr>
        <w:tabs>
          <w:tab w:val="left" w:pos="426"/>
          <w:tab w:val="left" w:pos="9911"/>
        </w:tabs>
        <w:ind w:left="425" w:hanging="425"/>
        <w:rPr>
          <w:rFonts w:ascii="Arial" w:hAnsi="Arial" w:cs="Arial"/>
          <w:sz w:val="18"/>
          <w:szCs w:val="18"/>
        </w:rPr>
      </w:pPr>
    </w:p>
    <w:p w:rsidR="00CE4301" w:rsidRPr="006201F6" w:rsidRDefault="00CE4301" w:rsidP="001220EF">
      <w:pPr>
        <w:ind w:left="425" w:hanging="425"/>
        <w:rPr>
          <w:rFonts w:ascii="Arial" w:hAnsi="Arial" w:cs="Arial"/>
          <w:sz w:val="18"/>
          <w:szCs w:val="18"/>
        </w:rPr>
      </w:pPr>
      <w:r w:rsidRPr="006201F6">
        <w:rPr>
          <w:rFonts w:ascii="Arial" w:hAnsi="Arial" w:cs="Arial"/>
          <w:b/>
          <w:sz w:val="18"/>
          <w:szCs w:val="18"/>
        </w:rPr>
        <w:t>3.2</w:t>
      </w:r>
      <w:r w:rsidRPr="006201F6">
        <w:rPr>
          <w:rFonts w:ascii="Arial" w:hAnsi="Arial" w:cs="Arial"/>
          <w:b/>
          <w:sz w:val="18"/>
          <w:szCs w:val="18"/>
        </w:rPr>
        <w:tab/>
      </w:r>
      <w:r w:rsidRPr="006201F6">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CE4301" w:rsidRPr="006201F6" w:rsidRDefault="00CE4301" w:rsidP="001220EF">
      <w:pPr>
        <w:pStyle w:val="Textoindependiente32"/>
        <w:tabs>
          <w:tab w:val="left" w:pos="1800"/>
        </w:tabs>
        <w:rPr>
          <w:rFonts w:ascii="Arial" w:hAnsi="Arial" w:cs="Arial"/>
          <w:sz w:val="18"/>
          <w:szCs w:val="18"/>
        </w:rPr>
      </w:pPr>
    </w:p>
    <w:p w:rsidR="00CE4301" w:rsidRPr="006201F6" w:rsidRDefault="00CE4301" w:rsidP="001220EF">
      <w:pPr>
        <w:pStyle w:val="Textoindependiente21"/>
        <w:ind w:left="426"/>
        <w:rPr>
          <w:rFonts w:cs="Arial"/>
          <w:sz w:val="18"/>
          <w:szCs w:val="18"/>
        </w:rPr>
      </w:pPr>
      <w:r w:rsidRPr="006201F6">
        <w:rPr>
          <w:rFonts w:cs="Arial"/>
          <w:sz w:val="18"/>
          <w:szCs w:val="18"/>
        </w:rPr>
        <w:t>EXPUESTO LO ANTERIOR, LAS PARTES OTORGAN LAS SIGUIENTES:</w:t>
      </w:r>
    </w:p>
    <w:p w:rsidR="00CE4301" w:rsidRPr="006201F6" w:rsidRDefault="00CE4301" w:rsidP="001220EF">
      <w:pPr>
        <w:pStyle w:val="Textoindependiente21"/>
        <w:ind w:left="2340" w:hanging="540"/>
        <w:rPr>
          <w:rFonts w:cs="Arial"/>
          <w:sz w:val="18"/>
          <w:szCs w:val="18"/>
        </w:rPr>
      </w:pPr>
    </w:p>
    <w:p w:rsidR="00CE4301" w:rsidRPr="006201F6" w:rsidRDefault="00CE4301" w:rsidP="001220EF">
      <w:pPr>
        <w:pStyle w:val="Textoindependiente21"/>
        <w:jc w:val="center"/>
        <w:rPr>
          <w:rFonts w:cs="Arial"/>
          <w:b/>
          <w:sz w:val="18"/>
          <w:szCs w:val="18"/>
        </w:rPr>
      </w:pPr>
      <w:r w:rsidRPr="006201F6">
        <w:rPr>
          <w:rFonts w:cs="Arial"/>
          <w:b/>
          <w:sz w:val="18"/>
          <w:szCs w:val="18"/>
        </w:rPr>
        <w:t>CLÁUSULAS</w:t>
      </w:r>
    </w:p>
    <w:p w:rsidR="00CE4301" w:rsidRPr="006201F6" w:rsidRDefault="00CE4301" w:rsidP="001220EF">
      <w:pPr>
        <w:pStyle w:val="Textoindependiente21"/>
        <w:ind w:left="2340" w:hanging="540"/>
        <w:rPr>
          <w:rFonts w:cs="Arial"/>
          <w:sz w:val="18"/>
          <w:szCs w:val="18"/>
        </w:rPr>
      </w:pPr>
    </w:p>
    <w:p w:rsidR="00CE4301" w:rsidRPr="006201F6" w:rsidRDefault="00CE4301" w:rsidP="001220EF">
      <w:pPr>
        <w:pStyle w:val="Textoindependiente21"/>
        <w:ind w:left="1403" w:hanging="1403"/>
        <w:rPr>
          <w:rFonts w:cs="Arial"/>
          <w:b/>
          <w:sz w:val="18"/>
          <w:szCs w:val="18"/>
        </w:rPr>
      </w:pPr>
      <w:r w:rsidRPr="006201F6">
        <w:rPr>
          <w:rFonts w:cs="Arial"/>
          <w:b/>
          <w:sz w:val="18"/>
          <w:szCs w:val="18"/>
        </w:rPr>
        <w:t>PRIMERA.- OBJETO.- “PARTICIPACIÓN CONJUNTA”.</w:t>
      </w:r>
    </w:p>
    <w:p w:rsidR="00CE4301" w:rsidRPr="006201F6" w:rsidRDefault="00CE4301" w:rsidP="001220EF">
      <w:pPr>
        <w:pStyle w:val="Textoindependiente21"/>
        <w:rPr>
          <w:rFonts w:cs="Arial"/>
          <w:sz w:val="18"/>
          <w:szCs w:val="18"/>
        </w:rPr>
      </w:pPr>
    </w:p>
    <w:p w:rsidR="00CE4301" w:rsidRPr="006201F6" w:rsidRDefault="00CE4301" w:rsidP="001220EF">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CE4301" w:rsidRPr="006201F6" w:rsidRDefault="00CE4301" w:rsidP="001220EF">
      <w:pPr>
        <w:pStyle w:val="Textoindependiente21"/>
        <w:rPr>
          <w:rFonts w:cs="Arial"/>
          <w:sz w:val="18"/>
          <w:szCs w:val="18"/>
        </w:rPr>
      </w:pPr>
    </w:p>
    <w:p w:rsidR="00CE4301" w:rsidRPr="006201F6" w:rsidRDefault="00CE4301" w:rsidP="001220EF">
      <w:pPr>
        <w:pStyle w:val="Textoindependiente21"/>
        <w:rPr>
          <w:rFonts w:cs="Arial"/>
          <w:sz w:val="18"/>
          <w:szCs w:val="18"/>
        </w:rPr>
      </w:pPr>
      <w:r w:rsidRPr="006201F6">
        <w:rPr>
          <w:rFonts w:cs="Arial"/>
          <w:b/>
          <w:sz w:val="18"/>
          <w:szCs w:val="18"/>
        </w:rPr>
        <w:t>PARTICIPANTE “A”:</w:t>
      </w:r>
      <w:r w:rsidRPr="006201F6">
        <w:rPr>
          <w:rFonts w:cs="Arial"/>
          <w:sz w:val="18"/>
          <w:szCs w:val="18"/>
        </w:rPr>
        <w:t xml:space="preserve"> </w:t>
      </w:r>
      <w:r w:rsidRPr="006201F6">
        <w:rPr>
          <w:rFonts w:cs="Arial"/>
          <w:b/>
          <w:i/>
          <w:sz w:val="18"/>
          <w:szCs w:val="18"/>
          <w:u w:val="single"/>
        </w:rPr>
        <w:t>(DESCRIBIR LA PARTE QUE SE OBLIGA A SUMINISTRAR)</w:t>
      </w:r>
      <w:r w:rsidRPr="006201F6">
        <w:rPr>
          <w:rFonts w:cs="Arial"/>
          <w:sz w:val="18"/>
          <w:szCs w:val="18"/>
        </w:rPr>
        <w:t>.</w:t>
      </w:r>
    </w:p>
    <w:p w:rsidR="00CE4301" w:rsidRPr="006201F6" w:rsidRDefault="00CE4301" w:rsidP="001220EF">
      <w:pPr>
        <w:pStyle w:val="Textoindependiente21"/>
        <w:rPr>
          <w:rFonts w:cs="Arial"/>
          <w:sz w:val="18"/>
          <w:szCs w:val="18"/>
        </w:rPr>
      </w:pPr>
    </w:p>
    <w:p w:rsidR="00CE4301" w:rsidRPr="006201F6" w:rsidRDefault="00CE4301" w:rsidP="001220EF">
      <w:pPr>
        <w:pStyle w:val="Textoindependiente21"/>
        <w:rPr>
          <w:rFonts w:cs="Arial"/>
          <w:sz w:val="18"/>
          <w:szCs w:val="18"/>
        </w:rPr>
      </w:pPr>
      <w:r w:rsidRPr="006201F6">
        <w:rPr>
          <w:rFonts w:cs="Arial"/>
          <w:b/>
          <w:i/>
          <w:sz w:val="18"/>
          <w:szCs w:val="18"/>
          <w:u w:val="single"/>
        </w:rPr>
        <w:t>(CADA UNO DE LOS INTEGRANTES QUE CONFORMAN LA PARTICIPACIÓN CONJUNTA PARA LA PRESENTACIÓN DE PROPUESTAS DEBERÁ DESCRIBIR LA PARTE QUE SE OBLIGA A ENTREGAR)</w:t>
      </w:r>
      <w:r w:rsidRPr="006201F6">
        <w:rPr>
          <w:rFonts w:cs="Arial"/>
          <w:sz w:val="18"/>
          <w:szCs w:val="18"/>
        </w:rPr>
        <w:t>.</w:t>
      </w:r>
    </w:p>
    <w:p w:rsidR="00CE4301" w:rsidRPr="006201F6" w:rsidRDefault="00CE4301" w:rsidP="001220EF">
      <w:pPr>
        <w:pStyle w:val="Textoindependiente21"/>
        <w:rPr>
          <w:rFonts w:cs="Arial"/>
          <w:sz w:val="18"/>
          <w:szCs w:val="18"/>
        </w:rPr>
      </w:pPr>
    </w:p>
    <w:p w:rsidR="00CE4301" w:rsidRPr="006201F6" w:rsidRDefault="00CE4301" w:rsidP="001220EF">
      <w:pPr>
        <w:pStyle w:val="Textoindependiente21"/>
        <w:ind w:left="1403" w:hanging="1403"/>
        <w:rPr>
          <w:rFonts w:cs="Arial"/>
          <w:b/>
          <w:sz w:val="18"/>
          <w:szCs w:val="18"/>
        </w:rPr>
      </w:pPr>
      <w:r w:rsidRPr="006201F6">
        <w:rPr>
          <w:rFonts w:cs="Arial"/>
          <w:b/>
          <w:sz w:val="18"/>
          <w:szCs w:val="18"/>
        </w:rPr>
        <w:t>SEGUNDA.- REPRESENTANTE COMÚN Y OBLIGADO SOLIDARIO.</w:t>
      </w:r>
    </w:p>
    <w:p w:rsidR="00CE4301" w:rsidRPr="006201F6" w:rsidRDefault="00CE4301" w:rsidP="001220EF">
      <w:pPr>
        <w:pStyle w:val="Textoindependiente21"/>
        <w:ind w:left="1260" w:hanging="1260"/>
        <w:rPr>
          <w:rFonts w:cs="Arial"/>
          <w:sz w:val="18"/>
          <w:szCs w:val="18"/>
        </w:rPr>
      </w:pPr>
    </w:p>
    <w:p w:rsidR="00CE4301" w:rsidRPr="006201F6" w:rsidRDefault="00CE4301" w:rsidP="001220EF">
      <w:pPr>
        <w:pStyle w:val="Textoindependiente21"/>
        <w:rPr>
          <w:rFonts w:cs="Arial"/>
          <w:sz w:val="18"/>
          <w:szCs w:val="18"/>
        </w:rPr>
      </w:pPr>
      <w:r w:rsidRPr="006201F6">
        <w:rPr>
          <w:rFonts w:cs="Arial"/>
          <w:b/>
          <w:sz w:val="18"/>
          <w:szCs w:val="18"/>
        </w:rPr>
        <w:t>“LAS PARTES“</w:t>
      </w:r>
      <w:r w:rsidRPr="006201F6">
        <w:rPr>
          <w:rFonts w:cs="Arial"/>
          <w:sz w:val="18"/>
          <w:szCs w:val="18"/>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w:t>
      </w:r>
      <w:r w:rsidRPr="006201F6">
        <w:rPr>
          <w:rFonts w:cs="Arial"/>
          <w:sz w:val="18"/>
          <w:szCs w:val="18"/>
        </w:rPr>
        <w:lastRenderedPageBreak/>
        <w:t>ASÍ COMO PARA SUSCRIBIR DICHAS PROPOSICIONES.</w:t>
      </w:r>
    </w:p>
    <w:p w:rsidR="00CE4301" w:rsidRPr="006201F6" w:rsidRDefault="00CE4301" w:rsidP="001220EF">
      <w:pPr>
        <w:pStyle w:val="Textoindependiente21"/>
        <w:ind w:firstLine="14"/>
        <w:rPr>
          <w:rFonts w:cs="Arial"/>
          <w:sz w:val="18"/>
          <w:szCs w:val="18"/>
        </w:rPr>
      </w:pPr>
    </w:p>
    <w:p w:rsidR="00CE4301" w:rsidRPr="006201F6" w:rsidRDefault="00CE4301" w:rsidP="001220EF">
      <w:pPr>
        <w:pStyle w:val="Textoindependiente21"/>
        <w:ind w:firstLine="14"/>
        <w:rPr>
          <w:rFonts w:cs="Arial"/>
          <w:sz w:val="18"/>
          <w:szCs w:val="18"/>
        </w:rPr>
      </w:pPr>
      <w:r w:rsidRPr="006201F6">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CE4301" w:rsidRPr="006201F6" w:rsidRDefault="00CE4301" w:rsidP="001220EF">
      <w:pPr>
        <w:pStyle w:val="Textoindependiente21"/>
        <w:rPr>
          <w:rFonts w:cs="Arial"/>
          <w:sz w:val="18"/>
          <w:szCs w:val="18"/>
        </w:rPr>
      </w:pPr>
    </w:p>
    <w:p w:rsidR="00CE4301" w:rsidRPr="006201F6" w:rsidRDefault="00CE4301" w:rsidP="001220EF">
      <w:pPr>
        <w:pStyle w:val="Textoindependiente21"/>
        <w:ind w:left="1431" w:hanging="1431"/>
        <w:rPr>
          <w:rFonts w:cs="Arial"/>
          <w:b/>
          <w:sz w:val="18"/>
          <w:szCs w:val="18"/>
        </w:rPr>
      </w:pPr>
      <w:r w:rsidRPr="006201F6">
        <w:rPr>
          <w:rFonts w:cs="Arial"/>
          <w:b/>
          <w:sz w:val="18"/>
          <w:szCs w:val="18"/>
        </w:rPr>
        <w:t>TERCERA.-  DEL COBRO DE LAS FACTURAS.</w:t>
      </w:r>
    </w:p>
    <w:p w:rsidR="00CE4301" w:rsidRPr="006201F6" w:rsidRDefault="00CE4301" w:rsidP="001220EF">
      <w:pPr>
        <w:pStyle w:val="Textoindependiente21"/>
        <w:ind w:left="1260" w:hanging="1260"/>
        <w:rPr>
          <w:rFonts w:cs="Arial"/>
          <w:sz w:val="18"/>
          <w:szCs w:val="18"/>
        </w:rPr>
      </w:pPr>
    </w:p>
    <w:p w:rsidR="00CE4301" w:rsidRPr="006201F6" w:rsidRDefault="00CE4301" w:rsidP="001220EF">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EXPRESAMENTE, QUE “EL PARTICIPANTE______ </w:t>
      </w:r>
      <w:r w:rsidRPr="006201F6">
        <w:rPr>
          <w:rFonts w:cs="Arial"/>
          <w:b/>
          <w:i/>
          <w:sz w:val="18"/>
          <w:szCs w:val="18"/>
          <w:u w:val="single"/>
        </w:rPr>
        <w:t>(LOS PARTICIPANTES, DEBERÁN INDICAR CUÁL DE ELLOS ESTARÁ FACULTADO PARA REALIZAR EL COBRO)</w:t>
      </w:r>
      <w:r w:rsidRPr="006201F6">
        <w:rPr>
          <w:rFonts w:cs="Arial"/>
          <w:sz w:val="18"/>
          <w:szCs w:val="18"/>
        </w:rPr>
        <w:t>, PARA EFECTUAR EL COBRO DE LAS FACTURAS RELATIVAS A LOS BIENES QUE SE ENTREGUEN AL IMSS, CON MOTIVO DEL CONTRATO QUE SE DERIVE DE LA LICITACIÓN PÚBLICA INTERNACIONAL NÚMERO _________.</w:t>
      </w:r>
    </w:p>
    <w:p w:rsidR="00CE4301" w:rsidRPr="006201F6" w:rsidRDefault="00CE4301" w:rsidP="001220EF">
      <w:pPr>
        <w:pStyle w:val="Textoindependiente21"/>
        <w:ind w:left="1445" w:hanging="1425"/>
        <w:rPr>
          <w:rFonts w:cs="Arial"/>
          <w:bCs/>
          <w:sz w:val="18"/>
          <w:szCs w:val="18"/>
        </w:rPr>
      </w:pPr>
    </w:p>
    <w:p w:rsidR="00CE4301" w:rsidRPr="006201F6" w:rsidRDefault="00CE4301" w:rsidP="001220EF">
      <w:pPr>
        <w:pStyle w:val="Textoindependiente21"/>
        <w:ind w:left="1445" w:hanging="1425"/>
        <w:rPr>
          <w:rFonts w:cs="Arial"/>
          <w:b/>
          <w:sz w:val="18"/>
          <w:szCs w:val="18"/>
        </w:rPr>
      </w:pPr>
      <w:r w:rsidRPr="006201F6">
        <w:rPr>
          <w:rFonts w:cs="Arial"/>
          <w:b/>
          <w:sz w:val="18"/>
          <w:szCs w:val="18"/>
        </w:rPr>
        <w:t>CUARTA.-  VIGENCIA.</w:t>
      </w:r>
    </w:p>
    <w:p w:rsidR="00CE4301" w:rsidRPr="006201F6" w:rsidRDefault="00CE4301" w:rsidP="001220EF">
      <w:pPr>
        <w:pStyle w:val="Textoindependiente21"/>
        <w:ind w:left="1445" w:hanging="1425"/>
        <w:rPr>
          <w:rFonts w:cs="Arial"/>
          <w:bCs/>
          <w:sz w:val="18"/>
          <w:szCs w:val="18"/>
        </w:rPr>
      </w:pPr>
    </w:p>
    <w:p w:rsidR="00CE4301" w:rsidRPr="006201F6" w:rsidRDefault="00CE4301" w:rsidP="001220EF">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CE4301" w:rsidRPr="006201F6" w:rsidRDefault="00CE4301" w:rsidP="001220EF">
      <w:pPr>
        <w:pStyle w:val="Textoindependiente21"/>
        <w:rPr>
          <w:rFonts w:cs="Arial"/>
          <w:sz w:val="18"/>
          <w:szCs w:val="18"/>
        </w:rPr>
      </w:pPr>
    </w:p>
    <w:p w:rsidR="00CE4301" w:rsidRPr="006201F6" w:rsidRDefault="00CE4301" w:rsidP="001220EF">
      <w:pPr>
        <w:pStyle w:val="Textoindependiente21"/>
        <w:ind w:left="1459" w:hanging="1459"/>
        <w:rPr>
          <w:rFonts w:cs="Arial"/>
          <w:b/>
          <w:sz w:val="18"/>
          <w:szCs w:val="18"/>
        </w:rPr>
      </w:pPr>
      <w:r w:rsidRPr="006201F6">
        <w:rPr>
          <w:rFonts w:cs="Arial"/>
          <w:b/>
          <w:sz w:val="18"/>
          <w:szCs w:val="18"/>
        </w:rPr>
        <w:t>QUINTA.- OBLIGACIONES.</w:t>
      </w:r>
    </w:p>
    <w:p w:rsidR="00CE4301" w:rsidRPr="006201F6" w:rsidRDefault="00CE4301" w:rsidP="001220EF">
      <w:pPr>
        <w:pStyle w:val="Textoindependiente21"/>
        <w:ind w:left="1260" w:hanging="1260"/>
        <w:rPr>
          <w:rFonts w:cs="Arial"/>
          <w:sz w:val="18"/>
          <w:szCs w:val="18"/>
        </w:rPr>
      </w:pPr>
    </w:p>
    <w:p w:rsidR="00CE4301" w:rsidRPr="006201F6" w:rsidRDefault="00CE4301" w:rsidP="001220EF">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E4301" w:rsidRPr="006201F6" w:rsidRDefault="00CE4301" w:rsidP="001220EF">
      <w:pPr>
        <w:pStyle w:val="Textoindependiente21"/>
        <w:rPr>
          <w:rFonts w:cs="Arial"/>
          <w:sz w:val="18"/>
          <w:szCs w:val="18"/>
        </w:rPr>
      </w:pPr>
    </w:p>
    <w:p w:rsidR="00CE4301" w:rsidRPr="006201F6" w:rsidRDefault="00CE4301" w:rsidP="001220EF">
      <w:pPr>
        <w:pStyle w:val="Textoindependiente21"/>
        <w:rPr>
          <w:rFonts w:cs="Arial"/>
          <w:sz w:val="18"/>
          <w:szCs w:val="18"/>
        </w:rPr>
      </w:pPr>
      <w:r w:rsidRPr="006201F6">
        <w:rPr>
          <w:rFonts w:cs="Arial"/>
          <w:b/>
          <w:sz w:val="18"/>
          <w:szCs w:val="18"/>
        </w:rPr>
        <w:t>“LAS PARTES”</w:t>
      </w:r>
      <w:r w:rsidRPr="006201F6">
        <w:rPr>
          <w:rFonts w:cs="Arial"/>
          <w:sz w:val="18"/>
          <w:szCs w:val="18"/>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CE4301" w:rsidRPr="006201F6" w:rsidRDefault="00CE4301" w:rsidP="001220EF">
      <w:pPr>
        <w:pStyle w:val="Textoindependiente21"/>
        <w:ind w:left="1417" w:firstLine="14"/>
        <w:rPr>
          <w:rFonts w:cs="Arial"/>
          <w:sz w:val="18"/>
          <w:szCs w:val="18"/>
        </w:rPr>
      </w:pPr>
    </w:p>
    <w:p w:rsidR="00CE4301" w:rsidRPr="006201F6" w:rsidRDefault="00CE4301" w:rsidP="001220EF">
      <w:pPr>
        <w:pStyle w:val="Textoindependiente21"/>
        <w:ind w:firstLine="14"/>
        <w:rPr>
          <w:rFonts w:cs="Arial"/>
          <w:sz w:val="18"/>
          <w:szCs w:val="18"/>
        </w:rPr>
      </w:pPr>
      <w:r w:rsidRPr="006201F6">
        <w:rPr>
          <w:rFonts w:cs="Arial"/>
          <w:sz w:val="18"/>
          <w:szCs w:val="18"/>
        </w:rPr>
        <w:t xml:space="preserve">LEÍDO QUE FUE EL PRESENTE CONVENIO POR </w:t>
      </w:r>
      <w:r w:rsidRPr="006201F6">
        <w:rPr>
          <w:rFonts w:cs="Arial"/>
          <w:b/>
          <w:sz w:val="18"/>
          <w:szCs w:val="18"/>
        </w:rPr>
        <w:t>“LAS PARTES”</w:t>
      </w:r>
      <w:r w:rsidRPr="006201F6">
        <w:rPr>
          <w:rFonts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rsidR="00CE4301" w:rsidRPr="006201F6" w:rsidRDefault="00CE4301" w:rsidP="001220EF">
      <w:pPr>
        <w:pStyle w:val="Textoindependiente21"/>
        <w:ind w:firstLine="14"/>
        <w:rPr>
          <w:rFonts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CE4301" w:rsidRPr="006201F6" w:rsidTr="00665634">
        <w:trPr>
          <w:jc w:val="center"/>
        </w:trPr>
        <w:tc>
          <w:tcPr>
            <w:tcW w:w="3600" w:type="dxa"/>
            <w:tcBorders>
              <w:bottom w:val="single" w:sz="4" w:space="0" w:color="000000"/>
            </w:tcBorders>
          </w:tcPr>
          <w:p w:rsidR="00CE4301" w:rsidRPr="006201F6" w:rsidRDefault="00CE4301" w:rsidP="001220EF">
            <w:pPr>
              <w:pStyle w:val="Textoindependiente21"/>
              <w:snapToGrid w:val="0"/>
              <w:ind w:firstLine="14"/>
              <w:jc w:val="center"/>
              <w:rPr>
                <w:rFonts w:cs="Arial"/>
                <w:b/>
                <w:sz w:val="18"/>
                <w:szCs w:val="18"/>
              </w:rPr>
            </w:pPr>
            <w:r w:rsidRPr="006201F6">
              <w:rPr>
                <w:rFonts w:cs="Arial"/>
                <w:sz w:val="18"/>
                <w:szCs w:val="18"/>
              </w:rPr>
              <w:t>“</w:t>
            </w:r>
            <w:r w:rsidRPr="006201F6">
              <w:rPr>
                <w:rFonts w:cs="Arial"/>
                <w:b/>
                <w:sz w:val="18"/>
                <w:szCs w:val="18"/>
              </w:rPr>
              <w:t>EL PARTICIPANTE A”</w:t>
            </w:r>
          </w:p>
        </w:tc>
        <w:tc>
          <w:tcPr>
            <w:tcW w:w="720" w:type="dxa"/>
          </w:tcPr>
          <w:p w:rsidR="00CE4301" w:rsidRPr="006201F6" w:rsidRDefault="00CE4301" w:rsidP="001220EF">
            <w:pPr>
              <w:pStyle w:val="Textoindependiente21"/>
              <w:snapToGrid w:val="0"/>
              <w:ind w:firstLine="14"/>
              <w:jc w:val="center"/>
              <w:rPr>
                <w:rFonts w:cs="Arial"/>
                <w:sz w:val="18"/>
                <w:szCs w:val="18"/>
              </w:rPr>
            </w:pPr>
          </w:p>
          <w:p w:rsidR="00CE4301" w:rsidRPr="006201F6" w:rsidRDefault="00CE4301" w:rsidP="001220EF">
            <w:pPr>
              <w:pStyle w:val="Textoindependiente21"/>
              <w:ind w:firstLine="14"/>
              <w:jc w:val="center"/>
              <w:rPr>
                <w:rFonts w:cs="Arial"/>
                <w:sz w:val="18"/>
                <w:szCs w:val="18"/>
              </w:rPr>
            </w:pPr>
          </w:p>
          <w:p w:rsidR="00CE4301" w:rsidRPr="006201F6" w:rsidRDefault="00CE4301" w:rsidP="001220EF">
            <w:pPr>
              <w:pStyle w:val="Textoindependiente21"/>
              <w:ind w:firstLine="14"/>
              <w:jc w:val="center"/>
              <w:rPr>
                <w:rFonts w:cs="Arial"/>
                <w:sz w:val="18"/>
                <w:szCs w:val="18"/>
              </w:rPr>
            </w:pPr>
          </w:p>
        </w:tc>
        <w:tc>
          <w:tcPr>
            <w:tcW w:w="3240" w:type="dxa"/>
            <w:tcBorders>
              <w:bottom w:val="single" w:sz="4" w:space="0" w:color="000000"/>
            </w:tcBorders>
          </w:tcPr>
          <w:p w:rsidR="00CE4301" w:rsidRPr="006201F6" w:rsidRDefault="00CE4301" w:rsidP="001220EF">
            <w:pPr>
              <w:pStyle w:val="Textoindependiente21"/>
              <w:snapToGrid w:val="0"/>
              <w:ind w:firstLine="14"/>
              <w:jc w:val="center"/>
              <w:rPr>
                <w:rFonts w:cs="Arial"/>
                <w:b/>
                <w:sz w:val="18"/>
                <w:szCs w:val="18"/>
              </w:rPr>
            </w:pPr>
            <w:r w:rsidRPr="006201F6">
              <w:rPr>
                <w:rFonts w:cs="Arial"/>
                <w:b/>
                <w:sz w:val="18"/>
                <w:szCs w:val="18"/>
              </w:rPr>
              <w:t>“EL PARTICIPANTE B”</w:t>
            </w:r>
          </w:p>
          <w:p w:rsidR="00CE4301" w:rsidRPr="006201F6" w:rsidRDefault="00CE4301" w:rsidP="001220EF">
            <w:pPr>
              <w:pStyle w:val="Textoindependiente21"/>
              <w:ind w:firstLine="14"/>
              <w:jc w:val="center"/>
              <w:rPr>
                <w:rFonts w:cs="Arial"/>
                <w:b/>
                <w:sz w:val="18"/>
                <w:szCs w:val="18"/>
              </w:rPr>
            </w:pPr>
          </w:p>
        </w:tc>
      </w:tr>
      <w:tr w:rsidR="00CE4301" w:rsidRPr="006201F6" w:rsidTr="00665634">
        <w:trPr>
          <w:jc w:val="center"/>
        </w:trPr>
        <w:tc>
          <w:tcPr>
            <w:tcW w:w="3600" w:type="dxa"/>
            <w:tcBorders>
              <w:top w:val="single" w:sz="4" w:space="0" w:color="000000"/>
            </w:tcBorders>
          </w:tcPr>
          <w:p w:rsidR="00CE4301" w:rsidRPr="006201F6" w:rsidRDefault="00CE4301" w:rsidP="001220EF">
            <w:pPr>
              <w:snapToGrid w:val="0"/>
              <w:ind w:firstLine="14"/>
              <w:jc w:val="center"/>
              <w:rPr>
                <w:rFonts w:ascii="Arial" w:hAnsi="Arial" w:cs="Arial"/>
                <w:b/>
                <w:sz w:val="18"/>
                <w:szCs w:val="18"/>
              </w:rPr>
            </w:pPr>
            <w:bookmarkStart w:id="136" w:name="_Toc428197484"/>
            <w:bookmarkStart w:id="137" w:name="_Toc428448817"/>
            <w:bookmarkStart w:id="138" w:name="_Toc428785856"/>
            <w:bookmarkStart w:id="139" w:name="_Toc431292350"/>
            <w:bookmarkStart w:id="140" w:name="_Toc455044420"/>
            <w:r w:rsidRPr="006201F6">
              <w:rPr>
                <w:rFonts w:ascii="Arial" w:hAnsi="Arial" w:cs="Arial"/>
                <w:b/>
                <w:sz w:val="18"/>
                <w:szCs w:val="18"/>
              </w:rPr>
              <w:t>NOMBRE Y CARGO</w:t>
            </w:r>
            <w:bookmarkEnd w:id="136"/>
            <w:bookmarkEnd w:id="137"/>
            <w:bookmarkEnd w:id="138"/>
            <w:bookmarkEnd w:id="139"/>
            <w:bookmarkEnd w:id="140"/>
          </w:p>
          <w:p w:rsidR="00CE4301" w:rsidRPr="006201F6" w:rsidRDefault="00CE4301" w:rsidP="001220EF">
            <w:pPr>
              <w:ind w:firstLine="14"/>
              <w:jc w:val="center"/>
              <w:rPr>
                <w:rFonts w:ascii="Arial" w:hAnsi="Arial" w:cs="Arial"/>
                <w:b/>
                <w:sz w:val="18"/>
                <w:szCs w:val="18"/>
              </w:rPr>
            </w:pPr>
            <w:r w:rsidRPr="006201F6">
              <w:rPr>
                <w:rFonts w:ascii="Arial" w:hAnsi="Arial" w:cs="Arial"/>
                <w:b/>
                <w:sz w:val="18"/>
                <w:szCs w:val="18"/>
              </w:rPr>
              <w:t>DEL APODERADO LEGAL</w:t>
            </w:r>
          </w:p>
        </w:tc>
        <w:tc>
          <w:tcPr>
            <w:tcW w:w="720" w:type="dxa"/>
          </w:tcPr>
          <w:p w:rsidR="00CE4301" w:rsidRPr="006201F6" w:rsidRDefault="00CE4301" w:rsidP="001220EF">
            <w:pPr>
              <w:pStyle w:val="Textoindependiente21"/>
              <w:snapToGrid w:val="0"/>
              <w:ind w:firstLine="14"/>
              <w:jc w:val="center"/>
              <w:rPr>
                <w:rFonts w:cs="Arial"/>
                <w:sz w:val="18"/>
                <w:szCs w:val="18"/>
              </w:rPr>
            </w:pPr>
          </w:p>
        </w:tc>
        <w:tc>
          <w:tcPr>
            <w:tcW w:w="3240" w:type="dxa"/>
            <w:tcBorders>
              <w:top w:val="single" w:sz="4" w:space="0" w:color="000000"/>
            </w:tcBorders>
          </w:tcPr>
          <w:p w:rsidR="00CE4301" w:rsidRPr="006201F6" w:rsidRDefault="00CE4301" w:rsidP="001220EF">
            <w:pPr>
              <w:snapToGrid w:val="0"/>
              <w:ind w:firstLine="14"/>
              <w:jc w:val="center"/>
              <w:rPr>
                <w:rFonts w:ascii="Arial" w:hAnsi="Arial" w:cs="Arial"/>
                <w:b/>
                <w:sz w:val="18"/>
                <w:szCs w:val="18"/>
              </w:rPr>
            </w:pPr>
            <w:r w:rsidRPr="006201F6">
              <w:rPr>
                <w:rFonts w:ascii="Arial" w:hAnsi="Arial" w:cs="Arial"/>
                <w:b/>
                <w:sz w:val="18"/>
                <w:szCs w:val="18"/>
              </w:rPr>
              <w:t>NOMBRE Y CARGO</w:t>
            </w:r>
          </w:p>
          <w:p w:rsidR="00CE4301" w:rsidRPr="006201F6" w:rsidRDefault="00CE4301" w:rsidP="001220EF">
            <w:pPr>
              <w:ind w:firstLine="14"/>
              <w:jc w:val="center"/>
              <w:rPr>
                <w:rFonts w:ascii="Arial" w:hAnsi="Arial" w:cs="Arial"/>
                <w:b/>
                <w:sz w:val="18"/>
                <w:szCs w:val="18"/>
              </w:rPr>
            </w:pPr>
            <w:r w:rsidRPr="006201F6">
              <w:rPr>
                <w:rFonts w:ascii="Arial" w:hAnsi="Arial" w:cs="Arial"/>
                <w:b/>
                <w:sz w:val="18"/>
                <w:szCs w:val="18"/>
              </w:rPr>
              <w:t>DEL APODERADO LEGAL</w:t>
            </w:r>
          </w:p>
        </w:tc>
      </w:tr>
    </w:tbl>
    <w:p w:rsidR="00CE4301" w:rsidRPr="006201F6" w:rsidRDefault="00CE4301" w:rsidP="001220EF">
      <w:pPr>
        <w:ind w:firstLine="14"/>
        <w:rPr>
          <w:rFonts w:ascii="Arial" w:hAnsi="Arial" w:cs="Arial"/>
          <w:b/>
        </w:rPr>
      </w:pPr>
    </w:p>
    <w:p w:rsidR="00CE4301" w:rsidRPr="006201F6" w:rsidRDefault="00CE4301" w:rsidP="001220EF">
      <w:pPr>
        <w:pStyle w:val="Textoindependiente21"/>
        <w:ind w:left="1417" w:firstLine="14"/>
        <w:rPr>
          <w:rFonts w:cs="Arial"/>
          <w:sz w:val="18"/>
          <w:szCs w:val="18"/>
        </w:rPr>
      </w:pPr>
    </w:p>
    <w:p w:rsidR="00CE4301" w:rsidRPr="006201F6" w:rsidRDefault="00CE4301" w:rsidP="001220EF">
      <w:pPr>
        <w:pStyle w:val="Textoindependiente21"/>
        <w:ind w:left="1417" w:firstLine="14"/>
        <w:rPr>
          <w:rFonts w:cs="Arial"/>
          <w:sz w:val="18"/>
          <w:szCs w:val="18"/>
        </w:rPr>
      </w:pPr>
    </w:p>
    <w:p w:rsidR="00CE4301" w:rsidRPr="006201F6" w:rsidRDefault="00CE4301" w:rsidP="001220EF">
      <w:pPr>
        <w:pStyle w:val="Textoindependiente21"/>
        <w:ind w:left="1417" w:firstLine="14"/>
        <w:rPr>
          <w:rFonts w:cs="Arial"/>
          <w:sz w:val="18"/>
          <w:szCs w:val="18"/>
        </w:rPr>
      </w:pPr>
    </w:p>
    <w:p w:rsidR="00CE4301" w:rsidRPr="006201F6" w:rsidRDefault="00CE4301" w:rsidP="001220EF">
      <w:pPr>
        <w:pStyle w:val="Textoindependiente21"/>
        <w:ind w:left="1417" w:firstLine="14"/>
        <w:rPr>
          <w:rFonts w:cs="Arial"/>
          <w:sz w:val="18"/>
          <w:szCs w:val="18"/>
        </w:rPr>
      </w:pPr>
    </w:p>
    <w:p w:rsidR="00CE4301" w:rsidRPr="006201F6" w:rsidRDefault="00CE4301" w:rsidP="001220EF">
      <w:pPr>
        <w:pStyle w:val="Textoindependiente21"/>
        <w:ind w:left="1417" w:firstLine="14"/>
        <w:rPr>
          <w:rFonts w:cs="Arial"/>
          <w:sz w:val="18"/>
          <w:szCs w:val="18"/>
        </w:rPr>
      </w:pPr>
    </w:p>
    <w:p w:rsidR="00CE4301" w:rsidRPr="006201F6" w:rsidRDefault="00CE4301" w:rsidP="001220EF">
      <w:pPr>
        <w:rPr>
          <w:rFonts w:ascii="Arial" w:eastAsia="Times New Roman" w:hAnsi="Arial" w:cs="Arial"/>
          <w:b/>
          <w:bCs/>
          <w:kern w:val="1"/>
          <w:sz w:val="20"/>
          <w:szCs w:val="20"/>
          <w:lang w:eastAsia="ar-SA"/>
        </w:rPr>
      </w:pPr>
      <w:r w:rsidRPr="006201F6">
        <w:rPr>
          <w:rFonts w:cs="Arial"/>
          <w:sz w:val="20"/>
          <w:szCs w:val="20"/>
        </w:rPr>
        <w:br w:type="page"/>
      </w:r>
    </w:p>
    <w:p w:rsidR="002538DC" w:rsidRPr="006201F6" w:rsidRDefault="007D4D30" w:rsidP="001220EF">
      <w:pPr>
        <w:pStyle w:val="Ttulo1"/>
        <w:numPr>
          <w:ilvl w:val="0"/>
          <w:numId w:val="0"/>
        </w:numPr>
        <w:spacing w:before="0" w:after="0"/>
        <w:ind w:left="360" w:right="49"/>
        <w:jc w:val="center"/>
        <w:rPr>
          <w:rFonts w:cs="Arial"/>
          <w:noProof w:val="0"/>
          <w:sz w:val="20"/>
          <w:szCs w:val="20"/>
          <w:lang w:val="es-ES"/>
        </w:rPr>
      </w:pPr>
      <w:bookmarkStart w:id="141" w:name="_Toc479597584"/>
      <w:r w:rsidRPr="006201F6">
        <w:rPr>
          <w:rFonts w:cs="Arial"/>
          <w:sz w:val="20"/>
          <w:szCs w:val="20"/>
        </w:rPr>
        <w:lastRenderedPageBreak/>
        <w:t>ANEXO</w:t>
      </w:r>
      <w:r w:rsidRPr="006201F6">
        <w:rPr>
          <w:rFonts w:cs="Arial"/>
          <w:noProof w:val="0"/>
          <w:sz w:val="20"/>
          <w:szCs w:val="20"/>
          <w:lang w:val="es-ES"/>
        </w:rPr>
        <w:t xml:space="preserve"> </w:t>
      </w:r>
      <w:r w:rsidR="00B06437" w:rsidRPr="006201F6">
        <w:rPr>
          <w:rFonts w:cs="Arial"/>
          <w:noProof w:val="0"/>
          <w:sz w:val="20"/>
          <w:szCs w:val="20"/>
          <w:lang w:val="es-ES"/>
        </w:rPr>
        <w:t>5</w:t>
      </w:r>
      <w:r w:rsidRPr="006201F6">
        <w:rPr>
          <w:rFonts w:cs="Arial"/>
          <w:noProof w:val="0"/>
          <w:sz w:val="20"/>
          <w:szCs w:val="20"/>
          <w:lang w:val="es-ES"/>
        </w:rPr>
        <w:t xml:space="preserve"> </w:t>
      </w:r>
      <w:bookmarkEnd w:id="135"/>
      <w:r w:rsidR="002538DC" w:rsidRPr="006201F6">
        <w:rPr>
          <w:rFonts w:cs="Arial"/>
          <w:noProof w:val="0"/>
          <w:sz w:val="20"/>
          <w:szCs w:val="20"/>
          <w:lang w:val="es-ES"/>
        </w:rPr>
        <w:t>ACREDITAMIENTO DE PE</w:t>
      </w:r>
      <w:r w:rsidR="00425B09" w:rsidRPr="006201F6">
        <w:rPr>
          <w:rFonts w:cs="Arial"/>
          <w:noProof w:val="0"/>
          <w:sz w:val="20"/>
          <w:szCs w:val="20"/>
          <w:lang w:val="es-ES"/>
        </w:rPr>
        <w:t>R</w:t>
      </w:r>
      <w:r w:rsidR="002538DC" w:rsidRPr="006201F6">
        <w:rPr>
          <w:rFonts w:cs="Arial"/>
          <w:noProof w:val="0"/>
          <w:sz w:val="20"/>
          <w:szCs w:val="20"/>
          <w:lang w:val="es-ES"/>
        </w:rPr>
        <w:t>SONALIDAD JURÍDICA Y DATOS DE NOTIFICACIÓN</w:t>
      </w:r>
      <w:bookmarkEnd w:id="141"/>
    </w:p>
    <w:p w:rsidR="002538DC" w:rsidRPr="006201F6" w:rsidRDefault="002538DC" w:rsidP="001220EF">
      <w:pPr>
        <w:suppressAutoHyphens/>
        <w:ind w:right="49"/>
        <w:rPr>
          <w:rFonts w:ascii="Arial" w:eastAsia="Times New Roman" w:hAnsi="Arial" w:cs="Arial"/>
          <w:noProof w:val="0"/>
          <w:sz w:val="20"/>
          <w:szCs w:val="20"/>
          <w:lang w:val="es-ES" w:eastAsia="ar-SA"/>
        </w:rPr>
      </w:pPr>
    </w:p>
    <w:p w:rsidR="002538DC" w:rsidRPr="006201F6" w:rsidRDefault="002538DC" w:rsidP="001220EF">
      <w:pPr>
        <w:suppressAutoHyphens/>
        <w:ind w:right="49"/>
        <w:rPr>
          <w:rFonts w:ascii="Arial" w:eastAsia="Times New Roman" w:hAnsi="Arial" w:cs="Arial"/>
          <w:noProof w:val="0"/>
          <w:sz w:val="18"/>
          <w:szCs w:val="18"/>
          <w:lang w:val="es-ES" w:eastAsia="ar-SA"/>
        </w:rPr>
      </w:pPr>
      <w:bookmarkStart w:id="142" w:name="_Toc460500939"/>
      <w:r w:rsidRPr="006201F6">
        <w:rPr>
          <w:rFonts w:ascii="Arial" w:eastAsia="Times New Roman" w:hAnsi="Arial" w:cs="Arial"/>
          <w:noProof w:val="0"/>
          <w:sz w:val="18"/>
          <w:szCs w:val="18"/>
          <w:lang w:val="es-ES" w:eastAsia="ar-SA"/>
        </w:rPr>
        <w:t>(PREFERENTEMENTE EN PAPEL MEMBRETADO DEL LICITANTE)</w:t>
      </w:r>
    </w:p>
    <w:p w:rsidR="002538DC" w:rsidRPr="006201F6" w:rsidRDefault="002538DC" w:rsidP="001220EF">
      <w:pPr>
        <w:suppressAutoHyphens/>
        <w:ind w:right="49"/>
        <w:jc w:val="center"/>
        <w:rPr>
          <w:rFonts w:ascii="Arial" w:eastAsia="Times New Roman" w:hAnsi="Arial" w:cs="Arial"/>
          <w:b/>
          <w:noProof w:val="0"/>
          <w:sz w:val="18"/>
          <w:szCs w:val="18"/>
          <w:lang w:val="es-ES" w:eastAsia="ar-SA"/>
        </w:rPr>
      </w:pPr>
    </w:p>
    <w:p w:rsidR="002538DC" w:rsidRPr="006201F6" w:rsidRDefault="002538DC" w:rsidP="001220EF">
      <w:pPr>
        <w:suppressAutoHyphens/>
        <w:ind w:right="49"/>
        <w:rPr>
          <w:rFonts w:ascii="Arial" w:eastAsia="Times New Roman" w:hAnsi="Arial" w:cs="Arial"/>
          <w:b/>
          <w:noProof w:val="0"/>
          <w:sz w:val="18"/>
          <w:szCs w:val="18"/>
          <w:lang w:val="es-ES" w:eastAsia="ar-SA"/>
        </w:rPr>
      </w:pPr>
      <w:r w:rsidRPr="006201F6">
        <w:rPr>
          <w:rFonts w:ascii="Arial" w:eastAsia="Times New Roman" w:hAnsi="Arial" w:cs="Arial"/>
          <w:noProof w:val="0"/>
          <w:sz w:val="18"/>
          <w:szCs w:val="18"/>
          <w:u w:val="single"/>
          <w:lang w:val="es-ES" w:eastAsia="ar-SA"/>
        </w:rPr>
        <w:t>________(nombre)             ,</w:t>
      </w:r>
      <w:r w:rsidRPr="006201F6">
        <w:rPr>
          <w:rFonts w:ascii="Arial" w:eastAsia="Times New Roman" w:hAnsi="Arial" w:cs="Arial"/>
          <w:noProof w:val="0"/>
          <w:sz w:val="18"/>
          <w:szCs w:val="18"/>
          <w:lang w:val="es-ES" w:eastAsia="ar-SA"/>
        </w:rPr>
        <w:t xml:space="preserve"> manifiesto </w:t>
      </w:r>
      <w:r w:rsidRPr="006201F6">
        <w:rPr>
          <w:rFonts w:ascii="Arial" w:hAnsi="Arial" w:cs="Arial"/>
          <w:b/>
          <w:noProof w:val="0"/>
          <w:sz w:val="18"/>
          <w:szCs w:val="18"/>
        </w:rPr>
        <w:t>Bajo Protesta a Decir Verdad</w:t>
      </w:r>
      <w:r w:rsidRPr="006201F6">
        <w:rPr>
          <w:rFonts w:ascii="Arial" w:eastAsia="Times New Roman" w:hAnsi="Arial" w:cs="Arial"/>
          <w:noProof w:val="0"/>
          <w:sz w:val="18"/>
          <w:szCs w:val="18"/>
          <w:lang w:val="es-ES" w:eastAsia="ar-SA"/>
        </w:rPr>
        <w:t xml:space="preserve">, que los datos aquí asentados son ciertos y han sido verificados; así como que cuento con facultades suficientes para </w:t>
      </w:r>
      <w:r w:rsidRPr="006201F6">
        <w:rPr>
          <w:rFonts w:ascii="Arial" w:eastAsia="Times New Roman" w:hAnsi="Arial" w:cs="Arial"/>
          <w:b/>
          <w:noProof w:val="0"/>
          <w:sz w:val="18"/>
          <w:szCs w:val="18"/>
          <w:lang w:val="es-ES" w:eastAsia="ar-SA"/>
        </w:rPr>
        <w:t xml:space="preserve">comprometerme </w:t>
      </w:r>
      <w:r w:rsidRPr="006201F6">
        <w:rPr>
          <w:rFonts w:ascii="Arial" w:eastAsia="Times New Roman" w:hAnsi="Arial" w:cs="Arial"/>
          <w:noProof w:val="0"/>
          <w:sz w:val="18"/>
          <w:szCs w:val="18"/>
          <w:lang w:val="es-ES" w:eastAsia="ar-SA"/>
        </w:rPr>
        <w:t xml:space="preserve">en la presente Licitación Pública, a nombre y representación de: </w:t>
      </w:r>
      <w:r w:rsidRPr="006201F6">
        <w:rPr>
          <w:rFonts w:ascii="Arial" w:eastAsia="Times New Roman" w:hAnsi="Arial" w:cs="Arial"/>
          <w:noProof w:val="0"/>
          <w:sz w:val="18"/>
          <w:szCs w:val="18"/>
          <w:u w:val="single"/>
          <w:lang w:val="es-ES" w:eastAsia="ar-SA"/>
        </w:rPr>
        <w:t>___(persona física o moral)___.</w:t>
      </w:r>
    </w:p>
    <w:p w:rsidR="002538DC" w:rsidRPr="006201F6" w:rsidRDefault="002538DC" w:rsidP="001220EF">
      <w:pPr>
        <w:suppressAutoHyphens/>
        <w:ind w:right="49"/>
        <w:rPr>
          <w:rFonts w:ascii="Arial" w:eastAsia="Times New Roman" w:hAnsi="Arial" w:cs="Arial"/>
          <w:noProof w:val="0"/>
          <w:sz w:val="18"/>
          <w:szCs w:val="18"/>
          <w:lang w:val="es-ES" w:eastAsia="ar-SA"/>
        </w:rPr>
      </w:pPr>
    </w:p>
    <w:p w:rsidR="002538DC" w:rsidRPr="006201F6" w:rsidRDefault="002538D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 de la Licitación Pública__________________________.</w:t>
      </w:r>
    </w:p>
    <w:p w:rsidR="002538DC" w:rsidRPr="006201F6" w:rsidRDefault="002538DC" w:rsidP="001220EF">
      <w:pPr>
        <w:suppressAutoHyphens/>
        <w:ind w:right="49"/>
        <w:rPr>
          <w:rFonts w:ascii="Arial" w:eastAsia="Times New Roman" w:hAnsi="Arial" w:cs="Arial"/>
          <w:noProof w:val="0"/>
          <w:sz w:val="18"/>
          <w:szCs w:val="18"/>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2538DC" w:rsidRPr="006201F6" w:rsidTr="00D615E3">
        <w:tc>
          <w:tcPr>
            <w:tcW w:w="10015" w:type="dxa"/>
            <w:tcBorders>
              <w:top w:val="single" w:sz="4" w:space="0" w:color="000000"/>
              <w:left w:val="single" w:sz="4" w:space="0" w:color="000000"/>
              <w:bottom w:val="single" w:sz="4" w:space="0" w:color="000000"/>
              <w:right w:val="single" w:sz="4" w:space="0" w:color="000000"/>
            </w:tcBorders>
          </w:tcPr>
          <w:p w:rsidR="002538DC" w:rsidRPr="006201F6" w:rsidRDefault="002538DC" w:rsidP="001220EF">
            <w:pPr>
              <w:suppressAutoHyphens/>
              <w:snapToGrid w:val="0"/>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Registro Federal de Contribuyentes:</w:t>
            </w:r>
          </w:p>
          <w:p w:rsidR="002538DC" w:rsidRPr="006201F6" w:rsidRDefault="002538DC" w:rsidP="001220EF">
            <w:pPr>
              <w:suppressAutoHyphens/>
              <w:ind w:right="49"/>
              <w:rPr>
                <w:rFonts w:ascii="Arial" w:eastAsia="Times New Roman" w:hAnsi="Arial" w:cs="Arial"/>
                <w:noProof w:val="0"/>
                <w:sz w:val="12"/>
                <w:szCs w:val="12"/>
                <w:lang w:val="es-ES" w:eastAsia="ar-SA"/>
              </w:rPr>
            </w:pPr>
          </w:p>
          <w:p w:rsidR="002538DC" w:rsidRPr="006201F6" w:rsidRDefault="002538D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Domicilio.- Los datos aquí registrados corresponderán al del domicilio fiscal del proveedor o prestador de servicios)</w:t>
            </w:r>
          </w:p>
          <w:p w:rsidR="002538DC" w:rsidRPr="006201F6" w:rsidRDefault="002538DC" w:rsidP="001220EF">
            <w:pPr>
              <w:suppressAutoHyphens/>
              <w:ind w:right="49"/>
              <w:rPr>
                <w:rFonts w:ascii="Arial" w:eastAsia="Times New Roman" w:hAnsi="Arial" w:cs="Arial"/>
                <w:noProof w:val="0"/>
                <w:sz w:val="12"/>
                <w:szCs w:val="12"/>
                <w:lang w:val="es-ES" w:eastAsia="ar-SA"/>
              </w:rPr>
            </w:pPr>
          </w:p>
          <w:p w:rsidR="002538DC" w:rsidRPr="006201F6" w:rsidRDefault="002538D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Calle y número:</w:t>
            </w:r>
          </w:p>
          <w:p w:rsidR="002538DC" w:rsidRPr="006201F6" w:rsidRDefault="002538DC" w:rsidP="001220EF">
            <w:pPr>
              <w:suppressAutoHyphens/>
              <w:ind w:right="49"/>
              <w:rPr>
                <w:rFonts w:ascii="Arial" w:eastAsia="Times New Roman" w:hAnsi="Arial" w:cs="Arial"/>
                <w:noProof w:val="0"/>
                <w:sz w:val="12"/>
                <w:szCs w:val="12"/>
                <w:lang w:val="es-ES" w:eastAsia="ar-SA"/>
              </w:rPr>
            </w:pP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Colonia:                                                    Delegación o Municipio:</w:t>
            </w: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Código Postal:                                          Entidad federativa:</w:t>
            </w: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Teléfonos:                                                Fax:</w:t>
            </w: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 xml:space="preserve">Correo electrónico </w:t>
            </w:r>
            <w:r w:rsidRPr="006201F6">
              <w:rPr>
                <w:rFonts w:ascii="Arial" w:eastAsia="Times New Roman" w:hAnsi="Arial" w:cs="Arial"/>
                <w:b/>
                <w:noProof w:val="0"/>
                <w:sz w:val="18"/>
                <w:szCs w:val="18"/>
                <w:lang w:val="es-ES_tradnl" w:eastAsia="ar-SA"/>
              </w:rPr>
              <w:t>(</w:t>
            </w:r>
            <w:r w:rsidRPr="006201F6">
              <w:rPr>
                <w:rFonts w:ascii="Arial" w:eastAsia="Times New Roman" w:hAnsi="Arial" w:cs="Arial"/>
                <w:b/>
                <w:noProof w:val="0"/>
                <w:sz w:val="18"/>
                <w:szCs w:val="18"/>
                <w:u w:val="single"/>
                <w:lang w:val="es-ES_tradnl" w:eastAsia="ar-SA"/>
              </w:rPr>
              <w:t>de la empresa participante):</w:t>
            </w: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 xml:space="preserve">No. de la escritura pública en la que consta su acta constitutiva:                Fecha             Duración              </w:t>
            </w: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Nombre, número y lugar del Notario Público ante el cual se protocolizó la misma:</w:t>
            </w: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Relación de socios o asociados.-</w:t>
            </w: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Apellido Paterno:                                    Apellido Materno:                           Nombre(s):</w:t>
            </w: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Descripción del objeto social:</w:t>
            </w: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Reformas al acta constitutiva:</w:t>
            </w:r>
          </w:p>
          <w:p w:rsidR="002538DC" w:rsidRPr="006201F6" w:rsidRDefault="002538DC" w:rsidP="001220EF">
            <w:pPr>
              <w:suppressAutoHyphens/>
              <w:ind w:right="49"/>
              <w:rPr>
                <w:rFonts w:ascii="Arial" w:eastAsia="Times New Roman" w:hAnsi="Arial" w:cs="Arial"/>
                <w:noProof w:val="0"/>
                <w:sz w:val="18"/>
                <w:szCs w:val="18"/>
                <w:lang w:val="es-ES" w:eastAsia="ar-SA"/>
              </w:rPr>
            </w:pPr>
          </w:p>
          <w:p w:rsidR="002538DC" w:rsidRPr="006201F6" w:rsidRDefault="002538DC" w:rsidP="001220EF">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Fecha y datos de inscripción en el Registro Público correspondiente.</w:t>
            </w:r>
          </w:p>
          <w:p w:rsidR="002538DC" w:rsidRPr="006201F6" w:rsidRDefault="002538DC" w:rsidP="001220EF">
            <w:pPr>
              <w:suppressAutoHyphens/>
              <w:ind w:right="49"/>
              <w:rPr>
                <w:rFonts w:ascii="Arial" w:eastAsia="Times New Roman" w:hAnsi="Arial" w:cs="Arial"/>
                <w:noProof w:val="0"/>
                <w:sz w:val="18"/>
                <w:szCs w:val="18"/>
                <w:lang w:val="es-ES_tradnl" w:eastAsia="ar-SA"/>
              </w:rPr>
            </w:pPr>
          </w:p>
        </w:tc>
      </w:tr>
    </w:tbl>
    <w:p w:rsidR="002538DC" w:rsidRPr="006201F6" w:rsidRDefault="002538DC" w:rsidP="001220EF">
      <w:pPr>
        <w:suppressAutoHyphens/>
        <w:ind w:right="49"/>
        <w:jc w:val="center"/>
        <w:rPr>
          <w:rFonts w:ascii="Arial" w:eastAsia="Times New Roman" w:hAnsi="Arial" w:cs="Arial"/>
          <w:noProof w:val="0"/>
          <w:sz w:val="18"/>
          <w:szCs w:val="18"/>
          <w:lang w:val="es-ES" w:eastAsia="ar-SA"/>
        </w:rPr>
      </w:pPr>
    </w:p>
    <w:p w:rsidR="002538DC" w:rsidRPr="006201F6" w:rsidRDefault="002538D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DATOS DE LA PERSONA FACULTADA LEGALMENTE</w:t>
      </w:r>
    </w:p>
    <w:p w:rsidR="002538DC" w:rsidRPr="006201F6" w:rsidRDefault="002538DC" w:rsidP="001220EF">
      <w:pPr>
        <w:suppressAutoHyphens/>
        <w:ind w:right="49"/>
        <w:rPr>
          <w:rFonts w:ascii="Arial" w:eastAsia="Times New Roman" w:hAnsi="Arial" w:cs="Arial"/>
          <w:b/>
          <w:noProof w:val="0"/>
          <w:sz w:val="18"/>
          <w:szCs w:val="18"/>
          <w:lang w:val="es-ES"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948"/>
      </w:tblGrid>
      <w:tr w:rsidR="002538DC" w:rsidRPr="006201F6" w:rsidTr="00D615E3">
        <w:trPr>
          <w:trHeight w:val="223"/>
          <w:jc w:val="center"/>
        </w:trPr>
        <w:tc>
          <w:tcPr>
            <w:tcW w:w="10116" w:type="dxa"/>
            <w:gridSpan w:val="2"/>
          </w:tcPr>
          <w:p w:rsidR="002538DC" w:rsidRPr="006201F6" w:rsidRDefault="002538D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Nombre completo del apoderado o representante:</w:t>
            </w:r>
          </w:p>
        </w:tc>
      </w:tr>
      <w:tr w:rsidR="002538DC" w:rsidRPr="006201F6" w:rsidTr="00D615E3">
        <w:trPr>
          <w:trHeight w:val="284"/>
          <w:jc w:val="center"/>
        </w:trPr>
        <w:tc>
          <w:tcPr>
            <w:tcW w:w="10116" w:type="dxa"/>
            <w:gridSpan w:val="2"/>
          </w:tcPr>
          <w:p w:rsidR="002538DC" w:rsidRPr="006201F6" w:rsidRDefault="002538D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Datos del documento mediante el cual acredita su personalidad y facultades.</w:t>
            </w:r>
          </w:p>
        </w:tc>
      </w:tr>
      <w:tr w:rsidR="002538DC" w:rsidRPr="006201F6" w:rsidTr="00D615E3">
        <w:trPr>
          <w:trHeight w:val="117"/>
          <w:jc w:val="center"/>
        </w:trPr>
        <w:tc>
          <w:tcPr>
            <w:tcW w:w="6168" w:type="dxa"/>
          </w:tcPr>
          <w:p w:rsidR="002538DC" w:rsidRPr="006201F6" w:rsidRDefault="002538D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Escritura pública número:</w:t>
            </w:r>
          </w:p>
        </w:tc>
        <w:tc>
          <w:tcPr>
            <w:tcW w:w="3948" w:type="dxa"/>
          </w:tcPr>
          <w:p w:rsidR="002538DC" w:rsidRPr="006201F6" w:rsidRDefault="002538D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Fecha:</w:t>
            </w:r>
          </w:p>
        </w:tc>
      </w:tr>
      <w:tr w:rsidR="002538DC" w:rsidRPr="006201F6" w:rsidTr="00D615E3">
        <w:trPr>
          <w:trHeight w:val="78"/>
          <w:jc w:val="center"/>
        </w:trPr>
        <w:tc>
          <w:tcPr>
            <w:tcW w:w="10116" w:type="dxa"/>
            <w:gridSpan w:val="2"/>
          </w:tcPr>
          <w:p w:rsidR="002538DC" w:rsidRPr="006201F6" w:rsidRDefault="002538D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Nombre, número y lugar del notario público ante el cual se otorgó:</w:t>
            </w:r>
          </w:p>
        </w:tc>
      </w:tr>
    </w:tbl>
    <w:p w:rsidR="002538DC" w:rsidRPr="006201F6" w:rsidRDefault="002538DC" w:rsidP="001220EF">
      <w:pPr>
        <w:suppressAutoHyphens/>
        <w:ind w:right="49"/>
        <w:jc w:val="center"/>
        <w:rPr>
          <w:rFonts w:ascii="Arial" w:eastAsia="Times New Roman" w:hAnsi="Arial" w:cs="Arial"/>
          <w:noProof w:val="0"/>
          <w:sz w:val="18"/>
          <w:szCs w:val="18"/>
          <w:lang w:val="es-ES" w:eastAsia="ar-SA"/>
        </w:rPr>
      </w:pPr>
    </w:p>
    <w:p w:rsidR="002538DC" w:rsidRPr="006201F6" w:rsidRDefault="002538D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2538DC" w:rsidRPr="006201F6" w:rsidRDefault="002538DC" w:rsidP="001220EF">
      <w:pPr>
        <w:suppressAutoHyphens/>
        <w:ind w:right="49"/>
        <w:jc w:val="center"/>
        <w:rPr>
          <w:rFonts w:ascii="Arial" w:eastAsia="Times New Roman" w:hAnsi="Arial" w:cs="Arial"/>
          <w:noProof w:val="0"/>
          <w:sz w:val="18"/>
          <w:szCs w:val="18"/>
          <w:lang w:val="es-ES" w:eastAsia="ar-SA"/>
        </w:rPr>
      </w:pPr>
    </w:p>
    <w:p w:rsidR="002538DC" w:rsidRPr="006201F6" w:rsidRDefault="002538DC" w:rsidP="001220EF">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b/>
          <w:noProof w:val="0"/>
          <w:sz w:val="18"/>
          <w:szCs w:val="18"/>
          <w:lang w:val="es-ES" w:eastAsia="ar-SA"/>
        </w:rPr>
        <w:t>Nota:</w:t>
      </w:r>
      <w:r w:rsidRPr="006201F6">
        <w:rPr>
          <w:rFonts w:ascii="Arial" w:eastAsia="Times New Roman" w:hAnsi="Arial" w:cs="Arial"/>
          <w:noProof w:val="0"/>
          <w:sz w:val="18"/>
          <w:szCs w:val="18"/>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2538DC" w:rsidRPr="006201F6" w:rsidRDefault="002538DC" w:rsidP="001220EF">
      <w:pPr>
        <w:suppressAutoHyphens/>
        <w:ind w:right="49"/>
        <w:jc w:val="center"/>
        <w:rPr>
          <w:rFonts w:ascii="Arial" w:eastAsia="Times New Roman" w:hAnsi="Arial" w:cs="Arial"/>
          <w:noProof w:val="0"/>
          <w:sz w:val="18"/>
          <w:szCs w:val="18"/>
          <w:lang w:val="es-ES" w:eastAsia="ar-SA"/>
        </w:rPr>
      </w:pPr>
    </w:p>
    <w:p w:rsidR="002538DC" w:rsidRPr="006201F6" w:rsidRDefault="002538DC" w:rsidP="001220EF">
      <w:pPr>
        <w:suppressAutoHyphens/>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(Lugar y fecha)</w:t>
      </w:r>
    </w:p>
    <w:p w:rsidR="002538DC" w:rsidRPr="006201F6" w:rsidRDefault="002538DC" w:rsidP="001220EF">
      <w:pPr>
        <w:suppressAutoHyphens/>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Protesto lo necesario</w:t>
      </w:r>
    </w:p>
    <w:p w:rsidR="002538DC" w:rsidRPr="006201F6" w:rsidRDefault="002538DC" w:rsidP="001220EF">
      <w:pPr>
        <w:suppressAutoHyphens/>
        <w:ind w:right="49"/>
        <w:jc w:val="center"/>
        <w:rPr>
          <w:rFonts w:ascii="Arial" w:eastAsia="Times New Roman" w:hAnsi="Arial" w:cs="Arial"/>
          <w:b/>
          <w:bCs/>
          <w:noProof w:val="0"/>
          <w:sz w:val="18"/>
          <w:szCs w:val="18"/>
          <w:lang w:val="es-ES" w:eastAsia="ar-SA"/>
        </w:rPr>
      </w:pPr>
      <w:r w:rsidRPr="006201F6">
        <w:rPr>
          <w:rFonts w:ascii="Arial" w:eastAsia="Times New Roman" w:hAnsi="Arial" w:cs="Arial"/>
          <w:noProof w:val="0"/>
          <w:sz w:val="18"/>
          <w:szCs w:val="18"/>
          <w:lang w:val="es-ES" w:eastAsia="ar-SA"/>
        </w:rPr>
        <w:t>(Nombre y firma)</w:t>
      </w:r>
    </w:p>
    <w:p w:rsidR="002538DC" w:rsidRPr="006201F6" w:rsidRDefault="002538DC" w:rsidP="001220EF">
      <w:pPr>
        <w:ind w:right="49"/>
        <w:rPr>
          <w:rFonts w:ascii="Arial" w:hAnsi="Arial" w:cs="Arial"/>
          <w:b/>
          <w:noProof w:val="0"/>
          <w:sz w:val="18"/>
          <w:szCs w:val="18"/>
        </w:rPr>
      </w:pPr>
      <w:r w:rsidRPr="006201F6">
        <w:rPr>
          <w:rFonts w:ascii="Arial" w:hAnsi="Arial" w:cs="Arial"/>
          <w:b/>
          <w:noProof w:val="0"/>
          <w:sz w:val="18"/>
          <w:szCs w:val="18"/>
        </w:rPr>
        <w:br w:type="page"/>
      </w:r>
    </w:p>
    <w:p w:rsidR="00B06437" w:rsidRPr="006201F6" w:rsidRDefault="00B06437" w:rsidP="001220EF">
      <w:pPr>
        <w:pStyle w:val="Ttulo1"/>
        <w:numPr>
          <w:ilvl w:val="0"/>
          <w:numId w:val="0"/>
        </w:numPr>
        <w:spacing w:before="0" w:after="0"/>
        <w:ind w:left="360" w:right="49"/>
        <w:jc w:val="center"/>
        <w:rPr>
          <w:rFonts w:cs="Arial"/>
          <w:noProof w:val="0"/>
          <w:sz w:val="20"/>
          <w:szCs w:val="20"/>
          <w:lang w:val="es-ES"/>
        </w:rPr>
      </w:pPr>
      <w:bookmarkStart w:id="143" w:name="_Toc479597585"/>
      <w:r w:rsidRPr="006201F6">
        <w:rPr>
          <w:rFonts w:cs="Arial"/>
          <w:sz w:val="20"/>
          <w:szCs w:val="20"/>
        </w:rPr>
        <w:lastRenderedPageBreak/>
        <w:t xml:space="preserve">ANEXO 6 </w:t>
      </w:r>
      <w:bookmarkStart w:id="144" w:name="_Toc474930442"/>
      <w:r w:rsidRPr="006201F6">
        <w:rPr>
          <w:rFonts w:cs="Arial"/>
          <w:noProof w:val="0"/>
          <w:sz w:val="20"/>
          <w:szCs w:val="20"/>
          <w:lang w:val="es-ES"/>
        </w:rPr>
        <w:t>MANIFESTACIÓN DE ORIGEN DE LOS BIENES</w:t>
      </w:r>
      <w:bookmarkEnd w:id="143"/>
      <w:bookmarkEnd w:id="144"/>
    </w:p>
    <w:p w:rsidR="00B06437" w:rsidRPr="006201F6" w:rsidRDefault="00B06437" w:rsidP="001220EF">
      <w:pPr>
        <w:tabs>
          <w:tab w:val="left" w:pos="3261"/>
        </w:tabs>
        <w:ind w:right="193"/>
        <w:rPr>
          <w:rFonts w:ascii="Arial" w:hAnsi="Arial" w:cs="Arial"/>
          <w:b/>
        </w:rPr>
      </w:pPr>
    </w:p>
    <w:p w:rsidR="00CE3A3F" w:rsidRPr="00F91B82" w:rsidRDefault="00CE3A3F" w:rsidP="001220EF">
      <w:pPr>
        <w:pStyle w:val="Texto0"/>
        <w:spacing w:after="0" w:line="240" w:lineRule="auto"/>
        <w:ind w:firstLine="0"/>
        <w:rPr>
          <w:rFonts w:cs="Arial"/>
          <w:sz w:val="20"/>
        </w:rPr>
      </w:pPr>
      <w:r w:rsidRPr="00F91B82">
        <w:rPr>
          <w:rFonts w:cs="Arial"/>
          <w:sz w:val="20"/>
        </w:rPr>
        <w:t>FORMATO PARA LA MANIFESTACIÓN QUE DEBERÁN PRESENTAR LOS PROVEEDORES QUE PARTICIPEN EN LICITACIONES PUBLICAS INTERNACIONALES BAJO LA COBERTURA DE TRATADOS PARA LA ADQUISICIÓN DE BIENES, Y DAR CUMPLIMIENTO A LO DISPUESTO EN LA REGLA 5.2 DEL ACUERDO DE REGLAS DE FECHA 28 DE DICIEMBRE DEL 2010.</w:t>
      </w:r>
    </w:p>
    <w:p w:rsidR="00CE3A3F" w:rsidRPr="00F91B82" w:rsidRDefault="00CE3A3F" w:rsidP="001220EF">
      <w:pPr>
        <w:pStyle w:val="Texto0"/>
        <w:spacing w:after="0" w:line="240" w:lineRule="auto"/>
        <w:ind w:firstLine="0"/>
        <w:rPr>
          <w:rFonts w:cs="Arial"/>
          <w:b/>
          <w:sz w:val="22"/>
          <w:szCs w:val="22"/>
        </w:rPr>
      </w:pPr>
    </w:p>
    <w:p w:rsidR="00CE3A3F" w:rsidRPr="00F91B82" w:rsidRDefault="00CE3A3F" w:rsidP="001220EF">
      <w:pPr>
        <w:pStyle w:val="Texto0"/>
        <w:spacing w:after="0" w:line="240" w:lineRule="auto"/>
        <w:ind w:firstLine="0"/>
        <w:rPr>
          <w:rFonts w:cs="Arial"/>
          <w:szCs w:val="18"/>
        </w:rPr>
      </w:pPr>
    </w:p>
    <w:p w:rsidR="00CE3A3F" w:rsidRPr="00F91B82" w:rsidRDefault="00CE3A3F" w:rsidP="001220EF">
      <w:pPr>
        <w:jc w:val="right"/>
        <w:rPr>
          <w:rFonts w:ascii="Arial" w:hAnsi="Arial" w:cs="Arial"/>
          <w:sz w:val="18"/>
          <w:szCs w:val="18"/>
        </w:rPr>
      </w:pPr>
      <w:r w:rsidRPr="00F91B82">
        <w:rPr>
          <w:rFonts w:ascii="Arial" w:hAnsi="Arial" w:cs="Arial"/>
          <w:sz w:val="18"/>
          <w:szCs w:val="18"/>
        </w:rPr>
        <w:t>_____________de _________de____________________(1)</w:t>
      </w:r>
    </w:p>
    <w:p w:rsidR="00CE3A3F" w:rsidRPr="00F91B82" w:rsidRDefault="00CE3A3F" w:rsidP="001220EF">
      <w:pPr>
        <w:rPr>
          <w:rFonts w:ascii="Arial" w:hAnsi="Arial" w:cs="Arial"/>
          <w:sz w:val="18"/>
          <w:szCs w:val="18"/>
        </w:rPr>
      </w:pPr>
    </w:p>
    <w:p w:rsidR="00CE3A3F" w:rsidRPr="00F91B82" w:rsidRDefault="00CE3A3F" w:rsidP="001220EF">
      <w:pPr>
        <w:ind w:right="193"/>
        <w:rPr>
          <w:rFonts w:ascii="Arial" w:hAnsi="Arial" w:cs="Arial"/>
          <w:sz w:val="18"/>
          <w:szCs w:val="18"/>
        </w:rPr>
      </w:pPr>
      <w:r w:rsidRPr="00F91B82">
        <w:rPr>
          <w:rFonts w:ascii="Arial" w:hAnsi="Arial" w:cs="Arial"/>
          <w:sz w:val="18"/>
          <w:szCs w:val="18"/>
        </w:rPr>
        <w:t>Instituto Mexicano del Seguro Social</w:t>
      </w:r>
    </w:p>
    <w:p w:rsidR="00CE3A3F" w:rsidRPr="00F91B82" w:rsidRDefault="00CE3A3F" w:rsidP="001220EF">
      <w:pPr>
        <w:ind w:right="193"/>
        <w:rPr>
          <w:rFonts w:ascii="Arial" w:hAnsi="Arial" w:cs="Arial"/>
          <w:sz w:val="18"/>
          <w:szCs w:val="18"/>
        </w:rPr>
      </w:pPr>
      <w:r w:rsidRPr="00F91B82">
        <w:rPr>
          <w:rFonts w:ascii="Arial" w:hAnsi="Arial" w:cs="Arial"/>
          <w:sz w:val="18"/>
          <w:szCs w:val="18"/>
        </w:rPr>
        <w:t>Coordinación de Adquisición de Bienes y Contratación de Servicios</w:t>
      </w:r>
    </w:p>
    <w:p w:rsidR="00CE3A3F" w:rsidRPr="00F91B82" w:rsidRDefault="00CE3A3F" w:rsidP="001220EF">
      <w:pPr>
        <w:ind w:right="193"/>
        <w:rPr>
          <w:rFonts w:ascii="Arial" w:hAnsi="Arial" w:cs="Arial"/>
          <w:sz w:val="18"/>
          <w:szCs w:val="18"/>
        </w:rPr>
      </w:pPr>
      <w:r w:rsidRPr="00F91B82">
        <w:rPr>
          <w:rFonts w:ascii="Arial" w:hAnsi="Arial" w:cs="Arial"/>
          <w:sz w:val="18"/>
          <w:szCs w:val="18"/>
        </w:rPr>
        <w:t>Coordinación Técnica de Bienes y Servicios</w:t>
      </w:r>
    </w:p>
    <w:p w:rsidR="00CE3A3F" w:rsidRPr="00F91B82" w:rsidRDefault="00CE3A3F" w:rsidP="001220EF">
      <w:pPr>
        <w:ind w:right="193"/>
        <w:rPr>
          <w:rFonts w:ascii="Arial" w:hAnsi="Arial" w:cs="Arial"/>
          <w:sz w:val="18"/>
          <w:szCs w:val="18"/>
        </w:rPr>
      </w:pPr>
      <w:r w:rsidRPr="00F91B82">
        <w:rPr>
          <w:rFonts w:ascii="Arial" w:hAnsi="Arial" w:cs="Arial"/>
          <w:sz w:val="18"/>
          <w:szCs w:val="18"/>
        </w:rPr>
        <w:t>División de Bienes Terapéuticos</w:t>
      </w:r>
    </w:p>
    <w:p w:rsidR="00CE3A3F" w:rsidRPr="00F91B82" w:rsidRDefault="00CE3A3F" w:rsidP="001220EF">
      <w:pPr>
        <w:ind w:right="193"/>
        <w:rPr>
          <w:rFonts w:ascii="Arial" w:hAnsi="Arial" w:cs="Arial"/>
          <w:sz w:val="18"/>
          <w:szCs w:val="18"/>
        </w:rPr>
      </w:pPr>
      <w:r w:rsidRPr="00F91B82">
        <w:rPr>
          <w:rFonts w:ascii="Arial" w:hAnsi="Arial" w:cs="Arial"/>
          <w:sz w:val="18"/>
          <w:szCs w:val="18"/>
        </w:rPr>
        <w:t>Presente.</w:t>
      </w:r>
    </w:p>
    <w:p w:rsidR="00CE3A3F" w:rsidRPr="00F91B82" w:rsidRDefault="00CE3A3F" w:rsidP="001220EF">
      <w:pPr>
        <w:rPr>
          <w:rFonts w:ascii="Arial" w:hAnsi="Arial" w:cs="Arial"/>
          <w:sz w:val="18"/>
          <w:szCs w:val="18"/>
        </w:rPr>
      </w:pPr>
    </w:p>
    <w:p w:rsidR="00CE3A3F" w:rsidRPr="00F91B82" w:rsidRDefault="00CE3A3F" w:rsidP="001220EF">
      <w:pPr>
        <w:rPr>
          <w:rFonts w:ascii="Arial" w:hAnsi="Arial" w:cs="Arial"/>
          <w:sz w:val="18"/>
          <w:szCs w:val="18"/>
        </w:rPr>
      </w:pPr>
      <w:r w:rsidRPr="00F91B82">
        <w:rPr>
          <w:rFonts w:ascii="Arial" w:hAnsi="Arial" w:cs="Arial"/>
          <w:sz w:val="18"/>
          <w:szCs w:val="18"/>
        </w:rPr>
        <w:t>Me refiero al procedimiento _________(3)_________ No._____(4)____ en el que mi representada, la empresa __________________(5)_____________participa a través de la presente propuesta.</w:t>
      </w:r>
    </w:p>
    <w:p w:rsidR="00CE3A3F" w:rsidRPr="00F91B82" w:rsidRDefault="00CE3A3F" w:rsidP="001220EF">
      <w:pPr>
        <w:rPr>
          <w:rFonts w:ascii="Arial" w:hAnsi="Arial" w:cs="Arial"/>
          <w:sz w:val="18"/>
          <w:szCs w:val="18"/>
        </w:rPr>
      </w:pPr>
    </w:p>
    <w:p w:rsidR="00CE3A3F" w:rsidRPr="00F91B82" w:rsidRDefault="00CE3A3F" w:rsidP="001220EF">
      <w:pPr>
        <w:rPr>
          <w:rFonts w:ascii="Arial" w:hAnsi="Arial" w:cs="Arial"/>
          <w:sz w:val="18"/>
          <w:szCs w:val="18"/>
        </w:rPr>
      </w:pPr>
      <w:r w:rsidRPr="00F91B82">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p>
    <w:p w:rsidR="00CE3A3F" w:rsidRPr="00F91B82" w:rsidRDefault="00CE3A3F" w:rsidP="001220EF">
      <w:pPr>
        <w:rPr>
          <w:rFonts w:ascii="Arial" w:hAnsi="Arial" w:cs="Arial"/>
          <w:sz w:val="18"/>
          <w:szCs w:val="18"/>
        </w:rPr>
      </w:pPr>
    </w:p>
    <w:p w:rsidR="00CE3A3F" w:rsidRPr="00F91B82" w:rsidRDefault="00CE3A3F" w:rsidP="001220EF">
      <w:pPr>
        <w:rPr>
          <w:rFonts w:ascii="Arial" w:hAnsi="Arial" w:cs="Arial"/>
          <w:sz w:val="18"/>
          <w:szCs w:val="18"/>
        </w:rPr>
      </w:pPr>
      <w:r w:rsidRPr="00F91B82">
        <w:rPr>
          <w:rFonts w:ascii="Arial" w:hAnsi="Arial"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CE3A3F" w:rsidRPr="00F91B82" w:rsidRDefault="00CE3A3F" w:rsidP="001220EF">
      <w:pPr>
        <w:rPr>
          <w:rFonts w:ascii="Arial" w:hAnsi="Arial" w:cs="Arial"/>
          <w:sz w:val="18"/>
          <w:szCs w:val="18"/>
        </w:rPr>
      </w:pPr>
    </w:p>
    <w:p w:rsidR="00CE3A3F" w:rsidRPr="00F91B82" w:rsidRDefault="00CE3A3F" w:rsidP="001220EF">
      <w:pPr>
        <w:rPr>
          <w:rFonts w:ascii="Arial" w:hAnsi="Arial" w:cs="Arial"/>
          <w:sz w:val="18"/>
          <w:szCs w:val="18"/>
        </w:rPr>
      </w:pPr>
    </w:p>
    <w:p w:rsidR="00CE3A3F" w:rsidRPr="00F91B82" w:rsidRDefault="00CE3A3F" w:rsidP="001220EF">
      <w:pPr>
        <w:ind w:right="193"/>
        <w:jc w:val="center"/>
        <w:rPr>
          <w:rFonts w:ascii="Arial" w:hAnsi="Arial" w:cs="Arial"/>
          <w:b/>
          <w:sz w:val="18"/>
          <w:szCs w:val="18"/>
        </w:rPr>
      </w:pPr>
      <w:r w:rsidRPr="00F91B82">
        <w:rPr>
          <w:rFonts w:ascii="Arial" w:hAnsi="Arial" w:cs="Arial"/>
          <w:b/>
          <w:sz w:val="18"/>
          <w:szCs w:val="18"/>
        </w:rPr>
        <w:t>ATENTAMENTE</w:t>
      </w:r>
    </w:p>
    <w:p w:rsidR="00CE3A3F" w:rsidRPr="00F91B82" w:rsidRDefault="00CE3A3F" w:rsidP="001220EF">
      <w:pPr>
        <w:jc w:val="center"/>
        <w:rPr>
          <w:rFonts w:ascii="Arial" w:hAnsi="Arial" w:cs="Arial"/>
          <w:b/>
          <w:sz w:val="18"/>
          <w:szCs w:val="18"/>
        </w:rPr>
      </w:pPr>
    </w:p>
    <w:p w:rsidR="00CE3A3F" w:rsidRPr="00F91B82" w:rsidRDefault="00CE3A3F" w:rsidP="001220EF">
      <w:pPr>
        <w:jc w:val="center"/>
        <w:rPr>
          <w:rFonts w:ascii="Arial" w:hAnsi="Arial" w:cs="Arial"/>
          <w:b/>
          <w:sz w:val="18"/>
          <w:szCs w:val="18"/>
        </w:rPr>
      </w:pPr>
    </w:p>
    <w:p w:rsidR="00CE3A3F" w:rsidRPr="00F91B82" w:rsidRDefault="00CE3A3F" w:rsidP="001220EF">
      <w:pPr>
        <w:jc w:val="center"/>
        <w:rPr>
          <w:rFonts w:ascii="Arial" w:hAnsi="Arial" w:cs="Arial"/>
          <w:b/>
          <w:sz w:val="18"/>
          <w:szCs w:val="18"/>
        </w:rPr>
      </w:pPr>
    </w:p>
    <w:p w:rsidR="00CE3A3F" w:rsidRPr="00F91B82" w:rsidRDefault="00CE3A3F" w:rsidP="001220EF">
      <w:pPr>
        <w:jc w:val="center"/>
        <w:rPr>
          <w:rFonts w:ascii="Arial" w:hAnsi="Arial" w:cs="Arial"/>
          <w:b/>
          <w:sz w:val="18"/>
          <w:szCs w:val="18"/>
        </w:rPr>
      </w:pPr>
    </w:p>
    <w:p w:rsidR="00CE3A3F" w:rsidRPr="00F91B82" w:rsidRDefault="00CE3A3F" w:rsidP="001220EF">
      <w:pPr>
        <w:jc w:val="center"/>
        <w:rPr>
          <w:rFonts w:ascii="Arial" w:hAnsi="Arial" w:cs="Arial"/>
          <w:b/>
          <w:sz w:val="18"/>
          <w:szCs w:val="18"/>
        </w:rPr>
      </w:pPr>
      <w:r w:rsidRPr="00F91B82">
        <w:rPr>
          <w:rFonts w:ascii="Arial" w:hAnsi="Arial" w:cs="Arial"/>
          <w:b/>
          <w:sz w:val="18"/>
          <w:szCs w:val="18"/>
        </w:rPr>
        <w:t>_________________________(6)___________________________</w:t>
      </w:r>
    </w:p>
    <w:p w:rsidR="00CE3A3F" w:rsidRPr="00F91B82" w:rsidRDefault="00CE3A3F" w:rsidP="001220EF">
      <w:pPr>
        <w:jc w:val="center"/>
        <w:rPr>
          <w:rFonts w:ascii="Arial" w:hAnsi="Arial" w:cs="Arial"/>
          <w:b/>
          <w:sz w:val="18"/>
          <w:szCs w:val="18"/>
        </w:rPr>
      </w:pPr>
      <w:r w:rsidRPr="00F91B82">
        <w:rPr>
          <w:rFonts w:ascii="Arial" w:hAnsi="Arial" w:cs="Arial"/>
          <w:b/>
          <w:sz w:val="18"/>
          <w:szCs w:val="18"/>
        </w:rPr>
        <w:t>NOMBRE Y FIRMA</w:t>
      </w:r>
    </w:p>
    <w:p w:rsidR="00CE3A3F" w:rsidRPr="00F91B82" w:rsidRDefault="00CE3A3F" w:rsidP="001220EF">
      <w:pPr>
        <w:pStyle w:val="Texto0"/>
        <w:spacing w:after="0" w:line="240" w:lineRule="auto"/>
        <w:ind w:firstLine="0"/>
        <w:jc w:val="center"/>
        <w:rPr>
          <w:rFonts w:cs="Arial"/>
          <w:szCs w:val="18"/>
        </w:rPr>
      </w:pPr>
      <w:r w:rsidRPr="00F91B82">
        <w:rPr>
          <w:rFonts w:cs="Arial"/>
          <w:b/>
          <w:szCs w:val="18"/>
        </w:rPr>
        <w:t>DEL REPRESENTANTE LEGAL DE LA EMPRESA LICITANTE</w:t>
      </w:r>
    </w:p>
    <w:p w:rsidR="00B06437" w:rsidRPr="006201F6" w:rsidRDefault="00B06437" w:rsidP="001220EF">
      <w:pPr>
        <w:autoSpaceDE w:val="0"/>
        <w:autoSpaceDN w:val="0"/>
        <w:adjustRightInd w:val="0"/>
        <w:rPr>
          <w:rFonts w:ascii="Arial,Bold" w:hAnsi="Arial,Bold" w:cs="Arial,Bold"/>
          <w:b/>
          <w:bCs/>
          <w:color w:val="000000"/>
          <w:sz w:val="18"/>
          <w:szCs w:val="18"/>
          <w:lang w:eastAsia="es-MX"/>
        </w:rPr>
      </w:pPr>
    </w:p>
    <w:p w:rsidR="00B06437" w:rsidRPr="006201F6" w:rsidRDefault="00B06437" w:rsidP="001220EF">
      <w:pPr>
        <w:autoSpaceDE w:val="0"/>
        <w:autoSpaceDN w:val="0"/>
        <w:adjustRightInd w:val="0"/>
        <w:rPr>
          <w:rFonts w:ascii="Arial,BoldItalic" w:hAnsi="Arial,BoldItalic" w:cs="Arial,BoldItalic"/>
          <w:b/>
          <w:bCs/>
          <w:i/>
          <w:iCs/>
          <w:color w:val="0070C1"/>
          <w:sz w:val="16"/>
          <w:szCs w:val="16"/>
          <w:lang w:eastAsia="es-MX"/>
        </w:rPr>
      </w:pPr>
    </w:p>
    <w:p w:rsidR="00B06437" w:rsidRPr="006201F6" w:rsidRDefault="00B06437" w:rsidP="001220EF">
      <w:pPr>
        <w:autoSpaceDE w:val="0"/>
        <w:autoSpaceDN w:val="0"/>
        <w:adjustRightInd w:val="0"/>
        <w:rPr>
          <w:rFonts w:ascii="Arial,BoldItalic" w:hAnsi="Arial,BoldItalic" w:cs="Arial,BoldItalic"/>
          <w:b/>
          <w:bCs/>
          <w:i/>
          <w:iCs/>
          <w:color w:val="0070C1"/>
          <w:sz w:val="16"/>
          <w:szCs w:val="16"/>
          <w:lang w:eastAsia="es-MX"/>
        </w:rPr>
      </w:pPr>
    </w:p>
    <w:p w:rsidR="00B06437" w:rsidRPr="006201F6" w:rsidRDefault="00B06437" w:rsidP="001220EF">
      <w:pPr>
        <w:ind w:right="193"/>
        <w:rPr>
          <w:rFonts w:ascii="Arial" w:hAnsi="Arial" w:cs="Arial"/>
          <w:b/>
        </w:rPr>
      </w:pPr>
    </w:p>
    <w:p w:rsidR="00B06437" w:rsidRPr="006201F6" w:rsidRDefault="00B06437" w:rsidP="001220EF">
      <w:pPr>
        <w:ind w:right="193"/>
        <w:rPr>
          <w:rFonts w:ascii="Arial" w:hAnsi="Arial" w:cs="Arial"/>
          <w:b/>
        </w:rPr>
      </w:pPr>
    </w:p>
    <w:p w:rsidR="00B06437" w:rsidRPr="006201F6" w:rsidRDefault="00B06437" w:rsidP="001220EF">
      <w:pPr>
        <w:rPr>
          <w:rFonts w:ascii="Arial" w:hAnsi="Arial" w:cs="Arial"/>
          <w:b/>
        </w:rPr>
      </w:pPr>
      <w:r w:rsidRPr="006201F6">
        <w:rPr>
          <w:rFonts w:ascii="Arial" w:hAnsi="Arial" w:cs="Arial"/>
          <w:b/>
        </w:rPr>
        <w:br w:type="page"/>
      </w:r>
    </w:p>
    <w:p w:rsidR="00B06437" w:rsidRPr="006201F6" w:rsidRDefault="00B06437" w:rsidP="001220EF">
      <w:pPr>
        <w:jc w:val="center"/>
        <w:rPr>
          <w:rFonts w:ascii="Arial" w:hAnsi="Arial" w:cs="Arial"/>
          <w:b/>
        </w:rPr>
      </w:pPr>
      <w:r w:rsidRPr="006201F6">
        <w:rPr>
          <w:rFonts w:ascii="Arial" w:hAnsi="Arial" w:cs="Arial"/>
          <w:b/>
        </w:rPr>
        <w:lastRenderedPageBreak/>
        <w:t>Instructivo de llenado Anexo Número 6</w:t>
      </w:r>
    </w:p>
    <w:p w:rsidR="00B06437" w:rsidRPr="006201F6" w:rsidRDefault="00B06437" w:rsidP="001220EF">
      <w:pPr>
        <w:rPr>
          <w:rFonts w:ascii="Arial" w:hAnsi="Arial" w:cs="Arial"/>
        </w:rPr>
      </w:pPr>
    </w:p>
    <w:p w:rsidR="00CE3A3F" w:rsidRPr="00F91B82" w:rsidRDefault="00CE3A3F" w:rsidP="001220EF">
      <w:pPr>
        <w:rPr>
          <w:rFonts w:ascii="Arial" w:hAnsi="Arial" w:cs="Arial"/>
          <w:b/>
          <w:bCs/>
          <w:sz w:val="20"/>
        </w:rPr>
      </w:pPr>
      <w:r w:rsidRPr="00F91B82">
        <w:rPr>
          <w:rFonts w:ascii="Arial" w:hAnsi="Arial" w:cs="Arial"/>
          <w:b/>
          <w:sz w:val="20"/>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CE3A3F" w:rsidRPr="00F91B82" w:rsidRDefault="00CE3A3F" w:rsidP="001220EF">
      <w:pPr>
        <w:ind w:firstLine="288"/>
        <w:rPr>
          <w:rFonts w:ascii="Arial" w:hAnsi="Arial" w:cs="Arial"/>
          <w:b/>
          <w:bCs/>
          <w:sz w:val="18"/>
          <w:szCs w:val="18"/>
        </w:rPr>
      </w:pPr>
    </w:p>
    <w:p w:rsidR="00CE3A3F" w:rsidRPr="00F91B82" w:rsidRDefault="00CE3A3F" w:rsidP="001220EF">
      <w:pPr>
        <w:ind w:firstLine="288"/>
        <w:rPr>
          <w:rFonts w:ascii="Arial" w:hAnsi="Arial"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CE3A3F" w:rsidRPr="00F91B82" w:rsidTr="00695845">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CE3A3F" w:rsidRPr="00F91B82" w:rsidRDefault="00CE3A3F" w:rsidP="001220EF">
            <w:pPr>
              <w:pStyle w:val="Texto0"/>
              <w:spacing w:after="0" w:line="240" w:lineRule="auto"/>
              <w:ind w:firstLine="0"/>
              <w:jc w:val="center"/>
              <w:rPr>
                <w:b/>
              </w:rPr>
            </w:pPr>
            <w:r w:rsidRPr="00F91B82">
              <w:rPr>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E3A3F" w:rsidRPr="00F91B82" w:rsidRDefault="00CE3A3F" w:rsidP="001220EF">
            <w:pPr>
              <w:pStyle w:val="Texto0"/>
              <w:spacing w:after="0" w:line="240" w:lineRule="auto"/>
              <w:ind w:firstLine="0"/>
              <w:jc w:val="center"/>
              <w:rPr>
                <w:b/>
              </w:rPr>
            </w:pPr>
            <w:r w:rsidRPr="00F91B82">
              <w:rPr>
                <w:b/>
              </w:rPr>
              <w:t>DESCRIPCIÓN</w:t>
            </w:r>
          </w:p>
        </w:tc>
      </w:tr>
      <w:tr w:rsidR="00CE3A3F" w:rsidRPr="00F91B82" w:rsidTr="0069584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1</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Señalar la fecha de suscripción del documento.</w:t>
            </w:r>
          </w:p>
        </w:tc>
      </w:tr>
      <w:tr w:rsidR="00CE3A3F" w:rsidRPr="00F91B82" w:rsidTr="0069584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2</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Anotar el nombre de la institución que invita o convoca.</w:t>
            </w:r>
          </w:p>
        </w:tc>
      </w:tr>
      <w:tr w:rsidR="00CE3A3F" w:rsidRPr="00F91B82" w:rsidTr="0069584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3</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Precisar el procedimiento de contratación de que se trate, licitación pública o invitación a cuando menos tres personas.</w:t>
            </w:r>
          </w:p>
        </w:tc>
      </w:tr>
      <w:tr w:rsidR="00CE3A3F" w:rsidRPr="00F91B82" w:rsidTr="0069584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4</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Indicar el número respectivo.</w:t>
            </w:r>
          </w:p>
        </w:tc>
      </w:tr>
      <w:tr w:rsidR="00CE3A3F" w:rsidRPr="00F91B82" w:rsidTr="0069584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5</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Citar el nombre o razón social o denominación de la empresa licitante.</w:t>
            </w:r>
          </w:p>
        </w:tc>
      </w:tr>
      <w:tr w:rsidR="00CE3A3F" w:rsidRPr="00F91B82" w:rsidTr="0069584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6</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Señalar el número de partida que corresponda.</w:t>
            </w:r>
          </w:p>
        </w:tc>
      </w:tr>
      <w:tr w:rsidR="00CE3A3F" w:rsidRPr="00F91B82" w:rsidTr="0069584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7</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Anotar el nombre y firma del representante de la empresa licitante.</w:t>
            </w:r>
          </w:p>
        </w:tc>
      </w:tr>
    </w:tbl>
    <w:p w:rsidR="00CE3A3F" w:rsidRPr="00F91B82" w:rsidRDefault="00CE3A3F" w:rsidP="001220EF">
      <w:pPr>
        <w:autoSpaceDE w:val="0"/>
        <w:autoSpaceDN w:val="0"/>
        <w:adjustRightInd w:val="0"/>
        <w:rPr>
          <w:rFonts w:ascii="Arial" w:hAnsi="Arial" w:cs="Arial"/>
          <w:b/>
          <w:bCs/>
          <w:lang w:eastAsia="es-MX"/>
        </w:rPr>
      </w:pPr>
    </w:p>
    <w:p w:rsidR="00CE3A3F" w:rsidRPr="00F91B82" w:rsidRDefault="00CE3A3F" w:rsidP="001220EF">
      <w:pPr>
        <w:rPr>
          <w:rFonts w:ascii="Arial" w:hAnsi="Arial" w:cs="Arial"/>
        </w:rPr>
      </w:pPr>
      <w:r w:rsidRPr="00F91B82">
        <w:rPr>
          <w:rFonts w:ascii="Arial" w:hAnsi="Arial" w:cs="Arial"/>
          <w:b/>
          <w:bCs/>
          <w:lang w:eastAsia="es-MX"/>
        </w:rPr>
        <w:t>NOTA: Si el licitante es una persona física, se podrá ajustar el presente formato en su parte conducente.</w:t>
      </w:r>
    </w:p>
    <w:p w:rsidR="00CE3A3F" w:rsidRPr="00D81C17" w:rsidRDefault="00CE3A3F" w:rsidP="001220EF">
      <w:pPr>
        <w:ind w:right="193"/>
        <w:rPr>
          <w:rFonts w:ascii="Arial" w:hAnsi="Arial" w:cs="Arial"/>
          <w:b/>
        </w:rPr>
      </w:pPr>
    </w:p>
    <w:p w:rsidR="00B06437" w:rsidRDefault="00B06437" w:rsidP="001220EF">
      <w:pPr>
        <w:ind w:right="193"/>
        <w:rPr>
          <w:rFonts w:ascii="Arial" w:hAnsi="Arial" w:cs="Arial"/>
          <w:b/>
        </w:rPr>
      </w:pPr>
    </w:p>
    <w:p w:rsidR="00CE3A3F" w:rsidRDefault="00CE3A3F" w:rsidP="001220EF">
      <w:pPr>
        <w:ind w:right="193"/>
        <w:rPr>
          <w:rFonts w:ascii="Arial" w:hAnsi="Arial" w:cs="Arial"/>
          <w:b/>
        </w:rPr>
      </w:pPr>
    </w:p>
    <w:p w:rsidR="00CE3A3F" w:rsidRDefault="00CE3A3F" w:rsidP="001220EF">
      <w:pPr>
        <w:ind w:right="193"/>
        <w:rPr>
          <w:rFonts w:ascii="Arial" w:hAnsi="Arial" w:cs="Arial"/>
          <w:b/>
        </w:rPr>
      </w:pPr>
    </w:p>
    <w:p w:rsidR="00CE3A3F" w:rsidRDefault="00CE3A3F" w:rsidP="001220EF">
      <w:pPr>
        <w:ind w:right="193"/>
        <w:rPr>
          <w:rFonts w:ascii="Arial" w:hAnsi="Arial" w:cs="Arial"/>
          <w:b/>
        </w:rPr>
      </w:pPr>
    </w:p>
    <w:p w:rsidR="00CE3A3F" w:rsidRDefault="00CE3A3F" w:rsidP="001220EF">
      <w:pPr>
        <w:ind w:right="193"/>
        <w:rPr>
          <w:rFonts w:ascii="Arial" w:hAnsi="Arial" w:cs="Arial"/>
          <w:b/>
        </w:rPr>
      </w:pPr>
    </w:p>
    <w:p w:rsidR="00CE3A3F" w:rsidRDefault="00CE3A3F" w:rsidP="001220EF">
      <w:pPr>
        <w:rPr>
          <w:rFonts w:ascii="Arial" w:hAnsi="Arial" w:cs="Arial"/>
          <w:b/>
        </w:rPr>
      </w:pPr>
      <w:r>
        <w:rPr>
          <w:rFonts w:ascii="Arial" w:hAnsi="Arial" w:cs="Arial"/>
          <w:b/>
        </w:rPr>
        <w:br w:type="page"/>
      </w:r>
    </w:p>
    <w:p w:rsidR="00CE3A3F" w:rsidRPr="006201F6" w:rsidRDefault="00CE3A3F" w:rsidP="001220EF">
      <w:pPr>
        <w:pStyle w:val="Ttulo1"/>
        <w:numPr>
          <w:ilvl w:val="0"/>
          <w:numId w:val="0"/>
        </w:numPr>
        <w:spacing w:before="0" w:after="0"/>
        <w:ind w:left="360" w:right="49"/>
        <w:jc w:val="center"/>
        <w:rPr>
          <w:rFonts w:cs="Arial"/>
          <w:noProof w:val="0"/>
          <w:sz w:val="20"/>
          <w:szCs w:val="20"/>
          <w:lang w:val="es-ES"/>
        </w:rPr>
      </w:pPr>
      <w:bookmarkStart w:id="145" w:name="_Toc479597586"/>
      <w:r w:rsidRPr="006201F6">
        <w:rPr>
          <w:rFonts w:cs="Arial"/>
          <w:sz w:val="20"/>
          <w:szCs w:val="20"/>
        </w:rPr>
        <w:lastRenderedPageBreak/>
        <w:t>ANEXO 6</w:t>
      </w:r>
      <w:r>
        <w:rPr>
          <w:rFonts w:cs="Arial"/>
          <w:sz w:val="20"/>
          <w:szCs w:val="20"/>
        </w:rPr>
        <w:t>A</w:t>
      </w:r>
      <w:r w:rsidRPr="006201F6">
        <w:rPr>
          <w:rFonts w:cs="Arial"/>
          <w:sz w:val="20"/>
          <w:szCs w:val="20"/>
        </w:rPr>
        <w:t xml:space="preserve"> </w:t>
      </w:r>
      <w:r w:rsidRPr="006201F6">
        <w:rPr>
          <w:rFonts w:cs="Arial"/>
          <w:noProof w:val="0"/>
          <w:sz w:val="20"/>
          <w:szCs w:val="20"/>
          <w:lang w:val="es-ES"/>
        </w:rPr>
        <w:t>MANIFESTACIÓN DE ORIGEN DE LOS BIENES</w:t>
      </w:r>
      <w:bookmarkEnd w:id="145"/>
    </w:p>
    <w:p w:rsidR="00CE3A3F" w:rsidRPr="00CE3A3F" w:rsidRDefault="00CE3A3F" w:rsidP="001220EF">
      <w:pPr>
        <w:ind w:right="193"/>
        <w:rPr>
          <w:rFonts w:ascii="Arial" w:hAnsi="Arial" w:cs="Arial"/>
          <w:b/>
          <w:lang w:val="es-ES"/>
        </w:rPr>
      </w:pPr>
    </w:p>
    <w:p w:rsidR="00CE3A3F" w:rsidRPr="00F91B82" w:rsidRDefault="00CE3A3F" w:rsidP="001220EF">
      <w:pPr>
        <w:pStyle w:val="Texto0"/>
        <w:spacing w:after="0" w:line="240" w:lineRule="auto"/>
        <w:ind w:firstLine="0"/>
        <w:rPr>
          <w:rFonts w:cs="Arial"/>
          <w:sz w:val="20"/>
        </w:rPr>
      </w:pPr>
      <w:r w:rsidRPr="00F91B82">
        <w:rPr>
          <w:rFonts w:cs="Arial"/>
          <w:sz w:val="20"/>
        </w:rPr>
        <w:t>FORMATO PARA LA MANIFESTACIÓN QUE DEBERÁN PRESENTAR LOS PROVEEDORES QUE PARTICIPEN EN LICITACIONES PUBLICAS INTERNACIONALES BAJO LA COBERTURA DE TRATADOS PARA LA ADQUISICIÓN DE BIENES, Y DAR CUMPLIMIENTO A LO DISPUESTO EN LA REGLA 5.2</w:t>
      </w:r>
    </w:p>
    <w:p w:rsidR="00CE3A3F" w:rsidRPr="00F91B82" w:rsidRDefault="00CE3A3F" w:rsidP="001220EF">
      <w:pPr>
        <w:pStyle w:val="Texto0"/>
        <w:spacing w:after="0" w:line="240" w:lineRule="auto"/>
        <w:ind w:firstLine="0"/>
        <w:rPr>
          <w:rFonts w:cs="Arial"/>
          <w:szCs w:val="18"/>
        </w:rPr>
      </w:pPr>
    </w:p>
    <w:p w:rsidR="00CE3A3F" w:rsidRPr="00F91B82" w:rsidRDefault="00CE3A3F" w:rsidP="001220EF">
      <w:pPr>
        <w:pStyle w:val="Texto0"/>
        <w:spacing w:after="0" w:line="240" w:lineRule="auto"/>
        <w:ind w:firstLine="0"/>
        <w:rPr>
          <w:rFonts w:cs="Arial"/>
          <w:szCs w:val="18"/>
        </w:rPr>
      </w:pPr>
    </w:p>
    <w:p w:rsidR="00CE3A3F" w:rsidRPr="00F91B82" w:rsidRDefault="00CE3A3F" w:rsidP="001220EF">
      <w:pPr>
        <w:jc w:val="right"/>
        <w:rPr>
          <w:rFonts w:ascii="Arial" w:hAnsi="Arial" w:cs="Arial"/>
          <w:sz w:val="18"/>
          <w:szCs w:val="18"/>
        </w:rPr>
      </w:pPr>
      <w:r w:rsidRPr="00F91B82">
        <w:rPr>
          <w:rFonts w:ascii="Arial" w:hAnsi="Arial" w:cs="Arial"/>
          <w:sz w:val="18"/>
          <w:szCs w:val="18"/>
        </w:rPr>
        <w:t>_____________de _________de____________________(1)</w:t>
      </w:r>
    </w:p>
    <w:p w:rsidR="00CE3A3F" w:rsidRPr="00F91B82" w:rsidRDefault="00CE3A3F" w:rsidP="001220EF">
      <w:pPr>
        <w:rPr>
          <w:rFonts w:ascii="Arial" w:hAnsi="Arial" w:cs="Arial"/>
          <w:sz w:val="18"/>
          <w:szCs w:val="18"/>
        </w:rPr>
      </w:pPr>
    </w:p>
    <w:p w:rsidR="00CE3A3F" w:rsidRPr="00F91B82" w:rsidRDefault="00CE3A3F" w:rsidP="001220EF">
      <w:pPr>
        <w:rPr>
          <w:rFonts w:ascii="Arial" w:hAnsi="Arial" w:cs="Arial"/>
          <w:sz w:val="18"/>
          <w:szCs w:val="18"/>
        </w:rPr>
      </w:pPr>
    </w:p>
    <w:p w:rsidR="00CE3A3F" w:rsidRPr="00F91B82" w:rsidRDefault="00CE3A3F" w:rsidP="001220EF">
      <w:pPr>
        <w:rPr>
          <w:rFonts w:ascii="Arial" w:hAnsi="Arial" w:cs="Arial"/>
          <w:sz w:val="18"/>
          <w:szCs w:val="18"/>
        </w:rPr>
      </w:pPr>
    </w:p>
    <w:p w:rsidR="00CE3A3F" w:rsidRPr="00F91B82" w:rsidRDefault="00CE3A3F" w:rsidP="001220EF">
      <w:pPr>
        <w:ind w:right="193"/>
        <w:rPr>
          <w:rFonts w:ascii="Arial" w:hAnsi="Arial" w:cs="Arial"/>
          <w:sz w:val="18"/>
          <w:szCs w:val="18"/>
        </w:rPr>
      </w:pPr>
      <w:r w:rsidRPr="00F91B82">
        <w:rPr>
          <w:rFonts w:ascii="Arial" w:hAnsi="Arial" w:cs="Arial"/>
          <w:sz w:val="18"/>
          <w:szCs w:val="18"/>
        </w:rPr>
        <w:t>Instituto Mexicano del Seguro Social</w:t>
      </w:r>
    </w:p>
    <w:p w:rsidR="00CE3A3F" w:rsidRPr="00F91B82" w:rsidRDefault="00CE3A3F" w:rsidP="001220EF">
      <w:pPr>
        <w:ind w:right="193"/>
        <w:rPr>
          <w:rFonts w:ascii="Arial" w:hAnsi="Arial" w:cs="Arial"/>
          <w:sz w:val="18"/>
          <w:szCs w:val="18"/>
        </w:rPr>
      </w:pPr>
      <w:r w:rsidRPr="00F91B82">
        <w:rPr>
          <w:rFonts w:ascii="Arial" w:hAnsi="Arial" w:cs="Arial"/>
          <w:sz w:val="18"/>
          <w:szCs w:val="18"/>
        </w:rPr>
        <w:t>Coordinación de Adquisición de Bienes y Contratación de Servicios</w:t>
      </w:r>
    </w:p>
    <w:p w:rsidR="00CE3A3F" w:rsidRPr="00F91B82" w:rsidRDefault="00CE3A3F" w:rsidP="001220EF">
      <w:pPr>
        <w:ind w:right="193"/>
        <w:rPr>
          <w:rFonts w:ascii="Arial" w:hAnsi="Arial" w:cs="Arial"/>
          <w:sz w:val="18"/>
          <w:szCs w:val="18"/>
        </w:rPr>
      </w:pPr>
      <w:r w:rsidRPr="00F91B82">
        <w:rPr>
          <w:rFonts w:ascii="Arial" w:hAnsi="Arial" w:cs="Arial"/>
          <w:sz w:val="18"/>
          <w:szCs w:val="18"/>
        </w:rPr>
        <w:t>Coordinación Técnica de Bienes y Servicios</w:t>
      </w:r>
    </w:p>
    <w:p w:rsidR="00CE3A3F" w:rsidRPr="00F91B82" w:rsidRDefault="00CE3A3F" w:rsidP="001220EF">
      <w:pPr>
        <w:ind w:right="193"/>
        <w:rPr>
          <w:rFonts w:ascii="Arial" w:hAnsi="Arial" w:cs="Arial"/>
          <w:sz w:val="18"/>
          <w:szCs w:val="18"/>
        </w:rPr>
      </w:pPr>
      <w:r w:rsidRPr="00F91B82">
        <w:rPr>
          <w:rFonts w:ascii="Arial" w:hAnsi="Arial" w:cs="Arial"/>
          <w:sz w:val="18"/>
          <w:szCs w:val="18"/>
        </w:rPr>
        <w:t>División de Bienes Terapéuticos</w:t>
      </w:r>
    </w:p>
    <w:p w:rsidR="00CE3A3F" w:rsidRPr="00F91B82" w:rsidRDefault="00CE3A3F" w:rsidP="001220EF">
      <w:pPr>
        <w:ind w:right="193"/>
        <w:rPr>
          <w:rFonts w:ascii="Arial" w:hAnsi="Arial" w:cs="Arial"/>
          <w:sz w:val="18"/>
          <w:szCs w:val="18"/>
        </w:rPr>
      </w:pPr>
      <w:r w:rsidRPr="00F91B82">
        <w:rPr>
          <w:rFonts w:ascii="Arial" w:hAnsi="Arial" w:cs="Arial"/>
          <w:sz w:val="18"/>
          <w:szCs w:val="18"/>
        </w:rPr>
        <w:t>Presente.</w:t>
      </w:r>
    </w:p>
    <w:p w:rsidR="00CE3A3F" w:rsidRPr="00F91B82" w:rsidRDefault="00CE3A3F" w:rsidP="001220EF">
      <w:pPr>
        <w:ind w:right="193"/>
        <w:rPr>
          <w:rFonts w:ascii="Arial" w:hAnsi="Arial" w:cs="Arial"/>
          <w:sz w:val="18"/>
          <w:szCs w:val="18"/>
        </w:rPr>
      </w:pPr>
    </w:p>
    <w:p w:rsidR="00CE3A3F" w:rsidRPr="00F91B82" w:rsidRDefault="00CE3A3F" w:rsidP="001220EF">
      <w:pPr>
        <w:rPr>
          <w:rFonts w:ascii="Arial" w:hAnsi="Arial" w:cs="Arial"/>
          <w:sz w:val="18"/>
          <w:szCs w:val="18"/>
        </w:rPr>
      </w:pPr>
    </w:p>
    <w:p w:rsidR="00CE3A3F" w:rsidRPr="00F91B82" w:rsidRDefault="00CE3A3F" w:rsidP="001220EF">
      <w:pPr>
        <w:ind w:firstLine="288"/>
        <w:rPr>
          <w:rFonts w:ascii="Arial" w:hAnsi="Arial" w:cs="Arial"/>
          <w:sz w:val="18"/>
          <w:szCs w:val="18"/>
        </w:rPr>
      </w:pPr>
      <w:r w:rsidRPr="00F91B82">
        <w:rPr>
          <w:rFonts w:ascii="Arial" w:hAnsi="Arial" w:cs="Arial"/>
          <w:sz w:val="18"/>
          <w:szCs w:val="18"/>
        </w:rPr>
        <w:t>Me refiero al procedimiento _________(3)_________ No._____(4)____ en el que mi representada, la empresa __________________(5)_____________participa a través de la presente propuesta.</w:t>
      </w:r>
    </w:p>
    <w:p w:rsidR="00CE3A3F" w:rsidRPr="00F91B82" w:rsidRDefault="00CE3A3F" w:rsidP="001220EF">
      <w:pPr>
        <w:rPr>
          <w:rFonts w:ascii="Arial" w:hAnsi="Arial" w:cs="Arial"/>
          <w:sz w:val="18"/>
          <w:szCs w:val="18"/>
        </w:rPr>
      </w:pPr>
    </w:p>
    <w:p w:rsidR="00CE3A3F" w:rsidRPr="00F91B82" w:rsidRDefault="00CE3A3F" w:rsidP="001220EF">
      <w:pPr>
        <w:rPr>
          <w:rFonts w:ascii="Arial" w:hAnsi="Arial" w:cs="Arial"/>
          <w:sz w:val="18"/>
          <w:szCs w:val="18"/>
        </w:rPr>
      </w:pPr>
      <w:r w:rsidRPr="00F91B82">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CE3A3F" w:rsidRPr="00F91B82" w:rsidRDefault="00CE3A3F" w:rsidP="001220EF">
      <w:pPr>
        <w:rPr>
          <w:rFonts w:ascii="Arial" w:hAnsi="Arial" w:cs="Arial"/>
          <w:sz w:val="18"/>
          <w:szCs w:val="18"/>
        </w:rPr>
      </w:pPr>
    </w:p>
    <w:p w:rsidR="00CE3A3F" w:rsidRPr="00F91B82" w:rsidRDefault="00CE3A3F" w:rsidP="001220EF">
      <w:pPr>
        <w:rPr>
          <w:rFonts w:ascii="Arial" w:hAnsi="Arial" w:cs="Arial"/>
          <w:sz w:val="18"/>
          <w:szCs w:val="18"/>
        </w:rPr>
      </w:pPr>
      <w:r w:rsidRPr="00F91B82">
        <w:rPr>
          <w:rFonts w:ascii="Arial" w:hAnsi="Arial"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CE3A3F" w:rsidRPr="00F91B82" w:rsidRDefault="00CE3A3F" w:rsidP="001220EF">
      <w:pPr>
        <w:rPr>
          <w:rFonts w:ascii="Arial" w:hAnsi="Arial" w:cs="Arial"/>
          <w:sz w:val="18"/>
          <w:szCs w:val="18"/>
        </w:rPr>
      </w:pPr>
    </w:p>
    <w:p w:rsidR="00CE3A3F" w:rsidRPr="00F91B82" w:rsidRDefault="00CE3A3F" w:rsidP="001220EF">
      <w:pPr>
        <w:rPr>
          <w:rFonts w:ascii="Arial" w:hAnsi="Arial" w:cs="Arial"/>
          <w:sz w:val="18"/>
          <w:szCs w:val="18"/>
        </w:rPr>
      </w:pPr>
    </w:p>
    <w:p w:rsidR="00CE3A3F" w:rsidRPr="00F91B82" w:rsidRDefault="00CE3A3F" w:rsidP="001220EF">
      <w:pPr>
        <w:ind w:right="193"/>
        <w:jc w:val="center"/>
        <w:rPr>
          <w:rFonts w:ascii="Arial" w:hAnsi="Arial" w:cs="Arial"/>
          <w:b/>
          <w:sz w:val="18"/>
          <w:szCs w:val="18"/>
        </w:rPr>
      </w:pPr>
      <w:r w:rsidRPr="00F91B82">
        <w:rPr>
          <w:rFonts w:ascii="Arial" w:hAnsi="Arial" w:cs="Arial"/>
          <w:b/>
          <w:sz w:val="18"/>
          <w:szCs w:val="18"/>
        </w:rPr>
        <w:t>ATENTAMENTE</w:t>
      </w:r>
    </w:p>
    <w:p w:rsidR="00CE3A3F" w:rsidRPr="00F91B82" w:rsidRDefault="00CE3A3F" w:rsidP="001220EF">
      <w:pPr>
        <w:jc w:val="center"/>
        <w:rPr>
          <w:rFonts w:ascii="Arial" w:hAnsi="Arial" w:cs="Arial"/>
          <w:b/>
          <w:sz w:val="18"/>
          <w:szCs w:val="18"/>
        </w:rPr>
      </w:pPr>
    </w:p>
    <w:p w:rsidR="00CE3A3F" w:rsidRPr="00F91B82" w:rsidRDefault="00CE3A3F" w:rsidP="001220EF">
      <w:pPr>
        <w:jc w:val="center"/>
        <w:rPr>
          <w:rFonts w:ascii="Arial" w:hAnsi="Arial" w:cs="Arial"/>
          <w:b/>
          <w:sz w:val="18"/>
          <w:szCs w:val="18"/>
        </w:rPr>
      </w:pPr>
    </w:p>
    <w:p w:rsidR="00CE3A3F" w:rsidRPr="00F91B82" w:rsidRDefault="00CE3A3F" w:rsidP="001220EF">
      <w:pPr>
        <w:jc w:val="center"/>
        <w:rPr>
          <w:rFonts w:ascii="Arial" w:hAnsi="Arial" w:cs="Arial"/>
          <w:b/>
          <w:sz w:val="18"/>
          <w:szCs w:val="18"/>
        </w:rPr>
      </w:pPr>
    </w:p>
    <w:p w:rsidR="00CE3A3F" w:rsidRPr="00F91B82" w:rsidRDefault="00CE3A3F" w:rsidP="001220EF">
      <w:pPr>
        <w:jc w:val="center"/>
        <w:rPr>
          <w:rFonts w:ascii="Arial" w:hAnsi="Arial" w:cs="Arial"/>
          <w:b/>
          <w:sz w:val="18"/>
          <w:szCs w:val="18"/>
        </w:rPr>
      </w:pPr>
    </w:p>
    <w:p w:rsidR="00CE3A3F" w:rsidRPr="00F91B82" w:rsidRDefault="00CE3A3F" w:rsidP="001220EF">
      <w:pPr>
        <w:jc w:val="center"/>
        <w:rPr>
          <w:rFonts w:ascii="Arial" w:hAnsi="Arial" w:cs="Arial"/>
          <w:b/>
          <w:sz w:val="18"/>
          <w:szCs w:val="18"/>
        </w:rPr>
      </w:pPr>
    </w:p>
    <w:p w:rsidR="00CE3A3F" w:rsidRPr="00F91B82" w:rsidRDefault="00CE3A3F" w:rsidP="001220EF">
      <w:pPr>
        <w:jc w:val="center"/>
        <w:rPr>
          <w:rFonts w:ascii="Arial" w:hAnsi="Arial" w:cs="Arial"/>
          <w:b/>
          <w:sz w:val="18"/>
          <w:szCs w:val="18"/>
        </w:rPr>
      </w:pPr>
      <w:r w:rsidRPr="00F91B82">
        <w:rPr>
          <w:rFonts w:ascii="Arial" w:hAnsi="Arial" w:cs="Arial"/>
          <w:b/>
          <w:sz w:val="18"/>
          <w:szCs w:val="18"/>
        </w:rPr>
        <w:t>_________________________(8)___________________________</w:t>
      </w:r>
    </w:p>
    <w:p w:rsidR="00CE3A3F" w:rsidRPr="00F91B82" w:rsidRDefault="00CE3A3F" w:rsidP="001220EF">
      <w:pPr>
        <w:jc w:val="center"/>
        <w:rPr>
          <w:rFonts w:ascii="Arial" w:hAnsi="Arial" w:cs="Arial"/>
          <w:b/>
          <w:sz w:val="18"/>
          <w:szCs w:val="18"/>
        </w:rPr>
      </w:pPr>
      <w:r w:rsidRPr="00F91B82">
        <w:rPr>
          <w:rFonts w:ascii="Arial" w:hAnsi="Arial" w:cs="Arial"/>
          <w:b/>
          <w:sz w:val="18"/>
          <w:szCs w:val="18"/>
        </w:rPr>
        <w:t>NOMBRE Y FIRMA</w:t>
      </w:r>
    </w:p>
    <w:p w:rsidR="00CE3A3F" w:rsidRPr="00F91B82" w:rsidRDefault="00CE3A3F" w:rsidP="001220EF">
      <w:pPr>
        <w:jc w:val="center"/>
        <w:rPr>
          <w:rFonts w:ascii="Arial" w:hAnsi="Arial" w:cs="Arial"/>
          <w:b/>
          <w:sz w:val="18"/>
          <w:szCs w:val="18"/>
        </w:rPr>
      </w:pPr>
      <w:r w:rsidRPr="00F91B82">
        <w:rPr>
          <w:rFonts w:ascii="Arial" w:hAnsi="Arial" w:cs="Arial"/>
          <w:b/>
          <w:sz w:val="18"/>
          <w:szCs w:val="18"/>
        </w:rPr>
        <w:t>DEL REPRESENTANTE LEGAL DE LA EMPRESA LICITANTE</w:t>
      </w:r>
    </w:p>
    <w:p w:rsidR="00B06437" w:rsidRDefault="00B06437" w:rsidP="001220EF">
      <w:pPr>
        <w:ind w:right="193"/>
        <w:rPr>
          <w:rFonts w:ascii="Arial" w:hAnsi="Arial" w:cs="Arial"/>
          <w:b/>
        </w:rPr>
      </w:pPr>
    </w:p>
    <w:p w:rsidR="00CE3A3F" w:rsidRDefault="00CE3A3F" w:rsidP="001220EF">
      <w:pPr>
        <w:ind w:right="193"/>
        <w:rPr>
          <w:rFonts w:ascii="Arial" w:hAnsi="Arial" w:cs="Arial"/>
          <w:b/>
        </w:rPr>
      </w:pPr>
    </w:p>
    <w:p w:rsidR="00CE3A3F" w:rsidRDefault="00CE3A3F" w:rsidP="001220EF">
      <w:pPr>
        <w:ind w:right="193"/>
        <w:rPr>
          <w:rFonts w:ascii="Arial" w:hAnsi="Arial" w:cs="Arial"/>
          <w:b/>
        </w:rPr>
      </w:pPr>
    </w:p>
    <w:p w:rsidR="00CE3A3F" w:rsidRDefault="00CE3A3F" w:rsidP="001220EF">
      <w:pPr>
        <w:rPr>
          <w:rFonts w:ascii="Arial" w:hAnsi="Arial" w:cs="Arial"/>
          <w:b/>
        </w:rPr>
      </w:pPr>
      <w:r>
        <w:rPr>
          <w:rFonts w:ascii="Arial" w:hAnsi="Arial" w:cs="Arial"/>
          <w:b/>
        </w:rPr>
        <w:br w:type="page"/>
      </w:r>
    </w:p>
    <w:p w:rsidR="00CE3A3F" w:rsidRPr="006201F6" w:rsidRDefault="00CE3A3F" w:rsidP="001220EF">
      <w:pPr>
        <w:jc w:val="center"/>
        <w:rPr>
          <w:rFonts w:ascii="Arial" w:hAnsi="Arial" w:cs="Arial"/>
          <w:b/>
        </w:rPr>
      </w:pPr>
      <w:r w:rsidRPr="006201F6">
        <w:rPr>
          <w:rFonts w:ascii="Arial" w:hAnsi="Arial" w:cs="Arial"/>
          <w:b/>
        </w:rPr>
        <w:lastRenderedPageBreak/>
        <w:t>Instructivo de llenado Anexo Número 6</w:t>
      </w:r>
      <w:r>
        <w:rPr>
          <w:rFonts w:ascii="Arial" w:hAnsi="Arial" w:cs="Arial"/>
          <w:b/>
        </w:rPr>
        <w:t>A</w:t>
      </w:r>
    </w:p>
    <w:p w:rsidR="00CE3A3F" w:rsidRDefault="00CE3A3F" w:rsidP="001220EF">
      <w:pPr>
        <w:pStyle w:val="Texto0"/>
        <w:spacing w:after="0" w:line="240" w:lineRule="auto"/>
        <w:rPr>
          <w:b/>
        </w:rPr>
      </w:pPr>
    </w:p>
    <w:p w:rsidR="00CE3A3F" w:rsidRDefault="00CE3A3F" w:rsidP="001220EF">
      <w:pPr>
        <w:pStyle w:val="Texto0"/>
        <w:spacing w:after="0" w:line="240" w:lineRule="auto"/>
        <w:rPr>
          <w:b/>
        </w:rPr>
      </w:pPr>
    </w:p>
    <w:p w:rsidR="00CE3A3F" w:rsidRDefault="00CE3A3F" w:rsidP="001220EF">
      <w:pPr>
        <w:pStyle w:val="Texto0"/>
        <w:spacing w:after="0" w:line="240" w:lineRule="auto"/>
        <w:rPr>
          <w:b/>
        </w:rPr>
      </w:pPr>
    </w:p>
    <w:p w:rsidR="00CE3A3F" w:rsidRPr="00F91B82" w:rsidRDefault="00CE3A3F" w:rsidP="001220EF">
      <w:pPr>
        <w:pStyle w:val="Texto0"/>
        <w:spacing w:after="0" w:line="240" w:lineRule="auto"/>
        <w:ind w:firstLine="0"/>
        <w:rPr>
          <w:b/>
        </w:rPr>
      </w:pPr>
      <w:r w:rsidRPr="00F91B82">
        <w:rPr>
          <w:b/>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CE3A3F" w:rsidRDefault="00CE3A3F" w:rsidP="001220EF">
      <w:pPr>
        <w:pStyle w:val="Texto0"/>
        <w:spacing w:after="0" w:line="240" w:lineRule="auto"/>
        <w:rPr>
          <w:b/>
        </w:rPr>
      </w:pPr>
    </w:p>
    <w:p w:rsidR="00CE3A3F" w:rsidRPr="00F91B82" w:rsidRDefault="00CE3A3F" w:rsidP="001220EF">
      <w:pPr>
        <w:pStyle w:val="Texto0"/>
        <w:spacing w:after="0" w:line="240" w:lineRule="auto"/>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CE3A3F" w:rsidRPr="00F91B82" w:rsidTr="00695845">
        <w:trPr>
          <w:cantSplit/>
          <w:trHeight w:val="340"/>
          <w:jc w:val="center"/>
        </w:trPr>
        <w:tc>
          <w:tcPr>
            <w:tcW w:w="1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CE3A3F" w:rsidRPr="00353C87" w:rsidRDefault="00CE3A3F" w:rsidP="001220EF">
            <w:pPr>
              <w:pStyle w:val="Texto0"/>
              <w:spacing w:after="0" w:line="240" w:lineRule="auto"/>
              <w:ind w:firstLine="0"/>
              <w:jc w:val="center"/>
              <w:rPr>
                <w:b/>
              </w:rPr>
            </w:pPr>
            <w:r w:rsidRPr="00353C87">
              <w:rPr>
                <w:b/>
              </w:rPr>
              <w:t>NUMERO</w:t>
            </w:r>
          </w:p>
        </w:tc>
        <w:tc>
          <w:tcPr>
            <w:tcW w:w="736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E3A3F" w:rsidRPr="00F91B82" w:rsidRDefault="00CE3A3F" w:rsidP="001220EF">
            <w:pPr>
              <w:pStyle w:val="Texto0"/>
              <w:spacing w:after="0" w:line="240" w:lineRule="auto"/>
              <w:ind w:firstLine="0"/>
              <w:jc w:val="center"/>
              <w:rPr>
                <w:b/>
              </w:rPr>
            </w:pPr>
            <w:r w:rsidRPr="00F91B82">
              <w:rPr>
                <w:b/>
              </w:rPr>
              <w:t>DESCRIPCIÓN</w:t>
            </w:r>
          </w:p>
        </w:tc>
      </w:tr>
      <w:tr w:rsidR="00CE3A3F" w:rsidRPr="00F91B82" w:rsidTr="00695845">
        <w:trPr>
          <w:cantSplit/>
          <w:trHeight w:val="254"/>
          <w:jc w:val="center"/>
        </w:trPr>
        <w:tc>
          <w:tcPr>
            <w:tcW w:w="1346" w:type="dxa"/>
            <w:tcBorders>
              <w:top w:val="single" w:sz="6" w:space="0" w:color="auto"/>
              <w:left w:val="single" w:sz="6" w:space="0" w:color="auto"/>
              <w:bottom w:val="single" w:sz="6" w:space="0" w:color="auto"/>
              <w:right w:val="single" w:sz="6" w:space="0" w:color="auto"/>
            </w:tcBorders>
          </w:tcPr>
          <w:p w:rsidR="00CE3A3F" w:rsidRPr="00353C87" w:rsidRDefault="00CE3A3F" w:rsidP="001220EF">
            <w:pPr>
              <w:pStyle w:val="Texto0"/>
              <w:spacing w:after="0" w:line="240" w:lineRule="auto"/>
              <w:ind w:firstLine="0"/>
              <w:jc w:val="center"/>
              <w:rPr>
                <w:b/>
              </w:rPr>
            </w:pPr>
            <w:r w:rsidRPr="00353C87">
              <w:rPr>
                <w:b/>
              </w:rPr>
              <w:t>1</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Señalar la fecha de suscripción del documento.</w:t>
            </w:r>
          </w:p>
        </w:tc>
      </w:tr>
      <w:tr w:rsidR="00CE3A3F" w:rsidRPr="00F91B82" w:rsidTr="00695845">
        <w:trPr>
          <w:cantSplit/>
          <w:jc w:val="center"/>
        </w:trPr>
        <w:tc>
          <w:tcPr>
            <w:tcW w:w="1346" w:type="dxa"/>
            <w:tcBorders>
              <w:top w:val="single" w:sz="6" w:space="0" w:color="auto"/>
              <w:left w:val="single" w:sz="6" w:space="0" w:color="auto"/>
              <w:bottom w:val="single" w:sz="6" w:space="0" w:color="auto"/>
              <w:right w:val="single" w:sz="6" w:space="0" w:color="auto"/>
            </w:tcBorders>
          </w:tcPr>
          <w:p w:rsidR="00CE3A3F" w:rsidRPr="00353C87" w:rsidRDefault="00CE3A3F" w:rsidP="001220EF">
            <w:pPr>
              <w:pStyle w:val="Texto0"/>
              <w:spacing w:after="0" w:line="240" w:lineRule="auto"/>
              <w:ind w:firstLine="0"/>
              <w:jc w:val="center"/>
              <w:rPr>
                <w:b/>
              </w:rPr>
            </w:pPr>
            <w:r w:rsidRPr="00353C87">
              <w:rPr>
                <w:b/>
              </w:rPr>
              <w:t>2</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Anotar el nombre de la institución convocante.</w:t>
            </w:r>
          </w:p>
        </w:tc>
      </w:tr>
      <w:tr w:rsidR="00CE3A3F" w:rsidRPr="00F91B82" w:rsidTr="00695845">
        <w:trPr>
          <w:cantSplit/>
          <w:trHeight w:val="320"/>
          <w:jc w:val="center"/>
        </w:trPr>
        <w:tc>
          <w:tcPr>
            <w:tcW w:w="1346" w:type="dxa"/>
            <w:tcBorders>
              <w:top w:val="single" w:sz="6" w:space="0" w:color="auto"/>
              <w:left w:val="single" w:sz="6" w:space="0" w:color="auto"/>
              <w:bottom w:val="single" w:sz="6" w:space="0" w:color="auto"/>
              <w:right w:val="single" w:sz="6" w:space="0" w:color="auto"/>
            </w:tcBorders>
          </w:tcPr>
          <w:p w:rsidR="00CE3A3F" w:rsidRPr="00353C87" w:rsidRDefault="00CE3A3F" w:rsidP="001220EF">
            <w:pPr>
              <w:pStyle w:val="Texto0"/>
              <w:spacing w:after="0" w:line="240" w:lineRule="auto"/>
              <w:ind w:firstLine="0"/>
              <w:jc w:val="center"/>
              <w:rPr>
                <w:b/>
              </w:rPr>
            </w:pPr>
            <w:r w:rsidRPr="00353C87">
              <w:rPr>
                <w:b/>
              </w:rPr>
              <w:t>3</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Precisar el procedimiento de contratación de que se trate, licitación pública o invitación a cuando menos tres personas.</w:t>
            </w:r>
          </w:p>
        </w:tc>
      </w:tr>
      <w:tr w:rsidR="00CE3A3F" w:rsidRPr="00F91B82" w:rsidTr="00695845">
        <w:trPr>
          <w:cantSplit/>
          <w:trHeight w:val="357"/>
          <w:jc w:val="center"/>
        </w:trPr>
        <w:tc>
          <w:tcPr>
            <w:tcW w:w="1346" w:type="dxa"/>
            <w:tcBorders>
              <w:top w:val="single" w:sz="6" w:space="0" w:color="auto"/>
              <w:left w:val="single" w:sz="6" w:space="0" w:color="auto"/>
              <w:bottom w:val="single" w:sz="6" w:space="0" w:color="auto"/>
              <w:right w:val="single" w:sz="6" w:space="0" w:color="auto"/>
            </w:tcBorders>
          </w:tcPr>
          <w:p w:rsidR="00CE3A3F" w:rsidRPr="00353C87" w:rsidRDefault="00CE3A3F" w:rsidP="001220EF">
            <w:pPr>
              <w:pStyle w:val="Texto0"/>
              <w:spacing w:after="0" w:line="240" w:lineRule="auto"/>
              <w:ind w:firstLine="0"/>
              <w:jc w:val="center"/>
              <w:rPr>
                <w:b/>
              </w:rPr>
            </w:pPr>
            <w:r w:rsidRPr="00353C87">
              <w:rPr>
                <w:b/>
              </w:rPr>
              <w:t>4</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Indicar el número de procedimiento respectivo.</w:t>
            </w:r>
          </w:p>
        </w:tc>
      </w:tr>
      <w:tr w:rsidR="00CE3A3F" w:rsidRPr="00F91B82" w:rsidTr="00695845">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CE3A3F" w:rsidRPr="00353C87" w:rsidRDefault="00CE3A3F" w:rsidP="001220EF">
            <w:pPr>
              <w:pStyle w:val="Texto0"/>
              <w:spacing w:after="0" w:line="240" w:lineRule="auto"/>
              <w:ind w:firstLine="0"/>
              <w:jc w:val="center"/>
              <w:rPr>
                <w:b/>
              </w:rPr>
            </w:pPr>
            <w:r w:rsidRPr="00353C87">
              <w:rPr>
                <w:b/>
              </w:rPr>
              <w:t>5</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Citar el nombre o razón social o denominación del licitante.</w:t>
            </w:r>
          </w:p>
        </w:tc>
      </w:tr>
      <w:tr w:rsidR="00CE3A3F" w:rsidRPr="00F91B82" w:rsidTr="00695845">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CE3A3F" w:rsidRPr="00353C87" w:rsidRDefault="00CE3A3F" w:rsidP="001220EF">
            <w:pPr>
              <w:pStyle w:val="Texto0"/>
              <w:spacing w:after="0" w:line="240" w:lineRule="auto"/>
              <w:ind w:firstLine="0"/>
              <w:jc w:val="center"/>
              <w:rPr>
                <w:b/>
              </w:rPr>
            </w:pPr>
            <w:r w:rsidRPr="00353C87">
              <w:rPr>
                <w:b/>
              </w:rPr>
              <w:t>6</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Señalar el número de partida que corresponda.</w:t>
            </w:r>
          </w:p>
        </w:tc>
      </w:tr>
      <w:tr w:rsidR="00CE3A3F" w:rsidRPr="00F91B82" w:rsidTr="00695845">
        <w:trPr>
          <w:cantSplit/>
          <w:trHeight w:val="500"/>
          <w:jc w:val="center"/>
        </w:trPr>
        <w:tc>
          <w:tcPr>
            <w:tcW w:w="1346" w:type="dxa"/>
            <w:tcBorders>
              <w:top w:val="single" w:sz="6" w:space="0" w:color="auto"/>
              <w:left w:val="single" w:sz="6" w:space="0" w:color="auto"/>
              <w:bottom w:val="single" w:sz="6" w:space="0" w:color="auto"/>
              <w:right w:val="single" w:sz="6" w:space="0" w:color="auto"/>
            </w:tcBorders>
          </w:tcPr>
          <w:p w:rsidR="00CE3A3F" w:rsidRPr="00353C87" w:rsidRDefault="00CE3A3F" w:rsidP="001220EF">
            <w:pPr>
              <w:pStyle w:val="Texto0"/>
              <w:spacing w:after="0" w:line="240" w:lineRule="auto"/>
              <w:ind w:firstLine="0"/>
              <w:jc w:val="center"/>
              <w:rPr>
                <w:b/>
              </w:rPr>
            </w:pPr>
            <w:r w:rsidRPr="00353C87">
              <w:rPr>
                <w:b/>
              </w:rPr>
              <w:t>7</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Indicar el tratado correspondiente a la regla de origen y bajo cuya cobertura se realiza el procedimiento de contratación.</w:t>
            </w:r>
          </w:p>
        </w:tc>
      </w:tr>
      <w:tr w:rsidR="00CE3A3F" w:rsidRPr="00F91B82" w:rsidTr="00695845">
        <w:trPr>
          <w:cantSplit/>
          <w:trHeight w:val="266"/>
          <w:jc w:val="center"/>
        </w:trPr>
        <w:tc>
          <w:tcPr>
            <w:tcW w:w="1346" w:type="dxa"/>
            <w:tcBorders>
              <w:top w:val="single" w:sz="6" w:space="0" w:color="auto"/>
              <w:left w:val="single" w:sz="6" w:space="0" w:color="auto"/>
              <w:bottom w:val="single" w:sz="6" w:space="0" w:color="auto"/>
              <w:right w:val="single" w:sz="6" w:space="0" w:color="auto"/>
            </w:tcBorders>
          </w:tcPr>
          <w:p w:rsidR="00CE3A3F" w:rsidRPr="00353C87" w:rsidRDefault="00CE3A3F" w:rsidP="001220EF">
            <w:pPr>
              <w:pStyle w:val="Texto0"/>
              <w:spacing w:after="0" w:line="240" w:lineRule="auto"/>
              <w:ind w:firstLine="0"/>
              <w:jc w:val="center"/>
              <w:rPr>
                <w:b/>
              </w:rPr>
            </w:pPr>
            <w:r w:rsidRPr="00353C87">
              <w:rPr>
                <w:b/>
              </w:rPr>
              <w:t>8</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Anotar el nombre y firma del representante de la empresa licitante.</w:t>
            </w:r>
          </w:p>
        </w:tc>
      </w:tr>
    </w:tbl>
    <w:p w:rsidR="00CE3A3F" w:rsidRPr="00F91B82" w:rsidRDefault="00CE3A3F" w:rsidP="001220EF">
      <w:pPr>
        <w:pStyle w:val="Texto0"/>
        <w:spacing w:after="0" w:line="240" w:lineRule="auto"/>
        <w:jc w:val="center"/>
      </w:pPr>
      <w:r w:rsidRPr="00F91B82">
        <w:rPr>
          <w:b/>
        </w:rPr>
        <w:t xml:space="preserve">NOTA: </w:t>
      </w:r>
      <w:r w:rsidRPr="00F91B82">
        <w:t>Si el licitante es una persona física, se podrá ajustar el presente formato en su parte conducente.</w:t>
      </w:r>
    </w:p>
    <w:p w:rsidR="00CE3A3F" w:rsidRPr="00F91B82" w:rsidRDefault="00CE3A3F" w:rsidP="001220EF">
      <w:pPr>
        <w:ind w:right="193"/>
        <w:rPr>
          <w:rFonts w:ascii="Arial" w:hAnsi="Arial" w:cs="Arial"/>
          <w:b/>
        </w:rPr>
      </w:pPr>
    </w:p>
    <w:p w:rsidR="00B06437" w:rsidRPr="006201F6" w:rsidRDefault="00B06437" w:rsidP="001220EF">
      <w:pPr>
        <w:rPr>
          <w:rFonts w:ascii="Arial" w:hAnsi="Arial" w:cs="Arial"/>
          <w:b/>
        </w:rPr>
      </w:pPr>
    </w:p>
    <w:p w:rsidR="00CE3A3F" w:rsidRDefault="00CE3A3F" w:rsidP="001220EF">
      <w:pPr>
        <w:rPr>
          <w:rFonts w:ascii="Arial" w:eastAsia="Times New Roman" w:hAnsi="Arial" w:cs="Arial"/>
          <w:b/>
          <w:bCs/>
          <w:kern w:val="1"/>
          <w:sz w:val="20"/>
          <w:szCs w:val="20"/>
          <w:lang w:eastAsia="ar-SA"/>
        </w:rPr>
      </w:pPr>
      <w:bookmarkStart w:id="146" w:name="_Toc429555995"/>
      <w:bookmarkStart w:id="147" w:name="_Toc474930443"/>
      <w:r>
        <w:rPr>
          <w:rFonts w:cs="Arial"/>
          <w:sz w:val="20"/>
          <w:szCs w:val="20"/>
        </w:rPr>
        <w:br w:type="page"/>
      </w:r>
    </w:p>
    <w:p w:rsidR="00B06437" w:rsidRPr="006201F6" w:rsidRDefault="00B06437" w:rsidP="001220EF">
      <w:pPr>
        <w:pStyle w:val="Ttulo1"/>
        <w:numPr>
          <w:ilvl w:val="0"/>
          <w:numId w:val="0"/>
        </w:numPr>
        <w:spacing w:before="0" w:after="0"/>
        <w:ind w:left="360" w:right="49"/>
        <w:jc w:val="center"/>
        <w:rPr>
          <w:rFonts w:cs="Arial"/>
          <w:sz w:val="20"/>
          <w:szCs w:val="20"/>
        </w:rPr>
      </w:pPr>
      <w:bookmarkStart w:id="148" w:name="_Toc479597587"/>
      <w:r w:rsidRPr="006201F6">
        <w:rPr>
          <w:rFonts w:cs="Arial"/>
          <w:sz w:val="20"/>
          <w:szCs w:val="20"/>
        </w:rPr>
        <w:lastRenderedPageBreak/>
        <w:t xml:space="preserve">ANEXO </w:t>
      </w:r>
      <w:bookmarkEnd w:id="146"/>
      <w:bookmarkEnd w:id="147"/>
      <w:r w:rsidRPr="006201F6">
        <w:rPr>
          <w:rFonts w:cs="Arial"/>
          <w:sz w:val="20"/>
          <w:szCs w:val="20"/>
        </w:rPr>
        <w:t>7</w:t>
      </w:r>
      <w:bookmarkStart w:id="149" w:name="_Toc474930444"/>
      <w:r w:rsidRPr="006201F6">
        <w:rPr>
          <w:rFonts w:cs="Arial"/>
          <w:sz w:val="20"/>
          <w:szCs w:val="20"/>
        </w:rPr>
        <w:t xml:space="preserve"> MANIFESTACIÓN DE ORIGEN DE LOS BIENES</w:t>
      </w:r>
      <w:bookmarkEnd w:id="148"/>
      <w:bookmarkEnd w:id="149"/>
    </w:p>
    <w:p w:rsidR="00B06437" w:rsidRPr="006201F6" w:rsidRDefault="00B06437" w:rsidP="001220EF">
      <w:pPr>
        <w:ind w:right="193"/>
        <w:rPr>
          <w:rFonts w:ascii="Arial" w:hAnsi="Arial" w:cs="Arial"/>
          <w:b/>
        </w:rPr>
      </w:pPr>
    </w:p>
    <w:p w:rsidR="00B06437" w:rsidRPr="006201F6" w:rsidRDefault="00B06437" w:rsidP="001220EF">
      <w:pPr>
        <w:pStyle w:val="Texto0"/>
        <w:spacing w:after="0" w:line="240" w:lineRule="auto"/>
        <w:ind w:firstLine="0"/>
        <w:rPr>
          <w:rFonts w:cs="Arial"/>
        </w:rPr>
      </w:pPr>
    </w:p>
    <w:p w:rsidR="00CE3A3F" w:rsidRPr="00F91B82" w:rsidRDefault="00CE3A3F" w:rsidP="001220EF">
      <w:pPr>
        <w:ind w:right="193"/>
        <w:rPr>
          <w:rFonts w:ascii="Arial" w:hAnsi="Arial" w:cs="Arial"/>
          <w:sz w:val="20"/>
        </w:rPr>
      </w:pPr>
      <w:r w:rsidRPr="00F91B82">
        <w:rPr>
          <w:rFonts w:ascii="Arial" w:hAnsi="Arial" w:cs="Arial"/>
          <w:sz w:val="20"/>
        </w:rPr>
        <w:t>FORMATO PARA LA MANIFESTACIÓN QUE DEBERÁN PRESENTAR LOS PROVEEDORES QUE PARTICIPEN EN LICITACIONES PUBLICAS INTERNACIONALES BAJO LA COBERTURA DE TRATADOS PARA LA ADQUISICIÓN DE BIENES, Y DAR CUMPLIMIENTO A LO DISPUESTO EN LA REGLA 5.2</w:t>
      </w:r>
    </w:p>
    <w:p w:rsidR="00CE3A3F" w:rsidRPr="00F91B82" w:rsidRDefault="00CE3A3F" w:rsidP="001220EF">
      <w:pPr>
        <w:ind w:right="193"/>
        <w:rPr>
          <w:rFonts w:ascii="Arial" w:hAnsi="Arial" w:cs="Arial"/>
          <w:b/>
        </w:rPr>
      </w:pPr>
    </w:p>
    <w:p w:rsidR="00CE3A3F" w:rsidRPr="00F91B82" w:rsidRDefault="00CE3A3F" w:rsidP="001220EF">
      <w:pPr>
        <w:ind w:right="193"/>
        <w:rPr>
          <w:rFonts w:ascii="Arial" w:hAnsi="Arial" w:cs="Arial"/>
          <w:b/>
        </w:rPr>
      </w:pPr>
    </w:p>
    <w:p w:rsidR="00CE3A3F" w:rsidRPr="00F91B82" w:rsidRDefault="00CE3A3F" w:rsidP="001220EF">
      <w:pPr>
        <w:overflowPunct w:val="0"/>
        <w:autoSpaceDE w:val="0"/>
        <w:ind w:right="-94"/>
        <w:jc w:val="right"/>
        <w:rPr>
          <w:rFonts w:ascii="Arial" w:hAnsi="Arial" w:cs="Arial"/>
        </w:rPr>
      </w:pPr>
      <w:r w:rsidRPr="00F91B82">
        <w:rPr>
          <w:rFonts w:ascii="Arial" w:hAnsi="Arial" w:cs="Arial"/>
        </w:rPr>
        <w:t>_______ de ________ de _______________</w:t>
      </w:r>
    </w:p>
    <w:p w:rsidR="00CE3A3F" w:rsidRPr="00F91B82" w:rsidRDefault="00CE3A3F" w:rsidP="001220EF">
      <w:pPr>
        <w:overflowPunct w:val="0"/>
        <w:autoSpaceDE w:val="0"/>
        <w:ind w:right="-94"/>
        <w:jc w:val="right"/>
        <w:rPr>
          <w:rFonts w:ascii="Arial" w:hAnsi="Arial" w:cs="Arial"/>
          <w:sz w:val="12"/>
        </w:rPr>
      </w:pPr>
    </w:p>
    <w:p w:rsidR="00CE3A3F" w:rsidRPr="00F91B82" w:rsidRDefault="00CE3A3F" w:rsidP="001220EF">
      <w:pPr>
        <w:overflowPunct w:val="0"/>
        <w:autoSpaceDE w:val="0"/>
        <w:ind w:right="-94"/>
        <w:jc w:val="right"/>
        <w:rPr>
          <w:rFonts w:ascii="Arial" w:hAnsi="Arial" w:cs="Arial"/>
          <w:sz w:val="12"/>
        </w:rPr>
      </w:pPr>
    </w:p>
    <w:p w:rsidR="00CE3A3F" w:rsidRPr="00F91B82" w:rsidRDefault="00CE3A3F" w:rsidP="001220EF">
      <w:pPr>
        <w:overflowPunct w:val="0"/>
        <w:autoSpaceDE w:val="0"/>
        <w:ind w:right="-94"/>
        <w:jc w:val="right"/>
        <w:rPr>
          <w:rFonts w:ascii="Arial" w:hAnsi="Arial" w:cs="Arial"/>
          <w:sz w:val="12"/>
        </w:rPr>
      </w:pPr>
    </w:p>
    <w:p w:rsidR="00CE3A3F" w:rsidRPr="00F91B82" w:rsidRDefault="00CE3A3F" w:rsidP="001220EF">
      <w:pPr>
        <w:ind w:right="193"/>
        <w:rPr>
          <w:rFonts w:ascii="Arial" w:hAnsi="Arial" w:cs="Arial"/>
          <w:sz w:val="18"/>
          <w:szCs w:val="18"/>
        </w:rPr>
      </w:pPr>
      <w:r w:rsidRPr="00F91B82">
        <w:rPr>
          <w:rFonts w:ascii="Arial" w:hAnsi="Arial" w:cs="Arial"/>
          <w:sz w:val="18"/>
          <w:szCs w:val="18"/>
        </w:rPr>
        <w:t>Instituto Mexicano del Seguro Social</w:t>
      </w:r>
    </w:p>
    <w:p w:rsidR="00CE3A3F" w:rsidRPr="00F91B82" w:rsidRDefault="00CE3A3F" w:rsidP="001220EF">
      <w:pPr>
        <w:ind w:right="193"/>
        <w:rPr>
          <w:rFonts w:ascii="Arial" w:hAnsi="Arial" w:cs="Arial"/>
          <w:sz w:val="18"/>
          <w:szCs w:val="18"/>
        </w:rPr>
      </w:pPr>
      <w:r w:rsidRPr="00F91B82">
        <w:rPr>
          <w:rFonts w:ascii="Arial" w:hAnsi="Arial" w:cs="Arial"/>
          <w:sz w:val="18"/>
          <w:szCs w:val="18"/>
        </w:rPr>
        <w:t>Coordinación de Adquisición de Bienes y Contratación de Servicios</w:t>
      </w:r>
    </w:p>
    <w:p w:rsidR="00CE3A3F" w:rsidRPr="00F91B82" w:rsidRDefault="00CE3A3F" w:rsidP="001220EF">
      <w:pPr>
        <w:ind w:right="193"/>
        <w:rPr>
          <w:rFonts w:ascii="Arial" w:hAnsi="Arial" w:cs="Arial"/>
          <w:sz w:val="18"/>
          <w:szCs w:val="18"/>
        </w:rPr>
      </w:pPr>
      <w:r w:rsidRPr="00F91B82">
        <w:rPr>
          <w:rFonts w:ascii="Arial" w:hAnsi="Arial" w:cs="Arial"/>
          <w:sz w:val="18"/>
          <w:szCs w:val="18"/>
        </w:rPr>
        <w:t>Coordinación Técnica de Bienes y Servicios</w:t>
      </w:r>
    </w:p>
    <w:p w:rsidR="00CE3A3F" w:rsidRPr="00F91B82" w:rsidRDefault="00CE3A3F" w:rsidP="001220EF">
      <w:pPr>
        <w:ind w:right="193"/>
        <w:rPr>
          <w:rFonts w:ascii="Arial" w:hAnsi="Arial" w:cs="Arial"/>
          <w:sz w:val="18"/>
          <w:szCs w:val="18"/>
        </w:rPr>
      </w:pPr>
      <w:r w:rsidRPr="00F91B82">
        <w:rPr>
          <w:rFonts w:ascii="Arial" w:hAnsi="Arial" w:cs="Arial"/>
          <w:sz w:val="18"/>
          <w:szCs w:val="18"/>
        </w:rPr>
        <w:t>División de Bienes Terapéuticos</w:t>
      </w:r>
    </w:p>
    <w:p w:rsidR="00CE3A3F" w:rsidRPr="00F91B82" w:rsidRDefault="00CE3A3F" w:rsidP="001220EF">
      <w:pPr>
        <w:ind w:right="193"/>
        <w:rPr>
          <w:rFonts w:ascii="Arial" w:hAnsi="Arial" w:cs="Arial"/>
          <w:sz w:val="18"/>
          <w:szCs w:val="18"/>
        </w:rPr>
      </w:pPr>
      <w:r w:rsidRPr="00F91B82">
        <w:rPr>
          <w:rFonts w:ascii="Arial" w:hAnsi="Arial" w:cs="Arial"/>
          <w:sz w:val="18"/>
          <w:szCs w:val="18"/>
        </w:rPr>
        <w:t>Presente.</w:t>
      </w:r>
    </w:p>
    <w:p w:rsidR="00CE3A3F" w:rsidRPr="00F91B82" w:rsidRDefault="00CE3A3F" w:rsidP="001220EF">
      <w:pPr>
        <w:overflowPunct w:val="0"/>
        <w:autoSpaceDE w:val="0"/>
        <w:ind w:right="-94"/>
        <w:rPr>
          <w:rFonts w:ascii="Arial" w:hAnsi="Arial" w:cs="Arial"/>
          <w:sz w:val="8"/>
        </w:rPr>
      </w:pPr>
    </w:p>
    <w:p w:rsidR="00CE3A3F" w:rsidRPr="00F91B82" w:rsidRDefault="00CE3A3F" w:rsidP="001220EF">
      <w:pPr>
        <w:overflowPunct w:val="0"/>
        <w:autoSpaceDE w:val="0"/>
        <w:ind w:right="-94"/>
        <w:rPr>
          <w:rFonts w:ascii="Arial" w:hAnsi="Arial" w:cs="Arial"/>
          <w:sz w:val="8"/>
          <w:lang w:val="pt-BR"/>
        </w:rPr>
      </w:pPr>
    </w:p>
    <w:p w:rsidR="00CE3A3F" w:rsidRPr="00F91B82" w:rsidRDefault="00CE3A3F" w:rsidP="001220EF">
      <w:pPr>
        <w:overflowPunct w:val="0"/>
        <w:autoSpaceDE w:val="0"/>
        <w:ind w:right="-94"/>
        <w:rPr>
          <w:rFonts w:ascii="Arial" w:hAnsi="Arial" w:cs="Arial"/>
          <w:sz w:val="10"/>
          <w:lang w:val="pt-BR"/>
        </w:rPr>
      </w:pPr>
    </w:p>
    <w:p w:rsidR="00CE3A3F" w:rsidRPr="00F91B82" w:rsidRDefault="00CE3A3F" w:rsidP="001220EF">
      <w:pPr>
        <w:pStyle w:val="Texto0"/>
        <w:spacing w:after="0" w:line="240" w:lineRule="auto"/>
        <w:ind w:firstLine="0"/>
      </w:pPr>
      <w:r w:rsidRPr="00F91B82">
        <w:t>Me refiero al procedimiento _________(3)_________ No._____(4)____ en el que mi representada, la empresa __________________(5)_____________participa a través de la presente propuesta.</w:t>
      </w:r>
    </w:p>
    <w:p w:rsidR="00CE3A3F" w:rsidRPr="00F91B82" w:rsidRDefault="00CE3A3F" w:rsidP="001220EF">
      <w:pPr>
        <w:pStyle w:val="Texto0"/>
        <w:spacing w:after="0" w:line="240" w:lineRule="auto"/>
        <w:ind w:firstLine="0"/>
      </w:pPr>
    </w:p>
    <w:p w:rsidR="00CE3A3F" w:rsidRPr="00F91B82" w:rsidRDefault="00CE3A3F" w:rsidP="001220EF">
      <w:pPr>
        <w:pStyle w:val="Texto0"/>
        <w:spacing w:after="0" w:line="240" w:lineRule="auto"/>
        <w:ind w:firstLine="0"/>
      </w:pPr>
      <w:r w:rsidRPr="00F91B82">
        <w:t>Sobre el particular, y en los términos de lo previsto en las “</w:t>
      </w:r>
      <w:r w:rsidRPr="00F91B82">
        <w:rPr>
          <w:i/>
        </w:rPr>
        <w:t>Reglas para la celebración de licitaciones públicas internacionales bajo la cobertura de tratados de libre comercio suscritos por los Estados Unidos Mexicanos”</w:t>
      </w:r>
      <w:r w:rsidRPr="00F91B82">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CE3A3F" w:rsidRPr="00F91B82" w:rsidRDefault="00CE3A3F" w:rsidP="001220EF">
      <w:pPr>
        <w:pStyle w:val="Texto0"/>
        <w:spacing w:after="0" w:line="240" w:lineRule="auto"/>
        <w:ind w:firstLine="0"/>
      </w:pPr>
    </w:p>
    <w:p w:rsidR="00CE3A3F" w:rsidRPr="00F91B82" w:rsidRDefault="00CE3A3F" w:rsidP="001220EF">
      <w:pPr>
        <w:pStyle w:val="Texto0"/>
        <w:spacing w:after="0" w:line="240" w:lineRule="auto"/>
        <w:ind w:firstLine="0"/>
      </w:pPr>
      <w:r w:rsidRPr="00F91B82">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CE3A3F" w:rsidRPr="00F91B82" w:rsidRDefault="00CE3A3F" w:rsidP="001220EF">
      <w:pPr>
        <w:pStyle w:val="Texto0"/>
        <w:spacing w:after="0" w:line="240" w:lineRule="auto"/>
        <w:ind w:firstLine="0"/>
      </w:pPr>
    </w:p>
    <w:p w:rsidR="00CE3A3F" w:rsidRPr="00F91B82" w:rsidRDefault="00CE3A3F" w:rsidP="001220EF">
      <w:pPr>
        <w:pStyle w:val="Texto0"/>
        <w:spacing w:after="0" w:line="240" w:lineRule="auto"/>
        <w:ind w:firstLine="0"/>
      </w:pPr>
    </w:p>
    <w:p w:rsidR="00CE3A3F" w:rsidRPr="00F91B82" w:rsidRDefault="00CE3A3F" w:rsidP="001220EF">
      <w:pPr>
        <w:pStyle w:val="Texto0"/>
        <w:spacing w:after="0" w:line="240" w:lineRule="auto"/>
        <w:ind w:firstLine="0"/>
        <w:jc w:val="center"/>
        <w:rPr>
          <w:szCs w:val="23"/>
        </w:rPr>
      </w:pPr>
      <w:r w:rsidRPr="00F91B82">
        <w:rPr>
          <w:szCs w:val="23"/>
        </w:rPr>
        <w:t>ATENTAMENTE</w:t>
      </w:r>
    </w:p>
    <w:p w:rsidR="00CE3A3F" w:rsidRPr="00F91B82" w:rsidRDefault="00CE3A3F" w:rsidP="001220EF">
      <w:pPr>
        <w:pStyle w:val="Texto0"/>
        <w:spacing w:after="0" w:line="240" w:lineRule="auto"/>
        <w:ind w:firstLine="0"/>
        <w:jc w:val="center"/>
        <w:rPr>
          <w:szCs w:val="23"/>
        </w:rPr>
      </w:pPr>
    </w:p>
    <w:p w:rsidR="00CE3A3F" w:rsidRPr="00F91B82" w:rsidRDefault="00CE3A3F" w:rsidP="001220EF">
      <w:pPr>
        <w:pStyle w:val="Texto0"/>
        <w:spacing w:after="0" w:line="240" w:lineRule="auto"/>
        <w:ind w:firstLine="0"/>
        <w:jc w:val="center"/>
        <w:rPr>
          <w:szCs w:val="23"/>
        </w:rPr>
      </w:pPr>
      <w:r w:rsidRPr="00F91B82">
        <w:rPr>
          <w:szCs w:val="23"/>
        </w:rPr>
        <w:t>______________(9)______________</w:t>
      </w:r>
    </w:p>
    <w:p w:rsidR="00B06437" w:rsidRPr="006201F6" w:rsidRDefault="00B06437" w:rsidP="001220EF">
      <w:pPr>
        <w:jc w:val="center"/>
        <w:rPr>
          <w:rFonts w:ascii="Arial" w:hAnsi="Arial" w:cs="Arial"/>
          <w:b/>
        </w:rPr>
      </w:pPr>
    </w:p>
    <w:p w:rsidR="00B06437" w:rsidRPr="006201F6" w:rsidRDefault="00B06437" w:rsidP="001220EF">
      <w:pPr>
        <w:jc w:val="center"/>
        <w:rPr>
          <w:rFonts w:ascii="Arial" w:hAnsi="Arial" w:cs="Arial"/>
          <w:b/>
        </w:rPr>
      </w:pPr>
    </w:p>
    <w:p w:rsidR="00B06437" w:rsidRPr="006201F6" w:rsidRDefault="00B06437" w:rsidP="001220EF">
      <w:pPr>
        <w:jc w:val="center"/>
        <w:rPr>
          <w:rFonts w:ascii="Arial" w:hAnsi="Arial" w:cs="Arial"/>
          <w:b/>
        </w:rPr>
      </w:pPr>
    </w:p>
    <w:p w:rsidR="00B06437" w:rsidRPr="006201F6" w:rsidRDefault="00B06437" w:rsidP="001220EF">
      <w:pPr>
        <w:rPr>
          <w:rFonts w:ascii="Arial" w:hAnsi="Arial" w:cs="Arial"/>
          <w:b/>
        </w:rPr>
      </w:pPr>
      <w:r w:rsidRPr="006201F6">
        <w:rPr>
          <w:rFonts w:ascii="Arial" w:hAnsi="Arial" w:cs="Arial"/>
          <w:b/>
        </w:rPr>
        <w:br w:type="page"/>
      </w:r>
    </w:p>
    <w:p w:rsidR="00B06437" w:rsidRPr="006201F6" w:rsidRDefault="00B06437" w:rsidP="001220EF">
      <w:pPr>
        <w:pStyle w:val="Texto0"/>
        <w:spacing w:after="0" w:line="240" w:lineRule="auto"/>
        <w:ind w:firstLine="0"/>
        <w:jc w:val="center"/>
        <w:rPr>
          <w:b/>
          <w:sz w:val="24"/>
          <w:szCs w:val="24"/>
        </w:rPr>
      </w:pPr>
      <w:r w:rsidRPr="006201F6">
        <w:rPr>
          <w:b/>
          <w:sz w:val="24"/>
          <w:szCs w:val="24"/>
        </w:rPr>
        <w:lastRenderedPageBreak/>
        <w:t>Instructivo de llenado Anexo 7</w:t>
      </w:r>
    </w:p>
    <w:p w:rsidR="00B06437" w:rsidRPr="006201F6" w:rsidRDefault="00B06437" w:rsidP="001220EF">
      <w:pPr>
        <w:pStyle w:val="Texto0"/>
        <w:spacing w:after="0" w:line="240" w:lineRule="auto"/>
        <w:ind w:firstLine="0"/>
        <w:rPr>
          <w:rFonts w:cs="Arial"/>
          <w:b/>
        </w:rPr>
      </w:pPr>
    </w:p>
    <w:p w:rsidR="00CE3A3F" w:rsidRPr="00F91B82" w:rsidRDefault="00CE3A3F" w:rsidP="001220EF">
      <w:pPr>
        <w:pStyle w:val="Texto0"/>
        <w:spacing w:after="0" w:line="240" w:lineRule="auto"/>
        <w:ind w:firstLine="0"/>
        <w:rPr>
          <w:b/>
        </w:rPr>
      </w:pPr>
      <w:r w:rsidRPr="00F91B82">
        <w:rPr>
          <w:b/>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CE3A3F" w:rsidRPr="00F91B82" w:rsidRDefault="00CE3A3F" w:rsidP="001220EF">
      <w:pPr>
        <w:pStyle w:val="Texto0"/>
        <w:spacing w:after="0" w:line="240" w:lineRule="auto"/>
        <w:jc w:val="center"/>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CE3A3F" w:rsidRPr="00F91B82" w:rsidTr="00695845">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rsidR="00CE3A3F" w:rsidRPr="00F91B82" w:rsidRDefault="00CE3A3F" w:rsidP="001220EF">
            <w:pPr>
              <w:pStyle w:val="Texto0"/>
              <w:spacing w:after="0" w:line="240" w:lineRule="auto"/>
              <w:ind w:firstLine="0"/>
              <w:jc w:val="center"/>
              <w:rPr>
                <w:b/>
              </w:rPr>
            </w:pPr>
            <w:r w:rsidRPr="00F91B82">
              <w:rPr>
                <w:b/>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rsidR="00CE3A3F" w:rsidRPr="00F91B82" w:rsidRDefault="00CE3A3F" w:rsidP="001220EF">
            <w:pPr>
              <w:pStyle w:val="Texto0"/>
              <w:spacing w:after="0" w:line="240" w:lineRule="auto"/>
              <w:ind w:firstLine="0"/>
              <w:jc w:val="center"/>
              <w:rPr>
                <w:b/>
              </w:rPr>
            </w:pPr>
            <w:r w:rsidRPr="00F91B82">
              <w:rPr>
                <w:b/>
              </w:rPr>
              <w:t>DESCRIPCIÓN</w:t>
            </w:r>
          </w:p>
        </w:tc>
      </w:tr>
      <w:tr w:rsidR="00CE3A3F" w:rsidRPr="00F91B82" w:rsidTr="00695845">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1</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Señalar la fecha de suscripción del documento.</w:t>
            </w:r>
          </w:p>
        </w:tc>
      </w:tr>
      <w:tr w:rsidR="00CE3A3F" w:rsidRPr="00F91B82" w:rsidTr="00695845">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2</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Anotar el nombre de la institución convocante.</w:t>
            </w:r>
          </w:p>
        </w:tc>
      </w:tr>
      <w:tr w:rsidR="00CE3A3F" w:rsidRPr="00F91B82" w:rsidTr="00695845">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3</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Precisar el procedimiento de contratación de que se trate, licitación pública o invitación a cuando menos tres personas.</w:t>
            </w:r>
          </w:p>
        </w:tc>
      </w:tr>
      <w:tr w:rsidR="00CE3A3F" w:rsidRPr="00F91B82" w:rsidTr="00695845">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4</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Indicar el número de procedimiento respectivo.</w:t>
            </w:r>
          </w:p>
        </w:tc>
      </w:tr>
      <w:tr w:rsidR="00CE3A3F" w:rsidRPr="00F91B82" w:rsidTr="00695845">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5</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Citar el nombre o razón social o denominación del licitante.</w:t>
            </w:r>
          </w:p>
        </w:tc>
      </w:tr>
      <w:tr w:rsidR="00CE3A3F" w:rsidRPr="00F91B82" w:rsidTr="00695845">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6</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Señalar el número de partida que corresponda.</w:t>
            </w:r>
          </w:p>
        </w:tc>
      </w:tr>
      <w:tr w:rsidR="00CE3A3F" w:rsidRPr="00F91B82" w:rsidTr="00695845">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7</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Anotar el nombre del país de origen del bien.</w:t>
            </w:r>
          </w:p>
        </w:tc>
      </w:tr>
      <w:tr w:rsidR="00CE3A3F" w:rsidRPr="00F91B82" w:rsidTr="00695845">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8</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Indicar el tratado bajo cuya cobertura se realiza el procedimiento de contratación.</w:t>
            </w:r>
          </w:p>
        </w:tc>
      </w:tr>
      <w:tr w:rsidR="00CE3A3F" w:rsidRPr="00F91B82" w:rsidTr="00695845">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jc w:val="center"/>
            </w:pPr>
            <w:r w:rsidRPr="00F91B82">
              <w:t>9</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1220EF">
            <w:pPr>
              <w:pStyle w:val="Texto0"/>
              <w:spacing w:after="0" w:line="240" w:lineRule="auto"/>
              <w:ind w:firstLine="0"/>
            </w:pPr>
            <w:r w:rsidRPr="00F91B82">
              <w:t>Anotar el nombre y firma del representante de la empresa licitante.</w:t>
            </w:r>
          </w:p>
        </w:tc>
      </w:tr>
    </w:tbl>
    <w:p w:rsidR="00CE3A3F" w:rsidRPr="00F91B82" w:rsidRDefault="00CE3A3F" w:rsidP="001220EF">
      <w:pPr>
        <w:pStyle w:val="Texto0"/>
        <w:spacing w:after="0" w:line="240" w:lineRule="auto"/>
        <w:ind w:firstLine="0"/>
      </w:pPr>
    </w:p>
    <w:p w:rsidR="00CE3A3F" w:rsidRPr="00F91B82" w:rsidRDefault="00CE3A3F" w:rsidP="001220EF">
      <w:pPr>
        <w:pStyle w:val="Texto0"/>
        <w:spacing w:after="0" w:line="240" w:lineRule="auto"/>
        <w:ind w:firstLine="0"/>
      </w:pPr>
      <w:r w:rsidRPr="00F91B82">
        <w:rPr>
          <w:b/>
        </w:rPr>
        <w:t>NOTA</w:t>
      </w:r>
      <w:r w:rsidRPr="00F91B82">
        <w:t>: Si el licitante es una persona física, se podrá ajustar el presente formato en su parte conducente.</w:t>
      </w:r>
    </w:p>
    <w:p w:rsidR="00B06437" w:rsidRPr="006201F6" w:rsidRDefault="00B06437" w:rsidP="001220EF">
      <w:pPr>
        <w:pStyle w:val="Texto0"/>
        <w:spacing w:after="0" w:line="240" w:lineRule="auto"/>
        <w:ind w:firstLine="0"/>
      </w:pPr>
    </w:p>
    <w:p w:rsidR="00B06437" w:rsidRPr="006201F6" w:rsidRDefault="00B06437" w:rsidP="001220EF">
      <w:pPr>
        <w:pStyle w:val="Texto0"/>
        <w:spacing w:after="0" w:line="240" w:lineRule="auto"/>
        <w:ind w:firstLine="0"/>
      </w:pPr>
    </w:p>
    <w:p w:rsidR="00B06437" w:rsidRPr="006201F6" w:rsidRDefault="00B06437" w:rsidP="001220EF">
      <w:pPr>
        <w:pStyle w:val="Texto0"/>
        <w:spacing w:after="0" w:line="240" w:lineRule="auto"/>
        <w:ind w:firstLine="0"/>
      </w:pPr>
    </w:p>
    <w:p w:rsidR="00B06437" w:rsidRPr="006201F6" w:rsidRDefault="00B06437" w:rsidP="001220EF">
      <w:pPr>
        <w:pStyle w:val="Texto0"/>
        <w:spacing w:after="0" w:line="240" w:lineRule="auto"/>
        <w:ind w:firstLine="0"/>
      </w:pPr>
    </w:p>
    <w:p w:rsidR="00B06437" w:rsidRPr="006201F6" w:rsidRDefault="00B06437" w:rsidP="001220EF">
      <w:pPr>
        <w:pStyle w:val="Texto0"/>
        <w:spacing w:after="0" w:line="240" w:lineRule="auto"/>
        <w:ind w:firstLine="0"/>
      </w:pPr>
    </w:p>
    <w:p w:rsidR="00B06437" w:rsidRPr="006201F6" w:rsidRDefault="00B06437" w:rsidP="001220EF">
      <w:pPr>
        <w:pStyle w:val="Texto0"/>
        <w:spacing w:after="0" w:line="240" w:lineRule="auto"/>
        <w:ind w:firstLine="0"/>
      </w:pPr>
    </w:p>
    <w:p w:rsidR="00B06437" w:rsidRPr="006201F6" w:rsidRDefault="00B06437" w:rsidP="001220EF">
      <w:pPr>
        <w:pStyle w:val="Texto0"/>
        <w:spacing w:after="0" w:line="240" w:lineRule="auto"/>
        <w:ind w:firstLine="0"/>
        <w:rPr>
          <w:rFonts w:cs="Arial"/>
          <w:b/>
          <w:bCs/>
          <w:kern w:val="1"/>
          <w:sz w:val="20"/>
        </w:rPr>
      </w:pPr>
      <w:r w:rsidRPr="006201F6">
        <w:br w:type="page"/>
      </w:r>
    </w:p>
    <w:p w:rsidR="00834D8C" w:rsidRPr="006201F6" w:rsidRDefault="00834D8C" w:rsidP="001220EF">
      <w:pPr>
        <w:pStyle w:val="Ttulo1"/>
        <w:numPr>
          <w:ilvl w:val="0"/>
          <w:numId w:val="0"/>
        </w:numPr>
        <w:spacing w:before="0" w:after="0"/>
        <w:ind w:left="360" w:right="49"/>
        <w:jc w:val="center"/>
        <w:rPr>
          <w:rFonts w:cs="Arial"/>
          <w:sz w:val="20"/>
          <w:szCs w:val="20"/>
          <w:lang w:val="es-ES"/>
        </w:rPr>
      </w:pPr>
      <w:bookmarkStart w:id="150" w:name="_Toc479597588"/>
      <w:r w:rsidRPr="006201F6">
        <w:rPr>
          <w:rFonts w:cs="Arial"/>
          <w:sz w:val="20"/>
          <w:szCs w:val="20"/>
        </w:rPr>
        <w:lastRenderedPageBreak/>
        <w:t xml:space="preserve">ANEXO </w:t>
      </w:r>
      <w:r w:rsidR="00B06437" w:rsidRPr="006201F6">
        <w:rPr>
          <w:rFonts w:cs="Arial"/>
          <w:sz w:val="20"/>
          <w:szCs w:val="20"/>
        </w:rPr>
        <w:t>8</w:t>
      </w:r>
      <w:r w:rsidRPr="006201F6">
        <w:rPr>
          <w:rFonts w:cs="Arial"/>
          <w:sz w:val="20"/>
          <w:szCs w:val="20"/>
        </w:rPr>
        <w:t xml:space="preserve"> </w:t>
      </w:r>
      <w:bookmarkEnd w:id="142"/>
      <w:r w:rsidRPr="006201F6">
        <w:rPr>
          <w:rFonts w:cs="Arial"/>
          <w:noProof w:val="0"/>
          <w:sz w:val="20"/>
          <w:szCs w:val="20"/>
          <w:lang w:val="es-ES"/>
        </w:rPr>
        <w:t>ESCRITO DE LOS SUPUESTOS ESTABLECIDOS EN LOS ARTÍCULOS 50 Y 60 DE LA LAASSP</w:t>
      </w:r>
      <w:bookmarkEnd w:id="150"/>
    </w:p>
    <w:p w:rsidR="00834D8C" w:rsidRPr="006201F6" w:rsidRDefault="00834D8C" w:rsidP="001220EF">
      <w:pPr>
        <w:suppressAutoHyphens/>
        <w:ind w:right="49"/>
        <w:rPr>
          <w:rFonts w:ascii="Arial" w:eastAsia="Times New Roman" w:hAnsi="Arial" w:cs="Arial"/>
          <w:noProof w:val="0"/>
          <w:sz w:val="20"/>
          <w:szCs w:val="20"/>
          <w:lang w:val="es-ES" w:eastAsia="ar-SA"/>
        </w:rPr>
      </w:pPr>
    </w:p>
    <w:p w:rsidR="00665634" w:rsidRPr="006201F6" w:rsidRDefault="00665634" w:rsidP="001220EF">
      <w:pPr>
        <w:suppressAutoHyphens/>
        <w:ind w:left="143" w:right="49"/>
        <w:rPr>
          <w:rFonts w:ascii="Arial" w:eastAsia="Times New Roman" w:hAnsi="Arial" w:cs="Arial"/>
          <w:noProof w:val="0"/>
          <w:sz w:val="20"/>
          <w:szCs w:val="20"/>
          <w:lang w:val="es-ES" w:eastAsia="ar-SA"/>
        </w:rPr>
      </w:pPr>
    </w:p>
    <w:p w:rsidR="00834D8C" w:rsidRPr="006201F6" w:rsidRDefault="00834D8C" w:rsidP="001220EF">
      <w:pPr>
        <w:suppressAutoHyphens/>
        <w:ind w:left="143" w:right="49"/>
        <w:jc w:val="center"/>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PREFERENTEMENTE EN PAPEL MEMBRETADO DEL LICITANTE.</w:t>
      </w:r>
    </w:p>
    <w:p w:rsidR="00834D8C" w:rsidRPr="006201F6" w:rsidRDefault="00834D8C" w:rsidP="001220EF">
      <w:pPr>
        <w:suppressAutoHyphens/>
        <w:ind w:right="49"/>
        <w:rPr>
          <w:rFonts w:ascii="Arial" w:eastAsia="Times New Roman" w:hAnsi="Arial" w:cs="Arial"/>
          <w:noProof w:val="0"/>
          <w:sz w:val="20"/>
          <w:szCs w:val="20"/>
          <w:lang w:val="es-ES" w:eastAsia="ar-SA"/>
        </w:rPr>
      </w:pPr>
    </w:p>
    <w:p w:rsidR="00B06437" w:rsidRPr="006201F6" w:rsidRDefault="00B06437" w:rsidP="001220EF">
      <w:pPr>
        <w:suppressAutoHyphens/>
        <w:ind w:left="142" w:right="49"/>
        <w:jc w:val="right"/>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Ciudad de México, a _____ de ___________________ del 20___.</w:t>
      </w:r>
    </w:p>
    <w:p w:rsidR="00B06437" w:rsidRPr="006201F6" w:rsidRDefault="00B06437" w:rsidP="001220EF">
      <w:pPr>
        <w:suppressAutoHyphens/>
        <w:ind w:left="142" w:right="49"/>
        <w:rPr>
          <w:rFonts w:ascii="Arial" w:eastAsia="Times New Roman" w:hAnsi="Arial" w:cs="Arial"/>
          <w:noProof w:val="0"/>
          <w:sz w:val="20"/>
          <w:szCs w:val="20"/>
          <w:lang w:val="es-ES" w:eastAsia="ar-SA"/>
        </w:rPr>
      </w:pPr>
    </w:p>
    <w:p w:rsidR="00B06437" w:rsidRPr="006201F6" w:rsidRDefault="00B06437" w:rsidP="001220EF">
      <w:pPr>
        <w:suppressAutoHyphens/>
        <w:ind w:left="142" w:right="49"/>
        <w:rPr>
          <w:rFonts w:ascii="Arial" w:eastAsia="Times New Roman" w:hAnsi="Arial" w:cs="Arial"/>
          <w:noProof w:val="0"/>
          <w:sz w:val="20"/>
          <w:szCs w:val="20"/>
          <w:lang w:val="es-ES" w:eastAsia="ar-SA"/>
        </w:rPr>
      </w:pPr>
    </w:p>
    <w:p w:rsidR="00B06437" w:rsidRPr="006201F6" w:rsidRDefault="00B06437" w:rsidP="001220EF">
      <w:pPr>
        <w:keepLines/>
        <w:ind w:left="142" w:right="49"/>
        <w:rPr>
          <w:rFonts w:ascii="Arial" w:eastAsia="Calibri" w:hAnsi="Arial" w:cs="Arial"/>
          <w:b/>
          <w:noProof w:val="0"/>
          <w:sz w:val="20"/>
          <w:szCs w:val="20"/>
          <w:lang w:eastAsia="es-ES"/>
        </w:rPr>
      </w:pPr>
      <w:r w:rsidRPr="006201F6">
        <w:rPr>
          <w:rFonts w:ascii="Arial" w:eastAsia="Calibri" w:hAnsi="Arial" w:cs="Arial"/>
          <w:b/>
          <w:noProof w:val="0"/>
          <w:sz w:val="20"/>
          <w:szCs w:val="20"/>
          <w:lang w:eastAsia="es-ES"/>
        </w:rPr>
        <w:t>Instituto Mexicano del Seguro Social</w:t>
      </w:r>
    </w:p>
    <w:p w:rsidR="00B06437" w:rsidRPr="006201F6" w:rsidRDefault="00B06437" w:rsidP="001220EF">
      <w:pPr>
        <w:suppressAutoHyphens/>
        <w:ind w:left="142" w:right="49"/>
        <w:rPr>
          <w:rFonts w:ascii="Arial" w:eastAsia="Times New Roman" w:hAnsi="Arial" w:cs="Arial"/>
          <w:b/>
          <w:noProof w:val="0"/>
          <w:spacing w:val="100"/>
          <w:sz w:val="20"/>
          <w:szCs w:val="20"/>
          <w:lang w:val="es-ES" w:eastAsia="ar-SA"/>
        </w:rPr>
      </w:pPr>
      <w:r w:rsidRPr="006201F6">
        <w:rPr>
          <w:rFonts w:ascii="Arial" w:eastAsia="Times New Roman" w:hAnsi="Arial" w:cs="Arial"/>
          <w:b/>
          <w:noProof w:val="0"/>
          <w:spacing w:val="100"/>
          <w:sz w:val="20"/>
          <w:szCs w:val="20"/>
          <w:lang w:val="es-ES" w:eastAsia="ar-SA"/>
        </w:rPr>
        <w:t>Presente.</w:t>
      </w:r>
    </w:p>
    <w:p w:rsidR="00B06437" w:rsidRPr="006201F6" w:rsidRDefault="00B06437" w:rsidP="001220EF">
      <w:pPr>
        <w:suppressAutoHyphens/>
        <w:ind w:left="142" w:right="49"/>
        <w:rPr>
          <w:rFonts w:ascii="Arial" w:eastAsia="Times New Roman" w:hAnsi="Arial" w:cs="Arial"/>
          <w:noProof w:val="0"/>
          <w:sz w:val="20"/>
          <w:szCs w:val="20"/>
          <w:lang w:val="es-ES" w:eastAsia="ar-SA"/>
        </w:rPr>
      </w:pPr>
    </w:p>
    <w:p w:rsidR="00B06437" w:rsidRPr="006201F6" w:rsidRDefault="00B06437" w:rsidP="001220EF">
      <w:pPr>
        <w:suppressAutoHyphens/>
        <w:ind w:left="142" w:right="49"/>
        <w:rPr>
          <w:rFonts w:ascii="Arial" w:eastAsia="Times New Roman" w:hAnsi="Arial" w:cs="Arial"/>
          <w:noProof w:val="0"/>
          <w:sz w:val="20"/>
          <w:szCs w:val="20"/>
          <w:lang w:val="es-ES" w:eastAsia="ar-SA"/>
        </w:rPr>
      </w:pPr>
    </w:p>
    <w:p w:rsidR="00B06437" w:rsidRPr="006201F6" w:rsidRDefault="00B06437" w:rsidP="001220EF">
      <w:pPr>
        <w:suppressAutoHyphens/>
        <w:ind w:left="142"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u w:val="single"/>
          <w:lang w:val="es-ES" w:eastAsia="ar-SA"/>
        </w:rPr>
        <w:t xml:space="preserve">           (Nombre de la persona facultada)          ,</w:t>
      </w:r>
      <w:r w:rsidRPr="006201F6">
        <w:rPr>
          <w:rFonts w:ascii="Arial" w:eastAsia="Times New Roman" w:hAnsi="Arial" w:cs="Arial"/>
          <w:noProof w:val="0"/>
          <w:sz w:val="20"/>
          <w:szCs w:val="20"/>
          <w:lang w:val="es-ES" w:eastAsia="ar-SA"/>
        </w:rPr>
        <w:t xml:space="preserve"> con las facultades que la empresa denominada _______________________________________ me otorga. Declaro </w:t>
      </w:r>
      <w:r w:rsidRPr="006201F6">
        <w:rPr>
          <w:rFonts w:ascii="Arial" w:eastAsia="Times New Roman" w:hAnsi="Arial" w:cs="Arial"/>
          <w:b/>
          <w:noProof w:val="0"/>
          <w:sz w:val="20"/>
          <w:szCs w:val="20"/>
          <w:lang w:val="es-ES" w:eastAsia="ar-SA"/>
        </w:rPr>
        <w:t>Bajo Protesta de Decir Verdad</w:t>
      </w:r>
      <w:r w:rsidRPr="006201F6">
        <w:rPr>
          <w:rFonts w:ascii="Arial" w:eastAsia="Times New Roman" w:hAnsi="Arial" w:cs="Arial"/>
          <w:noProof w:val="0"/>
          <w:sz w:val="20"/>
          <w:szCs w:val="20"/>
          <w:lang w:val="es-ES" w:eastAsia="ar-SA"/>
        </w:rPr>
        <w:t xml:space="preserve"> lo siguiente: </w:t>
      </w:r>
    </w:p>
    <w:p w:rsidR="00B06437" w:rsidRPr="006201F6" w:rsidRDefault="00B06437" w:rsidP="001220EF">
      <w:pPr>
        <w:suppressAutoHyphens/>
        <w:ind w:left="142" w:right="49"/>
        <w:rPr>
          <w:rFonts w:ascii="Arial" w:eastAsia="Times New Roman" w:hAnsi="Arial" w:cs="Arial"/>
          <w:noProof w:val="0"/>
          <w:sz w:val="20"/>
          <w:szCs w:val="20"/>
          <w:lang w:val="es-ES" w:eastAsia="ar-SA"/>
        </w:rPr>
      </w:pPr>
    </w:p>
    <w:p w:rsidR="00B06437" w:rsidRPr="006201F6" w:rsidRDefault="00B06437" w:rsidP="001220EF">
      <w:pPr>
        <w:suppressAutoHyphens/>
        <w:ind w:left="143" w:right="49"/>
        <w:rPr>
          <w:rFonts w:ascii="Arial" w:eastAsia="Times New Roman" w:hAnsi="Arial" w:cs="Arial"/>
          <w:noProof w:val="0"/>
          <w:spacing w:val="30"/>
          <w:sz w:val="20"/>
          <w:szCs w:val="20"/>
          <w:u w:val="single"/>
          <w:lang w:val="es-ES" w:eastAsia="ar-SA"/>
        </w:rPr>
      </w:pPr>
      <w:r w:rsidRPr="006201F6">
        <w:rPr>
          <w:rFonts w:ascii="Arial" w:eastAsia="Times New Roman" w:hAnsi="Arial" w:cs="Arial"/>
          <w:noProof w:val="0"/>
          <w:sz w:val="20"/>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6201F6">
        <w:rPr>
          <w:rFonts w:ascii="Arial" w:eastAsia="Times New Roman" w:hAnsi="Arial" w:cs="Arial"/>
          <w:noProof w:val="0"/>
          <w:spacing w:val="30"/>
          <w:sz w:val="20"/>
          <w:szCs w:val="20"/>
          <w:u w:val="single"/>
          <w:lang w:val="es-ES" w:eastAsia="ar-SA"/>
        </w:rPr>
        <w:t>(NOMBRE Y NÚMERO).</w:t>
      </w:r>
    </w:p>
    <w:p w:rsidR="00B06437" w:rsidRPr="006201F6" w:rsidRDefault="00B06437" w:rsidP="001220EF">
      <w:pPr>
        <w:suppressAutoHyphens/>
        <w:ind w:left="143" w:right="49"/>
        <w:rPr>
          <w:rFonts w:ascii="Arial" w:eastAsia="Times New Roman" w:hAnsi="Arial" w:cs="Arial"/>
          <w:noProof w:val="0"/>
          <w:spacing w:val="30"/>
          <w:sz w:val="20"/>
          <w:szCs w:val="20"/>
          <w:u w:val="single"/>
          <w:lang w:val="es-ES" w:eastAsia="ar-SA"/>
        </w:rPr>
      </w:pPr>
    </w:p>
    <w:p w:rsidR="00B06437" w:rsidRPr="006201F6" w:rsidRDefault="00B06437" w:rsidP="001220EF">
      <w:pPr>
        <w:suppressAutoHyphens/>
        <w:ind w:left="143"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En el entendido que de no manifestarme con veracidad, aceptó que ello sea causa de rescisión administrativa del contrato celebrado con </w:t>
      </w:r>
      <w:r w:rsidR="00EA6951">
        <w:rPr>
          <w:rFonts w:ascii="Arial" w:eastAsia="Times New Roman" w:hAnsi="Arial" w:cs="Arial"/>
          <w:noProof w:val="0"/>
          <w:sz w:val="20"/>
          <w:szCs w:val="20"/>
          <w:lang w:val="es-ES" w:eastAsia="ar-SA"/>
        </w:rPr>
        <w:t>el Instituto</w:t>
      </w:r>
      <w:r w:rsidRPr="006201F6">
        <w:rPr>
          <w:rFonts w:ascii="Arial" w:eastAsia="Times New Roman" w:hAnsi="Arial" w:cs="Arial"/>
          <w:noProof w:val="0"/>
          <w:sz w:val="20"/>
          <w:szCs w:val="20"/>
          <w:lang w:val="es-ES" w:eastAsia="ar-SA"/>
        </w:rPr>
        <w:t>.</w:t>
      </w:r>
    </w:p>
    <w:p w:rsidR="00B06437" w:rsidRPr="006201F6" w:rsidRDefault="00B06437" w:rsidP="001220EF">
      <w:pPr>
        <w:suppressAutoHyphens/>
        <w:ind w:left="142" w:right="49"/>
        <w:rPr>
          <w:rFonts w:ascii="Arial" w:eastAsia="Times New Roman" w:hAnsi="Arial" w:cs="Arial"/>
          <w:noProof w:val="0"/>
          <w:sz w:val="20"/>
          <w:szCs w:val="20"/>
          <w:lang w:val="es-ES" w:eastAsia="ar-SA"/>
        </w:rPr>
      </w:pPr>
    </w:p>
    <w:p w:rsidR="00B06437" w:rsidRPr="006201F6" w:rsidRDefault="00B06437" w:rsidP="001220EF">
      <w:pPr>
        <w:suppressAutoHyphens/>
        <w:ind w:left="142" w:right="49"/>
        <w:rPr>
          <w:rFonts w:ascii="Arial" w:eastAsia="Times New Roman" w:hAnsi="Arial" w:cs="Arial"/>
          <w:noProof w:val="0"/>
          <w:sz w:val="20"/>
          <w:szCs w:val="20"/>
          <w:lang w:val="es-ES" w:eastAsia="ar-SA"/>
        </w:rPr>
      </w:pPr>
    </w:p>
    <w:p w:rsidR="00B06437" w:rsidRPr="006201F6" w:rsidRDefault="00B06437" w:rsidP="001220EF">
      <w:pPr>
        <w:suppressAutoHyphens/>
        <w:ind w:left="142" w:right="49"/>
        <w:rPr>
          <w:rFonts w:ascii="Arial" w:eastAsia="Times New Roman" w:hAnsi="Arial" w:cs="Arial"/>
          <w:noProof w:val="0"/>
          <w:sz w:val="20"/>
          <w:szCs w:val="20"/>
          <w:lang w:val="es-ES" w:eastAsia="ar-SA"/>
        </w:rPr>
      </w:pPr>
    </w:p>
    <w:p w:rsidR="00B06437" w:rsidRPr="006201F6" w:rsidRDefault="00B06437" w:rsidP="001220EF">
      <w:pPr>
        <w:suppressAutoHyphens/>
        <w:ind w:left="142" w:right="49"/>
        <w:rPr>
          <w:rFonts w:ascii="Arial" w:eastAsia="Times New Roman" w:hAnsi="Arial" w:cs="Arial"/>
          <w:noProof w:val="0"/>
          <w:sz w:val="20"/>
          <w:szCs w:val="20"/>
          <w:lang w:val="es-ES" w:eastAsia="ar-SA"/>
        </w:rPr>
      </w:pPr>
    </w:p>
    <w:p w:rsidR="00B06437" w:rsidRPr="006201F6" w:rsidRDefault="00B06437" w:rsidP="001220EF">
      <w:pPr>
        <w:suppressAutoHyphens/>
        <w:ind w:left="142" w:right="49"/>
        <w:jc w:val="center"/>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_______________________________________________</w:t>
      </w:r>
    </w:p>
    <w:p w:rsidR="00B06437" w:rsidRPr="006201F6" w:rsidRDefault="00B06437" w:rsidP="001220EF">
      <w:pPr>
        <w:suppressAutoHyphens/>
        <w:ind w:right="49"/>
        <w:jc w:val="center"/>
        <w:rPr>
          <w:rFonts w:ascii="Arial" w:eastAsia="Times New Roman" w:hAnsi="Arial" w:cs="Arial"/>
          <w:noProof w:val="0"/>
          <w:sz w:val="20"/>
          <w:szCs w:val="20"/>
          <w:lang w:val="es-ES" w:eastAsia="ar-SA"/>
        </w:rPr>
      </w:pPr>
      <w:r w:rsidRPr="006201F6">
        <w:rPr>
          <w:rFonts w:ascii="Arial" w:eastAsia="Times New Roman" w:hAnsi="Arial" w:cs="Arial"/>
          <w:b/>
          <w:noProof w:val="0"/>
          <w:sz w:val="20"/>
          <w:szCs w:val="20"/>
          <w:lang w:val="es-ES" w:eastAsia="ar-SA"/>
        </w:rPr>
        <w:t>NOMBRE Y FIRMA DE LA PERSONA FACULTADA</w:t>
      </w:r>
    </w:p>
    <w:p w:rsidR="00B06437" w:rsidRPr="006201F6" w:rsidRDefault="00B06437" w:rsidP="001220EF">
      <w:pPr>
        <w:suppressAutoHyphens/>
        <w:ind w:right="49"/>
        <w:rPr>
          <w:rFonts w:ascii="Arial" w:eastAsia="Times New Roman" w:hAnsi="Arial" w:cs="Arial"/>
          <w:noProof w:val="0"/>
          <w:sz w:val="20"/>
          <w:szCs w:val="20"/>
          <w:lang w:val="es-ES" w:eastAsia="ar-SA"/>
        </w:rPr>
      </w:pPr>
    </w:p>
    <w:p w:rsidR="00B06437" w:rsidRPr="006201F6" w:rsidRDefault="00B06437" w:rsidP="001220EF">
      <w:pPr>
        <w:suppressAutoHyphens/>
        <w:ind w:right="49"/>
        <w:rPr>
          <w:rFonts w:ascii="Arial" w:eastAsia="Times New Roman" w:hAnsi="Arial" w:cs="Arial"/>
          <w:b/>
          <w:noProof w:val="0"/>
          <w:sz w:val="20"/>
          <w:szCs w:val="20"/>
          <w:lang w:val="es-ES" w:eastAsia="ar-SA"/>
        </w:rPr>
      </w:pPr>
    </w:p>
    <w:p w:rsidR="00B06437" w:rsidRPr="006201F6" w:rsidRDefault="00B06437" w:rsidP="001220EF">
      <w:pPr>
        <w:suppressAutoHyphens/>
        <w:ind w:right="49"/>
        <w:rPr>
          <w:rFonts w:ascii="Arial" w:eastAsia="Times New Roman" w:hAnsi="Arial" w:cs="Arial"/>
          <w:b/>
          <w:noProof w:val="0"/>
          <w:sz w:val="20"/>
          <w:szCs w:val="20"/>
          <w:lang w:val="es-ES" w:eastAsia="ar-SA"/>
        </w:rPr>
      </w:pPr>
    </w:p>
    <w:p w:rsidR="00B06437" w:rsidRPr="006201F6" w:rsidRDefault="00B06437" w:rsidP="001220EF">
      <w:pPr>
        <w:suppressAutoHyphens/>
        <w:ind w:right="49"/>
        <w:rPr>
          <w:rFonts w:ascii="Arial" w:eastAsia="Times New Roman" w:hAnsi="Arial" w:cs="Arial"/>
          <w:b/>
          <w:noProof w:val="0"/>
          <w:sz w:val="20"/>
          <w:szCs w:val="20"/>
          <w:lang w:val="es-ES" w:eastAsia="ar-SA"/>
        </w:rPr>
      </w:pPr>
    </w:p>
    <w:p w:rsidR="00B06437" w:rsidRPr="006201F6" w:rsidRDefault="00B06437" w:rsidP="001220EF">
      <w:pPr>
        <w:suppressAutoHyphens/>
        <w:ind w:right="49"/>
        <w:rPr>
          <w:rFonts w:ascii="Arial" w:eastAsia="Times New Roman" w:hAnsi="Arial" w:cs="Arial"/>
          <w:b/>
          <w:noProof w:val="0"/>
          <w:sz w:val="20"/>
          <w:szCs w:val="20"/>
          <w:lang w:val="es-ES" w:eastAsia="ar-SA"/>
        </w:rPr>
      </w:pPr>
    </w:p>
    <w:p w:rsidR="00B06437" w:rsidRPr="006201F6" w:rsidRDefault="00B06437" w:rsidP="001220EF">
      <w:pPr>
        <w:suppressAutoHyphens/>
        <w:ind w:right="49"/>
        <w:rPr>
          <w:rFonts w:ascii="Arial" w:eastAsia="Times New Roman" w:hAnsi="Arial" w:cs="Arial"/>
          <w:b/>
          <w:noProof w:val="0"/>
          <w:sz w:val="20"/>
          <w:szCs w:val="20"/>
          <w:lang w:val="es-ES" w:eastAsia="ar-SA"/>
        </w:rPr>
      </w:pPr>
    </w:p>
    <w:p w:rsidR="00B06437" w:rsidRPr="006201F6" w:rsidRDefault="00B06437" w:rsidP="001220EF">
      <w:pPr>
        <w:suppressAutoHyphens/>
        <w:ind w:right="49"/>
        <w:rPr>
          <w:rFonts w:ascii="Arial" w:eastAsia="Times New Roman" w:hAnsi="Arial" w:cs="Arial"/>
          <w:b/>
          <w:noProof w:val="0"/>
          <w:sz w:val="20"/>
          <w:szCs w:val="20"/>
          <w:lang w:val="es-ES" w:eastAsia="ar-SA"/>
        </w:rPr>
      </w:pPr>
    </w:p>
    <w:p w:rsidR="00B06437" w:rsidRPr="006201F6" w:rsidRDefault="00B06437" w:rsidP="001220EF">
      <w:pPr>
        <w:suppressAutoHyphens/>
        <w:ind w:right="49"/>
        <w:rPr>
          <w:rFonts w:ascii="Arial" w:eastAsia="Times New Roman" w:hAnsi="Arial" w:cs="Arial"/>
          <w:b/>
          <w:noProof w:val="0"/>
          <w:sz w:val="20"/>
          <w:szCs w:val="20"/>
          <w:lang w:val="es-ES" w:eastAsia="ar-SA"/>
        </w:rPr>
      </w:pPr>
    </w:p>
    <w:p w:rsidR="00B06437" w:rsidRPr="006201F6" w:rsidRDefault="00B06437"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b/>
          <w:noProof w:val="0"/>
          <w:sz w:val="20"/>
          <w:szCs w:val="20"/>
          <w:lang w:val="es-ES" w:eastAsia="ar-SA"/>
        </w:rPr>
        <w:t>Nota:</w:t>
      </w:r>
      <w:r w:rsidRPr="006201F6">
        <w:rPr>
          <w:rFonts w:ascii="Arial" w:eastAsia="Times New Roman" w:hAnsi="Arial" w:cs="Arial"/>
          <w:noProof w:val="0"/>
          <w:sz w:val="20"/>
          <w:szCs w:val="20"/>
          <w:lang w:val="es-ES" w:eastAsia="ar-SA"/>
        </w:rPr>
        <w:t xml:space="preserve"> En caso de que el LICITANTE sea persona física, adecuar el formato.</w:t>
      </w:r>
    </w:p>
    <w:p w:rsidR="00834D8C" w:rsidRPr="006201F6" w:rsidRDefault="00834D8C" w:rsidP="001220EF">
      <w:pPr>
        <w:suppressAutoHyphens/>
        <w:ind w:right="49"/>
        <w:rPr>
          <w:rFonts w:ascii="Arial" w:eastAsia="Times New Roman" w:hAnsi="Arial" w:cs="Arial"/>
          <w:noProof w:val="0"/>
          <w:sz w:val="20"/>
          <w:szCs w:val="20"/>
          <w:lang w:val="es-ES" w:eastAsia="ar-SA"/>
        </w:rPr>
      </w:pPr>
    </w:p>
    <w:p w:rsidR="007D4D30" w:rsidRPr="006201F6" w:rsidRDefault="007D4D30" w:rsidP="001220EF">
      <w:pPr>
        <w:suppressAutoHyphens/>
        <w:ind w:right="49"/>
        <w:jc w:val="center"/>
        <w:rPr>
          <w:rFonts w:ascii="Arial" w:eastAsia="Times New Roman" w:hAnsi="Arial" w:cs="Arial"/>
          <w:b/>
          <w:sz w:val="20"/>
          <w:szCs w:val="20"/>
          <w:lang w:eastAsia="ar-SA"/>
        </w:rPr>
      </w:pPr>
    </w:p>
    <w:p w:rsidR="00834D8C" w:rsidRPr="006201F6" w:rsidRDefault="00834D8C" w:rsidP="001220EF">
      <w:pPr>
        <w:ind w:right="49"/>
        <w:rPr>
          <w:rFonts w:ascii="Arial" w:eastAsia="Times New Roman" w:hAnsi="Arial" w:cs="Arial"/>
          <w:b/>
          <w:sz w:val="20"/>
          <w:szCs w:val="20"/>
          <w:lang w:val="es-ES" w:eastAsia="ar-SA"/>
        </w:rPr>
      </w:pPr>
      <w:r w:rsidRPr="006201F6">
        <w:rPr>
          <w:rFonts w:ascii="Arial" w:eastAsia="Times New Roman" w:hAnsi="Arial" w:cs="Arial"/>
          <w:b/>
          <w:sz w:val="20"/>
          <w:szCs w:val="20"/>
          <w:lang w:val="es-ES" w:eastAsia="ar-SA"/>
        </w:rPr>
        <w:br w:type="page"/>
      </w:r>
    </w:p>
    <w:p w:rsidR="00834D8C" w:rsidRPr="006201F6" w:rsidRDefault="00834D8C" w:rsidP="001220EF">
      <w:pPr>
        <w:pStyle w:val="Ttulo1"/>
        <w:numPr>
          <w:ilvl w:val="0"/>
          <w:numId w:val="0"/>
        </w:numPr>
        <w:spacing w:before="0" w:after="0"/>
        <w:ind w:left="360" w:right="49"/>
        <w:jc w:val="center"/>
        <w:rPr>
          <w:rFonts w:cs="Arial"/>
          <w:sz w:val="20"/>
          <w:szCs w:val="20"/>
          <w:lang w:val="es-ES"/>
        </w:rPr>
      </w:pPr>
      <w:bookmarkStart w:id="151" w:name="_Toc460500940"/>
      <w:bookmarkStart w:id="152" w:name="_Toc479597589"/>
      <w:r w:rsidRPr="006201F6">
        <w:rPr>
          <w:rFonts w:cs="Arial"/>
          <w:sz w:val="20"/>
          <w:szCs w:val="20"/>
        </w:rPr>
        <w:lastRenderedPageBreak/>
        <w:t xml:space="preserve">ANEXO </w:t>
      </w:r>
      <w:r w:rsidR="00B06437" w:rsidRPr="006201F6">
        <w:rPr>
          <w:rFonts w:cs="Arial"/>
          <w:sz w:val="20"/>
          <w:szCs w:val="20"/>
        </w:rPr>
        <w:t>9</w:t>
      </w:r>
      <w:r w:rsidRPr="006201F6">
        <w:rPr>
          <w:rFonts w:cs="Arial"/>
          <w:sz w:val="20"/>
          <w:szCs w:val="20"/>
        </w:rPr>
        <w:t xml:space="preserve"> </w:t>
      </w:r>
      <w:r w:rsidRPr="006201F6">
        <w:rPr>
          <w:rFonts w:cs="Arial"/>
          <w:noProof w:val="0"/>
          <w:sz w:val="20"/>
          <w:szCs w:val="20"/>
          <w:lang w:val="es-ES"/>
        </w:rPr>
        <w:t>DECLARACIÓN DE INTEGRIDAD</w:t>
      </w:r>
      <w:bookmarkEnd w:id="151"/>
      <w:bookmarkEnd w:id="152"/>
    </w:p>
    <w:p w:rsidR="00834D8C" w:rsidRPr="006201F6" w:rsidRDefault="00834D8C" w:rsidP="001220EF">
      <w:pPr>
        <w:suppressAutoHyphens/>
        <w:ind w:right="49"/>
        <w:rPr>
          <w:rFonts w:ascii="Arial" w:eastAsia="Times New Roman" w:hAnsi="Arial" w:cs="Arial"/>
          <w:noProof w:val="0"/>
          <w:sz w:val="20"/>
          <w:szCs w:val="20"/>
          <w:lang w:val="es-ES" w:eastAsia="ar-SA"/>
        </w:rPr>
      </w:pPr>
    </w:p>
    <w:p w:rsidR="00B06437" w:rsidRPr="006201F6" w:rsidRDefault="00B06437" w:rsidP="001220EF">
      <w:pPr>
        <w:suppressAutoHyphens/>
        <w:ind w:right="49"/>
        <w:jc w:val="center"/>
        <w:rPr>
          <w:rFonts w:ascii="Arial" w:eastAsia="Times New Roman" w:hAnsi="Arial" w:cs="Arial"/>
          <w:b/>
          <w:noProof w:val="0"/>
          <w:sz w:val="20"/>
          <w:szCs w:val="20"/>
          <w:lang w:eastAsia="ar-SA"/>
        </w:rPr>
      </w:pPr>
    </w:p>
    <w:p w:rsidR="00B06437" w:rsidRPr="00353C87" w:rsidRDefault="00B06437" w:rsidP="001220EF">
      <w:pPr>
        <w:jc w:val="center"/>
        <w:rPr>
          <w:rFonts w:ascii="Arial" w:hAnsi="Arial" w:cs="Arial"/>
          <w:b/>
          <w:sz w:val="20"/>
        </w:rPr>
      </w:pPr>
      <w:r w:rsidRPr="00353C87">
        <w:rPr>
          <w:rFonts w:ascii="Arial" w:hAnsi="Arial" w:cs="Arial"/>
          <w:b/>
          <w:sz w:val="20"/>
        </w:rPr>
        <w:t>(CARTA EN ORIGINAL, PAPEL MEMBRETADO Y FIRMA AUTÓGRAFA DEL LICITANTE)</w:t>
      </w:r>
    </w:p>
    <w:p w:rsidR="00B06437" w:rsidRPr="006201F6" w:rsidRDefault="00B06437" w:rsidP="001220EF">
      <w:pPr>
        <w:rPr>
          <w:rFonts w:ascii="Arial" w:hAnsi="Arial" w:cs="Arial"/>
          <w:b/>
          <w:sz w:val="20"/>
        </w:rPr>
      </w:pPr>
    </w:p>
    <w:p w:rsidR="00B06437" w:rsidRPr="006201F6" w:rsidRDefault="00B06437" w:rsidP="001220EF">
      <w:pPr>
        <w:ind w:right="49"/>
        <w:jc w:val="right"/>
        <w:rPr>
          <w:rFonts w:ascii="Arial" w:hAnsi="Arial" w:cs="Arial"/>
          <w:sz w:val="20"/>
        </w:rPr>
      </w:pPr>
      <w:r w:rsidRPr="006201F6">
        <w:rPr>
          <w:rFonts w:ascii="Arial" w:hAnsi="Arial" w:cs="Arial"/>
          <w:sz w:val="20"/>
        </w:rPr>
        <w:t>Ciudad de México, ______de___________de_____________</w:t>
      </w:r>
    </w:p>
    <w:p w:rsidR="00B06437" w:rsidRPr="006201F6" w:rsidRDefault="00B06437" w:rsidP="001220EF">
      <w:pPr>
        <w:ind w:right="193"/>
        <w:rPr>
          <w:rFonts w:ascii="Arial" w:hAnsi="Arial" w:cs="Arial"/>
          <w:sz w:val="20"/>
        </w:rPr>
      </w:pPr>
    </w:p>
    <w:p w:rsidR="00B06437" w:rsidRPr="006201F6" w:rsidRDefault="00B06437" w:rsidP="001220EF">
      <w:pPr>
        <w:ind w:right="193"/>
        <w:rPr>
          <w:rFonts w:ascii="Arial" w:hAnsi="Arial" w:cs="Arial"/>
          <w:sz w:val="20"/>
        </w:rPr>
      </w:pPr>
      <w:r w:rsidRPr="006201F6">
        <w:rPr>
          <w:rFonts w:ascii="Arial" w:hAnsi="Arial" w:cs="Arial"/>
          <w:sz w:val="20"/>
        </w:rPr>
        <w:t>Instituto Mexicano del Seguro Social</w:t>
      </w:r>
    </w:p>
    <w:p w:rsidR="00B06437" w:rsidRPr="006201F6" w:rsidRDefault="00B06437" w:rsidP="001220EF">
      <w:pPr>
        <w:ind w:right="193"/>
        <w:rPr>
          <w:rFonts w:ascii="Arial" w:hAnsi="Arial" w:cs="Arial"/>
          <w:sz w:val="20"/>
        </w:rPr>
      </w:pPr>
      <w:r w:rsidRPr="006201F6">
        <w:rPr>
          <w:rFonts w:ascii="Arial" w:hAnsi="Arial" w:cs="Arial"/>
          <w:sz w:val="20"/>
        </w:rPr>
        <w:t>Coordinación de Adquisición de Bienes y Contratación de Servicios</w:t>
      </w:r>
    </w:p>
    <w:p w:rsidR="00B06437" w:rsidRPr="006201F6" w:rsidRDefault="00B06437" w:rsidP="001220EF">
      <w:pPr>
        <w:ind w:right="193"/>
        <w:rPr>
          <w:rFonts w:ascii="Arial" w:hAnsi="Arial" w:cs="Arial"/>
          <w:sz w:val="20"/>
        </w:rPr>
      </w:pPr>
      <w:r w:rsidRPr="006201F6">
        <w:rPr>
          <w:rFonts w:ascii="Arial" w:hAnsi="Arial" w:cs="Arial"/>
          <w:sz w:val="20"/>
        </w:rPr>
        <w:t>Coordinación Técnica de Bienes y Servicios</w:t>
      </w:r>
    </w:p>
    <w:p w:rsidR="00B06437" w:rsidRPr="006201F6" w:rsidRDefault="00B06437" w:rsidP="001220EF">
      <w:pPr>
        <w:ind w:right="193"/>
        <w:rPr>
          <w:rFonts w:ascii="Arial" w:hAnsi="Arial" w:cs="Arial"/>
          <w:sz w:val="20"/>
        </w:rPr>
      </w:pPr>
      <w:r w:rsidRPr="006201F6">
        <w:rPr>
          <w:rFonts w:ascii="Arial" w:hAnsi="Arial" w:cs="Arial"/>
          <w:sz w:val="20"/>
        </w:rPr>
        <w:t>División de Bienes Terapéuticos</w:t>
      </w:r>
    </w:p>
    <w:p w:rsidR="00B06437" w:rsidRPr="006201F6" w:rsidRDefault="00B06437" w:rsidP="001220EF">
      <w:pPr>
        <w:ind w:right="193"/>
        <w:rPr>
          <w:rFonts w:ascii="Arial" w:hAnsi="Arial" w:cs="Arial"/>
          <w:sz w:val="20"/>
        </w:rPr>
      </w:pPr>
      <w:r w:rsidRPr="006201F6">
        <w:rPr>
          <w:rFonts w:ascii="Arial" w:hAnsi="Arial" w:cs="Arial"/>
          <w:sz w:val="20"/>
        </w:rPr>
        <w:t>Presente.</w:t>
      </w:r>
    </w:p>
    <w:p w:rsidR="00B06437" w:rsidRPr="006201F6" w:rsidRDefault="00B06437" w:rsidP="001220EF">
      <w:pPr>
        <w:rPr>
          <w:rFonts w:ascii="Arial" w:hAnsi="Arial" w:cs="Arial"/>
          <w:b/>
          <w:bCs/>
          <w:sz w:val="20"/>
        </w:rPr>
      </w:pPr>
    </w:p>
    <w:p w:rsidR="00B06437" w:rsidRPr="006201F6" w:rsidRDefault="00B06437" w:rsidP="001220EF">
      <w:pPr>
        <w:ind w:right="193"/>
        <w:rPr>
          <w:rFonts w:ascii="Arial" w:hAnsi="Arial" w:cs="Arial"/>
          <w:sz w:val="20"/>
        </w:rPr>
      </w:pPr>
      <w:r w:rsidRPr="006201F6">
        <w:rPr>
          <w:rFonts w:ascii="Arial" w:hAnsi="Arial" w:cs="Arial"/>
          <w:sz w:val="20"/>
        </w:rPr>
        <w:t>En cumplimiento a lo ordenado por los artículos 34 penúltimo párrafo, 50 fracciones IV y VII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rsidR="00B06437" w:rsidRPr="006201F6" w:rsidRDefault="00B06437" w:rsidP="001220EF">
      <w:pPr>
        <w:rPr>
          <w:rFonts w:ascii="Arial" w:hAnsi="Arial" w:cs="Arial"/>
          <w:sz w:val="20"/>
        </w:rPr>
      </w:pPr>
    </w:p>
    <w:p w:rsidR="00B06437" w:rsidRPr="006201F6" w:rsidRDefault="00B06437" w:rsidP="00DD6AFF">
      <w:pPr>
        <w:numPr>
          <w:ilvl w:val="0"/>
          <w:numId w:val="38"/>
        </w:numPr>
        <w:tabs>
          <w:tab w:val="clear" w:pos="720"/>
          <w:tab w:val="num" w:pos="360"/>
        </w:tabs>
        <w:suppressAutoHyphens/>
        <w:ind w:left="360"/>
        <w:rPr>
          <w:rFonts w:ascii="Arial" w:hAnsi="Arial" w:cs="Arial"/>
          <w:b/>
          <w:bCs/>
          <w:sz w:val="20"/>
        </w:rPr>
      </w:pPr>
      <w:r w:rsidRPr="006201F6">
        <w:rPr>
          <w:rFonts w:ascii="Arial" w:hAnsi="Arial" w:cs="Arial"/>
          <w:sz w:val="20"/>
        </w:rPr>
        <w:t>Me permito manifestar BAJO PROTESTA DE DECIR VERDAD que la  empresa que represento se abstendrá por si misma o a través de interpósita persona, de adoptar conductas que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6201F6" w:rsidRDefault="00B06437" w:rsidP="001220EF">
      <w:pPr>
        <w:rPr>
          <w:rFonts w:ascii="Arial" w:hAnsi="Arial" w:cs="Arial"/>
          <w:b/>
          <w:bCs/>
          <w:sz w:val="20"/>
        </w:rPr>
      </w:pPr>
    </w:p>
    <w:p w:rsidR="00B06437" w:rsidRPr="006201F6" w:rsidRDefault="00B06437" w:rsidP="001220EF">
      <w:pPr>
        <w:ind w:left="360"/>
        <w:rPr>
          <w:rFonts w:ascii="Arial" w:hAnsi="Arial" w:cs="Arial"/>
          <w:i/>
          <w:sz w:val="20"/>
        </w:rPr>
      </w:pPr>
      <w:r w:rsidRPr="006201F6">
        <w:rPr>
          <w:rFonts w:ascii="Arial" w:hAnsi="Arial" w:cs="Arial"/>
          <w:b/>
          <w:i/>
          <w:sz w:val="20"/>
        </w:rPr>
        <w:t>(EN CASO DE SER PERSONA FÍSICA, DEBERÁ SUSTITUIR EL PÁRRAFO ANTERIOR POR LO SIGUIENTE:</w:t>
      </w:r>
      <w:r w:rsidRPr="006201F6">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6201F6" w:rsidRDefault="00B06437" w:rsidP="001220EF">
      <w:pPr>
        <w:rPr>
          <w:rFonts w:ascii="Arial" w:hAnsi="Arial" w:cs="Arial"/>
          <w:b/>
          <w:bCs/>
          <w:sz w:val="20"/>
        </w:rPr>
      </w:pPr>
    </w:p>
    <w:p w:rsidR="00B06437" w:rsidRPr="006201F6" w:rsidRDefault="00B06437" w:rsidP="00DD6AFF">
      <w:pPr>
        <w:numPr>
          <w:ilvl w:val="0"/>
          <w:numId w:val="38"/>
        </w:numPr>
        <w:tabs>
          <w:tab w:val="clear" w:pos="720"/>
          <w:tab w:val="num" w:pos="360"/>
        </w:tabs>
        <w:suppressAutoHyphens/>
        <w:ind w:left="360"/>
        <w:rPr>
          <w:rFonts w:ascii="Arial" w:hAnsi="Arial" w:cs="Arial"/>
          <w:b/>
          <w:bCs/>
          <w:sz w:val="20"/>
        </w:rPr>
      </w:pPr>
      <w:r w:rsidRPr="006201F6">
        <w:rPr>
          <w:rFonts w:ascii="Arial" w:hAnsi="Arial" w:cs="Arial"/>
          <w:sz w:val="20"/>
        </w:rPr>
        <w:t>Me permito manifestar que mi representada no se encuentra sancionada como empresa o producto por la Secretaria de Salud.</w:t>
      </w:r>
    </w:p>
    <w:p w:rsidR="00B06437" w:rsidRPr="006201F6" w:rsidRDefault="00B06437" w:rsidP="001220EF">
      <w:pPr>
        <w:rPr>
          <w:rFonts w:ascii="Arial" w:hAnsi="Arial" w:cs="Arial"/>
          <w:b/>
          <w:bCs/>
          <w:sz w:val="20"/>
        </w:rPr>
      </w:pPr>
    </w:p>
    <w:p w:rsidR="00B06437" w:rsidRPr="006201F6" w:rsidRDefault="00B06437" w:rsidP="00DD6AFF">
      <w:pPr>
        <w:numPr>
          <w:ilvl w:val="0"/>
          <w:numId w:val="38"/>
        </w:numPr>
        <w:tabs>
          <w:tab w:val="clear" w:pos="720"/>
          <w:tab w:val="num" w:pos="360"/>
        </w:tabs>
        <w:suppressAutoHyphens/>
        <w:ind w:left="360"/>
        <w:rPr>
          <w:rFonts w:ascii="Arial" w:hAnsi="Arial" w:cs="Arial"/>
          <w:sz w:val="20"/>
        </w:rPr>
      </w:pPr>
      <w:r w:rsidRPr="006201F6">
        <w:rPr>
          <w:rFonts w:ascii="Arial" w:hAnsi="Arial" w:cs="Arial"/>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06437" w:rsidRPr="006201F6" w:rsidRDefault="00B06437" w:rsidP="001220EF">
      <w:pPr>
        <w:rPr>
          <w:rFonts w:ascii="Arial" w:hAnsi="Arial" w:cs="Arial"/>
          <w:sz w:val="20"/>
        </w:rPr>
      </w:pPr>
    </w:p>
    <w:p w:rsidR="00B06437" w:rsidRPr="006201F6" w:rsidRDefault="00B06437" w:rsidP="001220EF">
      <w:pPr>
        <w:jc w:val="center"/>
        <w:rPr>
          <w:rFonts w:ascii="Arial" w:hAnsi="Arial" w:cs="Arial"/>
          <w:sz w:val="20"/>
        </w:rPr>
      </w:pPr>
      <w:r w:rsidRPr="006201F6">
        <w:rPr>
          <w:rFonts w:ascii="Arial" w:hAnsi="Arial" w:cs="Arial"/>
          <w:sz w:val="20"/>
        </w:rPr>
        <w:t>________________________________________________</w:t>
      </w:r>
    </w:p>
    <w:p w:rsidR="00B06437" w:rsidRPr="006201F6" w:rsidRDefault="00B06437" w:rsidP="001220EF">
      <w:pPr>
        <w:jc w:val="center"/>
        <w:rPr>
          <w:rFonts w:ascii="Arial" w:hAnsi="Arial" w:cs="Arial"/>
          <w:b/>
          <w:bCs/>
          <w:sz w:val="20"/>
        </w:rPr>
      </w:pPr>
      <w:r w:rsidRPr="006201F6">
        <w:rPr>
          <w:rFonts w:ascii="Arial" w:hAnsi="Arial" w:cs="Arial"/>
          <w:b/>
          <w:bCs/>
          <w:sz w:val="20"/>
        </w:rPr>
        <w:t>(NOMBRE Y FIRMA DE LA PERSONA FACULTADA)</w:t>
      </w:r>
    </w:p>
    <w:p w:rsidR="00B06437" w:rsidRPr="006201F6" w:rsidRDefault="00B06437" w:rsidP="001220EF">
      <w:pPr>
        <w:jc w:val="center"/>
        <w:rPr>
          <w:rFonts w:ascii="Arial" w:hAnsi="Arial" w:cs="Arial"/>
          <w:b/>
        </w:rPr>
      </w:pPr>
      <w:r w:rsidRPr="006201F6">
        <w:rPr>
          <w:rFonts w:ascii="Arial" w:hAnsi="Arial" w:cs="Arial"/>
          <w:b/>
          <w:bCs/>
          <w:sz w:val="20"/>
        </w:rPr>
        <w:t>(NOMBRE O RAZÓN SOCIAL DE LA EMPRESA)</w:t>
      </w:r>
    </w:p>
    <w:p w:rsidR="00834D8C" w:rsidRPr="006201F6" w:rsidRDefault="00834D8C" w:rsidP="001220EF">
      <w:pPr>
        <w:rPr>
          <w:rFonts w:ascii="Arial" w:hAnsi="Arial" w:cs="Arial"/>
          <w:sz w:val="20"/>
        </w:rPr>
      </w:pPr>
    </w:p>
    <w:p w:rsidR="007D4D30" w:rsidRPr="006201F6" w:rsidRDefault="007D4D30" w:rsidP="001220EF">
      <w:pPr>
        <w:rPr>
          <w:rFonts w:ascii="Arial" w:hAnsi="Arial" w:cs="Arial"/>
          <w:sz w:val="20"/>
        </w:rPr>
      </w:pPr>
    </w:p>
    <w:p w:rsidR="00665634" w:rsidRPr="006201F6" w:rsidRDefault="00665634" w:rsidP="001220EF">
      <w:pPr>
        <w:rPr>
          <w:rFonts w:ascii="Arial" w:hAnsi="Arial" w:cs="Arial"/>
          <w:sz w:val="20"/>
        </w:rPr>
      </w:pPr>
      <w:bookmarkStart w:id="153" w:name="_Toc455663486"/>
      <w:bookmarkStart w:id="154" w:name="_Toc460500941"/>
    </w:p>
    <w:p w:rsidR="00665634" w:rsidRPr="006201F6" w:rsidRDefault="00665634" w:rsidP="001220EF">
      <w:pPr>
        <w:rPr>
          <w:rFonts w:ascii="Arial" w:hAnsi="Arial" w:cs="Arial"/>
          <w:sz w:val="20"/>
        </w:rPr>
        <w:sectPr w:rsidR="00665634" w:rsidRPr="006201F6" w:rsidSect="00B30215">
          <w:footnotePr>
            <w:pos w:val="beneathText"/>
          </w:footnotePr>
          <w:pgSz w:w="12240" w:h="15840" w:code="1"/>
          <w:pgMar w:top="1134" w:right="1134" w:bottom="851" w:left="1134" w:header="425" w:footer="0" w:gutter="0"/>
          <w:cols w:space="720"/>
          <w:docGrid w:linePitch="360"/>
        </w:sectPr>
      </w:pPr>
    </w:p>
    <w:p w:rsidR="00665634" w:rsidRPr="006201F6" w:rsidRDefault="00665634" w:rsidP="001220EF">
      <w:pPr>
        <w:pStyle w:val="Ttulo1"/>
        <w:numPr>
          <w:ilvl w:val="0"/>
          <w:numId w:val="0"/>
        </w:numPr>
        <w:spacing w:before="0" w:after="0"/>
        <w:ind w:left="360" w:right="49"/>
        <w:jc w:val="center"/>
        <w:rPr>
          <w:rFonts w:cs="Arial"/>
          <w:sz w:val="20"/>
          <w:szCs w:val="20"/>
          <w:lang w:val="es-ES"/>
        </w:rPr>
      </w:pPr>
      <w:bookmarkStart w:id="155" w:name="_Toc479597590"/>
      <w:bookmarkStart w:id="156" w:name="_Toc474930450"/>
      <w:r w:rsidRPr="006201F6">
        <w:rPr>
          <w:rFonts w:cs="Arial"/>
          <w:sz w:val="20"/>
          <w:szCs w:val="20"/>
        </w:rPr>
        <w:lastRenderedPageBreak/>
        <w:t>ANEXO 10 PROPUESTA TÉCNICA</w:t>
      </w:r>
      <w:bookmarkEnd w:id="155"/>
    </w:p>
    <w:p w:rsidR="00665634" w:rsidRPr="006201F6" w:rsidRDefault="00665634" w:rsidP="001220EF">
      <w:pPr>
        <w:ind w:left="8789" w:right="164" w:hanging="8789"/>
        <w:rPr>
          <w:rFonts w:ascii="Arial" w:hAnsi="Arial" w:cs="Arial"/>
          <w:sz w:val="18"/>
          <w:szCs w:val="18"/>
          <w:lang w:val="pt-BR"/>
        </w:rPr>
      </w:pPr>
    </w:p>
    <w:p w:rsidR="00665634" w:rsidRPr="006201F6" w:rsidRDefault="00665634" w:rsidP="001220EF">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r w:rsidRPr="006201F6">
        <w:rPr>
          <w:rFonts w:ascii="Arial" w:hAnsi="Arial" w:cs="Arial"/>
          <w:b/>
          <w:i/>
          <w:sz w:val="20"/>
          <w:szCs w:val="20"/>
        </w:rPr>
        <w:t>PROPUESTA TÉCNICA</w:t>
      </w:r>
      <w:bookmarkEnd w:id="156"/>
    </w:p>
    <w:p w:rsidR="00665634" w:rsidRPr="006201F6" w:rsidRDefault="00665634" w:rsidP="001220EF">
      <w:pPr>
        <w:ind w:left="8789" w:right="164" w:hanging="8789"/>
        <w:rPr>
          <w:rFonts w:ascii="Arial" w:hAnsi="Arial" w:cs="Arial"/>
          <w:sz w:val="18"/>
          <w:szCs w:val="18"/>
          <w:lang w:val="pt-BR"/>
        </w:rPr>
      </w:pPr>
    </w:p>
    <w:p w:rsidR="00665634" w:rsidRPr="006201F6" w:rsidRDefault="00665634" w:rsidP="001220EF">
      <w:pPr>
        <w:rPr>
          <w:rFonts w:ascii="Arial" w:hAnsi="Arial" w:cs="Arial"/>
          <w:b/>
          <w:sz w:val="20"/>
        </w:rPr>
      </w:pPr>
      <w:r w:rsidRPr="006201F6">
        <w:rPr>
          <w:rFonts w:ascii="Arial" w:hAnsi="Arial" w:cs="Arial"/>
          <w:b/>
          <w:sz w:val="20"/>
        </w:rPr>
        <w:t xml:space="preserve">LICITACIÓN PÚBLICA No.. ____________[1]_________________   </w:t>
      </w:r>
    </w:p>
    <w:p w:rsidR="00665634" w:rsidRPr="006201F6" w:rsidRDefault="00665634" w:rsidP="001220EF">
      <w:pPr>
        <w:pStyle w:val="Textoindependiente"/>
        <w:spacing w:after="0"/>
        <w:rPr>
          <w:rFonts w:ascii="Arial" w:hAnsi="Arial" w:cs="Arial"/>
          <w:b/>
          <w:sz w:val="20"/>
          <w:lang w:val="pt-BR"/>
        </w:rPr>
      </w:pPr>
      <w:r w:rsidRPr="006201F6">
        <w:rPr>
          <w:rFonts w:ascii="Arial" w:hAnsi="Arial" w:cs="Arial"/>
          <w:b/>
          <w:sz w:val="20"/>
        </w:rPr>
        <w:t>FECHA: _________________[2]_______________________</w:t>
      </w:r>
      <w:r w:rsidRPr="006201F6">
        <w:rPr>
          <w:rFonts w:ascii="Arial" w:hAnsi="Arial" w:cs="Arial"/>
          <w:b/>
          <w:sz w:val="20"/>
        </w:rPr>
        <w:tab/>
        <w:t xml:space="preserve">  FAB. </w:t>
      </w:r>
      <w:r w:rsidRPr="006201F6">
        <w:rPr>
          <w:rFonts w:ascii="Arial" w:hAnsi="Arial" w:cs="Arial"/>
          <w:b/>
          <w:sz w:val="20"/>
          <w:lang w:val="pt-BR"/>
        </w:rPr>
        <w:t>( [3]  ).</w:t>
      </w:r>
      <w:r w:rsidRPr="006201F6">
        <w:rPr>
          <w:rFonts w:ascii="Arial" w:hAnsi="Arial" w:cs="Arial"/>
          <w:b/>
          <w:sz w:val="20"/>
          <w:lang w:val="pt-BR"/>
        </w:rPr>
        <w:tab/>
        <w:t xml:space="preserve"> DIST. ( [3]  ).</w:t>
      </w:r>
      <w:r w:rsidRPr="006201F6">
        <w:rPr>
          <w:rFonts w:ascii="Arial" w:hAnsi="Arial" w:cs="Arial"/>
          <w:b/>
          <w:sz w:val="20"/>
          <w:lang w:val="pt-BR"/>
        </w:rPr>
        <w:tab/>
      </w:r>
    </w:p>
    <w:p w:rsidR="00665634" w:rsidRPr="006201F6" w:rsidRDefault="00665634" w:rsidP="001220EF">
      <w:pPr>
        <w:pStyle w:val="Textoindependiente"/>
        <w:spacing w:after="0"/>
        <w:rPr>
          <w:rFonts w:ascii="Arial" w:hAnsi="Arial" w:cs="Arial"/>
          <w:b/>
          <w:sz w:val="20"/>
        </w:rPr>
      </w:pPr>
      <w:r w:rsidRPr="006201F6">
        <w:rPr>
          <w:rFonts w:ascii="Arial" w:hAnsi="Arial" w:cs="Arial"/>
          <w:b/>
          <w:sz w:val="20"/>
        </w:rPr>
        <w:t>RAZON SOCIAL DE LICITANTE: _________________[4]__________________</w:t>
      </w:r>
    </w:p>
    <w:p w:rsidR="00665634" w:rsidRPr="006201F6" w:rsidRDefault="00665634" w:rsidP="001220EF">
      <w:pPr>
        <w:pStyle w:val="Textoindependiente"/>
        <w:spacing w:after="0"/>
        <w:rPr>
          <w:rFonts w:ascii="Arial" w:hAnsi="Arial" w:cs="Arial"/>
          <w:b/>
          <w:sz w:val="20"/>
        </w:rPr>
      </w:pPr>
      <w:r w:rsidRPr="006201F6">
        <w:rPr>
          <w:rFonts w:ascii="Arial" w:hAnsi="Arial" w:cs="Arial"/>
          <w:b/>
          <w:sz w:val="20"/>
        </w:rPr>
        <w:t>DOMICILIO: ____________[5]__________________________</w:t>
      </w:r>
    </w:p>
    <w:p w:rsidR="00665634" w:rsidRPr="006201F6" w:rsidRDefault="00665634" w:rsidP="001220EF">
      <w:pPr>
        <w:pStyle w:val="Textoindependiente"/>
        <w:spacing w:after="0"/>
        <w:rPr>
          <w:rFonts w:ascii="Arial" w:hAnsi="Arial" w:cs="Arial"/>
          <w:b/>
          <w:sz w:val="20"/>
        </w:rPr>
      </w:pPr>
      <w:r w:rsidRPr="006201F6">
        <w:rPr>
          <w:rFonts w:ascii="Arial" w:hAnsi="Arial" w:cs="Arial"/>
          <w:b/>
          <w:sz w:val="20"/>
        </w:rPr>
        <w:t>NOMBRE DEL REPRESENTANTE LEGAL ____________________(6)__________________</w:t>
      </w:r>
    </w:p>
    <w:p w:rsidR="00665634" w:rsidRPr="006201F6" w:rsidRDefault="00665634" w:rsidP="001220EF">
      <w:pPr>
        <w:pStyle w:val="Textoindependiente"/>
        <w:spacing w:after="0"/>
        <w:rPr>
          <w:rFonts w:ascii="Arial" w:hAnsi="Arial" w:cs="Arial"/>
          <w:b/>
          <w:sz w:val="20"/>
        </w:rPr>
      </w:pPr>
      <w:r w:rsidRPr="006201F6">
        <w:rPr>
          <w:rFonts w:ascii="Arial" w:hAnsi="Arial" w:cs="Arial"/>
          <w:b/>
          <w:sz w:val="20"/>
        </w:rPr>
        <w:t>TEL.: ______[7]_________________</w:t>
      </w:r>
      <w:r w:rsidRPr="006201F6">
        <w:rPr>
          <w:rFonts w:ascii="Arial" w:hAnsi="Arial" w:cs="Arial"/>
          <w:b/>
          <w:sz w:val="20"/>
        </w:rPr>
        <w:tab/>
        <w:t>R. F. C.:_________ [8]__________</w:t>
      </w:r>
      <w:r w:rsidRPr="006201F6">
        <w:rPr>
          <w:rFonts w:ascii="Arial" w:hAnsi="Arial" w:cs="Arial"/>
          <w:b/>
          <w:sz w:val="20"/>
        </w:rPr>
        <w:tab/>
      </w:r>
    </w:p>
    <w:p w:rsidR="00665634" w:rsidRPr="006201F6" w:rsidRDefault="00665634" w:rsidP="001220EF">
      <w:pPr>
        <w:pStyle w:val="Textoindependiente"/>
        <w:spacing w:after="0"/>
        <w:rPr>
          <w:rFonts w:ascii="Arial" w:hAnsi="Arial" w:cs="Arial"/>
          <w:b/>
          <w:sz w:val="20"/>
        </w:rPr>
      </w:pPr>
      <w:r w:rsidRPr="006201F6">
        <w:rPr>
          <w:rFonts w:ascii="Arial" w:hAnsi="Arial" w:cs="Arial"/>
          <w:b/>
          <w:sz w:val="20"/>
        </w:rPr>
        <w:t>CORREO ELECTRÓNICO DEL CONTACTO OFICIAL: ______________[9]______________</w:t>
      </w:r>
    </w:p>
    <w:p w:rsidR="00665634" w:rsidRPr="006201F6" w:rsidRDefault="00665634" w:rsidP="001220EF">
      <w:pPr>
        <w:rPr>
          <w:rFonts w:ascii="Arial" w:hAnsi="Arial" w:cs="Arial"/>
          <w:sz w:val="18"/>
          <w:szCs w:val="18"/>
          <w:lang w:val="es-ES"/>
        </w:rPr>
      </w:pPr>
    </w:p>
    <w:tbl>
      <w:tblPr>
        <w:tblW w:w="0" w:type="auto"/>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1"/>
        <w:gridCol w:w="462"/>
        <w:gridCol w:w="539"/>
        <w:gridCol w:w="461"/>
        <w:gridCol w:w="407"/>
        <w:gridCol w:w="425"/>
        <w:gridCol w:w="2055"/>
        <w:gridCol w:w="381"/>
        <w:gridCol w:w="478"/>
        <w:gridCol w:w="452"/>
        <w:gridCol w:w="1172"/>
        <w:gridCol w:w="701"/>
        <w:gridCol w:w="756"/>
        <w:gridCol w:w="993"/>
        <w:gridCol w:w="1399"/>
        <w:gridCol w:w="1163"/>
        <w:gridCol w:w="621"/>
      </w:tblGrid>
      <w:tr w:rsidR="00665634" w:rsidRPr="006201F6" w:rsidTr="00665634">
        <w:trPr>
          <w:trHeight w:val="439"/>
          <w:jc w:val="center"/>
        </w:trPr>
        <w:tc>
          <w:tcPr>
            <w:tcW w:w="821" w:type="dxa"/>
            <w:vMerge w:val="restart"/>
            <w:shd w:val="clear" w:color="auto" w:fill="BFBFBF" w:themeFill="background1" w:themeFillShade="BF"/>
            <w:vAlign w:val="center"/>
          </w:tcPr>
          <w:p w:rsidR="00665634" w:rsidRPr="006201F6" w:rsidRDefault="00665634" w:rsidP="001220EF">
            <w:pPr>
              <w:snapToGrid w:val="0"/>
              <w:jc w:val="center"/>
              <w:rPr>
                <w:rFonts w:ascii="Arial" w:hAnsi="Arial" w:cs="Arial"/>
                <w:bCs/>
                <w:i/>
                <w:iCs/>
                <w:sz w:val="14"/>
                <w:szCs w:val="16"/>
              </w:rPr>
            </w:pPr>
            <w:r w:rsidRPr="006201F6">
              <w:rPr>
                <w:rFonts w:ascii="Arial" w:hAnsi="Arial" w:cs="Arial"/>
                <w:bCs/>
                <w:i/>
                <w:iCs/>
                <w:sz w:val="14"/>
                <w:szCs w:val="16"/>
              </w:rPr>
              <w:t xml:space="preserve">No. Part. </w:t>
            </w:r>
            <w:r w:rsidRPr="006201F6">
              <w:rPr>
                <w:rFonts w:ascii="Arial" w:hAnsi="Arial" w:cs="Arial"/>
                <w:b/>
                <w:sz w:val="14"/>
                <w:szCs w:val="16"/>
              </w:rPr>
              <w:t>[10]</w:t>
            </w:r>
          </w:p>
        </w:tc>
        <w:tc>
          <w:tcPr>
            <w:tcW w:w="2294" w:type="dxa"/>
            <w:gridSpan w:val="5"/>
            <w:shd w:val="clear" w:color="auto" w:fill="BFBFBF" w:themeFill="background1" w:themeFillShade="BF"/>
            <w:vAlign w:val="center"/>
          </w:tcPr>
          <w:p w:rsidR="00665634" w:rsidRPr="006201F6" w:rsidRDefault="00665634" w:rsidP="001220EF">
            <w:pPr>
              <w:snapToGrid w:val="0"/>
              <w:jc w:val="center"/>
              <w:rPr>
                <w:rFonts w:ascii="Arial" w:hAnsi="Arial" w:cs="Arial"/>
                <w:bCs/>
                <w:i/>
                <w:iCs/>
                <w:sz w:val="14"/>
                <w:szCs w:val="16"/>
              </w:rPr>
            </w:pPr>
            <w:r w:rsidRPr="006201F6">
              <w:rPr>
                <w:rFonts w:ascii="Arial" w:hAnsi="Arial" w:cs="Arial"/>
                <w:bCs/>
                <w:i/>
                <w:iCs/>
                <w:sz w:val="14"/>
                <w:szCs w:val="16"/>
              </w:rPr>
              <w:t>C L A V E ( S )</w:t>
            </w:r>
          </w:p>
          <w:p w:rsidR="00665634" w:rsidRPr="006201F6" w:rsidRDefault="00665634" w:rsidP="001220EF">
            <w:pPr>
              <w:snapToGrid w:val="0"/>
              <w:jc w:val="center"/>
              <w:rPr>
                <w:rFonts w:ascii="Arial" w:hAnsi="Arial" w:cs="Arial"/>
                <w:bCs/>
                <w:i/>
                <w:iCs/>
                <w:sz w:val="14"/>
                <w:szCs w:val="16"/>
              </w:rPr>
            </w:pPr>
            <w:r w:rsidRPr="006201F6">
              <w:rPr>
                <w:rFonts w:ascii="Arial" w:hAnsi="Arial" w:cs="Arial"/>
                <w:b/>
                <w:sz w:val="14"/>
                <w:szCs w:val="16"/>
              </w:rPr>
              <w:t>[11]</w:t>
            </w:r>
          </w:p>
        </w:tc>
        <w:tc>
          <w:tcPr>
            <w:tcW w:w="2055" w:type="dxa"/>
            <w:vMerge w:val="restart"/>
            <w:shd w:val="clear" w:color="auto" w:fill="BFBFBF" w:themeFill="background1" w:themeFillShade="BF"/>
            <w:vAlign w:val="center"/>
          </w:tcPr>
          <w:p w:rsidR="00665634" w:rsidRPr="006201F6" w:rsidRDefault="00665634" w:rsidP="001220EF">
            <w:pPr>
              <w:snapToGrid w:val="0"/>
              <w:jc w:val="center"/>
              <w:rPr>
                <w:rFonts w:ascii="Arial" w:hAnsi="Arial" w:cs="Arial"/>
                <w:bCs/>
                <w:i/>
                <w:iCs/>
                <w:sz w:val="14"/>
                <w:szCs w:val="16"/>
              </w:rPr>
            </w:pPr>
            <w:r w:rsidRPr="006201F6">
              <w:rPr>
                <w:rFonts w:ascii="Arial" w:hAnsi="Arial" w:cs="Arial"/>
                <w:bCs/>
                <w:i/>
                <w:iCs/>
                <w:sz w:val="14"/>
                <w:szCs w:val="16"/>
              </w:rPr>
              <w:t>Descripción</w:t>
            </w:r>
          </w:p>
          <w:p w:rsidR="00665634" w:rsidRPr="006201F6" w:rsidRDefault="00665634" w:rsidP="001220EF">
            <w:pPr>
              <w:snapToGrid w:val="0"/>
              <w:jc w:val="center"/>
              <w:rPr>
                <w:rFonts w:ascii="Arial" w:hAnsi="Arial" w:cs="Arial"/>
                <w:bCs/>
                <w:i/>
                <w:iCs/>
                <w:sz w:val="14"/>
                <w:szCs w:val="16"/>
              </w:rPr>
            </w:pPr>
            <w:r w:rsidRPr="006201F6">
              <w:rPr>
                <w:rFonts w:ascii="Arial" w:hAnsi="Arial" w:cs="Arial"/>
                <w:b/>
                <w:sz w:val="14"/>
                <w:szCs w:val="16"/>
              </w:rPr>
              <w:t>[12]</w:t>
            </w:r>
          </w:p>
        </w:tc>
        <w:tc>
          <w:tcPr>
            <w:tcW w:w="1311" w:type="dxa"/>
            <w:gridSpan w:val="3"/>
            <w:shd w:val="clear" w:color="auto" w:fill="BFBFBF" w:themeFill="background1" w:themeFillShade="BF"/>
            <w:vAlign w:val="center"/>
          </w:tcPr>
          <w:p w:rsidR="00665634" w:rsidRPr="006201F6" w:rsidRDefault="00665634" w:rsidP="001220EF">
            <w:pPr>
              <w:snapToGrid w:val="0"/>
              <w:jc w:val="center"/>
              <w:rPr>
                <w:rFonts w:ascii="Arial" w:hAnsi="Arial" w:cs="Arial"/>
                <w:bCs/>
                <w:i/>
                <w:iCs/>
                <w:sz w:val="14"/>
                <w:szCs w:val="16"/>
              </w:rPr>
            </w:pPr>
            <w:r w:rsidRPr="006201F6">
              <w:rPr>
                <w:rFonts w:ascii="Arial" w:hAnsi="Arial" w:cs="Arial"/>
                <w:bCs/>
                <w:i/>
                <w:iCs/>
                <w:sz w:val="14"/>
                <w:szCs w:val="16"/>
              </w:rPr>
              <w:t>Presentación</w:t>
            </w:r>
          </w:p>
          <w:p w:rsidR="00665634" w:rsidRPr="006201F6" w:rsidRDefault="00665634" w:rsidP="001220EF">
            <w:pPr>
              <w:snapToGrid w:val="0"/>
              <w:jc w:val="center"/>
              <w:rPr>
                <w:rFonts w:ascii="Arial" w:hAnsi="Arial" w:cs="Arial"/>
                <w:bCs/>
                <w:i/>
                <w:iCs/>
                <w:sz w:val="14"/>
                <w:szCs w:val="16"/>
              </w:rPr>
            </w:pPr>
            <w:r w:rsidRPr="006201F6">
              <w:rPr>
                <w:rFonts w:ascii="Arial" w:hAnsi="Arial" w:cs="Arial"/>
                <w:b/>
                <w:sz w:val="14"/>
                <w:szCs w:val="16"/>
              </w:rPr>
              <w:t>[13]</w:t>
            </w:r>
          </w:p>
        </w:tc>
        <w:tc>
          <w:tcPr>
            <w:tcW w:w="1172" w:type="dxa"/>
            <w:vMerge w:val="restart"/>
            <w:shd w:val="clear" w:color="auto" w:fill="BFBFBF" w:themeFill="background1" w:themeFillShade="BF"/>
            <w:vAlign w:val="center"/>
          </w:tcPr>
          <w:p w:rsidR="00665634" w:rsidRPr="006201F6" w:rsidRDefault="00665634" w:rsidP="001220EF">
            <w:pPr>
              <w:snapToGrid w:val="0"/>
              <w:jc w:val="center"/>
              <w:rPr>
                <w:rFonts w:ascii="Arial" w:hAnsi="Arial" w:cs="Arial"/>
                <w:bCs/>
                <w:i/>
                <w:iCs/>
                <w:sz w:val="14"/>
                <w:szCs w:val="16"/>
              </w:rPr>
            </w:pPr>
            <w:r w:rsidRPr="006201F6">
              <w:rPr>
                <w:rFonts w:ascii="Arial" w:hAnsi="Arial" w:cs="Arial"/>
                <w:bCs/>
                <w:i/>
                <w:iCs/>
                <w:sz w:val="14"/>
                <w:szCs w:val="16"/>
              </w:rPr>
              <w:t>Nombre del Titular del Registro Sanitario</w:t>
            </w:r>
          </w:p>
          <w:p w:rsidR="00665634" w:rsidRPr="006201F6" w:rsidRDefault="00665634" w:rsidP="001220EF">
            <w:pPr>
              <w:snapToGrid w:val="0"/>
              <w:jc w:val="center"/>
              <w:rPr>
                <w:rFonts w:ascii="Arial" w:hAnsi="Arial" w:cs="Arial"/>
                <w:bCs/>
                <w:i/>
                <w:iCs/>
                <w:sz w:val="14"/>
                <w:szCs w:val="16"/>
              </w:rPr>
            </w:pPr>
            <w:r w:rsidRPr="006201F6">
              <w:rPr>
                <w:rFonts w:ascii="Arial" w:hAnsi="Arial" w:cs="Arial"/>
                <w:b/>
                <w:sz w:val="14"/>
                <w:szCs w:val="16"/>
              </w:rPr>
              <w:t>[14]</w:t>
            </w:r>
          </w:p>
        </w:tc>
        <w:tc>
          <w:tcPr>
            <w:tcW w:w="1457" w:type="dxa"/>
            <w:gridSpan w:val="2"/>
            <w:shd w:val="clear" w:color="auto" w:fill="BFBFBF" w:themeFill="background1" w:themeFillShade="BF"/>
            <w:vAlign w:val="center"/>
          </w:tcPr>
          <w:p w:rsidR="00665634" w:rsidRPr="006201F6" w:rsidRDefault="00665634" w:rsidP="001220EF">
            <w:pPr>
              <w:snapToGrid w:val="0"/>
              <w:jc w:val="center"/>
              <w:rPr>
                <w:rFonts w:ascii="Arial" w:hAnsi="Arial" w:cs="Arial"/>
                <w:bCs/>
                <w:i/>
                <w:iCs/>
                <w:sz w:val="14"/>
                <w:szCs w:val="16"/>
              </w:rPr>
            </w:pPr>
            <w:r w:rsidRPr="006201F6">
              <w:rPr>
                <w:rFonts w:ascii="Arial" w:hAnsi="Arial" w:cs="Arial"/>
                <w:bCs/>
                <w:i/>
                <w:iCs/>
                <w:sz w:val="14"/>
                <w:szCs w:val="16"/>
              </w:rPr>
              <w:t>CANTIDAD</w:t>
            </w:r>
          </w:p>
        </w:tc>
        <w:tc>
          <w:tcPr>
            <w:tcW w:w="993" w:type="dxa"/>
            <w:vMerge w:val="restart"/>
            <w:shd w:val="clear" w:color="auto" w:fill="BFBFBF" w:themeFill="background1" w:themeFillShade="BF"/>
            <w:vAlign w:val="center"/>
          </w:tcPr>
          <w:p w:rsidR="00665634" w:rsidRPr="006201F6" w:rsidRDefault="00665634" w:rsidP="001220EF">
            <w:pPr>
              <w:snapToGrid w:val="0"/>
              <w:jc w:val="center"/>
              <w:rPr>
                <w:rFonts w:ascii="Arial" w:hAnsi="Arial" w:cs="Arial"/>
                <w:bCs/>
                <w:i/>
                <w:iCs/>
                <w:sz w:val="14"/>
                <w:szCs w:val="16"/>
              </w:rPr>
            </w:pPr>
            <w:r w:rsidRPr="006201F6">
              <w:rPr>
                <w:rFonts w:ascii="Arial" w:hAnsi="Arial" w:cs="Arial"/>
                <w:bCs/>
                <w:i/>
                <w:iCs/>
                <w:sz w:val="14"/>
                <w:szCs w:val="16"/>
              </w:rPr>
              <w:t>Número de Registro Sanitario</w:t>
            </w:r>
          </w:p>
          <w:p w:rsidR="00665634" w:rsidRPr="006201F6" w:rsidRDefault="00665634" w:rsidP="001220EF">
            <w:pPr>
              <w:snapToGrid w:val="0"/>
              <w:jc w:val="center"/>
              <w:rPr>
                <w:rFonts w:ascii="Arial" w:hAnsi="Arial" w:cs="Arial"/>
                <w:bCs/>
                <w:i/>
                <w:iCs/>
                <w:sz w:val="14"/>
                <w:szCs w:val="16"/>
              </w:rPr>
            </w:pPr>
            <w:r w:rsidRPr="006201F6">
              <w:rPr>
                <w:rFonts w:ascii="Arial" w:hAnsi="Arial" w:cs="Arial"/>
                <w:b/>
                <w:sz w:val="14"/>
                <w:szCs w:val="16"/>
              </w:rPr>
              <w:t>[17]</w:t>
            </w:r>
          </w:p>
        </w:tc>
        <w:tc>
          <w:tcPr>
            <w:tcW w:w="1399" w:type="dxa"/>
            <w:vMerge w:val="restart"/>
            <w:shd w:val="clear" w:color="auto" w:fill="BFBFBF" w:themeFill="background1" w:themeFillShade="BF"/>
            <w:vAlign w:val="center"/>
          </w:tcPr>
          <w:p w:rsidR="00665634" w:rsidRPr="006201F6" w:rsidRDefault="00665634" w:rsidP="001220EF">
            <w:pPr>
              <w:snapToGrid w:val="0"/>
              <w:jc w:val="center"/>
              <w:rPr>
                <w:rFonts w:ascii="Arial" w:hAnsi="Arial" w:cs="Arial"/>
                <w:bCs/>
                <w:i/>
                <w:iCs/>
                <w:sz w:val="14"/>
                <w:szCs w:val="16"/>
              </w:rPr>
            </w:pPr>
            <w:r w:rsidRPr="006201F6">
              <w:rPr>
                <w:rFonts w:ascii="Arial" w:hAnsi="Arial" w:cs="Arial"/>
                <w:bCs/>
                <w:i/>
                <w:iCs/>
                <w:sz w:val="14"/>
                <w:szCs w:val="16"/>
              </w:rPr>
              <w:t>R.F.C. del Titular del Registro Sanitario</w:t>
            </w:r>
          </w:p>
          <w:p w:rsidR="00665634" w:rsidRPr="006201F6" w:rsidRDefault="00665634" w:rsidP="001220EF">
            <w:pPr>
              <w:snapToGrid w:val="0"/>
              <w:jc w:val="center"/>
              <w:rPr>
                <w:rFonts w:ascii="Arial" w:hAnsi="Arial" w:cs="Arial"/>
                <w:bCs/>
                <w:i/>
                <w:iCs/>
                <w:sz w:val="14"/>
                <w:szCs w:val="16"/>
              </w:rPr>
            </w:pPr>
            <w:r w:rsidRPr="006201F6">
              <w:rPr>
                <w:rFonts w:ascii="Arial" w:hAnsi="Arial" w:cs="Arial"/>
                <w:b/>
                <w:sz w:val="14"/>
                <w:szCs w:val="16"/>
              </w:rPr>
              <w:t>[18]</w:t>
            </w:r>
          </w:p>
        </w:tc>
        <w:tc>
          <w:tcPr>
            <w:tcW w:w="1163" w:type="dxa"/>
            <w:vMerge w:val="restart"/>
            <w:shd w:val="clear" w:color="auto" w:fill="BFBFBF" w:themeFill="background1" w:themeFillShade="BF"/>
          </w:tcPr>
          <w:p w:rsidR="00665634" w:rsidRPr="006201F6" w:rsidRDefault="00665634" w:rsidP="001220EF">
            <w:pPr>
              <w:snapToGrid w:val="0"/>
              <w:jc w:val="center"/>
              <w:rPr>
                <w:rFonts w:ascii="Arial" w:hAnsi="Arial" w:cs="Arial"/>
                <w:bCs/>
                <w:i/>
                <w:iCs/>
                <w:sz w:val="14"/>
                <w:szCs w:val="16"/>
              </w:rPr>
            </w:pPr>
            <w:r w:rsidRPr="006201F6">
              <w:rPr>
                <w:rFonts w:ascii="Arial" w:hAnsi="Arial" w:cs="Arial"/>
                <w:bCs/>
                <w:i/>
                <w:iCs/>
                <w:sz w:val="14"/>
                <w:szCs w:val="16"/>
              </w:rPr>
              <w:t>Denominación Distintiva conforme a Registro Sanitario o marca del fabricante</w:t>
            </w:r>
          </w:p>
          <w:p w:rsidR="00665634" w:rsidRPr="006201F6" w:rsidRDefault="00665634" w:rsidP="001220EF">
            <w:pPr>
              <w:snapToGrid w:val="0"/>
              <w:jc w:val="center"/>
              <w:rPr>
                <w:rFonts w:ascii="Arial" w:hAnsi="Arial" w:cs="Arial"/>
                <w:b/>
                <w:bCs/>
                <w:iCs/>
                <w:sz w:val="14"/>
                <w:szCs w:val="16"/>
              </w:rPr>
            </w:pPr>
            <w:r w:rsidRPr="006201F6">
              <w:rPr>
                <w:rFonts w:ascii="Arial" w:hAnsi="Arial" w:cs="Arial"/>
                <w:b/>
                <w:bCs/>
                <w:iCs/>
                <w:sz w:val="14"/>
                <w:szCs w:val="16"/>
              </w:rPr>
              <w:t xml:space="preserve"> [19]</w:t>
            </w:r>
          </w:p>
        </w:tc>
        <w:tc>
          <w:tcPr>
            <w:tcW w:w="621" w:type="dxa"/>
            <w:vMerge w:val="restart"/>
            <w:shd w:val="clear" w:color="auto" w:fill="BFBFBF" w:themeFill="background1" w:themeFillShade="BF"/>
            <w:vAlign w:val="center"/>
          </w:tcPr>
          <w:p w:rsidR="00665634" w:rsidRPr="006201F6" w:rsidRDefault="00665634" w:rsidP="001220EF">
            <w:pPr>
              <w:snapToGrid w:val="0"/>
              <w:jc w:val="center"/>
              <w:rPr>
                <w:rFonts w:ascii="Arial" w:hAnsi="Arial" w:cs="Arial"/>
                <w:bCs/>
                <w:i/>
                <w:iCs/>
                <w:sz w:val="14"/>
                <w:szCs w:val="16"/>
              </w:rPr>
            </w:pPr>
            <w:r w:rsidRPr="006201F6">
              <w:rPr>
                <w:rFonts w:ascii="Arial" w:hAnsi="Arial" w:cs="Arial"/>
                <w:bCs/>
                <w:i/>
                <w:iCs/>
                <w:sz w:val="14"/>
                <w:szCs w:val="16"/>
              </w:rPr>
              <w:t>País de Origen</w:t>
            </w:r>
          </w:p>
          <w:p w:rsidR="00665634" w:rsidRPr="006201F6" w:rsidRDefault="00665634" w:rsidP="001220EF">
            <w:pPr>
              <w:snapToGrid w:val="0"/>
              <w:jc w:val="center"/>
              <w:rPr>
                <w:rFonts w:ascii="Arial" w:hAnsi="Arial" w:cs="Arial"/>
                <w:bCs/>
                <w:i/>
                <w:iCs/>
                <w:sz w:val="14"/>
                <w:szCs w:val="16"/>
              </w:rPr>
            </w:pPr>
            <w:r w:rsidRPr="006201F6">
              <w:rPr>
                <w:rFonts w:ascii="Arial" w:hAnsi="Arial" w:cs="Arial"/>
                <w:b/>
                <w:sz w:val="14"/>
                <w:szCs w:val="16"/>
              </w:rPr>
              <w:t>[20]</w:t>
            </w:r>
          </w:p>
        </w:tc>
      </w:tr>
      <w:tr w:rsidR="00665634" w:rsidRPr="006201F6" w:rsidTr="00665634">
        <w:trPr>
          <w:trHeight w:val="270"/>
          <w:jc w:val="center"/>
        </w:trPr>
        <w:tc>
          <w:tcPr>
            <w:tcW w:w="821" w:type="dxa"/>
            <w:vMerge/>
            <w:vAlign w:val="center"/>
          </w:tcPr>
          <w:p w:rsidR="00665634" w:rsidRPr="006201F6" w:rsidRDefault="00665634" w:rsidP="001220EF">
            <w:pPr>
              <w:rPr>
                <w:rFonts w:ascii="Arial" w:hAnsi="Arial" w:cs="Arial"/>
                <w:sz w:val="14"/>
                <w:szCs w:val="16"/>
              </w:rPr>
            </w:pPr>
          </w:p>
        </w:tc>
        <w:tc>
          <w:tcPr>
            <w:tcW w:w="462" w:type="dxa"/>
            <w:shd w:val="clear" w:color="auto" w:fill="BFBFBF" w:themeFill="background1" w:themeFillShade="BF"/>
            <w:vAlign w:val="center"/>
          </w:tcPr>
          <w:p w:rsidR="00665634" w:rsidRPr="006201F6" w:rsidRDefault="00665634" w:rsidP="001220EF">
            <w:pPr>
              <w:snapToGrid w:val="0"/>
              <w:rPr>
                <w:rFonts w:ascii="Arial" w:hAnsi="Arial" w:cs="Arial"/>
                <w:bCs/>
                <w:i/>
                <w:iCs/>
                <w:sz w:val="14"/>
                <w:szCs w:val="16"/>
              </w:rPr>
            </w:pPr>
            <w:r w:rsidRPr="006201F6">
              <w:rPr>
                <w:rFonts w:ascii="Arial" w:hAnsi="Arial" w:cs="Arial"/>
                <w:bCs/>
                <w:i/>
                <w:iCs/>
                <w:sz w:val="14"/>
                <w:szCs w:val="16"/>
              </w:rPr>
              <w:t>Gpo</w:t>
            </w:r>
          </w:p>
        </w:tc>
        <w:tc>
          <w:tcPr>
            <w:tcW w:w="539" w:type="dxa"/>
            <w:shd w:val="clear" w:color="auto" w:fill="BFBFBF" w:themeFill="background1" w:themeFillShade="BF"/>
            <w:vAlign w:val="center"/>
          </w:tcPr>
          <w:p w:rsidR="00665634" w:rsidRPr="006201F6" w:rsidRDefault="00665634" w:rsidP="001220EF">
            <w:pPr>
              <w:snapToGrid w:val="0"/>
              <w:rPr>
                <w:rFonts w:ascii="Arial" w:hAnsi="Arial" w:cs="Arial"/>
                <w:bCs/>
                <w:i/>
                <w:iCs/>
                <w:sz w:val="14"/>
                <w:szCs w:val="16"/>
              </w:rPr>
            </w:pPr>
            <w:r w:rsidRPr="006201F6">
              <w:rPr>
                <w:rFonts w:ascii="Arial" w:hAnsi="Arial" w:cs="Arial"/>
                <w:bCs/>
                <w:i/>
                <w:iCs/>
                <w:sz w:val="14"/>
                <w:szCs w:val="16"/>
              </w:rPr>
              <w:t>Gen.</w:t>
            </w:r>
          </w:p>
        </w:tc>
        <w:tc>
          <w:tcPr>
            <w:tcW w:w="461" w:type="dxa"/>
            <w:shd w:val="clear" w:color="auto" w:fill="BFBFBF" w:themeFill="background1" w:themeFillShade="BF"/>
            <w:vAlign w:val="center"/>
          </w:tcPr>
          <w:p w:rsidR="00665634" w:rsidRPr="006201F6" w:rsidRDefault="00665634" w:rsidP="001220EF">
            <w:pPr>
              <w:snapToGrid w:val="0"/>
              <w:rPr>
                <w:rFonts w:ascii="Arial" w:hAnsi="Arial" w:cs="Arial"/>
                <w:bCs/>
                <w:i/>
                <w:iCs/>
                <w:sz w:val="14"/>
                <w:szCs w:val="16"/>
              </w:rPr>
            </w:pPr>
            <w:r w:rsidRPr="006201F6">
              <w:rPr>
                <w:rFonts w:ascii="Arial" w:hAnsi="Arial" w:cs="Arial"/>
                <w:bCs/>
                <w:i/>
                <w:iCs/>
                <w:sz w:val="14"/>
                <w:szCs w:val="16"/>
              </w:rPr>
              <w:t>Esp.</w:t>
            </w:r>
          </w:p>
        </w:tc>
        <w:tc>
          <w:tcPr>
            <w:tcW w:w="407" w:type="dxa"/>
            <w:shd w:val="clear" w:color="auto" w:fill="BFBFBF" w:themeFill="background1" w:themeFillShade="BF"/>
            <w:vAlign w:val="center"/>
          </w:tcPr>
          <w:p w:rsidR="00665634" w:rsidRPr="006201F6" w:rsidRDefault="00665634" w:rsidP="001220EF">
            <w:pPr>
              <w:snapToGrid w:val="0"/>
              <w:rPr>
                <w:rFonts w:ascii="Arial" w:hAnsi="Arial" w:cs="Arial"/>
                <w:bCs/>
                <w:i/>
                <w:iCs/>
                <w:sz w:val="14"/>
                <w:szCs w:val="16"/>
              </w:rPr>
            </w:pPr>
            <w:r w:rsidRPr="006201F6">
              <w:rPr>
                <w:rFonts w:ascii="Arial" w:hAnsi="Arial" w:cs="Arial"/>
                <w:bCs/>
                <w:i/>
                <w:iCs/>
                <w:sz w:val="14"/>
                <w:szCs w:val="16"/>
              </w:rPr>
              <w:t>Dif</w:t>
            </w:r>
          </w:p>
        </w:tc>
        <w:tc>
          <w:tcPr>
            <w:tcW w:w="425" w:type="dxa"/>
            <w:shd w:val="clear" w:color="auto" w:fill="BFBFBF" w:themeFill="background1" w:themeFillShade="BF"/>
            <w:vAlign w:val="center"/>
          </w:tcPr>
          <w:p w:rsidR="00665634" w:rsidRPr="006201F6" w:rsidRDefault="00665634" w:rsidP="001220EF">
            <w:pPr>
              <w:snapToGrid w:val="0"/>
              <w:rPr>
                <w:rFonts w:ascii="Arial" w:hAnsi="Arial" w:cs="Arial"/>
                <w:bCs/>
                <w:i/>
                <w:iCs/>
                <w:sz w:val="14"/>
                <w:szCs w:val="16"/>
              </w:rPr>
            </w:pPr>
            <w:r w:rsidRPr="006201F6">
              <w:rPr>
                <w:rFonts w:ascii="Arial" w:hAnsi="Arial" w:cs="Arial"/>
                <w:bCs/>
                <w:i/>
                <w:iCs/>
                <w:sz w:val="14"/>
                <w:szCs w:val="16"/>
              </w:rPr>
              <w:t>Var</w:t>
            </w:r>
          </w:p>
        </w:tc>
        <w:tc>
          <w:tcPr>
            <w:tcW w:w="2055" w:type="dxa"/>
            <w:vMerge/>
            <w:vAlign w:val="center"/>
          </w:tcPr>
          <w:p w:rsidR="00665634" w:rsidRPr="006201F6" w:rsidRDefault="00665634" w:rsidP="001220EF">
            <w:pPr>
              <w:rPr>
                <w:rFonts w:ascii="Arial" w:hAnsi="Arial" w:cs="Arial"/>
                <w:sz w:val="14"/>
                <w:szCs w:val="16"/>
              </w:rPr>
            </w:pPr>
          </w:p>
        </w:tc>
        <w:tc>
          <w:tcPr>
            <w:tcW w:w="381" w:type="dxa"/>
            <w:shd w:val="clear" w:color="auto" w:fill="BFBFBF" w:themeFill="background1" w:themeFillShade="BF"/>
            <w:vAlign w:val="center"/>
          </w:tcPr>
          <w:p w:rsidR="00665634" w:rsidRPr="006201F6" w:rsidRDefault="00665634" w:rsidP="001220EF">
            <w:pPr>
              <w:snapToGrid w:val="0"/>
              <w:rPr>
                <w:rFonts w:ascii="Arial" w:hAnsi="Arial" w:cs="Arial"/>
                <w:bCs/>
                <w:i/>
                <w:iCs/>
                <w:sz w:val="14"/>
                <w:szCs w:val="16"/>
              </w:rPr>
            </w:pPr>
            <w:r w:rsidRPr="006201F6">
              <w:rPr>
                <w:rFonts w:ascii="Arial" w:hAnsi="Arial" w:cs="Arial"/>
                <w:bCs/>
                <w:i/>
                <w:iCs/>
                <w:sz w:val="14"/>
                <w:szCs w:val="16"/>
              </w:rPr>
              <w:t>Uni</w:t>
            </w:r>
          </w:p>
        </w:tc>
        <w:tc>
          <w:tcPr>
            <w:tcW w:w="478" w:type="dxa"/>
            <w:shd w:val="clear" w:color="auto" w:fill="BFBFBF" w:themeFill="background1" w:themeFillShade="BF"/>
            <w:vAlign w:val="center"/>
          </w:tcPr>
          <w:p w:rsidR="00665634" w:rsidRPr="006201F6" w:rsidRDefault="00665634" w:rsidP="001220EF">
            <w:pPr>
              <w:snapToGrid w:val="0"/>
              <w:rPr>
                <w:rFonts w:ascii="Arial" w:hAnsi="Arial" w:cs="Arial"/>
                <w:bCs/>
                <w:i/>
                <w:iCs/>
                <w:sz w:val="14"/>
                <w:szCs w:val="16"/>
              </w:rPr>
            </w:pPr>
            <w:r w:rsidRPr="006201F6">
              <w:rPr>
                <w:rFonts w:ascii="Arial" w:hAnsi="Arial" w:cs="Arial"/>
                <w:bCs/>
                <w:i/>
                <w:iCs/>
                <w:sz w:val="14"/>
                <w:szCs w:val="16"/>
              </w:rPr>
              <w:t>Cant</w:t>
            </w:r>
          </w:p>
        </w:tc>
        <w:tc>
          <w:tcPr>
            <w:tcW w:w="452" w:type="dxa"/>
            <w:shd w:val="clear" w:color="auto" w:fill="BFBFBF" w:themeFill="background1" w:themeFillShade="BF"/>
            <w:vAlign w:val="center"/>
          </w:tcPr>
          <w:p w:rsidR="00665634" w:rsidRPr="006201F6" w:rsidRDefault="00665634" w:rsidP="001220EF">
            <w:pPr>
              <w:snapToGrid w:val="0"/>
              <w:rPr>
                <w:rFonts w:ascii="Arial" w:hAnsi="Arial" w:cs="Arial"/>
                <w:bCs/>
                <w:i/>
                <w:iCs/>
                <w:sz w:val="14"/>
                <w:szCs w:val="16"/>
              </w:rPr>
            </w:pPr>
            <w:r w:rsidRPr="006201F6">
              <w:rPr>
                <w:rFonts w:ascii="Arial" w:hAnsi="Arial" w:cs="Arial"/>
                <w:bCs/>
                <w:i/>
                <w:iCs/>
                <w:sz w:val="14"/>
                <w:szCs w:val="16"/>
              </w:rPr>
              <w:t>Tipo</w:t>
            </w:r>
          </w:p>
        </w:tc>
        <w:tc>
          <w:tcPr>
            <w:tcW w:w="1172" w:type="dxa"/>
            <w:vMerge/>
            <w:shd w:val="clear" w:color="auto" w:fill="D9D9D9" w:themeFill="background1" w:themeFillShade="D9"/>
            <w:vAlign w:val="center"/>
          </w:tcPr>
          <w:p w:rsidR="00665634" w:rsidRPr="006201F6" w:rsidRDefault="00665634" w:rsidP="001220EF">
            <w:pPr>
              <w:rPr>
                <w:rFonts w:ascii="Arial" w:hAnsi="Arial" w:cs="Arial"/>
                <w:sz w:val="14"/>
                <w:szCs w:val="16"/>
              </w:rPr>
            </w:pPr>
          </w:p>
        </w:tc>
        <w:tc>
          <w:tcPr>
            <w:tcW w:w="701" w:type="dxa"/>
            <w:shd w:val="clear" w:color="auto" w:fill="BFBFBF" w:themeFill="background1" w:themeFillShade="BF"/>
            <w:vAlign w:val="center"/>
          </w:tcPr>
          <w:p w:rsidR="00665634" w:rsidRPr="006201F6" w:rsidRDefault="00665634" w:rsidP="001220EF">
            <w:pPr>
              <w:snapToGrid w:val="0"/>
              <w:jc w:val="center"/>
              <w:rPr>
                <w:rFonts w:ascii="Arial" w:hAnsi="Arial" w:cs="Arial"/>
                <w:bCs/>
                <w:i/>
                <w:iCs/>
                <w:sz w:val="14"/>
                <w:szCs w:val="16"/>
              </w:rPr>
            </w:pPr>
            <w:r w:rsidRPr="006201F6">
              <w:rPr>
                <w:rFonts w:ascii="Arial" w:hAnsi="Arial" w:cs="Arial"/>
                <w:bCs/>
                <w:i/>
                <w:iCs/>
                <w:sz w:val="14"/>
                <w:szCs w:val="16"/>
              </w:rPr>
              <w:t>Máxima</w:t>
            </w:r>
          </w:p>
          <w:p w:rsidR="00665634" w:rsidRPr="006201F6" w:rsidRDefault="00665634" w:rsidP="001220EF">
            <w:pPr>
              <w:jc w:val="center"/>
              <w:rPr>
                <w:rFonts w:ascii="Arial" w:hAnsi="Arial" w:cs="Arial"/>
                <w:sz w:val="14"/>
                <w:szCs w:val="16"/>
              </w:rPr>
            </w:pPr>
          </w:p>
          <w:p w:rsidR="00665634" w:rsidRPr="006201F6" w:rsidRDefault="00665634" w:rsidP="001220EF">
            <w:pPr>
              <w:jc w:val="center"/>
              <w:rPr>
                <w:rFonts w:ascii="Arial" w:hAnsi="Arial" w:cs="Arial"/>
                <w:b/>
                <w:sz w:val="14"/>
                <w:szCs w:val="16"/>
              </w:rPr>
            </w:pPr>
            <w:r w:rsidRPr="006201F6">
              <w:rPr>
                <w:rFonts w:ascii="Arial" w:hAnsi="Arial" w:cs="Arial"/>
                <w:b/>
                <w:sz w:val="14"/>
                <w:szCs w:val="16"/>
              </w:rPr>
              <w:t>[15]</w:t>
            </w:r>
          </w:p>
        </w:tc>
        <w:tc>
          <w:tcPr>
            <w:tcW w:w="756" w:type="dxa"/>
            <w:shd w:val="clear" w:color="auto" w:fill="BFBFBF" w:themeFill="background1" w:themeFillShade="BF"/>
            <w:vAlign w:val="center"/>
          </w:tcPr>
          <w:p w:rsidR="00665634" w:rsidRPr="006201F6" w:rsidRDefault="00665634" w:rsidP="001220EF">
            <w:pPr>
              <w:jc w:val="center"/>
              <w:rPr>
                <w:rFonts w:ascii="Arial" w:hAnsi="Arial" w:cs="Arial"/>
                <w:bCs/>
                <w:i/>
                <w:iCs/>
                <w:sz w:val="14"/>
                <w:szCs w:val="16"/>
              </w:rPr>
            </w:pPr>
            <w:r w:rsidRPr="006201F6">
              <w:rPr>
                <w:rFonts w:ascii="Arial" w:hAnsi="Arial" w:cs="Arial"/>
                <w:bCs/>
                <w:i/>
                <w:iCs/>
                <w:sz w:val="14"/>
                <w:szCs w:val="16"/>
              </w:rPr>
              <w:t>Mínima</w:t>
            </w:r>
          </w:p>
          <w:p w:rsidR="00665634" w:rsidRPr="006201F6" w:rsidRDefault="00665634" w:rsidP="001220EF">
            <w:pPr>
              <w:jc w:val="center"/>
              <w:rPr>
                <w:rFonts w:ascii="Arial" w:hAnsi="Arial" w:cs="Arial"/>
                <w:sz w:val="14"/>
                <w:szCs w:val="16"/>
              </w:rPr>
            </w:pPr>
          </w:p>
          <w:p w:rsidR="00665634" w:rsidRPr="006201F6" w:rsidRDefault="00665634" w:rsidP="001220EF">
            <w:pPr>
              <w:jc w:val="center"/>
              <w:rPr>
                <w:rFonts w:ascii="Arial" w:hAnsi="Arial" w:cs="Arial"/>
                <w:b/>
                <w:sz w:val="14"/>
                <w:szCs w:val="16"/>
              </w:rPr>
            </w:pPr>
            <w:r w:rsidRPr="006201F6">
              <w:rPr>
                <w:rFonts w:ascii="Arial" w:hAnsi="Arial" w:cs="Arial"/>
                <w:b/>
                <w:sz w:val="14"/>
                <w:szCs w:val="16"/>
              </w:rPr>
              <w:t>[16]</w:t>
            </w:r>
          </w:p>
        </w:tc>
        <w:tc>
          <w:tcPr>
            <w:tcW w:w="993" w:type="dxa"/>
            <w:vMerge/>
            <w:vAlign w:val="center"/>
          </w:tcPr>
          <w:p w:rsidR="00665634" w:rsidRPr="006201F6" w:rsidRDefault="00665634" w:rsidP="001220EF">
            <w:pPr>
              <w:rPr>
                <w:rFonts w:ascii="Arial" w:hAnsi="Arial" w:cs="Arial"/>
                <w:sz w:val="14"/>
                <w:szCs w:val="16"/>
              </w:rPr>
            </w:pPr>
          </w:p>
        </w:tc>
        <w:tc>
          <w:tcPr>
            <w:tcW w:w="1399" w:type="dxa"/>
            <w:vMerge/>
            <w:vAlign w:val="center"/>
          </w:tcPr>
          <w:p w:rsidR="00665634" w:rsidRPr="006201F6" w:rsidRDefault="00665634" w:rsidP="001220EF">
            <w:pPr>
              <w:rPr>
                <w:rFonts w:ascii="Arial" w:hAnsi="Arial" w:cs="Arial"/>
                <w:sz w:val="14"/>
                <w:szCs w:val="16"/>
              </w:rPr>
            </w:pPr>
          </w:p>
        </w:tc>
        <w:tc>
          <w:tcPr>
            <w:tcW w:w="1163" w:type="dxa"/>
            <w:vMerge/>
          </w:tcPr>
          <w:p w:rsidR="00665634" w:rsidRPr="006201F6" w:rsidRDefault="00665634" w:rsidP="001220EF">
            <w:pPr>
              <w:rPr>
                <w:rFonts w:ascii="Arial" w:hAnsi="Arial" w:cs="Arial"/>
                <w:sz w:val="14"/>
                <w:szCs w:val="16"/>
              </w:rPr>
            </w:pPr>
          </w:p>
        </w:tc>
        <w:tc>
          <w:tcPr>
            <w:tcW w:w="621" w:type="dxa"/>
            <w:vMerge/>
            <w:vAlign w:val="center"/>
          </w:tcPr>
          <w:p w:rsidR="00665634" w:rsidRPr="006201F6" w:rsidRDefault="00665634" w:rsidP="001220EF">
            <w:pPr>
              <w:rPr>
                <w:rFonts w:ascii="Arial" w:hAnsi="Arial" w:cs="Arial"/>
                <w:sz w:val="14"/>
                <w:szCs w:val="16"/>
              </w:rPr>
            </w:pPr>
          </w:p>
        </w:tc>
      </w:tr>
      <w:tr w:rsidR="00665634" w:rsidRPr="006201F6" w:rsidTr="00665634">
        <w:trPr>
          <w:trHeight w:val="285"/>
          <w:jc w:val="center"/>
        </w:trPr>
        <w:tc>
          <w:tcPr>
            <w:tcW w:w="82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1220EF">
            <w:pPr>
              <w:snapToGrid w:val="0"/>
              <w:rPr>
                <w:rFonts w:ascii="Arial" w:hAnsi="Arial" w:cs="Arial"/>
                <w:sz w:val="14"/>
                <w:szCs w:val="16"/>
              </w:rPr>
            </w:pPr>
          </w:p>
        </w:tc>
        <w:tc>
          <w:tcPr>
            <w:tcW w:w="756" w:type="dxa"/>
          </w:tcPr>
          <w:p w:rsidR="00665634" w:rsidRPr="006201F6" w:rsidRDefault="00665634" w:rsidP="001220EF">
            <w:pPr>
              <w:snapToGrid w:val="0"/>
              <w:rPr>
                <w:rFonts w:ascii="Arial" w:hAnsi="Arial" w:cs="Arial"/>
                <w:sz w:val="14"/>
                <w:szCs w:val="16"/>
              </w:rPr>
            </w:pPr>
          </w:p>
        </w:tc>
        <w:tc>
          <w:tcPr>
            <w:tcW w:w="993" w:type="dxa"/>
          </w:tcPr>
          <w:p w:rsidR="00665634" w:rsidRPr="006201F6" w:rsidRDefault="00665634" w:rsidP="001220EF">
            <w:pPr>
              <w:snapToGrid w:val="0"/>
              <w:rPr>
                <w:rFonts w:ascii="Arial" w:hAnsi="Arial" w:cs="Arial"/>
                <w:sz w:val="14"/>
                <w:szCs w:val="16"/>
              </w:rPr>
            </w:pPr>
          </w:p>
        </w:tc>
        <w:tc>
          <w:tcPr>
            <w:tcW w:w="1399"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1220EF">
            <w:pPr>
              <w:snapToGrid w:val="0"/>
              <w:rPr>
                <w:rFonts w:ascii="Arial" w:hAnsi="Arial" w:cs="Arial"/>
                <w:sz w:val="14"/>
                <w:szCs w:val="16"/>
              </w:rPr>
            </w:pPr>
          </w:p>
        </w:tc>
        <w:tc>
          <w:tcPr>
            <w:tcW w:w="62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r>
      <w:tr w:rsidR="00665634" w:rsidRPr="006201F6" w:rsidTr="00665634">
        <w:trPr>
          <w:trHeight w:val="270"/>
          <w:jc w:val="center"/>
        </w:trPr>
        <w:tc>
          <w:tcPr>
            <w:tcW w:w="82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1220EF">
            <w:pPr>
              <w:snapToGrid w:val="0"/>
              <w:rPr>
                <w:rFonts w:ascii="Arial" w:hAnsi="Arial" w:cs="Arial"/>
                <w:sz w:val="14"/>
                <w:szCs w:val="16"/>
              </w:rPr>
            </w:pPr>
          </w:p>
        </w:tc>
        <w:tc>
          <w:tcPr>
            <w:tcW w:w="756" w:type="dxa"/>
          </w:tcPr>
          <w:p w:rsidR="00665634" w:rsidRPr="006201F6" w:rsidRDefault="00665634" w:rsidP="001220EF">
            <w:pPr>
              <w:snapToGrid w:val="0"/>
              <w:rPr>
                <w:rFonts w:ascii="Arial" w:hAnsi="Arial" w:cs="Arial"/>
                <w:sz w:val="14"/>
                <w:szCs w:val="16"/>
              </w:rPr>
            </w:pPr>
          </w:p>
        </w:tc>
        <w:tc>
          <w:tcPr>
            <w:tcW w:w="993" w:type="dxa"/>
          </w:tcPr>
          <w:p w:rsidR="00665634" w:rsidRPr="006201F6" w:rsidRDefault="00665634" w:rsidP="001220EF">
            <w:pPr>
              <w:snapToGrid w:val="0"/>
              <w:rPr>
                <w:rFonts w:ascii="Arial" w:hAnsi="Arial" w:cs="Arial"/>
                <w:sz w:val="14"/>
                <w:szCs w:val="16"/>
              </w:rPr>
            </w:pPr>
          </w:p>
        </w:tc>
        <w:tc>
          <w:tcPr>
            <w:tcW w:w="1399"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1220EF">
            <w:pPr>
              <w:snapToGrid w:val="0"/>
              <w:rPr>
                <w:rFonts w:ascii="Arial" w:hAnsi="Arial" w:cs="Arial"/>
                <w:sz w:val="14"/>
                <w:szCs w:val="16"/>
              </w:rPr>
            </w:pPr>
          </w:p>
        </w:tc>
        <w:tc>
          <w:tcPr>
            <w:tcW w:w="62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r>
      <w:tr w:rsidR="00665634" w:rsidRPr="006201F6" w:rsidTr="00665634">
        <w:trPr>
          <w:trHeight w:val="285"/>
          <w:jc w:val="center"/>
        </w:trPr>
        <w:tc>
          <w:tcPr>
            <w:tcW w:w="82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1220EF">
            <w:pPr>
              <w:snapToGrid w:val="0"/>
              <w:rPr>
                <w:rFonts w:ascii="Arial" w:hAnsi="Arial" w:cs="Arial"/>
                <w:sz w:val="14"/>
                <w:szCs w:val="16"/>
              </w:rPr>
            </w:pPr>
          </w:p>
        </w:tc>
        <w:tc>
          <w:tcPr>
            <w:tcW w:w="756" w:type="dxa"/>
          </w:tcPr>
          <w:p w:rsidR="00665634" w:rsidRPr="006201F6" w:rsidRDefault="00665634" w:rsidP="001220EF">
            <w:pPr>
              <w:snapToGrid w:val="0"/>
              <w:rPr>
                <w:rFonts w:ascii="Arial" w:hAnsi="Arial" w:cs="Arial"/>
                <w:sz w:val="14"/>
                <w:szCs w:val="16"/>
              </w:rPr>
            </w:pPr>
          </w:p>
        </w:tc>
        <w:tc>
          <w:tcPr>
            <w:tcW w:w="993" w:type="dxa"/>
          </w:tcPr>
          <w:p w:rsidR="00665634" w:rsidRPr="006201F6" w:rsidRDefault="00665634" w:rsidP="001220EF">
            <w:pPr>
              <w:snapToGrid w:val="0"/>
              <w:rPr>
                <w:rFonts w:ascii="Arial" w:hAnsi="Arial" w:cs="Arial"/>
                <w:sz w:val="14"/>
                <w:szCs w:val="16"/>
              </w:rPr>
            </w:pPr>
          </w:p>
        </w:tc>
        <w:tc>
          <w:tcPr>
            <w:tcW w:w="1399"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1220EF">
            <w:pPr>
              <w:snapToGrid w:val="0"/>
              <w:rPr>
                <w:rFonts w:ascii="Arial" w:hAnsi="Arial" w:cs="Arial"/>
                <w:sz w:val="14"/>
                <w:szCs w:val="16"/>
              </w:rPr>
            </w:pPr>
          </w:p>
        </w:tc>
        <w:tc>
          <w:tcPr>
            <w:tcW w:w="621" w:type="dxa"/>
            <w:vAlign w:val="bottom"/>
          </w:tcPr>
          <w:p w:rsidR="00665634" w:rsidRPr="006201F6" w:rsidRDefault="00665634" w:rsidP="001220EF">
            <w:pPr>
              <w:snapToGrid w:val="0"/>
              <w:rPr>
                <w:rFonts w:ascii="Arial" w:hAnsi="Arial" w:cs="Arial"/>
                <w:sz w:val="14"/>
                <w:szCs w:val="16"/>
              </w:rPr>
            </w:pPr>
            <w:r w:rsidRPr="006201F6">
              <w:rPr>
                <w:rFonts w:ascii="Arial" w:hAnsi="Arial" w:cs="Arial"/>
                <w:sz w:val="14"/>
                <w:szCs w:val="16"/>
              </w:rPr>
              <w:t> </w:t>
            </w:r>
          </w:p>
        </w:tc>
      </w:tr>
      <w:tr w:rsidR="00665634" w:rsidRPr="006201F6" w:rsidTr="00665634">
        <w:trPr>
          <w:trHeight w:val="285"/>
          <w:jc w:val="center"/>
        </w:trPr>
        <w:tc>
          <w:tcPr>
            <w:tcW w:w="13286" w:type="dxa"/>
            <w:gridSpan w:val="17"/>
            <w:vAlign w:val="bottom"/>
          </w:tcPr>
          <w:p w:rsidR="00665634" w:rsidRPr="006201F6" w:rsidRDefault="00665634" w:rsidP="001220EF">
            <w:pPr>
              <w:snapToGrid w:val="0"/>
              <w:rPr>
                <w:rFonts w:ascii="Arial" w:hAnsi="Arial" w:cs="Arial"/>
                <w:b/>
                <w:sz w:val="14"/>
                <w:szCs w:val="16"/>
              </w:rPr>
            </w:pPr>
            <w:r w:rsidRPr="006201F6">
              <w:rPr>
                <w:rFonts w:ascii="Arial" w:hAnsi="Arial" w:cs="Arial"/>
                <w:b/>
                <w:sz w:val="14"/>
                <w:szCs w:val="16"/>
              </w:rPr>
              <w:t xml:space="preserve">NOTA: </w:t>
            </w:r>
          </w:p>
          <w:p w:rsidR="00665634" w:rsidRPr="006201F6" w:rsidRDefault="00665634" w:rsidP="001220EF">
            <w:pPr>
              <w:snapToGrid w:val="0"/>
              <w:rPr>
                <w:rFonts w:ascii="Arial" w:hAnsi="Arial" w:cs="Arial"/>
                <w:sz w:val="14"/>
                <w:szCs w:val="16"/>
              </w:rPr>
            </w:pPr>
            <w:r w:rsidRPr="006201F6">
              <w:rPr>
                <w:rFonts w:ascii="Arial" w:hAnsi="Arial" w:cs="Arial"/>
                <w:sz w:val="14"/>
                <w:szCs w:val="16"/>
              </w:rPr>
              <w:t>AL SUSCRIBIR ESTA PROPUESTA, MI REPRESENTADA ASUME LAS CONDICIONES ESTABLECIDAS EN LA CONVOCATORIA Y LAS QUE SE DERIVEN DE LA(S) JUNTA(S) DE ACLARACIONES, Y EN CASO DE SER ADJUDICADO, ME OBLIGO EN NOMBRE DE MI REPRESENTADA A SUSCRIBIR EL(0S) CONTRATO(O) CON EL ENTE PARTICIPANTE, QUE SE DERIVE DE LA PRESENTE PROCEDIMIENTO DE LICITACIÓN PÚBLICA.</w:t>
            </w:r>
          </w:p>
        </w:tc>
      </w:tr>
    </w:tbl>
    <w:p w:rsidR="00665634" w:rsidRPr="006201F6" w:rsidRDefault="00665634" w:rsidP="001220EF">
      <w:pPr>
        <w:rPr>
          <w:rFonts w:ascii="Arial" w:hAnsi="Arial" w:cs="Arial"/>
          <w:sz w:val="18"/>
          <w:szCs w:val="18"/>
        </w:rPr>
      </w:pPr>
    </w:p>
    <w:p w:rsidR="00665634" w:rsidRPr="006201F6" w:rsidRDefault="00665634" w:rsidP="001220EF">
      <w:pPr>
        <w:rPr>
          <w:rFonts w:ascii="Arial" w:hAnsi="Arial" w:cs="Arial"/>
          <w:sz w:val="18"/>
          <w:szCs w:val="18"/>
        </w:rPr>
      </w:pPr>
    </w:p>
    <w:p w:rsidR="00665634" w:rsidRPr="006201F6" w:rsidRDefault="00665634" w:rsidP="001220EF">
      <w:pPr>
        <w:rPr>
          <w:rFonts w:ascii="Arial" w:hAnsi="Arial" w:cs="Arial"/>
          <w:sz w:val="18"/>
          <w:szCs w:val="18"/>
        </w:rPr>
      </w:pPr>
    </w:p>
    <w:p w:rsidR="00665634" w:rsidRPr="006201F6" w:rsidRDefault="00665634" w:rsidP="001220EF">
      <w:pPr>
        <w:widowControl w:val="0"/>
        <w:ind w:left="-284"/>
        <w:jc w:val="center"/>
        <w:rPr>
          <w:rFonts w:ascii="Arial" w:hAnsi="Arial" w:cs="Arial"/>
          <w:sz w:val="18"/>
          <w:lang w:val="es-ES_tradnl" w:eastAsia="es-ES"/>
        </w:rPr>
      </w:pPr>
      <w:r w:rsidRPr="006201F6">
        <w:rPr>
          <w:rFonts w:ascii="Arial" w:hAnsi="Arial" w:cs="Arial"/>
          <w:sz w:val="18"/>
          <w:lang w:val="es-ES_tradnl" w:eastAsia="es-ES"/>
        </w:rPr>
        <w:t>_____________________________</w:t>
      </w:r>
      <w:r w:rsidRPr="006201F6">
        <w:rPr>
          <w:rFonts w:ascii="Arial" w:hAnsi="Arial" w:cs="Arial"/>
          <w:b/>
          <w:sz w:val="18"/>
        </w:rPr>
        <w:t>[21]</w:t>
      </w:r>
      <w:r w:rsidRPr="006201F6">
        <w:rPr>
          <w:rFonts w:ascii="Arial" w:hAnsi="Arial" w:cs="Arial"/>
          <w:sz w:val="18"/>
          <w:lang w:val="es-ES_tradnl" w:eastAsia="es-ES"/>
        </w:rPr>
        <w:t>__________________________________</w:t>
      </w:r>
    </w:p>
    <w:p w:rsidR="00665634" w:rsidRPr="006201F6" w:rsidRDefault="00665634" w:rsidP="001220EF">
      <w:pPr>
        <w:ind w:left="-284"/>
        <w:jc w:val="center"/>
        <w:rPr>
          <w:rFonts w:ascii="Arial" w:hAnsi="Arial" w:cs="Arial"/>
          <w:bCs/>
          <w:sz w:val="18"/>
          <w:lang w:val="es-ES_tradnl"/>
        </w:rPr>
      </w:pPr>
      <w:r w:rsidRPr="006201F6">
        <w:rPr>
          <w:rFonts w:ascii="Arial" w:hAnsi="Arial" w:cs="Arial"/>
          <w:bCs/>
          <w:sz w:val="18"/>
          <w:lang w:val="es-ES_tradnl"/>
        </w:rPr>
        <w:t>(Nombre y firma del Representante Legal</w:t>
      </w:r>
    </w:p>
    <w:p w:rsidR="00665634" w:rsidRPr="006201F6" w:rsidRDefault="00665634" w:rsidP="001220EF">
      <w:pPr>
        <w:rPr>
          <w:rFonts w:ascii="Arial" w:hAnsi="Arial" w:cs="Arial"/>
          <w:sz w:val="18"/>
          <w:szCs w:val="18"/>
        </w:rPr>
      </w:pPr>
    </w:p>
    <w:p w:rsidR="00665634" w:rsidRPr="006201F6" w:rsidRDefault="00665634" w:rsidP="001220EF">
      <w:pPr>
        <w:rPr>
          <w:rFonts w:ascii="Arial" w:hAnsi="Arial" w:cs="Arial"/>
          <w:sz w:val="18"/>
          <w:szCs w:val="18"/>
        </w:rPr>
      </w:pPr>
      <w:r w:rsidRPr="006201F6">
        <w:rPr>
          <w:rFonts w:ascii="Arial" w:hAnsi="Arial" w:cs="Arial"/>
          <w:sz w:val="18"/>
          <w:szCs w:val="18"/>
        </w:rPr>
        <w:br w:type="page"/>
      </w:r>
    </w:p>
    <w:p w:rsidR="00665634" w:rsidRPr="006201F6" w:rsidRDefault="00665634" w:rsidP="001220EF">
      <w:pPr>
        <w:jc w:val="center"/>
        <w:rPr>
          <w:rFonts w:ascii="Arial" w:hAnsi="Arial" w:cs="Arial"/>
          <w:b/>
        </w:rPr>
      </w:pPr>
      <w:r w:rsidRPr="006201F6">
        <w:rPr>
          <w:rFonts w:ascii="Arial" w:hAnsi="Arial" w:cs="Arial"/>
          <w:b/>
        </w:rPr>
        <w:lastRenderedPageBreak/>
        <w:t>INSTRUCTIVO DE LLENADO DEL ANEXO NÚMERO 10</w:t>
      </w:r>
    </w:p>
    <w:p w:rsidR="00665634" w:rsidRPr="006201F6" w:rsidRDefault="00665634" w:rsidP="001220EF"/>
    <w:tbl>
      <w:tblPr>
        <w:tblStyle w:val="Tablaconcuadrcula"/>
        <w:tblW w:w="0" w:type="auto"/>
        <w:jc w:val="center"/>
        <w:tblLook w:val="04A0" w:firstRow="1" w:lastRow="0" w:firstColumn="1" w:lastColumn="0" w:noHBand="0" w:noVBand="1"/>
      </w:tblPr>
      <w:tblGrid>
        <w:gridCol w:w="1048"/>
        <w:gridCol w:w="13023"/>
      </w:tblGrid>
      <w:tr w:rsidR="00665634" w:rsidRPr="006201F6" w:rsidTr="00665634">
        <w:trPr>
          <w:trHeight w:val="487"/>
          <w:tblHeader/>
          <w:jc w:val="center"/>
        </w:trPr>
        <w:tc>
          <w:tcPr>
            <w:tcW w:w="1048" w:type="dxa"/>
            <w:tcBorders>
              <w:top w:val="nil"/>
              <w:left w:val="nil"/>
              <w:bottom w:val="nil"/>
              <w:right w:val="nil"/>
            </w:tcBorders>
            <w:shd w:val="clear" w:color="auto" w:fill="BFBFBF" w:themeFill="background1" w:themeFillShade="BF"/>
            <w:vAlign w:val="center"/>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Numero</w:t>
            </w:r>
          </w:p>
        </w:tc>
        <w:tc>
          <w:tcPr>
            <w:tcW w:w="13023" w:type="dxa"/>
            <w:tcBorders>
              <w:top w:val="nil"/>
              <w:left w:val="nil"/>
              <w:bottom w:val="nil"/>
              <w:right w:val="nil"/>
            </w:tcBorders>
            <w:shd w:val="clear" w:color="auto" w:fill="BFBFBF" w:themeFill="background1" w:themeFillShade="BF"/>
            <w:vAlign w:val="center"/>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Descripcion</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1</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el número de la licitación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2</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fecha de la presentación de proposiciones.</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3</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 xml:space="preserve">Marcar con una </w:t>
            </w:r>
            <w:r w:rsidRPr="006201F6">
              <w:rPr>
                <w:rFonts w:ascii="Arial" w:hAnsi="Arial" w:cs="Arial"/>
                <w:b/>
                <w:sz w:val="22"/>
                <w:szCs w:val="16"/>
              </w:rPr>
              <w:t xml:space="preserve">X, </w:t>
            </w:r>
            <w:r w:rsidRPr="006201F6">
              <w:rPr>
                <w:rFonts w:ascii="Arial" w:hAnsi="Arial" w:cs="Arial"/>
                <w:sz w:val="22"/>
                <w:szCs w:val="16"/>
              </w:rPr>
              <w:t>si el licitante es fabricante o distribuidor.</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4</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el nombre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5</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el domicilio fiscal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6</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Nombre del Representante Legal conforme se establece en el Anexo 3 Acreditamiento de Personalidad Jutífica y Datos de Notificación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7</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el número telefónico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8</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el R.F.C.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9</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un correo electrónico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10</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el número de partida correspondiente a la clave ofertada, con base en el Anexo 1 de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11</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 xml:space="preserve">Indicar la clave ofertada a 14 dígitos, en correspondencia a cada columna: </w:t>
            </w:r>
          </w:p>
          <w:p w:rsidR="00665634" w:rsidRPr="006201F6" w:rsidRDefault="00665634" w:rsidP="001220EF">
            <w:pPr>
              <w:rPr>
                <w:rFonts w:ascii="Arial" w:hAnsi="Arial" w:cs="Arial"/>
                <w:sz w:val="22"/>
                <w:szCs w:val="16"/>
              </w:rPr>
            </w:pPr>
            <w:r w:rsidRPr="006201F6">
              <w:rPr>
                <w:rFonts w:ascii="Arial" w:hAnsi="Arial" w:cs="Arial"/>
                <w:sz w:val="22"/>
                <w:szCs w:val="16"/>
              </w:rPr>
              <w:t>Gpo.-Grupo; Gen.- Generico; Esp.- Específico; Dif .- Diferenciador  y Var.- Variante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12</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la descripción completa de la clave ofertada.</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13</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 xml:space="preserve">Indicar la presentación de la clave ofertada, en correspondencia a cada columna: </w:t>
            </w:r>
          </w:p>
          <w:p w:rsidR="00665634" w:rsidRPr="006201F6" w:rsidRDefault="00665634" w:rsidP="001220EF">
            <w:pPr>
              <w:rPr>
                <w:rFonts w:ascii="Arial" w:hAnsi="Arial" w:cs="Arial"/>
                <w:sz w:val="22"/>
                <w:szCs w:val="16"/>
              </w:rPr>
            </w:pPr>
            <w:r w:rsidRPr="006201F6">
              <w:rPr>
                <w:rFonts w:ascii="Arial" w:hAnsi="Arial" w:cs="Arial"/>
                <w:sz w:val="22"/>
                <w:szCs w:val="16"/>
              </w:rPr>
              <w:t>Uni.- Unidad de Medida; Cant.- Cantidad  y  Tipo.- Tipo de Presentación.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14</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el Nombre del Titular del Registro Sanitario que se establece en el mismo.</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15</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Cantidad Máxima ofertada (De conformidad a lo establecido en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16</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Cantidad Mínima ofertada (De conformidad a lo establecido en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17</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el Número del Registro Sanitario que se establece en el mismo.</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18</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el  RFC del Titular del Registro Sanitario.</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19</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color w:val="000000"/>
                <w:sz w:val="22"/>
                <w:szCs w:val="16"/>
                <w:shd w:val="clear" w:color="auto" w:fill="FFFFFF"/>
              </w:rPr>
              <w:t>Nombre de la denominación distintiva indicada en el Registro Sanitario</w:t>
            </w:r>
            <w:r w:rsidRPr="006201F6">
              <w:rPr>
                <w:rFonts w:ascii="Arial" w:hAnsi="Arial" w:cs="Arial"/>
                <w:sz w:val="22"/>
                <w:szCs w:val="16"/>
              </w:rPr>
              <w:t>.</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20</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el país de origen del bien ofertado.</w:t>
            </w:r>
          </w:p>
        </w:tc>
      </w:tr>
      <w:tr w:rsidR="00665634" w:rsidRPr="006201F6" w:rsidTr="00665634">
        <w:trPr>
          <w:jc w:val="center"/>
        </w:trPr>
        <w:tc>
          <w:tcPr>
            <w:tcW w:w="1048" w:type="dxa"/>
            <w:tcBorders>
              <w:top w:val="nil"/>
              <w:left w:val="nil"/>
              <w:bottom w:val="nil"/>
              <w:right w:val="nil"/>
            </w:tcBorders>
          </w:tcPr>
          <w:p w:rsidR="00665634" w:rsidRPr="006201F6" w:rsidRDefault="00665634" w:rsidP="001220EF">
            <w:pPr>
              <w:jc w:val="center"/>
              <w:rPr>
                <w:rFonts w:ascii="Arial" w:hAnsi="Arial" w:cs="Arial"/>
                <w:b/>
                <w:sz w:val="22"/>
                <w:szCs w:val="16"/>
              </w:rPr>
            </w:pPr>
            <w:r w:rsidRPr="006201F6">
              <w:rPr>
                <w:rFonts w:ascii="Arial" w:hAnsi="Arial" w:cs="Arial"/>
                <w:b/>
                <w:sz w:val="22"/>
                <w:szCs w:val="16"/>
              </w:rPr>
              <w:t>21</w:t>
            </w:r>
          </w:p>
        </w:tc>
        <w:tc>
          <w:tcPr>
            <w:tcW w:w="13023" w:type="dxa"/>
            <w:tcBorders>
              <w:top w:val="nil"/>
              <w:left w:val="nil"/>
              <w:bottom w:val="nil"/>
              <w:right w:val="nil"/>
            </w:tcBorders>
          </w:tcPr>
          <w:p w:rsidR="00665634" w:rsidRPr="006201F6" w:rsidRDefault="00665634" w:rsidP="001220EF">
            <w:pPr>
              <w:rPr>
                <w:rFonts w:ascii="Arial" w:hAnsi="Arial" w:cs="Arial"/>
                <w:sz w:val="22"/>
                <w:szCs w:val="16"/>
              </w:rPr>
            </w:pPr>
            <w:r w:rsidRPr="006201F6">
              <w:rPr>
                <w:rFonts w:ascii="Arial" w:hAnsi="Arial" w:cs="Arial"/>
                <w:sz w:val="22"/>
                <w:szCs w:val="16"/>
              </w:rPr>
              <w:t>Indicar nombre del representante legal del licitante y firma del mismo.</w:t>
            </w:r>
          </w:p>
        </w:tc>
      </w:tr>
    </w:tbl>
    <w:p w:rsidR="00665634" w:rsidRPr="006201F6" w:rsidRDefault="00665634" w:rsidP="001220EF">
      <w:pPr>
        <w:rPr>
          <w:rFonts w:ascii="Arial" w:hAnsi="Arial" w:cs="Arial"/>
        </w:rPr>
      </w:pPr>
    </w:p>
    <w:p w:rsidR="00665634" w:rsidRPr="006201F6" w:rsidRDefault="00665634" w:rsidP="001220EF">
      <w:pPr>
        <w:rPr>
          <w:rFonts w:ascii="Arial" w:eastAsia="Times New Roman" w:hAnsi="Arial" w:cs="Arial"/>
          <w:b/>
          <w:bCs/>
          <w:kern w:val="1"/>
          <w:sz w:val="20"/>
          <w:szCs w:val="20"/>
          <w:lang w:eastAsia="ar-SA"/>
        </w:rPr>
      </w:pPr>
      <w:r w:rsidRPr="006201F6">
        <w:rPr>
          <w:rFonts w:cs="Arial"/>
          <w:sz w:val="20"/>
          <w:szCs w:val="20"/>
        </w:rPr>
        <w:br w:type="page"/>
      </w:r>
    </w:p>
    <w:p w:rsidR="00665634" w:rsidRPr="006201F6" w:rsidRDefault="00665634" w:rsidP="001220EF">
      <w:pPr>
        <w:pStyle w:val="Ttulo1"/>
        <w:numPr>
          <w:ilvl w:val="0"/>
          <w:numId w:val="0"/>
        </w:numPr>
        <w:spacing w:before="0" w:after="0"/>
        <w:ind w:left="360" w:right="49"/>
        <w:jc w:val="center"/>
        <w:rPr>
          <w:rFonts w:cs="Arial"/>
          <w:sz w:val="20"/>
          <w:szCs w:val="20"/>
          <w:lang w:val="es-ES"/>
        </w:rPr>
      </w:pPr>
      <w:bookmarkStart w:id="157" w:name="_Toc479597591"/>
      <w:r w:rsidRPr="006201F6">
        <w:rPr>
          <w:rFonts w:cs="Arial"/>
          <w:sz w:val="20"/>
          <w:szCs w:val="20"/>
        </w:rPr>
        <w:lastRenderedPageBreak/>
        <w:t>ANEXO 11 PROPUESTA ECONÓMICA</w:t>
      </w:r>
      <w:bookmarkEnd w:id="157"/>
    </w:p>
    <w:p w:rsidR="00665634" w:rsidRPr="006201F6" w:rsidRDefault="00665634" w:rsidP="001220EF">
      <w:pPr>
        <w:ind w:left="8789" w:right="164" w:hanging="8789"/>
        <w:rPr>
          <w:rFonts w:ascii="Arial" w:hAnsi="Arial" w:cs="Arial"/>
          <w:sz w:val="18"/>
          <w:szCs w:val="18"/>
          <w:lang w:val="pt-BR"/>
        </w:rPr>
      </w:pPr>
    </w:p>
    <w:p w:rsidR="00665634" w:rsidRPr="006201F6" w:rsidRDefault="00665634" w:rsidP="001220EF">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bookmarkStart w:id="158" w:name="_Toc474930452"/>
      <w:r w:rsidRPr="006201F6">
        <w:rPr>
          <w:rFonts w:ascii="Arial" w:hAnsi="Arial" w:cs="Arial"/>
          <w:b/>
          <w:i/>
          <w:sz w:val="20"/>
          <w:szCs w:val="20"/>
        </w:rPr>
        <w:t>PROPUESTA ECONOMICA</w:t>
      </w:r>
      <w:bookmarkEnd w:id="158"/>
    </w:p>
    <w:p w:rsidR="00665634" w:rsidRPr="006201F6" w:rsidRDefault="00665634" w:rsidP="001220EF">
      <w:pPr>
        <w:ind w:left="8789" w:right="164" w:hanging="8789"/>
        <w:rPr>
          <w:rFonts w:ascii="Arial" w:hAnsi="Arial" w:cs="Arial"/>
          <w:sz w:val="18"/>
          <w:szCs w:val="18"/>
          <w:lang w:val="pt-BR"/>
        </w:rPr>
      </w:pPr>
    </w:p>
    <w:p w:rsidR="00665634" w:rsidRPr="006201F6" w:rsidRDefault="00665634" w:rsidP="001220EF">
      <w:pPr>
        <w:rPr>
          <w:rFonts w:ascii="Arial" w:hAnsi="Arial" w:cs="Arial"/>
          <w:b/>
          <w:sz w:val="18"/>
          <w:szCs w:val="18"/>
          <w:lang w:val="pt-BR"/>
        </w:rPr>
      </w:pPr>
      <w:r w:rsidRPr="006201F6">
        <w:rPr>
          <w:rFonts w:ascii="Arial" w:hAnsi="Arial" w:cs="Arial"/>
          <w:b/>
          <w:sz w:val="18"/>
          <w:szCs w:val="18"/>
        </w:rPr>
        <w:t>LICITACIÓN PÚBLICA No. _______[1]_______ FECHA: ______[2]________</w:t>
      </w:r>
      <w:r w:rsidRPr="006201F6">
        <w:rPr>
          <w:rFonts w:ascii="Arial" w:hAnsi="Arial" w:cs="Arial"/>
          <w:b/>
          <w:sz w:val="18"/>
          <w:szCs w:val="18"/>
        </w:rPr>
        <w:tab/>
        <w:t xml:space="preserve">  FAB. </w:t>
      </w:r>
      <w:r w:rsidRPr="006201F6">
        <w:rPr>
          <w:rFonts w:ascii="Arial" w:hAnsi="Arial" w:cs="Arial"/>
          <w:b/>
          <w:sz w:val="18"/>
          <w:szCs w:val="18"/>
          <w:lang w:val="pt-BR"/>
        </w:rPr>
        <w:t>( [3]  ).</w:t>
      </w:r>
      <w:r w:rsidRPr="006201F6">
        <w:rPr>
          <w:rFonts w:ascii="Arial" w:hAnsi="Arial" w:cs="Arial"/>
          <w:b/>
          <w:sz w:val="18"/>
          <w:szCs w:val="18"/>
          <w:lang w:val="pt-BR"/>
        </w:rPr>
        <w:tab/>
        <w:t xml:space="preserve"> DIST. ( [3]  ).</w:t>
      </w:r>
      <w:r w:rsidRPr="006201F6">
        <w:rPr>
          <w:rFonts w:ascii="Arial" w:hAnsi="Arial" w:cs="Arial"/>
          <w:b/>
          <w:sz w:val="18"/>
          <w:szCs w:val="18"/>
          <w:lang w:val="pt-BR"/>
        </w:rPr>
        <w:tab/>
        <w:t>No. DE PREI IMSS: ______[4]_____</w:t>
      </w:r>
    </w:p>
    <w:p w:rsidR="00665634" w:rsidRPr="006201F6" w:rsidRDefault="00665634" w:rsidP="001220EF">
      <w:pPr>
        <w:pStyle w:val="Textoindependiente"/>
        <w:spacing w:after="0"/>
        <w:rPr>
          <w:rFonts w:ascii="Arial" w:hAnsi="Arial" w:cs="Arial"/>
          <w:b/>
          <w:sz w:val="18"/>
          <w:szCs w:val="18"/>
        </w:rPr>
      </w:pPr>
      <w:r w:rsidRPr="006201F6">
        <w:rPr>
          <w:rFonts w:ascii="Arial" w:hAnsi="Arial" w:cs="Arial"/>
          <w:b/>
          <w:sz w:val="18"/>
          <w:szCs w:val="18"/>
        </w:rPr>
        <w:t>NOMBRE DEL LICITANTE: _________________[5]__________________</w:t>
      </w:r>
      <w:r w:rsidRPr="006201F6">
        <w:rPr>
          <w:rFonts w:ascii="Arial" w:hAnsi="Arial" w:cs="Arial"/>
          <w:b/>
          <w:sz w:val="18"/>
          <w:szCs w:val="18"/>
        </w:rPr>
        <w:tab/>
        <w:t>DOMICILIO: ______________________[6]____________________________</w:t>
      </w:r>
    </w:p>
    <w:p w:rsidR="00665634" w:rsidRPr="006201F6" w:rsidRDefault="00665634" w:rsidP="001220EF">
      <w:pPr>
        <w:pStyle w:val="Textoindependiente"/>
        <w:spacing w:after="0"/>
        <w:rPr>
          <w:rFonts w:ascii="Arial" w:hAnsi="Arial" w:cs="Arial"/>
          <w:b/>
          <w:sz w:val="18"/>
          <w:szCs w:val="18"/>
        </w:rPr>
      </w:pPr>
      <w:r w:rsidRPr="006201F6">
        <w:rPr>
          <w:rFonts w:ascii="Arial" w:hAnsi="Arial" w:cs="Arial"/>
          <w:b/>
          <w:sz w:val="18"/>
          <w:szCs w:val="18"/>
        </w:rPr>
        <w:t>TEL.: ______[7]_______ FAX: ______[8]________</w:t>
      </w:r>
      <w:r w:rsidRPr="006201F6">
        <w:rPr>
          <w:rFonts w:ascii="Arial" w:hAnsi="Arial" w:cs="Arial"/>
          <w:b/>
          <w:sz w:val="18"/>
          <w:szCs w:val="18"/>
        </w:rPr>
        <w:tab/>
        <w:t>R. F. C.:_______ [9]________</w:t>
      </w:r>
      <w:r w:rsidRPr="006201F6">
        <w:rPr>
          <w:rFonts w:ascii="Arial" w:hAnsi="Arial" w:cs="Arial"/>
          <w:b/>
          <w:sz w:val="18"/>
          <w:szCs w:val="18"/>
        </w:rPr>
        <w:tab/>
        <w:t>CORREO ELECTRÓNICO: ____________[10]___________</w:t>
      </w:r>
    </w:p>
    <w:p w:rsidR="00665634" w:rsidRPr="006201F6" w:rsidRDefault="00665634" w:rsidP="001220EF">
      <w:pPr>
        <w:rPr>
          <w:rFonts w:ascii="Arial" w:hAnsi="Arial" w:cs="Arial"/>
          <w:b/>
          <w:sz w:val="18"/>
          <w:szCs w:val="18"/>
        </w:rPr>
      </w:pPr>
      <w:r w:rsidRPr="006201F6">
        <w:rPr>
          <w:rFonts w:ascii="Arial" w:hAnsi="Arial" w:cs="Arial"/>
          <w:b/>
          <w:sz w:val="18"/>
          <w:szCs w:val="18"/>
        </w:rPr>
        <w:t xml:space="preserve">ESTRATIFICACIÓN MIPYME: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MICRO (   [11]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 xml:space="preserve">PEQUEÑA (  [11]    )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MEDIANA (  [11]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p>
    <w:p w:rsidR="00665634" w:rsidRPr="006201F6" w:rsidRDefault="00665634" w:rsidP="001220EF">
      <w:pPr>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795"/>
        <w:gridCol w:w="795"/>
        <w:gridCol w:w="795"/>
        <w:gridCol w:w="795"/>
        <w:gridCol w:w="795"/>
        <w:gridCol w:w="1702"/>
        <w:gridCol w:w="2124"/>
        <w:gridCol w:w="1702"/>
        <w:gridCol w:w="2122"/>
        <w:gridCol w:w="1450"/>
      </w:tblGrid>
      <w:tr w:rsidR="00C113A9" w:rsidRPr="006201F6" w:rsidTr="00C113A9">
        <w:trPr>
          <w:trHeight w:val="219"/>
          <w:jc w:val="center"/>
        </w:trPr>
        <w:tc>
          <w:tcPr>
            <w:tcW w:w="329" w:type="pct"/>
            <w:vMerge w:val="restart"/>
            <w:shd w:val="clear" w:color="auto" w:fill="BFBFBF" w:themeFill="background1" w:themeFillShade="BF"/>
            <w:vAlign w:val="center"/>
          </w:tcPr>
          <w:p w:rsidR="00C113A9" w:rsidRPr="006201F6" w:rsidRDefault="00C113A9" w:rsidP="001220EF">
            <w:pPr>
              <w:snapToGrid w:val="0"/>
              <w:jc w:val="center"/>
              <w:rPr>
                <w:rFonts w:ascii="Arial" w:hAnsi="Arial" w:cs="Arial"/>
              </w:rPr>
            </w:pPr>
            <w:r w:rsidRPr="006201F6">
              <w:rPr>
                <w:rFonts w:ascii="Arial" w:hAnsi="Arial" w:cs="Arial"/>
                <w:b/>
                <w:bCs/>
                <w:i/>
                <w:iCs/>
                <w:sz w:val="16"/>
              </w:rPr>
              <w:t>No. Part.</w:t>
            </w:r>
            <w:r w:rsidRPr="006201F6">
              <w:rPr>
                <w:rFonts w:ascii="Arial" w:hAnsi="Arial" w:cs="Arial"/>
              </w:rPr>
              <w:t xml:space="preserve"> </w:t>
            </w:r>
          </w:p>
          <w:p w:rsidR="00C113A9" w:rsidRPr="006201F6" w:rsidRDefault="00C113A9" w:rsidP="001220EF">
            <w:pPr>
              <w:snapToGrid w:val="0"/>
              <w:jc w:val="center"/>
              <w:rPr>
                <w:rFonts w:ascii="Arial" w:hAnsi="Arial" w:cs="Arial"/>
                <w:b/>
                <w:bCs/>
                <w:i/>
                <w:iCs/>
                <w:sz w:val="16"/>
              </w:rPr>
            </w:pPr>
            <w:r w:rsidRPr="006201F6">
              <w:rPr>
                <w:rFonts w:ascii="Arial" w:hAnsi="Arial" w:cs="Arial"/>
                <w:b/>
                <w:bCs/>
                <w:iCs/>
                <w:sz w:val="16"/>
              </w:rPr>
              <w:t> [12]</w:t>
            </w:r>
          </w:p>
        </w:tc>
        <w:tc>
          <w:tcPr>
            <w:tcW w:w="1418" w:type="pct"/>
            <w:gridSpan w:val="5"/>
            <w:shd w:val="clear" w:color="auto" w:fill="BFBFBF" w:themeFill="background1" w:themeFillShade="BF"/>
            <w:vAlign w:val="center"/>
          </w:tcPr>
          <w:p w:rsidR="00C113A9" w:rsidRPr="006201F6" w:rsidRDefault="00C113A9" w:rsidP="001220EF">
            <w:pPr>
              <w:snapToGrid w:val="0"/>
              <w:jc w:val="center"/>
              <w:rPr>
                <w:rFonts w:ascii="Arial" w:hAnsi="Arial" w:cs="Arial"/>
                <w:b/>
                <w:bCs/>
                <w:i/>
                <w:iCs/>
                <w:sz w:val="16"/>
              </w:rPr>
            </w:pPr>
            <w:r w:rsidRPr="006201F6">
              <w:rPr>
                <w:rFonts w:ascii="Arial" w:hAnsi="Arial" w:cs="Arial"/>
                <w:b/>
                <w:bCs/>
                <w:i/>
                <w:iCs/>
                <w:sz w:val="16"/>
              </w:rPr>
              <w:t>C L A V E ( S )</w:t>
            </w:r>
          </w:p>
          <w:p w:rsidR="00C113A9" w:rsidRPr="006201F6" w:rsidRDefault="00C113A9" w:rsidP="001220EF">
            <w:pPr>
              <w:snapToGrid w:val="0"/>
              <w:jc w:val="center"/>
              <w:rPr>
                <w:rFonts w:ascii="Arial" w:hAnsi="Arial" w:cs="Arial"/>
                <w:b/>
                <w:bCs/>
                <w:i/>
                <w:iCs/>
                <w:sz w:val="16"/>
              </w:rPr>
            </w:pPr>
            <w:r w:rsidRPr="006201F6">
              <w:rPr>
                <w:rFonts w:ascii="Arial" w:hAnsi="Arial" w:cs="Arial"/>
                <w:b/>
                <w:sz w:val="16"/>
              </w:rPr>
              <w:t>[13]</w:t>
            </w:r>
          </w:p>
        </w:tc>
        <w:tc>
          <w:tcPr>
            <w:tcW w:w="608" w:type="pct"/>
            <w:vMerge w:val="restart"/>
            <w:shd w:val="clear" w:color="auto" w:fill="BFBFBF" w:themeFill="background1" w:themeFillShade="BF"/>
            <w:vAlign w:val="center"/>
          </w:tcPr>
          <w:p w:rsidR="00C113A9" w:rsidRPr="006201F6" w:rsidRDefault="00C113A9" w:rsidP="001220EF">
            <w:pPr>
              <w:snapToGrid w:val="0"/>
              <w:jc w:val="center"/>
              <w:rPr>
                <w:rFonts w:ascii="Arial" w:hAnsi="Arial" w:cs="Arial"/>
                <w:b/>
                <w:bCs/>
                <w:i/>
                <w:iCs/>
                <w:sz w:val="16"/>
              </w:rPr>
            </w:pPr>
            <w:r w:rsidRPr="006201F6">
              <w:rPr>
                <w:rFonts w:ascii="Arial" w:hAnsi="Arial" w:cs="Arial"/>
                <w:b/>
                <w:bCs/>
                <w:i/>
                <w:iCs/>
                <w:sz w:val="16"/>
              </w:rPr>
              <w:t>PMR</w:t>
            </w:r>
          </w:p>
          <w:p w:rsidR="00C113A9" w:rsidRPr="006201F6" w:rsidRDefault="00C113A9" w:rsidP="001220EF">
            <w:pPr>
              <w:snapToGrid w:val="0"/>
              <w:jc w:val="center"/>
              <w:rPr>
                <w:rFonts w:ascii="Arial" w:hAnsi="Arial" w:cs="Arial"/>
                <w:b/>
                <w:bCs/>
                <w:iCs/>
                <w:sz w:val="16"/>
              </w:rPr>
            </w:pPr>
            <w:r w:rsidRPr="006201F6">
              <w:rPr>
                <w:rFonts w:ascii="Arial" w:hAnsi="Arial" w:cs="Arial"/>
                <w:b/>
                <w:bCs/>
                <w:iCs/>
                <w:sz w:val="16"/>
              </w:rPr>
              <w:t>[14]</w:t>
            </w:r>
          </w:p>
        </w:tc>
        <w:tc>
          <w:tcPr>
            <w:tcW w:w="759" w:type="pct"/>
            <w:vMerge w:val="restart"/>
            <w:shd w:val="clear" w:color="auto" w:fill="BFBFBF" w:themeFill="background1" w:themeFillShade="BF"/>
            <w:vAlign w:val="center"/>
          </w:tcPr>
          <w:p w:rsidR="00C113A9" w:rsidRPr="006201F6" w:rsidRDefault="00C113A9" w:rsidP="001220EF">
            <w:pPr>
              <w:snapToGrid w:val="0"/>
              <w:jc w:val="center"/>
              <w:rPr>
                <w:rFonts w:ascii="Arial" w:hAnsi="Arial" w:cs="Arial"/>
                <w:b/>
                <w:bCs/>
                <w:i/>
                <w:iCs/>
                <w:sz w:val="16"/>
              </w:rPr>
            </w:pPr>
            <w:r w:rsidRPr="006201F6">
              <w:rPr>
                <w:rFonts w:ascii="Arial" w:hAnsi="Arial" w:cs="Arial"/>
                <w:b/>
                <w:bCs/>
                <w:i/>
                <w:iCs/>
                <w:sz w:val="16"/>
              </w:rPr>
              <w:t>Cantidad Máxima</w:t>
            </w:r>
          </w:p>
          <w:p w:rsidR="00C113A9" w:rsidRPr="006201F6" w:rsidRDefault="00C113A9" w:rsidP="001220EF">
            <w:pPr>
              <w:snapToGrid w:val="0"/>
              <w:jc w:val="center"/>
              <w:rPr>
                <w:rFonts w:ascii="Arial" w:hAnsi="Arial" w:cs="Arial"/>
                <w:b/>
                <w:bCs/>
                <w:iCs/>
                <w:sz w:val="16"/>
              </w:rPr>
            </w:pPr>
            <w:r w:rsidRPr="006201F6">
              <w:rPr>
                <w:rFonts w:ascii="Arial" w:hAnsi="Arial" w:cs="Arial"/>
                <w:b/>
                <w:bCs/>
                <w:iCs/>
                <w:sz w:val="16"/>
              </w:rPr>
              <w:t>[15]</w:t>
            </w:r>
          </w:p>
        </w:tc>
        <w:tc>
          <w:tcPr>
            <w:tcW w:w="608" w:type="pct"/>
            <w:vMerge w:val="restart"/>
            <w:shd w:val="clear" w:color="auto" w:fill="BFBFBF" w:themeFill="background1" w:themeFillShade="BF"/>
            <w:vAlign w:val="center"/>
          </w:tcPr>
          <w:p w:rsidR="00C113A9" w:rsidRPr="006201F6" w:rsidRDefault="00C113A9" w:rsidP="001220EF">
            <w:pPr>
              <w:snapToGrid w:val="0"/>
              <w:jc w:val="center"/>
              <w:rPr>
                <w:rFonts w:ascii="Arial" w:hAnsi="Arial" w:cs="Arial"/>
                <w:b/>
                <w:bCs/>
                <w:i/>
                <w:iCs/>
                <w:sz w:val="16"/>
              </w:rPr>
            </w:pPr>
            <w:r w:rsidRPr="006201F6">
              <w:rPr>
                <w:rFonts w:ascii="Arial" w:hAnsi="Arial" w:cs="Arial"/>
                <w:b/>
                <w:bCs/>
                <w:i/>
                <w:iCs/>
                <w:sz w:val="16"/>
              </w:rPr>
              <w:t>Cantidad Mínima</w:t>
            </w:r>
          </w:p>
          <w:p w:rsidR="00C113A9" w:rsidRPr="006201F6" w:rsidRDefault="00C113A9" w:rsidP="001220EF">
            <w:pPr>
              <w:snapToGrid w:val="0"/>
              <w:jc w:val="center"/>
              <w:rPr>
                <w:rFonts w:ascii="Arial" w:hAnsi="Arial" w:cs="Arial"/>
                <w:b/>
                <w:bCs/>
                <w:iCs/>
                <w:sz w:val="16"/>
              </w:rPr>
            </w:pPr>
            <w:r w:rsidRPr="006201F6">
              <w:rPr>
                <w:rFonts w:ascii="Arial" w:hAnsi="Arial" w:cs="Arial"/>
                <w:b/>
                <w:bCs/>
                <w:iCs/>
                <w:sz w:val="16"/>
              </w:rPr>
              <w:t>[16]</w:t>
            </w:r>
          </w:p>
        </w:tc>
        <w:tc>
          <w:tcPr>
            <w:tcW w:w="758" w:type="pct"/>
            <w:vMerge w:val="restart"/>
            <w:shd w:val="clear" w:color="auto" w:fill="BFBFBF" w:themeFill="background1" w:themeFillShade="BF"/>
            <w:vAlign w:val="center"/>
          </w:tcPr>
          <w:p w:rsidR="00C113A9" w:rsidRPr="006201F6" w:rsidRDefault="00C113A9" w:rsidP="001220EF">
            <w:pPr>
              <w:snapToGrid w:val="0"/>
              <w:jc w:val="center"/>
              <w:rPr>
                <w:rFonts w:ascii="Arial" w:hAnsi="Arial" w:cs="Arial"/>
                <w:b/>
                <w:bCs/>
                <w:i/>
                <w:iCs/>
                <w:sz w:val="16"/>
              </w:rPr>
            </w:pPr>
            <w:r w:rsidRPr="006201F6">
              <w:rPr>
                <w:rFonts w:ascii="Arial" w:hAnsi="Arial" w:cs="Arial"/>
                <w:b/>
                <w:bCs/>
                <w:i/>
                <w:iCs/>
                <w:sz w:val="16"/>
              </w:rPr>
              <w:t>Porcentaje de descuento Ofertado</w:t>
            </w:r>
          </w:p>
          <w:p w:rsidR="00C113A9" w:rsidRPr="006201F6" w:rsidRDefault="00C113A9" w:rsidP="001220EF">
            <w:pPr>
              <w:snapToGrid w:val="0"/>
              <w:jc w:val="center"/>
              <w:rPr>
                <w:rFonts w:ascii="Arial" w:hAnsi="Arial" w:cs="Arial"/>
                <w:b/>
                <w:bCs/>
                <w:i/>
                <w:iCs/>
                <w:sz w:val="16"/>
              </w:rPr>
            </w:pPr>
            <w:r w:rsidRPr="006201F6">
              <w:rPr>
                <w:rFonts w:ascii="Arial" w:hAnsi="Arial" w:cs="Arial"/>
                <w:b/>
                <w:sz w:val="16"/>
              </w:rPr>
              <w:t>[17]</w:t>
            </w:r>
          </w:p>
        </w:tc>
        <w:tc>
          <w:tcPr>
            <w:tcW w:w="520" w:type="pct"/>
            <w:vMerge w:val="restart"/>
            <w:shd w:val="clear" w:color="auto" w:fill="BFBFBF" w:themeFill="background1" w:themeFillShade="BF"/>
            <w:vAlign w:val="center"/>
          </w:tcPr>
          <w:p w:rsidR="00C113A9" w:rsidRPr="006201F6" w:rsidRDefault="00C113A9" w:rsidP="001220EF">
            <w:pPr>
              <w:snapToGrid w:val="0"/>
              <w:jc w:val="center"/>
              <w:rPr>
                <w:rFonts w:ascii="Arial" w:hAnsi="Arial" w:cs="Arial"/>
                <w:b/>
                <w:bCs/>
                <w:i/>
                <w:iCs/>
                <w:sz w:val="16"/>
              </w:rPr>
            </w:pPr>
            <w:r w:rsidRPr="006201F6">
              <w:rPr>
                <w:rFonts w:ascii="Arial" w:hAnsi="Arial" w:cs="Arial"/>
                <w:b/>
                <w:bCs/>
                <w:i/>
                <w:iCs/>
                <w:sz w:val="16"/>
              </w:rPr>
              <w:t>IMPORTE TOTAL</w:t>
            </w:r>
          </w:p>
          <w:p w:rsidR="00C113A9" w:rsidRPr="006201F6" w:rsidRDefault="00C113A9" w:rsidP="001220EF">
            <w:pPr>
              <w:snapToGrid w:val="0"/>
              <w:jc w:val="center"/>
              <w:rPr>
                <w:rFonts w:ascii="Arial" w:hAnsi="Arial" w:cs="Arial"/>
                <w:b/>
                <w:bCs/>
                <w:iCs/>
                <w:sz w:val="16"/>
              </w:rPr>
            </w:pPr>
            <w:r w:rsidRPr="006201F6">
              <w:rPr>
                <w:rFonts w:ascii="Arial" w:hAnsi="Arial" w:cs="Arial"/>
                <w:b/>
                <w:bCs/>
                <w:iCs/>
                <w:sz w:val="16"/>
              </w:rPr>
              <w:t>[18]</w:t>
            </w:r>
          </w:p>
        </w:tc>
      </w:tr>
      <w:tr w:rsidR="00C113A9" w:rsidRPr="006201F6" w:rsidTr="00CE3A3F">
        <w:trPr>
          <w:trHeight w:val="270"/>
          <w:jc w:val="center"/>
        </w:trPr>
        <w:tc>
          <w:tcPr>
            <w:tcW w:w="329" w:type="pct"/>
            <w:vMerge/>
            <w:vAlign w:val="center"/>
          </w:tcPr>
          <w:p w:rsidR="00C113A9" w:rsidRPr="006201F6" w:rsidRDefault="00C113A9" w:rsidP="001220EF">
            <w:pPr>
              <w:jc w:val="center"/>
              <w:rPr>
                <w:rFonts w:ascii="Arial" w:hAnsi="Arial" w:cs="Arial"/>
                <w:b/>
                <w:sz w:val="16"/>
              </w:rPr>
            </w:pPr>
          </w:p>
        </w:tc>
        <w:tc>
          <w:tcPr>
            <w:tcW w:w="284" w:type="pct"/>
            <w:shd w:val="clear" w:color="auto" w:fill="BFBFBF" w:themeFill="background1" w:themeFillShade="BF"/>
            <w:vAlign w:val="center"/>
          </w:tcPr>
          <w:p w:rsidR="00C113A9" w:rsidRPr="006201F6" w:rsidRDefault="00C113A9" w:rsidP="001220EF">
            <w:pPr>
              <w:snapToGrid w:val="0"/>
              <w:jc w:val="center"/>
              <w:rPr>
                <w:rFonts w:ascii="Arial" w:hAnsi="Arial" w:cs="Arial"/>
                <w:b/>
                <w:bCs/>
                <w:i/>
                <w:iCs/>
                <w:sz w:val="16"/>
              </w:rPr>
            </w:pPr>
            <w:r w:rsidRPr="006201F6">
              <w:rPr>
                <w:rFonts w:ascii="Arial" w:hAnsi="Arial" w:cs="Arial"/>
                <w:b/>
                <w:bCs/>
                <w:i/>
                <w:iCs/>
                <w:sz w:val="16"/>
              </w:rPr>
              <w:t>Gpo</w:t>
            </w:r>
          </w:p>
        </w:tc>
        <w:tc>
          <w:tcPr>
            <w:tcW w:w="284" w:type="pct"/>
            <w:shd w:val="clear" w:color="auto" w:fill="BFBFBF" w:themeFill="background1" w:themeFillShade="BF"/>
            <w:vAlign w:val="center"/>
          </w:tcPr>
          <w:p w:rsidR="00C113A9" w:rsidRPr="006201F6" w:rsidRDefault="00C113A9" w:rsidP="001220EF">
            <w:pPr>
              <w:snapToGrid w:val="0"/>
              <w:jc w:val="center"/>
              <w:rPr>
                <w:rFonts w:ascii="Arial" w:hAnsi="Arial" w:cs="Arial"/>
                <w:b/>
                <w:bCs/>
                <w:i/>
                <w:iCs/>
                <w:sz w:val="16"/>
              </w:rPr>
            </w:pPr>
            <w:r w:rsidRPr="006201F6">
              <w:rPr>
                <w:rFonts w:ascii="Arial" w:hAnsi="Arial" w:cs="Arial"/>
                <w:b/>
                <w:bCs/>
                <w:i/>
                <w:iCs/>
                <w:sz w:val="16"/>
              </w:rPr>
              <w:t>Gen.</w:t>
            </w:r>
          </w:p>
        </w:tc>
        <w:tc>
          <w:tcPr>
            <w:tcW w:w="284" w:type="pct"/>
            <w:shd w:val="clear" w:color="auto" w:fill="BFBFBF" w:themeFill="background1" w:themeFillShade="BF"/>
            <w:vAlign w:val="center"/>
          </w:tcPr>
          <w:p w:rsidR="00C113A9" w:rsidRPr="006201F6" w:rsidRDefault="00C113A9" w:rsidP="001220EF">
            <w:pPr>
              <w:snapToGrid w:val="0"/>
              <w:jc w:val="center"/>
              <w:rPr>
                <w:rFonts w:ascii="Arial" w:hAnsi="Arial" w:cs="Arial"/>
                <w:b/>
                <w:bCs/>
                <w:i/>
                <w:iCs/>
                <w:sz w:val="16"/>
              </w:rPr>
            </w:pPr>
            <w:r w:rsidRPr="006201F6">
              <w:rPr>
                <w:rFonts w:ascii="Arial" w:hAnsi="Arial" w:cs="Arial"/>
                <w:b/>
                <w:bCs/>
                <w:i/>
                <w:iCs/>
                <w:sz w:val="16"/>
              </w:rPr>
              <w:t>Esp.</w:t>
            </w:r>
          </w:p>
        </w:tc>
        <w:tc>
          <w:tcPr>
            <w:tcW w:w="284" w:type="pct"/>
            <w:shd w:val="clear" w:color="auto" w:fill="BFBFBF" w:themeFill="background1" w:themeFillShade="BF"/>
            <w:vAlign w:val="center"/>
          </w:tcPr>
          <w:p w:rsidR="00C113A9" w:rsidRPr="006201F6" w:rsidRDefault="00C113A9" w:rsidP="001220EF">
            <w:pPr>
              <w:snapToGrid w:val="0"/>
              <w:jc w:val="center"/>
              <w:rPr>
                <w:rFonts w:ascii="Arial" w:hAnsi="Arial" w:cs="Arial"/>
                <w:b/>
                <w:bCs/>
                <w:i/>
                <w:iCs/>
                <w:sz w:val="16"/>
              </w:rPr>
            </w:pPr>
            <w:r w:rsidRPr="006201F6">
              <w:rPr>
                <w:rFonts w:ascii="Arial" w:hAnsi="Arial" w:cs="Arial"/>
                <w:b/>
                <w:bCs/>
                <w:i/>
                <w:iCs/>
                <w:sz w:val="16"/>
              </w:rPr>
              <w:t>Dif</w:t>
            </w:r>
          </w:p>
        </w:tc>
        <w:tc>
          <w:tcPr>
            <w:tcW w:w="284" w:type="pct"/>
            <w:shd w:val="clear" w:color="auto" w:fill="BFBFBF" w:themeFill="background1" w:themeFillShade="BF"/>
            <w:vAlign w:val="center"/>
          </w:tcPr>
          <w:p w:rsidR="00C113A9" w:rsidRPr="006201F6" w:rsidRDefault="00C113A9" w:rsidP="001220EF">
            <w:pPr>
              <w:snapToGrid w:val="0"/>
              <w:jc w:val="center"/>
              <w:rPr>
                <w:rFonts w:ascii="Arial" w:hAnsi="Arial" w:cs="Arial"/>
                <w:b/>
                <w:bCs/>
                <w:i/>
                <w:iCs/>
                <w:sz w:val="16"/>
              </w:rPr>
            </w:pPr>
            <w:r w:rsidRPr="006201F6">
              <w:rPr>
                <w:rFonts w:ascii="Arial" w:hAnsi="Arial" w:cs="Arial"/>
                <w:b/>
                <w:bCs/>
                <w:i/>
                <w:iCs/>
                <w:sz w:val="16"/>
              </w:rPr>
              <w:t>Var</w:t>
            </w:r>
          </w:p>
        </w:tc>
        <w:tc>
          <w:tcPr>
            <w:tcW w:w="608" w:type="pct"/>
            <w:vMerge/>
            <w:vAlign w:val="center"/>
          </w:tcPr>
          <w:p w:rsidR="00C113A9" w:rsidRPr="006201F6" w:rsidRDefault="00C113A9" w:rsidP="001220EF">
            <w:pPr>
              <w:jc w:val="center"/>
              <w:rPr>
                <w:rFonts w:ascii="Arial" w:hAnsi="Arial" w:cs="Arial"/>
                <w:b/>
                <w:sz w:val="16"/>
              </w:rPr>
            </w:pPr>
          </w:p>
        </w:tc>
        <w:tc>
          <w:tcPr>
            <w:tcW w:w="759" w:type="pct"/>
            <w:vMerge/>
            <w:tcBorders>
              <w:bottom w:val="single" w:sz="4" w:space="0" w:color="auto"/>
            </w:tcBorders>
            <w:vAlign w:val="center"/>
          </w:tcPr>
          <w:p w:rsidR="00C113A9" w:rsidRPr="006201F6" w:rsidRDefault="00C113A9" w:rsidP="001220EF">
            <w:pPr>
              <w:jc w:val="center"/>
              <w:rPr>
                <w:rFonts w:ascii="Arial" w:hAnsi="Arial" w:cs="Arial"/>
                <w:b/>
                <w:sz w:val="16"/>
              </w:rPr>
            </w:pPr>
          </w:p>
        </w:tc>
        <w:tc>
          <w:tcPr>
            <w:tcW w:w="608" w:type="pct"/>
            <w:vMerge/>
            <w:tcBorders>
              <w:bottom w:val="single" w:sz="4" w:space="0" w:color="auto"/>
            </w:tcBorders>
            <w:vAlign w:val="center"/>
          </w:tcPr>
          <w:p w:rsidR="00C113A9" w:rsidRPr="006201F6" w:rsidRDefault="00C113A9" w:rsidP="001220EF">
            <w:pPr>
              <w:jc w:val="center"/>
              <w:rPr>
                <w:rFonts w:ascii="Arial" w:hAnsi="Arial" w:cs="Arial"/>
                <w:b/>
                <w:sz w:val="16"/>
              </w:rPr>
            </w:pPr>
          </w:p>
        </w:tc>
        <w:tc>
          <w:tcPr>
            <w:tcW w:w="758" w:type="pct"/>
            <w:vMerge/>
            <w:tcBorders>
              <w:bottom w:val="single" w:sz="4" w:space="0" w:color="auto"/>
            </w:tcBorders>
            <w:vAlign w:val="center"/>
          </w:tcPr>
          <w:p w:rsidR="00C113A9" w:rsidRPr="006201F6" w:rsidRDefault="00C113A9" w:rsidP="001220EF">
            <w:pPr>
              <w:jc w:val="center"/>
              <w:rPr>
                <w:rFonts w:ascii="Arial" w:hAnsi="Arial" w:cs="Arial"/>
                <w:b/>
                <w:sz w:val="16"/>
              </w:rPr>
            </w:pPr>
          </w:p>
        </w:tc>
        <w:tc>
          <w:tcPr>
            <w:tcW w:w="520" w:type="pct"/>
            <w:vMerge/>
            <w:tcBorders>
              <w:bottom w:val="single" w:sz="4" w:space="0" w:color="auto"/>
            </w:tcBorders>
            <w:vAlign w:val="center"/>
          </w:tcPr>
          <w:p w:rsidR="00C113A9" w:rsidRPr="006201F6" w:rsidRDefault="00C113A9" w:rsidP="001220EF">
            <w:pPr>
              <w:jc w:val="center"/>
              <w:rPr>
                <w:rFonts w:ascii="Arial" w:hAnsi="Arial" w:cs="Arial"/>
                <w:b/>
                <w:sz w:val="16"/>
              </w:rPr>
            </w:pPr>
          </w:p>
        </w:tc>
      </w:tr>
      <w:tr w:rsidR="00C113A9" w:rsidRPr="006201F6" w:rsidTr="00CE3A3F">
        <w:trPr>
          <w:trHeight w:val="285"/>
          <w:jc w:val="center"/>
        </w:trPr>
        <w:tc>
          <w:tcPr>
            <w:tcW w:w="329" w:type="pct"/>
            <w:vAlign w:val="center"/>
          </w:tcPr>
          <w:p w:rsidR="00C113A9" w:rsidRPr="006201F6" w:rsidRDefault="00C113A9" w:rsidP="001220EF">
            <w:pPr>
              <w:snapToGrid w:val="0"/>
              <w:rPr>
                <w:rFonts w:ascii="Arial" w:hAnsi="Arial" w:cs="Arial"/>
              </w:rPr>
            </w:pPr>
          </w:p>
        </w:tc>
        <w:tc>
          <w:tcPr>
            <w:tcW w:w="284" w:type="pct"/>
            <w:tcBorders>
              <w:bottom w:val="single" w:sz="4" w:space="0" w:color="auto"/>
            </w:tcBorders>
            <w:vAlign w:val="center"/>
          </w:tcPr>
          <w:p w:rsidR="00C113A9" w:rsidRPr="006201F6" w:rsidRDefault="00C113A9" w:rsidP="001220EF">
            <w:pPr>
              <w:snapToGrid w:val="0"/>
              <w:rPr>
                <w:rFonts w:ascii="Arial" w:hAnsi="Arial" w:cs="Arial"/>
              </w:rPr>
            </w:pPr>
            <w:r w:rsidRPr="006201F6">
              <w:rPr>
                <w:rFonts w:ascii="Arial" w:hAnsi="Arial" w:cs="Arial"/>
              </w:rPr>
              <w:t> </w:t>
            </w:r>
          </w:p>
        </w:tc>
        <w:tc>
          <w:tcPr>
            <w:tcW w:w="284" w:type="pct"/>
            <w:tcBorders>
              <w:bottom w:val="single" w:sz="4" w:space="0" w:color="auto"/>
            </w:tcBorders>
            <w:vAlign w:val="center"/>
          </w:tcPr>
          <w:p w:rsidR="00C113A9" w:rsidRPr="006201F6" w:rsidRDefault="00C113A9" w:rsidP="001220EF">
            <w:pPr>
              <w:snapToGrid w:val="0"/>
              <w:rPr>
                <w:rFonts w:ascii="Arial" w:hAnsi="Arial" w:cs="Arial"/>
              </w:rPr>
            </w:pPr>
            <w:r w:rsidRPr="006201F6">
              <w:rPr>
                <w:rFonts w:ascii="Arial" w:hAnsi="Arial" w:cs="Arial"/>
              </w:rPr>
              <w:t> </w:t>
            </w:r>
          </w:p>
        </w:tc>
        <w:tc>
          <w:tcPr>
            <w:tcW w:w="284" w:type="pct"/>
            <w:tcBorders>
              <w:bottom w:val="single" w:sz="4" w:space="0" w:color="auto"/>
            </w:tcBorders>
            <w:vAlign w:val="center"/>
          </w:tcPr>
          <w:p w:rsidR="00C113A9" w:rsidRPr="006201F6" w:rsidRDefault="00C113A9" w:rsidP="001220EF">
            <w:pPr>
              <w:snapToGrid w:val="0"/>
              <w:rPr>
                <w:rFonts w:ascii="Arial" w:hAnsi="Arial" w:cs="Arial"/>
              </w:rPr>
            </w:pPr>
            <w:r w:rsidRPr="006201F6">
              <w:rPr>
                <w:rFonts w:ascii="Arial" w:hAnsi="Arial" w:cs="Arial"/>
              </w:rPr>
              <w:t> </w:t>
            </w:r>
          </w:p>
        </w:tc>
        <w:tc>
          <w:tcPr>
            <w:tcW w:w="284" w:type="pct"/>
            <w:tcBorders>
              <w:bottom w:val="single" w:sz="4" w:space="0" w:color="auto"/>
            </w:tcBorders>
            <w:vAlign w:val="center"/>
          </w:tcPr>
          <w:p w:rsidR="00C113A9" w:rsidRPr="006201F6" w:rsidRDefault="00C113A9" w:rsidP="001220EF">
            <w:pPr>
              <w:snapToGrid w:val="0"/>
              <w:rPr>
                <w:rFonts w:ascii="Arial" w:hAnsi="Arial" w:cs="Arial"/>
              </w:rPr>
            </w:pPr>
            <w:r w:rsidRPr="006201F6">
              <w:rPr>
                <w:rFonts w:ascii="Arial" w:hAnsi="Arial" w:cs="Arial"/>
              </w:rPr>
              <w:t> </w:t>
            </w:r>
          </w:p>
        </w:tc>
        <w:tc>
          <w:tcPr>
            <w:tcW w:w="284" w:type="pct"/>
            <w:tcBorders>
              <w:bottom w:val="single" w:sz="4" w:space="0" w:color="auto"/>
            </w:tcBorders>
            <w:vAlign w:val="center"/>
          </w:tcPr>
          <w:p w:rsidR="00C113A9" w:rsidRPr="006201F6" w:rsidRDefault="00C113A9" w:rsidP="001220EF">
            <w:pPr>
              <w:snapToGrid w:val="0"/>
              <w:rPr>
                <w:rFonts w:ascii="Arial" w:hAnsi="Arial" w:cs="Arial"/>
              </w:rPr>
            </w:pPr>
            <w:r w:rsidRPr="006201F6">
              <w:rPr>
                <w:rFonts w:ascii="Arial" w:hAnsi="Arial" w:cs="Arial"/>
              </w:rPr>
              <w:t> </w:t>
            </w:r>
          </w:p>
        </w:tc>
        <w:tc>
          <w:tcPr>
            <w:tcW w:w="608" w:type="pct"/>
            <w:tcBorders>
              <w:bottom w:val="single" w:sz="4" w:space="0" w:color="auto"/>
            </w:tcBorders>
            <w:vAlign w:val="center"/>
          </w:tcPr>
          <w:p w:rsidR="00C113A9" w:rsidRPr="006201F6" w:rsidRDefault="00C113A9" w:rsidP="001220EF">
            <w:pPr>
              <w:snapToGrid w:val="0"/>
              <w:rPr>
                <w:rFonts w:ascii="Arial" w:hAnsi="Arial" w:cs="Arial"/>
              </w:rPr>
            </w:pPr>
            <w:r w:rsidRPr="006201F6">
              <w:rPr>
                <w:rFonts w:ascii="Arial" w:hAnsi="Arial" w:cs="Arial"/>
              </w:rPr>
              <w:t> </w:t>
            </w:r>
          </w:p>
        </w:tc>
        <w:tc>
          <w:tcPr>
            <w:tcW w:w="759" w:type="pct"/>
            <w:vAlign w:val="center"/>
          </w:tcPr>
          <w:p w:rsidR="00C113A9" w:rsidRPr="006201F6" w:rsidRDefault="00C113A9" w:rsidP="001220EF">
            <w:pPr>
              <w:snapToGrid w:val="0"/>
              <w:rPr>
                <w:rFonts w:ascii="Arial" w:hAnsi="Arial" w:cs="Arial"/>
              </w:rPr>
            </w:pPr>
          </w:p>
        </w:tc>
        <w:tc>
          <w:tcPr>
            <w:tcW w:w="608" w:type="pct"/>
            <w:vAlign w:val="center"/>
          </w:tcPr>
          <w:p w:rsidR="00C113A9" w:rsidRPr="006201F6" w:rsidRDefault="00C113A9" w:rsidP="001220EF">
            <w:pPr>
              <w:snapToGrid w:val="0"/>
              <w:rPr>
                <w:rFonts w:ascii="Arial" w:hAnsi="Arial" w:cs="Arial"/>
              </w:rPr>
            </w:pPr>
          </w:p>
        </w:tc>
        <w:tc>
          <w:tcPr>
            <w:tcW w:w="758" w:type="pct"/>
            <w:vAlign w:val="center"/>
          </w:tcPr>
          <w:p w:rsidR="00C113A9" w:rsidRPr="006201F6" w:rsidRDefault="00C113A9" w:rsidP="001220EF">
            <w:pPr>
              <w:snapToGrid w:val="0"/>
              <w:rPr>
                <w:rFonts w:ascii="Arial" w:hAnsi="Arial" w:cs="Arial"/>
              </w:rPr>
            </w:pPr>
          </w:p>
        </w:tc>
        <w:tc>
          <w:tcPr>
            <w:tcW w:w="520" w:type="pct"/>
            <w:vAlign w:val="center"/>
          </w:tcPr>
          <w:p w:rsidR="00C113A9" w:rsidRPr="006201F6" w:rsidRDefault="00C113A9" w:rsidP="001220EF">
            <w:pPr>
              <w:snapToGrid w:val="0"/>
              <w:rPr>
                <w:rFonts w:ascii="Arial" w:hAnsi="Arial" w:cs="Arial"/>
              </w:rPr>
            </w:pPr>
          </w:p>
        </w:tc>
      </w:tr>
      <w:tr w:rsidR="00C113A9" w:rsidRPr="006201F6" w:rsidTr="00CE3A3F">
        <w:trPr>
          <w:trHeight w:val="285"/>
          <w:jc w:val="center"/>
        </w:trPr>
        <w:tc>
          <w:tcPr>
            <w:tcW w:w="329" w:type="pct"/>
            <w:vAlign w:val="center"/>
          </w:tcPr>
          <w:p w:rsidR="00C113A9" w:rsidRPr="006201F6" w:rsidRDefault="00C113A9" w:rsidP="001220EF">
            <w:pPr>
              <w:snapToGrid w:val="0"/>
              <w:rPr>
                <w:rFonts w:ascii="Arial" w:hAnsi="Arial" w:cs="Arial"/>
              </w:rPr>
            </w:pPr>
          </w:p>
        </w:tc>
        <w:tc>
          <w:tcPr>
            <w:tcW w:w="284" w:type="pct"/>
            <w:tcBorders>
              <w:bottom w:val="single" w:sz="4" w:space="0" w:color="auto"/>
            </w:tcBorders>
            <w:vAlign w:val="center"/>
          </w:tcPr>
          <w:p w:rsidR="00C113A9" w:rsidRPr="006201F6" w:rsidRDefault="00C113A9" w:rsidP="001220EF">
            <w:pPr>
              <w:snapToGrid w:val="0"/>
              <w:rPr>
                <w:rFonts w:ascii="Arial" w:hAnsi="Arial" w:cs="Arial"/>
              </w:rPr>
            </w:pPr>
          </w:p>
        </w:tc>
        <w:tc>
          <w:tcPr>
            <w:tcW w:w="284" w:type="pct"/>
            <w:tcBorders>
              <w:bottom w:val="single" w:sz="4" w:space="0" w:color="auto"/>
            </w:tcBorders>
            <w:vAlign w:val="center"/>
          </w:tcPr>
          <w:p w:rsidR="00C113A9" w:rsidRPr="006201F6" w:rsidRDefault="00C113A9" w:rsidP="001220EF">
            <w:pPr>
              <w:snapToGrid w:val="0"/>
              <w:rPr>
                <w:rFonts w:ascii="Arial" w:hAnsi="Arial" w:cs="Arial"/>
              </w:rPr>
            </w:pPr>
          </w:p>
        </w:tc>
        <w:tc>
          <w:tcPr>
            <w:tcW w:w="284" w:type="pct"/>
            <w:tcBorders>
              <w:bottom w:val="single" w:sz="4" w:space="0" w:color="auto"/>
            </w:tcBorders>
            <w:vAlign w:val="center"/>
          </w:tcPr>
          <w:p w:rsidR="00C113A9" w:rsidRPr="006201F6" w:rsidRDefault="00C113A9" w:rsidP="001220EF">
            <w:pPr>
              <w:snapToGrid w:val="0"/>
              <w:rPr>
                <w:rFonts w:ascii="Arial" w:hAnsi="Arial" w:cs="Arial"/>
              </w:rPr>
            </w:pPr>
          </w:p>
        </w:tc>
        <w:tc>
          <w:tcPr>
            <w:tcW w:w="284" w:type="pct"/>
            <w:tcBorders>
              <w:bottom w:val="single" w:sz="4" w:space="0" w:color="auto"/>
            </w:tcBorders>
            <w:vAlign w:val="center"/>
          </w:tcPr>
          <w:p w:rsidR="00C113A9" w:rsidRPr="006201F6" w:rsidRDefault="00C113A9" w:rsidP="001220EF">
            <w:pPr>
              <w:snapToGrid w:val="0"/>
              <w:rPr>
                <w:rFonts w:ascii="Arial" w:hAnsi="Arial" w:cs="Arial"/>
              </w:rPr>
            </w:pPr>
          </w:p>
        </w:tc>
        <w:tc>
          <w:tcPr>
            <w:tcW w:w="284" w:type="pct"/>
            <w:tcBorders>
              <w:bottom w:val="single" w:sz="4" w:space="0" w:color="auto"/>
            </w:tcBorders>
            <w:vAlign w:val="center"/>
          </w:tcPr>
          <w:p w:rsidR="00C113A9" w:rsidRPr="006201F6" w:rsidRDefault="00C113A9" w:rsidP="001220EF">
            <w:pPr>
              <w:snapToGrid w:val="0"/>
              <w:rPr>
                <w:rFonts w:ascii="Arial" w:hAnsi="Arial" w:cs="Arial"/>
              </w:rPr>
            </w:pPr>
          </w:p>
        </w:tc>
        <w:tc>
          <w:tcPr>
            <w:tcW w:w="608" w:type="pct"/>
            <w:tcBorders>
              <w:bottom w:val="single" w:sz="4" w:space="0" w:color="auto"/>
            </w:tcBorders>
            <w:vAlign w:val="center"/>
          </w:tcPr>
          <w:p w:rsidR="00C113A9" w:rsidRPr="006201F6" w:rsidRDefault="00C113A9" w:rsidP="001220EF">
            <w:pPr>
              <w:snapToGrid w:val="0"/>
              <w:rPr>
                <w:rFonts w:ascii="Arial" w:hAnsi="Arial" w:cs="Arial"/>
              </w:rPr>
            </w:pPr>
          </w:p>
        </w:tc>
        <w:tc>
          <w:tcPr>
            <w:tcW w:w="759" w:type="pct"/>
            <w:tcBorders>
              <w:bottom w:val="single" w:sz="4" w:space="0" w:color="auto"/>
            </w:tcBorders>
            <w:vAlign w:val="center"/>
          </w:tcPr>
          <w:p w:rsidR="00C113A9" w:rsidRPr="006201F6" w:rsidRDefault="00C113A9" w:rsidP="001220EF">
            <w:pPr>
              <w:snapToGrid w:val="0"/>
              <w:rPr>
                <w:rFonts w:ascii="Arial" w:hAnsi="Arial" w:cs="Arial"/>
              </w:rPr>
            </w:pPr>
          </w:p>
        </w:tc>
        <w:tc>
          <w:tcPr>
            <w:tcW w:w="608" w:type="pct"/>
            <w:tcBorders>
              <w:bottom w:val="single" w:sz="4" w:space="0" w:color="auto"/>
            </w:tcBorders>
            <w:vAlign w:val="center"/>
          </w:tcPr>
          <w:p w:rsidR="00C113A9" w:rsidRPr="006201F6" w:rsidRDefault="00C113A9" w:rsidP="001220EF">
            <w:pPr>
              <w:snapToGrid w:val="0"/>
              <w:rPr>
                <w:rFonts w:ascii="Arial" w:hAnsi="Arial" w:cs="Arial"/>
              </w:rPr>
            </w:pPr>
          </w:p>
        </w:tc>
        <w:tc>
          <w:tcPr>
            <w:tcW w:w="758" w:type="pct"/>
            <w:tcBorders>
              <w:bottom w:val="single" w:sz="4" w:space="0" w:color="auto"/>
            </w:tcBorders>
            <w:vAlign w:val="center"/>
          </w:tcPr>
          <w:p w:rsidR="00C113A9" w:rsidRPr="006201F6" w:rsidRDefault="00C113A9" w:rsidP="001220EF">
            <w:pPr>
              <w:snapToGrid w:val="0"/>
              <w:rPr>
                <w:rFonts w:ascii="Arial" w:hAnsi="Arial" w:cs="Arial"/>
              </w:rPr>
            </w:pPr>
          </w:p>
        </w:tc>
        <w:tc>
          <w:tcPr>
            <w:tcW w:w="520" w:type="pct"/>
            <w:tcBorders>
              <w:bottom w:val="single" w:sz="4" w:space="0" w:color="auto"/>
            </w:tcBorders>
            <w:vAlign w:val="center"/>
          </w:tcPr>
          <w:p w:rsidR="00C113A9" w:rsidRPr="006201F6" w:rsidRDefault="00C113A9" w:rsidP="001220EF">
            <w:pPr>
              <w:snapToGrid w:val="0"/>
              <w:rPr>
                <w:rFonts w:ascii="Arial" w:hAnsi="Arial" w:cs="Arial"/>
              </w:rPr>
            </w:pPr>
          </w:p>
        </w:tc>
      </w:tr>
      <w:tr w:rsidR="00665634" w:rsidRPr="006201F6" w:rsidTr="00C113A9">
        <w:trPr>
          <w:trHeight w:val="285"/>
          <w:jc w:val="center"/>
        </w:trPr>
        <w:tc>
          <w:tcPr>
            <w:tcW w:w="3114" w:type="pct"/>
            <w:gridSpan w:val="8"/>
            <w:vMerge w:val="restart"/>
            <w:tcBorders>
              <w:top w:val="single" w:sz="4" w:space="0" w:color="auto"/>
              <w:left w:val="nil"/>
              <w:right w:val="nil"/>
            </w:tcBorders>
            <w:vAlign w:val="center"/>
          </w:tcPr>
          <w:p w:rsidR="00665634" w:rsidRPr="006201F6" w:rsidRDefault="00665634" w:rsidP="001220EF">
            <w:pPr>
              <w:snapToGrid w:val="0"/>
              <w:rPr>
                <w:rFonts w:ascii="Arial" w:hAnsi="Arial" w:cs="Arial"/>
                <w:sz w:val="18"/>
              </w:rPr>
            </w:pPr>
          </w:p>
        </w:tc>
        <w:tc>
          <w:tcPr>
            <w:tcW w:w="1366" w:type="pct"/>
            <w:gridSpan w:val="2"/>
            <w:tcBorders>
              <w:top w:val="single" w:sz="4" w:space="0" w:color="auto"/>
              <w:left w:val="nil"/>
              <w:bottom w:val="nil"/>
              <w:right w:val="single" w:sz="4" w:space="0" w:color="auto"/>
            </w:tcBorders>
            <w:vAlign w:val="center"/>
          </w:tcPr>
          <w:p w:rsidR="00665634" w:rsidRPr="006201F6" w:rsidRDefault="00665634" w:rsidP="001220EF">
            <w:pPr>
              <w:snapToGrid w:val="0"/>
              <w:jc w:val="center"/>
              <w:rPr>
                <w:rFonts w:ascii="Arial" w:hAnsi="Arial" w:cs="Arial"/>
                <w:sz w:val="18"/>
              </w:rPr>
            </w:pPr>
            <w:r w:rsidRPr="006201F6">
              <w:rPr>
                <w:rFonts w:ascii="Arial" w:hAnsi="Arial" w:cs="Arial"/>
                <w:sz w:val="18"/>
              </w:rPr>
              <w:t xml:space="preserve">SUBTOTAL </w:t>
            </w:r>
            <w:r w:rsidRPr="006201F6">
              <w:rPr>
                <w:rFonts w:ascii="Arial" w:hAnsi="Arial" w:cs="Arial"/>
                <w:b/>
                <w:sz w:val="18"/>
              </w:rPr>
              <w:t>[</w:t>
            </w:r>
            <w:r w:rsidR="00C113A9" w:rsidRPr="006201F6">
              <w:rPr>
                <w:rFonts w:ascii="Arial" w:hAnsi="Arial" w:cs="Arial"/>
                <w:b/>
                <w:sz w:val="18"/>
              </w:rPr>
              <w:t>19</w:t>
            </w:r>
            <w:r w:rsidRPr="006201F6">
              <w:rPr>
                <w:rFonts w:ascii="Arial" w:hAnsi="Arial" w:cs="Arial"/>
                <w:b/>
                <w:sz w:val="18"/>
              </w:rPr>
              <w:t>]</w:t>
            </w:r>
          </w:p>
        </w:tc>
        <w:tc>
          <w:tcPr>
            <w:tcW w:w="520" w:type="pct"/>
            <w:tcBorders>
              <w:top w:val="single" w:sz="4" w:space="0" w:color="auto"/>
              <w:left w:val="single" w:sz="4" w:space="0" w:color="auto"/>
            </w:tcBorders>
            <w:vAlign w:val="center"/>
          </w:tcPr>
          <w:p w:rsidR="00665634" w:rsidRPr="006201F6" w:rsidRDefault="00665634" w:rsidP="001220EF">
            <w:pPr>
              <w:snapToGrid w:val="0"/>
              <w:rPr>
                <w:rFonts w:ascii="Arial" w:hAnsi="Arial" w:cs="Arial"/>
                <w:sz w:val="18"/>
              </w:rPr>
            </w:pPr>
          </w:p>
        </w:tc>
      </w:tr>
      <w:tr w:rsidR="00665634" w:rsidRPr="006201F6" w:rsidTr="00C113A9">
        <w:trPr>
          <w:trHeight w:val="285"/>
          <w:jc w:val="center"/>
        </w:trPr>
        <w:tc>
          <w:tcPr>
            <w:tcW w:w="3114" w:type="pct"/>
            <w:gridSpan w:val="8"/>
            <w:vMerge/>
            <w:tcBorders>
              <w:left w:val="nil"/>
              <w:right w:val="nil"/>
            </w:tcBorders>
            <w:vAlign w:val="center"/>
          </w:tcPr>
          <w:p w:rsidR="00665634" w:rsidRPr="006201F6" w:rsidRDefault="00665634" w:rsidP="001220EF">
            <w:pPr>
              <w:snapToGrid w:val="0"/>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6201F6" w:rsidRDefault="00665634" w:rsidP="001220EF">
            <w:pPr>
              <w:snapToGrid w:val="0"/>
              <w:jc w:val="center"/>
              <w:rPr>
                <w:rFonts w:ascii="Arial" w:hAnsi="Arial" w:cs="Arial"/>
                <w:sz w:val="18"/>
              </w:rPr>
            </w:pPr>
            <w:r w:rsidRPr="006201F6">
              <w:rPr>
                <w:rFonts w:ascii="Arial" w:hAnsi="Arial" w:cs="Arial"/>
                <w:sz w:val="18"/>
              </w:rPr>
              <w:t xml:space="preserve">IVA </w:t>
            </w:r>
            <w:r w:rsidRPr="006201F6">
              <w:rPr>
                <w:rFonts w:ascii="Arial" w:hAnsi="Arial" w:cs="Arial"/>
                <w:b/>
                <w:sz w:val="18"/>
              </w:rPr>
              <w:t>[2</w:t>
            </w:r>
            <w:r w:rsidR="00C113A9" w:rsidRPr="006201F6">
              <w:rPr>
                <w:rFonts w:ascii="Arial" w:hAnsi="Arial" w:cs="Arial"/>
                <w:b/>
                <w:sz w:val="18"/>
              </w:rPr>
              <w:t>0</w:t>
            </w:r>
            <w:r w:rsidRPr="006201F6">
              <w:rPr>
                <w:rFonts w:ascii="Arial" w:hAnsi="Arial" w:cs="Arial"/>
                <w:b/>
                <w:sz w:val="18"/>
              </w:rPr>
              <w:t>]</w:t>
            </w:r>
          </w:p>
        </w:tc>
        <w:tc>
          <w:tcPr>
            <w:tcW w:w="520" w:type="pct"/>
            <w:tcBorders>
              <w:left w:val="single" w:sz="4" w:space="0" w:color="auto"/>
            </w:tcBorders>
            <w:vAlign w:val="center"/>
          </w:tcPr>
          <w:p w:rsidR="00665634" w:rsidRPr="006201F6" w:rsidRDefault="00665634" w:rsidP="001220EF">
            <w:pPr>
              <w:snapToGrid w:val="0"/>
              <w:rPr>
                <w:rFonts w:ascii="Arial" w:hAnsi="Arial" w:cs="Arial"/>
                <w:sz w:val="18"/>
              </w:rPr>
            </w:pPr>
          </w:p>
        </w:tc>
      </w:tr>
      <w:tr w:rsidR="00665634" w:rsidRPr="006201F6" w:rsidTr="00C113A9">
        <w:trPr>
          <w:trHeight w:val="285"/>
          <w:jc w:val="center"/>
        </w:trPr>
        <w:tc>
          <w:tcPr>
            <w:tcW w:w="3114" w:type="pct"/>
            <w:gridSpan w:val="8"/>
            <w:vMerge/>
            <w:tcBorders>
              <w:left w:val="nil"/>
              <w:bottom w:val="nil"/>
              <w:right w:val="nil"/>
            </w:tcBorders>
            <w:vAlign w:val="center"/>
          </w:tcPr>
          <w:p w:rsidR="00665634" w:rsidRPr="006201F6" w:rsidRDefault="00665634" w:rsidP="001220EF">
            <w:pPr>
              <w:snapToGrid w:val="0"/>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6201F6" w:rsidRDefault="00665634" w:rsidP="001220EF">
            <w:pPr>
              <w:snapToGrid w:val="0"/>
              <w:jc w:val="center"/>
              <w:rPr>
                <w:rFonts w:ascii="Arial" w:hAnsi="Arial" w:cs="Arial"/>
                <w:sz w:val="18"/>
              </w:rPr>
            </w:pPr>
            <w:r w:rsidRPr="006201F6">
              <w:rPr>
                <w:rFonts w:ascii="Arial" w:hAnsi="Arial" w:cs="Arial"/>
                <w:sz w:val="18"/>
              </w:rPr>
              <w:t xml:space="preserve">TOTAL </w:t>
            </w:r>
            <w:r w:rsidRPr="006201F6">
              <w:rPr>
                <w:rFonts w:ascii="Arial" w:hAnsi="Arial" w:cs="Arial"/>
                <w:b/>
                <w:sz w:val="18"/>
              </w:rPr>
              <w:t>[2</w:t>
            </w:r>
            <w:r w:rsidR="00C113A9" w:rsidRPr="006201F6">
              <w:rPr>
                <w:rFonts w:ascii="Arial" w:hAnsi="Arial" w:cs="Arial"/>
                <w:b/>
                <w:sz w:val="18"/>
              </w:rPr>
              <w:t>1</w:t>
            </w:r>
            <w:r w:rsidRPr="006201F6">
              <w:rPr>
                <w:rFonts w:ascii="Arial" w:hAnsi="Arial" w:cs="Arial"/>
                <w:b/>
                <w:sz w:val="18"/>
              </w:rPr>
              <w:t>]</w:t>
            </w:r>
          </w:p>
        </w:tc>
        <w:tc>
          <w:tcPr>
            <w:tcW w:w="520" w:type="pct"/>
            <w:tcBorders>
              <w:left w:val="single" w:sz="4" w:space="0" w:color="auto"/>
            </w:tcBorders>
            <w:vAlign w:val="center"/>
          </w:tcPr>
          <w:p w:rsidR="00665634" w:rsidRPr="006201F6" w:rsidRDefault="00665634" w:rsidP="001220EF">
            <w:pPr>
              <w:snapToGrid w:val="0"/>
              <w:rPr>
                <w:rFonts w:ascii="Arial" w:hAnsi="Arial" w:cs="Arial"/>
                <w:sz w:val="18"/>
              </w:rPr>
            </w:pPr>
          </w:p>
        </w:tc>
      </w:tr>
    </w:tbl>
    <w:p w:rsidR="00665634" w:rsidRPr="006201F6" w:rsidRDefault="00665634" w:rsidP="001220EF">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95"/>
      </w:tblGrid>
      <w:tr w:rsidR="00665634" w:rsidRPr="006201F6" w:rsidTr="00665634">
        <w:trPr>
          <w:trHeight w:val="285"/>
        </w:trPr>
        <w:tc>
          <w:tcPr>
            <w:tcW w:w="5000" w:type="pct"/>
          </w:tcPr>
          <w:p w:rsidR="00665634" w:rsidRPr="006201F6" w:rsidRDefault="00665634" w:rsidP="001220EF">
            <w:pPr>
              <w:snapToGrid w:val="0"/>
              <w:rPr>
                <w:rFonts w:ascii="Arial" w:hAnsi="Arial" w:cs="Arial"/>
                <w:i/>
                <w:sz w:val="18"/>
                <w:szCs w:val="18"/>
              </w:rPr>
            </w:pPr>
            <w:r w:rsidRPr="006201F6">
              <w:rPr>
                <w:rFonts w:ascii="Arial" w:hAnsi="Arial" w:cs="Arial"/>
                <w:b/>
                <w:sz w:val="18"/>
                <w:szCs w:val="18"/>
              </w:rPr>
              <w:t>NOTA:</w:t>
            </w:r>
            <w:r w:rsidRPr="006201F6">
              <w:rPr>
                <w:rFonts w:ascii="Arial" w:hAnsi="Arial" w:cs="Arial"/>
                <w:i/>
                <w:sz w:val="18"/>
                <w:szCs w:val="18"/>
              </w:rPr>
              <w:t xml:space="preserve"> </w:t>
            </w:r>
          </w:p>
          <w:p w:rsidR="00C113A9" w:rsidRPr="006201F6" w:rsidRDefault="00C113A9" w:rsidP="001220EF">
            <w:pPr>
              <w:snapToGrid w:val="0"/>
              <w:ind w:right="49" w:hanging="11"/>
              <w:rPr>
                <w:rFonts w:ascii="Arial" w:hAnsi="Arial" w:cs="Arial"/>
                <w:sz w:val="16"/>
                <w:szCs w:val="16"/>
              </w:rPr>
            </w:pPr>
            <w:r w:rsidRPr="006201F6">
              <w:rPr>
                <w:rFonts w:ascii="Arial" w:hAnsi="Arial" w:cs="Arial"/>
                <w:sz w:val="16"/>
                <w:szCs w:val="16"/>
              </w:rPr>
              <w:t xml:space="preserve">EN CASO DE SER ADJUDICADO, ME OBLIGO EN NOMBRE DE MI REPRESENTADA A SUSCRIBIR EL CONTRATO </w:t>
            </w:r>
            <w:r w:rsidR="00EA6951">
              <w:rPr>
                <w:rFonts w:ascii="Arial" w:hAnsi="Arial" w:cs="Arial"/>
                <w:sz w:val="16"/>
                <w:szCs w:val="16"/>
              </w:rPr>
              <w:t>CON EL IMSS</w:t>
            </w:r>
            <w:r w:rsidRPr="006201F6">
              <w:rPr>
                <w:rFonts w:ascii="Arial" w:hAnsi="Arial" w:cs="Arial"/>
                <w:sz w:val="16"/>
                <w:szCs w:val="16"/>
              </w:rPr>
              <w:t>, QUE SE DERIVE EN LOS TÉRMINOS, CONDICIONES Y PORCENTAJES ESTABLECIDOS EN ESTA LICITACIÓN.</w:t>
            </w:r>
          </w:p>
          <w:p w:rsidR="00C113A9" w:rsidRPr="006201F6" w:rsidRDefault="00C113A9" w:rsidP="001220EF">
            <w:pPr>
              <w:snapToGrid w:val="0"/>
              <w:ind w:right="49" w:hanging="11"/>
              <w:rPr>
                <w:rFonts w:ascii="Arial" w:hAnsi="Arial" w:cs="Arial"/>
                <w:sz w:val="16"/>
                <w:szCs w:val="16"/>
              </w:rPr>
            </w:pPr>
          </w:p>
          <w:p w:rsidR="00665634" w:rsidRPr="006201F6" w:rsidRDefault="00C113A9" w:rsidP="001220EF">
            <w:pPr>
              <w:snapToGrid w:val="0"/>
              <w:rPr>
                <w:rFonts w:ascii="Arial" w:hAnsi="Arial" w:cs="Arial"/>
                <w:sz w:val="18"/>
                <w:szCs w:val="18"/>
              </w:rPr>
            </w:pPr>
            <w:r w:rsidRPr="006201F6">
              <w:rPr>
                <w:rFonts w:ascii="Arial" w:hAnsi="Arial" w:cs="Arial"/>
                <w:b/>
                <w:i/>
                <w:sz w:val="16"/>
                <w:szCs w:val="16"/>
              </w:rPr>
              <w:t>LOS PRECIOS SERÁN FIJOS DURANTE LA VIGENCIA DEL CONTRATO.</w:t>
            </w:r>
          </w:p>
        </w:tc>
      </w:tr>
    </w:tbl>
    <w:p w:rsidR="00665634" w:rsidRPr="006201F6" w:rsidRDefault="00665634" w:rsidP="001220EF">
      <w:pPr>
        <w:rPr>
          <w:rFonts w:ascii="Arial" w:hAnsi="Arial" w:cs="Arial"/>
          <w:sz w:val="18"/>
          <w:szCs w:val="18"/>
        </w:rPr>
      </w:pPr>
    </w:p>
    <w:p w:rsidR="00665634" w:rsidRPr="006201F6" w:rsidRDefault="00665634" w:rsidP="001220EF">
      <w:pPr>
        <w:rPr>
          <w:rFonts w:ascii="Arial" w:hAnsi="Arial" w:cs="Arial"/>
          <w:sz w:val="18"/>
          <w:szCs w:val="18"/>
        </w:rPr>
      </w:pPr>
    </w:p>
    <w:p w:rsidR="00665634" w:rsidRPr="006201F6" w:rsidRDefault="00665634" w:rsidP="001220EF">
      <w:pPr>
        <w:rPr>
          <w:rFonts w:ascii="Arial" w:hAnsi="Arial" w:cs="Arial"/>
          <w:sz w:val="18"/>
          <w:szCs w:val="18"/>
        </w:rPr>
      </w:pPr>
    </w:p>
    <w:p w:rsidR="00665634" w:rsidRPr="006201F6" w:rsidRDefault="00665634" w:rsidP="001220EF">
      <w:pPr>
        <w:widowControl w:val="0"/>
        <w:ind w:left="-284"/>
        <w:jc w:val="center"/>
        <w:rPr>
          <w:rFonts w:ascii="Arial" w:hAnsi="Arial" w:cs="Arial"/>
          <w:sz w:val="20"/>
          <w:lang w:val="es-ES_tradnl" w:eastAsia="es-ES"/>
        </w:rPr>
      </w:pPr>
      <w:r w:rsidRPr="006201F6">
        <w:rPr>
          <w:rFonts w:ascii="Arial" w:hAnsi="Arial" w:cs="Arial"/>
          <w:sz w:val="20"/>
          <w:lang w:val="es-ES_tradnl" w:eastAsia="es-ES"/>
        </w:rPr>
        <w:t>___________________</w:t>
      </w:r>
      <w:r w:rsidRPr="006201F6">
        <w:rPr>
          <w:rFonts w:ascii="Arial" w:hAnsi="Arial" w:cs="Arial"/>
          <w:b/>
          <w:sz w:val="18"/>
          <w:szCs w:val="18"/>
        </w:rPr>
        <w:t>[2</w:t>
      </w:r>
      <w:r w:rsidR="00C113A9" w:rsidRPr="006201F6">
        <w:rPr>
          <w:rFonts w:ascii="Arial" w:hAnsi="Arial" w:cs="Arial"/>
          <w:b/>
          <w:sz w:val="18"/>
          <w:szCs w:val="18"/>
        </w:rPr>
        <w:t>2</w:t>
      </w:r>
      <w:r w:rsidRPr="006201F6">
        <w:rPr>
          <w:rFonts w:ascii="Arial" w:hAnsi="Arial" w:cs="Arial"/>
          <w:b/>
          <w:sz w:val="18"/>
          <w:szCs w:val="18"/>
        </w:rPr>
        <w:t>]</w:t>
      </w:r>
      <w:r w:rsidRPr="006201F6">
        <w:rPr>
          <w:rFonts w:ascii="Arial" w:hAnsi="Arial" w:cs="Arial"/>
          <w:sz w:val="20"/>
          <w:lang w:val="es-ES_tradnl" w:eastAsia="es-ES"/>
        </w:rPr>
        <w:t>____________________</w:t>
      </w:r>
    </w:p>
    <w:p w:rsidR="00665634" w:rsidRPr="006201F6" w:rsidRDefault="00665634" w:rsidP="001220EF">
      <w:pPr>
        <w:ind w:left="-284"/>
        <w:jc w:val="center"/>
        <w:rPr>
          <w:rFonts w:ascii="Arial" w:hAnsi="Arial" w:cs="Arial"/>
          <w:bCs/>
          <w:sz w:val="20"/>
          <w:lang w:val="es-ES_tradnl"/>
        </w:rPr>
      </w:pPr>
      <w:r w:rsidRPr="006201F6">
        <w:rPr>
          <w:rFonts w:ascii="Arial" w:hAnsi="Arial" w:cs="Arial"/>
          <w:bCs/>
          <w:sz w:val="20"/>
          <w:lang w:val="es-ES_tradnl"/>
        </w:rPr>
        <w:t>(Nombre y firma del Representante Legal)</w:t>
      </w:r>
    </w:p>
    <w:p w:rsidR="00665634" w:rsidRPr="006201F6" w:rsidRDefault="00665634" w:rsidP="001220EF">
      <w:pPr>
        <w:rPr>
          <w:lang w:val="es-ES_tradnl" w:eastAsia="ar-SA"/>
        </w:rPr>
      </w:pPr>
    </w:p>
    <w:p w:rsidR="00C113A9" w:rsidRPr="006201F6" w:rsidRDefault="00C113A9" w:rsidP="001220EF">
      <w:pPr>
        <w:rPr>
          <w:rFonts w:ascii="Arial" w:hAnsi="Arial" w:cs="Arial"/>
          <w:b/>
        </w:rPr>
      </w:pPr>
      <w:r w:rsidRPr="006201F6">
        <w:rPr>
          <w:rFonts w:ascii="Arial" w:hAnsi="Arial" w:cs="Arial"/>
          <w:b/>
        </w:rPr>
        <w:br w:type="page"/>
      </w:r>
      <w:bookmarkStart w:id="159" w:name="_GoBack"/>
      <w:bookmarkEnd w:id="159"/>
    </w:p>
    <w:p w:rsidR="00665634" w:rsidRPr="006201F6" w:rsidRDefault="00665634" w:rsidP="001220EF">
      <w:pPr>
        <w:jc w:val="center"/>
        <w:rPr>
          <w:rFonts w:ascii="Arial" w:hAnsi="Arial" w:cs="Arial"/>
          <w:b/>
        </w:rPr>
      </w:pPr>
      <w:r w:rsidRPr="006201F6">
        <w:rPr>
          <w:rFonts w:ascii="Arial" w:hAnsi="Arial" w:cs="Arial"/>
          <w:b/>
        </w:rPr>
        <w:lastRenderedPageBreak/>
        <w:t>INSTRUCTIVO DE LLENADO DEL ANEXO NÚMERO 16</w:t>
      </w:r>
    </w:p>
    <w:p w:rsidR="00665634" w:rsidRPr="006201F6" w:rsidRDefault="00665634" w:rsidP="001220EF"/>
    <w:tbl>
      <w:tblPr>
        <w:tblW w:w="0" w:type="auto"/>
        <w:jc w:val="center"/>
        <w:tblLook w:val="04A0" w:firstRow="1" w:lastRow="0" w:firstColumn="1" w:lastColumn="0" w:noHBand="0" w:noVBand="1"/>
      </w:tblPr>
      <w:tblGrid>
        <w:gridCol w:w="972"/>
        <w:gridCol w:w="8082"/>
      </w:tblGrid>
      <w:tr w:rsidR="00665634" w:rsidRPr="006201F6" w:rsidTr="00C113A9">
        <w:trPr>
          <w:jc w:val="center"/>
        </w:trPr>
        <w:tc>
          <w:tcPr>
            <w:tcW w:w="972" w:type="dxa"/>
            <w:shd w:val="clear" w:color="auto" w:fill="BFBFBF" w:themeFill="background1" w:themeFillShade="BF"/>
          </w:tcPr>
          <w:p w:rsidR="00665634" w:rsidRPr="006201F6" w:rsidRDefault="00665634" w:rsidP="001220EF">
            <w:pPr>
              <w:jc w:val="center"/>
              <w:rPr>
                <w:rFonts w:ascii="Arial" w:hAnsi="Arial" w:cs="Arial"/>
                <w:b/>
                <w:sz w:val="20"/>
              </w:rPr>
            </w:pPr>
            <w:r w:rsidRPr="006201F6">
              <w:rPr>
                <w:rFonts w:ascii="Arial" w:hAnsi="Arial" w:cs="Arial"/>
                <w:b/>
                <w:sz w:val="20"/>
              </w:rPr>
              <w:t>Numero</w:t>
            </w:r>
          </w:p>
        </w:tc>
        <w:tc>
          <w:tcPr>
            <w:tcW w:w="8082" w:type="dxa"/>
            <w:shd w:val="clear" w:color="auto" w:fill="BFBFBF" w:themeFill="background1" w:themeFillShade="BF"/>
          </w:tcPr>
          <w:p w:rsidR="00665634" w:rsidRPr="006201F6" w:rsidRDefault="00665634" w:rsidP="001220EF">
            <w:pPr>
              <w:jc w:val="center"/>
              <w:rPr>
                <w:rFonts w:ascii="Arial" w:hAnsi="Arial" w:cs="Arial"/>
                <w:b/>
                <w:sz w:val="20"/>
              </w:rPr>
            </w:pPr>
            <w:r w:rsidRPr="006201F6">
              <w:rPr>
                <w:rFonts w:ascii="Arial" w:hAnsi="Arial" w:cs="Arial"/>
                <w:b/>
                <w:sz w:val="20"/>
              </w:rPr>
              <w:t>Descripción</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1</w:t>
            </w:r>
          </w:p>
        </w:tc>
        <w:tc>
          <w:tcPr>
            <w:tcW w:w="8082" w:type="dxa"/>
          </w:tcPr>
          <w:p w:rsidR="00665634" w:rsidRPr="006201F6" w:rsidRDefault="00665634" w:rsidP="001220EF">
            <w:pPr>
              <w:rPr>
                <w:rFonts w:ascii="Arial" w:hAnsi="Arial" w:cs="Arial"/>
                <w:sz w:val="20"/>
              </w:rPr>
            </w:pPr>
            <w:r w:rsidRPr="006201F6">
              <w:rPr>
                <w:rFonts w:ascii="Arial" w:hAnsi="Arial" w:cs="Arial"/>
                <w:sz w:val="20"/>
              </w:rPr>
              <w:t>Indicar el número de la licitación</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2</w:t>
            </w:r>
          </w:p>
        </w:tc>
        <w:tc>
          <w:tcPr>
            <w:tcW w:w="8082" w:type="dxa"/>
          </w:tcPr>
          <w:p w:rsidR="00665634" w:rsidRPr="006201F6" w:rsidRDefault="00665634" w:rsidP="001220EF">
            <w:pPr>
              <w:rPr>
                <w:rFonts w:ascii="Arial" w:hAnsi="Arial" w:cs="Arial"/>
                <w:sz w:val="20"/>
              </w:rPr>
            </w:pPr>
            <w:r w:rsidRPr="006201F6">
              <w:rPr>
                <w:rFonts w:ascii="Arial" w:hAnsi="Arial" w:cs="Arial"/>
                <w:sz w:val="20"/>
              </w:rPr>
              <w:t>Indicar fecha de la presentación de proposiciones.</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3</w:t>
            </w:r>
          </w:p>
        </w:tc>
        <w:tc>
          <w:tcPr>
            <w:tcW w:w="8082" w:type="dxa"/>
          </w:tcPr>
          <w:p w:rsidR="00665634" w:rsidRPr="006201F6" w:rsidRDefault="00665634" w:rsidP="001220EF">
            <w:pPr>
              <w:rPr>
                <w:rFonts w:ascii="Arial" w:hAnsi="Arial" w:cs="Arial"/>
                <w:sz w:val="20"/>
              </w:rPr>
            </w:pPr>
            <w:r w:rsidRPr="006201F6">
              <w:rPr>
                <w:rFonts w:ascii="Arial" w:hAnsi="Arial" w:cs="Arial"/>
                <w:sz w:val="20"/>
              </w:rPr>
              <w:t xml:space="preserve">Marcar con una </w:t>
            </w:r>
            <w:r w:rsidRPr="006201F6">
              <w:rPr>
                <w:rFonts w:ascii="Arial" w:hAnsi="Arial" w:cs="Arial"/>
                <w:b/>
                <w:sz w:val="20"/>
              </w:rPr>
              <w:t xml:space="preserve">X, </w:t>
            </w:r>
            <w:r w:rsidRPr="006201F6">
              <w:rPr>
                <w:rFonts w:ascii="Arial" w:hAnsi="Arial" w:cs="Arial"/>
                <w:sz w:val="20"/>
              </w:rPr>
              <w:t>si el licitante es fabricante o distribuidor.</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4</w:t>
            </w:r>
          </w:p>
        </w:tc>
        <w:tc>
          <w:tcPr>
            <w:tcW w:w="8082" w:type="dxa"/>
          </w:tcPr>
          <w:p w:rsidR="00665634" w:rsidRPr="006201F6" w:rsidRDefault="00665634" w:rsidP="001220EF">
            <w:pPr>
              <w:rPr>
                <w:rFonts w:ascii="Arial" w:hAnsi="Arial" w:cs="Arial"/>
                <w:sz w:val="20"/>
              </w:rPr>
            </w:pPr>
            <w:r w:rsidRPr="006201F6">
              <w:rPr>
                <w:rFonts w:ascii="Arial" w:hAnsi="Arial" w:cs="Arial"/>
                <w:sz w:val="20"/>
              </w:rPr>
              <w:t>Indicar el número de Proveedor asignado por el sistema PREI; en caso de no cantar con él, dejar el espacio en blanco.</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5</w:t>
            </w:r>
          </w:p>
        </w:tc>
        <w:tc>
          <w:tcPr>
            <w:tcW w:w="8082" w:type="dxa"/>
          </w:tcPr>
          <w:p w:rsidR="00665634" w:rsidRPr="006201F6" w:rsidRDefault="00665634" w:rsidP="001220EF">
            <w:pPr>
              <w:rPr>
                <w:rFonts w:ascii="Arial" w:hAnsi="Arial" w:cs="Arial"/>
                <w:sz w:val="20"/>
              </w:rPr>
            </w:pPr>
            <w:r w:rsidRPr="006201F6">
              <w:rPr>
                <w:rFonts w:ascii="Arial" w:hAnsi="Arial" w:cs="Arial"/>
                <w:sz w:val="20"/>
              </w:rPr>
              <w:t>Indicar el nombre del licitante.</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6</w:t>
            </w:r>
          </w:p>
        </w:tc>
        <w:tc>
          <w:tcPr>
            <w:tcW w:w="8082" w:type="dxa"/>
          </w:tcPr>
          <w:p w:rsidR="00665634" w:rsidRPr="006201F6" w:rsidRDefault="00665634" w:rsidP="001220EF">
            <w:pPr>
              <w:rPr>
                <w:rFonts w:ascii="Arial" w:hAnsi="Arial" w:cs="Arial"/>
                <w:sz w:val="20"/>
              </w:rPr>
            </w:pPr>
            <w:r w:rsidRPr="006201F6">
              <w:rPr>
                <w:rFonts w:ascii="Arial" w:hAnsi="Arial" w:cs="Arial"/>
                <w:sz w:val="20"/>
              </w:rPr>
              <w:t>Indicar el domicilio fiscal del licitante.</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7</w:t>
            </w:r>
          </w:p>
        </w:tc>
        <w:tc>
          <w:tcPr>
            <w:tcW w:w="8082" w:type="dxa"/>
          </w:tcPr>
          <w:p w:rsidR="00665634" w:rsidRPr="006201F6" w:rsidRDefault="00665634" w:rsidP="001220EF">
            <w:pPr>
              <w:rPr>
                <w:rFonts w:ascii="Arial" w:hAnsi="Arial" w:cs="Arial"/>
                <w:sz w:val="20"/>
              </w:rPr>
            </w:pPr>
            <w:r w:rsidRPr="006201F6">
              <w:rPr>
                <w:rFonts w:ascii="Arial" w:hAnsi="Arial" w:cs="Arial"/>
                <w:sz w:val="20"/>
              </w:rPr>
              <w:t>Indicar el número telefónico del licitante.</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8</w:t>
            </w:r>
          </w:p>
        </w:tc>
        <w:tc>
          <w:tcPr>
            <w:tcW w:w="8082" w:type="dxa"/>
          </w:tcPr>
          <w:p w:rsidR="00665634" w:rsidRPr="006201F6" w:rsidRDefault="00665634" w:rsidP="001220EF">
            <w:pPr>
              <w:rPr>
                <w:rFonts w:ascii="Arial" w:hAnsi="Arial" w:cs="Arial"/>
                <w:sz w:val="20"/>
              </w:rPr>
            </w:pPr>
            <w:r w:rsidRPr="006201F6">
              <w:rPr>
                <w:rFonts w:ascii="Arial" w:hAnsi="Arial" w:cs="Arial"/>
                <w:sz w:val="20"/>
              </w:rPr>
              <w:t>Indicar el número de fax del licitante; en caso de no contar con él, dejar el espacio en blanco.</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9</w:t>
            </w:r>
          </w:p>
        </w:tc>
        <w:tc>
          <w:tcPr>
            <w:tcW w:w="8082" w:type="dxa"/>
          </w:tcPr>
          <w:p w:rsidR="00665634" w:rsidRPr="006201F6" w:rsidRDefault="00665634" w:rsidP="001220EF">
            <w:pPr>
              <w:rPr>
                <w:rFonts w:ascii="Arial" w:hAnsi="Arial" w:cs="Arial"/>
                <w:sz w:val="20"/>
              </w:rPr>
            </w:pPr>
            <w:r w:rsidRPr="006201F6">
              <w:rPr>
                <w:rFonts w:ascii="Arial" w:hAnsi="Arial" w:cs="Arial"/>
                <w:sz w:val="20"/>
              </w:rPr>
              <w:t>Indicar el R.F.C. del licitante.</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10</w:t>
            </w:r>
          </w:p>
        </w:tc>
        <w:tc>
          <w:tcPr>
            <w:tcW w:w="8082" w:type="dxa"/>
          </w:tcPr>
          <w:p w:rsidR="00665634" w:rsidRPr="006201F6" w:rsidRDefault="00665634" w:rsidP="001220EF">
            <w:pPr>
              <w:rPr>
                <w:rFonts w:ascii="Arial" w:hAnsi="Arial" w:cs="Arial"/>
                <w:sz w:val="20"/>
              </w:rPr>
            </w:pPr>
            <w:r w:rsidRPr="006201F6">
              <w:rPr>
                <w:rFonts w:ascii="Arial" w:hAnsi="Arial" w:cs="Arial"/>
                <w:sz w:val="20"/>
              </w:rPr>
              <w:t>Indicar un correo electrónico del licitante.</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11</w:t>
            </w:r>
          </w:p>
        </w:tc>
        <w:tc>
          <w:tcPr>
            <w:tcW w:w="8082" w:type="dxa"/>
          </w:tcPr>
          <w:p w:rsidR="00665634" w:rsidRPr="006201F6" w:rsidRDefault="00665634" w:rsidP="001220EF">
            <w:pPr>
              <w:rPr>
                <w:rFonts w:ascii="Arial" w:hAnsi="Arial" w:cs="Arial"/>
                <w:sz w:val="20"/>
              </w:rPr>
            </w:pPr>
            <w:r w:rsidRPr="006201F6">
              <w:rPr>
                <w:rFonts w:ascii="Arial" w:hAnsi="Arial" w:cs="Arial"/>
                <w:sz w:val="20"/>
              </w:rPr>
              <w:t xml:space="preserve">Marcar con una </w:t>
            </w:r>
            <w:r w:rsidRPr="006201F6">
              <w:rPr>
                <w:rFonts w:ascii="Arial" w:hAnsi="Arial" w:cs="Arial"/>
                <w:b/>
                <w:sz w:val="20"/>
              </w:rPr>
              <w:t xml:space="preserve">X, </w:t>
            </w:r>
            <w:r w:rsidRPr="006201F6">
              <w:rPr>
                <w:rFonts w:ascii="Arial" w:hAnsi="Arial" w:cs="Arial"/>
                <w:sz w:val="20"/>
              </w:rPr>
              <w:t>si el licitante es micro, pequeña o mediana empresa. En caso de que el licitante no pertenezca a la estratificación de MIPYMES, deberá dejar los espacios en blanco.</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12</w:t>
            </w:r>
          </w:p>
        </w:tc>
        <w:tc>
          <w:tcPr>
            <w:tcW w:w="8082" w:type="dxa"/>
          </w:tcPr>
          <w:p w:rsidR="00665634" w:rsidRPr="006201F6" w:rsidRDefault="00665634" w:rsidP="001220EF">
            <w:pPr>
              <w:rPr>
                <w:rFonts w:ascii="Arial" w:hAnsi="Arial" w:cs="Arial"/>
                <w:sz w:val="20"/>
              </w:rPr>
            </w:pPr>
            <w:r w:rsidRPr="006201F6">
              <w:rPr>
                <w:rFonts w:ascii="Arial" w:hAnsi="Arial" w:cs="Arial"/>
                <w:sz w:val="20"/>
              </w:rPr>
              <w:t>Indicar el número de partida correspondiente a la clave ofertada, con base en el Anexo 1 de la convocatoria.</w:t>
            </w:r>
          </w:p>
        </w:tc>
      </w:tr>
      <w:tr w:rsidR="00665634" w:rsidRPr="006201F6" w:rsidTr="00C113A9">
        <w:trPr>
          <w:jc w:val="center"/>
        </w:trPr>
        <w:tc>
          <w:tcPr>
            <w:tcW w:w="972" w:type="dxa"/>
          </w:tcPr>
          <w:p w:rsidR="00665634" w:rsidRPr="006201F6" w:rsidRDefault="00665634" w:rsidP="001220EF">
            <w:pPr>
              <w:jc w:val="center"/>
              <w:rPr>
                <w:rFonts w:ascii="Arial" w:hAnsi="Arial" w:cs="Arial"/>
                <w:b/>
                <w:sz w:val="20"/>
              </w:rPr>
            </w:pPr>
            <w:r w:rsidRPr="006201F6">
              <w:rPr>
                <w:rFonts w:ascii="Arial" w:hAnsi="Arial" w:cs="Arial"/>
                <w:b/>
                <w:sz w:val="20"/>
              </w:rPr>
              <w:t>13</w:t>
            </w:r>
          </w:p>
        </w:tc>
        <w:tc>
          <w:tcPr>
            <w:tcW w:w="8082" w:type="dxa"/>
          </w:tcPr>
          <w:p w:rsidR="00665634" w:rsidRPr="006201F6" w:rsidRDefault="00665634" w:rsidP="001220EF">
            <w:pPr>
              <w:rPr>
                <w:rFonts w:ascii="Arial" w:hAnsi="Arial" w:cs="Arial"/>
                <w:sz w:val="20"/>
              </w:rPr>
            </w:pPr>
            <w:r w:rsidRPr="006201F6">
              <w:rPr>
                <w:rFonts w:ascii="Arial" w:hAnsi="Arial" w:cs="Arial"/>
                <w:sz w:val="20"/>
              </w:rPr>
              <w:t xml:space="preserve">Indicar la clave ofertada a 14 dígitos, en correspondencia a cada columna: </w:t>
            </w:r>
          </w:p>
          <w:p w:rsidR="00665634" w:rsidRPr="006201F6" w:rsidRDefault="00665634" w:rsidP="001220EF">
            <w:pPr>
              <w:rPr>
                <w:rFonts w:ascii="Arial" w:hAnsi="Arial" w:cs="Arial"/>
                <w:sz w:val="20"/>
              </w:rPr>
            </w:pPr>
            <w:r w:rsidRPr="006201F6">
              <w:rPr>
                <w:rFonts w:ascii="Arial" w:hAnsi="Arial" w:cs="Arial"/>
                <w:sz w:val="20"/>
              </w:rPr>
              <w:t>Gpo.-Grupo; Gen.- Genérico; Esp.- Específico; Dif .- Diferenciador  y Var.- Variante</w:t>
            </w:r>
          </w:p>
        </w:tc>
      </w:tr>
      <w:tr w:rsidR="00C113A9" w:rsidRPr="006201F6" w:rsidTr="00C113A9">
        <w:trPr>
          <w:jc w:val="center"/>
        </w:trPr>
        <w:tc>
          <w:tcPr>
            <w:tcW w:w="972" w:type="dxa"/>
          </w:tcPr>
          <w:p w:rsidR="00C113A9" w:rsidRPr="006201F6" w:rsidRDefault="00C113A9" w:rsidP="001220EF">
            <w:pPr>
              <w:jc w:val="center"/>
              <w:rPr>
                <w:rFonts w:ascii="Arial" w:hAnsi="Arial" w:cs="Arial"/>
                <w:b/>
                <w:sz w:val="20"/>
              </w:rPr>
            </w:pPr>
            <w:r w:rsidRPr="006201F6">
              <w:rPr>
                <w:rFonts w:ascii="Arial" w:hAnsi="Arial" w:cs="Arial"/>
                <w:b/>
                <w:sz w:val="20"/>
              </w:rPr>
              <w:t>14</w:t>
            </w:r>
          </w:p>
        </w:tc>
        <w:tc>
          <w:tcPr>
            <w:tcW w:w="8082" w:type="dxa"/>
          </w:tcPr>
          <w:p w:rsidR="00C113A9" w:rsidRPr="006201F6" w:rsidRDefault="00C113A9" w:rsidP="001220EF">
            <w:pPr>
              <w:rPr>
                <w:rFonts w:ascii="Arial" w:hAnsi="Arial" w:cs="Arial"/>
                <w:sz w:val="20"/>
              </w:rPr>
            </w:pPr>
            <w:r w:rsidRPr="006201F6">
              <w:rPr>
                <w:rFonts w:ascii="Arial" w:hAnsi="Arial" w:cs="Arial"/>
                <w:sz w:val="20"/>
              </w:rPr>
              <w:t>Indicar el PMR que se establece en el Anexo 1 para la clave ofertada.</w:t>
            </w:r>
          </w:p>
        </w:tc>
      </w:tr>
      <w:tr w:rsidR="00C113A9" w:rsidRPr="006201F6" w:rsidTr="00C113A9">
        <w:trPr>
          <w:jc w:val="center"/>
        </w:trPr>
        <w:tc>
          <w:tcPr>
            <w:tcW w:w="972" w:type="dxa"/>
          </w:tcPr>
          <w:p w:rsidR="00C113A9" w:rsidRPr="006201F6" w:rsidRDefault="00C113A9" w:rsidP="001220EF">
            <w:pPr>
              <w:tabs>
                <w:tab w:val="left" w:pos="312"/>
                <w:tab w:val="center" w:pos="447"/>
              </w:tabs>
              <w:jc w:val="center"/>
              <w:rPr>
                <w:rFonts w:ascii="Arial" w:hAnsi="Arial" w:cs="Arial"/>
                <w:b/>
                <w:sz w:val="20"/>
              </w:rPr>
            </w:pPr>
            <w:r w:rsidRPr="006201F6">
              <w:rPr>
                <w:rFonts w:ascii="Arial" w:hAnsi="Arial" w:cs="Arial"/>
                <w:b/>
                <w:sz w:val="20"/>
              </w:rPr>
              <w:t>15</w:t>
            </w:r>
          </w:p>
        </w:tc>
        <w:tc>
          <w:tcPr>
            <w:tcW w:w="8082" w:type="dxa"/>
          </w:tcPr>
          <w:p w:rsidR="00C113A9" w:rsidRPr="006201F6" w:rsidRDefault="00C113A9" w:rsidP="001220EF">
            <w:pPr>
              <w:rPr>
                <w:rFonts w:ascii="Arial" w:hAnsi="Arial" w:cs="Arial"/>
                <w:sz w:val="20"/>
              </w:rPr>
            </w:pPr>
            <w:r w:rsidRPr="006201F6">
              <w:rPr>
                <w:rFonts w:ascii="Arial" w:hAnsi="Arial" w:cs="Arial"/>
                <w:sz w:val="20"/>
              </w:rPr>
              <w:t>Indicar la cantidad máxima de bienes que se oferta.</w:t>
            </w:r>
          </w:p>
        </w:tc>
      </w:tr>
      <w:tr w:rsidR="00C113A9" w:rsidRPr="006201F6" w:rsidTr="00C113A9">
        <w:trPr>
          <w:jc w:val="center"/>
        </w:trPr>
        <w:tc>
          <w:tcPr>
            <w:tcW w:w="972" w:type="dxa"/>
          </w:tcPr>
          <w:p w:rsidR="00C113A9" w:rsidRPr="006201F6" w:rsidRDefault="00C113A9" w:rsidP="001220EF">
            <w:pPr>
              <w:jc w:val="center"/>
              <w:rPr>
                <w:rFonts w:ascii="Arial" w:hAnsi="Arial" w:cs="Arial"/>
                <w:b/>
                <w:sz w:val="20"/>
              </w:rPr>
            </w:pPr>
            <w:r w:rsidRPr="006201F6">
              <w:rPr>
                <w:rFonts w:ascii="Arial" w:hAnsi="Arial" w:cs="Arial"/>
                <w:b/>
                <w:sz w:val="20"/>
              </w:rPr>
              <w:t>16</w:t>
            </w:r>
          </w:p>
        </w:tc>
        <w:tc>
          <w:tcPr>
            <w:tcW w:w="8082" w:type="dxa"/>
          </w:tcPr>
          <w:p w:rsidR="00C113A9" w:rsidRPr="006201F6" w:rsidRDefault="00C113A9" w:rsidP="001220EF">
            <w:pPr>
              <w:rPr>
                <w:rFonts w:ascii="Arial" w:hAnsi="Arial" w:cs="Arial"/>
                <w:sz w:val="20"/>
              </w:rPr>
            </w:pPr>
            <w:r w:rsidRPr="006201F6">
              <w:rPr>
                <w:rFonts w:ascii="Arial" w:hAnsi="Arial" w:cs="Arial"/>
                <w:sz w:val="20"/>
              </w:rPr>
              <w:t>Indicar la cantidad mínima de bienes que se oferta.</w:t>
            </w:r>
          </w:p>
        </w:tc>
      </w:tr>
      <w:tr w:rsidR="00C113A9" w:rsidRPr="006201F6" w:rsidTr="00C113A9">
        <w:trPr>
          <w:jc w:val="center"/>
        </w:trPr>
        <w:tc>
          <w:tcPr>
            <w:tcW w:w="972" w:type="dxa"/>
          </w:tcPr>
          <w:p w:rsidR="00C113A9" w:rsidRPr="006201F6" w:rsidRDefault="00C113A9" w:rsidP="001220EF">
            <w:pPr>
              <w:jc w:val="center"/>
              <w:rPr>
                <w:rFonts w:ascii="Arial" w:hAnsi="Arial" w:cs="Arial"/>
                <w:b/>
                <w:sz w:val="20"/>
              </w:rPr>
            </w:pPr>
            <w:r w:rsidRPr="006201F6">
              <w:rPr>
                <w:rFonts w:ascii="Arial" w:hAnsi="Arial" w:cs="Arial"/>
                <w:b/>
                <w:sz w:val="20"/>
              </w:rPr>
              <w:t>17</w:t>
            </w:r>
          </w:p>
        </w:tc>
        <w:tc>
          <w:tcPr>
            <w:tcW w:w="8082" w:type="dxa"/>
          </w:tcPr>
          <w:p w:rsidR="00C113A9" w:rsidRPr="006201F6" w:rsidRDefault="00C113A9" w:rsidP="001220EF">
            <w:pPr>
              <w:rPr>
                <w:rFonts w:ascii="Arial" w:hAnsi="Arial" w:cs="Arial"/>
                <w:sz w:val="20"/>
              </w:rPr>
            </w:pPr>
            <w:r w:rsidRPr="006201F6">
              <w:rPr>
                <w:rFonts w:ascii="Arial" w:hAnsi="Arial" w:cs="Arial"/>
                <w:sz w:val="20"/>
              </w:rPr>
              <w:t>Indicar el porcentaje de descuento que oferta sobre el PMR que se indica en el Anexo 1.</w:t>
            </w:r>
          </w:p>
        </w:tc>
      </w:tr>
      <w:tr w:rsidR="00C113A9" w:rsidRPr="006201F6" w:rsidTr="00C113A9">
        <w:trPr>
          <w:jc w:val="center"/>
        </w:trPr>
        <w:tc>
          <w:tcPr>
            <w:tcW w:w="972" w:type="dxa"/>
          </w:tcPr>
          <w:p w:rsidR="00C113A9" w:rsidRPr="006201F6" w:rsidRDefault="00C113A9" w:rsidP="001220EF">
            <w:pPr>
              <w:jc w:val="center"/>
              <w:rPr>
                <w:rFonts w:ascii="Arial" w:hAnsi="Arial" w:cs="Arial"/>
                <w:b/>
                <w:sz w:val="20"/>
              </w:rPr>
            </w:pPr>
            <w:r w:rsidRPr="006201F6">
              <w:rPr>
                <w:rFonts w:ascii="Arial" w:hAnsi="Arial" w:cs="Arial"/>
                <w:b/>
                <w:sz w:val="20"/>
              </w:rPr>
              <w:t>18</w:t>
            </w:r>
          </w:p>
        </w:tc>
        <w:tc>
          <w:tcPr>
            <w:tcW w:w="8082" w:type="dxa"/>
          </w:tcPr>
          <w:p w:rsidR="00C113A9" w:rsidRPr="006201F6" w:rsidRDefault="00C113A9" w:rsidP="001220EF">
            <w:pPr>
              <w:rPr>
                <w:rFonts w:ascii="Arial" w:hAnsi="Arial" w:cs="Arial"/>
                <w:sz w:val="20"/>
              </w:rPr>
            </w:pPr>
            <w:r w:rsidRPr="006201F6">
              <w:rPr>
                <w:rFonts w:ascii="Arial" w:hAnsi="Arial" w:cs="Arial"/>
                <w:sz w:val="20"/>
              </w:rPr>
              <w:t>Indicar el importe total por la clave ofertada.</w:t>
            </w:r>
          </w:p>
        </w:tc>
      </w:tr>
      <w:tr w:rsidR="00C113A9" w:rsidRPr="006201F6" w:rsidTr="00C113A9">
        <w:trPr>
          <w:jc w:val="center"/>
        </w:trPr>
        <w:tc>
          <w:tcPr>
            <w:tcW w:w="972" w:type="dxa"/>
          </w:tcPr>
          <w:p w:rsidR="00C113A9" w:rsidRPr="006201F6" w:rsidRDefault="00C113A9" w:rsidP="001220EF">
            <w:pPr>
              <w:jc w:val="center"/>
              <w:rPr>
                <w:rFonts w:ascii="Arial" w:hAnsi="Arial" w:cs="Arial"/>
                <w:b/>
                <w:sz w:val="20"/>
              </w:rPr>
            </w:pPr>
            <w:r w:rsidRPr="006201F6">
              <w:rPr>
                <w:rFonts w:ascii="Arial" w:hAnsi="Arial" w:cs="Arial"/>
                <w:b/>
                <w:sz w:val="20"/>
              </w:rPr>
              <w:t>19</w:t>
            </w:r>
          </w:p>
        </w:tc>
        <w:tc>
          <w:tcPr>
            <w:tcW w:w="8082" w:type="dxa"/>
          </w:tcPr>
          <w:p w:rsidR="00C113A9" w:rsidRPr="006201F6" w:rsidRDefault="00C113A9" w:rsidP="001220EF">
            <w:pPr>
              <w:rPr>
                <w:rFonts w:ascii="Arial" w:hAnsi="Arial" w:cs="Arial"/>
                <w:sz w:val="20"/>
              </w:rPr>
            </w:pPr>
            <w:r w:rsidRPr="006201F6">
              <w:rPr>
                <w:rFonts w:ascii="Arial" w:hAnsi="Arial" w:cs="Arial"/>
                <w:sz w:val="20"/>
              </w:rPr>
              <w:t>Indicar el subtotal de la o las claves ofertadas.</w:t>
            </w:r>
          </w:p>
        </w:tc>
      </w:tr>
      <w:tr w:rsidR="00C113A9" w:rsidRPr="006201F6" w:rsidTr="00C113A9">
        <w:trPr>
          <w:jc w:val="center"/>
        </w:trPr>
        <w:tc>
          <w:tcPr>
            <w:tcW w:w="972" w:type="dxa"/>
          </w:tcPr>
          <w:p w:rsidR="00C113A9" w:rsidRPr="006201F6" w:rsidRDefault="00C113A9" w:rsidP="001220EF">
            <w:pPr>
              <w:jc w:val="center"/>
              <w:rPr>
                <w:rFonts w:ascii="Arial" w:hAnsi="Arial" w:cs="Arial"/>
                <w:b/>
                <w:sz w:val="20"/>
              </w:rPr>
            </w:pPr>
            <w:r w:rsidRPr="006201F6">
              <w:rPr>
                <w:rFonts w:ascii="Arial" w:hAnsi="Arial" w:cs="Arial"/>
                <w:b/>
                <w:sz w:val="20"/>
              </w:rPr>
              <w:t xml:space="preserve">20 </w:t>
            </w:r>
          </w:p>
        </w:tc>
        <w:tc>
          <w:tcPr>
            <w:tcW w:w="8082" w:type="dxa"/>
          </w:tcPr>
          <w:p w:rsidR="00C113A9" w:rsidRPr="006201F6" w:rsidRDefault="00C113A9" w:rsidP="001220EF">
            <w:pPr>
              <w:rPr>
                <w:rFonts w:ascii="Arial" w:hAnsi="Arial" w:cs="Arial"/>
                <w:sz w:val="20"/>
              </w:rPr>
            </w:pPr>
            <w:r w:rsidRPr="006201F6">
              <w:rPr>
                <w:rFonts w:ascii="Arial" w:hAnsi="Arial" w:cs="Arial"/>
                <w:sz w:val="20"/>
              </w:rPr>
              <w:t xml:space="preserve">En su caso indicar el importe correspondiente al IVA en razón del subtotal indicado. </w:t>
            </w:r>
          </w:p>
        </w:tc>
      </w:tr>
      <w:tr w:rsidR="00C113A9" w:rsidRPr="006201F6" w:rsidTr="00C113A9">
        <w:trPr>
          <w:jc w:val="center"/>
        </w:trPr>
        <w:tc>
          <w:tcPr>
            <w:tcW w:w="972" w:type="dxa"/>
          </w:tcPr>
          <w:p w:rsidR="00C113A9" w:rsidRPr="006201F6" w:rsidRDefault="00C113A9" w:rsidP="001220EF">
            <w:pPr>
              <w:jc w:val="center"/>
              <w:rPr>
                <w:rFonts w:ascii="Arial" w:hAnsi="Arial" w:cs="Arial"/>
                <w:b/>
                <w:sz w:val="20"/>
              </w:rPr>
            </w:pPr>
            <w:r w:rsidRPr="006201F6">
              <w:rPr>
                <w:rFonts w:ascii="Arial" w:hAnsi="Arial" w:cs="Arial"/>
                <w:b/>
                <w:sz w:val="20"/>
              </w:rPr>
              <w:t>21</w:t>
            </w:r>
          </w:p>
        </w:tc>
        <w:tc>
          <w:tcPr>
            <w:tcW w:w="8082" w:type="dxa"/>
          </w:tcPr>
          <w:p w:rsidR="00C113A9" w:rsidRPr="006201F6" w:rsidRDefault="00C113A9" w:rsidP="001220EF">
            <w:pPr>
              <w:rPr>
                <w:rFonts w:ascii="Arial" w:hAnsi="Arial" w:cs="Arial"/>
                <w:sz w:val="20"/>
              </w:rPr>
            </w:pPr>
            <w:r w:rsidRPr="006201F6">
              <w:rPr>
                <w:rFonts w:ascii="Arial" w:hAnsi="Arial" w:cs="Arial"/>
                <w:sz w:val="20"/>
              </w:rPr>
              <w:t>Indicar el importe total de la o las claves ofertadas, en su caso considerando el IVA.</w:t>
            </w:r>
          </w:p>
        </w:tc>
      </w:tr>
      <w:tr w:rsidR="00C113A9" w:rsidRPr="006201F6" w:rsidTr="00C113A9">
        <w:trPr>
          <w:jc w:val="center"/>
        </w:trPr>
        <w:tc>
          <w:tcPr>
            <w:tcW w:w="972" w:type="dxa"/>
          </w:tcPr>
          <w:p w:rsidR="00C113A9" w:rsidRPr="006201F6" w:rsidRDefault="00C113A9" w:rsidP="001220EF">
            <w:pPr>
              <w:jc w:val="center"/>
              <w:rPr>
                <w:rFonts w:ascii="Arial" w:hAnsi="Arial" w:cs="Arial"/>
                <w:b/>
                <w:sz w:val="20"/>
              </w:rPr>
            </w:pPr>
            <w:r w:rsidRPr="006201F6">
              <w:rPr>
                <w:rFonts w:ascii="Arial" w:hAnsi="Arial" w:cs="Arial"/>
                <w:b/>
                <w:sz w:val="20"/>
              </w:rPr>
              <w:t>22</w:t>
            </w:r>
          </w:p>
        </w:tc>
        <w:tc>
          <w:tcPr>
            <w:tcW w:w="8082" w:type="dxa"/>
          </w:tcPr>
          <w:p w:rsidR="00C113A9" w:rsidRPr="006201F6" w:rsidRDefault="00C113A9" w:rsidP="001220EF">
            <w:pPr>
              <w:rPr>
                <w:rFonts w:ascii="Arial" w:hAnsi="Arial" w:cs="Arial"/>
                <w:sz w:val="20"/>
              </w:rPr>
            </w:pPr>
            <w:r w:rsidRPr="006201F6">
              <w:rPr>
                <w:rFonts w:ascii="Arial" w:hAnsi="Arial" w:cs="Arial"/>
                <w:sz w:val="20"/>
              </w:rPr>
              <w:t>Indicar el nombre y firma del respresentante legal.</w:t>
            </w:r>
          </w:p>
        </w:tc>
      </w:tr>
    </w:tbl>
    <w:p w:rsidR="00665634" w:rsidRPr="006201F6" w:rsidRDefault="00665634" w:rsidP="001220EF">
      <w:pPr>
        <w:rPr>
          <w:rFonts w:ascii="Arial" w:hAnsi="Arial" w:cs="Arial"/>
          <w:b/>
        </w:rPr>
      </w:pPr>
    </w:p>
    <w:p w:rsidR="00665634" w:rsidRPr="006201F6" w:rsidRDefault="00665634" w:rsidP="001220EF">
      <w:pPr>
        <w:rPr>
          <w:rFonts w:ascii="Arial" w:hAnsi="Arial" w:cs="Arial"/>
          <w:b/>
        </w:rPr>
      </w:pPr>
    </w:p>
    <w:p w:rsidR="00665634" w:rsidRPr="006201F6" w:rsidRDefault="00665634" w:rsidP="001220EF">
      <w:pPr>
        <w:rPr>
          <w:rFonts w:ascii="Arial" w:hAnsi="Arial" w:cs="Arial"/>
          <w:b/>
        </w:rPr>
      </w:pPr>
    </w:p>
    <w:p w:rsidR="00665634" w:rsidRPr="006201F6" w:rsidRDefault="00665634" w:rsidP="001220EF">
      <w:pPr>
        <w:rPr>
          <w:rFonts w:ascii="Arial" w:hAnsi="Arial" w:cs="Arial"/>
          <w:b/>
        </w:rPr>
      </w:pPr>
    </w:p>
    <w:p w:rsidR="00665634" w:rsidRPr="006201F6" w:rsidRDefault="00665634" w:rsidP="001220EF">
      <w:pPr>
        <w:rPr>
          <w:rFonts w:ascii="Arial" w:hAnsi="Arial" w:cs="Arial"/>
          <w:b/>
        </w:rPr>
      </w:pPr>
    </w:p>
    <w:p w:rsidR="00665634" w:rsidRPr="006201F6" w:rsidRDefault="00665634" w:rsidP="001220EF">
      <w:pPr>
        <w:rPr>
          <w:rFonts w:ascii="Arial" w:hAnsi="Arial" w:cs="Arial"/>
          <w:b/>
        </w:rPr>
        <w:sectPr w:rsidR="00665634" w:rsidRPr="006201F6" w:rsidSect="00665634">
          <w:footnotePr>
            <w:pos w:val="beneathText"/>
          </w:footnotePr>
          <w:pgSz w:w="15840" w:h="12240" w:orient="landscape" w:code="1"/>
          <w:pgMar w:top="1134" w:right="1134" w:bottom="1134" w:left="851" w:header="425" w:footer="0" w:gutter="0"/>
          <w:cols w:space="720"/>
          <w:docGrid w:linePitch="360"/>
        </w:sectPr>
      </w:pPr>
    </w:p>
    <w:p w:rsidR="00834D8C" w:rsidRPr="006201F6" w:rsidRDefault="00834D8C" w:rsidP="001220EF">
      <w:pPr>
        <w:pStyle w:val="Ttulo1"/>
        <w:numPr>
          <w:ilvl w:val="0"/>
          <w:numId w:val="0"/>
        </w:numPr>
        <w:spacing w:before="0" w:after="0"/>
        <w:ind w:left="360" w:right="49"/>
        <w:jc w:val="center"/>
        <w:rPr>
          <w:rFonts w:cs="Arial"/>
          <w:sz w:val="20"/>
          <w:szCs w:val="20"/>
          <w:lang w:val="es-ES"/>
        </w:rPr>
      </w:pPr>
      <w:bookmarkStart w:id="160" w:name="_Toc479597592"/>
      <w:r w:rsidRPr="006201F6">
        <w:rPr>
          <w:rFonts w:cs="Arial"/>
          <w:sz w:val="20"/>
          <w:szCs w:val="20"/>
        </w:rPr>
        <w:lastRenderedPageBreak/>
        <w:t xml:space="preserve">ANEXO </w:t>
      </w:r>
      <w:bookmarkEnd w:id="153"/>
      <w:r w:rsidR="00C113A9" w:rsidRPr="006201F6">
        <w:rPr>
          <w:rFonts w:cs="Arial"/>
          <w:sz w:val="20"/>
          <w:szCs w:val="20"/>
        </w:rPr>
        <w:t>12</w:t>
      </w:r>
      <w:r w:rsidRPr="006201F6">
        <w:rPr>
          <w:rFonts w:cs="Arial"/>
          <w:sz w:val="20"/>
          <w:szCs w:val="20"/>
        </w:rPr>
        <w:t xml:space="preserve"> </w:t>
      </w:r>
      <w:r w:rsidRPr="006201F6">
        <w:rPr>
          <w:rFonts w:cs="Arial"/>
          <w:noProof w:val="0"/>
          <w:sz w:val="20"/>
          <w:szCs w:val="20"/>
          <w:lang w:val="es-ES"/>
        </w:rPr>
        <w:t>ESTRATIFICACIÓN DE LAS MICRO, PEQUEÑAS Y MEDIANAS EMPRESAS</w:t>
      </w:r>
      <w:bookmarkEnd w:id="154"/>
      <w:bookmarkEnd w:id="160"/>
    </w:p>
    <w:p w:rsidR="007D4D30" w:rsidRPr="006201F6" w:rsidRDefault="007D4D30" w:rsidP="001220EF">
      <w:pPr>
        <w:suppressAutoHyphens/>
        <w:ind w:right="49"/>
        <w:jc w:val="center"/>
        <w:rPr>
          <w:rFonts w:ascii="Arial" w:eastAsia="Times New Roman" w:hAnsi="Arial" w:cs="Arial"/>
          <w:b/>
          <w:sz w:val="20"/>
          <w:szCs w:val="20"/>
          <w:lang w:val="es-ES" w:eastAsia="ar-SA"/>
        </w:rPr>
      </w:pPr>
    </w:p>
    <w:p w:rsidR="00834D8C" w:rsidRPr="006201F6" w:rsidRDefault="00834D8C" w:rsidP="001220EF">
      <w:pPr>
        <w:suppressAutoHyphens/>
        <w:ind w:right="49"/>
        <w:jc w:val="center"/>
        <w:rPr>
          <w:rFonts w:ascii="Arial" w:eastAsia="Times New Roman" w:hAnsi="Arial" w:cs="Arial"/>
          <w:b/>
          <w:smallCaps/>
          <w:noProof w:val="0"/>
          <w:sz w:val="20"/>
          <w:szCs w:val="20"/>
          <w:lang w:eastAsia="ar-SA"/>
        </w:rPr>
      </w:pPr>
      <w:r w:rsidRPr="006201F6">
        <w:rPr>
          <w:rFonts w:ascii="Arial" w:eastAsia="Times New Roman" w:hAnsi="Arial" w:cs="Arial"/>
          <w:b/>
          <w:smallCaps/>
          <w:noProof w:val="0"/>
          <w:sz w:val="20"/>
          <w:szCs w:val="20"/>
          <w:lang w:eastAsia="ar-SA"/>
        </w:rPr>
        <w:t>MANIFESTACIÓN, BAJO PROTESTA DE DECIR VERDAD, DE LA ESTRATIFICACIÓN DE MICRO, PEQUEÑA O MEDIANA EMPRESA (MIPYMES)</w:t>
      </w:r>
    </w:p>
    <w:p w:rsidR="00834D8C" w:rsidRPr="006201F6" w:rsidRDefault="00834D8C" w:rsidP="001220EF">
      <w:pPr>
        <w:suppressAutoHyphens/>
        <w:ind w:right="49"/>
        <w:jc w:val="center"/>
        <w:rPr>
          <w:rFonts w:ascii="Times New Roman" w:eastAsia="Times New Roman" w:hAnsi="Times New Roman" w:cs="Times New Roman"/>
          <w:b/>
          <w:smallCaps/>
          <w:noProof w:val="0"/>
          <w:sz w:val="20"/>
          <w:szCs w:val="20"/>
          <w:lang w:eastAsia="ar-SA"/>
        </w:rPr>
      </w:pPr>
    </w:p>
    <w:p w:rsidR="00834D8C" w:rsidRPr="006201F6" w:rsidRDefault="00834D8C" w:rsidP="001220EF">
      <w:pPr>
        <w:suppressAutoHyphens/>
        <w:ind w:right="49"/>
        <w:jc w:val="center"/>
        <w:rPr>
          <w:rFonts w:ascii="Times New Roman" w:eastAsia="Times New Roman" w:hAnsi="Times New Roman" w:cs="Times New Roman"/>
          <w:b/>
          <w:smallCaps/>
          <w:noProof w:val="0"/>
          <w:sz w:val="20"/>
          <w:szCs w:val="20"/>
          <w:lang w:eastAsia="ar-SA"/>
        </w:rPr>
      </w:pPr>
    </w:p>
    <w:p w:rsidR="00834D8C" w:rsidRPr="006201F6" w:rsidRDefault="00834D8C" w:rsidP="001220EF">
      <w:pPr>
        <w:suppressAutoHyphens/>
        <w:ind w:right="49"/>
        <w:jc w:val="right"/>
        <w:rPr>
          <w:rFonts w:ascii="Times New Roman" w:eastAsia="Times New Roman" w:hAnsi="Times New Roman" w:cs="Times New Roman"/>
          <w:noProof w:val="0"/>
          <w:sz w:val="20"/>
          <w:szCs w:val="20"/>
          <w:lang w:eastAsia="ar-SA"/>
        </w:rPr>
      </w:pPr>
    </w:p>
    <w:p w:rsidR="00834D8C" w:rsidRPr="006201F6" w:rsidRDefault="00834D8C" w:rsidP="001220EF">
      <w:pPr>
        <w:suppressAutoHyphens/>
        <w:ind w:right="49"/>
        <w:jc w:val="right"/>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 xml:space="preserve">_________ </w:t>
      </w:r>
      <w:proofErr w:type="gramStart"/>
      <w:r w:rsidRPr="006201F6">
        <w:rPr>
          <w:rFonts w:ascii="Arial" w:eastAsia="Times New Roman" w:hAnsi="Arial" w:cs="Arial"/>
          <w:noProof w:val="0"/>
          <w:sz w:val="20"/>
          <w:szCs w:val="20"/>
          <w:lang w:eastAsia="ar-SA"/>
        </w:rPr>
        <w:t>de</w:t>
      </w:r>
      <w:proofErr w:type="gramEnd"/>
      <w:r w:rsidRPr="006201F6">
        <w:rPr>
          <w:rFonts w:ascii="Arial" w:eastAsia="Times New Roman" w:hAnsi="Arial" w:cs="Arial"/>
          <w:noProof w:val="0"/>
          <w:sz w:val="20"/>
          <w:szCs w:val="20"/>
          <w:lang w:eastAsia="ar-SA"/>
        </w:rPr>
        <w:t xml:space="preserve"> __________ </w:t>
      </w:r>
      <w:proofErr w:type="spellStart"/>
      <w:r w:rsidRPr="006201F6">
        <w:rPr>
          <w:rFonts w:ascii="Arial" w:eastAsia="Times New Roman" w:hAnsi="Arial" w:cs="Arial"/>
          <w:noProof w:val="0"/>
          <w:sz w:val="20"/>
          <w:szCs w:val="20"/>
          <w:lang w:eastAsia="ar-SA"/>
        </w:rPr>
        <w:t>de</w:t>
      </w:r>
      <w:proofErr w:type="spellEnd"/>
      <w:r w:rsidRPr="006201F6">
        <w:rPr>
          <w:rFonts w:ascii="Arial" w:eastAsia="Times New Roman" w:hAnsi="Arial" w:cs="Arial"/>
          <w:noProof w:val="0"/>
          <w:sz w:val="20"/>
          <w:szCs w:val="20"/>
          <w:lang w:eastAsia="ar-SA"/>
        </w:rPr>
        <w:t xml:space="preserve"> _______   (</w:t>
      </w:r>
      <w:r w:rsidRPr="006201F6">
        <w:rPr>
          <w:rFonts w:ascii="Arial" w:eastAsia="Times New Roman" w:hAnsi="Arial" w:cs="Arial"/>
          <w:b/>
          <w:noProof w:val="0"/>
          <w:sz w:val="20"/>
          <w:szCs w:val="20"/>
          <w:lang w:eastAsia="ar-SA"/>
        </w:rPr>
        <w:t>1</w:t>
      </w:r>
      <w:r w:rsidRPr="006201F6">
        <w:rPr>
          <w:rFonts w:ascii="Arial" w:eastAsia="Times New Roman" w:hAnsi="Arial" w:cs="Arial"/>
          <w:noProof w:val="0"/>
          <w:sz w:val="20"/>
          <w:szCs w:val="20"/>
          <w:lang w:eastAsia="ar-SA"/>
        </w:rPr>
        <w:t>)</w:t>
      </w:r>
    </w:p>
    <w:p w:rsidR="00834D8C" w:rsidRPr="006201F6" w:rsidRDefault="00834D8C" w:rsidP="001220EF">
      <w:pPr>
        <w:suppressAutoHyphens/>
        <w:ind w:right="49"/>
        <w:rPr>
          <w:rFonts w:ascii="Arial" w:eastAsia="Times New Roman" w:hAnsi="Arial" w:cs="Arial"/>
          <w:noProof w:val="0"/>
          <w:sz w:val="20"/>
          <w:szCs w:val="20"/>
          <w:lang w:eastAsia="ar-SA"/>
        </w:rPr>
      </w:pPr>
    </w:p>
    <w:p w:rsidR="00834D8C" w:rsidRPr="006201F6" w:rsidRDefault="00834D8C" w:rsidP="001220EF">
      <w:pPr>
        <w:suppressAutoHyphens/>
        <w:ind w:right="49"/>
        <w:rPr>
          <w:rFonts w:ascii="Arial" w:eastAsia="Times New Roman" w:hAnsi="Arial" w:cs="Arial"/>
          <w:noProof w:val="0"/>
          <w:sz w:val="20"/>
          <w:szCs w:val="20"/>
          <w:lang w:eastAsia="ar-SA"/>
        </w:rPr>
      </w:pPr>
    </w:p>
    <w:p w:rsidR="00834D8C" w:rsidRPr="006201F6" w:rsidRDefault="00834D8C" w:rsidP="001220EF">
      <w:pPr>
        <w:suppressAutoHyphens/>
        <w:ind w:right="49"/>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_________ (</w:t>
      </w:r>
      <w:r w:rsidRPr="006201F6">
        <w:rPr>
          <w:rFonts w:ascii="Arial" w:eastAsia="Times New Roman" w:hAnsi="Arial" w:cs="Arial"/>
          <w:b/>
          <w:noProof w:val="0"/>
          <w:sz w:val="20"/>
          <w:szCs w:val="20"/>
          <w:lang w:eastAsia="ar-SA"/>
        </w:rPr>
        <w:t>2</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noProof w:val="0"/>
          <w:sz w:val="20"/>
          <w:szCs w:val="20"/>
          <w:lang w:eastAsia="ar-SA"/>
        </w:rPr>
        <w:t>_______</w:t>
      </w:r>
    </w:p>
    <w:p w:rsidR="00834D8C" w:rsidRPr="006201F6" w:rsidRDefault="00834D8C" w:rsidP="001220EF">
      <w:pPr>
        <w:suppressAutoHyphens/>
        <w:ind w:right="49"/>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P r e s e n t e.</w:t>
      </w:r>
    </w:p>
    <w:p w:rsidR="00834D8C" w:rsidRPr="006201F6" w:rsidRDefault="00834D8C" w:rsidP="001220EF">
      <w:pPr>
        <w:suppressAutoHyphens/>
        <w:ind w:right="49"/>
        <w:rPr>
          <w:rFonts w:ascii="Arial" w:eastAsia="Times New Roman" w:hAnsi="Arial" w:cs="Arial"/>
          <w:noProof w:val="0"/>
          <w:sz w:val="20"/>
          <w:szCs w:val="20"/>
          <w:lang w:eastAsia="ar-SA"/>
        </w:rPr>
      </w:pPr>
    </w:p>
    <w:p w:rsidR="00834D8C" w:rsidRPr="006201F6" w:rsidRDefault="00834D8C" w:rsidP="001220EF">
      <w:pPr>
        <w:suppressAutoHyphens/>
        <w:ind w:right="49"/>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Me refiero al procedimiento de ________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3</w:t>
      </w:r>
      <w:r w:rsidRPr="006201F6">
        <w:rPr>
          <w:rFonts w:ascii="Arial" w:eastAsia="Times New Roman" w:hAnsi="Arial" w:cs="Arial"/>
          <w:noProof w:val="0"/>
          <w:sz w:val="20"/>
          <w:szCs w:val="20"/>
          <w:lang w:eastAsia="ar-SA"/>
        </w:rPr>
        <w:t>)________ No. 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4</w:t>
      </w:r>
      <w:r w:rsidRPr="006201F6">
        <w:rPr>
          <w:rFonts w:ascii="Arial" w:eastAsia="Times New Roman" w:hAnsi="Arial" w:cs="Arial"/>
          <w:noProof w:val="0"/>
          <w:sz w:val="20"/>
          <w:szCs w:val="20"/>
          <w:lang w:eastAsia="ar-SA"/>
        </w:rPr>
        <w:t>) _______ en el que mi representada, la empresa_________(</w:t>
      </w:r>
      <w:r w:rsidRPr="006201F6">
        <w:rPr>
          <w:rFonts w:ascii="Arial" w:eastAsia="Times New Roman" w:hAnsi="Arial" w:cs="Arial"/>
          <w:b/>
          <w:noProof w:val="0"/>
          <w:sz w:val="20"/>
          <w:szCs w:val="20"/>
          <w:lang w:eastAsia="ar-SA"/>
        </w:rPr>
        <w:t>5</w:t>
      </w:r>
      <w:r w:rsidRPr="006201F6">
        <w:rPr>
          <w:rFonts w:ascii="Arial" w:eastAsia="Times New Roman" w:hAnsi="Arial" w:cs="Arial"/>
          <w:noProof w:val="0"/>
          <w:sz w:val="20"/>
          <w:szCs w:val="20"/>
          <w:lang w:eastAsia="ar-SA"/>
        </w:rPr>
        <w:t>)________, participa a través de la presente proposición.</w:t>
      </w:r>
    </w:p>
    <w:p w:rsidR="00834D8C" w:rsidRPr="006201F6" w:rsidRDefault="00834D8C" w:rsidP="001220EF">
      <w:pPr>
        <w:suppressAutoHyphens/>
        <w:ind w:right="49"/>
        <w:rPr>
          <w:rFonts w:ascii="Arial" w:eastAsia="Times New Roman" w:hAnsi="Arial" w:cs="Arial"/>
          <w:noProof w:val="0"/>
          <w:sz w:val="20"/>
          <w:szCs w:val="20"/>
          <w:lang w:eastAsia="ar-SA"/>
        </w:rPr>
      </w:pPr>
    </w:p>
    <w:p w:rsidR="00834D8C" w:rsidRPr="006201F6" w:rsidRDefault="00834D8C" w:rsidP="001220EF">
      <w:pPr>
        <w:suppressAutoHyphens/>
        <w:ind w:right="49"/>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6201F6">
        <w:rPr>
          <w:rFonts w:ascii="Arial" w:eastAsia="Times New Roman" w:hAnsi="Arial" w:cs="Arial"/>
          <w:b/>
          <w:noProof w:val="0"/>
          <w:sz w:val="20"/>
          <w:szCs w:val="20"/>
          <w:lang w:eastAsia="ar-SA"/>
        </w:rPr>
        <w:t>MANIFIESTO BAJO PROTESTA DE DECIR VERDAD</w:t>
      </w:r>
      <w:r w:rsidRPr="006201F6">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6201F6">
        <w:rPr>
          <w:rFonts w:ascii="Arial" w:eastAsia="Times New Roman" w:hAnsi="Arial" w:cs="Arial"/>
          <w:b/>
          <w:noProof w:val="0"/>
          <w:sz w:val="20"/>
          <w:szCs w:val="20"/>
          <w:lang w:eastAsia="ar-SA"/>
        </w:rPr>
        <w:t>6</w:t>
      </w:r>
      <w:r w:rsidRPr="006201F6">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6201F6">
        <w:rPr>
          <w:rFonts w:ascii="Arial" w:eastAsia="Times New Roman" w:hAnsi="Arial" w:cs="Arial"/>
          <w:b/>
          <w:noProof w:val="0"/>
          <w:sz w:val="20"/>
          <w:szCs w:val="20"/>
          <w:lang w:eastAsia="ar-SA"/>
        </w:rPr>
        <w:t>7</w:t>
      </w:r>
      <w:r w:rsidRPr="006201F6">
        <w:rPr>
          <w:rFonts w:ascii="Arial" w:eastAsia="Times New Roman" w:hAnsi="Arial" w:cs="Arial"/>
          <w:noProof w:val="0"/>
          <w:sz w:val="20"/>
          <w:szCs w:val="20"/>
          <w:lang w:eastAsia="ar-SA"/>
        </w:rPr>
        <w:t>)________, con base en lo cual se estratifica como una empresa _________(</w:t>
      </w:r>
      <w:r w:rsidRPr="006201F6">
        <w:rPr>
          <w:rFonts w:ascii="Arial" w:eastAsia="Times New Roman" w:hAnsi="Arial" w:cs="Arial"/>
          <w:b/>
          <w:noProof w:val="0"/>
          <w:sz w:val="20"/>
          <w:szCs w:val="20"/>
          <w:lang w:eastAsia="ar-SA"/>
        </w:rPr>
        <w:t>8</w:t>
      </w:r>
      <w:r w:rsidRPr="006201F6">
        <w:rPr>
          <w:rFonts w:ascii="Arial" w:eastAsia="Times New Roman" w:hAnsi="Arial" w:cs="Arial"/>
          <w:noProof w:val="0"/>
          <w:sz w:val="20"/>
          <w:szCs w:val="20"/>
          <w:lang w:eastAsia="ar-SA"/>
        </w:rPr>
        <w:t>)________.</w:t>
      </w:r>
    </w:p>
    <w:p w:rsidR="00834D8C" w:rsidRPr="006201F6" w:rsidRDefault="00834D8C" w:rsidP="001220EF">
      <w:pPr>
        <w:suppressAutoHyphens/>
        <w:ind w:right="49"/>
        <w:rPr>
          <w:rFonts w:ascii="Arial" w:eastAsia="Times New Roman" w:hAnsi="Arial" w:cs="Arial"/>
          <w:noProof w:val="0"/>
          <w:sz w:val="20"/>
          <w:szCs w:val="20"/>
          <w:lang w:eastAsia="ar-SA"/>
        </w:rPr>
      </w:pPr>
    </w:p>
    <w:p w:rsidR="00834D8C" w:rsidRPr="006201F6" w:rsidRDefault="00834D8C" w:rsidP="001220EF">
      <w:pPr>
        <w:suppressAutoHyphens/>
        <w:ind w:right="49"/>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834D8C" w:rsidRPr="006201F6" w:rsidRDefault="00834D8C" w:rsidP="001220EF">
      <w:pPr>
        <w:suppressAutoHyphens/>
        <w:ind w:right="49"/>
        <w:rPr>
          <w:rFonts w:ascii="Arial" w:eastAsia="Times New Roman" w:hAnsi="Arial" w:cs="Arial"/>
          <w:noProof w:val="0"/>
          <w:sz w:val="20"/>
          <w:szCs w:val="20"/>
          <w:lang w:eastAsia="ar-SA"/>
        </w:rPr>
      </w:pPr>
    </w:p>
    <w:p w:rsidR="00834D8C" w:rsidRPr="006201F6" w:rsidRDefault="00834D8C" w:rsidP="001220EF">
      <w:pPr>
        <w:suppressAutoHyphens/>
        <w:ind w:right="49"/>
        <w:rPr>
          <w:rFonts w:ascii="Arial" w:eastAsia="Times New Roman" w:hAnsi="Arial" w:cs="Arial"/>
          <w:noProof w:val="0"/>
          <w:sz w:val="20"/>
          <w:szCs w:val="20"/>
          <w:lang w:eastAsia="ar-SA"/>
        </w:rPr>
      </w:pPr>
    </w:p>
    <w:p w:rsidR="00834D8C" w:rsidRPr="006201F6" w:rsidRDefault="00834D8C" w:rsidP="001220EF">
      <w:pPr>
        <w:suppressAutoHyphens/>
        <w:ind w:right="49"/>
        <w:jc w:val="center"/>
        <w:rPr>
          <w:rFonts w:ascii="Arial" w:eastAsia="Times New Roman" w:hAnsi="Arial" w:cs="Arial"/>
          <w:b/>
          <w:noProof w:val="0"/>
          <w:sz w:val="20"/>
          <w:szCs w:val="20"/>
          <w:lang w:eastAsia="ar-SA"/>
        </w:rPr>
      </w:pPr>
      <w:r w:rsidRPr="006201F6">
        <w:rPr>
          <w:rFonts w:ascii="Arial" w:eastAsia="Times New Roman" w:hAnsi="Arial" w:cs="Arial"/>
          <w:b/>
          <w:noProof w:val="0"/>
          <w:sz w:val="20"/>
          <w:szCs w:val="20"/>
          <w:lang w:eastAsia="ar-SA"/>
        </w:rPr>
        <w:t>A T E N T A M E N T E</w:t>
      </w:r>
    </w:p>
    <w:p w:rsidR="00834D8C" w:rsidRPr="006201F6" w:rsidRDefault="00834D8C" w:rsidP="001220EF">
      <w:pPr>
        <w:suppressAutoHyphens/>
        <w:ind w:right="49"/>
        <w:jc w:val="center"/>
        <w:rPr>
          <w:rFonts w:ascii="Arial" w:eastAsia="Times New Roman" w:hAnsi="Arial" w:cs="Arial"/>
          <w:noProof w:val="0"/>
          <w:sz w:val="20"/>
          <w:szCs w:val="20"/>
          <w:lang w:eastAsia="ar-SA"/>
        </w:rPr>
      </w:pPr>
    </w:p>
    <w:p w:rsidR="00834D8C" w:rsidRPr="006201F6" w:rsidRDefault="00834D8C" w:rsidP="001220EF">
      <w:pPr>
        <w:suppressAutoHyphens/>
        <w:ind w:right="49"/>
        <w:jc w:val="center"/>
        <w:rPr>
          <w:rFonts w:ascii="Arial" w:eastAsia="Times New Roman" w:hAnsi="Arial" w:cs="Arial"/>
          <w:noProof w:val="0"/>
          <w:sz w:val="20"/>
          <w:szCs w:val="20"/>
          <w:lang w:eastAsia="ar-SA"/>
        </w:rPr>
      </w:pPr>
    </w:p>
    <w:p w:rsidR="00834D8C" w:rsidRPr="006201F6" w:rsidRDefault="00834D8C" w:rsidP="001220EF">
      <w:pPr>
        <w:suppressAutoHyphens/>
        <w:ind w:right="49"/>
        <w:jc w:val="center"/>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__________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9</w:t>
      </w:r>
      <w:r w:rsidRPr="006201F6">
        <w:rPr>
          <w:rFonts w:ascii="Arial" w:eastAsia="Times New Roman" w:hAnsi="Arial" w:cs="Arial"/>
          <w:noProof w:val="0"/>
          <w:sz w:val="20"/>
          <w:szCs w:val="20"/>
          <w:lang w:eastAsia="ar-SA"/>
        </w:rPr>
        <w:t>)____________</w:t>
      </w:r>
    </w:p>
    <w:p w:rsidR="00834D8C" w:rsidRPr="006201F6" w:rsidRDefault="00834D8C" w:rsidP="001220EF">
      <w:pPr>
        <w:suppressAutoHyphens/>
        <w:ind w:right="49"/>
        <w:jc w:val="center"/>
        <w:rPr>
          <w:rFonts w:ascii="Arial" w:eastAsia="Times New Roman" w:hAnsi="Arial" w:cs="Arial"/>
          <w:noProof w:val="0"/>
          <w:sz w:val="20"/>
          <w:szCs w:val="20"/>
          <w:lang w:val="es-ES" w:eastAsia="ar-SA"/>
        </w:rPr>
      </w:pPr>
    </w:p>
    <w:p w:rsidR="007D4D30" w:rsidRPr="006201F6" w:rsidRDefault="007D4D30" w:rsidP="001220EF">
      <w:pPr>
        <w:suppressAutoHyphens/>
        <w:ind w:right="49"/>
        <w:jc w:val="center"/>
        <w:rPr>
          <w:rFonts w:ascii="Arial" w:eastAsia="Times New Roman" w:hAnsi="Arial" w:cs="Arial"/>
          <w:b/>
          <w:sz w:val="20"/>
          <w:szCs w:val="20"/>
          <w:lang w:val="es-ES" w:eastAsia="ar-SA"/>
        </w:rPr>
      </w:pPr>
    </w:p>
    <w:p w:rsidR="007D4D30" w:rsidRPr="006201F6" w:rsidRDefault="007D4D30" w:rsidP="001220EF">
      <w:pPr>
        <w:suppressAutoHyphens/>
        <w:ind w:right="49"/>
        <w:jc w:val="center"/>
        <w:rPr>
          <w:rFonts w:ascii="Arial" w:eastAsia="Times New Roman" w:hAnsi="Arial" w:cs="Arial"/>
          <w:b/>
          <w:sz w:val="20"/>
          <w:szCs w:val="20"/>
          <w:lang w:val="es-ES" w:eastAsia="ar-SA"/>
        </w:rPr>
      </w:pPr>
    </w:p>
    <w:p w:rsidR="007D4D30" w:rsidRPr="006201F6" w:rsidRDefault="007D4D30" w:rsidP="001220EF">
      <w:pPr>
        <w:suppressAutoHyphens/>
        <w:ind w:right="49"/>
        <w:jc w:val="center"/>
        <w:rPr>
          <w:rFonts w:ascii="Arial" w:eastAsia="Times New Roman" w:hAnsi="Arial" w:cs="Arial"/>
          <w:b/>
          <w:sz w:val="20"/>
          <w:szCs w:val="20"/>
          <w:lang w:val="es-ES" w:eastAsia="ar-SA"/>
        </w:rPr>
      </w:pPr>
    </w:p>
    <w:p w:rsidR="007D4D30" w:rsidRPr="006201F6" w:rsidRDefault="007D4D30" w:rsidP="001220EF">
      <w:pPr>
        <w:suppressAutoHyphens/>
        <w:ind w:right="49"/>
        <w:jc w:val="center"/>
        <w:rPr>
          <w:rFonts w:ascii="Arial" w:eastAsia="Times New Roman" w:hAnsi="Arial" w:cs="Arial"/>
          <w:b/>
          <w:sz w:val="20"/>
          <w:szCs w:val="20"/>
          <w:lang w:val="es-ES" w:eastAsia="ar-SA"/>
        </w:rPr>
      </w:pPr>
    </w:p>
    <w:p w:rsidR="007D4D30" w:rsidRPr="006201F6" w:rsidRDefault="007D4D30" w:rsidP="001220EF">
      <w:pPr>
        <w:suppressAutoHyphens/>
        <w:ind w:right="49"/>
        <w:jc w:val="center"/>
        <w:rPr>
          <w:rFonts w:ascii="Arial" w:eastAsia="Times New Roman" w:hAnsi="Arial" w:cs="Arial"/>
          <w:b/>
          <w:sz w:val="20"/>
          <w:szCs w:val="20"/>
          <w:lang w:val="es-ES" w:eastAsia="ar-SA"/>
        </w:rPr>
      </w:pPr>
    </w:p>
    <w:p w:rsidR="007D4D30" w:rsidRPr="006201F6" w:rsidRDefault="007D4D30" w:rsidP="001220EF">
      <w:pPr>
        <w:suppressAutoHyphens/>
        <w:ind w:right="49"/>
        <w:jc w:val="center"/>
        <w:rPr>
          <w:rFonts w:ascii="Arial" w:eastAsia="Times New Roman" w:hAnsi="Arial" w:cs="Arial"/>
          <w:b/>
          <w:sz w:val="20"/>
          <w:szCs w:val="20"/>
          <w:lang w:val="es-ES" w:eastAsia="ar-SA"/>
        </w:rPr>
      </w:pPr>
    </w:p>
    <w:p w:rsidR="006A0E63" w:rsidRPr="006201F6" w:rsidRDefault="006A0E63" w:rsidP="001220EF">
      <w:pPr>
        <w:suppressAutoHyphens/>
        <w:ind w:right="49"/>
        <w:jc w:val="center"/>
        <w:rPr>
          <w:rFonts w:ascii="Arial" w:eastAsia="Times New Roman" w:hAnsi="Arial" w:cs="Arial"/>
          <w:b/>
          <w:sz w:val="20"/>
          <w:szCs w:val="20"/>
          <w:lang w:val="es-ES" w:eastAsia="ar-SA"/>
        </w:rPr>
      </w:pPr>
    </w:p>
    <w:p w:rsidR="007B5757" w:rsidRPr="006201F6" w:rsidRDefault="007B5757" w:rsidP="001220EF">
      <w:pPr>
        <w:suppressAutoHyphens/>
        <w:ind w:right="49"/>
        <w:jc w:val="center"/>
        <w:rPr>
          <w:rFonts w:ascii="Arial" w:eastAsia="Times New Roman" w:hAnsi="Arial" w:cs="Arial"/>
          <w:b/>
          <w:sz w:val="20"/>
          <w:szCs w:val="20"/>
          <w:lang w:val="es-ES" w:eastAsia="ar-SA"/>
        </w:rPr>
      </w:pPr>
    </w:p>
    <w:p w:rsidR="00E80E2B" w:rsidRPr="006201F6" w:rsidRDefault="00E80E2B" w:rsidP="001220EF">
      <w:pPr>
        <w:rPr>
          <w:rFonts w:ascii="Arial" w:eastAsia="Times New Roman" w:hAnsi="Arial" w:cs="Arial"/>
          <w:b/>
          <w:noProof w:val="0"/>
          <w:sz w:val="20"/>
          <w:szCs w:val="20"/>
          <w:lang w:eastAsia="ar-SA"/>
        </w:rPr>
      </w:pPr>
      <w:bookmarkStart w:id="161" w:name="_Toc450936054"/>
      <w:bookmarkStart w:id="162" w:name="_Toc450936161"/>
      <w:bookmarkStart w:id="163" w:name="_Toc451342036"/>
      <w:bookmarkStart w:id="164" w:name="_Toc451424699"/>
      <w:bookmarkStart w:id="165" w:name="_Toc453174910"/>
      <w:r w:rsidRPr="006201F6">
        <w:rPr>
          <w:rFonts w:ascii="Arial" w:eastAsia="Times New Roman" w:hAnsi="Arial" w:cs="Arial"/>
          <w:b/>
          <w:noProof w:val="0"/>
          <w:sz w:val="20"/>
          <w:szCs w:val="20"/>
          <w:lang w:eastAsia="ar-SA"/>
        </w:rPr>
        <w:br w:type="page"/>
      </w:r>
    </w:p>
    <w:p w:rsidR="00834D8C" w:rsidRPr="006201F6" w:rsidRDefault="00834D8C" w:rsidP="001220EF">
      <w:pPr>
        <w:suppressAutoHyphens/>
        <w:ind w:right="49"/>
        <w:jc w:val="center"/>
        <w:rPr>
          <w:rFonts w:ascii="Arial" w:eastAsia="Times New Roman" w:hAnsi="Arial" w:cs="Arial"/>
          <w:b/>
          <w:noProof w:val="0"/>
          <w:sz w:val="20"/>
          <w:szCs w:val="20"/>
          <w:lang w:eastAsia="ar-SA"/>
        </w:rPr>
      </w:pPr>
      <w:r w:rsidRPr="006201F6">
        <w:rPr>
          <w:rFonts w:ascii="Arial" w:eastAsia="Times New Roman" w:hAnsi="Arial" w:cs="Arial"/>
          <w:b/>
          <w:noProof w:val="0"/>
          <w:sz w:val="20"/>
          <w:szCs w:val="20"/>
          <w:lang w:eastAsia="ar-SA"/>
        </w:rPr>
        <w:lastRenderedPageBreak/>
        <w:t>INSTRUCTIVO</w:t>
      </w:r>
      <w:bookmarkEnd w:id="161"/>
      <w:bookmarkEnd w:id="162"/>
      <w:bookmarkEnd w:id="163"/>
      <w:bookmarkEnd w:id="164"/>
      <w:bookmarkEnd w:id="165"/>
      <w:r w:rsidR="00C113A9" w:rsidRPr="006201F6">
        <w:rPr>
          <w:rFonts w:ascii="Arial" w:eastAsia="Times New Roman" w:hAnsi="Arial" w:cs="Arial"/>
          <w:b/>
          <w:noProof w:val="0"/>
          <w:sz w:val="20"/>
          <w:szCs w:val="20"/>
          <w:lang w:eastAsia="ar-SA"/>
        </w:rPr>
        <w:t xml:space="preserve"> ANEXO 12</w:t>
      </w:r>
    </w:p>
    <w:p w:rsidR="00834D8C" w:rsidRPr="006201F6" w:rsidRDefault="00834D8C" w:rsidP="001220EF">
      <w:pPr>
        <w:suppressAutoHyphens/>
        <w:ind w:right="49"/>
        <w:jc w:val="center"/>
        <w:rPr>
          <w:rFonts w:ascii="Arial" w:eastAsia="Times New Roman" w:hAnsi="Arial" w:cs="Arial"/>
          <w:b/>
          <w:noProof w:val="0"/>
          <w:sz w:val="20"/>
          <w:szCs w:val="20"/>
          <w:lang w:val="es-ES" w:eastAsia="ar-SA"/>
        </w:rPr>
      </w:pPr>
    </w:p>
    <w:p w:rsidR="00C113A9" w:rsidRPr="006201F6" w:rsidRDefault="00C113A9" w:rsidP="001220EF">
      <w:pPr>
        <w:suppressAutoHyphens/>
        <w:ind w:right="49"/>
        <w:jc w:val="center"/>
        <w:rPr>
          <w:rFonts w:ascii="Arial" w:eastAsia="Times New Roman" w:hAnsi="Arial" w:cs="Arial"/>
          <w:b/>
          <w:noProof w:val="0"/>
          <w:sz w:val="20"/>
          <w:szCs w:val="20"/>
          <w:lang w:val="es-ES" w:eastAsia="ar-SA"/>
        </w:rPr>
      </w:pPr>
    </w:p>
    <w:p w:rsidR="00C113A9" w:rsidRPr="006201F6" w:rsidRDefault="00C113A9" w:rsidP="001220EF">
      <w:pPr>
        <w:suppressAutoHyphens/>
        <w:ind w:left="214" w:right="49"/>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Llenar los campos conforme aplique tomando en cuenta los rangos previstos en el Acuerdo antes mencionado.</w:t>
      </w:r>
    </w:p>
    <w:p w:rsidR="00C113A9" w:rsidRPr="006201F6" w:rsidRDefault="00C113A9" w:rsidP="001220EF">
      <w:pPr>
        <w:suppressAutoHyphens/>
        <w:ind w:right="49"/>
        <w:rPr>
          <w:rFonts w:ascii="Arial" w:eastAsia="Calibri" w:hAnsi="Arial" w:cs="Arial"/>
          <w:b/>
          <w:bCs/>
          <w:noProof w:val="0"/>
          <w:color w:val="000000"/>
          <w:sz w:val="20"/>
          <w:szCs w:val="20"/>
          <w:lang w:eastAsia="es-MX"/>
        </w:rPr>
      </w:pPr>
    </w:p>
    <w:p w:rsidR="00C113A9" w:rsidRPr="006201F6" w:rsidRDefault="00C113A9" w:rsidP="001220EF">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Señalar la fecha de suscripción del documento.</w:t>
      </w:r>
    </w:p>
    <w:p w:rsidR="00C113A9" w:rsidRPr="006201F6" w:rsidRDefault="00C113A9" w:rsidP="001220EF">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de la convocante.</w:t>
      </w:r>
    </w:p>
    <w:p w:rsidR="00C113A9" w:rsidRPr="006201F6" w:rsidRDefault="00C113A9" w:rsidP="001220EF">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Precisar el procedimiento de contratación de que se trate (licitación pública o invitación a cuando menos tres personas).</w:t>
      </w:r>
    </w:p>
    <w:p w:rsidR="00C113A9" w:rsidRPr="006201F6" w:rsidRDefault="00C113A9" w:rsidP="001220EF">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 xml:space="preserve">Indicar el número de procedimiento de contratación asignado por </w:t>
      </w:r>
      <w:proofErr w:type="spellStart"/>
      <w:r w:rsidRPr="006201F6">
        <w:rPr>
          <w:rFonts w:ascii="Arial" w:eastAsia="Calibri" w:hAnsi="Arial" w:cs="Arial"/>
          <w:noProof w:val="0"/>
          <w:color w:val="000000"/>
          <w:sz w:val="20"/>
          <w:szCs w:val="20"/>
          <w:lang w:eastAsia="es-MX"/>
        </w:rPr>
        <w:t>CompraNet</w:t>
      </w:r>
      <w:proofErr w:type="spellEnd"/>
      <w:r w:rsidRPr="006201F6">
        <w:rPr>
          <w:rFonts w:ascii="Arial" w:eastAsia="Calibri" w:hAnsi="Arial" w:cs="Arial"/>
          <w:noProof w:val="0"/>
          <w:color w:val="000000"/>
          <w:sz w:val="20"/>
          <w:szCs w:val="20"/>
          <w:lang w:eastAsia="es-MX"/>
        </w:rPr>
        <w:t>.</w:t>
      </w:r>
    </w:p>
    <w:p w:rsidR="00C113A9" w:rsidRPr="006201F6" w:rsidRDefault="00C113A9" w:rsidP="001220EF">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razón social o denominación del licitante.</w:t>
      </w:r>
    </w:p>
    <w:p w:rsidR="00C113A9" w:rsidRPr="006201F6" w:rsidRDefault="00C113A9" w:rsidP="001220EF">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Indicar el Registro Federal de Contribuyentes del licitante.</w:t>
      </w:r>
    </w:p>
    <w:p w:rsidR="00C113A9" w:rsidRPr="006201F6" w:rsidRDefault="00C113A9" w:rsidP="001220EF">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0" w:history="1">
        <w:r w:rsidRPr="006201F6">
          <w:rPr>
            <w:rFonts w:ascii="Arial" w:eastAsia="Calibri" w:hAnsi="Arial" w:cs="Arial"/>
            <w:noProof w:val="0"/>
            <w:color w:val="0000FF"/>
            <w:sz w:val="20"/>
            <w:szCs w:val="20"/>
            <w:u w:val="single"/>
            <w:lang w:eastAsia="es-MX"/>
          </w:rPr>
          <w:t>http://www.comprasdegobierno.gob.mx/calculadora</w:t>
        </w:r>
      </w:hyperlink>
    </w:p>
    <w:p w:rsidR="00C113A9" w:rsidRPr="006201F6" w:rsidRDefault="00C113A9" w:rsidP="001220EF">
      <w:pPr>
        <w:suppressAutoHyphens/>
        <w:ind w:left="713" w:right="49"/>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Para el concepto “Trabajadores”, utilizar el total de los trabajadores con los que cuenta la empresa a la fecha de la emisión de la manifestación.</w:t>
      </w:r>
    </w:p>
    <w:p w:rsidR="00C113A9" w:rsidRPr="006201F6" w:rsidRDefault="00C113A9" w:rsidP="001220EF">
      <w:pPr>
        <w:suppressAutoHyphens/>
        <w:ind w:left="713" w:right="49"/>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rsidR="00C113A9" w:rsidRPr="006201F6" w:rsidRDefault="00C113A9" w:rsidP="001220EF">
      <w:pPr>
        <w:numPr>
          <w:ilvl w:val="0"/>
          <w:numId w:val="25"/>
        </w:numPr>
        <w:suppressAutoHyphens/>
        <w:ind w:right="49"/>
        <w:rPr>
          <w:rFonts w:ascii="Arial" w:eastAsia="Calibri" w:hAnsi="Arial" w:cs="Arial"/>
          <w:bCs/>
          <w:noProof w:val="0"/>
          <w:color w:val="000000"/>
          <w:sz w:val="20"/>
          <w:szCs w:val="20"/>
          <w:lang w:eastAsia="es-MX"/>
        </w:rPr>
      </w:pPr>
      <w:r w:rsidRPr="006201F6">
        <w:rPr>
          <w:rFonts w:ascii="Arial" w:eastAsia="Calibri" w:hAnsi="Arial" w:cs="Arial"/>
          <w:bCs/>
          <w:noProof w:val="0"/>
          <w:color w:val="000000"/>
          <w:sz w:val="20"/>
          <w:szCs w:val="20"/>
          <w:lang w:eastAsia="es-MX"/>
        </w:rPr>
        <w:t xml:space="preserve">Señalar el tamaño de la empresa (Micro, Pequeña o Mediana), conforme al resultado de la operación señalada en el numeral anterior. </w:t>
      </w:r>
    </w:p>
    <w:p w:rsidR="00C113A9" w:rsidRPr="006201F6" w:rsidRDefault="00C113A9" w:rsidP="001220EF">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y firma del apoderado o representante legal del licitante.</w:t>
      </w:r>
    </w:p>
    <w:p w:rsidR="00C113A9" w:rsidRPr="006201F6" w:rsidRDefault="00C113A9" w:rsidP="001220EF">
      <w:pPr>
        <w:suppressAutoHyphens/>
        <w:ind w:right="49"/>
        <w:jc w:val="center"/>
        <w:rPr>
          <w:rFonts w:ascii="Arial" w:eastAsia="Times New Roman" w:hAnsi="Arial" w:cs="Arial"/>
          <w:b/>
          <w:noProof w:val="0"/>
          <w:sz w:val="20"/>
          <w:szCs w:val="20"/>
          <w:lang w:eastAsia="ar-SA"/>
        </w:rPr>
      </w:pPr>
    </w:p>
    <w:p w:rsidR="00C113A9" w:rsidRPr="006201F6" w:rsidRDefault="00C113A9" w:rsidP="001220EF">
      <w:pPr>
        <w:suppressAutoHyphens/>
        <w:ind w:right="49"/>
        <w:jc w:val="center"/>
        <w:rPr>
          <w:rFonts w:ascii="Arial" w:eastAsia="Times New Roman" w:hAnsi="Arial" w:cs="Arial"/>
          <w:b/>
          <w:noProof w:val="0"/>
          <w:sz w:val="20"/>
          <w:szCs w:val="20"/>
          <w:lang w:val="es-ES" w:eastAsia="ar-SA"/>
        </w:rPr>
      </w:pPr>
    </w:p>
    <w:p w:rsidR="00834D8C" w:rsidRPr="006201F6" w:rsidRDefault="00834D8C" w:rsidP="001220EF">
      <w:pPr>
        <w:suppressAutoHyphens/>
        <w:ind w:right="49"/>
        <w:rPr>
          <w:rFonts w:ascii="Times New Roman" w:eastAsia="Times New Roman" w:hAnsi="Times New Roman" w:cs="Times New Roman"/>
          <w:noProof w:val="0"/>
          <w:sz w:val="20"/>
          <w:szCs w:val="20"/>
          <w:lang w:eastAsia="ar-SA"/>
        </w:rPr>
      </w:pPr>
    </w:p>
    <w:p w:rsidR="00834D8C" w:rsidRPr="006201F6" w:rsidRDefault="00834D8C" w:rsidP="001220EF">
      <w:pPr>
        <w:suppressAutoHyphens/>
        <w:ind w:right="49"/>
        <w:jc w:val="center"/>
        <w:rPr>
          <w:rFonts w:ascii="Times New Roman" w:eastAsia="Times New Roman" w:hAnsi="Times New Roman" w:cs="Times New Roman"/>
          <w:noProof w:val="0"/>
          <w:sz w:val="20"/>
          <w:szCs w:val="20"/>
          <w:lang w:eastAsia="ar-SA"/>
        </w:rPr>
      </w:pPr>
    </w:p>
    <w:p w:rsidR="00834D8C" w:rsidRPr="006201F6" w:rsidRDefault="00834D8C" w:rsidP="001220EF">
      <w:pPr>
        <w:suppressAutoHyphens/>
        <w:ind w:right="49"/>
        <w:jc w:val="center"/>
        <w:rPr>
          <w:rFonts w:ascii="Times New Roman" w:eastAsia="Times New Roman" w:hAnsi="Times New Roman" w:cs="Times New Roman"/>
          <w:noProof w:val="0"/>
          <w:sz w:val="20"/>
          <w:szCs w:val="20"/>
          <w:lang w:val="es-ES" w:eastAsia="ar-SA"/>
        </w:rPr>
      </w:pPr>
    </w:p>
    <w:p w:rsidR="007D4D30" w:rsidRPr="006201F6" w:rsidRDefault="007D4D30" w:rsidP="001220EF">
      <w:pPr>
        <w:suppressAutoHyphens/>
        <w:ind w:right="49"/>
        <w:jc w:val="center"/>
        <w:rPr>
          <w:rFonts w:ascii="Arial" w:eastAsia="Times New Roman" w:hAnsi="Arial" w:cs="Arial"/>
          <w:b/>
          <w:sz w:val="20"/>
          <w:szCs w:val="20"/>
          <w:lang w:val="es-ES" w:eastAsia="ar-SA"/>
        </w:rPr>
      </w:pPr>
    </w:p>
    <w:p w:rsidR="00834D8C" w:rsidRPr="006201F6" w:rsidRDefault="00834D8C" w:rsidP="001220EF">
      <w:pPr>
        <w:suppressAutoHyphens/>
        <w:ind w:right="49"/>
        <w:jc w:val="center"/>
        <w:rPr>
          <w:rFonts w:ascii="Arial" w:eastAsia="Times New Roman" w:hAnsi="Arial" w:cs="Arial"/>
          <w:b/>
          <w:sz w:val="20"/>
          <w:szCs w:val="20"/>
          <w:lang w:val="es-ES" w:eastAsia="ar-SA"/>
        </w:rPr>
      </w:pPr>
    </w:p>
    <w:p w:rsidR="00834D8C" w:rsidRPr="006201F6" w:rsidRDefault="00834D8C" w:rsidP="001220EF">
      <w:pPr>
        <w:suppressAutoHyphens/>
        <w:ind w:right="49"/>
        <w:jc w:val="center"/>
        <w:rPr>
          <w:rFonts w:ascii="Arial" w:eastAsia="Times New Roman" w:hAnsi="Arial" w:cs="Arial"/>
          <w:b/>
          <w:sz w:val="20"/>
          <w:szCs w:val="20"/>
          <w:lang w:val="es-ES" w:eastAsia="ar-SA"/>
        </w:rPr>
      </w:pPr>
    </w:p>
    <w:p w:rsidR="00834D8C" w:rsidRPr="006201F6" w:rsidRDefault="00834D8C" w:rsidP="001220EF">
      <w:pPr>
        <w:suppressAutoHyphens/>
        <w:ind w:right="49"/>
        <w:jc w:val="center"/>
        <w:rPr>
          <w:rFonts w:ascii="Arial" w:eastAsia="Times New Roman" w:hAnsi="Arial" w:cs="Arial"/>
          <w:b/>
          <w:sz w:val="20"/>
          <w:szCs w:val="20"/>
          <w:lang w:val="es-ES" w:eastAsia="ar-SA"/>
        </w:rPr>
      </w:pPr>
    </w:p>
    <w:p w:rsidR="00E80E2B" w:rsidRPr="006201F6" w:rsidRDefault="00E80E2B" w:rsidP="001220EF">
      <w:pPr>
        <w:rPr>
          <w:rFonts w:ascii="Arial" w:eastAsia="Times New Roman" w:hAnsi="Arial" w:cs="Arial"/>
          <w:b/>
          <w:bCs/>
          <w:kern w:val="1"/>
          <w:sz w:val="20"/>
          <w:szCs w:val="20"/>
          <w:lang w:eastAsia="ar-SA"/>
        </w:rPr>
      </w:pPr>
      <w:bookmarkStart w:id="166" w:name="_Toc455663489"/>
      <w:bookmarkStart w:id="167" w:name="_Toc460500948"/>
      <w:r w:rsidRPr="006201F6">
        <w:rPr>
          <w:rFonts w:cs="Arial"/>
          <w:sz w:val="20"/>
          <w:szCs w:val="20"/>
        </w:rPr>
        <w:br w:type="page"/>
      </w:r>
    </w:p>
    <w:p w:rsidR="005207CA" w:rsidRPr="006201F6" w:rsidRDefault="005207CA" w:rsidP="001220EF">
      <w:pPr>
        <w:pStyle w:val="Ttulo1"/>
        <w:numPr>
          <w:ilvl w:val="0"/>
          <w:numId w:val="0"/>
        </w:numPr>
        <w:spacing w:before="0" w:after="0"/>
        <w:ind w:left="360" w:right="49"/>
        <w:jc w:val="center"/>
        <w:rPr>
          <w:rFonts w:cs="Arial"/>
          <w:sz w:val="20"/>
          <w:szCs w:val="20"/>
          <w:lang w:val="es-ES"/>
        </w:rPr>
      </w:pPr>
      <w:bookmarkStart w:id="168" w:name="_Toc479597593"/>
      <w:r w:rsidRPr="006201F6">
        <w:rPr>
          <w:rFonts w:cs="Arial"/>
          <w:sz w:val="20"/>
          <w:szCs w:val="20"/>
        </w:rPr>
        <w:lastRenderedPageBreak/>
        <w:t xml:space="preserve">ANEXO </w:t>
      </w:r>
      <w:bookmarkEnd w:id="166"/>
      <w:r w:rsidRPr="006201F6">
        <w:rPr>
          <w:rFonts w:cs="Arial"/>
          <w:sz w:val="20"/>
          <w:szCs w:val="20"/>
        </w:rPr>
        <w:t>1</w:t>
      </w:r>
      <w:r w:rsidR="00E80E2B" w:rsidRPr="006201F6">
        <w:rPr>
          <w:rFonts w:cs="Arial"/>
          <w:sz w:val="20"/>
          <w:szCs w:val="20"/>
        </w:rPr>
        <w:t>3</w:t>
      </w:r>
      <w:r w:rsidRPr="006201F6">
        <w:rPr>
          <w:rFonts w:cs="Arial"/>
          <w:sz w:val="20"/>
          <w:szCs w:val="20"/>
        </w:rPr>
        <w:t xml:space="preserve"> </w:t>
      </w:r>
      <w:r w:rsidRPr="006201F6">
        <w:rPr>
          <w:rFonts w:cs="Arial"/>
          <w:noProof w:val="0"/>
          <w:sz w:val="20"/>
          <w:szCs w:val="20"/>
          <w:lang w:val="es-ES"/>
        </w:rPr>
        <w:t>INFORMACION RESERVADA Y CONFIDENCIAL</w:t>
      </w:r>
      <w:bookmarkEnd w:id="167"/>
      <w:bookmarkEnd w:id="168"/>
    </w:p>
    <w:p w:rsidR="00DF55B1" w:rsidRPr="006201F6" w:rsidRDefault="00DF55B1" w:rsidP="001220EF">
      <w:pPr>
        <w:suppressAutoHyphens/>
        <w:ind w:right="49"/>
        <w:jc w:val="center"/>
        <w:rPr>
          <w:rFonts w:ascii="Arial" w:eastAsia="Times New Roman" w:hAnsi="Arial" w:cs="Arial"/>
          <w:b/>
          <w:sz w:val="20"/>
          <w:szCs w:val="20"/>
          <w:lang w:eastAsia="ar-SA"/>
        </w:rPr>
      </w:pPr>
    </w:p>
    <w:p w:rsidR="005207CA" w:rsidRPr="006B6600" w:rsidRDefault="005207CA" w:rsidP="001220EF">
      <w:pPr>
        <w:ind w:right="49"/>
        <w:jc w:val="center"/>
        <w:rPr>
          <w:rFonts w:ascii="Arial" w:hAnsi="Arial" w:cs="Arial"/>
          <w:b/>
          <w:sz w:val="20"/>
          <w:szCs w:val="20"/>
          <w:lang w:val="es-ES_tradnl"/>
        </w:rPr>
      </w:pPr>
      <w:r w:rsidRPr="006B6600">
        <w:rPr>
          <w:rFonts w:ascii="Arial" w:hAnsi="Arial" w:cs="Arial"/>
          <w:b/>
          <w:sz w:val="20"/>
          <w:szCs w:val="20"/>
          <w:lang w:val="es-ES_tradnl"/>
        </w:rPr>
        <w:t>PREFERENTEMENTE EN PAPEL MEMBRETADO DEL LICITANTE.</w:t>
      </w:r>
    </w:p>
    <w:p w:rsidR="005207CA" w:rsidRPr="006201F6" w:rsidRDefault="005207CA" w:rsidP="001220EF">
      <w:pPr>
        <w:widowControl w:val="0"/>
        <w:ind w:right="49"/>
        <w:rPr>
          <w:rFonts w:ascii="Arial" w:eastAsia="Times New Roman" w:hAnsi="Arial" w:cs="Arial"/>
          <w:noProof w:val="0"/>
          <w:sz w:val="20"/>
          <w:szCs w:val="20"/>
          <w:lang w:eastAsia="es-ES"/>
        </w:rPr>
      </w:pPr>
    </w:p>
    <w:p w:rsidR="00670B64" w:rsidRPr="006201F6" w:rsidRDefault="00670B64" w:rsidP="001220EF">
      <w:pPr>
        <w:suppressAutoHyphens/>
        <w:ind w:right="49"/>
        <w:rPr>
          <w:rFonts w:ascii="Arial" w:eastAsia="Times New Roman" w:hAnsi="Arial" w:cs="Arial"/>
          <w:noProof w:val="0"/>
          <w:sz w:val="20"/>
          <w:szCs w:val="20"/>
          <w:lang w:val="es-ES" w:eastAsia="ar-SA"/>
        </w:rPr>
      </w:pPr>
    </w:p>
    <w:p w:rsidR="00C113A9" w:rsidRPr="006201F6" w:rsidRDefault="00C113A9" w:rsidP="001220EF">
      <w:pPr>
        <w:ind w:right="49"/>
        <w:jc w:val="right"/>
        <w:rPr>
          <w:rFonts w:ascii="Arial" w:hAnsi="Arial" w:cs="Arial"/>
          <w:sz w:val="18"/>
          <w:szCs w:val="18"/>
        </w:rPr>
      </w:pPr>
      <w:r w:rsidRPr="006201F6">
        <w:rPr>
          <w:rFonts w:ascii="Arial" w:hAnsi="Arial" w:cs="Arial"/>
          <w:sz w:val="18"/>
          <w:szCs w:val="18"/>
        </w:rPr>
        <w:t>______de___________de_____________</w:t>
      </w:r>
    </w:p>
    <w:p w:rsidR="00C113A9" w:rsidRPr="006201F6" w:rsidRDefault="00C113A9" w:rsidP="001220EF">
      <w:pPr>
        <w:ind w:left="142" w:right="193"/>
        <w:rPr>
          <w:rFonts w:ascii="Arial" w:hAnsi="Arial" w:cs="Arial"/>
          <w:sz w:val="20"/>
        </w:rPr>
      </w:pPr>
    </w:p>
    <w:p w:rsidR="00C113A9" w:rsidRPr="006201F6" w:rsidRDefault="00C113A9" w:rsidP="001220EF">
      <w:pPr>
        <w:ind w:right="193"/>
        <w:rPr>
          <w:rFonts w:ascii="Arial" w:hAnsi="Arial" w:cs="Arial"/>
          <w:sz w:val="18"/>
          <w:szCs w:val="18"/>
        </w:rPr>
      </w:pPr>
    </w:p>
    <w:p w:rsidR="00C113A9" w:rsidRPr="006201F6" w:rsidRDefault="00C113A9" w:rsidP="001220EF">
      <w:pPr>
        <w:ind w:right="193"/>
        <w:rPr>
          <w:rFonts w:ascii="Arial" w:hAnsi="Arial" w:cs="Arial"/>
          <w:sz w:val="18"/>
          <w:szCs w:val="18"/>
        </w:rPr>
      </w:pPr>
      <w:r w:rsidRPr="006201F6">
        <w:rPr>
          <w:rFonts w:ascii="Arial" w:hAnsi="Arial" w:cs="Arial"/>
          <w:sz w:val="18"/>
          <w:szCs w:val="18"/>
        </w:rPr>
        <w:t>Instituto Mexicano del Seguro Social</w:t>
      </w:r>
    </w:p>
    <w:p w:rsidR="00C113A9" w:rsidRPr="006201F6" w:rsidRDefault="00C113A9" w:rsidP="001220EF">
      <w:pPr>
        <w:ind w:right="193"/>
        <w:rPr>
          <w:rFonts w:ascii="Arial" w:hAnsi="Arial" w:cs="Arial"/>
          <w:sz w:val="18"/>
          <w:szCs w:val="18"/>
        </w:rPr>
      </w:pPr>
      <w:r w:rsidRPr="006201F6">
        <w:rPr>
          <w:rFonts w:ascii="Arial" w:hAnsi="Arial" w:cs="Arial"/>
          <w:sz w:val="18"/>
          <w:szCs w:val="18"/>
        </w:rPr>
        <w:t>Coordinación de Adquisición de Bienes y Contratación de Servicios</w:t>
      </w:r>
    </w:p>
    <w:p w:rsidR="00C113A9" w:rsidRPr="006201F6" w:rsidRDefault="00C113A9" w:rsidP="001220EF">
      <w:pPr>
        <w:ind w:right="193"/>
        <w:rPr>
          <w:rFonts w:ascii="Arial" w:hAnsi="Arial" w:cs="Arial"/>
          <w:sz w:val="18"/>
          <w:szCs w:val="18"/>
        </w:rPr>
      </w:pPr>
      <w:r w:rsidRPr="006201F6">
        <w:rPr>
          <w:rFonts w:ascii="Arial" w:hAnsi="Arial" w:cs="Arial"/>
          <w:sz w:val="18"/>
          <w:szCs w:val="18"/>
        </w:rPr>
        <w:t>Coordinación Técnica de Bienes y Servicios</w:t>
      </w:r>
    </w:p>
    <w:p w:rsidR="00C113A9" w:rsidRPr="006201F6" w:rsidRDefault="00C113A9" w:rsidP="001220EF">
      <w:pPr>
        <w:ind w:right="193"/>
        <w:rPr>
          <w:rFonts w:ascii="Arial" w:hAnsi="Arial" w:cs="Arial"/>
          <w:sz w:val="18"/>
          <w:szCs w:val="18"/>
        </w:rPr>
      </w:pPr>
      <w:r w:rsidRPr="006201F6">
        <w:rPr>
          <w:rFonts w:ascii="Arial" w:hAnsi="Arial" w:cs="Arial"/>
          <w:sz w:val="18"/>
          <w:szCs w:val="18"/>
        </w:rPr>
        <w:t>División de Bienes Terapéuticos</w:t>
      </w:r>
    </w:p>
    <w:p w:rsidR="00C113A9" w:rsidRPr="006201F6" w:rsidRDefault="00C113A9" w:rsidP="001220EF">
      <w:pPr>
        <w:ind w:right="193"/>
        <w:rPr>
          <w:rFonts w:ascii="Arial" w:hAnsi="Arial" w:cs="Arial"/>
          <w:sz w:val="18"/>
          <w:szCs w:val="18"/>
        </w:rPr>
      </w:pPr>
      <w:r w:rsidRPr="006201F6">
        <w:rPr>
          <w:rFonts w:ascii="Arial" w:hAnsi="Arial" w:cs="Arial"/>
          <w:sz w:val="18"/>
          <w:szCs w:val="18"/>
        </w:rPr>
        <w:t>Presente.</w:t>
      </w:r>
    </w:p>
    <w:p w:rsidR="00C113A9" w:rsidRPr="006201F6" w:rsidRDefault="00C113A9" w:rsidP="001220EF">
      <w:pPr>
        <w:ind w:right="49"/>
        <w:rPr>
          <w:rFonts w:ascii="Arial" w:hAnsi="Arial" w:cs="Arial"/>
          <w:sz w:val="20"/>
        </w:rPr>
      </w:pPr>
    </w:p>
    <w:p w:rsidR="00C113A9" w:rsidRPr="006201F6" w:rsidRDefault="00C113A9" w:rsidP="001220EF">
      <w:pPr>
        <w:ind w:right="49"/>
        <w:rPr>
          <w:rFonts w:ascii="Arial" w:hAnsi="Arial" w:cs="Arial"/>
          <w:sz w:val="20"/>
        </w:rPr>
      </w:pPr>
    </w:p>
    <w:p w:rsidR="00C113A9" w:rsidRPr="006201F6" w:rsidRDefault="00C113A9" w:rsidP="001220EF">
      <w:pPr>
        <w:ind w:right="49"/>
        <w:rPr>
          <w:rFonts w:ascii="Arial" w:hAnsi="Arial" w:cs="Arial"/>
          <w:sz w:val="20"/>
          <w:lang w:val="es-ES_tradnl"/>
        </w:rPr>
      </w:pPr>
      <w:r w:rsidRPr="006201F6">
        <w:rPr>
          <w:rFonts w:ascii="Arial" w:hAnsi="Arial" w:cs="Arial"/>
          <w:sz w:val="20"/>
          <w:lang w:val="es-ES_tradnl"/>
        </w:rPr>
        <w:t>___________(Nombre)_________, en mi carácter de _________________________, de la ___(Persona Moral)___, manifiesto por medio de la presente que los documentos contenidos en mi propuesta y remitida a la convocante para la Licitación pública Internacional Núm. ________________que contiene a su vez información de carácter Confidencial y Comercial Reservada con fundamento en los artículos ____ fracción (es) _____ y ____ de la Ley Federal de Transparencia y Acceso a la Información Pública, los artículos ____ fracción (es) _____ y ____ de la Ley General de Transparencia y Acceso a la Información Pública y de los Lineamientos Generales para la Clasificación y Descalificación de la Información de las Dependencias y Entidades de la Administración Pública Federal.</w:t>
      </w:r>
    </w:p>
    <w:p w:rsidR="00C113A9" w:rsidRPr="006201F6" w:rsidRDefault="00C113A9" w:rsidP="001220EF">
      <w:pPr>
        <w:ind w:right="49"/>
        <w:rPr>
          <w:rFonts w:ascii="Arial" w:hAnsi="Arial" w:cs="Arial"/>
          <w:sz w:val="20"/>
          <w:lang w:val="es-ES_tradnl"/>
        </w:rPr>
      </w:pPr>
    </w:p>
    <w:p w:rsidR="00C113A9" w:rsidRPr="006201F6" w:rsidRDefault="00C113A9" w:rsidP="001220EF">
      <w:pPr>
        <w:ind w:right="49"/>
        <w:rPr>
          <w:rFonts w:ascii="Arial" w:hAnsi="Arial" w:cs="Arial"/>
          <w:sz w:val="20"/>
          <w:lang w:val="es-ES_tradnl"/>
        </w:rPr>
      </w:pPr>
      <w:r w:rsidRPr="006201F6">
        <w:rPr>
          <w:rFonts w:ascii="Arial" w:hAnsi="Arial" w:cs="Arial"/>
          <w:sz w:val="20"/>
          <w:lang w:val="es-ES_tradnl"/>
        </w:rPr>
        <w:t>(El licitante deberá de señalar y fundamentar los numerales de su propuesta administrativa-legal y/o técnica que considere información confidencial y/o reservada. Cabe señalar que de no clasificarse la información por parte del Licitante en los términos señalados, la información presentada como parte de su proposición tendrá tratamiento de información de carácter público.)</w:t>
      </w:r>
    </w:p>
    <w:p w:rsidR="00C113A9" w:rsidRPr="006201F6" w:rsidRDefault="00C113A9" w:rsidP="001220EF">
      <w:pPr>
        <w:ind w:right="49"/>
        <w:rPr>
          <w:rFonts w:ascii="Arial" w:hAnsi="Arial" w:cs="Arial"/>
          <w:sz w:val="20"/>
          <w:lang w:val="es-ES_tradnl"/>
        </w:rPr>
      </w:pPr>
    </w:p>
    <w:p w:rsidR="00C113A9" w:rsidRPr="006201F6" w:rsidRDefault="00C113A9" w:rsidP="001220EF">
      <w:pPr>
        <w:ind w:right="49"/>
        <w:rPr>
          <w:rFonts w:ascii="Arial" w:hAnsi="Arial" w:cs="Arial"/>
          <w:sz w:val="20"/>
          <w:lang w:val="es-ES_tradnl" w:eastAsia="es-ES"/>
        </w:rPr>
      </w:pPr>
    </w:p>
    <w:p w:rsidR="00C113A9" w:rsidRPr="006201F6" w:rsidRDefault="00C113A9" w:rsidP="001220EF">
      <w:pPr>
        <w:ind w:right="49"/>
        <w:rPr>
          <w:rFonts w:ascii="Arial" w:hAnsi="Arial" w:cs="Arial"/>
          <w:sz w:val="20"/>
          <w:lang w:val="es-ES_tradnl" w:eastAsia="es-ES"/>
        </w:rPr>
      </w:pPr>
    </w:p>
    <w:p w:rsidR="00C113A9" w:rsidRPr="006201F6" w:rsidRDefault="00C113A9" w:rsidP="001220EF">
      <w:pPr>
        <w:ind w:right="49"/>
        <w:rPr>
          <w:rFonts w:ascii="Arial" w:hAnsi="Arial" w:cs="Arial"/>
          <w:sz w:val="20"/>
          <w:lang w:val="es-ES_tradnl"/>
        </w:rPr>
      </w:pPr>
    </w:p>
    <w:p w:rsidR="00C113A9" w:rsidRPr="006201F6" w:rsidRDefault="00C113A9" w:rsidP="001220EF">
      <w:pPr>
        <w:ind w:right="49"/>
        <w:jc w:val="center"/>
        <w:rPr>
          <w:rFonts w:ascii="Arial" w:hAnsi="Arial" w:cs="Arial"/>
          <w:sz w:val="20"/>
          <w:lang w:val="es-ES_tradnl"/>
        </w:rPr>
      </w:pPr>
    </w:p>
    <w:p w:rsidR="00C113A9" w:rsidRPr="006201F6" w:rsidRDefault="00C113A9" w:rsidP="001220EF">
      <w:pPr>
        <w:widowControl w:val="0"/>
        <w:ind w:right="49"/>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_______________________________________________________________</w:t>
      </w:r>
    </w:p>
    <w:p w:rsidR="00C113A9" w:rsidRPr="006201F6" w:rsidRDefault="00C113A9" w:rsidP="001220EF">
      <w:pPr>
        <w:ind w:right="49"/>
        <w:jc w:val="center"/>
        <w:rPr>
          <w:rFonts w:ascii="Arial" w:hAnsi="Arial" w:cs="Arial"/>
          <w:bCs/>
          <w:sz w:val="20"/>
          <w:lang w:val="es-ES_tradnl"/>
        </w:rPr>
      </w:pPr>
      <w:r w:rsidRPr="006201F6">
        <w:rPr>
          <w:rFonts w:ascii="Arial" w:hAnsi="Arial" w:cs="Arial"/>
          <w:bCs/>
          <w:sz w:val="20"/>
          <w:lang w:val="es-ES_tradnl"/>
        </w:rPr>
        <w:t>(Nombre y firma del Representante Legal)</w:t>
      </w:r>
    </w:p>
    <w:p w:rsidR="00670B64" w:rsidRPr="006201F6" w:rsidRDefault="00670B64" w:rsidP="001220EF">
      <w:pPr>
        <w:suppressAutoHyphens/>
        <w:ind w:right="49"/>
        <w:rPr>
          <w:rFonts w:ascii="Arial" w:eastAsia="Times New Roman" w:hAnsi="Arial" w:cs="Arial"/>
          <w:noProof w:val="0"/>
          <w:sz w:val="20"/>
          <w:szCs w:val="20"/>
          <w:lang w:val="es-ES_tradnl" w:eastAsia="ar-SA"/>
        </w:rPr>
      </w:pPr>
    </w:p>
    <w:p w:rsidR="00670B64" w:rsidRPr="006201F6" w:rsidRDefault="00670B64" w:rsidP="001220EF">
      <w:pPr>
        <w:suppressAutoHyphens/>
        <w:ind w:right="49"/>
        <w:rPr>
          <w:rFonts w:ascii="Arial" w:eastAsia="Times New Roman" w:hAnsi="Arial" w:cs="Arial"/>
          <w:b/>
          <w:bCs/>
          <w:noProof w:val="0"/>
          <w:sz w:val="20"/>
          <w:szCs w:val="20"/>
          <w:lang w:val="es-ES" w:eastAsia="ar-SA"/>
        </w:rPr>
      </w:pPr>
    </w:p>
    <w:p w:rsidR="005207CA" w:rsidRPr="006201F6" w:rsidRDefault="005207CA" w:rsidP="001220EF">
      <w:pPr>
        <w:suppressAutoHyphens/>
        <w:ind w:right="49"/>
        <w:rPr>
          <w:rFonts w:ascii="Arial" w:eastAsia="Times New Roman" w:hAnsi="Arial" w:cs="Arial"/>
          <w:b/>
          <w:bCs/>
          <w:noProof w:val="0"/>
          <w:sz w:val="20"/>
          <w:szCs w:val="20"/>
          <w:lang w:val="es-ES" w:eastAsia="ar-SA"/>
        </w:rPr>
      </w:pPr>
    </w:p>
    <w:p w:rsidR="005207CA" w:rsidRPr="006201F6" w:rsidRDefault="005207CA" w:rsidP="001220EF">
      <w:pPr>
        <w:ind w:right="49"/>
        <w:jc w:val="center"/>
        <w:rPr>
          <w:rFonts w:ascii="Arial" w:hAnsi="Arial" w:cs="Arial"/>
          <w:b/>
          <w:bCs/>
          <w:sz w:val="20"/>
          <w:szCs w:val="20"/>
          <w:lang w:val="es-ES" w:eastAsia="es-MX"/>
        </w:rPr>
      </w:pPr>
    </w:p>
    <w:p w:rsidR="005207CA" w:rsidRPr="006201F6" w:rsidRDefault="005207CA" w:rsidP="001220EF">
      <w:pPr>
        <w:ind w:right="49"/>
        <w:rPr>
          <w:rFonts w:ascii="Arial" w:hAnsi="Arial" w:cs="Arial"/>
          <w:b/>
          <w:bCs/>
          <w:sz w:val="20"/>
          <w:szCs w:val="20"/>
          <w:lang w:eastAsia="es-MX"/>
        </w:rPr>
      </w:pPr>
      <w:r w:rsidRPr="006201F6">
        <w:rPr>
          <w:rFonts w:ascii="Arial" w:hAnsi="Arial" w:cs="Arial"/>
          <w:b/>
          <w:bCs/>
          <w:sz w:val="20"/>
          <w:szCs w:val="20"/>
          <w:lang w:eastAsia="es-MX"/>
        </w:rPr>
        <w:br w:type="page"/>
      </w:r>
    </w:p>
    <w:p w:rsidR="0089157B" w:rsidRPr="006201F6" w:rsidRDefault="0089157B" w:rsidP="001220EF">
      <w:pPr>
        <w:pStyle w:val="Ttulo1"/>
        <w:numPr>
          <w:ilvl w:val="0"/>
          <w:numId w:val="0"/>
        </w:numPr>
        <w:spacing w:before="0" w:after="0"/>
        <w:ind w:left="360" w:right="49"/>
        <w:jc w:val="center"/>
        <w:rPr>
          <w:rFonts w:cs="Arial"/>
          <w:sz w:val="20"/>
          <w:szCs w:val="20"/>
        </w:rPr>
      </w:pPr>
      <w:bookmarkStart w:id="169" w:name="_Toc455663490"/>
      <w:bookmarkStart w:id="170" w:name="_Toc460500949"/>
      <w:bookmarkStart w:id="171" w:name="_Toc479597594"/>
      <w:r w:rsidRPr="006201F6">
        <w:rPr>
          <w:rFonts w:cs="Arial"/>
          <w:sz w:val="20"/>
          <w:szCs w:val="20"/>
        </w:rPr>
        <w:lastRenderedPageBreak/>
        <w:t xml:space="preserve">ANEXO </w:t>
      </w:r>
      <w:bookmarkEnd w:id="169"/>
      <w:r w:rsidRPr="006201F6">
        <w:rPr>
          <w:rFonts w:cs="Arial"/>
          <w:sz w:val="20"/>
          <w:szCs w:val="20"/>
        </w:rPr>
        <w:t>1</w:t>
      </w:r>
      <w:r w:rsidR="00A040FE" w:rsidRPr="006201F6">
        <w:rPr>
          <w:rFonts w:cs="Arial"/>
          <w:sz w:val="20"/>
          <w:szCs w:val="20"/>
        </w:rPr>
        <w:t>4</w:t>
      </w:r>
      <w:r w:rsidRPr="006201F6">
        <w:rPr>
          <w:rFonts w:cs="Arial"/>
          <w:sz w:val="20"/>
          <w:szCs w:val="20"/>
        </w:rPr>
        <w:t xml:space="preserve"> NOTA OCDE</w:t>
      </w:r>
      <w:bookmarkEnd w:id="170"/>
      <w:bookmarkEnd w:id="171"/>
    </w:p>
    <w:p w:rsidR="00DF55B1" w:rsidRPr="006201F6" w:rsidRDefault="00DF55B1" w:rsidP="001220EF">
      <w:pPr>
        <w:suppressAutoHyphens/>
        <w:ind w:right="49"/>
        <w:jc w:val="center"/>
        <w:rPr>
          <w:rFonts w:ascii="Arial" w:eastAsia="Times New Roman" w:hAnsi="Arial" w:cs="Arial"/>
          <w:b/>
          <w:sz w:val="20"/>
          <w:szCs w:val="20"/>
          <w:lang w:eastAsia="ar-SA"/>
        </w:rPr>
      </w:pPr>
    </w:p>
    <w:p w:rsidR="0089157B" w:rsidRPr="006201F6" w:rsidRDefault="0089157B" w:rsidP="001220EF">
      <w:pPr>
        <w:ind w:right="49"/>
        <w:rPr>
          <w:rFonts w:ascii="Arial" w:eastAsia="Times New Roman" w:hAnsi="Arial" w:cs="Arial"/>
          <w:b/>
          <w:noProof w:val="0"/>
          <w:sz w:val="20"/>
          <w:szCs w:val="20"/>
          <w:lang w:val="es-ES" w:eastAsia="es-ES"/>
        </w:rPr>
      </w:pPr>
      <w:r w:rsidRPr="006201F6">
        <w:rPr>
          <w:rFonts w:ascii="Arial" w:eastAsia="Times New Roman" w:hAnsi="Arial" w:cs="Arial"/>
          <w:b/>
          <w:noProof w:val="0"/>
          <w:sz w:val="20"/>
          <w:szCs w:val="20"/>
          <w:lang w:val="es-ES" w:eastAsia="es-ES"/>
        </w:rPr>
        <w:t>Nota informativa para participantes de países miembros de la Organización para la Cooperación y el Desarrollo Económico (OCDE)</w:t>
      </w:r>
    </w:p>
    <w:p w:rsidR="0089157B" w:rsidRPr="006201F6" w:rsidRDefault="0089157B" w:rsidP="001220EF">
      <w:pPr>
        <w:ind w:right="49"/>
        <w:rPr>
          <w:rFonts w:ascii="Arial" w:eastAsia="Times New Roman" w:hAnsi="Arial" w:cs="Arial"/>
          <w:noProof w:val="0"/>
          <w:sz w:val="20"/>
          <w:szCs w:val="20"/>
          <w:lang w:val="es-ES" w:eastAsia="es-ES"/>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6201F6">
        <w:rPr>
          <w:rFonts w:ascii="Arial" w:eastAsia="Times New Roman" w:hAnsi="Arial" w:cs="Arial"/>
          <w:b/>
          <w:bCs/>
          <w:noProof w:val="0"/>
          <w:sz w:val="20"/>
          <w:szCs w:val="20"/>
          <w:lang w:val="es-ES" w:eastAsia="ar-SA"/>
        </w:rPr>
        <w:t>Convención para combatir el cohecho de servidores públicos extranjeros en transacciones comerciales internacionales</w:t>
      </w:r>
      <w:r w:rsidRPr="006201F6">
        <w:rPr>
          <w:rFonts w:ascii="Arial" w:eastAsia="Times New Roman" w:hAnsi="Arial" w:cs="Arial"/>
          <w:noProof w:val="0"/>
          <w:sz w:val="20"/>
          <w:szCs w:val="20"/>
          <w:lang w:val="es-ES" w:eastAsia="ar-SA"/>
        </w:rPr>
        <w:t>, hemos adquirido responsabilidades que involucran a los sectores público y privado.</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6201F6">
        <w:rPr>
          <w:rFonts w:ascii="Arial" w:eastAsia="Times New Roman" w:hAnsi="Arial" w:cs="Arial"/>
          <w:b/>
          <w:bCs/>
          <w:noProof w:val="0"/>
          <w:sz w:val="20"/>
          <w:szCs w:val="20"/>
          <w:lang w:val="es-ES" w:eastAsia="ar-SA"/>
        </w:rPr>
        <w:t>noviembre de 2003</w:t>
      </w:r>
      <w:r w:rsidRPr="006201F6">
        <w:rPr>
          <w:rFonts w:ascii="Arial" w:eastAsia="Times New Roman" w:hAnsi="Arial" w:cs="Arial"/>
          <w:noProof w:val="0"/>
          <w:sz w:val="20"/>
          <w:szCs w:val="20"/>
          <w:lang w:val="es-ES" w:eastAsia="ar-SA"/>
        </w:rPr>
        <w:t xml:space="preserve"> una segunda fase de </w:t>
      </w:r>
      <w:r w:rsidRPr="006201F6">
        <w:rPr>
          <w:rFonts w:ascii="Arial" w:eastAsia="Times New Roman" w:hAnsi="Arial" w:cs="Arial"/>
          <w:b/>
          <w:bCs/>
          <w:noProof w:val="0"/>
          <w:sz w:val="20"/>
          <w:szCs w:val="20"/>
          <w:lang w:val="es-ES" w:eastAsia="ar-SA"/>
        </w:rPr>
        <w:t>evaluación</w:t>
      </w:r>
      <w:r w:rsidRPr="006201F6">
        <w:rPr>
          <w:rFonts w:ascii="Arial" w:eastAsia="Times New Roman" w:hAnsi="Arial" w:cs="Arial"/>
          <w:noProof w:val="0"/>
          <w:sz w:val="20"/>
          <w:szCs w:val="20"/>
          <w:lang w:val="es-ES" w:eastAsia="ar-SA"/>
        </w:rPr>
        <w:t xml:space="preserve"> – la primera ya fue aprobada- en donde un grupo de expertos verificará, entre otros: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numPr>
          <w:ilvl w:val="0"/>
          <w:numId w:val="20"/>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La compatibilidad de nuestro marco jurídico con las disposiciones de la Convención.</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numPr>
          <w:ilvl w:val="0"/>
          <w:numId w:val="20"/>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conocimiento que tengan los sectores público y privado de las recomendaciones de la Convención.</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El resultado de esta evaluación </w:t>
      </w:r>
      <w:r w:rsidRPr="006201F6">
        <w:rPr>
          <w:rFonts w:ascii="Arial" w:eastAsia="Times New Roman" w:hAnsi="Arial" w:cs="Arial"/>
          <w:b/>
          <w:bCs/>
          <w:noProof w:val="0"/>
          <w:sz w:val="20"/>
          <w:szCs w:val="20"/>
          <w:lang w:val="es-ES" w:eastAsia="ar-SA"/>
        </w:rPr>
        <w:t>impactará</w:t>
      </w:r>
      <w:r w:rsidRPr="006201F6">
        <w:rPr>
          <w:rFonts w:ascii="Arial" w:eastAsia="Times New Roman" w:hAnsi="Arial" w:cs="Arial"/>
          <w:noProof w:val="0"/>
          <w:sz w:val="20"/>
          <w:szCs w:val="20"/>
          <w:lang w:val="es-ES" w:eastAsia="ar-SA"/>
        </w:rPr>
        <w:t xml:space="preserve"> el grado de inversión otorgado a México por las agencias calificadores y la atracción de inversión extranjera.</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Las </w:t>
      </w:r>
      <w:r w:rsidRPr="006201F6">
        <w:rPr>
          <w:rFonts w:ascii="Arial" w:eastAsia="Times New Roman" w:hAnsi="Arial" w:cs="Arial"/>
          <w:b/>
          <w:bCs/>
          <w:noProof w:val="0"/>
          <w:sz w:val="20"/>
          <w:szCs w:val="20"/>
          <w:lang w:val="es-ES" w:eastAsia="ar-SA"/>
        </w:rPr>
        <w:t>responsabilidades del sector público</w:t>
      </w:r>
      <w:r w:rsidRPr="006201F6">
        <w:rPr>
          <w:rFonts w:ascii="Arial" w:eastAsia="Times New Roman" w:hAnsi="Arial" w:cs="Arial"/>
          <w:noProof w:val="0"/>
          <w:sz w:val="20"/>
          <w:szCs w:val="20"/>
          <w:lang w:val="es-ES" w:eastAsia="ar-SA"/>
        </w:rPr>
        <w:t xml:space="preserve"> se centran en:</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numPr>
          <w:ilvl w:val="0"/>
          <w:numId w:val="21"/>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Profundizar las reformas legales que inició en 1999.</w:t>
      </w:r>
    </w:p>
    <w:p w:rsidR="0089157B" w:rsidRPr="006201F6" w:rsidRDefault="0089157B" w:rsidP="001220EF">
      <w:pPr>
        <w:numPr>
          <w:ilvl w:val="0"/>
          <w:numId w:val="21"/>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Difundir las recomendaciones de la Convención y las obligaciones de cada uno de los actores comprometidos en su cumplimiento.</w:t>
      </w:r>
    </w:p>
    <w:p w:rsidR="0089157B" w:rsidRPr="006201F6" w:rsidRDefault="0089157B" w:rsidP="001220EF">
      <w:pPr>
        <w:numPr>
          <w:ilvl w:val="0"/>
          <w:numId w:val="21"/>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Presentar casos de cohecho en proceso y concluidos (incluyendo aquellos relacionados con lavado de dinero y extradición).</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Las </w:t>
      </w:r>
      <w:r w:rsidRPr="006201F6">
        <w:rPr>
          <w:rFonts w:ascii="Arial" w:eastAsia="Times New Roman" w:hAnsi="Arial" w:cs="Arial"/>
          <w:b/>
          <w:bCs/>
          <w:noProof w:val="0"/>
          <w:sz w:val="20"/>
          <w:szCs w:val="20"/>
          <w:lang w:val="es-ES" w:eastAsia="ar-SA"/>
        </w:rPr>
        <w:t>responsabilidades</w:t>
      </w:r>
      <w:r w:rsidRPr="006201F6">
        <w:rPr>
          <w:rFonts w:ascii="Arial" w:eastAsia="Times New Roman" w:hAnsi="Arial" w:cs="Arial"/>
          <w:noProof w:val="0"/>
          <w:sz w:val="20"/>
          <w:szCs w:val="20"/>
          <w:lang w:val="es-ES" w:eastAsia="ar-SA"/>
        </w:rPr>
        <w:t xml:space="preserve"> del sector privado contemplan:</w:t>
      </w:r>
    </w:p>
    <w:p w:rsidR="006B6600" w:rsidRPr="006201F6" w:rsidRDefault="006B6600"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numPr>
          <w:ilvl w:val="0"/>
          <w:numId w:val="22"/>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Las empresas</w:t>
      </w:r>
      <w:r w:rsidRPr="006201F6">
        <w:rPr>
          <w:rFonts w:ascii="Arial" w:eastAsia="Times New Roman" w:hAnsi="Arial" w:cs="Arial"/>
          <w:noProof w:val="0"/>
          <w:sz w:val="20"/>
          <w:szCs w:val="20"/>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numPr>
          <w:ilvl w:val="0"/>
          <w:numId w:val="22"/>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Los contadores públicos</w:t>
      </w:r>
      <w:r w:rsidRPr="006201F6">
        <w:rPr>
          <w:rFonts w:ascii="Arial" w:eastAsia="Times New Roman" w:hAnsi="Arial" w:cs="Arial"/>
          <w:noProof w:val="0"/>
          <w:sz w:val="20"/>
          <w:szCs w:val="20"/>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numPr>
          <w:ilvl w:val="0"/>
          <w:numId w:val="22"/>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Los abogados</w:t>
      </w:r>
      <w:r w:rsidRPr="006201F6">
        <w:rPr>
          <w:rFonts w:ascii="Arial" w:eastAsia="Times New Roman" w:hAnsi="Arial" w:cs="Arial"/>
          <w:noProof w:val="0"/>
          <w:sz w:val="20"/>
          <w:szCs w:val="20"/>
          <w:lang w:val="es-ES" w:eastAsia="ar-SA"/>
        </w:rPr>
        <w:t>: promover el cumplimiento y revisión de la Convención (imprimir el carácter vinculatorio entre ésta y la legislación nacional); impulsar los esquemas preventivos que deben adoptar las empresas.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lastRenderedPageBreak/>
        <w:t xml:space="preserve">Las </w:t>
      </w:r>
      <w:r w:rsidRPr="006201F6">
        <w:rPr>
          <w:rFonts w:ascii="Arial" w:eastAsia="Times New Roman" w:hAnsi="Arial" w:cs="Arial"/>
          <w:b/>
          <w:bCs/>
          <w:noProof w:val="0"/>
          <w:sz w:val="20"/>
          <w:szCs w:val="20"/>
          <w:lang w:val="es-ES" w:eastAsia="ar-SA"/>
        </w:rPr>
        <w:t>sanciones</w:t>
      </w:r>
      <w:r w:rsidRPr="006201F6">
        <w:rPr>
          <w:rFonts w:ascii="Arial" w:eastAsia="Times New Roman" w:hAnsi="Arial"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culpable puede ser perseguido en cualquier país firmante de la Convención, independientemente del lugar donde el acto de cohecho haya sido cometido.</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Por otra parte, es de señalar que el Código Penal Federal sanciona el cohecho en los siguientes términos: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“Artículo 222</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Cometen el delito de cohecho:</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numPr>
          <w:ilvl w:val="0"/>
          <w:numId w:val="24"/>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numPr>
          <w:ilvl w:val="0"/>
          <w:numId w:val="24"/>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Al que comete el delito de cohecho se le impondrán las siguientes sanciones: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6201F6">
        <w:rPr>
          <w:rFonts w:ascii="Arial" w:eastAsia="Times New Roman" w:hAnsi="Arial" w:cs="Arial"/>
          <w:noProof w:val="0"/>
          <w:sz w:val="20"/>
          <w:szCs w:val="20"/>
          <w:lang w:val="es-ES" w:eastAsia="ar-SA"/>
        </w:rPr>
        <w:t>valuable</w:t>
      </w:r>
      <w:proofErr w:type="spellEnd"/>
      <w:r w:rsidRPr="006201F6">
        <w:rPr>
          <w:rFonts w:ascii="Arial" w:eastAsia="Times New Roman" w:hAnsi="Arial" w:cs="Arial"/>
          <w:noProof w:val="0"/>
          <w:sz w:val="20"/>
          <w:szCs w:val="20"/>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En ningún caso se devolverá a los responsables del delito de cohecho, el dinero o dádivas entregadas, las mismas se aplicarán en beneficio del Estado.</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Capítulo XI</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Cohecho a servidores públicos extranjeros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Artículo 222 bis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lastRenderedPageBreak/>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numPr>
          <w:ilvl w:val="0"/>
          <w:numId w:val="23"/>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un servidor público extranjero para que gestione o se abstenga de gestionar la tramitación o resolución de asuntos relacionados con las funciones inherentes a su empleo, cargo o comisión:</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numPr>
          <w:ilvl w:val="0"/>
          <w:numId w:val="23"/>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un servidor público extranjero para llevar a cabo la tramitación o  resolución de cualquier asunto que se encuentre fuera del ámbito de las funciones inherentes a su empleo, cargo o comisión, o</w:t>
      </w:r>
    </w:p>
    <w:p w:rsidR="0089157B" w:rsidRPr="006201F6" w:rsidRDefault="0089157B" w:rsidP="001220EF">
      <w:pPr>
        <w:numPr>
          <w:ilvl w:val="0"/>
          <w:numId w:val="23"/>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Para los efectos de este artículo se entiende por servidor público extranjero, toda persona que ostente </w:t>
      </w:r>
      <w:r w:rsidR="00B72BC2" w:rsidRPr="006201F6">
        <w:rPr>
          <w:rFonts w:ascii="Arial" w:eastAsia="Times New Roman" w:hAnsi="Arial" w:cs="Arial"/>
          <w:noProof w:val="0"/>
          <w:sz w:val="20"/>
          <w:szCs w:val="20"/>
          <w:lang w:val="es-ES" w:eastAsia="ar-SA"/>
        </w:rPr>
        <w:t>u</w:t>
      </w:r>
      <w:r w:rsidRPr="006201F6">
        <w:rPr>
          <w:rFonts w:ascii="Arial" w:eastAsia="Times New Roman" w:hAnsi="Arial" w:cs="Arial"/>
          <w:noProof w:val="0"/>
          <w:sz w:val="20"/>
          <w:szCs w:val="20"/>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9157B" w:rsidRPr="006201F6" w:rsidRDefault="0089157B" w:rsidP="001220EF">
      <w:pPr>
        <w:suppressAutoHyphens/>
        <w:ind w:right="49"/>
        <w:rPr>
          <w:rFonts w:ascii="Arial" w:eastAsia="Times New Roman" w:hAnsi="Arial" w:cs="Arial"/>
          <w:noProof w:val="0"/>
          <w:sz w:val="20"/>
          <w:szCs w:val="20"/>
          <w:lang w:val="es-ES" w:eastAsia="ar-SA"/>
        </w:rPr>
      </w:pPr>
    </w:p>
    <w:p w:rsidR="0089157B" w:rsidRPr="006201F6" w:rsidRDefault="0089157B" w:rsidP="001220EF">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89157B" w:rsidRPr="006201F6" w:rsidRDefault="0089157B" w:rsidP="001220EF">
      <w:pPr>
        <w:suppressAutoHyphens/>
        <w:ind w:right="49"/>
        <w:jc w:val="center"/>
        <w:rPr>
          <w:rFonts w:ascii="Arial" w:eastAsia="Times New Roman" w:hAnsi="Arial" w:cs="Arial"/>
          <w:b/>
          <w:noProof w:val="0"/>
          <w:sz w:val="20"/>
          <w:szCs w:val="20"/>
          <w:lang w:val="es-ES" w:eastAsia="ar-SA"/>
        </w:rPr>
      </w:pPr>
    </w:p>
    <w:p w:rsidR="0089157B" w:rsidRPr="006201F6" w:rsidRDefault="0089157B" w:rsidP="001220EF">
      <w:pPr>
        <w:suppressAutoHyphens/>
        <w:ind w:right="49"/>
        <w:jc w:val="center"/>
        <w:rPr>
          <w:rFonts w:ascii="Arial" w:eastAsia="Times New Roman" w:hAnsi="Arial" w:cs="Arial"/>
          <w:b/>
          <w:noProof w:val="0"/>
          <w:sz w:val="20"/>
          <w:szCs w:val="20"/>
          <w:lang w:val="es-ES" w:eastAsia="ar-SA"/>
        </w:rPr>
      </w:pPr>
    </w:p>
    <w:p w:rsidR="00A040FE" w:rsidRPr="006201F6" w:rsidRDefault="00A040FE" w:rsidP="001220EF">
      <w:pPr>
        <w:rPr>
          <w:rFonts w:ascii="Arial" w:eastAsia="Times New Roman" w:hAnsi="Arial" w:cs="Arial"/>
          <w:b/>
          <w:bCs/>
          <w:kern w:val="1"/>
          <w:sz w:val="20"/>
          <w:szCs w:val="20"/>
          <w:lang w:eastAsia="ar-SA"/>
        </w:rPr>
      </w:pPr>
      <w:r w:rsidRPr="006201F6">
        <w:rPr>
          <w:rFonts w:cs="Arial"/>
          <w:sz w:val="20"/>
          <w:szCs w:val="20"/>
        </w:rPr>
        <w:br w:type="page"/>
      </w:r>
    </w:p>
    <w:p w:rsidR="00D36A5F" w:rsidRPr="006201F6" w:rsidRDefault="00D36A5F" w:rsidP="001220EF">
      <w:pPr>
        <w:pStyle w:val="Ttulo1"/>
        <w:numPr>
          <w:ilvl w:val="0"/>
          <w:numId w:val="0"/>
        </w:numPr>
        <w:spacing w:before="0" w:after="0"/>
        <w:ind w:left="360" w:right="49"/>
        <w:jc w:val="center"/>
        <w:rPr>
          <w:rFonts w:cs="Arial"/>
          <w:sz w:val="20"/>
          <w:szCs w:val="20"/>
        </w:rPr>
      </w:pPr>
      <w:bookmarkStart w:id="172" w:name="_Toc479597595"/>
      <w:r w:rsidRPr="006201F6">
        <w:rPr>
          <w:rFonts w:cs="Arial"/>
          <w:sz w:val="20"/>
          <w:szCs w:val="20"/>
        </w:rPr>
        <w:lastRenderedPageBreak/>
        <w:t xml:space="preserve">ANEXO </w:t>
      </w:r>
      <w:r w:rsidR="002538DC" w:rsidRPr="006201F6">
        <w:rPr>
          <w:rFonts w:cs="Arial"/>
          <w:sz w:val="20"/>
          <w:szCs w:val="20"/>
        </w:rPr>
        <w:t>1</w:t>
      </w:r>
      <w:r w:rsidR="00A040FE" w:rsidRPr="006201F6">
        <w:rPr>
          <w:rFonts w:cs="Arial"/>
          <w:sz w:val="20"/>
          <w:szCs w:val="20"/>
        </w:rPr>
        <w:t>5</w:t>
      </w:r>
      <w:r w:rsidR="002A329B" w:rsidRPr="006201F6">
        <w:rPr>
          <w:rFonts w:cs="Arial"/>
          <w:sz w:val="20"/>
          <w:szCs w:val="20"/>
        </w:rPr>
        <w:t xml:space="preserve"> </w:t>
      </w:r>
      <w:r w:rsidRPr="006201F6">
        <w:rPr>
          <w:rFonts w:cs="Arial"/>
          <w:sz w:val="20"/>
          <w:szCs w:val="20"/>
        </w:rPr>
        <w:t>RELACIÓN DE ENTREGA DE DOCUMENTACIÓN</w:t>
      </w:r>
      <w:bookmarkEnd w:id="172"/>
    </w:p>
    <w:p w:rsidR="00D36A5F" w:rsidRPr="006201F6" w:rsidRDefault="00D36A5F" w:rsidP="001220EF">
      <w:pPr>
        <w:suppressAutoHyphens/>
        <w:ind w:right="49"/>
        <w:rPr>
          <w:rFonts w:ascii="Arial" w:eastAsia="Times New Roman" w:hAnsi="Arial" w:cs="Arial"/>
          <w:b/>
          <w:noProof w:val="0"/>
          <w:sz w:val="20"/>
          <w:szCs w:val="20"/>
          <w:lang w:val="es-ES" w:eastAsia="ar-SA"/>
        </w:rPr>
      </w:pPr>
    </w:p>
    <w:p w:rsidR="00D36A5F" w:rsidRPr="006201F6" w:rsidRDefault="00D36A5F" w:rsidP="001220EF">
      <w:pPr>
        <w:ind w:right="49"/>
        <w:rPr>
          <w:rFonts w:cs="Arial"/>
          <w:b/>
          <w:noProof w:val="0"/>
          <w:sz w:val="20"/>
          <w:szCs w:val="20"/>
        </w:rPr>
      </w:pPr>
      <w:r w:rsidRPr="006201F6">
        <w:rPr>
          <w:rFonts w:cs="Arial"/>
          <w:b/>
          <w:noProof w:val="0"/>
          <w:sz w:val="20"/>
          <w:szCs w:val="20"/>
        </w:rPr>
        <w:t>NOMBRE DEL LICITANTE: ___________________________________________</w:t>
      </w:r>
    </w:p>
    <w:p w:rsidR="00960799" w:rsidRPr="006201F6" w:rsidRDefault="00960799" w:rsidP="001220EF">
      <w:pPr>
        <w:suppressAutoHyphens/>
        <w:ind w:right="49"/>
        <w:rPr>
          <w:rFonts w:ascii="Arial" w:eastAsia="Times New Roman" w:hAnsi="Arial" w:cs="Arial"/>
          <w:b/>
          <w:noProof w:val="0"/>
          <w:sz w:val="20"/>
          <w:szCs w:val="20"/>
          <w:lang w:val="es-ES" w:eastAsia="ar-SA"/>
        </w:rPr>
      </w:pPr>
    </w:p>
    <w:tbl>
      <w:tblPr>
        <w:tblW w:w="4845" w:type="pct"/>
        <w:jc w:val="center"/>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2"/>
        <w:gridCol w:w="1360"/>
        <w:gridCol w:w="1440"/>
        <w:gridCol w:w="2087"/>
      </w:tblGrid>
      <w:tr w:rsidR="00A040FE" w:rsidRPr="006201F6" w:rsidTr="00A040FE">
        <w:trPr>
          <w:tblHeader/>
          <w:jc w:val="center"/>
        </w:trPr>
        <w:tc>
          <w:tcPr>
            <w:tcW w:w="2506" w:type="pct"/>
            <w:shd w:val="clear" w:color="auto" w:fill="D9D9D9" w:themeFill="background1" w:themeFillShade="D9"/>
            <w:vAlign w:val="center"/>
          </w:tcPr>
          <w:p w:rsidR="00A040FE" w:rsidRPr="006201F6" w:rsidRDefault="00A040FE" w:rsidP="001220EF">
            <w:pPr>
              <w:suppressAutoHyphens/>
              <w:snapToGrid w:val="0"/>
              <w:ind w:right="49"/>
              <w:jc w:val="center"/>
              <w:rPr>
                <w:rFonts w:ascii="Arial" w:eastAsia="Times New Roman" w:hAnsi="Arial" w:cs="Arial"/>
                <w:b/>
                <w:bCs/>
                <w:noProof w:val="0"/>
                <w:sz w:val="18"/>
                <w:szCs w:val="18"/>
                <w:lang w:val="es-ES" w:eastAsia="ar-SA"/>
              </w:rPr>
            </w:pPr>
            <w:r w:rsidRPr="006201F6">
              <w:rPr>
                <w:rFonts w:ascii="Arial" w:hAnsi="Arial" w:cs="Arial"/>
                <w:b/>
                <w:noProof w:val="0"/>
                <w:sz w:val="18"/>
                <w:szCs w:val="18"/>
              </w:rPr>
              <w:t>DOCUMENTO LEGAL-ADMINISTRATIVO</w:t>
            </w:r>
          </w:p>
        </w:tc>
        <w:tc>
          <w:tcPr>
            <w:tcW w:w="694" w:type="pct"/>
            <w:shd w:val="clear" w:color="auto" w:fill="D9D9D9" w:themeFill="background1" w:themeFillShade="D9"/>
            <w:vAlign w:val="center"/>
          </w:tcPr>
          <w:p w:rsidR="00A040FE" w:rsidRPr="006201F6" w:rsidRDefault="00A040FE" w:rsidP="001220EF">
            <w:pPr>
              <w:suppressAutoHyphens/>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NUMERAL EN EL QUE SE SOLICITA</w:t>
            </w:r>
          </w:p>
        </w:tc>
        <w:tc>
          <w:tcPr>
            <w:tcW w:w="735" w:type="pct"/>
            <w:tcBorders>
              <w:right w:val="single" w:sz="4" w:space="0" w:color="auto"/>
            </w:tcBorders>
            <w:shd w:val="clear" w:color="auto" w:fill="D9D9D9" w:themeFill="background1" w:themeFillShade="D9"/>
          </w:tcPr>
          <w:p w:rsidR="00A040FE" w:rsidRPr="006201F6" w:rsidRDefault="00A040FE" w:rsidP="001220EF">
            <w:pPr>
              <w:suppressAutoHyphens/>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PRESENTADO</w:t>
            </w:r>
          </w:p>
          <w:p w:rsidR="00A040FE" w:rsidRPr="006201F6" w:rsidRDefault="00A040FE" w:rsidP="001220EF">
            <w:pPr>
              <w:suppressAutoHyphens/>
              <w:snapToGrid w:val="0"/>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SI          NO</w:t>
            </w:r>
          </w:p>
        </w:tc>
        <w:tc>
          <w:tcPr>
            <w:tcW w:w="1065" w:type="pct"/>
            <w:shd w:val="clear" w:color="auto" w:fill="D9D9D9" w:themeFill="background1" w:themeFillShade="D9"/>
          </w:tcPr>
          <w:p w:rsidR="00A040FE" w:rsidRPr="006201F6" w:rsidRDefault="00A040FE" w:rsidP="001220EF">
            <w:pPr>
              <w:suppressAutoHyphens/>
              <w:snapToGrid w:val="0"/>
              <w:ind w:right="49"/>
              <w:jc w:val="center"/>
              <w:rPr>
                <w:rFonts w:ascii="Arial" w:eastAsia="Times New Roman" w:hAnsi="Arial" w:cs="Arial"/>
                <w:b/>
                <w:bCs/>
                <w:noProof w:val="0"/>
                <w:sz w:val="18"/>
                <w:szCs w:val="18"/>
                <w:lang w:val="es-ES" w:eastAsia="ar-SA"/>
              </w:rPr>
            </w:pPr>
            <w:r w:rsidRPr="006201F6">
              <w:rPr>
                <w:rFonts w:ascii="Arial" w:hAnsi="Arial" w:cs="Arial"/>
                <w:b/>
                <w:sz w:val="18"/>
                <w:szCs w:val="18"/>
              </w:rPr>
              <w:t>NÚMERO DE FOLIO DE LA PROPUESTA DONDE ESTA EL DOCUMENTO</w:t>
            </w:r>
          </w:p>
        </w:tc>
      </w:tr>
      <w:tr w:rsidR="00A040FE" w:rsidRPr="006201F6" w:rsidTr="00A040FE">
        <w:trPr>
          <w:jc w:val="center"/>
        </w:trPr>
        <w:tc>
          <w:tcPr>
            <w:tcW w:w="2506" w:type="pct"/>
          </w:tcPr>
          <w:p w:rsidR="00A040FE" w:rsidRPr="006201F6" w:rsidRDefault="00A040FE" w:rsidP="001220EF">
            <w:pPr>
              <w:ind w:right="49"/>
              <w:rPr>
                <w:rFonts w:ascii="Arial" w:hAnsi="Arial" w:cs="Arial"/>
                <w:b/>
                <w:sz w:val="18"/>
                <w:szCs w:val="18"/>
              </w:rPr>
            </w:pPr>
            <w:r w:rsidRPr="006201F6">
              <w:rPr>
                <w:rFonts w:ascii="Arial" w:hAnsi="Arial" w:cs="Arial"/>
                <w:sz w:val="18"/>
                <w:szCs w:val="18"/>
              </w:rPr>
              <w:t xml:space="preserve">Escrito bajo protesta de decir verdad, en el que manifieste que cuenta con facultades suficientes para comprometerse por sí o por su representada, sin que resultenecesario acreditar su personalidad jurídica </w:t>
            </w:r>
            <w:r w:rsidRPr="006201F6">
              <w:rPr>
                <w:rFonts w:ascii="Arial" w:hAnsi="Arial" w:cs="Arial"/>
                <w:b/>
                <w:sz w:val="18"/>
                <w:szCs w:val="18"/>
              </w:rPr>
              <w:t xml:space="preserve">Anexo </w:t>
            </w:r>
            <w:r w:rsidR="002A5D5E" w:rsidRPr="006201F6">
              <w:rPr>
                <w:rFonts w:ascii="Arial" w:hAnsi="Arial" w:cs="Arial"/>
                <w:b/>
                <w:sz w:val="18"/>
                <w:szCs w:val="18"/>
              </w:rPr>
              <w:t>5</w:t>
            </w:r>
            <w:r w:rsidRPr="006201F6">
              <w:rPr>
                <w:rFonts w:ascii="Arial" w:hAnsi="Arial" w:cs="Arial"/>
                <w:b/>
                <w:sz w:val="18"/>
                <w:szCs w:val="18"/>
              </w:rPr>
              <w:t>.</w:t>
            </w:r>
          </w:p>
        </w:tc>
        <w:tc>
          <w:tcPr>
            <w:tcW w:w="694"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a) *</w:t>
            </w:r>
          </w:p>
        </w:tc>
        <w:tc>
          <w:tcPr>
            <w:tcW w:w="73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1220EF">
            <w:pPr>
              <w:ind w:left="45" w:right="49"/>
              <w:rPr>
                <w:rFonts w:ascii="Arial" w:eastAsia="Times New Roman" w:hAnsi="Arial" w:cs="Arial"/>
                <w:bCs/>
                <w:sz w:val="18"/>
                <w:szCs w:val="18"/>
                <w:lang w:val="es-ES" w:eastAsia="ar-SA"/>
              </w:rPr>
            </w:pPr>
            <w:r w:rsidRPr="006201F6">
              <w:rPr>
                <w:rFonts w:ascii="Arial" w:eastAsia="Times New Roman" w:hAnsi="Arial" w:cs="Arial"/>
                <w:bCs/>
                <w:sz w:val="18"/>
                <w:szCs w:val="18"/>
                <w:lang w:val="es-ES" w:eastAsia="ar-SA"/>
              </w:rPr>
              <w:t xml:space="preserve">Escrito de los supuestos establecidos en los artículos 50 y 60 de la LAASSP, </w:t>
            </w:r>
            <w:r w:rsidRPr="006201F6">
              <w:rPr>
                <w:rFonts w:ascii="Arial" w:hAnsi="Arial" w:cs="Arial"/>
                <w:sz w:val="18"/>
                <w:szCs w:val="18"/>
                <w:lang w:val="es-ES_tradnl"/>
              </w:rPr>
              <w:t xml:space="preserve"> </w:t>
            </w:r>
            <w:r w:rsidRPr="006201F6">
              <w:rPr>
                <w:rFonts w:ascii="Arial" w:hAnsi="Arial" w:cs="Arial"/>
                <w:b/>
                <w:sz w:val="18"/>
                <w:szCs w:val="18"/>
                <w:lang w:val="es-ES_tradnl"/>
              </w:rPr>
              <w:t xml:space="preserve">Anexo </w:t>
            </w:r>
            <w:r w:rsidR="002A5D5E" w:rsidRPr="006201F6">
              <w:rPr>
                <w:rFonts w:ascii="Arial" w:hAnsi="Arial" w:cs="Arial"/>
                <w:b/>
                <w:sz w:val="18"/>
                <w:szCs w:val="18"/>
                <w:lang w:val="es-ES_tradnl"/>
              </w:rPr>
              <w:t>8</w:t>
            </w:r>
            <w:r w:rsidRPr="006201F6">
              <w:rPr>
                <w:rFonts w:ascii="Arial" w:hAnsi="Arial" w:cs="Arial"/>
                <w:b/>
                <w:sz w:val="18"/>
                <w:szCs w:val="18"/>
                <w:lang w:val="es-ES_tradnl"/>
              </w:rPr>
              <w:t xml:space="preserve">. </w:t>
            </w:r>
            <w:r w:rsidRPr="006201F6">
              <w:rPr>
                <w:rFonts w:ascii="Arial" w:hAnsi="Arial" w:cs="Arial"/>
                <w:bCs/>
                <w:sz w:val="18"/>
                <w:szCs w:val="18"/>
                <w:lang w:eastAsia="ar-SA"/>
              </w:rPr>
              <w:t xml:space="preserve"> </w:t>
            </w:r>
          </w:p>
        </w:tc>
        <w:tc>
          <w:tcPr>
            <w:tcW w:w="694"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3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1220EF">
            <w:pPr>
              <w:ind w:left="45" w:right="49"/>
              <w:rPr>
                <w:rFonts w:ascii="Arial" w:hAnsi="Arial" w:cs="Arial"/>
                <w:sz w:val="18"/>
                <w:szCs w:val="18"/>
                <w:lang w:val="es-ES_tradnl"/>
              </w:rPr>
            </w:pPr>
            <w:r w:rsidRPr="006201F6">
              <w:rPr>
                <w:rFonts w:ascii="Arial" w:eastAsia="Times New Roman" w:hAnsi="Arial" w:cs="Arial"/>
                <w:bCs/>
                <w:sz w:val="18"/>
                <w:szCs w:val="18"/>
                <w:lang w:val="es-ES" w:eastAsia="ar-SA"/>
              </w:rPr>
              <w:t xml:space="preserve">Declaración de integridad, </w:t>
            </w:r>
            <w:r w:rsidRPr="006201F6">
              <w:rPr>
                <w:rFonts w:ascii="Arial" w:hAnsi="Arial" w:cs="Arial"/>
                <w:b/>
                <w:sz w:val="18"/>
                <w:szCs w:val="18"/>
                <w:lang w:val="es-ES_tradnl"/>
              </w:rPr>
              <w:t xml:space="preserve">Anexo </w:t>
            </w:r>
            <w:r w:rsidR="002A5D5E" w:rsidRPr="006201F6">
              <w:rPr>
                <w:rFonts w:ascii="Arial" w:hAnsi="Arial" w:cs="Arial"/>
                <w:b/>
                <w:sz w:val="18"/>
                <w:szCs w:val="18"/>
                <w:lang w:val="es-ES_tradnl"/>
              </w:rPr>
              <w:t>9</w:t>
            </w:r>
            <w:r w:rsidRPr="006201F6">
              <w:rPr>
                <w:rFonts w:ascii="Arial" w:hAnsi="Arial" w:cs="Arial"/>
                <w:b/>
                <w:sz w:val="18"/>
                <w:szCs w:val="18"/>
                <w:lang w:val="es-ES_tradnl"/>
              </w:rPr>
              <w:t>.</w:t>
            </w:r>
          </w:p>
        </w:tc>
        <w:tc>
          <w:tcPr>
            <w:tcW w:w="694"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d) *</w:t>
            </w:r>
          </w:p>
        </w:tc>
        <w:tc>
          <w:tcPr>
            <w:tcW w:w="73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386"/>
          <w:jc w:val="center"/>
        </w:trPr>
        <w:tc>
          <w:tcPr>
            <w:tcW w:w="2506" w:type="pct"/>
          </w:tcPr>
          <w:p w:rsidR="00A040FE" w:rsidRPr="006201F6" w:rsidRDefault="00A040FE" w:rsidP="001220EF">
            <w:pPr>
              <w:ind w:left="45" w:right="49"/>
              <w:rPr>
                <w:rFonts w:ascii="Arial" w:hAnsi="Arial" w:cs="Arial"/>
                <w:sz w:val="18"/>
                <w:szCs w:val="18"/>
                <w:lang w:val="es-ES_tradnl"/>
              </w:rPr>
            </w:pPr>
            <w:r w:rsidRPr="006201F6">
              <w:rPr>
                <w:rFonts w:ascii="Arial" w:eastAsia="Times New Roman" w:hAnsi="Arial" w:cs="Arial"/>
                <w:bCs/>
                <w:sz w:val="18"/>
                <w:szCs w:val="18"/>
                <w:lang w:val="es-ES" w:eastAsia="ar-SA"/>
              </w:rPr>
              <w:t xml:space="preserve">Escrito de estratificación de MIPYME, </w:t>
            </w:r>
            <w:r w:rsidRPr="006201F6">
              <w:rPr>
                <w:rFonts w:ascii="Arial" w:eastAsia="Times New Roman" w:hAnsi="Arial" w:cs="Arial"/>
                <w:b/>
                <w:bCs/>
                <w:sz w:val="18"/>
                <w:szCs w:val="18"/>
                <w:lang w:val="es-ES" w:eastAsia="ar-SA"/>
              </w:rPr>
              <w:t xml:space="preserve">Anexo </w:t>
            </w:r>
            <w:r w:rsidR="002A5D5E" w:rsidRPr="006201F6">
              <w:rPr>
                <w:rFonts w:ascii="Arial" w:eastAsia="Times New Roman" w:hAnsi="Arial" w:cs="Arial"/>
                <w:b/>
                <w:bCs/>
                <w:sz w:val="18"/>
                <w:szCs w:val="18"/>
                <w:lang w:val="es-ES" w:eastAsia="ar-SA"/>
              </w:rPr>
              <w:t>12</w:t>
            </w:r>
            <w:r w:rsidRPr="006201F6">
              <w:rPr>
                <w:rFonts w:ascii="Arial" w:eastAsia="Times New Roman" w:hAnsi="Arial" w:cs="Arial"/>
                <w:b/>
                <w:bCs/>
                <w:sz w:val="18"/>
                <w:szCs w:val="18"/>
                <w:lang w:val="es-ES" w:eastAsia="ar-SA"/>
              </w:rPr>
              <w:t>.</w:t>
            </w:r>
          </w:p>
        </w:tc>
        <w:tc>
          <w:tcPr>
            <w:tcW w:w="694"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 *</w:t>
            </w:r>
          </w:p>
        </w:tc>
        <w:tc>
          <w:tcPr>
            <w:tcW w:w="73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1220EF">
            <w:pPr>
              <w:ind w:left="45" w:right="49"/>
              <w:rPr>
                <w:rFonts w:ascii="Arial" w:eastAsia="Times New Roman" w:hAnsi="Arial" w:cs="Arial"/>
                <w:bCs/>
                <w:sz w:val="18"/>
                <w:szCs w:val="18"/>
                <w:lang w:val="es-ES" w:eastAsia="ar-SA"/>
              </w:rPr>
            </w:pPr>
            <w:r w:rsidRPr="006201F6">
              <w:rPr>
                <w:rFonts w:ascii="Arial" w:eastAsia="Times New Roman" w:hAnsi="Arial" w:cs="Arial"/>
                <w:bCs/>
                <w:sz w:val="18"/>
                <w:szCs w:val="18"/>
                <w:lang w:val="es-ES" w:eastAsia="ar-SA"/>
              </w:rPr>
              <w:t>Escrito de aceptación de las disposiciones del sistema</w:t>
            </w:r>
            <w:r w:rsidRPr="006201F6">
              <w:rPr>
                <w:rFonts w:ascii="Arial" w:eastAsia="Times New Roman" w:hAnsi="Arial" w:cs="Arial"/>
                <w:b/>
                <w:bCs/>
                <w:sz w:val="18"/>
                <w:szCs w:val="18"/>
                <w:lang w:val="es-ES" w:eastAsia="ar-SA"/>
              </w:rPr>
              <w:t xml:space="preserve"> </w:t>
            </w:r>
            <w:r w:rsidRPr="006201F6">
              <w:rPr>
                <w:rFonts w:ascii="Arial" w:eastAsia="Times New Roman" w:hAnsi="Arial" w:cs="Arial"/>
                <w:bCs/>
                <w:sz w:val="18"/>
                <w:szCs w:val="18"/>
                <w:lang w:val="es-ES" w:eastAsia="ar-SA"/>
              </w:rPr>
              <w:t>CompraNet</w:t>
            </w:r>
          </w:p>
        </w:tc>
        <w:tc>
          <w:tcPr>
            <w:tcW w:w="694"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 *</w:t>
            </w:r>
          </w:p>
        </w:tc>
        <w:tc>
          <w:tcPr>
            <w:tcW w:w="73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1220EF">
            <w:pPr>
              <w:ind w:left="45" w:right="49"/>
              <w:rPr>
                <w:rFonts w:ascii="Arial" w:eastAsia="Times New Roman" w:hAnsi="Arial" w:cs="Arial"/>
                <w:b/>
                <w:bCs/>
                <w:sz w:val="18"/>
                <w:szCs w:val="18"/>
                <w:lang w:val="es-ES" w:eastAsia="ar-SA"/>
              </w:rPr>
            </w:pPr>
            <w:r w:rsidRPr="006201F6">
              <w:rPr>
                <w:rFonts w:ascii="Arial" w:eastAsia="Times New Roman" w:hAnsi="Arial" w:cs="Arial"/>
                <w:bCs/>
                <w:sz w:val="18"/>
                <w:szCs w:val="18"/>
                <w:lang w:val="es-ES" w:eastAsia="ar-SA"/>
              </w:rPr>
              <w:t xml:space="preserve">Convenio de participación conjunta, </w:t>
            </w:r>
            <w:r w:rsidRPr="006201F6">
              <w:rPr>
                <w:rFonts w:ascii="Arial" w:eastAsia="Times New Roman" w:hAnsi="Arial" w:cs="Arial"/>
                <w:b/>
                <w:bCs/>
                <w:sz w:val="18"/>
                <w:szCs w:val="18"/>
                <w:lang w:val="es-ES" w:eastAsia="ar-SA"/>
              </w:rPr>
              <w:t>Anexo 1</w:t>
            </w:r>
            <w:r w:rsidR="002A5D5E" w:rsidRPr="006201F6">
              <w:rPr>
                <w:rFonts w:ascii="Arial" w:eastAsia="Times New Roman" w:hAnsi="Arial" w:cs="Arial"/>
                <w:b/>
                <w:bCs/>
                <w:sz w:val="18"/>
                <w:szCs w:val="18"/>
                <w:lang w:val="es-ES" w:eastAsia="ar-SA"/>
              </w:rPr>
              <w:t>4</w:t>
            </w:r>
            <w:r w:rsidRPr="006201F6">
              <w:rPr>
                <w:rFonts w:ascii="Arial" w:eastAsia="Times New Roman" w:hAnsi="Arial" w:cs="Arial"/>
                <w:b/>
                <w:bCs/>
                <w:sz w:val="18"/>
                <w:szCs w:val="18"/>
                <w:lang w:val="es-ES" w:eastAsia="ar-SA"/>
              </w:rPr>
              <w:t>.</w:t>
            </w:r>
          </w:p>
        </w:tc>
        <w:tc>
          <w:tcPr>
            <w:tcW w:w="694"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g) *</w:t>
            </w:r>
          </w:p>
        </w:tc>
        <w:tc>
          <w:tcPr>
            <w:tcW w:w="73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CE3A3F" w:rsidP="001220EF">
            <w:pPr>
              <w:ind w:left="45" w:right="49"/>
              <w:rPr>
                <w:rFonts w:ascii="Arial" w:hAnsi="Arial" w:cs="Arial"/>
                <w:b/>
                <w:sz w:val="18"/>
                <w:szCs w:val="18"/>
                <w:lang w:val="es-ES_tradnl" w:eastAsia="ar-SA"/>
              </w:rPr>
            </w:pPr>
            <w:r w:rsidRPr="00CE3A3F">
              <w:rPr>
                <w:rFonts w:ascii="Arial" w:eastAsia="Times New Roman" w:hAnsi="Arial" w:cs="Arial"/>
                <w:bCs/>
                <w:sz w:val="18"/>
                <w:szCs w:val="18"/>
                <w:lang w:val="es-ES" w:eastAsia="ar-SA"/>
              </w:rPr>
              <w:t xml:space="preserve">Escrito para la manifestación del origen de los bienes. </w:t>
            </w:r>
            <w:r w:rsidRPr="00CE3A3F">
              <w:rPr>
                <w:rFonts w:ascii="Arial" w:eastAsia="Times New Roman" w:hAnsi="Arial" w:cs="Arial"/>
                <w:b/>
                <w:bCs/>
                <w:sz w:val="18"/>
                <w:szCs w:val="18"/>
                <w:lang w:val="es-ES" w:eastAsia="ar-SA"/>
              </w:rPr>
              <w:t xml:space="preserve">Anexo </w:t>
            </w:r>
            <w:r>
              <w:rPr>
                <w:rFonts w:ascii="Arial" w:eastAsia="Times New Roman" w:hAnsi="Arial" w:cs="Arial"/>
                <w:b/>
                <w:bCs/>
                <w:sz w:val="18"/>
                <w:szCs w:val="18"/>
                <w:lang w:val="es-ES" w:eastAsia="ar-SA"/>
              </w:rPr>
              <w:t>6</w:t>
            </w:r>
            <w:r w:rsidRPr="00CE3A3F">
              <w:rPr>
                <w:rFonts w:ascii="Arial" w:eastAsia="Times New Roman" w:hAnsi="Arial" w:cs="Arial"/>
                <w:b/>
                <w:bCs/>
                <w:sz w:val="18"/>
                <w:szCs w:val="18"/>
                <w:lang w:val="es-ES" w:eastAsia="ar-SA"/>
              </w:rPr>
              <w:t xml:space="preserve">, Anexo </w:t>
            </w:r>
            <w:r>
              <w:rPr>
                <w:rFonts w:ascii="Arial" w:eastAsia="Times New Roman" w:hAnsi="Arial" w:cs="Arial"/>
                <w:b/>
                <w:bCs/>
                <w:sz w:val="18"/>
                <w:szCs w:val="18"/>
                <w:lang w:val="es-ES" w:eastAsia="ar-SA"/>
              </w:rPr>
              <w:t>6</w:t>
            </w:r>
            <w:r w:rsidRPr="00CE3A3F">
              <w:rPr>
                <w:rFonts w:ascii="Arial" w:eastAsia="Times New Roman" w:hAnsi="Arial" w:cs="Arial"/>
                <w:b/>
                <w:bCs/>
                <w:sz w:val="18"/>
                <w:szCs w:val="18"/>
                <w:lang w:val="es-ES" w:eastAsia="ar-SA"/>
              </w:rPr>
              <w:t xml:space="preserve">A o Anexo </w:t>
            </w:r>
            <w:r>
              <w:rPr>
                <w:rFonts w:ascii="Arial" w:eastAsia="Times New Roman" w:hAnsi="Arial" w:cs="Arial"/>
                <w:b/>
                <w:bCs/>
                <w:sz w:val="18"/>
                <w:szCs w:val="18"/>
                <w:lang w:val="es-ES" w:eastAsia="ar-SA"/>
              </w:rPr>
              <w:t>7</w:t>
            </w:r>
            <w:r w:rsidRPr="00CE3A3F">
              <w:rPr>
                <w:rFonts w:ascii="Arial" w:eastAsia="Times New Roman" w:hAnsi="Arial" w:cs="Arial"/>
                <w:bCs/>
                <w:sz w:val="18"/>
                <w:szCs w:val="18"/>
                <w:lang w:val="es-ES" w:eastAsia="ar-SA"/>
              </w:rPr>
              <w:t>.</w:t>
            </w:r>
          </w:p>
        </w:tc>
        <w:tc>
          <w:tcPr>
            <w:tcW w:w="694"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4.1 </w:t>
            </w:r>
          </w:p>
          <w:p w:rsidR="00A040FE" w:rsidRPr="006201F6" w:rsidRDefault="00A040FE" w:rsidP="001220EF">
            <w:pPr>
              <w:suppressAutoHyphens/>
              <w:snapToGrid w:val="0"/>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b) </w:t>
            </w:r>
          </w:p>
          <w:p w:rsidR="00A040FE" w:rsidRPr="006201F6" w:rsidRDefault="00A040FE" w:rsidP="001220EF">
            <w:pPr>
              <w:suppressAutoHyphens/>
              <w:snapToGrid w:val="0"/>
              <w:ind w:right="49"/>
              <w:jc w:val="center"/>
              <w:rPr>
                <w:rFonts w:ascii="Arial" w:eastAsia="Times New Roman" w:hAnsi="Arial" w:cs="Arial"/>
                <w:noProof w:val="0"/>
                <w:sz w:val="18"/>
                <w:szCs w:val="18"/>
                <w:lang w:eastAsia="ar-SA"/>
              </w:rPr>
            </w:pPr>
            <w:r w:rsidRPr="006201F6">
              <w:rPr>
                <w:rFonts w:ascii="Arial" w:eastAsia="Times New Roman" w:hAnsi="Arial" w:cs="Arial"/>
                <w:b/>
                <w:noProof w:val="0"/>
                <w:sz w:val="18"/>
                <w:szCs w:val="18"/>
                <w:lang w:eastAsia="ar-SA"/>
              </w:rPr>
              <w:t>(*)</w:t>
            </w:r>
          </w:p>
        </w:tc>
        <w:tc>
          <w:tcPr>
            <w:tcW w:w="73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FD6486" w:rsidRPr="006201F6" w:rsidTr="00A040FE">
        <w:trPr>
          <w:jc w:val="center"/>
        </w:trPr>
        <w:tc>
          <w:tcPr>
            <w:tcW w:w="2506" w:type="pct"/>
          </w:tcPr>
          <w:p w:rsidR="00FD6486" w:rsidRPr="00CE3A3F" w:rsidRDefault="00FD6486" w:rsidP="001220EF">
            <w:pPr>
              <w:ind w:left="45" w:right="49"/>
              <w:rPr>
                <w:rFonts w:ascii="Arial" w:eastAsia="Times New Roman" w:hAnsi="Arial" w:cs="Arial"/>
                <w:bCs/>
                <w:sz w:val="18"/>
                <w:szCs w:val="18"/>
                <w:lang w:val="es-ES" w:eastAsia="ar-SA"/>
              </w:rPr>
            </w:pPr>
            <w:r w:rsidRPr="001F74E5">
              <w:rPr>
                <w:rFonts w:ascii="Arial" w:hAnsi="Arial" w:cs="Arial"/>
                <w:sz w:val="18"/>
                <w:szCs w:val="18"/>
              </w:rPr>
              <w:t>Declaración de integridad solicitado por la Comisión F</w:t>
            </w:r>
            <w:r>
              <w:rPr>
                <w:rFonts w:ascii="Arial" w:hAnsi="Arial" w:cs="Arial"/>
                <w:sz w:val="18"/>
                <w:szCs w:val="18"/>
              </w:rPr>
              <w:t>ederal de Competencia. Anexo 18</w:t>
            </w:r>
          </w:p>
        </w:tc>
        <w:tc>
          <w:tcPr>
            <w:tcW w:w="694" w:type="pct"/>
            <w:vAlign w:val="center"/>
          </w:tcPr>
          <w:p w:rsidR="00FD6486" w:rsidRPr="006201F6" w:rsidRDefault="00FD6486" w:rsidP="001220EF">
            <w:pPr>
              <w:suppressAutoHyphens/>
              <w:snapToGrid w:val="0"/>
              <w:ind w:right="49"/>
              <w:jc w:val="center"/>
              <w:rPr>
                <w:rFonts w:ascii="Arial" w:eastAsia="Times New Roman" w:hAnsi="Arial" w:cs="Arial"/>
                <w:b/>
                <w:noProof w:val="0"/>
                <w:sz w:val="18"/>
                <w:szCs w:val="18"/>
                <w:lang w:eastAsia="ar-SA"/>
              </w:rPr>
            </w:pPr>
          </w:p>
        </w:tc>
        <w:tc>
          <w:tcPr>
            <w:tcW w:w="735" w:type="pct"/>
          </w:tcPr>
          <w:p w:rsidR="00FD6486" w:rsidRPr="006201F6" w:rsidRDefault="00FD6486" w:rsidP="001220EF">
            <w:pPr>
              <w:suppressAutoHyphens/>
              <w:snapToGrid w:val="0"/>
              <w:ind w:right="49"/>
              <w:jc w:val="center"/>
              <w:rPr>
                <w:rFonts w:ascii="Arial" w:eastAsia="Times New Roman" w:hAnsi="Arial" w:cs="Arial"/>
                <w:noProof w:val="0"/>
                <w:sz w:val="18"/>
                <w:szCs w:val="18"/>
                <w:lang w:val="es-ES" w:eastAsia="ar-SA"/>
              </w:rPr>
            </w:pPr>
          </w:p>
        </w:tc>
        <w:tc>
          <w:tcPr>
            <w:tcW w:w="1065" w:type="pct"/>
          </w:tcPr>
          <w:p w:rsidR="00FD6486" w:rsidRPr="006201F6" w:rsidRDefault="00FD6486" w:rsidP="001220EF">
            <w:pPr>
              <w:suppressAutoHyphens/>
              <w:snapToGrid w:val="0"/>
              <w:ind w:right="49"/>
              <w:jc w:val="center"/>
              <w:rPr>
                <w:rFonts w:ascii="Arial" w:eastAsia="Times New Roman" w:hAnsi="Arial" w:cs="Arial"/>
                <w:noProof w:val="0"/>
                <w:sz w:val="18"/>
                <w:szCs w:val="18"/>
                <w:lang w:val="es-ES" w:eastAsia="ar-SA"/>
              </w:rPr>
            </w:pPr>
          </w:p>
        </w:tc>
      </w:tr>
    </w:tbl>
    <w:p w:rsidR="00960799" w:rsidRPr="006201F6" w:rsidRDefault="00960799" w:rsidP="001220EF">
      <w:pPr>
        <w:suppressAutoHyphens/>
        <w:ind w:right="49"/>
        <w:rPr>
          <w:rFonts w:ascii="Arial" w:eastAsia="Times New Roman" w:hAnsi="Arial" w:cs="Arial"/>
          <w:b/>
          <w:noProof w:val="0"/>
          <w:sz w:val="20"/>
          <w:szCs w:val="20"/>
          <w:lang w:val="es-ES" w:eastAsia="ar-SA"/>
        </w:rPr>
      </w:pPr>
    </w:p>
    <w:p w:rsidR="00634048" w:rsidRPr="006201F6" w:rsidRDefault="00634048" w:rsidP="001220EF">
      <w:pPr>
        <w:suppressAutoHyphens/>
        <w:ind w:right="49"/>
        <w:rPr>
          <w:rFonts w:ascii="Arial" w:eastAsia="Times New Roman" w:hAnsi="Arial" w:cs="Arial"/>
          <w:b/>
          <w:noProof w:val="0"/>
          <w:sz w:val="20"/>
          <w:szCs w:val="20"/>
          <w:lang w:val="es-ES" w:eastAsia="ar-SA"/>
        </w:rPr>
      </w:pPr>
    </w:p>
    <w:tbl>
      <w:tblPr>
        <w:tblW w:w="4756" w:type="pct"/>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2"/>
        <w:gridCol w:w="1306"/>
        <w:gridCol w:w="1441"/>
        <w:gridCol w:w="1960"/>
      </w:tblGrid>
      <w:tr w:rsidR="00A040FE" w:rsidRPr="006201F6" w:rsidTr="00A040FE">
        <w:trPr>
          <w:tblHeader/>
          <w:jc w:val="center"/>
        </w:trPr>
        <w:tc>
          <w:tcPr>
            <w:tcW w:w="2553" w:type="pct"/>
            <w:shd w:val="clear" w:color="auto" w:fill="D9D9D9" w:themeFill="background1" w:themeFillShade="D9"/>
            <w:vAlign w:val="center"/>
          </w:tcPr>
          <w:p w:rsidR="00A040FE" w:rsidRPr="006201F6" w:rsidRDefault="00A040FE" w:rsidP="001220EF">
            <w:pPr>
              <w:ind w:right="49"/>
              <w:jc w:val="center"/>
              <w:rPr>
                <w:rFonts w:ascii="Arial" w:hAnsi="Arial" w:cs="Arial"/>
                <w:b/>
                <w:sz w:val="18"/>
                <w:szCs w:val="18"/>
              </w:rPr>
            </w:pPr>
            <w:r w:rsidRPr="006201F6">
              <w:rPr>
                <w:rFonts w:ascii="Arial" w:hAnsi="Arial" w:cs="Arial"/>
                <w:b/>
                <w:sz w:val="18"/>
                <w:szCs w:val="18"/>
              </w:rPr>
              <w:t>DOCUMENTO TÉCNICO</w:t>
            </w:r>
          </w:p>
        </w:tc>
        <w:tc>
          <w:tcPr>
            <w:tcW w:w="679" w:type="pct"/>
            <w:shd w:val="clear" w:color="auto" w:fill="D9D9D9" w:themeFill="background1" w:themeFillShade="D9"/>
            <w:vAlign w:val="center"/>
          </w:tcPr>
          <w:p w:rsidR="00A040FE" w:rsidRPr="006201F6" w:rsidRDefault="00A040FE" w:rsidP="001220EF">
            <w:pPr>
              <w:ind w:right="49"/>
              <w:jc w:val="center"/>
              <w:rPr>
                <w:rFonts w:ascii="Arial" w:hAnsi="Arial" w:cs="Arial"/>
                <w:b/>
                <w:sz w:val="18"/>
                <w:szCs w:val="18"/>
              </w:rPr>
            </w:pPr>
          </w:p>
          <w:p w:rsidR="00A040FE" w:rsidRPr="006201F6" w:rsidRDefault="00A040FE" w:rsidP="001220EF">
            <w:pPr>
              <w:ind w:right="49"/>
              <w:jc w:val="center"/>
              <w:rPr>
                <w:rFonts w:ascii="Arial" w:hAnsi="Arial" w:cs="Arial"/>
                <w:b/>
                <w:sz w:val="18"/>
                <w:szCs w:val="18"/>
              </w:rPr>
            </w:pPr>
            <w:r w:rsidRPr="006201F6">
              <w:rPr>
                <w:rFonts w:ascii="Arial" w:hAnsi="Arial" w:cs="Arial"/>
                <w:b/>
                <w:sz w:val="18"/>
                <w:szCs w:val="18"/>
              </w:rPr>
              <w:t>NUMERAL EN EL QUE SE SOLICITA</w:t>
            </w:r>
          </w:p>
        </w:tc>
        <w:tc>
          <w:tcPr>
            <w:tcW w:w="749" w:type="pct"/>
            <w:tcBorders>
              <w:bottom w:val="single" w:sz="4" w:space="0" w:color="auto"/>
              <w:right w:val="single" w:sz="4" w:space="0" w:color="auto"/>
            </w:tcBorders>
            <w:shd w:val="clear" w:color="auto" w:fill="D9D9D9" w:themeFill="background1" w:themeFillShade="D9"/>
            <w:vAlign w:val="center"/>
          </w:tcPr>
          <w:p w:rsidR="00A040FE" w:rsidRPr="006201F6" w:rsidRDefault="00A040FE" w:rsidP="001220EF">
            <w:pPr>
              <w:ind w:right="49"/>
              <w:jc w:val="center"/>
              <w:rPr>
                <w:rFonts w:ascii="Arial" w:hAnsi="Arial" w:cs="Arial"/>
                <w:b/>
                <w:sz w:val="18"/>
                <w:szCs w:val="18"/>
              </w:rPr>
            </w:pPr>
            <w:r w:rsidRPr="006201F6">
              <w:rPr>
                <w:rFonts w:ascii="Arial" w:hAnsi="Arial" w:cs="Arial"/>
                <w:b/>
                <w:sz w:val="18"/>
                <w:szCs w:val="18"/>
              </w:rPr>
              <w:t>PRESENTADO</w:t>
            </w:r>
          </w:p>
          <w:p w:rsidR="00A040FE" w:rsidRPr="006201F6" w:rsidRDefault="00A040FE" w:rsidP="001220EF">
            <w:pPr>
              <w:ind w:right="49"/>
              <w:jc w:val="center"/>
              <w:rPr>
                <w:rFonts w:ascii="Arial" w:hAnsi="Arial" w:cs="Arial"/>
                <w:b/>
                <w:sz w:val="18"/>
                <w:szCs w:val="18"/>
              </w:rPr>
            </w:pPr>
            <w:r w:rsidRPr="006201F6">
              <w:rPr>
                <w:rFonts w:ascii="Arial" w:hAnsi="Arial" w:cs="Arial"/>
                <w:b/>
                <w:sz w:val="18"/>
                <w:szCs w:val="18"/>
              </w:rPr>
              <w:t>O NO APLICA</w:t>
            </w:r>
          </w:p>
          <w:p w:rsidR="00A040FE" w:rsidRPr="006201F6" w:rsidRDefault="00A040FE" w:rsidP="001220EF">
            <w:pPr>
              <w:ind w:right="49"/>
              <w:jc w:val="center"/>
              <w:rPr>
                <w:rFonts w:ascii="Arial" w:hAnsi="Arial" w:cs="Arial"/>
                <w:b/>
                <w:sz w:val="18"/>
                <w:szCs w:val="18"/>
              </w:rPr>
            </w:pPr>
            <w:r w:rsidRPr="006201F6">
              <w:rPr>
                <w:rFonts w:ascii="Arial" w:hAnsi="Arial" w:cs="Arial"/>
                <w:b/>
                <w:sz w:val="18"/>
                <w:szCs w:val="18"/>
              </w:rPr>
              <w:t>SI          NO</w:t>
            </w:r>
          </w:p>
        </w:tc>
        <w:tc>
          <w:tcPr>
            <w:tcW w:w="1019" w:type="pct"/>
            <w:shd w:val="clear" w:color="auto" w:fill="D9D9D9" w:themeFill="background1" w:themeFillShade="D9"/>
          </w:tcPr>
          <w:p w:rsidR="00A040FE" w:rsidRPr="006201F6" w:rsidRDefault="00A040FE" w:rsidP="001220EF">
            <w:pPr>
              <w:ind w:right="49"/>
              <w:jc w:val="center"/>
              <w:rPr>
                <w:rFonts w:ascii="Arial" w:hAnsi="Arial" w:cs="Arial"/>
                <w:b/>
                <w:sz w:val="18"/>
                <w:szCs w:val="18"/>
              </w:rPr>
            </w:pPr>
            <w:r w:rsidRPr="006201F6">
              <w:rPr>
                <w:rFonts w:ascii="Arial" w:hAnsi="Arial" w:cs="Arial"/>
                <w:b/>
                <w:sz w:val="18"/>
                <w:szCs w:val="18"/>
              </w:rPr>
              <w:t>NÚMERO DE FOLIO DE LA PROPUESTA DONDE ESTA EL DOCUMENTO</w:t>
            </w:r>
          </w:p>
        </w:tc>
      </w:tr>
      <w:tr w:rsidR="00A040FE" w:rsidRPr="006201F6" w:rsidTr="00A040FE">
        <w:trPr>
          <w:trHeight w:val="204"/>
          <w:jc w:val="center"/>
        </w:trPr>
        <w:tc>
          <w:tcPr>
            <w:tcW w:w="2553" w:type="pct"/>
          </w:tcPr>
          <w:p w:rsidR="00A040FE" w:rsidRPr="006201F6" w:rsidRDefault="00A040FE" w:rsidP="001220EF">
            <w:pPr>
              <w:snapToGrid w:val="0"/>
              <w:ind w:left="90" w:right="49"/>
              <w:rPr>
                <w:rFonts w:ascii="Arial" w:eastAsia="Times New Roman" w:hAnsi="Arial" w:cs="Arial"/>
                <w:bCs/>
                <w:noProof w:val="0"/>
                <w:sz w:val="18"/>
                <w:szCs w:val="18"/>
                <w:lang w:val="es-ES_tradnl" w:eastAsia="ar-SA"/>
              </w:rPr>
            </w:pPr>
            <w:r w:rsidRPr="006201F6">
              <w:rPr>
                <w:rFonts w:ascii="Arial" w:hAnsi="Arial" w:cs="Arial"/>
                <w:sz w:val="18"/>
                <w:szCs w:val="18"/>
                <w:lang w:val="es-ES_tradnl"/>
              </w:rPr>
              <w:t xml:space="preserve">Propuesta </w:t>
            </w:r>
            <w:r w:rsidRPr="006201F6">
              <w:rPr>
                <w:rFonts w:ascii="Arial" w:hAnsi="Arial" w:cs="Arial"/>
                <w:b/>
                <w:sz w:val="18"/>
                <w:szCs w:val="18"/>
                <w:lang w:val="es-ES_tradnl"/>
              </w:rPr>
              <w:t>Técnica,</w:t>
            </w:r>
            <w:r w:rsidRPr="006201F6">
              <w:rPr>
                <w:rFonts w:ascii="Arial" w:hAnsi="Arial" w:cs="Arial"/>
                <w:sz w:val="18"/>
                <w:szCs w:val="18"/>
                <w:lang w:val="es-ES_tradnl"/>
              </w:rPr>
              <w:t xml:space="preserve"> </w:t>
            </w:r>
            <w:r w:rsidRPr="006201F6">
              <w:rPr>
                <w:rFonts w:ascii="Arial" w:hAnsi="Arial" w:cs="Arial"/>
                <w:b/>
                <w:sz w:val="18"/>
                <w:szCs w:val="18"/>
                <w:lang w:val="es-ES_tradnl"/>
              </w:rPr>
              <w:t>Anexo 1</w:t>
            </w:r>
            <w:r w:rsidR="002A5D5E" w:rsidRPr="006201F6">
              <w:rPr>
                <w:rFonts w:ascii="Arial" w:hAnsi="Arial" w:cs="Arial"/>
                <w:b/>
                <w:sz w:val="18"/>
                <w:szCs w:val="18"/>
                <w:lang w:val="es-ES_tradnl"/>
              </w:rPr>
              <w:t>0</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 xml:space="preserve">Anexo 1 </w:t>
            </w:r>
            <w:r w:rsidR="007359F8" w:rsidRPr="007359F8">
              <w:rPr>
                <w:rFonts w:ascii="Arial" w:hAnsi="Arial" w:cs="Arial"/>
                <w:b/>
                <w:sz w:val="18"/>
                <w:szCs w:val="18"/>
                <w:lang w:val="es-ES_tradnl"/>
              </w:rPr>
              <w:t>Requerimiento.</w:t>
            </w:r>
          </w:p>
        </w:tc>
        <w:tc>
          <w:tcPr>
            <w:tcW w:w="679" w:type="pct"/>
            <w:vAlign w:val="center"/>
          </w:tcPr>
          <w:p w:rsidR="006201F6"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 xml:space="preserve">4.2 </w:t>
            </w:r>
          </w:p>
          <w:p w:rsidR="00A040FE" w:rsidRPr="006201F6" w:rsidRDefault="006201F6"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g)</w:t>
            </w:r>
            <w:r w:rsidR="00A040FE" w:rsidRPr="006201F6">
              <w:rPr>
                <w:rFonts w:ascii="Arial" w:hAnsi="Arial" w:cs="Arial"/>
                <w:b/>
                <w:bCs/>
                <w:noProof w:val="0"/>
                <w:sz w:val="18"/>
                <w:szCs w:val="18"/>
              </w:rPr>
              <w:t>*</w:t>
            </w:r>
          </w:p>
        </w:tc>
        <w:tc>
          <w:tcPr>
            <w:tcW w:w="749" w:type="pct"/>
            <w:tcBorders>
              <w:top w:val="single" w:sz="4" w:space="0" w:color="auto"/>
              <w:bottom w:val="single" w:sz="4" w:space="0" w:color="auto"/>
            </w:tcBorders>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1220EF">
            <w:pPr>
              <w:snapToGrid w:val="0"/>
              <w:ind w:left="90" w:right="49"/>
              <w:rPr>
                <w:rFonts w:ascii="Arial" w:hAnsi="Arial" w:cs="Arial"/>
                <w:sz w:val="18"/>
                <w:szCs w:val="18"/>
                <w:lang w:val="es-ES_tradnl"/>
              </w:rPr>
            </w:pPr>
            <w:r w:rsidRPr="006201F6">
              <w:rPr>
                <w:rFonts w:ascii="Arial" w:hAnsi="Arial" w:cs="Arial"/>
                <w:sz w:val="18"/>
                <w:szCs w:val="18"/>
                <w:lang w:val="es-ES_tradnl"/>
              </w:rPr>
              <w:t>Registros Sanitarios</w:t>
            </w:r>
          </w:p>
        </w:tc>
        <w:tc>
          <w:tcPr>
            <w:tcW w:w="679"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a) *</w:t>
            </w:r>
          </w:p>
        </w:tc>
        <w:tc>
          <w:tcPr>
            <w:tcW w:w="749" w:type="pct"/>
            <w:tcBorders>
              <w:top w:val="single" w:sz="4" w:space="0" w:color="auto"/>
              <w:bottom w:val="single" w:sz="4" w:space="0" w:color="auto"/>
            </w:tcBorders>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6201F6">
        <w:trPr>
          <w:trHeight w:val="744"/>
          <w:jc w:val="center"/>
        </w:trPr>
        <w:tc>
          <w:tcPr>
            <w:tcW w:w="2553" w:type="pct"/>
          </w:tcPr>
          <w:p w:rsidR="00A040FE" w:rsidRPr="006201F6" w:rsidRDefault="00A040FE" w:rsidP="001220EF">
            <w:pPr>
              <w:tabs>
                <w:tab w:val="left" w:pos="1276"/>
                <w:tab w:val="left" w:pos="15889"/>
              </w:tabs>
              <w:suppressAutoHyphens/>
              <w:overflowPunct w:val="0"/>
              <w:autoSpaceDE w:val="0"/>
              <w:ind w:left="90" w:right="49"/>
              <w:textAlignment w:val="baseline"/>
              <w:rPr>
                <w:rFonts w:ascii="Arial" w:eastAsia="Times New Roman" w:hAnsi="Arial" w:cs="Arial"/>
                <w:sz w:val="18"/>
                <w:szCs w:val="18"/>
                <w:lang w:eastAsia="ar-SA"/>
              </w:rPr>
            </w:pPr>
            <w:r w:rsidRPr="006201F6">
              <w:rPr>
                <w:rFonts w:ascii="Arial" w:eastAsia="Times New Roman" w:hAnsi="Arial" w:cs="Arial"/>
                <w:sz w:val="18"/>
                <w:szCs w:val="18"/>
                <w:lang w:eastAsia="es-ES"/>
              </w:rPr>
              <w:t>Escrito del licitante en el que se manifieste que los bienes terapéuticos ofertados cumplen con el numeral 4.2.</w:t>
            </w:r>
            <w:r w:rsidR="006201F6" w:rsidRPr="006201F6">
              <w:rPr>
                <w:rFonts w:ascii="Arial" w:eastAsia="Times New Roman" w:hAnsi="Arial" w:cs="Arial"/>
                <w:sz w:val="18"/>
                <w:szCs w:val="18"/>
                <w:lang w:eastAsia="es-ES"/>
              </w:rPr>
              <w:t xml:space="preserve"> </w:t>
            </w:r>
            <w:r w:rsidR="006201F6" w:rsidRPr="006201F6">
              <w:rPr>
                <w:rFonts w:ascii="Arial" w:eastAsia="Times New Roman" w:hAnsi="Arial" w:cs="Arial"/>
                <w:b/>
                <w:sz w:val="18"/>
                <w:szCs w:val="18"/>
                <w:lang w:eastAsia="es-ES"/>
              </w:rPr>
              <w:t>Anexo 16</w:t>
            </w:r>
          </w:p>
        </w:tc>
        <w:tc>
          <w:tcPr>
            <w:tcW w:w="679"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b) *</w:t>
            </w:r>
          </w:p>
        </w:tc>
        <w:tc>
          <w:tcPr>
            <w:tcW w:w="749" w:type="pct"/>
            <w:tcBorders>
              <w:top w:val="single" w:sz="4" w:space="0" w:color="auto"/>
              <w:bottom w:val="single" w:sz="4" w:space="0" w:color="auto"/>
            </w:tcBorders>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181"/>
          <w:jc w:val="center"/>
        </w:trPr>
        <w:tc>
          <w:tcPr>
            <w:tcW w:w="2553" w:type="pct"/>
          </w:tcPr>
          <w:p w:rsidR="00A040FE" w:rsidRPr="006201F6" w:rsidRDefault="00A040FE" w:rsidP="001220EF">
            <w:pPr>
              <w:ind w:left="90" w:right="49"/>
              <w:rPr>
                <w:rFonts w:ascii="Arial" w:hAnsi="Arial" w:cs="Arial"/>
                <w:sz w:val="18"/>
                <w:szCs w:val="18"/>
              </w:rPr>
            </w:pPr>
            <w:r w:rsidRPr="006201F6">
              <w:rPr>
                <w:rFonts w:ascii="Arial" w:hAnsi="Arial" w:cs="Arial"/>
                <w:sz w:val="18"/>
                <w:szCs w:val="18"/>
              </w:rPr>
              <w:t>Aviso de Funcionamiento, tanto del licitante como del fabricante y/o distribuidor primario siempre y cuando sea el Titular del Registro Sanitario.</w:t>
            </w:r>
          </w:p>
        </w:tc>
        <w:tc>
          <w:tcPr>
            <w:tcW w:w="679"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49" w:type="pct"/>
            <w:tcBorders>
              <w:top w:val="single" w:sz="4" w:space="0" w:color="auto"/>
              <w:bottom w:val="single" w:sz="4" w:space="0" w:color="auto"/>
            </w:tcBorders>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463"/>
          <w:jc w:val="center"/>
        </w:trPr>
        <w:tc>
          <w:tcPr>
            <w:tcW w:w="2553" w:type="pct"/>
          </w:tcPr>
          <w:p w:rsidR="00A040FE" w:rsidRPr="006201F6" w:rsidRDefault="00A040FE" w:rsidP="001220EF">
            <w:pPr>
              <w:ind w:left="90" w:right="49"/>
              <w:rPr>
                <w:rFonts w:ascii="Arial" w:hAnsi="Arial" w:cs="Arial"/>
                <w:sz w:val="18"/>
                <w:szCs w:val="18"/>
              </w:rPr>
            </w:pPr>
            <w:r w:rsidRPr="006201F6">
              <w:rPr>
                <w:rFonts w:ascii="Arial" w:hAnsi="Arial" w:cs="Arial"/>
                <w:sz w:val="18"/>
                <w:szCs w:val="18"/>
              </w:rPr>
              <w:t>Autorización del Responsable Sanitario, tanto del licitante como del fabricante y/o distribuidor primario siempre y cuando sea el Titular del Registro Sanitario.</w:t>
            </w:r>
          </w:p>
        </w:tc>
        <w:tc>
          <w:tcPr>
            <w:tcW w:w="679"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49" w:type="pct"/>
            <w:tcBorders>
              <w:top w:val="single" w:sz="4" w:space="0" w:color="auto"/>
              <w:bottom w:val="single" w:sz="4" w:space="0" w:color="auto"/>
            </w:tcBorders>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1220EF">
            <w:pPr>
              <w:ind w:right="49"/>
              <w:rPr>
                <w:rFonts w:ascii="Arial" w:hAnsi="Arial" w:cs="Arial"/>
                <w:b/>
                <w:bCs/>
                <w:sz w:val="18"/>
                <w:szCs w:val="18"/>
                <w:lang w:eastAsia="ar-SA"/>
              </w:rPr>
            </w:pPr>
            <w:r w:rsidRPr="006201F6">
              <w:rPr>
                <w:rFonts w:ascii="Arial" w:hAnsi="Arial" w:cs="Arial"/>
                <w:bCs/>
                <w:sz w:val="18"/>
                <w:szCs w:val="18"/>
                <w:lang w:eastAsia="ar-SA"/>
              </w:rPr>
              <w:t>Anexos técnicos o los o catálogos o los instructivos o los manuales de uso o de los marbetes (etiquetas</w:t>
            </w:r>
            <w:r w:rsidRPr="006201F6">
              <w:rPr>
                <w:rFonts w:ascii="Arial" w:hAnsi="Arial" w:cs="Arial"/>
                <w:b/>
                <w:bCs/>
                <w:sz w:val="18"/>
                <w:szCs w:val="18"/>
                <w:lang w:eastAsia="ar-SA"/>
              </w:rPr>
              <w:t>)</w:t>
            </w:r>
          </w:p>
        </w:tc>
        <w:tc>
          <w:tcPr>
            <w:tcW w:w="679"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d)</w:t>
            </w:r>
          </w:p>
        </w:tc>
        <w:tc>
          <w:tcPr>
            <w:tcW w:w="749" w:type="pct"/>
            <w:tcBorders>
              <w:top w:val="single" w:sz="4" w:space="0" w:color="auto"/>
              <w:bottom w:val="single" w:sz="4" w:space="0" w:color="auto"/>
            </w:tcBorders>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1220EF">
            <w:pPr>
              <w:ind w:left="90" w:right="49"/>
              <w:rPr>
                <w:rFonts w:ascii="Arial" w:hAnsi="Arial" w:cs="Arial"/>
                <w:bCs/>
                <w:sz w:val="18"/>
                <w:szCs w:val="18"/>
                <w:lang w:eastAsia="ar-SA"/>
              </w:rPr>
            </w:pPr>
            <w:r w:rsidRPr="006201F6">
              <w:rPr>
                <w:rFonts w:ascii="Arial" w:hAnsi="Arial" w:cs="Arial"/>
                <w:bCs/>
                <w:sz w:val="18"/>
                <w:szCs w:val="18"/>
                <w:lang w:eastAsia="ar-SA"/>
              </w:rPr>
              <w:t>Carta de respaldo del fabricante,</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Anexo 1</w:t>
            </w:r>
            <w:r w:rsidR="006201F6" w:rsidRPr="006201F6">
              <w:rPr>
                <w:rFonts w:ascii="Arial" w:hAnsi="Arial" w:cs="Arial"/>
                <w:b/>
                <w:sz w:val="18"/>
                <w:szCs w:val="18"/>
                <w:lang w:val="es-ES_tradnl"/>
              </w:rPr>
              <w:t>7</w:t>
            </w:r>
            <w:r w:rsidRPr="006201F6">
              <w:rPr>
                <w:rFonts w:ascii="Arial" w:hAnsi="Arial" w:cs="Arial"/>
                <w:b/>
                <w:sz w:val="18"/>
                <w:szCs w:val="18"/>
                <w:lang w:val="es-ES_tradnl"/>
              </w:rPr>
              <w:t>.</w:t>
            </w:r>
          </w:p>
        </w:tc>
        <w:tc>
          <w:tcPr>
            <w:tcW w:w="679"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 *</w:t>
            </w:r>
          </w:p>
        </w:tc>
        <w:tc>
          <w:tcPr>
            <w:tcW w:w="749" w:type="pct"/>
            <w:tcBorders>
              <w:top w:val="single" w:sz="4" w:space="0" w:color="auto"/>
              <w:bottom w:val="single" w:sz="4" w:space="0" w:color="auto"/>
            </w:tcBorders>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1220EF">
            <w:pPr>
              <w:ind w:right="49"/>
              <w:rPr>
                <w:rFonts w:ascii="Arial" w:hAnsi="Arial" w:cs="Arial"/>
                <w:bCs/>
                <w:sz w:val="18"/>
                <w:szCs w:val="18"/>
                <w:lang w:eastAsia="ar-SA"/>
              </w:rPr>
            </w:pPr>
            <w:r w:rsidRPr="006201F6">
              <w:rPr>
                <w:rFonts w:ascii="Arial" w:hAnsi="Arial" w:cs="Arial"/>
                <w:bCs/>
                <w:sz w:val="18"/>
                <w:szCs w:val="18"/>
                <w:lang w:eastAsia="ar-SA"/>
              </w:rPr>
              <w:t>El licitante deberá entregar copia del acuse de recibo emitido por personal de la COCTI de las muestras de aquellos números de claves que se adjunta</w:t>
            </w:r>
            <w:r w:rsidR="006201F6" w:rsidRPr="006201F6">
              <w:rPr>
                <w:rFonts w:ascii="Arial" w:hAnsi="Arial" w:cs="Arial"/>
                <w:bCs/>
                <w:sz w:val="18"/>
                <w:szCs w:val="18"/>
                <w:lang w:eastAsia="ar-SA"/>
              </w:rPr>
              <w:t>n</w:t>
            </w:r>
            <w:r w:rsidRPr="006201F6">
              <w:rPr>
                <w:rFonts w:ascii="Arial" w:hAnsi="Arial" w:cs="Arial"/>
                <w:bCs/>
                <w:sz w:val="18"/>
                <w:szCs w:val="18"/>
                <w:lang w:eastAsia="ar-SA"/>
              </w:rPr>
              <w:t xml:space="preserve"> en archivocon formato excel con el nombre</w:t>
            </w:r>
          </w:p>
        </w:tc>
        <w:tc>
          <w:tcPr>
            <w:tcW w:w="679" w:type="pct"/>
            <w:vAlign w:val="center"/>
          </w:tcPr>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1220EF">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 *</w:t>
            </w:r>
          </w:p>
        </w:tc>
        <w:tc>
          <w:tcPr>
            <w:tcW w:w="749" w:type="pct"/>
            <w:tcBorders>
              <w:top w:val="single" w:sz="4" w:space="0" w:color="auto"/>
              <w:bottom w:val="single" w:sz="4" w:space="0" w:color="auto"/>
            </w:tcBorders>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bl>
    <w:p w:rsidR="00960799" w:rsidRPr="006201F6" w:rsidRDefault="00960799" w:rsidP="001220EF">
      <w:pPr>
        <w:suppressAutoHyphens/>
        <w:ind w:right="49"/>
        <w:rPr>
          <w:rFonts w:ascii="Arial" w:eastAsia="Times New Roman" w:hAnsi="Arial" w:cs="Arial"/>
          <w:noProof w:val="0"/>
          <w:sz w:val="20"/>
          <w:szCs w:val="20"/>
          <w:lang w:val="es-ES" w:eastAsia="ar-SA"/>
        </w:rPr>
      </w:pPr>
    </w:p>
    <w:p w:rsidR="00634048" w:rsidRPr="006201F6" w:rsidRDefault="00634048" w:rsidP="001220EF">
      <w:pPr>
        <w:suppressAutoHyphens/>
        <w:ind w:right="49"/>
        <w:rPr>
          <w:rFonts w:ascii="Arial" w:eastAsia="Times New Roman" w:hAnsi="Arial" w:cs="Arial"/>
          <w:noProof w:val="0"/>
          <w:sz w:val="20"/>
          <w:szCs w:val="20"/>
          <w:lang w:val="es-ES" w:eastAsia="ar-SA"/>
        </w:rPr>
      </w:pPr>
    </w:p>
    <w:tbl>
      <w:tblPr>
        <w:tblW w:w="4819" w:type="pct"/>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8"/>
        <w:gridCol w:w="1306"/>
        <w:gridCol w:w="1733"/>
        <w:gridCol w:w="1789"/>
      </w:tblGrid>
      <w:tr w:rsidR="00A040FE" w:rsidRPr="006201F6" w:rsidTr="00A040FE">
        <w:trPr>
          <w:tblHeader/>
          <w:jc w:val="center"/>
        </w:trPr>
        <w:tc>
          <w:tcPr>
            <w:tcW w:w="2523" w:type="pct"/>
            <w:shd w:val="clear" w:color="auto" w:fill="D9D9D9" w:themeFill="background1" w:themeFillShade="D9"/>
            <w:vAlign w:val="center"/>
          </w:tcPr>
          <w:p w:rsidR="00A040FE" w:rsidRPr="006201F6" w:rsidRDefault="00A040FE" w:rsidP="001220EF">
            <w:pPr>
              <w:ind w:right="49"/>
              <w:jc w:val="center"/>
              <w:rPr>
                <w:rFonts w:ascii="Arial" w:hAnsi="Arial" w:cs="Arial"/>
                <w:b/>
                <w:sz w:val="18"/>
                <w:szCs w:val="18"/>
              </w:rPr>
            </w:pPr>
            <w:r w:rsidRPr="006201F6">
              <w:rPr>
                <w:rFonts w:ascii="Arial" w:hAnsi="Arial" w:cs="Arial"/>
                <w:b/>
                <w:sz w:val="18"/>
                <w:szCs w:val="18"/>
              </w:rPr>
              <w:lastRenderedPageBreak/>
              <w:t>DOCUMENTO ECONÓMICO</w:t>
            </w:r>
          </w:p>
        </w:tc>
        <w:tc>
          <w:tcPr>
            <w:tcW w:w="670" w:type="pct"/>
            <w:shd w:val="clear" w:color="auto" w:fill="D9D9D9" w:themeFill="background1" w:themeFillShade="D9"/>
            <w:vAlign w:val="center"/>
          </w:tcPr>
          <w:p w:rsidR="00A040FE" w:rsidRPr="006201F6" w:rsidRDefault="00A040FE" w:rsidP="001220EF">
            <w:pPr>
              <w:ind w:right="49"/>
              <w:jc w:val="center"/>
              <w:rPr>
                <w:rFonts w:ascii="Arial" w:hAnsi="Arial" w:cs="Arial"/>
                <w:sz w:val="18"/>
                <w:szCs w:val="18"/>
              </w:rPr>
            </w:pPr>
          </w:p>
          <w:p w:rsidR="00A040FE" w:rsidRPr="006201F6" w:rsidRDefault="00A040FE" w:rsidP="001220EF">
            <w:pPr>
              <w:ind w:right="49"/>
              <w:jc w:val="center"/>
              <w:rPr>
                <w:rFonts w:ascii="Arial" w:hAnsi="Arial" w:cs="Arial"/>
                <w:sz w:val="18"/>
                <w:szCs w:val="18"/>
              </w:rPr>
            </w:pPr>
            <w:r w:rsidRPr="006201F6">
              <w:rPr>
                <w:rFonts w:ascii="Arial" w:hAnsi="Arial" w:cs="Arial"/>
                <w:sz w:val="18"/>
                <w:szCs w:val="18"/>
              </w:rPr>
              <w:t>NUMERAL EN EL QUE SE SOLICITA</w:t>
            </w:r>
          </w:p>
        </w:tc>
        <w:tc>
          <w:tcPr>
            <w:tcW w:w="889" w:type="pct"/>
            <w:tcBorders>
              <w:bottom w:val="single" w:sz="4" w:space="0" w:color="auto"/>
              <w:right w:val="single" w:sz="4" w:space="0" w:color="auto"/>
            </w:tcBorders>
            <w:shd w:val="clear" w:color="auto" w:fill="D9D9D9" w:themeFill="background1" w:themeFillShade="D9"/>
            <w:vAlign w:val="center"/>
          </w:tcPr>
          <w:p w:rsidR="00A040FE" w:rsidRPr="006201F6" w:rsidRDefault="00A040FE" w:rsidP="001220EF">
            <w:pPr>
              <w:ind w:right="49"/>
              <w:jc w:val="center"/>
              <w:rPr>
                <w:rFonts w:ascii="Arial" w:hAnsi="Arial" w:cs="Arial"/>
                <w:b/>
                <w:sz w:val="18"/>
                <w:szCs w:val="18"/>
              </w:rPr>
            </w:pPr>
            <w:r w:rsidRPr="006201F6">
              <w:rPr>
                <w:rFonts w:ascii="Arial" w:hAnsi="Arial" w:cs="Arial"/>
                <w:b/>
                <w:sz w:val="18"/>
                <w:szCs w:val="18"/>
              </w:rPr>
              <w:t>PRESENTADO</w:t>
            </w:r>
          </w:p>
          <w:p w:rsidR="00A040FE" w:rsidRPr="006201F6" w:rsidRDefault="00A040FE" w:rsidP="001220EF">
            <w:pPr>
              <w:ind w:right="49"/>
              <w:jc w:val="center"/>
              <w:rPr>
                <w:rFonts w:ascii="Arial" w:hAnsi="Arial" w:cs="Arial"/>
                <w:b/>
                <w:sz w:val="18"/>
                <w:szCs w:val="18"/>
              </w:rPr>
            </w:pPr>
            <w:r w:rsidRPr="006201F6">
              <w:rPr>
                <w:rFonts w:ascii="Arial" w:hAnsi="Arial" w:cs="Arial"/>
                <w:b/>
                <w:sz w:val="18"/>
                <w:szCs w:val="18"/>
              </w:rPr>
              <w:t>O NO APLICA</w:t>
            </w:r>
          </w:p>
          <w:p w:rsidR="00A040FE" w:rsidRPr="006201F6" w:rsidRDefault="00A040FE" w:rsidP="001220EF">
            <w:pPr>
              <w:ind w:right="49"/>
              <w:jc w:val="center"/>
              <w:rPr>
                <w:rFonts w:ascii="Arial" w:hAnsi="Arial" w:cs="Arial"/>
                <w:b/>
                <w:sz w:val="18"/>
                <w:szCs w:val="18"/>
              </w:rPr>
            </w:pPr>
            <w:r w:rsidRPr="006201F6">
              <w:rPr>
                <w:rFonts w:ascii="Arial" w:hAnsi="Arial" w:cs="Arial"/>
                <w:b/>
                <w:sz w:val="18"/>
                <w:szCs w:val="18"/>
              </w:rPr>
              <w:t>SI          NO</w:t>
            </w:r>
          </w:p>
        </w:tc>
        <w:tc>
          <w:tcPr>
            <w:tcW w:w="919" w:type="pct"/>
            <w:shd w:val="clear" w:color="auto" w:fill="D9D9D9" w:themeFill="background1" w:themeFillShade="D9"/>
          </w:tcPr>
          <w:p w:rsidR="00A040FE" w:rsidRPr="006201F6" w:rsidRDefault="00A040FE" w:rsidP="001220EF">
            <w:pPr>
              <w:ind w:right="49"/>
              <w:jc w:val="center"/>
              <w:rPr>
                <w:rFonts w:ascii="Arial" w:hAnsi="Arial" w:cs="Arial"/>
                <w:b/>
                <w:sz w:val="18"/>
                <w:szCs w:val="18"/>
              </w:rPr>
            </w:pPr>
            <w:r w:rsidRPr="006201F6">
              <w:rPr>
                <w:rFonts w:ascii="Arial" w:hAnsi="Arial" w:cs="Arial"/>
                <w:b/>
                <w:sz w:val="18"/>
                <w:szCs w:val="18"/>
              </w:rPr>
              <w:t>NÚMERO DE FOLIO DE LA PROPUESTA DONDE ESTA EL DOCUMENTO</w:t>
            </w:r>
          </w:p>
        </w:tc>
      </w:tr>
      <w:tr w:rsidR="00A040FE" w:rsidRPr="006201F6" w:rsidTr="00A040FE">
        <w:trPr>
          <w:trHeight w:val="204"/>
          <w:jc w:val="center"/>
        </w:trPr>
        <w:tc>
          <w:tcPr>
            <w:tcW w:w="2523" w:type="pct"/>
          </w:tcPr>
          <w:p w:rsidR="00A040FE" w:rsidRPr="006201F6" w:rsidRDefault="00A040FE" w:rsidP="001220EF">
            <w:pPr>
              <w:snapToGrid w:val="0"/>
              <w:ind w:left="90" w:right="49"/>
              <w:rPr>
                <w:rFonts w:ascii="Arial" w:eastAsia="Times New Roman" w:hAnsi="Arial" w:cs="Arial"/>
                <w:bCs/>
                <w:noProof w:val="0"/>
                <w:sz w:val="18"/>
                <w:szCs w:val="18"/>
                <w:lang w:val="es-ES_tradnl" w:eastAsia="ar-SA"/>
              </w:rPr>
            </w:pPr>
            <w:r w:rsidRPr="006201F6">
              <w:rPr>
                <w:rFonts w:ascii="Arial" w:hAnsi="Arial" w:cs="Arial"/>
                <w:sz w:val="18"/>
                <w:szCs w:val="18"/>
                <w:lang w:val="es-ES_tradnl"/>
              </w:rPr>
              <w:t xml:space="preserve">Propuesta </w:t>
            </w:r>
            <w:r w:rsidRPr="006201F6">
              <w:rPr>
                <w:rFonts w:ascii="Arial" w:hAnsi="Arial" w:cs="Arial"/>
                <w:b/>
                <w:sz w:val="18"/>
                <w:szCs w:val="18"/>
                <w:lang w:val="es-ES_tradnl"/>
              </w:rPr>
              <w:t>Económica</w:t>
            </w:r>
            <w:r w:rsidRPr="006201F6">
              <w:rPr>
                <w:rFonts w:ascii="Arial" w:hAnsi="Arial" w:cs="Arial"/>
                <w:sz w:val="18"/>
                <w:szCs w:val="18"/>
                <w:lang w:val="es-ES_tradnl"/>
              </w:rPr>
              <w:t xml:space="preserve">, </w:t>
            </w:r>
            <w:r w:rsidRPr="006201F6">
              <w:rPr>
                <w:rFonts w:ascii="Arial" w:hAnsi="Arial" w:cs="Arial"/>
                <w:b/>
                <w:sz w:val="18"/>
                <w:szCs w:val="18"/>
                <w:lang w:val="es-ES_tradnl"/>
              </w:rPr>
              <w:t>Anexo 1</w:t>
            </w:r>
            <w:r w:rsidR="006201F6" w:rsidRPr="006201F6">
              <w:rPr>
                <w:rFonts w:ascii="Arial" w:hAnsi="Arial" w:cs="Arial"/>
                <w:b/>
                <w:sz w:val="18"/>
                <w:szCs w:val="18"/>
                <w:lang w:val="es-ES_tradnl"/>
              </w:rPr>
              <w:t>1</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 xml:space="preserve">Anexo 1 </w:t>
            </w:r>
            <w:r w:rsidRPr="006201F6">
              <w:rPr>
                <w:rFonts w:ascii="Arial" w:hAnsi="Arial" w:cs="Arial"/>
                <w:sz w:val="18"/>
                <w:szCs w:val="18"/>
                <w:lang w:val="es-ES_tradnl"/>
              </w:rPr>
              <w:t>de la Convocatoria.</w:t>
            </w:r>
          </w:p>
        </w:tc>
        <w:tc>
          <w:tcPr>
            <w:tcW w:w="670" w:type="pct"/>
            <w:vAlign w:val="center"/>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4.3. *</w:t>
            </w:r>
          </w:p>
        </w:tc>
        <w:tc>
          <w:tcPr>
            <w:tcW w:w="889" w:type="pct"/>
            <w:tcBorders>
              <w:top w:val="single" w:sz="4" w:space="0" w:color="auto"/>
              <w:bottom w:val="single" w:sz="4" w:space="0" w:color="auto"/>
              <w:right w:val="single" w:sz="4" w:space="0" w:color="auto"/>
            </w:tcBorders>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c>
          <w:tcPr>
            <w:tcW w:w="919" w:type="pct"/>
          </w:tcPr>
          <w:p w:rsidR="00A040FE" w:rsidRPr="006201F6" w:rsidRDefault="00A040FE" w:rsidP="001220EF">
            <w:pPr>
              <w:suppressAutoHyphens/>
              <w:snapToGrid w:val="0"/>
              <w:ind w:right="49"/>
              <w:jc w:val="center"/>
              <w:rPr>
                <w:rFonts w:ascii="Arial" w:eastAsia="Times New Roman" w:hAnsi="Arial" w:cs="Arial"/>
                <w:noProof w:val="0"/>
                <w:sz w:val="18"/>
                <w:szCs w:val="18"/>
                <w:lang w:val="es-ES" w:eastAsia="ar-SA"/>
              </w:rPr>
            </w:pPr>
          </w:p>
        </w:tc>
      </w:tr>
    </w:tbl>
    <w:p w:rsidR="00960799" w:rsidRPr="006201F6" w:rsidRDefault="00960799" w:rsidP="001220EF">
      <w:pPr>
        <w:suppressAutoHyphens/>
        <w:ind w:right="49"/>
        <w:rPr>
          <w:rFonts w:ascii="Arial" w:eastAsia="Times New Roman" w:hAnsi="Arial" w:cs="Arial"/>
          <w:b/>
          <w:noProof w:val="0"/>
          <w:sz w:val="20"/>
          <w:szCs w:val="20"/>
          <w:u w:val="single"/>
          <w:lang w:val="es-ES" w:eastAsia="ar-SA"/>
        </w:rPr>
      </w:pPr>
    </w:p>
    <w:p w:rsidR="00CA04B2" w:rsidRPr="006201F6" w:rsidRDefault="00CA04B2" w:rsidP="001220EF">
      <w:pPr>
        <w:suppressAutoHyphens/>
        <w:ind w:right="49"/>
        <w:rPr>
          <w:rFonts w:ascii="Arial Narrow" w:eastAsia="Times New Roman" w:hAnsi="Arial Narrow" w:cs="Microsoft Sans Serif"/>
          <w:b/>
          <w:noProof w:val="0"/>
          <w:sz w:val="20"/>
          <w:szCs w:val="20"/>
          <w:u w:val="single"/>
          <w:lang w:val="es-ES" w:eastAsia="ar-SA"/>
        </w:rPr>
      </w:pPr>
      <w:r w:rsidRPr="006201F6">
        <w:rPr>
          <w:rFonts w:ascii="Arial Narrow" w:eastAsia="Times New Roman" w:hAnsi="Arial Narrow" w:cs="Microsoft Sans Serif"/>
          <w:b/>
          <w:noProof w:val="0"/>
          <w:sz w:val="20"/>
          <w:szCs w:val="20"/>
          <w:u w:val="single"/>
          <w:lang w:val="es-ES" w:eastAsia="ar-SA"/>
        </w:rPr>
        <w:t xml:space="preserve">(*) DOCUMENTO QUE AFECTA LA SOLVENCIA DE LA PROPOSICIÓN. </w:t>
      </w:r>
    </w:p>
    <w:p w:rsidR="005207AE" w:rsidRPr="006201F6" w:rsidRDefault="005207AE" w:rsidP="001220EF">
      <w:pPr>
        <w:suppressAutoHyphens/>
        <w:ind w:right="49"/>
        <w:rPr>
          <w:rFonts w:ascii="Arial Narrow" w:eastAsia="Times New Roman" w:hAnsi="Arial Narrow" w:cs="Microsoft Sans Serif"/>
          <w:b/>
          <w:noProof w:val="0"/>
          <w:sz w:val="20"/>
          <w:szCs w:val="20"/>
          <w:u w:val="single"/>
          <w:lang w:val="es-ES" w:eastAsia="ar-SA"/>
        </w:rPr>
      </w:pPr>
    </w:p>
    <w:p w:rsidR="00CA04B2" w:rsidRPr="006201F6" w:rsidRDefault="00CA04B2" w:rsidP="001220EF">
      <w:pPr>
        <w:suppressAutoHyphens/>
        <w:ind w:right="49"/>
        <w:jc w:val="center"/>
        <w:rPr>
          <w:rFonts w:ascii="Times New Roman" w:eastAsia="Times New Roman" w:hAnsi="Times New Roman" w:cs="Times New Roman"/>
          <w:noProof w:val="0"/>
          <w:sz w:val="20"/>
          <w:szCs w:val="20"/>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CA04B2" w:rsidRPr="006201F6" w:rsidTr="009F34CE">
        <w:trPr>
          <w:trHeight w:val="758"/>
          <w:jc w:val="center"/>
        </w:trPr>
        <w:tc>
          <w:tcPr>
            <w:tcW w:w="2500" w:type="pct"/>
            <w:vAlign w:val="center"/>
          </w:tcPr>
          <w:p w:rsidR="00CA04B2" w:rsidRPr="006201F6" w:rsidRDefault="00CA04B2" w:rsidP="001220EF">
            <w:pPr>
              <w:ind w:right="49"/>
              <w:jc w:val="center"/>
              <w:rPr>
                <w:rFonts w:cs="Arial"/>
                <w:b/>
                <w:noProof w:val="0"/>
                <w:sz w:val="20"/>
                <w:szCs w:val="20"/>
              </w:rPr>
            </w:pPr>
            <w:r w:rsidRPr="006201F6">
              <w:rPr>
                <w:rFonts w:cs="Arial"/>
                <w:b/>
                <w:noProof w:val="0"/>
                <w:sz w:val="20"/>
                <w:szCs w:val="20"/>
              </w:rPr>
              <w:t>NOMBRE DE QUIEN RECIBE</w:t>
            </w:r>
          </w:p>
        </w:tc>
        <w:tc>
          <w:tcPr>
            <w:tcW w:w="2500" w:type="pct"/>
          </w:tcPr>
          <w:p w:rsidR="00CA04B2" w:rsidRPr="006201F6" w:rsidRDefault="00CA04B2" w:rsidP="001220EF">
            <w:pPr>
              <w:ind w:right="49"/>
              <w:jc w:val="center"/>
              <w:rPr>
                <w:rFonts w:ascii="Arial" w:hAnsi="Arial" w:cs="Arial"/>
                <w:b/>
                <w:noProof w:val="0"/>
                <w:sz w:val="20"/>
                <w:szCs w:val="20"/>
              </w:rPr>
            </w:pPr>
          </w:p>
        </w:tc>
      </w:tr>
      <w:tr w:rsidR="00CA04B2" w:rsidRPr="006201F6" w:rsidTr="009F34CE">
        <w:trPr>
          <w:trHeight w:val="759"/>
          <w:jc w:val="center"/>
        </w:trPr>
        <w:tc>
          <w:tcPr>
            <w:tcW w:w="2500" w:type="pct"/>
            <w:vAlign w:val="center"/>
          </w:tcPr>
          <w:p w:rsidR="00CA04B2" w:rsidRPr="006201F6" w:rsidRDefault="00CA04B2" w:rsidP="001220EF">
            <w:pPr>
              <w:ind w:right="49"/>
              <w:jc w:val="center"/>
              <w:rPr>
                <w:rFonts w:cs="Arial"/>
                <w:b/>
                <w:noProof w:val="0"/>
                <w:sz w:val="20"/>
                <w:szCs w:val="20"/>
              </w:rPr>
            </w:pPr>
            <w:r w:rsidRPr="006201F6">
              <w:rPr>
                <w:rFonts w:cs="Arial"/>
                <w:b/>
                <w:noProof w:val="0"/>
                <w:sz w:val="20"/>
                <w:szCs w:val="20"/>
              </w:rPr>
              <w:t>FIRMA DE QUIEN RECIBE</w:t>
            </w:r>
          </w:p>
        </w:tc>
        <w:tc>
          <w:tcPr>
            <w:tcW w:w="2500" w:type="pct"/>
          </w:tcPr>
          <w:p w:rsidR="00CA04B2" w:rsidRPr="006201F6" w:rsidRDefault="00CA04B2" w:rsidP="001220EF">
            <w:pPr>
              <w:ind w:right="49"/>
              <w:jc w:val="center"/>
              <w:rPr>
                <w:rFonts w:ascii="Arial" w:hAnsi="Arial" w:cs="Arial"/>
                <w:b/>
                <w:noProof w:val="0"/>
                <w:sz w:val="20"/>
                <w:szCs w:val="20"/>
              </w:rPr>
            </w:pPr>
          </w:p>
        </w:tc>
      </w:tr>
    </w:tbl>
    <w:p w:rsidR="00CA04B2" w:rsidRPr="006201F6" w:rsidRDefault="00CA04B2" w:rsidP="001220EF">
      <w:pPr>
        <w:suppressAutoHyphens/>
        <w:ind w:right="49"/>
        <w:rPr>
          <w:rFonts w:ascii="Arial" w:eastAsia="Times New Roman" w:hAnsi="Arial" w:cs="Arial"/>
          <w:b/>
          <w:noProof w:val="0"/>
          <w:sz w:val="20"/>
          <w:szCs w:val="20"/>
          <w:lang w:val="es-ES" w:eastAsia="ar-SA"/>
        </w:rPr>
      </w:pPr>
    </w:p>
    <w:p w:rsidR="00E80E2B" w:rsidRPr="006201F6" w:rsidRDefault="00E80E2B" w:rsidP="001220EF">
      <w:pPr>
        <w:suppressAutoHyphens/>
        <w:ind w:right="49"/>
        <w:rPr>
          <w:rFonts w:ascii="Arial" w:eastAsia="Times New Roman" w:hAnsi="Arial" w:cs="Arial"/>
          <w:b/>
          <w:noProof w:val="0"/>
          <w:sz w:val="20"/>
          <w:szCs w:val="20"/>
          <w:lang w:val="es-ES" w:eastAsia="ar-SA"/>
        </w:rPr>
      </w:pPr>
    </w:p>
    <w:p w:rsidR="00E80E2B" w:rsidRPr="006201F6" w:rsidRDefault="00E80E2B" w:rsidP="001220EF">
      <w:pPr>
        <w:rPr>
          <w:rFonts w:ascii="Arial" w:eastAsia="Times New Roman" w:hAnsi="Arial" w:cs="Arial"/>
          <w:b/>
          <w:i/>
          <w:sz w:val="20"/>
          <w:szCs w:val="20"/>
          <w:lang w:eastAsia="ar-SA"/>
        </w:rPr>
      </w:pPr>
      <w:bookmarkStart w:id="173" w:name="_Toc474930454"/>
      <w:r w:rsidRPr="006201F6">
        <w:rPr>
          <w:rFonts w:cs="Arial"/>
          <w:sz w:val="20"/>
        </w:rPr>
        <w:br w:type="page"/>
      </w:r>
    </w:p>
    <w:p w:rsidR="00E80E2B" w:rsidRPr="006201F6" w:rsidRDefault="00101871" w:rsidP="001220EF">
      <w:pPr>
        <w:pStyle w:val="Ttulo1"/>
        <w:numPr>
          <w:ilvl w:val="0"/>
          <w:numId w:val="0"/>
        </w:numPr>
        <w:spacing w:before="0" w:after="0"/>
        <w:ind w:left="360" w:right="49"/>
        <w:jc w:val="center"/>
        <w:rPr>
          <w:rFonts w:cs="Arial"/>
          <w:sz w:val="20"/>
          <w:szCs w:val="20"/>
        </w:rPr>
      </w:pPr>
      <w:bookmarkStart w:id="174" w:name="_Toc479597596"/>
      <w:r w:rsidRPr="006201F6">
        <w:rPr>
          <w:rFonts w:cs="Arial"/>
          <w:sz w:val="20"/>
          <w:szCs w:val="20"/>
        </w:rPr>
        <w:lastRenderedPageBreak/>
        <w:t xml:space="preserve">ANEXO 16 </w:t>
      </w:r>
      <w:r w:rsidR="00E80E2B" w:rsidRPr="006201F6">
        <w:rPr>
          <w:rFonts w:cs="Arial"/>
          <w:sz w:val="20"/>
          <w:szCs w:val="20"/>
        </w:rPr>
        <w:t>ESCRITO DE CUMPLIMIENTO DE NORMAS.</w:t>
      </w:r>
      <w:bookmarkEnd w:id="173"/>
      <w:bookmarkEnd w:id="174"/>
    </w:p>
    <w:p w:rsidR="00E80E2B" w:rsidRPr="006B6600" w:rsidRDefault="00E80E2B" w:rsidP="001220EF">
      <w:pPr>
        <w:ind w:left="-284"/>
        <w:jc w:val="center"/>
        <w:rPr>
          <w:rFonts w:ascii="Arial" w:hAnsi="Arial" w:cs="Arial"/>
          <w:b/>
          <w:sz w:val="20"/>
          <w:lang w:val="es-ES_tradnl"/>
        </w:rPr>
      </w:pPr>
    </w:p>
    <w:p w:rsidR="00E80E2B" w:rsidRPr="006B6600" w:rsidRDefault="00E80E2B" w:rsidP="001220EF">
      <w:pPr>
        <w:jc w:val="center"/>
        <w:rPr>
          <w:rFonts w:ascii="Arial" w:hAnsi="Arial" w:cs="Arial"/>
          <w:b/>
          <w:sz w:val="18"/>
          <w:szCs w:val="18"/>
        </w:rPr>
      </w:pPr>
      <w:r w:rsidRPr="006B6600">
        <w:rPr>
          <w:rFonts w:ascii="Arial" w:hAnsi="Arial" w:cs="Arial"/>
          <w:b/>
          <w:sz w:val="18"/>
          <w:szCs w:val="18"/>
        </w:rPr>
        <w:t>(CARTA EN ORIGINAL, PAPEL MEMBRETADO Y FIRMA AUTÓGRAFA DEL LICITANTE)</w:t>
      </w:r>
    </w:p>
    <w:p w:rsidR="00E80E2B" w:rsidRPr="006201F6" w:rsidRDefault="00E80E2B" w:rsidP="001220EF">
      <w:pPr>
        <w:ind w:left="-284"/>
        <w:jc w:val="center"/>
        <w:rPr>
          <w:rFonts w:ascii="Arial" w:hAnsi="Arial" w:cs="Arial"/>
          <w:b/>
          <w:sz w:val="20"/>
        </w:rPr>
      </w:pPr>
    </w:p>
    <w:p w:rsidR="00E80E2B" w:rsidRPr="006201F6" w:rsidRDefault="00E80E2B" w:rsidP="001220EF">
      <w:pPr>
        <w:ind w:left="-284"/>
        <w:jc w:val="center"/>
        <w:rPr>
          <w:rFonts w:ascii="Arial" w:hAnsi="Arial" w:cs="Arial"/>
          <w:b/>
          <w:sz w:val="20"/>
          <w:lang w:val="es-ES_tradnl"/>
        </w:rPr>
      </w:pPr>
    </w:p>
    <w:p w:rsidR="00E80E2B" w:rsidRPr="006201F6" w:rsidRDefault="00E80E2B" w:rsidP="001220EF">
      <w:pPr>
        <w:rPr>
          <w:rFonts w:ascii="Arial" w:hAnsi="Arial" w:cs="Arial"/>
          <w:sz w:val="20"/>
          <w:lang w:val="es-ES_tradnl"/>
        </w:rPr>
      </w:pPr>
    </w:p>
    <w:p w:rsidR="00E80E2B" w:rsidRPr="006201F6" w:rsidRDefault="00E80E2B" w:rsidP="001220EF">
      <w:pPr>
        <w:ind w:right="193"/>
        <w:jc w:val="right"/>
        <w:rPr>
          <w:rFonts w:ascii="Arial" w:hAnsi="Arial" w:cs="Arial"/>
          <w:sz w:val="18"/>
          <w:szCs w:val="18"/>
        </w:rPr>
      </w:pPr>
      <w:r w:rsidRPr="006201F6">
        <w:rPr>
          <w:rFonts w:ascii="Arial" w:hAnsi="Arial" w:cs="Arial"/>
          <w:sz w:val="18"/>
          <w:szCs w:val="18"/>
        </w:rPr>
        <w:t>______de___________de_____________</w:t>
      </w:r>
    </w:p>
    <w:p w:rsidR="00E80E2B" w:rsidRPr="006201F6" w:rsidRDefault="00E80E2B" w:rsidP="001220EF">
      <w:pPr>
        <w:ind w:right="193"/>
        <w:jc w:val="right"/>
        <w:rPr>
          <w:rFonts w:ascii="Arial" w:hAnsi="Arial" w:cs="Arial"/>
          <w:sz w:val="18"/>
          <w:szCs w:val="18"/>
        </w:rPr>
      </w:pPr>
    </w:p>
    <w:p w:rsidR="00E80E2B" w:rsidRPr="006201F6" w:rsidRDefault="00E80E2B" w:rsidP="001220EF">
      <w:pPr>
        <w:ind w:left="-284"/>
        <w:rPr>
          <w:rFonts w:ascii="Arial" w:hAnsi="Arial" w:cs="Arial"/>
          <w:sz w:val="20"/>
          <w:lang w:val="es-ES_tradnl"/>
        </w:rPr>
      </w:pPr>
    </w:p>
    <w:p w:rsidR="00E80E2B" w:rsidRPr="006201F6" w:rsidRDefault="00E80E2B" w:rsidP="001220EF">
      <w:pPr>
        <w:ind w:right="193"/>
        <w:rPr>
          <w:rFonts w:ascii="Arial" w:hAnsi="Arial" w:cs="Arial"/>
          <w:sz w:val="18"/>
          <w:szCs w:val="18"/>
        </w:rPr>
      </w:pPr>
      <w:r w:rsidRPr="006201F6">
        <w:rPr>
          <w:rFonts w:ascii="Arial" w:hAnsi="Arial" w:cs="Arial"/>
          <w:sz w:val="18"/>
          <w:szCs w:val="18"/>
        </w:rPr>
        <w:t>Instituto Mexicano del Seguro Social</w:t>
      </w:r>
    </w:p>
    <w:p w:rsidR="00E80E2B" w:rsidRPr="006201F6" w:rsidRDefault="00E80E2B" w:rsidP="001220EF">
      <w:pPr>
        <w:ind w:right="193"/>
        <w:rPr>
          <w:rFonts w:ascii="Arial" w:hAnsi="Arial" w:cs="Arial"/>
          <w:sz w:val="18"/>
          <w:szCs w:val="18"/>
        </w:rPr>
      </w:pPr>
      <w:r w:rsidRPr="006201F6">
        <w:rPr>
          <w:rFonts w:ascii="Arial" w:hAnsi="Arial" w:cs="Arial"/>
          <w:sz w:val="18"/>
          <w:szCs w:val="18"/>
        </w:rPr>
        <w:t>Coordinación de Adquisición de Bienes y Contratación de Servicios</w:t>
      </w:r>
    </w:p>
    <w:p w:rsidR="00E80E2B" w:rsidRPr="006201F6" w:rsidRDefault="00E80E2B" w:rsidP="001220EF">
      <w:pPr>
        <w:ind w:right="193"/>
        <w:rPr>
          <w:rFonts w:ascii="Arial" w:hAnsi="Arial" w:cs="Arial"/>
          <w:sz w:val="18"/>
          <w:szCs w:val="18"/>
        </w:rPr>
      </w:pPr>
      <w:r w:rsidRPr="006201F6">
        <w:rPr>
          <w:rFonts w:ascii="Arial" w:hAnsi="Arial" w:cs="Arial"/>
          <w:sz w:val="18"/>
          <w:szCs w:val="18"/>
        </w:rPr>
        <w:t>Coordinación Técnica de Bienes y Servicios</w:t>
      </w:r>
    </w:p>
    <w:p w:rsidR="00E80E2B" w:rsidRPr="006201F6" w:rsidRDefault="00E80E2B" w:rsidP="001220EF">
      <w:pPr>
        <w:ind w:right="193"/>
        <w:rPr>
          <w:rFonts w:ascii="Arial" w:hAnsi="Arial" w:cs="Arial"/>
          <w:sz w:val="18"/>
          <w:szCs w:val="18"/>
        </w:rPr>
      </w:pPr>
      <w:r w:rsidRPr="006201F6">
        <w:rPr>
          <w:rFonts w:ascii="Arial" w:hAnsi="Arial" w:cs="Arial"/>
          <w:sz w:val="18"/>
          <w:szCs w:val="18"/>
        </w:rPr>
        <w:t>División de Bienes Terapéuticos</w:t>
      </w:r>
    </w:p>
    <w:p w:rsidR="00E80E2B" w:rsidRPr="006201F6" w:rsidRDefault="00E80E2B" w:rsidP="001220EF">
      <w:pPr>
        <w:ind w:right="193"/>
        <w:rPr>
          <w:rFonts w:ascii="Arial" w:hAnsi="Arial" w:cs="Arial"/>
          <w:sz w:val="18"/>
          <w:szCs w:val="18"/>
        </w:rPr>
      </w:pPr>
      <w:r w:rsidRPr="006201F6">
        <w:rPr>
          <w:rFonts w:ascii="Arial" w:hAnsi="Arial" w:cs="Arial"/>
          <w:sz w:val="18"/>
          <w:szCs w:val="18"/>
        </w:rPr>
        <w:t>Presente.</w:t>
      </w:r>
    </w:p>
    <w:p w:rsidR="00E80E2B" w:rsidRPr="006201F6" w:rsidRDefault="00E80E2B" w:rsidP="001220EF">
      <w:pPr>
        <w:ind w:right="193"/>
        <w:rPr>
          <w:rFonts w:ascii="Arial" w:hAnsi="Arial" w:cs="Arial"/>
          <w:sz w:val="18"/>
          <w:szCs w:val="18"/>
        </w:rPr>
      </w:pPr>
    </w:p>
    <w:p w:rsidR="00E80E2B" w:rsidRPr="006201F6" w:rsidRDefault="00E80E2B" w:rsidP="001220EF">
      <w:pPr>
        <w:ind w:right="193"/>
        <w:rPr>
          <w:rFonts w:ascii="Arial" w:hAnsi="Arial" w:cs="Arial"/>
          <w:sz w:val="18"/>
          <w:szCs w:val="18"/>
        </w:rPr>
      </w:pPr>
    </w:p>
    <w:p w:rsidR="00E80E2B" w:rsidRPr="006201F6" w:rsidRDefault="00E80E2B" w:rsidP="001220EF">
      <w:pPr>
        <w:ind w:right="193"/>
        <w:rPr>
          <w:rFonts w:ascii="Arial" w:hAnsi="Arial" w:cs="Arial"/>
          <w:sz w:val="18"/>
          <w:szCs w:val="18"/>
        </w:rPr>
      </w:pPr>
      <w:r w:rsidRPr="006201F6">
        <w:rPr>
          <w:rFonts w:ascii="Arial" w:hAnsi="Arial" w:cs="Arial"/>
          <w:sz w:val="18"/>
          <w:szCs w:val="18"/>
          <w:u w:val="single"/>
        </w:rPr>
        <w:t>(Nombre del que suscribe el presente Anexo)</w:t>
      </w:r>
      <w:r w:rsidRPr="006201F6">
        <w:rPr>
          <w:rFonts w:ascii="Arial" w:hAnsi="Arial" w:cs="Arial"/>
          <w:sz w:val="18"/>
          <w:szCs w:val="18"/>
        </w:rPr>
        <w:t xml:space="preserve"> en mi carácter de Representante Legal de la </w:t>
      </w:r>
      <w:r w:rsidRPr="006201F6">
        <w:rPr>
          <w:rFonts w:ascii="Arial" w:hAnsi="Arial" w:cs="Arial"/>
          <w:sz w:val="18"/>
          <w:szCs w:val="18"/>
          <w:u w:val="single"/>
        </w:rPr>
        <w:t>(Persona Física/Moral)</w:t>
      </w:r>
      <w:r w:rsidRPr="006201F6">
        <w:rPr>
          <w:rFonts w:ascii="Arial" w:hAnsi="Arial" w:cs="Arial"/>
          <w:sz w:val="18"/>
          <w:szCs w:val="18"/>
        </w:rPr>
        <w:t xml:space="preserve">, y en términos del numeral 4.1.3. de la Convocatoria a la Licitación Pública número_____________ y del artículo 31 del Reglamento de la Ley de Adquisiciones, Arrendamientos y Servicios del Sector Público, manifiesto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específicamente NOM-059-SSA1-2015, NOM-072-SSA1-2012, NOM-073-SSA1-2005 y NOM-164-SSA1-2015,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citada o bien, deberán cumplir con las características y especificaciones requeridas por el IMSS en la presente Convocatoria, por la(s) clave(s) en la(s) que participo y a falta de estas las especificaciones técnicas del fabricante. En todos los casos cuando el Instituto lo determine procedente, se realizarán pruebas de funcionalidad. </w:t>
      </w:r>
    </w:p>
    <w:p w:rsidR="00E80E2B" w:rsidRPr="006201F6" w:rsidRDefault="00E80E2B" w:rsidP="001220EF">
      <w:pPr>
        <w:ind w:right="193"/>
        <w:rPr>
          <w:rFonts w:ascii="Arial" w:hAnsi="Arial" w:cs="Arial"/>
          <w:sz w:val="18"/>
          <w:szCs w:val="18"/>
        </w:rPr>
      </w:pPr>
    </w:p>
    <w:p w:rsidR="00E80E2B" w:rsidRPr="006201F6" w:rsidRDefault="00E80E2B" w:rsidP="001220EF">
      <w:pPr>
        <w:ind w:right="193"/>
        <w:rPr>
          <w:rFonts w:ascii="Arial" w:hAnsi="Arial" w:cs="Arial"/>
          <w:sz w:val="18"/>
          <w:szCs w:val="18"/>
        </w:rPr>
      </w:pPr>
    </w:p>
    <w:p w:rsidR="00E80E2B" w:rsidRPr="006201F6" w:rsidRDefault="00E80E2B" w:rsidP="001220EF">
      <w:pPr>
        <w:ind w:right="193"/>
        <w:rPr>
          <w:rFonts w:ascii="Arial" w:hAnsi="Arial" w:cs="Arial"/>
          <w:sz w:val="18"/>
          <w:szCs w:val="18"/>
        </w:rPr>
      </w:pPr>
    </w:p>
    <w:p w:rsidR="00E80E2B" w:rsidRPr="006201F6" w:rsidRDefault="00E80E2B" w:rsidP="001220EF">
      <w:pPr>
        <w:ind w:right="193"/>
        <w:rPr>
          <w:rFonts w:ascii="Arial" w:hAnsi="Arial" w:cs="Arial"/>
          <w:sz w:val="18"/>
          <w:szCs w:val="18"/>
        </w:rPr>
      </w:pPr>
    </w:p>
    <w:p w:rsidR="00E80E2B" w:rsidRPr="006201F6" w:rsidRDefault="00E80E2B" w:rsidP="001220EF">
      <w:pPr>
        <w:ind w:right="193"/>
        <w:rPr>
          <w:rFonts w:ascii="Arial" w:hAnsi="Arial" w:cs="Arial"/>
          <w:sz w:val="18"/>
          <w:szCs w:val="18"/>
        </w:rPr>
      </w:pPr>
    </w:p>
    <w:p w:rsidR="00E80E2B" w:rsidRPr="006201F6" w:rsidRDefault="00E80E2B" w:rsidP="001220EF">
      <w:pPr>
        <w:ind w:right="193"/>
        <w:jc w:val="center"/>
        <w:rPr>
          <w:rFonts w:ascii="Arial" w:hAnsi="Arial" w:cs="Arial"/>
          <w:sz w:val="18"/>
          <w:szCs w:val="18"/>
        </w:rPr>
      </w:pPr>
    </w:p>
    <w:p w:rsidR="00E80E2B" w:rsidRPr="006201F6" w:rsidRDefault="00E80E2B" w:rsidP="001220EF">
      <w:pPr>
        <w:ind w:right="193"/>
        <w:jc w:val="center"/>
        <w:rPr>
          <w:rFonts w:ascii="Arial" w:hAnsi="Arial" w:cs="Arial"/>
          <w:sz w:val="18"/>
          <w:szCs w:val="18"/>
        </w:rPr>
      </w:pPr>
    </w:p>
    <w:p w:rsidR="00E80E2B" w:rsidRPr="006201F6" w:rsidRDefault="00E80E2B" w:rsidP="001220EF">
      <w:pPr>
        <w:ind w:right="193"/>
        <w:jc w:val="center"/>
        <w:rPr>
          <w:rFonts w:ascii="Arial" w:hAnsi="Arial" w:cs="Arial"/>
          <w:sz w:val="18"/>
          <w:szCs w:val="18"/>
        </w:rPr>
      </w:pPr>
      <w:r w:rsidRPr="006201F6">
        <w:rPr>
          <w:rFonts w:ascii="Arial" w:hAnsi="Arial" w:cs="Arial"/>
          <w:sz w:val="18"/>
          <w:szCs w:val="18"/>
        </w:rPr>
        <w:t>_______________________________________________________________</w:t>
      </w:r>
    </w:p>
    <w:p w:rsidR="00E80E2B" w:rsidRPr="006201F6" w:rsidRDefault="00E80E2B" w:rsidP="001220EF">
      <w:pPr>
        <w:ind w:right="193"/>
        <w:jc w:val="center"/>
        <w:rPr>
          <w:rFonts w:ascii="Arial" w:hAnsi="Arial" w:cs="Arial"/>
          <w:sz w:val="18"/>
          <w:szCs w:val="18"/>
        </w:rPr>
      </w:pPr>
      <w:r w:rsidRPr="006201F6">
        <w:rPr>
          <w:rFonts w:ascii="Arial" w:hAnsi="Arial" w:cs="Arial"/>
          <w:sz w:val="18"/>
          <w:szCs w:val="18"/>
        </w:rPr>
        <w:t>(Nombre y firma del Representante Legal)</w:t>
      </w:r>
    </w:p>
    <w:p w:rsidR="00E80E2B" w:rsidRPr="006201F6" w:rsidRDefault="00E80E2B" w:rsidP="001220EF">
      <w:pPr>
        <w:ind w:right="193"/>
        <w:rPr>
          <w:rFonts w:ascii="Arial" w:hAnsi="Arial" w:cs="Arial"/>
          <w:sz w:val="18"/>
          <w:szCs w:val="18"/>
        </w:rPr>
      </w:pPr>
    </w:p>
    <w:p w:rsidR="00E80E2B" w:rsidRDefault="00E80E2B" w:rsidP="001220EF">
      <w:pPr>
        <w:ind w:right="193"/>
        <w:rPr>
          <w:rFonts w:ascii="Arial" w:hAnsi="Arial" w:cs="Arial"/>
          <w:sz w:val="18"/>
          <w:szCs w:val="18"/>
        </w:rPr>
      </w:pPr>
    </w:p>
    <w:p w:rsidR="001220EF" w:rsidRDefault="001220EF" w:rsidP="001220EF">
      <w:pPr>
        <w:ind w:right="193"/>
        <w:rPr>
          <w:rFonts w:ascii="Arial" w:hAnsi="Arial" w:cs="Arial"/>
          <w:sz w:val="18"/>
          <w:szCs w:val="18"/>
        </w:rPr>
      </w:pPr>
    </w:p>
    <w:p w:rsidR="001220EF" w:rsidRDefault="001220EF" w:rsidP="001220EF">
      <w:pPr>
        <w:ind w:right="193"/>
        <w:rPr>
          <w:rFonts w:ascii="Arial" w:hAnsi="Arial" w:cs="Arial"/>
          <w:sz w:val="18"/>
          <w:szCs w:val="18"/>
        </w:rPr>
      </w:pPr>
    </w:p>
    <w:p w:rsidR="001220EF" w:rsidRDefault="001220EF" w:rsidP="001220EF">
      <w:pPr>
        <w:ind w:right="193"/>
        <w:rPr>
          <w:rFonts w:ascii="Arial" w:hAnsi="Arial" w:cs="Arial"/>
          <w:sz w:val="18"/>
          <w:szCs w:val="18"/>
        </w:rPr>
      </w:pPr>
    </w:p>
    <w:p w:rsidR="001220EF" w:rsidRDefault="001220EF" w:rsidP="001220EF">
      <w:pPr>
        <w:ind w:right="193"/>
        <w:rPr>
          <w:rFonts w:ascii="Arial" w:hAnsi="Arial" w:cs="Arial"/>
          <w:sz w:val="18"/>
          <w:szCs w:val="18"/>
        </w:rPr>
      </w:pPr>
    </w:p>
    <w:p w:rsidR="001220EF" w:rsidRDefault="001220EF" w:rsidP="001220EF">
      <w:pPr>
        <w:ind w:right="193"/>
        <w:rPr>
          <w:rFonts w:ascii="Arial" w:hAnsi="Arial" w:cs="Arial"/>
          <w:sz w:val="18"/>
          <w:szCs w:val="18"/>
        </w:rPr>
      </w:pPr>
    </w:p>
    <w:p w:rsidR="001220EF" w:rsidRDefault="001220EF" w:rsidP="001220EF">
      <w:pPr>
        <w:ind w:right="193"/>
        <w:rPr>
          <w:rFonts w:ascii="Arial" w:hAnsi="Arial" w:cs="Arial"/>
          <w:sz w:val="18"/>
          <w:szCs w:val="18"/>
        </w:rPr>
      </w:pPr>
      <w:r>
        <w:rPr>
          <w:rFonts w:ascii="Arial" w:hAnsi="Arial" w:cs="Arial"/>
          <w:sz w:val="18"/>
          <w:szCs w:val="18"/>
        </w:rPr>
        <w:t>Nota: En caso de disrepancia entre el formato y lo indicado en el archivo adjunto denominado: “Terminos y Condiciones. pdf”, deberá adecuarse el texto al archivo antes mencionado.</w:t>
      </w:r>
    </w:p>
    <w:p w:rsidR="001220EF" w:rsidRDefault="001220EF" w:rsidP="001220EF">
      <w:pPr>
        <w:ind w:right="193"/>
        <w:rPr>
          <w:rFonts w:ascii="Arial" w:hAnsi="Arial" w:cs="Arial"/>
          <w:sz w:val="18"/>
          <w:szCs w:val="18"/>
        </w:rPr>
      </w:pPr>
    </w:p>
    <w:p w:rsidR="001220EF" w:rsidRPr="006201F6" w:rsidRDefault="001220EF" w:rsidP="001220EF">
      <w:pPr>
        <w:ind w:right="193"/>
        <w:rPr>
          <w:rFonts w:ascii="Arial" w:hAnsi="Arial" w:cs="Arial"/>
          <w:sz w:val="18"/>
          <w:szCs w:val="18"/>
        </w:rPr>
      </w:pPr>
    </w:p>
    <w:p w:rsidR="00E80E2B" w:rsidRPr="006201F6" w:rsidRDefault="00E80E2B" w:rsidP="001220EF">
      <w:pPr>
        <w:rPr>
          <w:rFonts w:ascii="Arial" w:hAnsi="Arial" w:cs="Arial"/>
          <w:b/>
        </w:rPr>
      </w:pPr>
      <w:bookmarkStart w:id="175" w:name="_Toc429555991"/>
      <w:r w:rsidRPr="006201F6">
        <w:rPr>
          <w:rFonts w:ascii="Arial" w:hAnsi="Arial" w:cs="Arial"/>
          <w:b/>
        </w:rPr>
        <w:br w:type="page"/>
      </w:r>
    </w:p>
    <w:p w:rsidR="00E80E2B" w:rsidRPr="006201F6" w:rsidRDefault="00E80E2B" w:rsidP="001220EF">
      <w:pPr>
        <w:pStyle w:val="Ttulo1"/>
        <w:numPr>
          <w:ilvl w:val="0"/>
          <w:numId w:val="0"/>
        </w:numPr>
        <w:spacing w:before="0" w:after="0"/>
        <w:ind w:left="360" w:right="49"/>
        <w:jc w:val="center"/>
        <w:rPr>
          <w:rFonts w:cs="Arial"/>
          <w:sz w:val="20"/>
          <w:szCs w:val="20"/>
        </w:rPr>
      </w:pPr>
      <w:bookmarkStart w:id="176" w:name="_Toc474930455"/>
      <w:bookmarkStart w:id="177" w:name="_Toc479597597"/>
      <w:r w:rsidRPr="006201F6">
        <w:rPr>
          <w:rFonts w:cs="Arial"/>
          <w:sz w:val="20"/>
          <w:szCs w:val="20"/>
        </w:rPr>
        <w:lastRenderedPageBreak/>
        <w:t xml:space="preserve">ANEXO </w:t>
      </w:r>
      <w:bookmarkEnd w:id="175"/>
      <w:r w:rsidRPr="006201F6">
        <w:rPr>
          <w:rFonts w:cs="Arial"/>
          <w:sz w:val="20"/>
          <w:szCs w:val="20"/>
        </w:rPr>
        <w:t>1</w:t>
      </w:r>
      <w:bookmarkStart w:id="178" w:name="_Toc474930456"/>
      <w:bookmarkEnd w:id="176"/>
      <w:r w:rsidR="00101871" w:rsidRPr="006201F6">
        <w:rPr>
          <w:rFonts w:cs="Arial"/>
          <w:sz w:val="20"/>
          <w:szCs w:val="20"/>
        </w:rPr>
        <w:t>7</w:t>
      </w:r>
      <w:r w:rsidRPr="006201F6">
        <w:rPr>
          <w:rFonts w:cs="Arial"/>
          <w:sz w:val="20"/>
          <w:szCs w:val="20"/>
        </w:rPr>
        <w:t xml:space="preserve"> FORMATO DE CARTA RESPALDO</w:t>
      </w:r>
      <w:bookmarkEnd w:id="177"/>
      <w:bookmarkEnd w:id="178"/>
    </w:p>
    <w:p w:rsidR="00E80E2B" w:rsidRPr="006201F6" w:rsidRDefault="00E80E2B" w:rsidP="001220EF">
      <w:pPr>
        <w:ind w:right="193"/>
        <w:jc w:val="center"/>
        <w:rPr>
          <w:rFonts w:ascii="Arial" w:hAnsi="Arial" w:cs="Arial"/>
          <w:b/>
          <w:sz w:val="20"/>
        </w:rPr>
      </w:pPr>
    </w:p>
    <w:p w:rsidR="00E80E2B" w:rsidRPr="006B6600" w:rsidRDefault="00E80E2B" w:rsidP="001220EF">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i/>
        </w:rPr>
      </w:pPr>
      <w:r w:rsidRPr="006B6600">
        <w:rPr>
          <w:rFonts w:ascii="Arial" w:hAnsi="Arial" w:cs="Arial"/>
          <w:b/>
          <w:i/>
        </w:rPr>
        <w:t xml:space="preserve">(NOTA: EN CASO DE QUE EL LICITANTE SEA FABRICANTE, </w:t>
      </w:r>
    </w:p>
    <w:p w:rsidR="00E80E2B" w:rsidRPr="006B6600" w:rsidRDefault="00E80E2B" w:rsidP="001220EF">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i/>
        </w:rPr>
      </w:pPr>
      <w:r w:rsidRPr="006B6600">
        <w:rPr>
          <w:rFonts w:ascii="Arial" w:hAnsi="Arial" w:cs="Arial"/>
          <w:b/>
          <w:i/>
        </w:rPr>
        <w:t>NO INTEGRARÁ ESTE ANEXO A SU PROPOSICIÓN)</w:t>
      </w:r>
    </w:p>
    <w:p w:rsidR="00E80E2B" w:rsidRPr="006B6600" w:rsidRDefault="00E80E2B" w:rsidP="001220EF">
      <w:pPr>
        <w:rPr>
          <w:rFonts w:ascii="Arial" w:hAnsi="Arial" w:cs="Arial"/>
          <w:b/>
          <w:sz w:val="18"/>
          <w:szCs w:val="18"/>
        </w:rPr>
      </w:pPr>
    </w:p>
    <w:p w:rsidR="00E80E2B" w:rsidRPr="006B6600" w:rsidRDefault="00E80E2B" w:rsidP="001220EF">
      <w:pPr>
        <w:rPr>
          <w:rFonts w:ascii="Arial" w:hAnsi="Arial" w:cs="Arial"/>
          <w:b/>
          <w:sz w:val="18"/>
          <w:szCs w:val="18"/>
        </w:rPr>
      </w:pPr>
      <w:r w:rsidRPr="006B6600">
        <w:rPr>
          <w:rFonts w:ascii="Arial" w:hAnsi="Arial" w:cs="Arial"/>
          <w:b/>
          <w:sz w:val="18"/>
          <w:szCs w:val="18"/>
        </w:rPr>
        <w:t>(CARTA EN ORIGINAL, PAPEL MEMBRETADO Y FIRMA AUTÓGRAFA DEL TITULAR DEL REGISTRO SANITARIO)</w:t>
      </w:r>
    </w:p>
    <w:p w:rsidR="00E80E2B" w:rsidRPr="006201F6" w:rsidRDefault="00E80E2B" w:rsidP="001220EF">
      <w:pPr>
        <w:ind w:right="193"/>
        <w:rPr>
          <w:rFonts w:ascii="Arial" w:hAnsi="Arial" w:cs="Arial"/>
          <w:sz w:val="18"/>
          <w:szCs w:val="18"/>
        </w:rPr>
      </w:pPr>
    </w:p>
    <w:p w:rsidR="00E80E2B" w:rsidRPr="006201F6" w:rsidRDefault="00E80E2B" w:rsidP="001220EF">
      <w:pPr>
        <w:ind w:right="49"/>
        <w:jc w:val="right"/>
        <w:rPr>
          <w:rFonts w:ascii="Arial" w:hAnsi="Arial" w:cs="Arial"/>
          <w:sz w:val="18"/>
          <w:szCs w:val="18"/>
        </w:rPr>
      </w:pPr>
      <w:r w:rsidRPr="006201F6">
        <w:rPr>
          <w:rFonts w:ascii="Arial" w:hAnsi="Arial" w:cs="Arial"/>
          <w:sz w:val="18"/>
          <w:szCs w:val="18"/>
        </w:rPr>
        <w:t>______de___________de_____________</w:t>
      </w:r>
    </w:p>
    <w:p w:rsidR="00E80E2B" w:rsidRPr="006201F6" w:rsidRDefault="00E80E2B" w:rsidP="001220EF">
      <w:pPr>
        <w:pStyle w:val="Sinespaciado"/>
        <w:rPr>
          <w:rFonts w:ascii="Arial" w:hAnsi="Arial" w:cs="Arial"/>
          <w:sz w:val="18"/>
          <w:szCs w:val="18"/>
        </w:rPr>
      </w:pPr>
    </w:p>
    <w:p w:rsidR="00E80E2B" w:rsidRPr="006201F6" w:rsidRDefault="00E80E2B" w:rsidP="001220EF">
      <w:pPr>
        <w:pStyle w:val="Sinespaciado"/>
        <w:rPr>
          <w:rFonts w:ascii="Arial" w:hAnsi="Arial" w:cs="Arial"/>
          <w:sz w:val="18"/>
          <w:szCs w:val="18"/>
        </w:rPr>
      </w:pPr>
      <w:r w:rsidRPr="006201F6">
        <w:rPr>
          <w:rFonts w:ascii="Arial" w:hAnsi="Arial" w:cs="Arial"/>
          <w:sz w:val="18"/>
          <w:szCs w:val="18"/>
        </w:rPr>
        <w:t>Licitación Pública: ______________________</w:t>
      </w:r>
    </w:p>
    <w:p w:rsidR="00E80E2B" w:rsidRPr="006201F6" w:rsidRDefault="00E80E2B" w:rsidP="001220EF">
      <w:pPr>
        <w:rPr>
          <w:rFonts w:ascii="Arial" w:hAnsi="Arial" w:cs="Arial"/>
          <w:sz w:val="18"/>
          <w:szCs w:val="18"/>
          <w:lang w:val="es-ES_tradnl"/>
        </w:rPr>
      </w:pPr>
    </w:p>
    <w:p w:rsidR="00E80E2B" w:rsidRPr="006201F6" w:rsidRDefault="00E80E2B" w:rsidP="001220EF">
      <w:pPr>
        <w:ind w:right="193"/>
        <w:rPr>
          <w:rFonts w:ascii="Arial" w:hAnsi="Arial" w:cs="Arial"/>
          <w:sz w:val="18"/>
          <w:szCs w:val="18"/>
        </w:rPr>
      </w:pPr>
      <w:r w:rsidRPr="006201F6">
        <w:rPr>
          <w:rFonts w:ascii="Arial" w:hAnsi="Arial" w:cs="Arial"/>
          <w:sz w:val="18"/>
          <w:szCs w:val="18"/>
        </w:rPr>
        <w:t>Instituto Mexicano del Seguro Social</w:t>
      </w:r>
    </w:p>
    <w:p w:rsidR="00E80E2B" w:rsidRPr="006201F6" w:rsidRDefault="00E80E2B" w:rsidP="001220EF">
      <w:pPr>
        <w:ind w:right="193"/>
        <w:rPr>
          <w:rFonts w:ascii="Arial" w:hAnsi="Arial" w:cs="Arial"/>
          <w:sz w:val="18"/>
          <w:szCs w:val="18"/>
        </w:rPr>
      </w:pPr>
      <w:r w:rsidRPr="006201F6">
        <w:rPr>
          <w:rFonts w:ascii="Arial" w:hAnsi="Arial" w:cs="Arial"/>
          <w:sz w:val="18"/>
          <w:szCs w:val="18"/>
        </w:rPr>
        <w:t>Coordinación de Adquisición de Bienes y Contratación de Servicios</w:t>
      </w:r>
    </w:p>
    <w:p w:rsidR="00E80E2B" w:rsidRPr="006201F6" w:rsidRDefault="00E80E2B" w:rsidP="001220EF">
      <w:pPr>
        <w:ind w:right="193"/>
        <w:rPr>
          <w:rFonts w:ascii="Arial" w:hAnsi="Arial" w:cs="Arial"/>
          <w:sz w:val="18"/>
          <w:szCs w:val="18"/>
        </w:rPr>
      </w:pPr>
      <w:r w:rsidRPr="006201F6">
        <w:rPr>
          <w:rFonts w:ascii="Arial" w:hAnsi="Arial" w:cs="Arial"/>
          <w:sz w:val="18"/>
          <w:szCs w:val="18"/>
        </w:rPr>
        <w:t>Coordinación Técnica de Bienes y Servicios</w:t>
      </w:r>
    </w:p>
    <w:p w:rsidR="00E80E2B" w:rsidRPr="006201F6" w:rsidRDefault="00E80E2B" w:rsidP="001220EF">
      <w:pPr>
        <w:ind w:right="193"/>
        <w:rPr>
          <w:rFonts w:ascii="Arial" w:hAnsi="Arial" w:cs="Arial"/>
          <w:sz w:val="18"/>
          <w:szCs w:val="18"/>
        </w:rPr>
      </w:pPr>
      <w:r w:rsidRPr="006201F6">
        <w:rPr>
          <w:rFonts w:ascii="Arial" w:hAnsi="Arial" w:cs="Arial"/>
          <w:sz w:val="18"/>
          <w:szCs w:val="18"/>
        </w:rPr>
        <w:t>División de Bienes Terapéuticos</w:t>
      </w:r>
    </w:p>
    <w:p w:rsidR="00E80E2B" w:rsidRPr="006201F6" w:rsidRDefault="00E80E2B" w:rsidP="001220EF">
      <w:pPr>
        <w:ind w:right="193"/>
        <w:rPr>
          <w:rFonts w:ascii="Arial" w:hAnsi="Arial" w:cs="Arial"/>
          <w:b/>
          <w:sz w:val="18"/>
          <w:szCs w:val="18"/>
        </w:rPr>
      </w:pPr>
      <w:r w:rsidRPr="006201F6">
        <w:rPr>
          <w:rFonts w:ascii="Arial" w:hAnsi="Arial" w:cs="Arial"/>
          <w:b/>
          <w:sz w:val="18"/>
          <w:szCs w:val="18"/>
        </w:rPr>
        <w:t>Presente.</w:t>
      </w:r>
    </w:p>
    <w:p w:rsidR="00E80E2B" w:rsidRPr="006201F6" w:rsidRDefault="00E80E2B" w:rsidP="001220EF">
      <w:pPr>
        <w:rPr>
          <w:rFonts w:ascii="Arial" w:hAnsi="Arial" w:cs="Arial"/>
          <w:b/>
          <w:bCs/>
          <w:sz w:val="18"/>
          <w:szCs w:val="18"/>
        </w:rPr>
      </w:pPr>
    </w:p>
    <w:p w:rsidR="00E80E2B" w:rsidRPr="006201F6" w:rsidRDefault="00E80E2B" w:rsidP="001220EF">
      <w:pPr>
        <w:rPr>
          <w:rFonts w:ascii="Arial" w:hAnsi="Arial" w:cs="Arial"/>
          <w:sz w:val="18"/>
          <w:szCs w:val="18"/>
        </w:rPr>
      </w:pPr>
      <w:r w:rsidRPr="006201F6">
        <w:rPr>
          <w:rFonts w:ascii="Arial" w:hAnsi="Arial" w:cs="Arial"/>
          <w:sz w:val="18"/>
          <w:szCs w:val="18"/>
        </w:rPr>
        <w:t xml:space="preserve">El suscrito </w:t>
      </w:r>
      <w:r w:rsidRPr="006201F6">
        <w:rPr>
          <w:rFonts w:ascii="Arial" w:hAnsi="Arial" w:cs="Arial"/>
          <w:b/>
          <w:bCs/>
          <w:sz w:val="18"/>
          <w:szCs w:val="18"/>
        </w:rPr>
        <w:t>_________</w:t>
      </w:r>
      <w:r w:rsidRPr="006201F6">
        <w:rPr>
          <w:rFonts w:ascii="Arial" w:hAnsi="Arial" w:cs="Arial"/>
          <w:b/>
          <w:bCs/>
          <w:sz w:val="18"/>
          <w:szCs w:val="18"/>
          <w:u w:val="single"/>
        </w:rPr>
        <w:t>(Nombre)</w:t>
      </w:r>
      <w:r w:rsidRPr="006201F6">
        <w:rPr>
          <w:rFonts w:ascii="Arial" w:hAnsi="Arial" w:cs="Arial"/>
          <w:b/>
          <w:bCs/>
          <w:sz w:val="18"/>
          <w:szCs w:val="18"/>
        </w:rPr>
        <w:t>____________</w:t>
      </w:r>
      <w:r w:rsidRPr="006201F6">
        <w:rPr>
          <w:rFonts w:ascii="Arial" w:hAnsi="Arial" w:cs="Arial"/>
          <w:sz w:val="18"/>
          <w:szCs w:val="18"/>
        </w:rPr>
        <w:t>, en mi calidad de _____</w:t>
      </w:r>
      <w:r w:rsidRPr="006201F6">
        <w:rPr>
          <w:rFonts w:ascii="Arial" w:hAnsi="Arial" w:cs="Arial"/>
          <w:b/>
          <w:sz w:val="18"/>
          <w:szCs w:val="18"/>
          <w:u w:val="single"/>
        </w:rPr>
        <w:t xml:space="preserve">(representante legal o persona que cuenta con facultades para comprometer a la empresa)    </w:t>
      </w:r>
      <w:r w:rsidRPr="006201F6">
        <w:rPr>
          <w:rFonts w:ascii="Arial" w:hAnsi="Arial" w:cs="Arial"/>
          <w:sz w:val="18"/>
          <w:szCs w:val="18"/>
        </w:rPr>
        <w:t xml:space="preserve"> de la empresa  </w:t>
      </w:r>
      <w:r w:rsidRPr="006201F6">
        <w:rPr>
          <w:rFonts w:ascii="Arial" w:hAnsi="Arial" w:cs="Arial"/>
          <w:bCs/>
          <w:sz w:val="18"/>
          <w:szCs w:val="18"/>
          <w:u w:val="single"/>
        </w:rPr>
        <w:t>____</w:t>
      </w:r>
      <w:r w:rsidRPr="006201F6">
        <w:rPr>
          <w:rFonts w:ascii="Arial" w:hAnsi="Arial" w:cs="Arial"/>
          <w:b/>
          <w:bCs/>
          <w:sz w:val="18"/>
          <w:szCs w:val="18"/>
          <w:u w:val="single"/>
        </w:rPr>
        <w:t>(nombre o razón social del fabricante)</w:t>
      </w:r>
      <w:r w:rsidRPr="006201F6">
        <w:rPr>
          <w:rFonts w:ascii="Arial" w:hAnsi="Arial" w:cs="Arial"/>
          <w:b/>
          <w:sz w:val="18"/>
          <w:szCs w:val="18"/>
        </w:rPr>
        <w:t>___</w:t>
      </w:r>
      <w:r w:rsidRPr="006201F6">
        <w:rPr>
          <w:rFonts w:ascii="Arial" w:hAnsi="Arial" w:cs="Arial"/>
          <w:sz w:val="18"/>
          <w:szCs w:val="18"/>
        </w:rPr>
        <w:t xml:space="preserve">, manifiesto que apoyo el 100% de la propuesta técnica que presente </w:t>
      </w:r>
      <w:r w:rsidRPr="006201F6">
        <w:rPr>
          <w:rFonts w:ascii="Arial" w:hAnsi="Arial" w:cs="Arial"/>
          <w:sz w:val="18"/>
          <w:szCs w:val="18"/>
          <w:u w:val="single"/>
        </w:rPr>
        <w:t>_(</w:t>
      </w:r>
      <w:r w:rsidRPr="006201F6">
        <w:rPr>
          <w:rFonts w:ascii="Arial" w:hAnsi="Arial" w:cs="Arial"/>
          <w:b/>
          <w:bCs/>
          <w:sz w:val="18"/>
          <w:szCs w:val="18"/>
          <w:u w:val="single"/>
        </w:rPr>
        <w:t>nombre o razón social del licitante)</w:t>
      </w:r>
      <w:r w:rsidRPr="006201F6">
        <w:rPr>
          <w:rFonts w:ascii="Arial" w:hAnsi="Arial" w:cs="Arial"/>
          <w:b/>
          <w:sz w:val="18"/>
          <w:szCs w:val="18"/>
        </w:rPr>
        <w:t>_</w:t>
      </w:r>
      <w:r w:rsidRPr="006201F6">
        <w:rPr>
          <w:rFonts w:ascii="Arial" w:hAnsi="Arial" w:cs="Arial"/>
          <w:sz w:val="18"/>
          <w:szCs w:val="18"/>
        </w:rPr>
        <w:t xml:space="preserve"> y me obligo a respaldar en tiempo y forma de los insumos para la salud objeto de ésta licitación.</w:t>
      </w:r>
    </w:p>
    <w:p w:rsidR="00E80E2B" w:rsidRPr="006201F6" w:rsidRDefault="00E80E2B" w:rsidP="001220EF">
      <w:pPr>
        <w:rPr>
          <w:rFonts w:ascii="Arial" w:hAnsi="Arial" w:cs="Arial"/>
          <w:sz w:val="18"/>
          <w:szCs w:val="18"/>
        </w:rPr>
      </w:pPr>
    </w:p>
    <w:p w:rsidR="00E80E2B" w:rsidRPr="006201F6" w:rsidRDefault="00E80E2B" w:rsidP="001220EF">
      <w:pPr>
        <w:autoSpaceDE w:val="0"/>
        <w:autoSpaceDN w:val="0"/>
        <w:adjustRightInd w:val="0"/>
        <w:rPr>
          <w:rFonts w:ascii="Arial" w:hAnsi="Arial" w:cs="Arial"/>
          <w:sz w:val="18"/>
          <w:szCs w:val="18"/>
        </w:rPr>
      </w:pPr>
      <w:r w:rsidRPr="006201F6">
        <w:rPr>
          <w:rFonts w:ascii="Arial" w:hAnsi="Arial" w:cs="Arial"/>
          <w:sz w:val="18"/>
          <w:szCs w:val="18"/>
        </w:rPr>
        <w:t>Asimismo, certifico que nuestra planta de producción ubicada en</w:t>
      </w:r>
      <w:r w:rsidRPr="006201F6">
        <w:rPr>
          <w:rFonts w:ascii="Arial" w:hAnsi="Arial" w:cs="Arial"/>
          <w:b/>
          <w:bCs/>
          <w:sz w:val="18"/>
          <w:szCs w:val="18"/>
          <w:u w:val="single"/>
        </w:rPr>
        <w:t xml:space="preserve">  (indicar dirección, municipio y estado)</w:t>
      </w:r>
      <w:r w:rsidRPr="006201F6">
        <w:rPr>
          <w:rFonts w:ascii="Arial" w:hAnsi="Arial" w:cs="Arial"/>
          <w:bCs/>
          <w:sz w:val="18"/>
          <w:szCs w:val="18"/>
          <w:u w:val="single"/>
        </w:rPr>
        <w:t>_</w:t>
      </w:r>
      <w:r w:rsidRPr="006201F6">
        <w:rPr>
          <w:rFonts w:ascii="Arial" w:hAnsi="Arial" w:cs="Arial"/>
          <w:b/>
          <w:bCs/>
          <w:sz w:val="18"/>
          <w:szCs w:val="18"/>
        </w:rPr>
        <w:t xml:space="preserve">, </w:t>
      </w:r>
      <w:r w:rsidRPr="006201F6">
        <w:rPr>
          <w:rFonts w:ascii="Arial" w:hAnsi="Arial" w:cs="Arial"/>
          <w:sz w:val="18"/>
          <w:szCs w:val="18"/>
        </w:rPr>
        <w:t xml:space="preserve">posee la capacidad técnica e infraestructura para producir y entregar en los plazos previstos, las cantidades de los insumos para la salud que en su caso le sean adjudicados al licitante </w:t>
      </w:r>
      <w:r w:rsidRPr="006201F6">
        <w:rPr>
          <w:rFonts w:ascii="Arial" w:hAnsi="Arial" w:cs="Arial"/>
          <w:sz w:val="18"/>
          <w:szCs w:val="18"/>
          <w:u w:val="single"/>
        </w:rPr>
        <w:t>_</w:t>
      </w:r>
      <w:r w:rsidRPr="006201F6">
        <w:rPr>
          <w:rFonts w:ascii="Arial" w:hAnsi="Arial" w:cs="Arial"/>
          <w:b/>
          <w:sz w:val="18"/>
          <w:szCs w:val="18"/>
          <w:u w:val="single"/>
        </w:rPr>
        <w:t>(</w:t>
      </w:r>
      <w:r w:rsidRPr="006201F6">
        <w:rPr>
          <w:rFonts w:ascii="Arial" w:hAnsi="Arial" w:cs="Arial"/>
          <w:b/>
          <w:bCs/>
          <w:sz w:val="18"/>
          <w:szCs w:val="18"/>
          <w:u w:val="single"/>
        </w:rPr>
        <w:t>nombre o razón social del licitante)</w:t>
      </w:r>
      <w:r w:rsidRPr="006201F6">
        <w:rPr>
          <w:rFonts w:ascii="Arial" w:hAnsi="Arial" w:cs="Arial"/>
          <w:b/>
          <w:sz w:val="18"/>
          <w:szCs w:val="18"/>
        </w:rPr>
        <w:t>_</w:t>
      </w:r>
      <w:r w:rsidRPr="006201F6">
        <w:rPr>
          <w:rFonts w:ascii="Arial" w:hAnsi="Arial" w:cs="Arial"/>
          <w:sz w:val="18"/>
          <w:szCs w:val="18"/>
        </w:rPr>
        <w:t xml:space="preserve">, como se detalla en el siguiente cuadro: </w:t>
      </w:r>
    </w:p>
    <w:p w:rsidR="00E80E2B" w:rsidRPr="006201F6" w:rsidRDefault="00E80E2B" w:rsidP="001220EF">
      <w:pPr>
        <w:rPr>
          <w:rFonts w:ascii="Arial" w:hAnsi="Arial" w:cs="Arial"/>
          <w:sz w:val="18"/>
          <w:szCs w:val="18"/>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69"/>
        <w:gridCol w:w="525"/>
        <w:gridCol w:w="524"/>
        <w:gridCol w:w="386"/>
        <w:gridCol w:w="408"/>
        <w:gridCol w:w="2812"/>
        <w:gridCol w:w="458"/>
        <w:gridCol w:w="599"/>
        <w:gridCol w:w="398"/>
        <w:gridCol w:w="1091"/>
        <w:gridCol w:w="1159"/>
        <w:gridCol w:w="1127"/>
      </w:tblGrid>
      <w:tr w:rsidR="00E80E2B" w:rsidRPr="006201F6" w:rsidTr="00822D4D">
        <w:trPr>
          <w:trHeight w:val="273"/>
          <w:jc w:val="center"/>
        </w:trPr>
        <w:tc>
          <w:tcPr>
            <w:tcW w:w="1160" w:type="pct"/>
            <w:gridSpan w:val="5"/>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C L A V E ( S )</w:t>
            </w:r>
          </w:p>
        </w:tc>
        <w:tc>
          <w:tcPr>
            <w:tcW w:w="1412" w:type="pct"/>
            <w:vMerge w:val="restar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val="es-ES_tradnl" w:eastAsia="es-MX"/>
              </w:rPr>
            </w:pPr>
            <w:r w:rsidRPr="006201F6">
              <w:rPr>
                <w:rFonts w:ascii="Arial" w:hAnsi="Arial" w:cs="Arial"/>
                <w:i/>
                <w:iCs/>
                <w:sz w:val="14"/>
                <w:szCs w:val="14"/>
                <w:lang w:val="es-ES_tradnl" w:eastAsia="es-MX"/>
              </w:rPr>
              <w:t>DESCRIPCIÓN</w:t>
            </w:r>
          </w:p>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(CORTA)</w:t>
            </w:r>
          </w:p>
        </w:tc>
        <w:tc>
          <w:tcPr>
            <w:tcW w:w="731" w:type="pct"/>
            <w:gridSpan w:val="3"/>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PRESENTACIÓN</w:t>
            </w:r>
          </w:p>
        </w:tc>
        <w:tc>
          <w:tcPr>
            <w:tcW w:w="548" w:type="pct"/>
            <w:vMerge w:val="restar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REGISTRO SANITARIO</w:t>
            </w:r>
          </w:p>
        </w:tc>
        <w:tc>
          <w:tcPr>
            <w:tcW w:w="582" w:type="pct"/>
            <w:vMerge w:val="restar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PAÍS DE ORIGEN</w:t>
            </w:r>
          </w:p>
        </w:tc>
        <w:tc>
          <w:tcPr>
            <w:tcW w:w="566" w:type="pct"/>
            <w:vMerge w:val="restar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val="es-ES_tradnl" w:eastAsia="es-MX"/>
              </w:rPr>
            </w:pPr>
            <w:r w:rsidRPr="006201F6">
              <w:rPr>
                <w:rFonts w:ascii="Arial" w:hAnsi="Arial" w:cs="Arial"/>
                <w:i/>
                <w:iCs/>
                <w:sz w:val="14"/>
                <w:szCs w:val="14"/>
                <w:lang w:val="es-ES_tradnl" w:eastAsia="es-MX"/>
              </w:rPr>
              <w:t>CANTIDAD</w:t>
            </w:r>
          </w:p>
        </w:tc>
      </w:tr>
      <w:tr w:rsidR="00E80E2B" w:rsidRPr="006201F6" w:rsidTr="00822D4D">
        <w:trPr>
          <w:trHeight w:val="340"/>
          <w:jc w:val="center"/>
        </w:trPr>
        <w:tc>
          <w:tcPr>
            <w:tcW w:w="235" w:type="pc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GPO</w:t>
            </w:r>
          </w:p>
        </w:tc>
        <w:tc>
          <w:tcPr>
            <w:tcW w:w="263" w:type="pc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GEN</w:t>
            </w:r>
          </w:p>
        </w:tc>
        <w:tc>
          <w:tcPr>
            <w:tcW w:w="263" w:type="pc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ESP</w:t>
            </w:r>
          </w:p>
        </w:tc>
        <w:tc>
          <w:tcPr>
            <w:tcW w:w="194" w:type="pc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DF</w:t>
            </w:r>
          </w:p>
        </w:tc>
        <w:tc>
          <w:tcPr>
            <w:tcW w:w="205" w:type="pc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VR</w:t>
            </w:r>
          </w:p>
        </w:tc>
        <w:tc>
          <w:tcPr>
            <w:tcW w:w="1412" w:type="pct"/>
            <w:vMerge/>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p>
        </w:tc>
        <w:tc>
          <w:tcPr>
            <w:tcW w:w="230" w:type="pc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UNI</w:t>
            </w:r>
          </w:p>
        </w:tc>
        <w:tc>
          <w:tcPr>
            <w:tcW w:w="301" w:type="pc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CANT</w:t>
            </w:r>
          </w:p>
        </w:tc>
        <w:tc>
          <w:tcPr>
            <w:tcW w:w="200" w:type="pct"/>
            <w:shd w:val="clear" w:color="auto" w:fill="BFBFBF" w:themeFill="background1" w:themeFillShade="BF"/>
            <w:vAlign w:val="center"/>
          </w:tcPr>
          <w:p w:rsidR="00E80E2B" w:rsidRPr="006201F6" w:rsidRDefault="00E80E2B" w:rsidP="001220EF">
            <w:pPr>
              <w:jc w:val="center"/>
              <w:rPr>
                <w:rFonts w:ascii="Arial" w:hAnsi="Arial" w:cs="Arial"/>
                <w:i/>
                <w:iCs/>
                <w:sz w:val="14"/>
                <w:szCs w:val="14"/>
                <w:lang w:eastAsia="es-MX"/>
              </w:rPr>
            </w:pPr>
            <w:r w:rsidRPr="006201F6">
              <w:rPr>
                <w:rFonts w:ascii="Arial" w:hAnsi="Arial" w:cs="Arial"/>
                <w:i/>
                <w:iCs/>
                <w:sz w:val="14"/>
                <w:szCs w:val="14"/>
                <w:lang w:val="es-ES_tradnl" w:eastAsia="es-MX"/>
              </w:rPr>
              <w:t>PR.</w:t>
            </w:r>
          </w:p>
        </w:tc>
        <w:tc>
          <w:tcPr>
            <w:tcW w:w="548" w:type="pct"/>
            <w:vMerge/>
            <w:shd w:val="clear" w:color="auto" w:fill="BFBFBF" w:themeFill="background1" w:themeFillShade="BF"/>
            <w:vAlign w:val="center"/>
          </w:tcPr>
          <w:p w:rsidR="00E80E2B" w:rsidRPr="006201F6" w:rsidRDefault="00E80E2B" w:rsidP="001220EF">
            <w:pPr>
              <w:jc w:val="center"/>
              <w:rPr>
                <w:rFonts w:ascii="Arial" w:hAnsi="Arial" w:cs="Arial"/>
                <w:i/>
                <w:iCs/>
                <w:sz w:val="18"/>
                <w:szCs w:val="18"/>
                <w:lang w:eastAsia="es-MX"/>
              </w:rPr>
            </w:pPr>
          </w:p>
        </w:tc>
        <w:tc>
          <w:tcPr>
            <w:tcW w:w="582" w:type="pct"/>
            <w:vMerge/>
            <w:shd w:val="clear" w:color="auto" w:fill="BFBFBF" w:themeFill="background1" w:themeFillShade="BF"/>
            <w:vAlign w:val="center"/>
          </w:tcPr>
          <w:p w:rsidR="00E80E2B" w:rsidRPr="006201F6" w:rsidRDefault="00E80E2B" w:rsidP="001220EF">
            <w:pPr>
              <w:jc w:val="center"/>
              <w:rPr>
                <w:rFonts w:ascii="Arial" w:hAnsi="Arial" w:cs="Arial"/>
                <w:i/>
                <w:iCs/>
                <w:sz w:val="18"/>
                <w:szCs w:val="18"/>
                <w:lang w:eastAsia="es-MX"/>
              </w:rPr>
            </w:pPr>
          </w:p>
        </w:tc>
        <w:tc>
          <w:tcPr>
            <w:tcW w:w="566" w:type="pct"/>
            <w:vMerge/>
            <w:shd w:val="clear" w:color="auto" w:fill="BFBFBF" w:themeFill="background1" w:themeFillShade="BF"/>
            <w:vAlign w:val="center"/>
          </w:tcPr>
          <w:p w:rsidR="00E80E2B" w:rsidRPr="006201F6" w:rsidRDefault="00E80E2B" w:rsidP="001220EF">
            <w:pPr>
              <w:jc w:val="center"/>
              <w:rPr>
                <w:rFonts w:ascii="Arial" w:hAnsi="Arial" w:cs="Arial"/>
                <w:i/>
                <w:iCs/>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1220EF">
            <w:pPr>
              <w:rPr>
                <w:rFonts w:ascii="Arial" w:hAnsi="Arial" w:cs="Arial"/>
                <w:sz w:val="18"/>
                <w:szCs w:val="18"/>
                <w:lang w:eastAsia="es-MX"/>
              </w:rPr>
            </w:pPr>
          </w:p>
        </w:tc>
        <w:tc>
          <w:tcPr>
            <w:tcW w:w="263" w:type="pct"/>
            <w:vAlign w:val="center"/>
          </w:tcPr>
          <w:p w:rsidR="00E80E2B" w:rsidRPr="006201F6" w:rsidRDefault="00E80E2B" w:rsidP="001220EF">
            <w:pPr>
              <w:rPr>
                <w:rFonts w:ascii="Arial" w:hAnsi="Arial" w:cs="Arial"/>
                <w:sz w:val="18"/>
                <w:szCs w:val="18"/>
                <w:lang w:eastAsia="es-MX"/>
              </w:rPr>
            </w:pPr>
          </w:p>
        </w:tc>
        <w:tc>
          <w:tcPr>
            <w:tcW w:w="263" w:type="pct"/>
            <w:vAlign w:val="center"/>
          </w:tcPr>
          <w:p w:rsidR="00E80E2B" w:rsidRPr="006201F6" w:rsidRDefault="00E80E2B" w:rsidP="001220EF">
            <w:pPr>
              <w:rPr>
                <w:rFonts w:ascii="Arial" w:hAnsi="Arial" w:cs="Arial"/>
                <w:sz w:val="18"/>
                <w:szCs w:val="18"/>
                <w:lang w:eastAsia="es-MX"/>
              </w:rPr>
            </w:pPr>
          </w:p>
        </w:tc>
        <w:tc>
          <w:tcPr>
            <w:tcW w:w="194" w:type="pct"/>
            <w:vAlign w:val="center"/>
          </w:tcPr>
          <w:p w:rsidR="00E80E2B" w:rsidRPr="006201F6" w:rsidRDefault="00E80E2B" w:rsidP="001220EF">
            <w:pPr>
              <w:rPr>
                <w:rFonts w:ascii="Arial" w:hAnsi="Arial" w:cs="Arial"/>
                <w:sz w:val="18"/>
                <w:szCs w:val="18"/>
                <w:lang w:eastAsia="es-MX"/>
              </w:rPr>
            </w:pPr>
          </w:p>
        </w:tc>
        <w:tc>
          <w:tcPr>
            <w:tcW w:w="205" w:type="pct"/>
            <w:vAlign w:val="center"/>
          </w:tcPr>
          <w:p w:rsidR="00E80E2B" w:rsidRPr="006201F6" w:rsidRDefault="00E80E2B" w:rsidP="001220EF">
            <w:pPr>
              <w:rPr>
                <w:rFonts w:ascii="Arial" w:hAnsi="Arial" w:cs="Arial"/>
                <w:sz w:val="18"/>
                <w:szCs w:val="18"/>
                <w:lang w:eastAsia="es-MX"/>
              </w:rPr>
            </w:pPr>
          </w:p>
        </w:tc>
        <w:tc>
          <w:tcPr>
            <w:tcW w:w="1412" w:type="pct"/>
            <w:vAlign w:val="center"/>
          </w:tcPr>
          <w:p w:rsidR="00E80E2B" w:rsidRPr="006201F6" w:rsidRDefault="00E80E2B" w:rsidP="001220EF">
            <w:pPr>
              <w:rPr>
                <w:rFonts w:ascii="Arial" w:hAnsi="Arial" w:cs="Arial"/>
                <w:sz w:val="18"/>
                <w:szCs w:val="18"/>
                <w:lang w:eastAsia="es-MX"/>
              </w:rPr>
            </w:pPr>
          </w:p>
        </w:tc>
        <w:tc>
          <w:tcPr>
            <w:tcW w:w="230" w:type="pct"/>
            <w:vAlign w:val="center"/>
          </w:tcPr>
          <w:p w:rsidR="00E80E2B" w:rsidRPr="006201F6" w:rsidRDefault="00E80E2B" w:rsidP="001220EF">
            <w:pPr>
              <w:rPr>
                <w:rFonts w:ascii="Arial" w:hAnsi="Arial" w:cs="Arial"/>
                <w:sz w:val="18"/>
                <w:szCs w:val="18"/>
                <w:lang w:eastAsia="es-MX"/>
              </w:rPr>
            </w:pPr>
          </w:p>
        </w:tc>
        <w:tc>
          <w:tcPr>
            <w:tcW w:w="301" w:type="pct"/>
            <w:vAlign w:val="center"/>
          </w:tcPr>
          <w:p w:rsidR="00E80E2B" w:rsidRPr="006201F6" w:rsidRDefault="00E80E2B" w:rsidP="001220EF">
            <w:pPr>
              <w:rPr>
                <w:rFonts w:ascii="Arial" w:hAnsi="Arial" w:cs="Arial"/>
                <w:sz w:val="18"/>
                <w:szCs w:val="18"/>
                <w:lang w:eastAsia="es-MX"/>
              </w:rPr>
            </w:pPr>
          </w:p>
        </w:tc>
        <w:tc>
          <w:tcPr>
            <w:tcW w:w="200" w:type="pct"/>
            <w:vAlign w:val="center"/>
          </w:tcPr>
          <w:p w:rsidR="00E80E2B" w:rsidRPr="006201F6" w:rsidRDefault="00E80E2B" w:rsidP="001220EF">
            <w:pPr>
              <w:rPr>
                <w:rFonts w:ascii="Arial" w:hAnsi="Arial" w:cs="Arial"/>
                <w:sz w:val="18"/>
                <w:szCs w:val="18"/>
                <w:lang w:eastAsia="es-MX"/>
              </w:rPr>
            </w:pPr>
          </w:p>
        </w:tc>
        <w:tc>
          <w:tcPr>
            <w:tcW w:w="548" w:type="pct"/>
            <w:vAlign w:val="center"/>
          </w:tcPr>
          <w:p w:rsidR="00E80E2B" w:rsidRPr="006201F6" w:rsidRDefault="00E80E2B" w:rsidP="001220EF">
            <w:pPr>
              <w:rPr>
                <w:rFonts w:ascii="Arial" w:hAnsi="Arial" w:cs="Arial"/>
                <w:sz w:val="18"/>
                <w:szCs w:val="18"/>
                <w:lang w:eastAsia="es-MX"/>
              </w:rPr>
            </w:pPr>
          </w:p>
        </w:tc>
        <w:tc>
          <w:tcPr>
            <w:tcW w:w="582" w:type="pct"/>
            <w:vAlign w:val="center"/>
          </w:tcPr>
          <w:p w:rsidR="00E80E2B" w:rsidRPr="006201F6" w:rsidRDefault="00E80E2B" w:rsidP="001220EF">
            <w:pPr>
              <w:rPr>
                <w:rFonts w:ascii="Arial" w:hAnsi="Arial" w:cs="Arial"/>
                <w:sz w:val="18"/>
                <w:szCs w:val="18"/>
                <w:lang w:eastAsia="es-MX"/>
              </w:rPr>
            </w:pPr>
          </w:p>
        </w:tc>
        <w:tc>
          <w:tcPr>
            <w:tcW w:w="566" w:type="pct"/>
          </w:tcPr>
          <w:p w:rsidR="00E80E2B" w:rsidRPr="006201F6" w:rsidRDefault="00E80E2B" w:rsidP="001220EF">
            <w:pPr>
              <w:rPr>
                <w:rFonts w:ascii="Arial" w:hAnsi="Arial" w:cs="Arial"/>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1220EF">
            <w:pPr>
              <w:rPr>
                <w:rFonts w:ascii="Arial" w:hAnsi="Arial" w:cs="Arial"/>
                <w:sz w:val="18"/>
                <w:szCs w:val="18"/>
                <w:lang w:eastAsia="es-MX"/>
              </w:rPr>
            </w:pPr>
          </w:p>
        </w:tc>
        <w:tc>
          <w:tcPr>
            <w:tcW w:w="263" w:type="pct"/>
            <w:vAlign w:val="center"/>
          </w:tcPr>
          <w:p w:rsidR="00E80E2B" w:rsidRPr="006201F6" w:rsidRDefault="00E80E2B" w:rsidP="001220EF">
            <w:pPr>
              <w:rPr>
                <w:rFonts w:ascii="Arial" w:hAnsi="Arial" w:cs="Arial"/>
                <w:sz w:val="18"/>
                <w:szCs w:val="18"/>
                <w:lang w:eastAsia="es-MX"/>
              </w:rPr>
            </w:pPr>
          </w:p>
        </w:tc>
        <w:tc>
          <w:tcPr>
            <w:tcW w:w="263" w:type="pct"/>
            <w:vAlign w:val="center"/>
          </w:tcPr>
          <w:p w:rsidR="00E80E2B" w:rsidRPr="006201F6" w:rsidRDefault="00E80E2B" w:rsidP="001220EF">
            <w:pPr>
              <w:rPr>
                <w:rFonts w:ascii="Arial" w:hAnsi="Arial" w:cs="Arial"/>
                <w:sz w:val="18"/>
                <w:szCs w:val="18"/>
                <w:lang w:eastAsia="es-MX"/>
              </w:rPr>
            </w:pPr>
          </w:p>
        </w:tc>
        <w:tc>
          <w:tcPr>
            <w:tcW w:w="194" w:type="pct"/>
            <w:vAlign w:val="center"/>
          </w:tcPr>
          <w:p w:rsidR="00E80E2B" w:rsidRPr="006201F6" w:rsidRDefault="00E80E2B" w:rsidP="001220EF">
            <w:pPr>
              <w:rPr>
                <w:rFonts w:ascii="Arial" w:hAnsi="Arial" w:cs="Arial"/>
                <w:sz w:val="18"/>
                <w:szCs w:val="18"/>
                <w:lang w:eastAsia="es-MX"/>
              </w:rPr>
            </w:pPr>
          </w:p>
        </w:tc>
        <w:tc>
          <w:tcPr>
            <w:tcW w:w="205" w:type="pct"/>
            <w:vAlign w:val="center"/>
          </w:tcPr>
          <w:p w:rsidR="00E80E2B" w:rsidRPr="006201F6" w:rsidRDefault="00E80E2B" w:rsidP="001220EF">
            <w:pPr>
              <w:rPr>
                <w:rFonts w:ascii="Arial" w:hAnsi="Arial" w:cs="Arial"/>
                <w:sz w:val="18"/>
                <w:szCs w:val="18"/>
                <w:lang w:eastAsia="es-MX"/>
              </w:rPr>
            </w:pPr>
          </w:p>
        </w:tc>
        <w:tc>
          <w:tcPr>
            <w:tcW w:w="1412" w:type="pct"/>
            <w:vAlign w:val="center"/>
          </w:tcPr>
          <w:p w:rsidR="00E80E2B" w:rsidRPr="006201F6" w:rsidRDefault="00E80E2B" w:rsidP="001220EF">
            <w:pPr>
              <w:rPr>
                <w:rFonts w:ascii="Arial" w:hAnsi="Arial" w:cs="Arial"/>
                <w:sz w:val="18"/>
                <w:szCs w:val="18"/>
                <w:lang w:eastAsia="es-MX"/>
              </w:rPr>
            </w:pPr>
          </w:p>
        </w:tc>
        <w:tc>
          <w:tcPr>
            <w:tcW w:w="230" w:type="pct"/>
            <w:vAlign w:val="center"/>
          </w:tcPr>
          <w:p w:rsidR="00E80E2B" w:rsidRPr="006201F6" w:rsidRDefault="00E80E2B" w:rsidP="001220EF">
            <w:pPr>
              <w:rPr>
                <w:rFonts w:ascii="Arial" w:hAnsi="Arial" w:cs="Arial"/>
                <w:sz w:val="18"/>
                <w:szCs w:val="18"/>
                <w:lang w:eastAsia="es-MX"/>
              </w:rPr>
            </w:pPr>
          </w:p>
        </w:tc>
        <w:tc>
          <w:tcPr>
            <w:tcW w:w="301" w:type="pct"/>
            <w:vAlign w:val="center"/>
          </w:tcPr>
          <w:p w:rsidR="00E80E2B" w:rsidRPr="006201F6" w:rsidRDefault="00E80E2B" w:rsidP="001220EF">
            <w:pPr>
              <w:rPr>
                <w:rFonts w:ascii="Arial" w:hAnsi="Arial" w:cs="Arial"/>
                <w:sz w:val="18"/>
                <w:szCs w:val="18"/>
                <w:lang w:eastAsia="es-MX"/>
              </w:rPr>
            </w:pPr>
          </w:p>
        </w:tc>
        <w:tc>
          <w:tcPr>
            <w:tcW w:w="200" w:type="pct"/>
            <w:vAlign w:val="center"/>
          </w:tcPr>
          <w:p w:rsidR="00E80E2B" w:rsidRPr="006201F6" w:rsidRDefault="00E80E2B" w:rsidP="001220EF">
            <w:pPr>
              <w:rPr>
                <w:rFonts w:ascii="Arial" w:hAnsi="Arial" w:cs="Arial"/>
                <w:sz w:val="18"/>
                <w:szCs w:val="18"/>
                <w:lang w:eastAsia="es-MX"/>
              </w:rPr>
            </w:pPr>
          </w:p>
        </w:tc>
        <w:tc>
          <w:tcPr>
            <w:tcW w:w="548" w:type="pct"/>
            <w:vAlign w:val="center"/>
          </w:tcPr>
          <w:p w:rsidR="00E80E2B" w:rsidRPr="006201F6" w:rsidRDefault="00E80E2B" w:rsidP="001220EF">
            <w:pPr>
              <w:rPr>
                <w:rFonts w:ascii="Arial" w:hAnsi="Arial" w:cs="Arial"/>
                <w:sz w:val="18"/>
                <w:szCs w:val="18"/>
                <w:lang w:eastAsia="es-MX"/>
              </w:rPr>
            </w:pPr>
          </w:p>
        </w:tc>
        <w:tc>
          <w:tcPr>
            <w:tcW w:w="582" w:type="pct"/>
            <w:vAlign w:val="center"/>
          </w:tcPr>
          <w:p w:rsidR="00E80E2B" w:rsidRPr="006201F6" w:rsidRDefault="00E80E2B" w:rsidP="001220EF">
            <w:pPr>
              <w:rPr>
                <w:rFonts w:ascii="Arial" w:hAnsi="Arial" w:cs="Arial"/>
                <w:sz w:val="18"/>
                <w:szCs w:val="18"/>
                <w:lang w:eastAsia="es-MX"/>
              </w:rPr>
            </w:pPr>
          </w:p>
        </w:tc>
        <w:tc>
          <w:tcPr>
            <w:tcW w:w="566" w:type="pct"/>
          </w:tcPr>
          <w:p w:rsidR="00E80E2B" w:rsidRPr="006201F6" w:rsidRDefault="00E80E2B" w:rsidP="001220EF">
            <w:pPr>
              <w:rPr>
                <w:rFonts w:ascii="Arial" w:hAnsi="Arial" w:cs="Arial"/>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1220EF">
            <w:pPr>
              <w:rPr>
                <w:rFonts w:ascii="Arial" w:hAnsi="Arial" w:cs="Arial"/>
                <w:sz w:val="18"/>
                <w:szCs w:val="18"/>
                <w:lang w:eastAsia="es-MX"/>
              </w:rPr>
            </w:pPr>
          </w:p>
        </w:tc>
        <w:tc>
          <w:tcPr>
            <w:tcW w:w="263" w:type="pct"/>
            <w:vAlign w:val="center"/>
          </w:tcPr>
          <w:p w:rsidR="00E80E2B" w:rsidRPr="006201F6" w:rsidRDefault="00E80E2B" w:rsidP="001220EF">
            <w:pPr>
              <w:rPr>
                <w:rFonts w:ascii="Arial" w:hAnsi="Arial" w:cs="Arial"/>
                <w:sz w:val="18"/>
                <w:szCs w:val="18"/>
                <w:lang w:eastAsia="es-MX"/>
              </w:rPr>
            </w:pPr>
          </w:p>
        </w:tc>
        <w:tc>
          <w:tcPr>
            <w:tcW w:w="263" w:type="pct"/>
            <w:vAlign w:val="center"/>
          </w:tcPr>
          <w:p w:rsidR="00E80E2B" w:rsidRPr="006201F6" w:rsidRDefault="00E80E2B" w:rsidP="001220EF">
            <w:pPr>
              <w:rPr>
                <w:rFonts w:ascii="Arial" w:hAnsi="Arial" w:cs="Arial"/>
                <w:sz w:val="18"/>
                <w:szCs w:val="18"/>
                <w:lang w:eastAsia="es-MX"/>
              </w:rPr>
            </w:pPr>
          </w:p>
        </w:tc>
        <w:tc>
          <w:tcPr>
            <w:tcW w:w="194" w:type="pct"/>
            <w:vAlign w:val="center"/>
          </w:tcPr>
          <w:p w:rsidR="00E80E2B" w:rsidRPr="006201F6" w:rsidRDefault="00E80E2B" w:rsidP="001220EF">
            <w:pPr>
              <w:rPr>
                <w:rFonts w:ascii="Arial" w:hAnsi="Arial" w:cs="Arial"/>
                <w:sz w:val="18"/>
                <w:szCs w:val="18"/>
                <w:lang w:eastAsia="es-MX"/>
              </w:rPr>
            </w:pPr>
          </w:p>
        </w:tc>
        <w:tc>
          <w:tcPr>
            <w:tcW w:w="205" w:type="pct"/>
            <w:vAlign w:val="center"/>
          </w:tcPr>
          <w:p w:rsidR="00E80E2B" w:rsidRPr="006201F6" w:rsidRDefault="00E80E2B" w:rsidP="001220EF">
            <w:pPr>
              <w:rPr>
                <w:rFonts w:ascii="Arial" w:hAnsi="Arial" w:cs="Arial"/>
                <w:sz w:val="18"/>
                <w:szCs w:val="18"/>
                <w:lang w:eastAsia="es-MX"/>
              </w:rPr>
            </w:pPr>
          </w:p>
        </w:tc>
        <w:tc>
          <w:tcPr>
            <w:tcW w:w="1412" w:type="pct"/>
            <w:vAlign w:val="center"/>
          </w:tcPr>
          <w:p w:rsidR="00E80E2B" w:rsidRPr="006201F6" w:rsidRDefault="00E80E2B" w:rsidP="001220EF">
            <w:pPr>
              <w:rPr>
                <w:rFonts w:ascii="Arial" w:hAnsi="Arial" w:cs="Arial"/>
                <w:sz w:val="18"/>
                <w:szCs w:val="18"/>
                <w:lang w:eastAsia="es-MX"/>
              </w:rPr>
            </w:pPr>
          </w:p>
        </w:tc>
        <w:tc>
          <w:tcPr>
            <w:tcW w:w="230" w:type="pct"/>
            <w:vAlign w:val="center"/>
          </w:tcPr>
          <w:p w:rsidR="00E80E2B" w:rsidRPr="006201F6" w:rsidRDefault="00E80E2B" w:rsidP="001220EF">
            <w:pPr>
              <w:rPr>
                <w:rFonts w:ascii="Arial" w:hAnsi="Arial" w:cs="Arial"/>
                <w:sz w:val="18"/>
                <w:szCs w:val="18"/>
                <w:lang w:eastAsia="es-MX"/>
              </w:rPr>
            </w:pPr>
          </w:p>
        </w:tc>
        <w:tc>
          <w:tcPr>
            <w:tcW w:w="301" w:type="pct"/>
            <w:vAlign w:val="center"/>
          </w:tcPr>
          <w:p w:rsidR="00E80E2B" w:rsidRPr="006201F6" w:rsidRDefault="00E80E2B" w:rsidP="001220EF">
            <w:pPr>
              <w:rPr>
                <w:rFonts w:ascii="Arial" w:hAnsi="Arial" w:cs="Arial"/>
                <w:sz w:val="18"/>
                <w:szCs w:val="18"/>
                <w:lang w:eastAsia="es-MX"/>
              </w:rPr>
            </w:pPr>
          </w:p>
        </w:tc>
        <w:tc>
          <w:tcPr>
            <w:tcW w:w="200" w:type="pct"/>
            <w:vAlign w:val="center"/>
          </w:tcPr>
          <w:p w:rsidR="00E80E2B" w:rsidRPr="006201F6" w:rsidRDefault="00E80E2B" w:rsidP="001220EF">
            <w:pPr>
              <w:rPr>
                <w:rFonts w:ascii="Arial" w:hAnsi="Arial" w:cs="Arial"/>
                <w:sz w:val="18"/>
                <w:szCs w:val="18"/>
                <w:lang w:eastAsia="es-MX"/>
              </w:rPr>
            </w:pPr>
          </w:p>
        </w:tc>
        <w:tc>
          <w:tcPr>
            <w:tcW w:w="548" w:type="pct"/>
            <w:vAlign w:val="center"/>
          </w:tcPr>
          <w:p w:rsidR="00E80E2B" w:rsidRPr="006201F6" w:rsidRDefault="00E80E2B" w:rsidP="001220EF">
            <w:pPr>
              <w:rPr>
                <w:rFonts w:ascii="Arial" w:hAnsi="Arial" w:cs="Arial"/>
                <w:sz w:val="18"/>
                <w:szCs w:val="18"/>
                <w:lang w:eastAsia="es-MX"/>
              </w:rPr>
            </w:pPr>
          </w:p>
        </w:tc>
        <w:tc>
          <w:tcPr>
            <w:tcW w:w="582" w:type="pct"/>
            <w:vAlign w:val="center"/>
          </w:tcPr>
          <w:p w:rsidR="00E80E2B" w:rsidRPr="006201F6" w:rsidRDefault="00E80E2B" w:rsidP="001220EF">
            <w:pPr>
              <w:rPr>
                <w:rFonts w:ascii="Arial" w:hAnsi="Arial" w:cs="Arial"/>
                <w:sz w:val="18"/>
                <w:szCs w:val="18"/>
                <w:lang w:eastAsia="es-MX"/>
              </w:rPr>
            </w:pPr>
          </w:p>
        </w:tc>
        <w:tc>
          <w:tcPr>
            <w:tcW w:w="566" w:type="pct"/>
          </w:tcPr>
          <w:p w:rsidR="00E80E2B" w:rsidRPr="006201F6" w:rsidRDefault="00E80E2B" w:rsidP="001220EF">
            <w:pPr>
              <w:rPr>
                <w:rFonts w:ascii="Arial" w:hAnsi="Arial" w:cs="Arial"/>
                <w:sz w:val="18"/>
                <w:szCs w:val="18"/>
                <w:lang w:eastAsia="es-MX"/>
              </w:rPr>
            </w:pPr>
          </w:p>
        </w:tc>
      </w:tr>
    </w:tbl>
    <w:p w:rsidR="00E80E2B" w:rsidRPr="006201F6" w:rsidRDefault="00E80E2B" w:rsidP="001220EF">
      <w:pPr>
        <w:rPr>
          <w:rFonts w:ascii="Arial" w:hAnsi="Arial" w:cs="Arial"/>
          <w:sz w:val="18"/>
          <w:szCs w:val="18"/>
        </w:rPr>
      </w:pPr>
    </w:p>
    <w:p w:rsidR="00E80E2B" w:rsidRPr="006201F6" w:rsidRDefault="00E80E2B" w:rsidP="001220EF">
      <w:pPr>
        <w:rPr>
          <w:rFonts w:ascii="Arial" w:hAnsi="Arial" w:cs="Arial"/>
          <w:sz w:val="18"/>
          <w:szCs w:val="18"/>
        </w:rPr>
      </w:pPr>
      <w:r w:rsidRPr="006201F6">
        <w:rPr>
          <w:rFonts w:ascii="Arial" w:hAnsi="Arial" w:cs="Arial"/>
          <w:sz w:val="18"/>
          <w:szCs w:val="18"/>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rsidR="00E80E2B" w:rsidRPr="006201F6" w:rsidRDefault="00E80E2B" w:rsidP="001220EF">
      <w:pPr>
        <w:rPr>
          <w:rFonts w:ascii="Arial" w:hAnsi="Arial" w:cs="Arial"/>
          <w:sz w:val="18"/>
          <w:szCs w:val="18"/>
          <w:u w:val="single"/>
        </w:rPr>
      </w:pPr>
    </w:p>
    <w:p w:rsidR="00E80E2B" w:rsidRPr="006201F6" w:rsidRDefault="00E80E2B" w:rsidP="001220EF">
      <w:pPr>
        <w:rPr>
          <w:rFonts w:ascii="Arial" w:hAnsi="Arial" w:cs="Arial"/>
          <w:sz w:val="18"/>
          <w:szCs w:val="18"/>
          <w:u w:val="single"/>
        </w:rPr>
      </w:pPr>
      <w:r w:rsidRPr="006201F6">
        <w:rPr>
          <w:rFonts w:ascii="Arial" w:hAnsi="Arial" w:cs="Arial"/>
          <w:sz w:val="18"/>
          <w:szCs w:val="18"/>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rsidR="00E80E2B" w:rsidRPr="006201F6" w:rsidRDefault="00E80E2B" w:rsidP="001220EF">
      <w:pPr>
        <w:jc w:val="center"/>
        <w:rPr>
          <w:rFonts w:ascii="Arial" w:hAnsi="Arial" w:cs="Arial"/>
          <w:b/>
          <w:sz w:val="18"/>
          <w:szCs w:val="18"/>
        </w:rPr>
      </w:pPr>
    </w:p>
    <w:p w:rsidR="00E80E2B" w:rsidRPr="006201F6" w:rsidRDefault="00E80E2B" w:rsidP="001220EF">
      <w:pPr>
        <w:jc w:val="center"/>
        <w:rPr>
          <w:rFonts w:ascii="Arial" w:hAnsi="Arial" w:cs="Arial"/>
          <w:b/>
          <w:sz w:val="18"/>
          <w:szCs w:val="18"/>
        </w:rPr>
      </w:pPr>
      <w:r w:rsidRPr="006201F6">
        <w:rPr>
          <w:rFonts w:ascii="Arial" w:hAnsi="Arial" w:cs="Arial"/>
          <w:b/>
          <w:sz w:val="18"/>
          <w:szCs w:val="18"/>
        </w:rPr>
        <w:t>___________________________________________________________</w:t>
      </w:r>
    </w:p>
    <w:p w:rsidR="00E80E2B" w:rsidRPr="006201F6" w:rsidRDefault="00E80E2B" w:rsidP="001220EF">
      <w:pPr>
        <w:jc w:val="center"/>
        <w:rPr>
          <w:rFonts w:ascii="Arial" w:hAnsi="Arial" w:cs="Arial"/>
          <w:b/>
          <w:sz w:val="18"/>
          <w:szCs w:val="18"/>
        </w:rPr>
      </w:pPr>
      <w:r w:rsidRPr="006201F6">
        <w:rPr>
          <w:rFonts w:ascii="Arial" w:hAnsi="Arial" w:cs="Arial"/>
          <w:b/>
          <w:sz w:val="18"/>
          <w:szCs w:val="18"/>
        </w:rPr>
        <w:t>(NOMBRE Y FIRMA</w:t>
      </w:r>
    </w:p>
    <w:p w:rsidR="00E80E2B" w:rsidRPr="006201F6" w:rsidRDefault="00E80E2B" w:rsidP="001220EF">
      <w:pPr>
        <w:jc w:val="center"/>
        <w:rPr>
          <w:rFonts w:ascii="Arial" w:hAnsi="Arial" w:cs="Arial"/>
          <w:b/>
          <w:sz w:val="18"/>
          <w:szCs w:val="18"/>
        </w:rPr>
      </w:pPr>
      <w:r w:rsidRPr="006201F6">
        <w:rPr>
          <w:rFonts w:ascii="Arial" w:hAnsi="Arial" w:cs="Arial"/>
          <w:b/>
          <w:sz w:val="18"/>
          <w:szCs w:val="18"/>
        </w:rPr>
        <w:t>DEL REPRESENTANTE LEGAL DE QUIEN SEA EL TITULAR</w:t>
      </w:r>
    </w:p>
    <w:p w:rsidR="00E80E2B" w:rsidRPr="006201F6" w:rsidRDefault="00E80E2B" w:rsidP="001220EF">
      <w:pPr>
        <w:jc w:val="center"/>
        <w:rPr>
          <w:rFonts w:ascii="Arial" w:hAnsi="Arial" w:cs="Arial"/>
          <w:b/>
          <w:sz w:val="18"/>
          <w:szCs w:val="18"/>
        </w:rPr>
      </w:pPr>
      <w:r w:rsidRPr="006201F6">
        <w:rPr>
          <w:rFonts w:ascii="Arial" w:hAnsi="Arial" w:cs="Arial"/>
          <w:b/>
          <w:sz w:val="18"/>
          <w:szCs w:val="18"/>
        </w:rPr>
        <w:t xml:space="preserve">DEL REGISTRO SANITARIO O DISTRIBUIDOR AUTORIZADO QUE INDIQUE </w:t>
      </w:r>
    </w:p>
    <w:p w:rsidR="00E80E2B" w:rsidRDefault="00E80E2B" w:rsidP="001220EF">
      <w:pPr>
        <w:jc w:val="center"/>
        <w:rPr>
          <w:rFonts w:ascii="Arial" w:hAnsi="Arial" w:cs="Arial"/>
          <w:b/>
          <w:sz w:val="18"/>
          <w:szCs w:val="18"/>
        </w:rPr>
      </w:pPr>
      <w:r w:rsidRPr="006201F6">
        <w:rPr>
          <w:rFonts w:ascii="Arial" w:hAnsi="Arial" w:cs="Arial"/>
          <w:b/>
          <w:sz w:val="18"/>
          <w:szCs w:val="18"/>
        </w:rPr>
        <w:t>DICHO DOCUMENTO)</w:t>
      </w:r>
    </w:p>
    <w:p w:rsidR="00E80E2B" w:rsidRDefault="00E80E2B" w:rsidP="001220EF">
      <w:pPr>
        <w:suppressAutoHyphens/>
        <w:ind w:right="49"/>
        <w:rPr>
          <w:rFonts w:ascii="Arial" w:eastAsia="Times New Roman" w:hAnsi="Arial" w:cs="Arial"/>
          <w:b/>
          <w:noProof w:val="0"/>
          <w:sz w:val="20"/>
          <w:szCs w:val="20"/>
          <w:lang w:val="es-ES" w:eastAsia="ar-SA"/>
        </w:rPr>
      </w:pPr>
    </w:p>
    <w:p w:rsidR="007359F8" w:rsidRDefault="007359F8" w:rsidP="001220EF">
      <w:pPr>
        <w:suppressAutoHyphens/>
        <w:ind w:right="49"/>
        <w:rPr>
          <w:rFonts w:ascii="Arial" w:eastAsia="Times New Roman" w:hAnsi="Arial" w:cs="Arial"/>
          <w:b/>
          <w:noProof w:val="0"/>
          <w:sz w:val="20"/>
          <w:szCs w:val="20"/>
          <w:lang w:val="es-ES" w:eastAsia="ar-SA"/>
        </w:rPr>
      </w:pPr>
    </w:p>
    <w:p w:rsidR="007359F8" w:rsidRDefault="007359F8" w:rsidP="001220EF">
      <w:pPr>
        <w:suppressAutoHyphens/>
        <w:ind w:right="49"/>
        <w:rPr>
          <w:rFonts w:ascii="Arial" w:eastAsia="Times New Roman" w:hAnsi="Arial" w:cs="Arial"/>
          <w:b/>
          <w:noProof w:val="0"/>
          <w:sz w:val="20"/>
          <w:szCs w:val="20"/>
          <w:lang w:val="es-ES" w:eastAsia="ar-SA"/>
        </w:rPr>
      </w:pPr>
    </w:p>
    <w:p w:rsidR="007359F8" w:rsidRDefault="007359F8" w:rsidP="001220EF">
      <w:pPr>
        <w:rPr>
          <w:rFonts w:ascii="Arial" w:eastAsia="Times New Roman" w:hAnsi="Arial" w:cs="Arial"/>
          <w:b/>
          <w:noProof w:val="0"/>
          <w:sz w:val="20"/>
          <w:szCs w:val="20"/>
          <w:lang w:val="es-ES" w:eastAsia="ar-SA"/>
        </w:rPr>
      </w:pPr>
      <w:r>
        <w:rPr>
          <w:rFonts w:ascii="Arial" w:eastAsia="Times New Roman" w:hAnsi="Arial" w:cs="Arial"/>
          <w:b/>
          <w:noProof w:val="0"/>
          <w:sz w:val="20"/>
          <w:szCs w:val="20"/>
          <w:lang w:val="es-ES" w:eastAsia="ar-SA"/>
        </w:rPr>
        <w:br w:type="page"/>
      </w:r>
    </w:p>
    <w:p w:rsidR="007359F8" w:rsidRPr="00F91B82" w:rsidRDefault="007359F8" w:rsidP="001220EF">
      <w:pPr>
        <w:pStyle w:val="Ttulo1"/>
        <w:numPr>
          <w:ilvl w:val="0"/>
          <w:numId w:val="0"/>
        </w:numPr>
        <w:spacing w:before="0" w:after="0"/>
        <w:ind w:left="360" w:right="49"/>
        <w:jc w:val="center"/>
        <w:rPr>
          <w:rFonts w:cs="Arial"/>
          <w:sz w:val="20"/>
          <w:szCs w:val="20"/>
        </w:rPr>
      </w:pPr>
      <w:bookmarkStart w:id="179" w:name="_Toc474930465"/>
      <w:bookmarkStart w:id="180" w:name="_Toc479597598"/>
      <w:r w:rsidRPr="00A85E63">
        <w:rPr>
          <w:rFonts w:cs="Arial"/>
          <w:sz w:val="20"/>
          <w:szCs w:val="20"/>
        </w:rPr>
        <w:lastRenderedPageBreak/>
        <w:t xml:space="preserve">ANEXO </w:t>
      </w:r>
      <w:bookmarkStart w:id="181" w:name="_Toc474930466"/>
      <w:bookmarkEnd w:id="179"/>
      <w:r>
        <w:rPr>
          <w:rFonts w:cs="Arial"/>
          <w:sz w:val="20"/>
          <w:szCs w:val="20"/>
        </w:rPr>
        <w:t xml:space="preserve">18 </w:t>
      </w:r>
      <w:r w:rsidRPr="00F91B82">
        <w:rPr>
          <w:rFonts w:cs="Arial"/>
          <w:sz w:val="20"/>
          <w:szCs w:val="20"/>
        </w:rPr>
        <w:t>ESCRITO DE INTEGRIDAD</w:t>
      </w:r>
      <w:r w:rsidRPr="00A85E63">
        <w:rPr>
          <w:rFonts w:cs="Arial"/>
          <w:sz w:val="20"/>
          <w:szCs w:val="20"/>
        </w:rPr>
        <w:t xml:space="preserve"> </w:t>
      </w:r>
      <w:r w:rsidRPr="00F91B82">
        <w:rPr>
          <w:rFonts w:cs="Arial"/>
          <w:sz w:val="20"/>
          <w:szCs w:val="20"/>
        </w:rPr>
        <w:t>COMISIÓN FEDERAL DE COMPETENCIA ECONÓMICA</w:t>
      </w:r>
      <w:bookmarkEnd w:id="180"/>
      <w:bookmarkEnd w:id="181"/>
    </w:p>
    <w:p w:rsidR="007359F8" w:rsidRPr="00F91B82" w:rsidRDefault="007359F8" w:rsidP="001220EF">
      <w:pPr>
        <w:rPr>
          <w:rFonts w:ascii="Arial" w:hAnsi="Arial" w:cs="Arial"/>
          <w:b/>
          <w:u w:val="single"/>
        </w:rPr>
      </w:pPr>
    </w:p>
    <w:p w:rsidR="007359F8" w:rsidRPr="006B6600" w:rsidRDefault="007359F8" w:rsidP="001220EF">
      <w:pPr>
        <w:jc w:val="center"/>
        <w:rPr>
          <w:rFonts w:ascii="Arial" w:hAnsi="Arial" w:cs="Arial"/>
          <w:b/>
          <w:i/>
        </w:rPr>
      </w:pPr>
      <w:r w:rsidRPr="006B6600">
        <w:rPr>
          <w:rFonts w:ascii="Arial" w:hAnsi="Arial" w:cs="Arial"/>
          <w:b/>
          <w:i/>
        </w:rPr>
        <w:t>(ESTE ESCRITO ES A SUGERENCIA DE LA COMISIÓN FEDERAL DE COMPETENCIA, SIENDO OPTATIVO AL LICITANTE LA PRESENTACIÓN DEL MISMO, NO SIENDO CAUSAL DE DESECHAMIENTO LA NO PRESENTACIÓN)</w:t>
      </w:r>
    </w:p>
    <w:p w:rsidR="007359F8" w:rsidRPr="00F91B82" w:rsidRDefault="007359F8" w:rsidP="001220EF">
      <w:pPr>
        <w:rPr>
          <w:rFonts w:ascii="Arial" w:hAnsi="Arial" w:cs="Arial"/>
          <w:b/>
          <w:u w:val="single"/>
        </w:rPr>
      </w:pPr>
    </w:p>
    <w:p w:rsidR="007359F8" w:rsidRPr="00F91B82" w:rsidRDefault="007359F8" w:rsidP="001220EF">
      <w:pPr>
        <w:rPr>
          <w:rFonts w:ascii="Arial" w:hAnsi="Arial" w:cs="Arial"/>
          <w:sz w:val="20"/>
        </w:rPr>
      </w:pPr>
      <w:r w:rsidRPr="00F91B82">
        <w:rPr>
          <w:rFonts w:ascii="Arial" w:hAnsi="Arial" w:cs="Arial"/>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7359F8" w:rsidRPr="00F91B82" w:rsidRDefault="007359F8" w:rsidP="001220EF">
      <w:pPr>
        <w:rPr>
          <w:rFonts w:ascii="Arial" w:hAnsi="Arial" w:cs="Arial"/>
          <w:sz w:val="20"/>
        </w:rPr>
      </w:pPr>
      <w:r w:rsidRPr="00F91B82">
        <w:rPr>
          <w:rFonts w:ascii="Arial" w:hAnsi="Arial" w:cs="Arial"/>
          <w:sz w:val="20"/>
        </w:rPr>
        <w:t>Para:</w:t>
      </w:r>
    </w:p>
    <w:p w:rsidR="007359F8" w:rsidRPr="00F91B82" w:rsidRDefault="007359F8" w:rsidP="001220EF">
      <w:pPr>
        <w:rPr>
          <w:rFonts w:ascii="Arial" w:hAnsi="Arial" w:cs="Arial"/>
          <w:sz w:val="20"/>
        </w:rPr>
      </w:pPr>
      <w:r w:rsidRPr="00F91B82">
        <w:rPr>
          <w:rFonts w:ascii="Arial" w:hAnsi="Arial" w:cs="Arial"/>
          <w:sz w:val="20"/>
        </w:rPr>
        <w:t>_______________________________________________</w:t>
      </w:r>
    </w:p>
    <w:p w:rsidR="007359F8" w:rsidRPr="00F91B82" w:rsidRDefault="007359F8" w:rsidP="001220EF">
      <w:pPr>
        <w:rPr>
          <w:rFonts w:ascii="Arial" w:hAnsi="Arial" w:cs="Arial"/>
          <w:sz w:val="20"/>
        </w:rPr>
      </w:pPr>
      <w:r w:rsidRPr="00F91B82">
        <w:rPr>
          <w:rFonts w:ascii="Arial" w:hAnsi="Arial" w:cs="Arial"/>
          <w:sz w:val="20"/>
        </w:rPr>
        <w:t>[Nombre y Clave del proceso en que participa]</w:t>
      </w:r>
    </w:p>
    <w:p w:rsidR="007359F8" w:rsidRPr="00F91B82" w:rsidRDefault="007359F8" w:rsidP="001220EF">
      <w:pPr>
        <w:rPr>
          <w:rFonts w:ascii="Arial" w:hAnsi="Arial" w:cs="Arial"/>
          <w:sz w:val="20"/>
        </w:rPr>
      </w:pPr>
    </w:p>
    <w:p w:rsidR="007359F8" w:rsidRPr="00F91B82" w:rsidRDefault="007359F8" w:rsidP="001220EF">
      <w:pPr>
        <w:rPr>
          <w:rFonts w:ascii="Arial" w:hAnsi="Arial" w:cs="Arial"/>
          <w:sz w:val="20"/>
        </w:rPr>
      </w:pPr>
      <w:r w:rsidRPr="00F91B82">
        <w:rPr>
          <w:rFonts w:ascii="Arial" w:hAnsi="Arial" w:cs="Arial"/>
          <w:sz w:val="20"/>
        </w:rPr>
        <w:t>Convocado por:</w:t>
      </w:r>
    </w:p>
    <w:p w:rsidR="007359F8" w:rsidRPr="00F91B82" w:rsidRDefault="007359F8" w:rsidP="001220EF">
      <w:pPr>
        <w:rPr>
          <w:rFonts w:ascii="Arial" w:hAnsi="Arial" w:cs="Arial"/>
          <w:sz w:val="20"/>
        </w:rPr>
      </w:pPr>
      <w:r w:rsidRPr="00F91B82">
        <w:rPr>
          <w:rFonts w:ascii="Arial" w:hAnsi="Arial" w:cs="Arial"/>
          <w:sz w:val="20"/>
        </w:rPr>
        <w:t>________________________________________________________________</w:t>
      </w:r>
    </w:p>
    <w:p w:rsidR="007359F8" w:rsidRPr="00F91B82" w:rsidRDefault="007359F8" w:rsidP="001220EF">
      <w:pPr>
        <w:rPr>
          <w:rFonts w:ascii="Arial" w:hAnsi="Arial" w:cs="Arial"/>
          <w:sz w:val="20"/>
        </w:rPr>
      </w:pPr>
      <w:r w:rsidRPr="00F91B82">
        <w:rPr>
          <w:rFonts w:ascii="Arial" w:hAnsi="Arial" w:cs="Arial"/>
          <w:sz w:val="20"/>
        </w:rPr>
        <w:t>[Nombre de la Convocante] (en adelante, la Autoridad Convocante”),</w:t>
      </w:r>
    </w:p>
    <w:p w:rsidR="007359F8" w:rsidRPr="00F91B82" w:rsidRDefault="007359F8" w:rsidP="001220EF">
      <w:pPr>
        <w:rPr>
          <w:rFonts w:ascii="Arial" w:hAnsi="Arial" w:cs="Arial"/>
          <w:sz w:val="20"/>
        </w:rPr>
      </w:pPr>
    </w:p>
    <w:p w:rsidR="007359F8" w:rsidRPr="00F91B82" w:rsidRDefault="007359F8" w:rsidP="001220EF">
      <w:pPr>
        <w:rPr>
          <w:rFonts w:ascii="Arial" w:hAnsi="Arial" w:cs="Arial"/>
          <w:sz w:val="20"/>
        </w:rPr>
      </w:pPr>
      <w:r w:rsidRPr="00F91B82">
        <w:rPr>
          <w:rFonts w:ascii="Arial" w:hAnsi="Arial" w:cs="Arial"/>
          <w:sz w:val="20"/>
        </w:rPr>
        <w:t>Vengo a presentar por mí y en representación del Oferente, la siguiente declaración de integridad (en adelante, la “</w:t>
      </w:r>
      <w:r w:rsidRPr="00F91B82">
        <w:rPr>
          <w:rFonts w:ascii="Arial" w:hAnsi="Arial" w:cs="Arial"/>
          <w:sz w:val="20"/>
          <w:u w:val="single"/>
        </w:rPr>
        <w:t>declaración de Integridad</w:t>
      </w:r>
      <w:r w:rsidRPr="00F91B82">
        <w:rPr>
          <w:rFonts w:ascii="Arial" w:hAnsi="Arial" w:cs="Arial"/>
          <w:sz w:val="20"/>
        </w:rPr>
        <w:t>”):</w:t>
      </w:r>
    </w:p>
    <w:p w:rsidR="007359F8" w:rsidRPr="00F91B82" w:rsidRDefault="007359F8" w:rsidP="001220EF">
      <w:pPr>
        <w:rPr>
          <w:rFonts w:ascii="Arial" w:hAnsi="Arial" w:cs="Arial"/>
          <w:sz w:val="20"/>
        </w:rPr>
      </w:pPr>
    </w:p>
    <w:p w:rsidR="007359F8" w:rsidRPr="00F91B82" w:rsidRDefault="007359F8" w:rsidP="001220EF">
      <w:pPr>
        <w:rPr>
          <w:rFonts w:ascii="Arial" w:hAnsi="Arial" w:cs="Arial"/>
          <w:sz w:val="20"/>
        </w:rPr>
      </w:pPr>
    </w:p>
    <w:p w:rsidR="007359F8" w:rsidRPr="00F91B82" w:rsidRDefault="007359F8" w:rsidP="00DD6AFF">
      <w:pPr>
        <w:pStyle w:val="Prrafodelista"/>
        <w:numPr>
          <w:ilvl w:val="0"/>
          <w:numId w:val="39"/>
        </w:numPr>
        <w:ind w:left="360"/>
        <w:contextualSpacing/>
        <w:rPr>
          <w:rFonts w:ascii="Arial" w:hAnsi="Arial" w:cs="Arial"/>
          <w:sz w:val="20"/>
        </w:rPr>
      </w:pPr>
      <w:r w:rsidRPr="00F91B82">
        <w:rPr>
          <w:rFonts w:ascii="Arial" w:hAnsi="Arial" w:cs="Arial"/>
          <w:sz w:val="20"/>
        </w:rPr>
        <w:t>He leído y entiendo los términos de la presente declaración de Integridad;</w:t>
      </w:r>
    </w:p>
    <w:p w:rsidR="007359F8" w:rsidRPr="00F91B82" w:rsidRDefault="007359F8" w:rsidP="001220EF">
      <w:pPr>
        <w:pStyle w:val="Prrafodelista"/>
        <w:ind w:left="348"/>
        <w:rPr>
          <w:rFonts w:ascii="Arial" w:hAnsi="Arial" w:cs="Arial"/>
          <w:sz w:val="20"/>
        </w:rPr>
      </w:pPr>
    </w:p>
    <w:p w:rsidR="007359F8" w:rsidRPr="00F91B82" w:rsidRDefault="007359F8" w:rsidP="00DD6AFF">
      <w:pPr>
        <w:pStyle w:val="Prrafodelista"/>
        <w:numPr>
          <w:ilvl w:val="0"/>
          <w:numId w:val="39"/>
        </w:numPr>
        <w:ind w:left="360"/>
        <w:contextualSpacing/>
        <w:rPr>
          <w:rFonts w:ascii="Arial" w:hAnsi="Arial" w:cs="Arial"/>
          <w:sz w:val="20"/>
        </w:rPr>
      </w:pPr>
      <w:r w:rsidRPr="00F91B82">
        <w:rPr>
          <w:rFonts w:ascii="Arial" w:hAnsi="Arial" w:cs="Arial"/>
          <w:sz w:val="20"/>
        </w:rPr>
        <w:t>Comprendo que la Oferta que se acompaña será desechada si la declaración de Integridad no es verídica y no se ajusta al contenido referido;</w:t>
      </w:r>
    </w:p>
    <w:p w:rsidR="007359F8" w:rsidRPr="00F91B82" w:rsidRDefault="007359F8" w:rsidP="001220EF">
      <w:pPr>
        <w:pStyle w:val="Prrafodelista"/>
        <w:ind w:left="348"/>
        <w:rPr>
          <w:rFonts w:ascii="Arial" w:hAnsi="Arial" w:cs="Arial"/>
          <w:sz w:val="20"/>
        </w:rPr>
      </w:pPr>
    </w:p>
    <w:p w:rsidR="007359F8" w:rsidRPr="00F91B82" w:rsidRDefault="007359F8" w:rsidP="00DD6AFF">
      <w:pPr>
        <w:pStyle w:val="Prrafodelista"/>
        <w:numPr>
          <w:ilvl w:val="0"/>
          <w:numId w:val="39"/>
        </w:numPr>
        <w:ind w:left="360"/>
        <w:contextualSpacing/>
        <w:rPr>
          <w:rFonts w:ascii="Arial" w:hAnsi="Arial" w:cs="Arial"/>
          <w:sz w:val="20"/>
        </w:rPr>
      </w:pPr>
      <w:r w:rsidRPr="00F91B82">
        <w:rPr>
          <w:rFonts w:ascii="Arial" w:hAnsi="Arial" w:cs="Arial"/>
          <w:sz w:val="20"/>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7359F8" w:rsidRPr="00F91B82" w:rsidRDefault="007359F8" w:rsidP="001220EF">
      <w:pPr>
        <w:pStyle w:val="Prrafodelista"/>
        <w:ind w:left="348"/>
        <w:rPr>
          <w:rFonts w:ascii="Arial" w:hAnsi="Arial" w:cs="Arial"/>
          <w:sz w:val="20"/>
        </w:rPr>
      </w:pPr>
    </w:p>
    <w:p w:rsidR="007359F8" w:rsidRPr="00F91B82" w:rsidRDefault="007359F8" w:rsidP="00DD6AFF">
      <w:pPr>
        <w:pStyle w:val="Prrafodelista"/>
        <w:numPr>
          <w:ilvl w:val="0"/>
          <w:numId w:val="39"/>
        </w:numPr>
        <w:ind w:left="360"/>
        <w:contextualSpacing/>
        <w:rPr>
          <w:rFonts w:ascii="Arial" w:hAnsi="Arial" w:cs="Arial"/>
          <w:sz w:val="20"/>
        </w:rPr>
      </w:pPr>
      <w:r w:rsidRPr="00F91B82">
        <w:rPr>
          <w:rFonts w:ascii="Arial" w:hAnsi="Arial" w:cs="Arial"/>
          <w:sz w:val="20"/>
        </w:rPr>
        <w:t>Conozco la Ley Federal de Competencia Económica, en particular lo previsto en los artículos 9º y 35 fracciones I, IV, IX y X, así como el artículo 254 bis del Código Penal Federal;</w:t>
      </w:r>
    </w:p>
    <w:p w:rsidR="007359F8" w:rsidRPr="00F91B82" w:rsidRDefault="007359F8" w:rsidP="001220EF">
      <w:pPr>
        <w:pStyle w:val="Prrafodelista"/>
        <w:ind w:left="348"/>
        <w:rPr>
          <w:rFonts w:ascii="Arial" w:hAnsi="Arial" w:cs="Arial"/>
          <w:sz w:val="20"/>
        </w:rPr>
      </w:pPr>
    </w:p>
    <w:p w:rsidR="007359F8" w:rsidRPr="00F91B82" w:rsidRDefault="007359F8" w:rsidP="00DD6AFF">
      <w:pPr>
        <w:pStyle w:val="Prrafodelista"/>
        <w:numPr>
          <w:ilvl w:val="0"/>
          <w:numId w:val="39"/>
        </w:numPr>
        <w:ind w:left="360"/>
        <w:contextualSpacing/>
        <w:rPr>
          <w:rFonts w:ascii="Arial" w:hAnsi="Arial" w:cs="Arial"/>
          <w:sz w:val="20"/>
        </w:rPr>
      </w:pPr>
      <w:r w:rsidRPr="00F91B82">
        <w:rPr>
          <w:rFonts w:ascii="Arial" w:hAnsi="Arial" w:cs="Arial"/>
          <w:sz w:val="20"/>
        </w:rPr>
        <w:t>Cada persona cuya firma aparece en la Oferta que se acompaña ha sido autorizada por el Oferente para definir los términos y condiciones de la Oferta y para firmarla, en su representación;</w:t>
      </w:r>
    </w:p>
    <w:p w:rsidR="007359F8" w:rsidRPr="00F91B82" w:rsidRDefault="007359F8" w:rsidP="001220EF">
      <w:pPr>
        <w:pStyle w:val="Prrafodelista"/>
        <w:ind w:left="348"/>
        <w:rPr>
          <w:rFonts w:ascii="Arial" w:hAnsi="Arial" w:cs="Arial"/>
          <w:sz w:val="20"/>
        </w:rPr>
      </w:pPr>
    </w:p>
    <w:p w:rsidR="007359F8" w:rsidRPr="00F91B82" w:rsidRDefault="007359F8" w:rsidP="00DD6AFF">
      <w:pPr>
        <w:pStyle w:val="Prrafodelista"/>
        <w:numPr>
          <w:ilvl w:val="0"/>
          <w:numId w:val="39"/>
        </w:numPr>
        <w:tabs>
          <w:tab w:val="left" w:pos="284"/>
          <w:tab w:val="left" w:pos="426"/>
        </w:tabs>
        <w:ind w:left="360"/>
        <w:contextualSpacing/>
        <w:rPr>
          <w:rFonts w:ascii="Arial" w:hAnsi="Arial" w:cs="Arial"/>
          <w:sz w:val="20"/>
        </w:rPr>
      </w:pPr>
      <w:r w:rsidRPr="00F91B82">
        <w:rPr>
          <w:rFonts w:ascii="Arial" w:hAnsi="Arial" w:cs="Arial"/>
          <w:sz w:val="20"/>
        </w:rPr>
        <w:t>Para los propósitos de la presente declaración de Integridad y de la Oferta que se acompaña, entiendo que la palabra “Competidor” comprenderá cualquier persona física o moral, además del Oferente, afiliado o no con el Oferente, que:</w:t>
      </w:r>
    </w:p>
    <w:p w:rsidR="007359F8" w:rsidRPr="00F91B82" w:rsidRDefault="007359F8" w:rsidP="001220EF">
      <w:pPr>
        <w:pStyle w:val="Prrafodelista"/>
        <w:ind w:left="348"/>
        <w:rPr>
          <w:rFonts w:ascii="Arial" w:hAnsi="Arial" w:cs="Arial"/>
          <w:sz w:val="20"/>
        </w:rPr>
      </w:pPr>
    </w:p>
    <w:p w:rsidR="007359F8" w:rsidRPr="00F91B82" w:rsidRDefault="007359F8" w:rsidP="00DD6AFF">
      <w:pPr>
        <w:pStyle w:val="Prrafodelista"/>
        <w:numPr>
          <w:ilvl w:val="0"/>
          <w:numId w:val="40"/>
        </w:numPr>
        <w:ind w:left="1114"/>
        <w:contextualSpacing/>
        <w:rPr>
          <w:rFonts w:ascii="Arial" w:hAnsi="Arial" w:cs="Arial"/>
          <w:sz w:val="20"/>
        </w:rPr>
      </w:pPr>
      <w:r w:rsidRPr="00F91B82">
        <w:rPr>
          <w:rFonts w:ascii="Arial" w:hAnsi="Arial" w:cs="Arial"/>
          <w:sz w:val="20"/>
        </w:rPr>
        <w:t>Haya presentado o pueda presentar una Oferta en el presente proceso;</w:t>
      </w:r>
    </w:p>
    <w:p w:rsidR="007359F8" w:rsidRPr="00F91B82" w:rsidRDefault="007359F8" w:rsidP="00DD6AFF">
      <w:pPr>
        <w:pStyle w:val="Prrafodelista"/>
        <w:numPr>
          <w:ilvl w:val="0"/>
          <w:numId w:val="40"/>
        </w:numPr>
        <w:ind w:left="1114"/>
        <w:contextualSpacing/>
        <w:rPr>
          <w:rFonts w:ascii="Arial" w:hAnsi="Arial" w:cs="Arial"/>
          <w:sz w:val="20"/>
        </w:rPr>
      </w:pPr>
      <w:r w:rsidRPr="00F91B82">
        <w:rPr>
          <w:rFonts w:ascii="Arial" w:hAnsi="Arial" w:cs="Arial"/>
          <w:sz w:val="20"/>
        </w:rPr>
        <w:t>Podría potencialmente presentar una Oferta en el mismo proceso;</w:t>
      </w:r>
    </w:p>
    <w:p w:rsidR="007359F8" w:rsidRPr="00F91B82" w:rsidRDefault="007359F8" w:rsidP="001220EF">
      <w:pPr>
        <w:pStyle w:val="Prrafodelista"/>
        <w:ind w:left="720"/>
        <w:rPr>
          <w:rFonts w:ascii="Arial" w:hAnsi="Arial" w:cs="Arial"/>
          <w:sz w:val="20"/>
        </w:rPr>
      </w:pPr>
    </w:p>
    <w:p w:rsidR="007359F8" w:rsidRPr="00F91B82" w:rsidRDefault="007359F8" w:rsidP="00DD6AFF">
      <w:pPr>
        <w:pStyle w:val="Prrafodelista"/>
        <w:numPr>
          <w:ilvl w:val="0"/>
          <w:numId w:val="39"/>
        </w:numPr>
        <w:ind w:left="360"/>
        <w:contextualSpacing/>
        <w:rPr>
          <w:rFonts w:ascii="Arial" w:hAnsi="Arial" w:cs="Arial"/>
          <w:sz w:val="20"/>
        </w:rPr>
      </w:pPr>
      <w:r w:rsidRPr="00F91B82">
        <w:rPr>
          <w:rFonts w:ascii="Arial" w:hAnsi="Arial" w:cs="Arial"/>
          <w:sz w:val="20"/>
        </w:rPr>
        <w:t>El Oferente declara que (maque con una X uno de los Siguientes cuadros):</w:t>
      </w:r>
    </w:p>
    <w:p w:rsidR="007359F8" w:rsidRPr="00F91B82" w:rsidRDefault="007359F8" w:rsidP="001220EF">
      <w:pPr>
        <w:pStyle w:val="Prrafodelista"/>
        <w:ind w:left="348"/>
        <w:rPr>
          <w:rFonts w:ascii="Arial" w:hAnsi="Arial" w:cs="Arial"/>
          <w:sz w:val="20"/>
        </w:rPr>
      </w:pPr>
    </w:p>
    <w:p w:rsidR="007359F8" w:rsidRPr="00F91B82" w:rsidRDefault="007359F8" w:rsidP="00DD6AFF">
      <w:pPr>
        <w:pStyle w:val="Prrafodelista"/>
        <w:numPr>
          <w:ilvl w:val="0"/>
          <w:numId w:val="41"/>
        </w:numPr>
        <w:ind w:left="1114"/>
        <w:contextualSpacing/>
        <w:rPr>
          <w:rFonts w:ascii="Arial" w:hAnsi="Arial" w:cs="Arial"/>
          <w:sz w:val="20"/>
        </w:rPr>
      </w:pPr>
      <w:r w:rsidRPr="00F91B82">
        <w:rPr>
          <w:rFonts w:ascii="Arial" w:hAnsi="Arial" w:cs="Arial"/>
          <w:sz w:val="20"/>
        </w:rPr>
        <w:t>[ ] se ha presentado a este proceso en forma independiente si mediar consulta, comunicación, acuerdo, arreglo, combinación o convenio con Competidor alguno;</w:t>
      </w:r>
    </w:p>
    <w:p w:rsidR="007359F8" w:rsidRPr="00F91B82" w:rsidRDefault="007359F8" w:rsidP="00DD6AFF">
      <w:pPr>
        <w:pStyle w:val="Prrafodelista"/>
        <w:numPr>
          <w:ilvl w:val="0"/>
          <w:numId w:val="41"/>
        </w:numPr>
        <w:ind w:left="1114"/>
        <w:contextualSpacing/>
        <w:rPr>
          <w:rFonts w:ascii="Arial" w:hAnsi="Arial" w:cs="Arial"/>
          <w:sz w:val="20"/>
        </w:rPr>
      </w:pPr>
      <w:r w:rsidRPr="00F91B82">
        <w:rPr>
          <w:rFonts w:ascii="Arial" w:hAnsi="Arial" w:cs="Arial"/>
          <w:sz w:val="20"/>
        </w:rPr>
        <w:t xml:space="preserve">[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w:t>
      </w:r>
      <w:r w:rsidRPr="00F91B82">
        <w:rPr>
          <w:rFonts w:ascii="Arial" w:hAnsi="Arial" w:cs="Arial"/>
          <w:sz w:val="20"/>
        </w:rPr>
        <w:lastRenderedPageBreak/>
        <w:t>relevante cuando la Oferta involucre propuestas conjuntas o esquemas de subcontratación. En este supuesto, se deberán incluir los términos y condiciones en que participarán las personas involucradas];</w:t>
      </w:r>
    </w:p>
    <w:p w:rsidR="007359F8" w:rsidRPr="00F91B82" w:rsidRDefault="007359F8" w:rsidP="001220EF">
      <w:pPr>
        <w:pStyle w:val="Prrafodelista"/>
        <w:ind w:left="720"/>
        <w:rPr>
          <w:rFonts w:ascii="Arial" w:hAnsi="Arial" w:cs="Arial"/>
          <w:sz w:val="20"/>
        </w:rPr>
      </w:pPr>
    </w:p>
    <w:p w:rsidR="007359F8" w:rsidRPr="00F91B82" w:rsidRDefault="007359F8" w:rsidP="00DD6AFF">
      <w:pPr>
        <w:pStyle w:val="Prrafodelista"/>
        <w:numPr>
          <w:ilvl w:val="0"/>
          <w:numId w:val="39"/>
        </w:numPr>
        <w:tabs>
          <w:tab w:val="left" w:pos="426"/>
        </w:tabs>
        <w:ind w:left="360"/>
        <w:contextualSpacing/>
        <w:rPr>
          <w:rFonts w:ascii="Arial" w:hAnsi="Arial" w:cs="Arial"/>
          <w:sz w:val="20"/>
        </w:rPr>
      </w:pPr>
      <w:r w:rsidRPr="00F91B82">
        <w:rPr>
          <w:rFonts w:ascii="Arial" w:hAnsi="Arial" w:cs="Arial"/>
          <w:sz w:val="20"/>
        </w:rPr>
        <w:t>En particular y sin limitar la generalidad de los párrafos 7 (a) o 7 (b), no ha habido consulta, comunicación, acuerdo, arreglo, combinación o convenio con Competidor alguno en relación a:</w:t>
      </w:r>
    </w:p>
    <w:p w:rsidR="007359F8" w:rsidRPr="00F91B82" w:rsidRDefault="007359F8" w:rsidP="001220EF">
      <w:pPr>
        <w:pStyle w:val="Prrafodelista"/>
        <w:tabs>
          <w:tab w:val="left" w:pos="426"/>
        </w:tabs>
        <w:ind w:left="348"/>
        <w:rPr>
          <w:rFonts w:ascii="Arial" w:hAnsi="Arial" w:cs="Arial"/>
          <w:sz w:val="20"/>
        </w:rPr>
      </w:pPr>
    </w:p>
    <w:p w:rsidR="007359F8" w:rsidRPr="00F91B82" w:rsidRDefault="007359F8" w:rsidP="00DD6AFF">
      <w:pPr>
        <w:pStyle w:val="Prrafodelista"/>
        <w:numPr>
          <w:ilvl w:val="0"/>
          <w:numId w:val="42"/>
        </w:numPr>
        <w:tabs>
          <w:tab w:val="left" w:pos="426"/>
        </w:tabs>
        <w:ind w:left="1114"/>
        <w:contextualSpacing/>
        <w:rPr>
          <w:rFonts w:ascii="Arial" w:hAnsi="Arial" w:cs="Arial"/>
          <w:sz w:val="20"/>
        </w:rPr>
      </w:pPr>
      <w:r w:rsidRPr="00F91B82">
        <w:rPr>
          <w:rFonts w:ascii="Arial" w:hAnsi="Arial" w:cs="Arial"/>
          <w:sz w:val="20"/>
        </w:rPr>
        <w:t>Precios;</w:t>
      </w:r>
    </w:p>
    <w:p w:rsidR="007359F8" w:rsidRPr="00F91B82" w:rsidRDefault="007359F8" w:rsidP="00DD6AFF">
      <w:pPr>
        <w:pStyle w:val="Prrafodelista"/>
        <w:numPr>
          <w:ilvl w:val="0"/>
          <w:numId w:val="42"/>
        </w:numPr>
        <w:tabs>
          <w:tab w:val="left" w:pos="426"/>
        </w:tabs>
        <w:ind w:left="1114"/>
        <w:contextualSpacing/>
        <w:rPr>
          <w:rFonts w:ascii="Arial" w:hAnsi="Arial" w:cs="Arial"/>
          <w:sz w:val="20"/>
        </w:rPr>
      </w:pPr>
      <w:r w:rsidRPr="00F91B82">
        <w:rPr>
          <w:rFonts w:ascii="Arial" w:hAnsi="Arial" w:cs="Arial"/>
          <w:sz w:val="20"/>
        </w:rPr>
        <w:t>Métodos, factores o fórmulas empleadas para la determinación de precios;</w:t>
      </w:r>
    </w:p>
    <w:p w:rsidR="007359F8" w:rsidRPr="00F91B82" w:rsidRDefault="007359F8" w:rsidP="00DD6AFF">
      <w:pPr>
        <w:pStyle w:val="Prrafodelista"/>
        <w:numPr>
          <w:ilvl w:val="0"/>
          <w:numId w:val="42"/>
        </w:numPr>
        <w:tabs>
          <w:tab w:val="left" w:pos="426"/>
        </w:tabs>
        <w:ind w:left="1114"/>
        <w:contextualSpacing/>
        <w:rPr>
          <w:rFonts w:ascii="Arial" w:hAnsi="Arial" w:cs="Arial"/>
          <w:sz w:val="20"/>
        </w:rPr>
      </w:pPr>
      <w:r w:rsidRPr="00F91B82">
        <w:rPr>
          <w:rFonts w:ascii="Arial" w:hAnsi="Arial" w:cs="Arial"/>
          <w:sz w:val="20"/>
        </w:rPr>
        <w:t>La intención o decisión de presentar o no una Oferta; o bien</w:t>
      </w:r>
    </w:p>
    <w:p w:rsidR="007359F8" w:rsidRPr="00F91B82" w:rsidRDefault="007359F8" w:rsidP="00DD6AFF">
      <w:pPr>
        <w:pStyle w:val="Prrafodelista"/>
        <w:numPr>
          <w:ilvl w:val="0"/>
          <w:numId w:val="42"/>
        </w:numPr>
        <w:tabs>
          <w:tab w:val="left" w:pos="426"/>
        </w:tabs>
        <w:ind w:left="1114"/>
        <w:contextualSpacing/>
        <w:rPr>
          <w:rFonts w:ascii="Arial" w:hAnsi="Arial" w:cs="Arial"/>
          <w:sz w:val="20"/>
        </w:rPr>
      </w:pPr>
      <w:r w:rsidRPr="00F91B82">
        <w:rPr>
          <w:rFonts w:ascii="Arial" w:hAnsi="Arial" w:cs="Arial"/>
          <w:sz w:val="20"/>
        </w:rPr>
        <w:t>La presentación de una oferta que no cumple con las especificaciones del presente proceso;</w:t>
      </w:r>
    </w:p>
    <w:p w:rsidR="007359F8" w:rsidRPr="00F91B82" w:rsidRDefault="007359F8" w:rsidP="001220EF">
      <w:pPr>
        <w:pStyle w:val="Prrafodelista"/>
        <w:tabs>
          <w:tab w:val="left" w:pos="426"/>
        </w:tabs>
        <w:ind w:left="720"/>
        <w:rPr>
          <w:rFonts w:ascii="Arial" w:hAnsi="Arial" w:cs="Arial"/>
          <w:sz w:val="20"/>
        </w:rPr>
      </w:pPr>
    </w:p>
    <w:p w:rsidR="007359F8" w:rsidRPr="00F91B82" w:rsidRDefault="007359F8" w:rsidP="001220EF">
      <w:pPr>
        <w:pStyle w:val="Prrafodelista"/>
        <w:tabs>
          <w:tab w:val="left" w:pos="426"/>
        </w:tabs>
        <w:ind w:left="720"/>
        <w:rPr>
          <w:rFonts w:ascii="Arial" w:hAnsi="Arial" w:cs="Arial"/>
          <w:sz w:val="20"/>
        </w:rPr>
      </w:pPr>
      <w:r w:rsidRPr="00F91B82">
        <w:rPr>
          <w:rFonts w:ascii="Arial" w:hAnsi="Arial" w:cs="Arial"/>
          <w:sz w:val="20"/>
        </w:rPr>
        <w:t xml:space="preserve"> a excepción de lo expresamente estipulado en el párrafo 7 (b) anterior;</w:t>
      </w:r>
    </w:p>
    <w:p w:rsidR="007359F8" w:rsidRPr="00F91B82" w:rsidRDefault="007359F8" w:rsidP="001220EF">
      <w:pPr>
        <w:pStyle w:val="Prrafodelista"/>
        <w:tabs>
          <w:tab w:val="left" w:pos="426"/>
        </w:tabs>
        <w:ind w:left="720"/>
        <w:rPr>
          <w:rFonts w:ascii="Arial" w:hAnsi="Arial" w:cs="Arial"/>
          <w:sz w:val="20"/>
        </w:rPr>
      </w:pPr>
    </w:p>
    <w:p w:rsidR="007359F8" w:rsidRPr="00F91B82" w:rsidRDefault="007359F8" w:rsidP="00DD6AFF">
      <w:pPr>
        <w:pStyle w:val="Prrafodelista"/>
        <w:numPr>
          <w:ilvl w:val="0"/>
          <w:numId w:val="39"/>
        </w:numPr>
        <w:tabs>
          <w:tab w:val="left" w:pos="426"/>
        </w:tabs>
        <w:ind w:left="360"/>
        <w:contextualSpacing/>
        <w:rPr>
          <w:rFonts w:ascii="Arial" w:hAnsi="Arial" w:cs="Arial"/>
          <w:sz w:val="20"/>
        </w:rPr>
      </w:pPr>
      <w:r w:rsidRPr="00F91B82">
        <w:rPr>
          <w:rFonts w:ascii="Arial" w:hAnsi="Arial" w:cs="Arial"/>
          <w:sz w:val="20"/>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7359F8" w:rsidRPr="00F91B82" w:rsidRDefault="007359F8" w:rsidP="001220EF">
      <w:pPr>
        <w:pStyle w:val="Prrafodelista"/>
        <w:tabs>
          <w:tab w:val="left" w:pos="426"/>
        </w:tabs>
        <w:ind w:left="348"/>
        <w:rPr>
          <w:rFonts w:ascii="Arial" w:hAnsi="Arial" w:cs="Arial"/>
          <w:sz w:val="20"/>
        </w:rPr>
      </w:pPr>
    </w:p>
    <w:p w:rsidR="007359F8" w:rsidRPr="00F91B82" w:rsidRDefault="007359F8" w:rsidP="00DD6AFF">
      <w:pPr>
        <w:pStyle w:val="Prrafodelista"/>
        <w:numPr>
          <w:ilvl w:val="0"/>
          <w:numId w:val="39"/>
        </w:numPr>
        <w:tabs>
          <w:tab w:val="left" w:pos="426"/>
        </w:tabs>
        <w:ind w:left="360"/>
        <w:contextualSpacing/>
        <w:rPr>
          <w:rFonts w:ascii="Arial" w:hAnsi="Arial" w:cs="Arial"/>
          <w:sz w:val="20"/>
        </w:rPr>
      </w:pPr>
      <w:r w:rsidRPr="00F91B82">
        <w:rPr>
          <w:rFonts w:ascii="Arial" w:hAnsi="Arial" w:cs="Arial"/>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7359F8" w:rsidRPr="00F91B82" w:rsidRDefault="007359F8" w:rsidP="001220EF">
      <w:pPr>
        <w:pStyle w:val="Prrafodelista"/>
        <w:ind w:left="348"/>
        <w:rPr>
          <w:rFonts w:ascii="Arial" w:hAnsi="Arial" w:cs="Arial"/>
          <w:sz w:val="20"/>
        </w:rPr>
      </w:pPr>
    </w:p>
    <w:p w:rsidR="007359F8" w:rsidRPr="00F91B82" w:rsidRDefault="007359F8" w:rsidP="001220EF">
      <w:pPr>
        <w:pStyle w:val="Prrafodelista"/>
        <w:tabs>
          <w:tab w:val="left" w:pos="426"/>
        </w:tabs>
        <w:ind w:left="348"/>
        <w:rPr>
          <w:rFonts w:ascii="Arial" w:hAnsi="Arial" w:cs="Arial"/>
          <w:sz w:val="20"/>
        </w:rPr>
      </w:pPr>
      <w:r w:rsidRPr="00F91B82">
        <w:rPr>
          <w:rFonts w:ascii="Arial" w:hAnsi="Arial" w:cs="Arial"/>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7359F8" w:rsidRPr="00F91B82" w:rsidRDefault="007359F8" w:rsidP="001220EF">
      <w:pPr>
        <w:pStyle w:val="Prrafodelista"/>
        <w:tabs>
          <w:tab w:val="left" w:pos="426"/>
        </w:tabs>
        <w:rPr>
          <w:rFonts w:ascii="Arial" w:hAnsi="Arial" w:cs="Arial"/>
          <w:sz w:val="20"/>
        </w:rPr>
      </w:pPr>
    </w:p>
    <w:p w:rsidR="007359F8" w:rsidRPr="00F91B82" w:rsidRDefault="007359F8" w:rsidP="001220EF">
      <w:pPr>
        <w:tabs>
          <w:tab w:val="left" w:pos="426"/>
        </w:tabs>
        <w:rPr>
          <w:rFonts w:ascii="Arial" w:hAnsi="Arial" w:cs="Arial"/>
          <w:sz w:val="20"/>
        </w:rPr>
      </w:pPr>
    </w:p>
    <w:p w:rsidR="007359F8" w:rsidRPr="00F91B82" w:rsidRDefault="007359F8" w:rsidP="001220EF">
      <w:pPr>
        <w:tabs>
          <w:tab w:val="left" w:pos="426"/>
        </w:tabs>
        <w:rPr>
          <w:rFonts w:ascii="Arial" w:hAnsi="Arial" w:cs="Arial"/>
          <w:sz w:val="20"/>
        </w:rPr>
      </w:pPr>
    </w:p>
    <w:p w:rsidR="007359F8" w:rsidRPr="00F91B82" w:rsidRDefault="007359F8" w:rsidP="001220EF">
      <w:pPr>
        <w:tabs>
          <w:tab w:val="left" w:pos="426"/>
        </w:tabs>
        <w:rPr>
          <w:rFonts w:ascii="Arial" w:hAnsi="Arial" w:cs="Arial"/>
          <w:sz w:val="20"/>
        </w:rPr>
      </w:pPr>
    </w:p>
    <w:p w:rsidR="007359F8" w:rsidRPr="00F91B82" w:rsidRDefault="007359F8" w:rsidP="001220EF">
      <w:pPr>
        <w:tabs>
          <w:tab w:val="left" w:pos="426"/>
        </w:tabs>
        <w:jc w:val="center"/>
        <w:rPr>
          <w:rFonts w:ascii="Arial" w:hAnsi="Arial" w:cs="Arial"/>
          <w:sz w:val="20"/>
        </w:rPr>
      </w:pPr>
    </w:p>
    <w:p w:rsidR="007359F8" w:rsidRPr="00F91B82" w:rsidRDefault="007359F8" w:rsidP="001220EF">
      <w:pPr>
        <w:tabs>
          <w:tab w:val="left" w:pos="426"/>
        </w:tabs>
        <w:jc w:val="center"/>
        <w:rPr>
          <w:rFonts w:ascii="Arial" w:hAnsi="Arial" w:cs="Arial"/>
          <w:sz w:val="20"/>
        </w:rPr>
      </w:pPr>
      <w:r w:rsidRPr="00F91B82">
        <w:rPr>
          <w:rFonts w:ascii="Arial" w:hAnsi="Arial" w:cs="Arial"/>
          <w:sz w:val="20"/>
        </w:rPr>
        <w:t>________________________________________</w:t>
      </w:r>
    </w:p>
    <w:p w:rsidR="007359F8" w:rsidRPr="00F91B82" w:rsidRDefault="007359F8" w:rsidP="001220EF">
      <w:pPr>
        <w:tabs>
          <w:tab w:val="left" w:pos="426"/>
        </w:tabs>
        <w:jc w:val="center"/>
        <w:rPr>
          <w:rFonts w:ascii="Arial" w:hAnsi="Arial" w:cs="Arial"/>
          <w:sz w:val="20"/>
        </w:rPr>
      </w:pPr>
      <w:r w:rsidRPr="00F91B82">
        <w:rPr>
          <w:rFonts w:ascii="Arial" w:hAnsi="Arial" w:cs="Arial"/>
          <w:sz w:val="20"/>
        </w:rPr>
        <w:t>(Nombre y Firma)</w:t>
      </w:r>
    </w:p>
    <w:p w:rsidR="007359F8" w:rsidRPr="00ED1982" w:rsidRDefault="007359F8" w:rsidP="001220EF">
      <w:pPr>
        <w:tabs>
          <w:tab w:val="left" w:pos="426"/>
        </w:tabs>
        <w:jc w:val="center"/>
        <w:rPr>
          <w:rFonts w:ascii="Arial" w:hAnsi="Arial" w:cs="Arial"/>
          <w:sz w:val="20"/>
        </w:rPr>
      </w:pPr>
      <w:r w:rsidRPr="00F91B82">
        <w:rPr>
          <w:rFonts w:ascii="Arial" w:hAnsi="Arial" w:cs="Arial"/>
          <w:sz w:val="20"/>
        </w:rPr>
        <w:t>(Fecha)</w:t>
      </w:r>
    </w:p>
    <w:p w:rsidR="007359F8" w:rsidRPr="0088021C" w:rsidRDefault="007359F8" w:rsidP="001220EF">
      <w:pPr>
        <w:suppressAutoHyphens/>
        <w:ind w:right="49"/>
        <w:rPr>
          <w:rFonts w:ascii="Arial" w:eastAsia="Times New Roman" w:hAnsi="Arial" w:cs="Arial"/>
          <w:b/>
          <w:noProof w:val="0"/>
          <w:sz w:val="20"/>
          <w:szCs w:val="20"/>
          <w:lang w:val="es-ES" w:eastAsia="ar-SA"/>
        </w:rPr>
      </w:pPr>
    </w:p>
    <w:sectPr w:rsidR="007359F8" w:rsidRPr="0088021C" w:rsidSect="00EF093A">
      <w:headerReference w:type="even" r:id="rId21"/>
      <w:headerReference w:type="default" r:id="rId22"/>
      <w:footerReference w:type="even" r:id="rId23"/>
      <w:headerReference w:type="first" r:id="rId24"/>
      <w:footerReference w:type="first" r:id="rId25"/>
      <w:pgSz w:w="12240" w:h="15840" w:code="1"/>
      <w:pgMar w:top="1134" w:right="1134" w:bottom="1134" w:left="1134"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9AF" w:rsidRDefault="003409AF" w:rsidP="00532601">
      <w:r>
        <w:separator/>
      </w:r>
    </w:p>
  </w:endnote>
  <w:endnote w:type="continuationSeparator" w:id="0">
    <w:p w:rsidR="003409AF" w:rsidRDefault="003409AF"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 w:name="Arial,BoldItalic">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526996689"/>
      <w:docPartObj>
        <w:docPartGallery w:val="Page Numbers (Bottom of Page)"/>
        <w:docPartUnique/>
      </w:docPartObj>
    </w:sdtPr>
    <w:sdtEndPr/>
    <w:sdtContent>
      <w:p w:rsidR="00353C87" w:rsidRPr="00067BB0" w:rsidRDefault="00353C87" w:rsidP="00067BB0">
        <w:pPr>
          <w:tabs>
            <w:tab w:val="left" w:pos="7655"/>
          </w:tabs>
          <w:jc w:val="center"/>
          <w:rPr>
            <w:rFonts w:ascii="Arial" w:hAnsi="Arial" w:cs="Arial"/>
            <w:sz w:val="20"/>
            <w:szCs w:val="20"/>
          </w:rPr>
        </w:pPr>
        <w:r>
          <w:rPr>
            <w:rFonts w:ascii="Arial" w:hAnsi="Arial" w:cs="Arial"/>
            <w:sz w:val="20"/>
            <w:szCs w:val="20"/>
          </w:rPr>
          <w:t xml:space="preserve">Abril </w:t>
        </w:r>
        <w:r w:rsidRPr="00067BB0">
          <w:rPr>
            <w:rFonts w:ascii="Arial" w:hAnsi="Arial" w:cs="Arial"/>
            <w:sz w:val="20"/>
            <w:szCs w:val="20"/>
          </w:rPr>
          <w:t xml:space="preserve">2017 </w:t>
        </w:r>
        <w:r w:rsidRPr="00067BB0">
          <w:rPr>
            <w:rFonts w:ascii="Arial" w:hAnsi="Arial" w:cs="Arial"/>
            <w:sz w:val="20"/>
            <w:szCs w:val="20"/>
          </w:rPr>
          <w:tab/>
        </w:r>
        <w:r w:rsidRPr="00067BB0">
          <w:rPr>
            <w:rFonts w:ascii="Arial" w:hAnsi="Arial" w:cs="Arial"/>
            <w:sz w:val="20"/>
            <w:szCs w:val="20"/>
          </w:rPr>
          <w:tab/>
        </w:r>
        <w:r w:rsidRPr="00067BB0">
          <w:rPr>
            <w:rFonts w:ascii="Arial" w:hAnsi="Arial" w:cs="Arial"/>
            <w:sz w:val="20"/>
            <w:szCs w:val="20"/>
          </w:rPr>
          <w:tab/>
        </w:r>
        <w:r w:rsidRPr="00067BB0">
          <w:rPr>
            <w:rFonts w:ascii="Arial" w:hAnsi="Arial" w:cs="Arial"/>
            <w:sz w:val="20"/>
            <w:szCs w:val="20"/>
          </w:rPr>
          <w:fldChar w:fldCharType="begin"/>
        </w:r>
        <w:r w:rsidRPr="00067BB0">
          <w:rPr>
            <w:rFonts w:ascii="Arial" w:hAnsi="Arial" w:cs="Arial"/>
            <w:sz w:val="20"/>
            <w:szCs w:val="20"/>
          </w:rPr>
          <w:instrText>PAGE   \* MERGEFORMAT</w:instrText>
        </w:r>
        <w:r w:rsidRPr="00067BB0">
          <w:rPr>
            <w:rFonts w:ascii="Arial" w:hAnsi="Arial" w:cs="Arial"/>
            <w:sz w:val="20"/>
            <w:szCs w:val="20"/>
          </w:rPr>
          <w:fldChar w:fldCharType="separate"/>
        </w:r>
        <w:r w:rsidR="003E6E16">
          <w:rPr>
            <w:rFonts w:ascii="Arial" w:hAnsi="Arial" w:cs="Arial"/>
            <w:sz w:val="20"/>
            <w:szCs w:val="20"/>
          </w:rPr>
          <w:t>54</w:t>
        </w:r>
        <w:r w:rsidRPr="00067BB0">
          <w:rPr>
            <w:rFonts w:ascii="Arial" w:hAnsi="Arial" w:cs="Arial"/>
            <w:sz w:val="20"/>
            <w:szCs w:val="20"/>
          </w:rPr>
          <w:fldChar w:fldCharType="end"/>
        </w:r>
      </w:p>
    </w:sdtContent>
  </w:sdt>
  <w:p w:rsidR="00353C87" w:rsidRDefault="00353C87" w:rsidP="00067B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87" w:rsidRDefault="00353C8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87" w:rsidRPr="009A1943" w:rsidRDefault="00353C87">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9AF" w:rsidRDefault="003409AF" w:rsidP="00532601">
      <w:r>
        <w:separator/>
      </w:r>
    </w:p>
  </w:footnote>
  <w:footnote w:type="continuationSeparator" w:id="0">
    <w:p w:rsidR="003409AF" w:rsidRDefault="003409AF"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87" w:rsidRDefault="00353C87" w:rsidP="00007194"/>
  <w:tbl>
    <w:tblPr>
      <w:tblStyle w:val="Tablaconcuadrcula"/>
      <w:tblW w:w="5092" w:type="pct"/>
      <w:jc w:val="center"/>
      <w:tblLook w:val="04A0" w:firstRow="1" w:lastRow="0" w:firstColumn="1" w:lastColumn="0" w:noHBand="0" w:noVBand="1"/>
    </w:tblPr>
    <w:tblGrid>
      <w:gridCol w:w="4324"/>
      <w:gridCol w:w="5566"/>
    </w:tblGrid>
    <w:tr w:rsidR="00353C87" w:rsidTr="0089157B">
      <w:trPr>
        <w:trHeight w:val="1696"/>
        <w:jc w:val="center"/>
      </w:trPr>
      <w:tc>
        <w:tcPr>
          <w:tcW w:w="2186" w:type="pct"/>
          <w:vAlign w:val="center"/>
        </w:tcPr>
        <w:p w:rsidR="00353C87" w:rsidRDefault="00353C87" w:rsidP="009756C3">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353C87" w:rsidRDefault="00353C87" w:rsidP="009756C3">
          <w:pPr>
            <w:suppressAutoHyphens/>
            <w:jc w:val="center"/>
            <w:rPr>
              <w:rFonts w:ascii="Arial" w:hAnsi="Arial" w:cs="Arial"/>
              <w:b/>
              <w:bCs/>
              <w:sz w:val="16"/>
              <w:szCs w:val="18"/>
              <w:lang w:val="es-ES" w:eastAsia="ar-SA"/>
            </w:rPr>
          </w:pPr>
        </w:p>
        <w:p w:rsidR="00353C87" w:rsidRPr="00206357" w:rsidRDefault="00353C87" w:rsidP="009756C3">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Bajo la Cobertura de los Tratados de Libre comercio.</w:t>
          </w:r>
        </w:p>
        <w:p w:rsidR="00353C87" w:rsidRPr="00C84607" w:rsidRDefault="00353C87" w:rsidP="00C84607">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353C87" w:rsidRPr="00206357" w:rsidRDefault="00353C87" w:rsidP="009756C3">
          <w:pPr>
            <w:suppressAutoHyphens/>
            <w:jc w:val="center"/>
            <w:rPr>
              <w:rFonts w:ascii="Arial" w:hAnsi="Arial" w:cs="Arial"/>
              <w:b/>
              <w:sz w:val="16"/>
              <w:szCs w:val="18"/>
              <w:lang w:val="es-ES" w:eastAsia="ar-SA"/>
            </w:rPr>
          </w:pPr>
          <w:r>
            <w:rPr>
              <w:rFonts w:ascii="Arial" w:hAnsi="Arial" w:cs="Arial"/>
              <w:b/>
              <w:sz w:val="16"/>
              <w:szCs w:val="18"/>
              <w:lang w:val="es-ES" w:eastAsia="ar-SA"/>
            </w:rPr>
            <w:t>LA-019GYR047-E22-2017</w:t>
          </w:r>
        </w:p>
        <w:p w:rsidR="00353C87" w:rsidRPr="00206357" w:rsidRDefault="00353C87" w:rsidP="00CE53EB">
          <w:pPr>
            <w:tabs>
              <w:tab w:val="center" w:pos="4419"/>
              <w:tab w:val="right" w:pos="8838"/>
            </w:tabs>
            <w:suppressAutoHyphens/>
            <w:jc w:val="center"/>
            <w:rPr>
              <w:rFonts w:ascii="Arial" w:hAnsi="Arial" w:cs="Arial"/>
              <w:b/>
              <w:sz w:val="10"/>
              <w:szCs w:val="18"/>
              <w:lang w:val="es-ES_tradnl" w:eastAsia="ar-SA"/>
            </w:rPr>
          </w:pPr>
        </w:p>
        <w:p w:rsidR="00353C87" w:rsidRPr="00987A8D" w:rsidRDefault="00353C87" w:rsidP="00987A8D">
          <w:pPr>
            <w:tabs>
              <w:tab w:val="center" w:pos="4419"/>
              <w:tab w:val="right" w:pos="8838"/>
            </w:tabs>
            <w:suppressAutoHyphens/>
            <w:jc w:val="center"/>
            <w:rPr>
              <w:rFonts w:ascii="Arial" w:hAnsi="Arial" w:cs="Arial"/>
              <w:b/>
              <w:sz w:val="16"/>
              <w:szCs w:val="18"/>
              <w:lang w:val="es-ES_tradnl" w:eastAsia="ar-SA"/>
            </w:rPr>
          </w:pPr>
        </w:p>
      </w:tc>
      <w:tc>
        <w:tcPr>
          <w:tcW w:w="2814" w:type="pct"/>
        </w:tcPr>
        <w:p w:rsidR="00353C87" w:rsidRDefault="00353C87"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9264" behindDoc="1" locked="0" layoutInCell="1" allowOverlap="1" wp14:anchorId="0B809C5B" wp14:editId="5FFAFD70">
                <wp:simplePos x="0" y="0"/>
                <wp:positionH relativeFrom="column">
                  <wp:posOffset>2532009</wp:posOffset>
                </wp:positionH>
                <wp:positionV relativeFrom="paragraph">
                  <wp:posOffset>168275</wp:posOffset>
                </wp:positionV>
                <wp:extent cx="695325" cy="842645"/>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6192" behindDoc="1" locked="0" layoutInCell="1" allowOverlap="1" wp14:anchorId="3AD99C3C" wp14:editId="494B8EE0">
                <wp:simplePos x="0" y="0"/>
                <wp:positionH relativeFrom="column">
                  <wp:posOffset>66387</wp:posOffset>
                </wp:positionH>
                <wp:positionV relativeFrom="paragraph">
                  <wp:posOffset>164537</wp:posOffset>
                </wp:positionV>
                <wp:extent cx="2191110" cy="799231"/>
                <wp:effectExtent l="0" t="0" r="0" b="127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53C87" w:rsidRDefault="00353C87" w:rsidP="005A4ADF">
    <w:pPr>
      <w:rPr>
        <w:rFonts w:ascii="Arial" w:hAnsi="Arial" w:cs="Arial"/>
        <w:sz w:val="10"/>
        <w:szCs w:val="10"/>
      </w:rPr>
    </w:pPr>
  </w:p>
  <w:p w:rsidR="00353C87" w:rsidRPr="005A4ADF" w:rsidRDefault="00353C87" w:rsidP="005A4ADF">
    <w:pPr>
      <w:rPr>
        <w:rFonts w:ascii="Arial" w:hAnsi="Arial" w:cs="Arial"/>
        <w:sz w:val="10"/>
        <w:szCs w:val="1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87" w:rsidRDefault="00353C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87" w:rsidRDefault="00353C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87" w:rsidRDefault="00353C87" w:rsidP="00641D9C">
    <w:pPr>
      <w:pStyle w:val="Encabezado"/>
      <w:rPr>
        <w:sz w:val="10"/>
        <w:szCs w:val="10"/>
      </w:rPr>
    </w:pPr>
  </w:p>
  <w:tbl>
    <w:tblPr>
      <w:tblStyle w:val="Tablaconcuadrcula"/>
      <w:tblW w:w="5148" w:type="pct"/>
      <w:jc w:val="center"/>
      <w:tblLook w:val="04A0" w:firstRow="1" w:lastRow="0" w:firstColumn="1" w:lastColumn="0" w:noHBand="0" w:noVBand="1"/>
    </w:tblPr>
    <w:tblGrid>
      <w:gridCol w:w="4536"/>
      <w:gridCol w:w="5954"/>
    </w:tblGrid>
    <w:tr w:rsidR="00353C87" w:rsidTr="00786A02">
      <w:trPr>
        <w:trHeight w:val="1696"/>
        <w:jc w:val="center"/>
      </w:trPr>
      <w:tc>
        <w:tcPr>
          <w:tcW w:w="2162" w:type="pct"/>
          <w:vAlign w:val="center"/>
        </w:tcPr>
        <w:p w:rsidR="00353C87" w:rsidRDefault="00353C87" w:rsidP="007261D3">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353C87" w:rsidRDefault="00353C87" w:rsidP="007261D3">
          <w:pPr>
            <w:suppressAutoHyphens/>
            <w:jc w:val="center"/>
            <w:rPr>
              <w:rFonts w:ascii="Arial" w:hAnsi="Arial" w:cs="Arial"/>
              <w:b/>
              <w:bCs/>
              <w:sz w:val="16"/>
              <w:szCs w:val="18"/>
              <w:lang w:val="es-ES" w:eastAsia="ar-SA"/>
            </w:rPr>
          </w:pPr>
        </w:p>
        <w:p w:rsidR="00353C87" w:rsidRPr="00206357" w:rsidRDefault="00353C87" w:rsidP="007261D3">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Bajo la Cobertura de los Tratados de Libre comercio.</w:t>
          </w:r>
        </w:p>
        <w:p w:rsidR="00353C87" w:rsidRPr="00C84607" w:rsidRDefault="00353C87" w:rsidP="007261D3">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353C87" w:rsidRPr="007261D3" w:rsidRDefault="00353C87" w:rsidP="007261D3">
          <w:pPr>
            <w:suppressAutoHyphens/>
            <w:jc w:val="center"/>
            <w:rPr>
              <w:rFonts w:ascii="Arial" w:hAnsi="Arial" w:cs="Arial"/>
              <w:b/>
              <w:sz w:val="16"/>
              <w:szCs w:val="18"/>
              <w:lang w:val="es-ES" w:eastAsia="ar-SA"/>
            </w:rPr>
          </w:pPr>
          <w:r>
            <w:rPr>
              <w:rFonts w:ascii="Arial" w:hAnsi="Arial" w:cs="Arial"/>
              <w:b/>
              <w:sz w:val="16"/>
              <w:szCs w:val="18"/>
              <w:lang w:val="es-ES" w:eastAsia="ar-SA"/>
            </w:rPr>
            <w:t>LA-019GYR047-E22-2017</w:t>
          </w:r>
        </w:p>
      </w:tc>
      <w:tc>
        <w:tcPr>
          <w:tcW w:w="2838" w:type="pct"/>
        </w:tcPr>
        <w:p w:rsidR="00353C87" w:rsidRDefault="00353C87"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29920" behindDoc="1" locked="0" layoutInCell="1" allowOverlap="1" wp14:anchorId="7181C6D4" wp14:editId="1AB5AE6D">
                <wp:simplePos x="0" y="0"/>
                <wp:positionH relativeFrom="column">
                  <wp:posOffset>2532009</wp:posOffset>
                </wp:positionH>
                <wp:positionV relativeFrom="paragraph">
                  <wp:posOffset>168275</wp:posOffset>
                </wp:positionV>
                <wp:extent cx="695325" cy="842645"/>
                <wp:effectExtent l="0" t="0" r="9525" b="0"/>
                <wp:wrapNone/>
                <wp:docPr id="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28896" behindDoc="1" locked="0" layoutInCell="1" allowOverlap="1" wp14:anchorId="46F15C4C" wp14:editId="346E9B23">
                <wp:simplePos x="0" y="0"/>
                <wp:positionH relativeFrom="column">
                  <wp:posOffset>66387</wp:posOffset>
                </wp:positionH>
                <wp:positionV relativeFrom="paragraph">
                  <wp:posOffset>164537</wp:posOffset>
                </wp:positionV>
                <wp:extent cx="2191110" cy="799231"/>
                <wp:effectExtent l="0" t="0" r="0" b="127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53C87" w:rsidRPr="00F60B42" w:rsidRDefault="00353C87" w:rsidP="00641D9C">
    <w:pPr>
      <w:pStyle w:val="Encabezado"/>
      <w:jc w:val="center"/>
      <w:rPr>
        <w:sz w:val="10"/>
        <w:szCs w:val="10"/>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87" w:rsidRDefault="00353C87">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87" w:rsidRDefault="00353C87">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3933" w:type="pct"/>
      <w:jc w:val="center"/>
      <w:tblInd w:w="1387" w:type="dxa"/>
      <w:tblLook w:val="04A0" w:firstRow="1" w:lastRow="0" w:firstColumn="1" w:lastColumn="0" w:noHBand="0" w:noVBand="1"/>
    </w:tblPr>
    <w:tblGrid>
      <w:gridCol w:w="4642"/>
      <w:gridCol w:w="6204"/>
    </w:tblGrid>
    <w:tr w:rsidR="00353C87" w:rsidTr="00AA28DE">
      <w:trPr>
        <w:trHeight w:val="1696"/>
        <w:jc w:val="center"/>
      </w:trPr>
      <w:tc>
        <w:tcPr>
          <w:tcW w:w="2140" w:type="pct"/>
          <w:vAlign w:val="center"/>
        </w:tcPr>
        <w:p w:rsidR="00353C87" w:rsidRDefault="00353C87" w:rsidP="007261D3">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353C87" w:rsidRDefault="00353C87" w:rsidP="007261D3">
          <w:pPr>
            <w:suppressAutoHyphens/>
            <w:jc w:val="center"/>
            <w:rPr>
              <w:rFonts w:ascii="Arial" w:hAnsi="Arial" w:cs="Arial"/>
              <w:b/>
              <w:bCs/>
              <w:sz w:val="16"/>
              <w:szCs w:val="18"/>
              <w:lang w:val="es-ES" w:eastAsia="ar-SA"/>
            </w:rPr>
          </w:pPr>
        </w:p>
        <w:p w:rsidR="00353C87" w:rsidRPr="00206357" w:rsidRDefault="00353C87" w:rsidP="007261D3">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Bajo la Cobertura de los Tratados de Libre comercio.</w:t>
          </w:r>
        </w:p>
        <w:p w:rsidR="00353C87" w:rsidRPr="00C84607" w:rsidRDefault="00353C87" w:rsidP="007261D3">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353C87" w:rsidRPr="007261D3" w:rsidRDefault="00353C87" w:rsidP="007261D3">
          <w:pPr>
            <w:suppressAutoHyphens/>
            <w:jc w:val="center"/>
            <w:rPr>
              <w:rFonts w:ascii="Arial" w:hAnsi="Arial" w:cs="Arial"/>
              <w:b/>
              <w:sz w:val="16"/>
              <w:szCs w:val="18"/>
              <w:lang w:val="es-ES" w:eastAsia="ar-SA"/>
            </w:rPr>
          </w:pPr>
          <w:r>
            <w:rPr>
              <w:rFonts w:ascii="Arial" w:hAnsi="Arial" w:cs="Arial"/>
              <w:b/>
              <w:sz w:val="16"/>
              <w:szCs w:val="18"/>
              <w:lang w:val="es-ES" w:eastAsia="ar-SA"/>
            </w:rPr>
            <w:t>LA-019GYR047-E22-2017</w:t>
          </w:r>
        </w:p>
      </w:tc>
      <w:tc>
        <w:tcPr>
          <w:tcW w:w="2860" w:type="pct"/>
        </w:tcPr>
        <w:p w:rsidR="00353C87" w:rsidRDefault="00353C87" w:rsidP="00CF4B27">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45280" behindDoc="1" locked="0" layoutInCell="1" allowOverlap="1" wp14:anchorId="12426B27" wp14:editId="19157E0E">
                <wp:simplePos x="0" y="0"/>
                <wp:positionH relativeFrom="column">
                  <wp:posOffset>2532009</wp:posOffset>
                </wp:positionH>
                <wp:positionV relativeFrom="paragraph">
                  <wp:posOffset>168275</wp:posOffset>
                </wp:positionV>
                <wp:extent cx="695325" cy="842645"/>
                <wp:effectExtent l="0" t="0" r="9525" b="0"/>
                <wp:wrapNone/>
                <wp:docPr id="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44256" behindDoc="1" locked="0" layoutInCell="1" allowOverlap="1" wp14:anchorId="68918C1E" wp14:editId="32B93B1C">
                <wp:simplePos x="0" y="0"/>
                <wp:positionH relativeFrom="column">
                  <wp:posOffset>66387</wp:posOffset>
                </wp:positionH>
                <wp:positionV relativeFrom="paragraph">
                  <wp:posOffset>164537</wp:posOffset>
                </wp:positionV>
                <wp:extent cx="2191110" cy="799231"/>
                <wp:effectExtent l="0" t="0" r="0" b="1270"/>
                <wp:wrapNone/>
                <wp:docPr id="3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53C87" w:rsidRDefault="00353C87" w:rsidP="00567017"/>
  <w:p w:rsidR="00353C87" w:rsidRPr="00980B0D" w:rsidRDefault="00353C87"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87" w:rsidRDefault="00353C87">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87" w:rsidRDefault="00353C8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3256" w:type="dxa"/>
      <w:tblLook w:val="04A0" w:firstRow="1" w:lastRow="0" w:firstColumn="1" w:lastColumn="0" w:noHBand="0" w:noVBand="1"/>
    </w:tblPr>
    <w:tblGrid>
      <w:gridCol w:w="3773"/>
      <w:gridCol w:w="5531"/>
    </w:tblGrid>
    <w:tr w:rsidR="00353C87" w:rsidRPr="008D51E1" w:rsidTr="00710FE4">
      <w:trPr>
        <w:trHeight w:val="1696"/>
        <w:jc w:val="center"/>
      </w:trPr>
      <w:tc>
        <w:tcPr>
          <w:tcW w:w="3773" w:type="dxa"/>
          <w:vAlign w:val="center"/>
        </w:tcPr>
        <w:p w:rsidR="00353C87" w:rsidRDefault="00353C87" w:rsidP="007261D3">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353C87" w:rsidRDefault="00353C87" w:rsidP="007261D3">
          <w:pPr>
            <w:suppressAutoHyphens/>
            <w:jc w:val="center"/>
            <w:rPr>
              <w:rFonts w:ascii="Arial" w:hAnsi="Arial" w:cs="Arial"/>
              <w:b/>
              <w:bCs/>
              <w:sz w:val="16"/>
              <w:szCs w:val="18"/>
              <w:lang w:val="es-ES" w:eastAsia="ar-SA"/>
            </w:rPr>
          </w:pPr>
        </w:p>
        <w:p w:rsidR="00353C87" w:rsidRPr="00206357" w:rsidRDefault="00353C87" w:rsidP="007261D3">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Bajo la Cobertura de los Tratados de Libre comercio.</w:t>
          </w:r>
        </w:p>
        <w:p w:rsidR="00353C87" w:rsidRPr="00C84607" w:rsidRDefault="00353C87" w:rsidP="007261D3">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353C87" w:rsidRPr="007261D3" w:rsidRDefault="00353C87" w:rsidP="007261D3">
          <w:pPr>
            <w:suppressAutoHyphens/>
            <w:jc w:val="center"/>
            <w:rPr>
              <w:rFonts w:ascii="Arial" w:hAnsi="Arial" w:cs="Arial"/>
              <w:b/>
              <w:sz w:val="16"/>
              <w:szCs w:val="18"/>
              <w:lang w:val="es-ES" w:eastAsia="ar-SA"/>
            </w:rPr>
          </w:pPr>
          <w:r>
            <w:rPr>
              <w:rFonts w:ascii="Arial" w:hAnsi="Arial" w:cs="Arial"/>
              <w:b/>
              <w:sz w:val="16"/>
              <w:szCs w:val="18"/>
              <w:lang w:val="es-ES" w:eastAsia="ar-SA"/>
            </w:rPr>
            <w:t>LA-019GYR047-E22-2017</w:t>
          </w:r>
        </w:p>
      </w:tc>
      <w:tc>
        <w:tcPr>
          <w:tcW w:w="5531" w:type="dxa"/>
        </w:tcPr>
        <w:p w:rsidR="00353C87" w:rsidRPr="008D51E1" w:rsidRDefault="00353C87" w:rsidP="00710FE4">
          <w:r w:rsidRPr="008D51E1">
            <w:drawing>
              <wp:anchor distT="0" distB="0" distL="114300" distR="114300" simplePos="0" relativeHeight="251739136" behindDoc="1" locked="0" layoutInCell="1" allowOverlap="1" wp14:anchorId="5E3FB9B5" wp14:editId="4DC430B1">
                <wp:simplePos x="0" y="0"/>
                <wp:positionH relativeFrom="column">
                  <wp:posOffset>2532009</wp:posOffset>
                </wp:positionH>
                <wp:positionV relativeFrom="paragraph">
                  <wp:posOffset>168275</wp:posOffset>
                </wp:positionV>
                <wp:extent cx="695325" cy="842645"/>
                <wp:effectExtent l="0" t="0" r="9525" b="0"/>
                <wp:wrapNone/>
                <wp:docPr id="2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drawing>
              <wp:anchor distT="0" distB="0" distL="114300" distR="114300" simplePos="0" relativeHeight="251738112" behindDoc="1" locked="0" layoutInCell="1" allowOverlap="1" wp14:anchorId="7A8CCB44" wp14:editId="065EEF29">
                <wp:simplePos x="0" y="0"/>
                <wp:positionH relativeFrom="column">
                  <wp:posOffset>66387</wp:posOffset>
                </wp:positionH>
                <wp:positionV relativeFrom="paragraph">
                  <wp:posOffset>164537</wp:posOffset>
                </wp:positionV>
                <wp:extent cx="2191110" cy="799231"/>
                <wp:effectExtent l="0" t="0" r="0" b="1270"/>
                <wp:wrapNone/>
                <wp:docPr id="29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53C87" w:rsidRPr="003F7D0D" w:rsidRDefault="00353C87" w:rsidP="003A1156">
    <w:pPr>
      <w:ind w:right="104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2790B0D"/>
    <w:multiLevelType w:val="hybridMultilevel"/>
    <w:tmpl w:val="881AF2FC"/>
    <w:lvl w:ilvl="0" w:tplc="080A0019">
      <w:start w:val="1"/>
      <w:numFmt w:val="lowerLetter"/>
      <w:lvlText w:val="%1."/>
      <w:lvlJc w:val="left"/>
      <w:pPr>
        <w:ind w:left="720" w:hanging="360"/>
      </w:pPr>
      <w:rPr>
        <w:rFonts w:hint="default"/>
        <w:b/>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BE87423"/>
    <w:multiLevelType w:val="hybridMultilevel"/>
    <w:tmpl w:val="9B080BE4"/>
    <w:lvl w:ilvl="0" w:tplc="74EAAE8A">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15046402"/>
    <w:multiLevelType w:val="hybridMultilevel"/>
    <w:tmpl w:val="3452A03C"/>
    <w:lvl w:ilvl="0" w:tplc="AF9EC9DE">
      <w:start w:val="1"/>
      <w:numFmt w:val="bullet"/>
      <w:lvlText w:val=""/>
      <w:lvlJc w:val="left"/>
      <w:pPr>
        <w:tabs>
          <w:tab w:val="num" w:pos="720"/>
        </w:tabs>
        <w:ind w:left="720" w:hanging="360"/>
      </w:pPr>
      <w:rPr>
        <w:rFonts w:ascii="Monotype Sorts" w:hAnsi="Monotype Sor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16CF2D55"/>
    <w:multiLevelType w:val="hybridMultilevel"/>
    <w:tmpl w:val="8A9C037A"/>
    <w:lvl w:ilvl="0" w:tplc="080A0019">
      <w:start w:val="1"/>
      <w:numFmt w:val="lowerLetter"/>
      <w:lvlText w:val="%1."/>
      <w:lvlJc w:val="left"/>
      <w:pPr>
        <w:ind w:left="720" w:hanging="360"/>
      </w:pPr>
      <w:rPr>
        <w:rFonts w:hint="default"/>
        <w:b/>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D172A62"/>
    <w:multiLevelType w:val="hybridMultilevel"/>
    <w:tmpl w:val="52423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217655C6"/>
    <w:multiLevelType w:val="hybridMultilevel"/>
    <w:tmpl w:val="FEBAF0C6"/>
    <w:lvl w:ilvl="0" w:tplc="8B945198">
      <w:start w:val="1"/>
      <w:numFmt w:val="lowerLetter"/>
      <w:lvlText w:val="%1."/>
      <w:lvlJc w:val="left"/>
      <w:pPr>
        <w:ind w:left="720" w:hanging="360"/>
      </w:pPr>
      <w:rPr>
        <w:rFonts w:hint="default"/>
        <w:b/>
        <w:i w:val="0"/>
        <w:sz w:val="20"/>
      </w:rPr>
    </w:lvl>
    <w:lvl w:ilvl="1" w:tplc="7890B3C8">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2F0B7100"/>
    <w:multiLevelType w:val="hybridMultilevel"/>
    <w:tmpl w:val="B96266D0"/>
    <w:lvl w:ilvl="0" w:tplc="D3CA9C62">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35037134"/>
    <w:multiLevelType w:val="hybridMultilevel"/>
    <w:tmpl w:val="8948EF62"/>
    <w:lvl w:ilvl="0" w:tplc="2B3870AE">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0">
    <w:nsid w:val="3E527F27"/>
    <w:multiLevelType w:val="hybridMultilevel"/>
    <w:tmpl w:val="C5281612"/>
    <w:lvl w:ilvl="0" w:tplc="23C0FE0A">
      <w:start w:val="1"/>
      <w:numFmt w:val="bullet"/>
      <w:lvlText w:val=""/>
      <w:lvlJc w:val="left"/>
      <w:pPr>
        <w:tabs>
          <w:tab w:val="num" w:pos="720"/>
        </w:tabs>
        <w:ind w:left="720" w:hanging="360"/>
      </w:pPr>
      <w:rPr>
        <w:rFonts w:ascii="Monotype Sorts" w:hAnsi="Monotype Sor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3E5742F9"/>
    <w:multiLevelType w:val="hybridMultilevel"/>
    <w:tmpl w:val="675CB5F8"/>
    <w:lvl w:ilvl="0" w:tplc="5A18E254">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2">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4">
    <w:nsid w:val="49440A09"/>
    <w:multiLevelType w:val="hybridMultilevel"/>
    <w:tmpl w:val="2AD0EDBC"/>
    <w:lvl w:ilvl="0" w:tplc="00E0FE28">
      <w:start w:val="1"/>
      <w:numFmt w:val="decimal"/>
      <w:lvlText w:val="%1."/>
      <w:lvlJc w:val="left"/>
      <w:pPr>
        <w:ind w:left="360" w:hanging="360"/>
      </w:pPr>
      <w:rPr>
        <w:rFonts w:cs="Times New Roman"/>
        <w:b/>
        <w:color w:val="auto"/>
      </w:rPr>
    </w:lvl>
    <w:lvl w:ilvl="1" w:tplc="57E0909A">
      <w:numFmt w:val="bullet"/>
      <w:lvlText w:val="•"/>
      <w:lvlJc w:val="left"/>
      <w:pPr>
        <w:ind w:left="1440" w:hanging="360"/>
      </w:pPr>
      <w:rPr>
        <w:rFonts w:ascii="Arial" w:eastAsia="Times New Roman" w:hAnsi="Arial" w:hint="default"/>
      </w:rPr>
    </w:lvl>
    <w:lvl w:ilvl="2" w:tplc="F7A8A6C2">
      <w:start w:val="4"/>
      <w:numFmt w:val="bullet"/>
      <w:lvlText w:val=""/>
      <w:lvlJc w:val="left"/>
      <w:pPr>
        <w:ind w:left="2340" w:hanging="360"/>
      </w:pPr>
      <w:rPr>
        <w:rFonts w:ascii="Symbol" w:eastAsia="Arial Unicode MS" w:hAnsi="Symbol" w:cs="Times New Roman" w:hint="default"/>
        <w:color w:val="000000"/>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6E214838"/>
    <w:multiLevelType w:val="hybridMultilevel"/>
    <w:tmpl w:val="90429D4E"/>
    <w:lvl w:ilvl="0" w:tplc="410CC01E">
      <w:start w:val="1"/>
      <w:numFmt w:val="bullet"/>
      <w:lvlText w:val=""/>
      <w:lvlJc w:val="left"/>
      <w:pPr>
        <w:tabs>
          <w:tab w:val="num" w:pos="720"/>
        </w:tabs>
        <w:ind w:left="720" w:hanging="360"/>
      </w:pPr>
      <w:rPr>
        <w:rFonts w:ascii="Monotype Sorts" w:hAnsi="Monotype Sor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2">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72B72C19"/>
    <w:multiLevelType w:val="hybridMultilevel"/>
    <w:tmpl w:val="48AECB64"/>
    <w:lvl w:ilvl="0" w:tplc="3AD0CD48">
      <w:start w:val="1"/>
      <w:numFmt w:val="upperLetter"/>
      <w:lvlText w:val="%1."/>
      <w:lvlJc w:val="left"/>
      <w:pPr>
        <w:ind w:left="720" w:hanging="360"/>
      </w:pPr>
      <w:rPr>
        <w:b/>
      </w:rPr>
    </w:lvl>
    <w:lvl w:ilvl="1" w:tplc="5D6A04B8">
      <w:start w:val="1"/>
      <w:numFmt w:val="bullet"/>
      <w:lvlText w:val=""/>
      <w:lvlJc w:val="left"/>
      <w:pPr>
        <w:ind w:left="1440" w:hanging="360"/>
      </w:pPr>
      <w:rPr>
        <w:rFonts w:ascii="Wingdings" w:hAnsi="Wingding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5">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7DF26E60"/>
    <w:multiLevelType w:val="hybridMultilevel"/>
    <w:tmpl w:val="49F83A0A"/>
    <w:lvl w:ilvl="0" w:tplc="13805CCE">
      <w:start w:val="1"/>
      <w:numFmt w:val="decimal"/>
      <w:lvlText w:val="%1."/>
      <w:lvlJc w:val="left"/>
      <w:pPr>
        <w:ind w:left="1074" w:hanging="360"/>
      </w:pPr>
      <w:rPr>
        <w:rFonts w:hint="default"/>
        <w:b/>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3"/>
  </w:num>
  <w:num w:numId="8">
    <w:abstractNumId w:val="67"/>
  </w:num>
  <w:num w:numId="9">
    <w:abstractNumId w:val="40"/>
  </w:num>
  <w:num w:numId="10">
    <w:abstractNumId w:val="35"/>
  </w:num>
  <w:num w:numId="11">
    <w:abstractNumId w:val="10"/>
  </w:num>
  <w:num w:numId="12">
    <w:abstractNumId w:val="14"/>
  </w:num>
  <w:num w:numId="13">
    <w:abstractNumId w:val="19"/>
  </w:num>
  <w:num w:numId="14">
    <w:abstractNumId w:val="55"/>
  </w:num>
  <w:num w:numId="15">
    <w:abstractNumId w:val="32"/>
  </w:num>
  <w:num w:numId="16">
    <w:abstractNumId w:val="58"/>
  </w:num>
  <w:num w:numId="17">
    <w:abstractNumId w:val="56"/>
  </w:num>
  <w:num w:numId="18">
    <w:abstractNumId w:val="46"/>
  </w:num>
  <w:num w:numId="19">
    <w:abstractNumId w:val="44"/>
  </w:num>
  <w:num w:numId="20">
    <w:abstractNumId w:val="50"/>
  </w:num>
  <w:num w:numId="21">
    <w:abstractNumId w:val="60"/>
  </w:num>
  <w:num w:numId="22">
    <w:abstractNumId w:val="37"/>
  </w:num>
  <w:num w:numId="23">
    <w:abstractNumId w:val="57"/>
  </w:num>
  <w:num w:numId="24">
    <w:abstractNumId w:val="33"/>
  </w:num>
  <w:num w:numId="25">
    <w:abstractNumId w:val="47"/>
  </w:num>
  <w:num w:numId="26">
    <w:abstractNumId w:val="65"/>
  </w:num>
  <w:num w:numId="27">
    <w:abstractNumId w:val="51"/>
  </w:num>
  <w:num w:numId="28">
    <w:abstractNumId w:val="30"/>
  </w:num>
  <w:num w:numId="29">
    <w:abstractNumId w:val="34"/>
  </w:num>
  <w:num w:numId="30">
    <w:abstractNumId w:val="48"/>
  </w:num>
  <w:num w:numId="31">
    <w:abstractNumId w:val="39"/>
  </w:num>
  <w:num w:numId="32">
    <w:abstractNumId w:val="29"/>
  </w:num>
  <w:num w:numId="33">
    <w:abstractNumId w:val="63"/>
  </w:num>
  <w:num w:numId="34">
    <w:abstractNumId w:val="62"/>
  </w:num>
  <w:num w:numId="35">
    <w:abstractNumId w:val="41"/>
  </w:num>
  <w:num w:numId="36">
    <w:abstractNumId w:val="68"/>
  </w:num>
  <w:num w:numId="37">
    <w:abstractNumId w:val="52"/>
  </w:num>
  <w:num w:numId="38">
    <w:abstractNumId w:val="11"/>
  </w:num>
  <w:num w:numId="39">
    <w:abstractNumId w:val="38"/>
  </w:num>
  <w:num w:numId="40">
    <w:abstractNumId w:val="53"/>
  </w:num>
  <w:num w:numId="41">
    <w:abstractNumId w:val="64"/>
  </w:num>
  <w:num w:numId="42">
    <w:abstractNumId w:val="31"/>
  </w:num>
  <w:num w:numId="43">
    <w:abstractNumId w:val="1"/>
  </w:num>
  <w:num w:numId="44">
    <w:abstractNumId w:val="5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A7B"/>
    <w:rsid w:val="00002DA3"/>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0E0"/>
    <w:rsid w:val="00020B2B"/>
    <w:rsid w:val="00021756"/>
    <w:rsid w:val="00021944"/>
    <w:rsid w:val="00021974"/>
    <w:rsid w:val="00022B27"/>
    <w:rsid w:val="00023552"/>
    <w:rsid w:val="000238E4"/>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D90"/>
    <w:rsid w:val="000328AD"/>
    <w:rsid w:val="000328FA"/>
    <w:rsid w:val="00032C01"/>
    <w:rsid w:val="00032F88"/>
    <w:rsid w:val="000331A2"/>
    <w:rsid w:val="000347BE"/>
    <w:rsid w:val="00034D86"/>
    <w:rsid w:val="000352BE"/>
    <w:rsid w:val="00035315"/>
    <w:rsid w:val="00035B92"/>
    <w:rsid w:val="00035FDE"/>
    <w:rsid w:val="00036136"/>
    <w:rsid w:val="00036277"/>
    <w:rsid w:val="000371B9"/>
    <w:rsid w:val="00040265"/>
    <w:rsid w:val="00040379"/>
    <w:rsid w:val="000408F9"/>
    <w:rsid w:val="0004090E"/>
    <w:rsid w:val="00041CBB"/>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C37"/>
    <w:rsid w:val="000511C6"/>
    <w:rsid w:val="00051328"/>
    <w:rsid w:val="00052145"/>
    <w:rsid w:val="000521CE"/>
    <w:rsid w:val="0005254C"/>
    <w:rsid w:val="00052ADB"/>
    <w:rsid w:val="00052FDB"/>
    <w:rsid w:val="000531D1"/>
    <w:rsid w:val="000537BA"/>
    <w:rsid w:val="00054054"/>
    <w:rsid w:val="00054942"/>
    <w:rsid w:val="00054A35"/>
    <w:rsid w:val="00054BDC"/>
    <w:rsid w:val="00054EA4"/>
    <w:rsid w:val="00054FCC"/>
    <w:rsid w:val="00055D90"/>
    <w:rsid w:val="00055E7D"/>
    <w:rsid w:val="0005637A"/>
    <w:rsid w:val="000563BD"/>
    <w:rsid w:val="00056767"/>
    <w:rsid w:val="00056A9F"/>
    <w:rsid w:val="00057B30"/>
    <w:rsid w:val="00060E90"/>
    <w:rsid w:val="00061A1F"/>
    <w:rsid w:val="00061AFB"/>
    <w:rsid w:val="00061B41"/>
    <w:rsid w:val="00061ED9"/>
    <w:rsid w:val="00062F5C"/>
    <w:rsid w:val="0006304C"/>
    <w:rsid w:val="0006342C"/>
    <w:rsid w:val="00063A92"/>
    <w:rsid w:val="000648C1"/>
    <w:rsid w:val="00064B06"/>
    <w:rsid w:val="00064E5E"/>
    <w:rsid w:val="000650E5"/>
    <w:rsid w:val="00065528"/>
    <w:rsid w:val="00065A5F"/>
    <w:rsid w:val="00065F7D"/>
    <w:rsid w:val="00066151"/>
    <w:rsid w:val="0006753F"/>
    <w:rsid w:val="00067BB0"/>
    <w:rsid w:val="000701E0"/>
    <w:rsid w:val="00070496"/>
    <w:rsid w:val="00070859"/>
    <w:rsid w:val="00070AA8"/>
    <w:rsid w:val="000713EE"/>
    <w:rsid w:val="000718C9"/>
    <w:rsid w:val="00071F6A"/>
    <w:rsid w:val="000721D6"/>
    <w:rsid w:val="000728FF"/>
    <w:rsid w:val="00072B47"/>
    <w:rsid w:val="0007341E"/>
    <w:rsid w:val="00074579"/>
    <w:rsid w:val="0007461F"/>
    <w:rsid w:val="00075556"/>
    <w:rsid w:val="000755FA"/>
    <w:rsid w:val="00075B40"/>
    <w:rsid w:val="000765D7"/>
    <w:rsid w:val="00076ABC"/>
    <w:rsid w:val="00076D74"/>
    <w:rsid w:val="0007725D"/>
    <w:rsid w:val="000774AF"/>
    <w:rsid w:val="00077B48"/>
    <w:rsid w:val="00077D6C"/>
    <w:rsid w:val="00081196"/>
    <w:rsid w:val="000811F1"/>
    <w:rsid w:val="00081441"/>
    <w:rsid w:val="00081974"/>
    <w:rsid w:val="00081F74"/>
    <w:rsid w:val="000826B3"/>
    <w:rsid w:val="00082B45"/>
    <w:rsid w:val="00082BA0"/>
    <w:rsid w:val="000836B2"/>
    <w:rsid w:val="00084049"/>
    <w:rsid w:val="000842DA"/>
    <w:rsid w:val="000846FD"/>
    <w:rsid w:val="00084C70"/>
    <w:rsid w:val="0008517F"/>
    <w:rsid w:val="00085CA9"/>
    <w:rsid w:val="00085E47"/>
    <w:rsid w:val="00086296"/>
    <w:rsid w:val="0008679E"/>
    <w:rsid w:val="00087998"/>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E61"/>
    <w:rsid w:val="00097011"/>
    <w:rsid w:val="00097380"/>
    <w:rsid w:val="000976BE"/>
    <w:rsid w:val="00097A89"/>
    <w:rsid w:val="00097D47"/>
    <w:rsid w:val="000A0ADA"/>
    <w:rsid w:val="000A0D17"/>
    <w:rsid w:val="000A121F"/>
    <w:rsid w:val="000A1442"/>
    <w:rsid w:val="000A14DD"/>
    <w:rsid w:val="000A26D5"/>
    <w:rsid w:val="000A2A2C"/>
    <w:rsid w:val="000A2B62"/>
    <w:rsid w:val="000A3175"/>
    <w:rsid w:val="000A442E"/>
    <w:rsid w:val="000A573C"/>
    <w:rsid w:val="000A58D7"/>
    <w:rsid w:val="000A5A48"/>
    <w:rsid w:val="000A5DF6"/>
    <w:rsid w:val="000A5FE0"/>
    <w:rsid w:val="000A5FF9"/>
    <w:rsid w:val="000A6177"/>
    <w:rsid w:val="000A6330"/>
    <w:rsid w:val="000A6B27"/>
    <w:rsid w:val="000B09BE"/>
    <w:rsid w:val="000B0E4D"/>
    <w:rsid w:val="000B1D0C"/>
    <w:rsid w:val="000B21AA"/>
    <w:rsid w:val="000B2C67"/>
    <w:rsid w:val="000B314E"/>
    <w:rsid w:val="000B3170"/>
    <w:rsid w:val="000B34C3"/>
    <w:rsid w:val="000B39CC"/>
    <w:rsid w:val="000B3BB9"/>
    <w:rsid w:val="000B46AD"/>
    <w:rsid w:val="000B48C1"/>
    <w:rsid w:val="000B4DF4"/>
    <w:rsid w:val="000B5202"/>
    <w:rsid w:val="000B74E8"/>
    <w:rsid w:val="000B771B"/>
    <w:rsid w:val="000B7A0D"/>
    <w:rsid w:val="000C0248"/>
    <w:rsid w:val="000C03AD"/>
    <w:rsid w:val="000C0882"/>
    <w:rsid w:val="000C26F8"/>
    <w:rsid w:val="000C2D05"/>
    <w:rsid w:val="000C3274"/>
    <w:rsid w:val="000C442C"/>
    <w:rsid w:val="000C4502"/>
    <w:rsid w:val="000C57BD"/>
    <w:rsid w:val="000C5D3B"/>
    <w:rsid w:val="000C5DA3"/>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2773"/>
    <w:rsid w:val="000D2C88"/>
    <w:rsid w:val="000D3510"/>
    <w:rsid w:val="000D3930"/>
    <w:rsid w:val="000D4702"/>
    <w:rsid w:val="000D4A19"/>
    <w:rsid w:val="000D4A93"/>
    <w:rsid w:val="000D4B5C"/>
    <w:rsid w:val="000D6706"/>
    <w:rsid w:val="000D675E"/>
    <w:rsid w:val="000D6B89"/>
    <w:rsid w:val="000D6C55"/>
    <w:rsid w:val="000D6C5D"/>
    <w:rsid w:val="000D796B"/>
    <w:rsid w:val="000D7BC8"/>
    <w:rsid w:val="000D7CBB"/>
    <w:rsid w:val="000E04AF"/>
    <w:rsid w:val="000E0AD1"/>
    <w:rsid w:val="000E11EE"/>
    <w:rsid w:val="000E1740"/>
    <w:rsid w:val="000E1DDB"/>
    <w:rsid w:val="000E204D"/>
    <w:rsid w:val="000E22D8"/>
    <w:rsid w:val="000E2CD6"/>
    <w:rsid w:val="000E2D65"/>
    <w:rsid w:val="000E2EC2"/>
    <w:rsid w:val="000E425A"/>
    <w:rsid w:val="000E425B"/>
    <w:rsid w:val="000E480C"/>
    <w:rsid w:val="000E48AD"/>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571"/>
    <w:rsid w:val="000F66BF"/>
    <w:rsid w:val="000F6C0F"/>
    <w:rsid w:val="000F78A6"/>
    <w:rsid w:val="00100388"/>
    <w:rsid w:val="00100EBD"/>
    <w:rsid w:val="00100F8B"/>
    <w:rsid w:val="00101340"/>
    <w:rsid w:val="00101638"/>
    <w:rsid w:val="0010174C"/>
    <w:rsid w:val="001017A6"/>
    <w:rsid w:val="00101871"/>
    <w:rsid w:val="00101A71"/>
    <w:rsid w:val="00103461"/>
    <w:rsid w:val="001037C9"/>
    <w:rsid w:val="00104340"/>
    <w:rsid w:val="0010442B"/>
    <w:rsid w:val="001047A2"/>
    <w:rsid w:val="001047A6"/>
    <w:rsid w:val="00104EE7"/>
    <w:rsid w:val="0010568E"/>
    <w:rsid w:val="001056CB"/>
    <w:rsid w:val="00105D2A"/>
    <w:rsid w:val="00106679"/>
    <w:rsid w:val="001069CA"/>
    <w:rsid w:val="00106C60"/>
    <w:rsid w:val="00107A3C"/>
    <w:rsid w:val="00110C60"/>
    <w:rsid w:val="00111870"/>
    <w:rsid w:val="00111986"/>
    <w:rsid w:val="00112C69"/>
    <w:rsid w:val="001132BC"/>
    <w:rsid w:val="00113D24"/>
    <w:rsid w:val="00114C00"/>
    <w:rsid w:val="00114FC9"/>
    <w:rsid w:val="0011505C"/>
    <w:rsid w:val="0011532D"/>
    <w:rsid w:val="001158E7"/>
    <w:rsid w:val="00116456"/>
    <w:rsid w:val="00117140"/>
    <w:rsid w:val="00120C5E"/>
    <w:rsid w:val="00121D59"/>
    <w:rsid w:val="00121DF1"/>
    <w:rsid w:val="00121FED"/>
    <w:rsid w:val="001220CB"/>
    <w:rsid w:val="001220EF"/>
    <w:rsid w:val="001245F6"/>
    <w:rsid w:val="001249FC"/>
    <w:rsid w:val="00125068"/>
    <w:rsid w:val="00125542"/>
    <w:rsid w:val="00125D20"/>
    <w:rsid w:val="00126805"/>
    <w:rsid w:val="001269ED"/>
    <w:rsid w:val="001275FC"/>
    <w:rsid w:val="00127780"/>
    <w:rsid w:val="001306DC"/>
    <w:rsid w:val="00130B89"/>
    <w:rsid w:val="00130F08"/>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7C"/>
    <w:rsid w:val="00136EAA"/>
    <w:rsid w:val="00137618"/>
    <w:rsid w:val="00140014"/>
    <w:rsid w:val="00141C5E"/>
    <w:rsid w:val="00141C8D"/>
    <w:rsid w:val="001431F5"/>
    <w:rsid w:val="00143FD3"/>
    <w:rsid w:val="00144076"/>
    <w:rsid w:val="00144607"/>
    <w:rsid w:val="00144B2F"/>
    <w:rsid w:val="00144E1A"/>
    <w:rsid w:val="0014629E"/>
    <w:rsid w:val="0014710F"/>
    <w:rsid w:val="00147544"/>
    <w:rsid w:val="00150992"/>
    <w:rsid w:val="00150E1F"/>
    <w:rsid w:val="00150E28"/>
    <w:rsid w:val="00151275"/>
    <w:rsid w:val="0015166F"/>
    <w:rsid w:val="00151F68"/>
    <w:rsid w:val="00152ACA"/>
    <w:rsid w:val="001530EA"/>
    <w:rsid w:val="001531F2"/>
    <w:rsid w:val="00154937"/>
    <w:rsid w:val="001549B9"/>
    <w:rsid w:val="00154B2A"/>
    <w:rsid w:val="00155650"/>
    <w:rsid w:val="00155805"/>
    <w:rsid w:val="00155BAE"/>
    <w:rsid w:val="00156A3E"/>
    <w:rsid w:val="00160090"/>
    <w:rsid w:val="00160CA5"/>
    <w:rsid w:val="00160ED1"/>
    <w:rsid w:val="0016103C"/>
    <w:rsid w:val="001612D9"/>
    <w:rsid w:val="0016170A"/>
    <w:rsid w:val="00161724"/>
    <w:rsid w:val="00161A1E"/>
    <w:rsid w:val="00162193"/>
    <w:rsid w:val="001634B6"/>
    <w:rsid w:val="001638F0"/>
    <w:rsid w:val="00163D47"/>
    <w:rsid w:val="00164089"/>
    <w:rsid w:val="001651CB"/>
    <w:rsid w:val="0016542B"/>
    <w:rsid w:val="001654AC"/>
    <w:rsid w:val="00166423"/>
    <w:rsid w:val="00166548"/>
    <w:rsid w:val="00166AFE"/>
    <w:rsid w:val="00166BDE"/>
    <w:rsid w:val="001707E8"/>
    <w:rsid w:val="00170980"/>
    <w:rsid w:val="00171177"/>
    <w:rsid w:val="00171B77"/>
    <w:rsid w:val="00171BA3"/>
    <w:rsid w:val="00171D99"/>
    <w:rsid w:val="00173565"/>
    <w:rsid w:val="001739A5"/>
    <w:rsid w:val="001747AC"/>
    <w:rsid w:val="00174B60"/>
    <w:rsid w:val="00174B63"/>
    <w:rsid w:val="00175DAD"/>
    <w:rsid w:val="00175E2D"/>
    <w:rsid w:val="00176E5B"/>
    <w:rsid w:val="00177760"/>
    <w:rsid w:val="001777C9"/>
    <w:rsid w:val="00177CFE"/>
    <w:rsid w:val="00180AFD"/>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1D0"/>
    <w:rsid w:val="00194532"/>
    <w:rsid w:val="00194C68"/>
    <w:rsid w:val="0019571D"/>
    <w:rsid w:val="001958D1"/>
    <w:rsid w:val="00195983"/>
    <w:rsid w:val="00195C00"/>
    <w:rsid w:val="001965F8"/>
    <w:rsid w:val="001974D1"/>
    <w:rsid w:val="001975D2"/>
    <w:rsid w:val="00197902"/>
    <w:rsid w:val="00197905"/>
    <w:rsid w:val="001A09A9"/>
    <w:rsid w:val="001A0AD2"/>
    <w:rsid w:val="001A0B14"/>
    <w:rsid w:val="001A0DC9"/>
    <w:rsid w:val="001A11FA"/>
    <w:rsid w:val="001A1BA9"/>
    <w:rsid w:val="001A1C3D"/>
    <w:rsid w:val="001A2433"/>
    <w:rsid w:val="001A2662"/>
    <w:rsid w:val="001A2935"/>
    <w:rsid w:val="001A2EFC"/>
    <w:rsid w:val="001A3843"/>
    <w:rsid w:val="001A489D"/>
    <w:rsid w:val="001A4DB3"/>
    <w:rsid w:val="001A4F02"/>
    <w:rsid w:val="001A5666"/>
    <w:rsid w:val="001A5DEE"/>
    <w:rsid w:val="001A685B"/>
    <w:rsid w:val="001A711C"/>
    <w:rsid w:val="001A790D"/>
    <w:rsid w:val="001A7C14"/>
    <w:rsid w:val="001B0727"/>
    <w:rsid w:val="001B1603"/>
    <w:rsid w:val="001B2321"/>
    <w:rsid w:val="001B23D1"/>
    <w:rsid w:val="001B27ED"/>
    <w:rsid w:val="001B3D08"/>
    <w:rsid w:val="001B4664"/>
    <w:rsid w:val="001B4EC8"/>
    <w:rsid w:val="001B5165"/>
    <w:rsid w:val="001B5401"/>
    <w:rsid w:val="001B56CF"/>
    <w:rsid w:val="001B5816"/>
    <w:rsid w:val="001B7160"/>
    <w:rsid w:val="001B7268"/>
    <w:rsid w:val="001B76B2"/>
    <w:rsid w:val="001B770C"/>
    <w:rsid w:val="001B7D4E"/>
    <w:rsid w:val="001C01D7"/>
    <w:rsid w:val="001C038E"/>
    <w:rsid w:val="001C069F"/>
    <w:rsid w:val="001C0CC6"/>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F6D"/>
    <w:rsid w:val="001D2162"/>
    <w:rsid w:val="001D291E"/>
    <w:rsid w:val="001D296B"/>
    <w:rsid w:val="001D3660"/>
    <w:rsid w:val="001D376A"/>
    <w:rsid w:val="001D3799"/>
    <w:rsid w:val="001D4597"/>
    <w:rsid w:val="001D4827"/>
    <w:rsid w:val="001D4F8E"/>
    <w:rsid w:val="001D50D6"/>
    <w:rsid w:val="001D529B"/>
    <w:rsid w:val="001D53E5"/>
    <w:rsid w:val="001D555E"/>
    <w:rsid w:val="001D59B3"/>
    <w:rsid w:val="001D5EF8"/>
    <w:rsid w:val="001D5EF9"/>
    <w:rsid w:val="001D63E5"/>
    <w:rsid w:val="001D6F4D"/>
    <w:rsid w:val="001D77A9"/>
    <w:rsid w:val="001D7FA6"/>
    <w:rsid w:val="001D7FE2"/>
    <w:rsid w:val="001E00BA"/>
    <w:rsid w:val="001E0E29"/>
    <w:rsid w:val="001E115D"/>
    <w:rsid w:val="001E1372"/>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2316"/>
    <w:rsid w:val="001F24CE"/>
    <w:rsid w:val="001F2664"/>
    <w:rsid w:val="001F2E40"/>
    <w:rsid w:val="001F2F99"/>
    <w:rsid w:val="001F3AFE"/>
    <w:rsid w:val="001F3B41"/>
    <w:rsid w:val="001F3CB1"/>
    <w:rsid w:val="001F3E41"/>
    <w:rsid w:val="001F4116"/>
    <w:rsid w:val="001F47F5"/>
    <w:rsid w:val="001F486B"/>
    <w:rsid w:val="001F4B11"/>
    <w:rsid w:val="001F4C76"/>
    <w:rsid w:val="001F4D14"/>
    <w:rsid w:val="001F4E7F"/>
    <w:rsid w:val="001F5241"/>
    <w:rsid w:val="001F5753"/>
    <w:rsid w:val="001F5A4B"/>
    <w:rsid w:val="001F614E"/>
    <w:rsid w:val="001F76B5"/>
    <w:rsid w:val="001F7CC5"/>
    <w:rsid w:val="002002BA"/>
    <w:rsid w:val="00200338"/>
    <w:rsid w:val="0020111F"/>
    <w:rsid w:val="00201198"/>
    <w:rsid w:val="00201384"/>
    <w:rsid w:val="0020197D"/>
    <w:rsid w:val="00201F75"/>
    <w:rsid w:val="00202B46"/>
    <w:rsid w:val="00202C4C"/>
    <w:rsid w:val="002030AD"/>
    <w:rsid w:val="002036C2"/>
    <w:rsid w:val="002037C2"/>
    <w:rsid w:val="0020405D"/>
    <w:rsid w:val="0020433A"/>
    <w:rsid w:val="0020435F"/>
    <w:rsid w:val="00204569"/>
    <w:rsid w:val="00205C8D"/>
    <w:rsid w:val="00206357"/>
    <w:rsid w:val="002075B2"/>
    <w:rsid w:val="00207F65"/>
    <w:rsid w:val="00207FF3"/>
    <w:rsid w:val="00210453"/>
    <w:rsid w:val="002108EE"/>
    <w:rsid w:val="002114BF"/>
    <w:rsid w:val="002125FE"/>
    <w:rsid w:val="00212F58"/>
    <w:rsid w:val="00213A38"/>
    <w:rsid w:val="0021420B"/>
    <w:rsid w:val="002145E9"/>
    <w:rsid w:val="00214EC4"/>
    <w:rsid w:val="00215696"/>
    <w:rsid w:val="002163E4"/>
    <w:rsid w:val="00216423"/>
    <w:rsid w:val="00216B06"/>
    <w:rsid w:val="00216EDA"/>
    <w:rsid w:val="00217354"/>
    <w:rsid w:val="002175BD"/>
    <w:rsid w:val="00217ED8"/>
    <w:rsid w:val="0022429E"/>
    <w:rsid w:val="00224E2B"/>
    <w:rsid w:val="0022551B"/>
    <w:rsid w:val="002257EA"/>
    <w:rsid w:val="00225882"/>
    <w:rsid w:val="00225A9B"/>
    <w:rsid w:val="00227802"/>
    <w:rsid w:val="00227AE7"/>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11E5"/>
    <w:rsid w:val="002411E7"/>
    <w:rsid w:val="002414A4"/>
    <w:rsid w:val="00241914"/>
    <w:rsid w:val="002423CC"/>
    <w:rsid w:val="002429AE"/>
    <w:rsid w:val="00242BC6"/>
    <w:rsid w:val="002441E5"/>
    <w:rsid w:val="00244454"/>
    <w:rsid w:val="002456A6"/>
    <w:rsid w:val="0024587A"/>
    <w:rsid w:val="00245A81"/>
    <w:rsid w:val="00245C72"/>
    <w:rsid w:val="002464D5"/>
    <w:rsid w:val="00246C87"/>
    <w:rsid w:val="00246D99"/>
    <w:rsid w:val="00247223"/>
    <w:rsid w:val="00247647"/>
    <w:rsid w:val="00247761"/>
    <w:rsid w:val="00247A02"/>
    <w:rsid w:val="002505C5"/>
    <w:rsid w:val="0025149B"/>
    <w:rsid w:val="0025174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227D"/>
    <w:rsid w:val="0027270E"/>
    <w:rsid w:val="00272922"/>
    <w:rsid w:val="00272EBF"/>
    <w:rsid w:val="00273349"/>
    <w:rsid w:val="002733BA"/>
    <w:rsid w:val="002743FA"/>
    <w:rsid w:val="00274AEB"/>
    <w:rsid w:val="00274D23"/>
    <w:rsid w:val="00274FFC"/>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DF8"/>
    <w:rsid w:val="002A1FB0"/>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583"/>
    <w:rsid w:val="002B0F9D"/>
    <w:rsid w:val="002B106D"/>
    <w:rsid w:val="002B14BF"/>
    <w:rsid w:val="002B1CD0"/>
    <w:rsid w:val="002B2759"/>
    <w:rsid w:val="002B2E49"/>
    <w:rsid w:val="002B33E6"/>
    <w:rsid w:val="002B4219"/>
    <w:rsid w:val="002B428E"/>
    <w:rsid w:val="002B5BF8"/>
    <w:rsid w:val="002B61C7"/>
    <w:rsid w:val="002B6C94"/>
    <w:rsid w:val="002B78D4"/>
    <w:rsid w:val="002B79D2"/>
    <w:rsid w:val="002B7B6A"/>
    <w:rsid w:val="002B7ED0"/>
    <w:rsid w:val="002C0169"/>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8B8"/>
    <w:rsid w:val="002C6BCD"/>
    <w:rsid w:val="002C72B7"/>
    <w:rsid w:val="002C77C1"/>
    <w:rsid w:val="002C7F0C"/>
    <w:rsid w:val="002D00C2"/>
    <w:rsid w:val="002D03E3"/>
    <w:rsid w:val="002D0CA2"/>
    <w:rsid w:val="002D12C4"/>
    <w:rsid w:val="002D162C"/>
    <w:rsid w:val="002D1AA8"/>
    <w:rsid w:val="002D2A33"/>
    <w:rsid w:val="002D2DC5"/>
    <w:rsid w:val="002D2FF7"/>
    <w:rsid w:val="002D3857"/>
    <w:rsid w:val="002D455C"/>
    <w:rsid w:val="002D48C9"/>
    <w:rsid w:val="002D5A4A"/>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4DEE"/>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7C"/>
    <w:rsid w:val="002F40B2"/>
    <w:rsid w:val="002F45D9"/>
    <w:rsid w:val="002F4652"/>
    <w:rsid w:val="002F49F2"/>
    <w:rsid w:val="002F4BCA"/>
    <w:rsid w:val="002F5E97"/>
    <w:rsid w:val="002F5FEB"/>
    <w:rsid w:val="002F62C4"/>
    <w:rsid w:val="003006D0"/>
    <w:rsid w:val="00300F02"/>
    <w:rsid w:val="00301275"/>
    <w:rsid w:val="0030134E"/>
    <w:rsid w:val="003019BD"/>
    <w:rsid w:val="00301A31"/>
    <w:rsid w:val="00301B86"/>
    <w:rsid w:val="003029EC"/>
    <w:rsid w:val="00303236"/>
    <w:rsid w:val="00304B05"/>
    <w:rsid w:val="0030525D"/>
    <w:rsid w:val="00305574"/>
    <w:rsid w:val="003066BD"/>
    <w:rsid w:val="00306EB3"/>
    <w:rsid w:val="0030728D"/>
    <w:rsid w:val="00307404"/>
    <w:rsid w:val="00307904"/>
    <w:rsid w:val="003102E7"/>
    <w:rsid w:val="0031128E"/>
    <w:rsid w:val="00311471"/>
    <w:rsid w:val="003116C2"/>
    <w:rsid w:val="00312CD0"/>
    <w:rsid w:val="00312DFA"/>
    <w:rsid w:val="003132FA"/>
    <w:rsid w:val="003134B4"/>
    <w:rsid w:val="003143BD"/>
    <w:rsid w:val="00314492"/>
    <w:rsid w:val="0031482A"/>
    <w:rsid w:val="00314BBE"/>
    <w:rsid w:val="0031585E"/>
    <w:rsid w:val="00316BC4"/>
    <w:rsid w:val="00316CBD"/>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7C3"/>
    <w:rsid w:val="003250A3"/>
    <w:rsid w:val="00325964"/>
    <w:rsid w:val="00325F0A"/>
    <w:rsid w:val="00326CEE"/>
    <w:rsid w:val="00327209"/>
    <w:rsid w:val="00327780"/>
    <w:rsid w:val="00327E3D"/>
    <w:rsid w:val="00330B35"/>
    <w:rsid w:val="0033132C"/>
    <w:rsid w:val="00331F65"/>
    <w:rsid w:val="00331FD4"/>
    <w:rsid w:val="00331FEA"/>
    <w:rsid w:val="003320E8"/>
    <w:rsid w:val="00334001"/>
    <w:rsid w:val="003340B3"/>
    <w:rsid w:val="003344B8"/>
    <w:rsid w:val="003348FC"/>
    <w:rsid w:val="00334B76"/>
    <w:rsid w:val="0033523E"/>
    <w:rsid w:val="003352BB"/>
    <w:rsid w:val="00335467"/>
    <w:rsid w:val="00335F49"/>
    <w:rsid w:val="00336633"/>
    <w:rsid w:val="00336DAF"/>
    <w:rsid w:val="003374D3"/>
    <w:rsid w:val="0033768B"/>
    <w:rsid w:val="00337C7A"/>
    <w:rsid w:val="003409AF"/>
    <w:rsid w:val="00341035"/>
    <w:rsid w:val="00341B84"/>
    <w:rsid w:val="00341EA9"/>
    <w:rsid w:val="00342571"/>
    <w:rsid w:val="003425FF"/>
    <w:rsid w:val="00342BA3"/>
    <w:rsid w:val="00343000"/>
    <w:rsid w:val="00343966"/>
    <w:rsid w:val="003444C7"/>
    <w:rsid w:val="0034659E"/>
    <w:rsid w:val="00346907"/>
    <w:rsid w:val="003469A6"/>
    <w:rsid w:val="0034744A"/>
    <w:rsid w:val="00347B37"/>
    <w:rsid w:val="00347DEF"/>
    <w:rsid w:val="00350222"/>
    <w:rsid w:val="00350BE4"/>
    <w:rsid w:val="00350E92"/>
    <w:rsid w:val="00351C8F"/>
    <w:rsid w:val="00351F9B"/>
    <w:rsid w:val="00352CC9"/>
    <w:rsid w:val="00352D19"/>
    <w:rsid w:val="00352E1D"/>
    <w:rsid w:val="00352E25"/>
    <w:rsid w:val="00352F74"/>
    <w:rsid w:val="003538A5"/>
    <w:rsid w:val="00353C87"/>
    <w:rsid w:val="003546DA"/>
    <w:rsid w:val="00354EFA"/>
    <w:rsid w:val="00355545"/>
    <w:rsid w:val="00355845"/>
    <w:rsid w:val="00355EB5"/>
    <w:rsid w:val="00355EF7"/>
    <w:rsid w:val="00356302"/>
    <w:rsid w:val="0035635D"/>
    <w:rsid w:val="0035657D"/>
    <w:rsid w:val="00356A7C"/>
    <w:rsid w:val="00356AA1"/>
    <w:rsid w:val="003572CA"/>
    <w:rsid w:val="00357754"/>
    <w:rsid w:val="00357E56"/>
    <w:rsid w:val="00360818"/>
    <w:rsid w:val="0036086A"/>
    <w:rsid w:val="00360CD6"/>
    <w:rsid w:val="00360F6F"/>
    <w:rsid w:val="0036115C"/>
    <w:rsid w:val="00362050"/>
    <w:rsid w:val="00362DB6"/>
    <w:rsid w:val="0036308D"/>
    <w:rsid w:val="003636C1"/>
    <w:rsid w:val="0036386C"/>
    <w:rsid w:val="00363A60"/>
    <w:rsid w:val="00365222"/>
    <w:rsid w:val="00365E52"/>
    <w:rsid w:val="003663BC"/>
    <w:rsid w:val="00366EE2"/>
    <w:rsid w:val="00370077"/>
    <w:rsid w:val="00370916"/>
    <w:rsid w:val="00370C84"/>
    <w:rsid w:val="0037117D"/>
    <w:rsid w:val="003718FC"/>
    <w:rsid w:val="0037259B"/>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B1D"/>
    <w:rsid w:val="00383D9D"/>
    <w:rsid w:val="00383ED9"/>
    <w:rsid w:val="003842FB"/>
    <w:rsid w:val="003845C9"/>
    <w:rsid w:val="003846A8"/>
    <w:rsid w:val="0038500E"/>
    <w:rsid w:val="0038615F"/>
    <w:rsid w:val="00386FF2"/>
    <w:rsid w:val="0038757C"/>
    <w:rsid w:val="0038772F"/>
    <w:rsid w:val="003908E0"/>
    <w:rsid w:val="00390C28"/>
    <w:rsid w:val="003912BF"/>
    <w:rsid w:val="00391413"/>
    <w:rsid w:val="003917F8"/>
    <w:rsid w:val="00391D20"/>
    <w:rsid w:val="00392CA4"/>
    <w:rsid w:val="00392EF5"/>
    <w:rsid w:val="003933B4"/>
    <w:rsid w:val="003934CD"/>
    <w:rsid w:val="003941F4"/>
    <w:rsid w:val="00395E48"/>
    <w:rsid w:val="00395FFA"/>
    <w:rsid w:val="003A04FF"/>
    <w:rsid w:val="003A0B53"/>
    <w:rsid w:val="003A1156"/>
    <w:rsid w:val="003A20BD"/>
    <w:rsid w:val="003A21E8"/>
    <w:rsid w:val="003A2565"/>
    <w:rsid w:val="003A33F2"/>
    <w:rsid w:val="003A392A"/>
    <w:rsid w:val="003A3ECC"/>
    <w:rsid w:val="003A57BE"/>
    <w:rsid w:val="003A5CC9"/>
    <w:rsid w:val="003A5E6B"/>
    <w:rsid w:val="003A5E9E"/>
    <w:rsid w:val="003A5FB4"/>
    <w:rsid w:val="003A6261"/>
    <w:rsid w:val="003A682E"/>
    <w:rsid w:val="003A76B8"/>
    <w:rsid w:val="003A7DED"/>
    <w:rsid w:val="003B088C"/>
    <w:rsid w:val="003B0A0E"/>
    <w:rsid w:val="003B0E13"/>
    <w:rsid w:val="003B102D"/>
    <w:rsid w:val="003B129D"/>
    <w:rsid w:val="003B1854"/>
    <w:rsid w:val="003B187D"/>
    <w:rsid w:val="003B1AD8"/>
    <w:rsid w:val="003B20B4"/>
    <w:rsid w:val="003B2662"/>
    <w:rsid w:val="003B3055"/>
    <w:rsid w:val="003B3897"/>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B8E"/>
    <w:rsid w:val="003C3DBD"/>
    <w:rsid w:val="003C47A3"/>
    <w:rsid w:val="003C5A8B"/>
    <w:rsid w:val="003C5B76"/>
    <w:rsid w:val="003C5C69"/>
    <w:rsid w:val="003C5E27"/>
    <w:rsid w:val="003C6138"/>
    <w:rsid w:val="003C6535"/>
    <w:rsid w:val="003C6820"/>
    <w:rsid w:val="003C6FC0"/>
    <w:rsid w:val="003C720A"/>
    <w:rsid w:val="003C74FD"/>
    <w:rsid w:val="003C7F10"/>
    <w:rsid w:val="003D0A9E"/>
    <w:rsid w:val="003D0BFB"/>
    <w:rsid w:val="003D15BB"/>
    <w:rsid w:val="003D22FC"/>
    <w:rsid w:val="003D292E"/>
    <w:rsid w:val="003D2B79"/>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5376"/>
    <w:rsid w:val="003E6E1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6B8F"/>
    <w:rsid w:val="003F6C04"/>
    <w:rsid w:val="003F6D06"/>
    <w:rsid w:val="003F709C"/>
    <w:rsid w:val="003F713E"/>
    <w:rsid w:val="003F7265"/>
    <w:rsid w:val="003F7557"/>
    <w:rsid w:val="003F7DEB"/>
    <w:rsid w:val="003F7F40"/>
    <w:rsid w:val="004006D1"/>
    <w:rsid w:val="00400FC1"/>
    <w:rsid w:val="00401073"/>
    <w:rsid w:val="00401727"/>
    <w:rsid w:val="0040179F"/>
    <w:rsid w:val="00401CD9"/>
    <w:rsid w:val="0040262C"/>
    <w:rsid w:val="00402A36"/>
    <w:rsid w:val="00403B55"/>
    <w:rsid w:val="00404061"/>
    <w:rsid w:val="004049B8"/>
    <w:rsid w:val="00405056"/>
    <w:rsid w:val="00405605"/>
    <w:rsid w:val="004056C0"/>
    <w:rsid w:val="0040590B"/>
    <w:rsid w:val="0040623F"/>
    <w:rsid w:val="0040648E"/>
    <w:rsid w:val="004069AA"/>
    <w:rsid w:val="00406A59"/>
    <w:rsid w:val="00407083"/>
    <w:rsid w:val="00407E49"/>
    <w:rsid w:val="004105F4"/>
    <w:rsid w:val="00411CCA"/>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FE6"/>
    <w:rsid w:val="00427410"/>
    <w:rsid w:val="0042790F"/>
    <w:rsid w:val="004317D2"/>
    <w:rsid w:val="00431E85"/>
    <w:rsid w:val="00432010"/>
    <w:rsid w:val="004323B7"/>
    <w:rsid w:val="00432BF0"/>
    <w:rsid w:val="00433046"/>
    <w:rsid w:val="00433086"/>
    <w:rsid w:val="00434181"/>
    <w:rsid w:val="004350F3"/>
    <w:rsid w:val="004356AB"/>
    <w:rsid w:val="00435E51"/>
    <w:rsid w:val="00435EBE"/>
    <w:rsid w:val="00436E73"/>
    <w:rsid w:val="00436FDD"/>
    <w:rsid w:val="00437AC3"/>
    <w:rsid w:val="00440E28"/>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B6A"/>
    <w:rsid w:val="00445F28"/>
    <w:rsid w:val="00445F5D"/>
    <w:rsid w:val="00446320"/>
    <w:rsid w:val="0045008D"/>
    <w:rsid w:val="0045013C"/>
    <w:rsid w:val="004508E8"/>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E06"/>
    <w:rsid w:val="00457A7E"/>
    <w:rsid w:val="00457F15"/>
    <w:rsid w:val="00457F49"/>
    <w:rsid w:val="00461448"/>
    <w:rsid w:val="00461642"/>
    <w:rsid w:val="00462210"/>
    <w:rsid w:val="00462372"/>
    <w:rsid w:val="004637CA"/>
    <w:rsid w:val="00464B84"/>
    <w:rsid w:val="00466187"/>
    <w:rsid w:val="0046699D"/>
    <w:rsid w:val="004675A2"/>
    <w:rsid w:val="00467ED6"/>
    <w:rsid w:val="004709C3"/>
    <w:rsid w:val="00470AD4"/>
    <w:rsid w:val="004710D4"/>
    <w:rsid w:val="004719F6"/>
    <w:rsid w:val="00471A38"/>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775E"/>
    <w:rsid w:val="004809C8"/>
    <w:rsid w:val="0048138E"/>
    <w:rsid w:val="00481447"/>
    <w:rsid w:val="00482531"/>
    <w:rsid w:val="00482894"/>
    <w:rsid w:val="00482FF7"/>
    <w:rsid w:val="0048330F"/>
    <w:rsid w:val="00485D0B"/>
    <w:rsid w:val="004868F1"/>
    <w:rsid w:val="00486A74"/>
    <w:rsid w:val="00487342"/>
    <w:rsid w:val="004876DC"/>
    <w:rsid w:val="00491225"/>
    <w:rsid w:val="0049139B"/>
    <w:rsid w:val="0049166D"/>
    <w:rsid w:val="00491BE8"/>
    <w:rsid w:val="00492041"/>
    <w:rsid w:val="004921E1"/>
    <w:rsid w:val="004933B7"/>
    <w:rsid w:val="00493542"/>
    <w:rsid w:val="0049382D"/>
    <w:rsid w:val="00493A61"/>
    <w:rsid w:val="00494599"/>
    <w:rsid w:val="00494DFB"/>
    <w:rsid w:val="0049543C"/>
    <w:rsid w:val="00495601"/>
    <w:rsid w:val="004958E4"/>
    <w:rsid w:val="00495FE8"/>
    <w:rsid w:val="0049643A"/>
    <w:rsid w:val="0049697B"/>
    <w:rsid w:val="00496AF2"/>
    <w:rsid w:val="004976DD"/>
    <w:rsid w:val="0049788F"/>
    <w:rsid w:val="004A08B2"/>
    <w:rsid w:val="004A126F"/>
    <w:rsid w:val="004A1445"/>
    <w:rsid w:val="004A17A7"/>
    <w:rsid w:val="004A17C3"/>
    <w:rsid w:val="004A19D9"/>
    <w:rsid w:val="004A1B7A"/>
    <w:rsid w:val="004A2136"/>
    <w:rsid w:val="004A22AF"/>
    <w:rsid w:val="004A338A"/>
    <w:rsid w:val="004A379E"/>
    <w:rsid w:val="004A396C"/>
    <w:rsid w:val="004A4948"/>
    <w:rsid w:val="004A4CAB"/>
    <w:rsid w:val="004A4CE6"/>
    <w:rsid w:val="004A4FCE"/>
    <w:rsid w:val="004A5121"/>
    <w:rsid w:val="004A51C4"/>
    <w:rsid w:val="004A5A02"/>
    <w:rsid w:val="004A622C"/>
    <w:rsid w:val="004A6496"/>
    <w:rsid w:val="004A77ED"/>
    <w:rsid w:val="004B03D7"/>
    <w:rsid w:val="004B0887"/>
    <w:rsid w:val="004B0A44"/>
    <w:rsid w:val="004B0AE8"/>
    <w:rsid w:val="004B0DFE"/>
    <w:rsid w:val="004B0FE1"/>
    <w:rsid w:val="004B10A9"/>
    <w:rsid w:val="004B1412"/>
    <w:rsid w:val="004B1465"/>
    <w:rsid w:val="004B22B9"/>
    <w:rsid w:val="004B249F"/>
    <w:rsid w:val="004B2AA4"/>
    <w:rsid w:val="004B3342"/>
    <w:rsid w:val="004B3A70"/>
    <w:rsid w:val="004B4280"/>
    <w:rsid w:val="004B51C7"/>
    <w:rsid w:val="004B52D8"/>
    <w:rsid w:val="004B54AE"/>
    <w:rsid w:val="004B633E"/>
    <w:rsid w:val="004B63CD"/>
    <w:rsid w:val="004B7045"/>
    <w:rsid w:val="004B71C1"/>
    <w:rsid w:val="004B754D"/>
    <w:rsid w:val="004B75A9"/>
    <w:rsid w:val="004C07C1"/>
    <w:rsid w:val="004C0B0C"/>
    <w:rsid w:val="004C0C56"/>
    <w:rsid w:val="004C0F28"/>
    <w:rsid w:val="004C149F"/>
    <w:rsid w:val="004C1BC8"/>
    <w:rsid w:val="004C1C42"/>
    <w:rsid w:val="004C28E3"/>
    <w:rsid w:val="004C2907"/>
    <w:rsid w:val="004C2C46"/>
    <w:rsid w:val="004C4857"/>
    <w:rsid w:val="004C4F6F"/>
    <w:rsid w:val="004C5395"/>
    <w:rsid w:val="004C5627"/>
    <w:rsid w:val="004C5D40"/>
    <w:rsid w:val="004C616D"/>
    <w:rsid w:val="004C629E"/>
    <w:rsid w:val="004C79BD"/>
    <w:rsid w:val="004C7DF9"/>
    <w:rsid w:val="004D01C1"/>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616C"/>
    <w:rsid w:val="004D6FA3"/>
    <w:rsid w:val="004D709B"/>
    <w:rsid w:val="004D70A3"/>
    <w:rsid w:val="004D7512"/>
    <w:rsid w:val="004D7674"/>
    <w:rsid w:val="004D7949"/>
    <w:rsid w:val="004D7A3F"/>
    <w:rsid w:val="004D7ACB"/>
    <w:rsid w:val="004D7E48"/>
    <w:rsid w:val="004D7F16"/>
    <w:rsid w:val="004E09D6"/>
    <w:rsid w:val="004E10DC"/>
    <w:rsid w:val="004E15A6"/>
    <w:rsid w:val="004E175C"/>
    <w:rsid w:val="004E1A9C"/>
    <w:rsid w:val="004E1D91"/>
    <w:rsid w:val="004E1E2B"/>
    <w:rsid w:val="004E21E0"/>
    <w:rsid w:val="004E2487"/>
    <w:rsid w:val="004E311F"/>
    <w:rsid w:val="004E334A"/>
    <w:rsid w:val="004E3B57"/>
    <w:rsid w:val="004E4D80"/>
    <w:rsid w:val="004E541B"/>
    <w:rsid w:val="004E5522"/>
    <w:rsid w:val="004E6347"/>
    <w:rsid w:val="004E794E"/>
    <w:rsid w:val="004E7AB3"/>
    <w:rsid w:val="004E7F8D"/>
    <w:rsid w:val="004F0B3B"/>
    <w:rsid w:val="004F120C"/>
    <w:rsid w:val="004F153A"/>
    <w:rsid w:val="004F18D3"/>
    <w:rsid w:val="004F20A4"/>
    <w:rsid w:val="004F2A24"/>
    <w:rsid w:val="004F33B6"/>
    <w:rsid w:val="004F3C41"/>
    <w:rsid w:val="004F423A"/>
    <w:rsid w:val="004F5CC8"/>
    <w:rsid w:val="004F5CE0"/>
    <w:rsid w:val="004F66BB"/>
    <w:rsid w:val="004F6C42"/>
    <w:rsid w:val="004F78B2"/>
    <w:rsid w:val="004F7C8D"/>
    <w:rsid w:val="00500200"/>
    <w:rsid w:val="0050182B"/>
    <w:rsid w:val="005020B4"/>
    <w:rsid w:val="00502110"/>
    <w:rsid w:val="00502881"/>
    <w:rsid w:val="005029C2"/>
    <w:rsid w:val="00503250"/>
    <w:rsid w:val="00503600"/>
    <w:rsid w:val="005036FC"/>
    <w:rsid w:val="00503793"/>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72CE"/>
    <w:rsid w:val="005178A3"/>
    <w:rsid w:val="005200BE"/>
    <w:rsid w:val="005204EB"/>
    <w:rsid w:val="005204FB"/>
    <w:rsid w:val="0052050A"/>
    <w:rsid w:val="005207AE"/>
    <w:rsid w:val="005207CA"/>
    <w:rsid w:val="0052130B"/>
    <w:rsid w:val="0052200C"/>
    <w:rsid w:val="00522C61"/>
    <w:rsid w:val="005231C1"/>
    <w:rsid w:val="00523555"/>
    <w:rsid w:val="00523B78"/>
    <w:rsid w:val="0052425C"/>
    <w:rsid w:val="00524EEE"/>
    <w:rsid w:val="00526484"/>
    <w:rsid w:val="00526AF6"/>
    <w:rsid w:val="00527C1A"/>
    <w:rsid w:val="0053006F"/>
    <w:rsid w:val="00530482"/>
    <w:rsid w:val="0053180F"/>
    <w:rsid w:val="00531CEA"/>
    <w:rsid w:val="00532601"/>
    <w:rsid w:val="00532EB5"/>
    <w:rsid w:val="005331E7"/>
    <w:rsid w:val="00533220"/>
    <w:rsid w:val="005333CB"/>
    <w:rsid w:val="0053350A"/>
    <w:rsid w:val="00533771"/>
    <w:rsid w:val="00533B6A"/>
    <w:rsid w:val="00533BE3"/>
    <w:rsid w:val="00533EFD"/>
    <w:rsid w:val="0053416F"/>
    <w:rsid w:val="00534C8E"/>
    <w:rsid w:val="00535331"/>
    <w:rsid w:val="00535334"/>
    <w:rsid w:val="0053556A"/>
    <w:rsid w:val="0053578F"/>
    <w:rsid w:val="005372F2"/>
    <w:rsid w:val="0053746A"/>
    <w:rsid w:val="005402D9"/>
    <w:rsid w:val="00540E35"/>
    <w:rsid w:val="005423D6"/>
    <w:rsid w:val="00542F44"/>
    <w:rsid w:val="00542F68"/>
    <w:rsid w:val="005432CA"/>
    <w:rsid w:val="00543525"/>
    <w:rsid w:val="00543CA4"/>
    <w:rsid w:val="00543ED7"/>
    <w:rsid w:val="00544522"/>
    <w:rsid w:val="00544B8C"/>
    <w:rsid w:val="00544EA9"/>
    <w:rsid w:val="00544F37"/>
    <w:rsid w:val="005452A8"/>
    <w:rsid w:val="0054580B"/>
    <w:rsid w:val="00546783"/>
    <w:rsid w:val="00550256"/>
    <w:rsid w:val="00550C7F"/>
    <w:rsid w:val="00550CB1"/>
    <w:rsid w:val="00551922"/>
    <w:rsid w:val="005536B4"/>
    <w:rsid w:val="00553BD4"/>
    <w:rsid w:val="00554F5A"/>
    <w:rsid w:val="00555037"/>
    <w:rsid w:val="00555577"/>
    <w:rsid w:val="005556B0"/>
    <w:rsid w:val="0055589B"/>
    <w:rsid w:val="00556A65"/>
    <w:rsid w:val="0055793C"/>
    <w:rsid w:val="005579D4"/>
    <w:rsid w:val="00560F3C"/>
    <w:rsid w:val="00561D8B"/>
    <w:rsid w:val="005622E1"/>
    <w:rsid w:val="0056240B"/>
    <w:rsid w:val="0056286E"/>
    <w:rsid w:val="00563728"/>
    <w:rsid w:val="00563B80"/>
    <w:rsid w:val="00563F1A"/>
    <w:rsid w:val="00564DE2"/>
    <w:rsid w:val="00566E7E"/>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D47"/>
    <w:rsid w:val="005741FC"/>
    <w:rsid w:val="00574C41"/>
    <w:rsid w:val="005756CB"/>
    <w:rsid w:val="00575F7D"/>
    <w:rsid w:val="005764F0"/>
    <w:rsid w:val="005801CD"/>
    <w:rsid w:val="00580933"/>
    <w:rsid w:val="00581C31"/>
    <w:rsid w:val="005823EE"/>
    <w:rsid w:val="00582413"/>
    <w:rsid w:val="005828F8"/>
    <w:rsid w:val="00582B63"/>
    <w:rsid w:val="00582BD3"/>
    <w:rsid w:val="005836B7"/>
    <w:rsid w:val="00583F6D"/>
    <w:rsid w:val="00583FAD"/>
    <w:rsid w:val="00585229"/>
    <w:rsid w:val="0058541D"/>
    <w:rsid w:val="00585EC3"/>
    <w:rsid w:val="005866F2"/>
    <w:rsid w:val="005870A4"/>
    <w:rsid w:val="00587448"/>
    <w:rsid w:val="00587527"/>
    <w:rsid w:val="005876AF"/>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50E5"/>
    <w:rsid w:val="005951D0"/>
    <w:rsid w:val="00595733"/>
    <w:rsid w:val="00595FD4"/>
    <w:rsid w:val="005963D9"/>
    <w:rsid w:val="005967A0"/>
    <w:rsid w:val="00596E35"/>
    <w:rsid w:val="00596E62"/>
    <w:rsid w:val="00597CFE"/>
    <w:rsid w:val="005A004F"/>
    <w:rsid w:val="005A03B9"/>
    <w:rsid w:val="005A06D1"/>
    <w:rsid w:val="005A0A61"/>
    <w:rsid w:val="005A10D9"/>
    <w:rsid w:val="005A181D"/>
    <w:rsid w:val="005A1C7C"/>
    <w:rsid w:val="005A2271"/>
    <w:rsid w:val="005A33FC"/>
    <w:rsid w:val="005A373E"/>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943"/>
    <w:rsid w:val="005B059C"/>
    <w:rsid w:val="005B0DA5"/>
    <w:rsid w:val="005B1C0F"/>
    <w:rsid w:val="005B267C"/>
    <w:rsid w:val="005B2925"/>
    <w:rsid w:val="005B31CA"/>
    <w:rsid w:val="005B31DA"/>
    <w:rsid w:val="005B3468"/>
    <w:rsid w:val="005B49DC"/>
    <w:rsid w:val="005B4A59"/>
    <w:rsid w:val="005B5A01"/>
    <w:rsid w:val="005B60D9"/>
    <w:rsid w:val="005B7B7B"/>
    <w:rsid w:val="005C009C"/>
    <w:rsid w:val="005C04CD"/>
    <w:rsid w:val="005C0594"/>
    <w:rsid w:val="005C094D"/>
    <w:rsid w:val="005C0E86"/>
    <w:rsid w:val="005C1FB1"/>
    <w:rsid w:val="005C1FEC"/>
    <w:rsid w:val="005C2E02"/>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3237"/>
    <w:rsid w:val="005E3571"/>
    <w:rsid w:val="005E3761"/>
    <w:rsid w:val="005E3F0E"/>
    <w:rsid w:val="005E422B"/>
    <w:rsid w:val="005E443A"/>
    <w:rsid w:val="005E495D"/>
    <w:rsid w:val="005E4986"/>
    <w:rsid w:val="005E4DC7"/>
    <w:rsid w:val="005E57DC"/>
    <w:rsid w:val="005E5BC4"/>
    <w:rsid w:val="005E6203"/>
    <w:rsid w:val="005E6558"/>
    <w:rsid w:val="005E69E1"/>
    <w:rsid w:val="005E6D4A"/>
    <w:rsid w:val="005F023D"/>
    <w:rsid w:val="005F029C"/>
    <w:rsid w:val="005F20AB"/>
    <w:rsid w:val="005F212C"/>
    <w:rsid w:val="005F2254"/>
    <w:rsid w:val="005F250F"/>
    <w:rsid w:val="005F33C1"/>
    <w:rsid w:val="005F33C5"/>
    <w:rsid w:val="005F385B"/>
    <w:rsid w:val="005F4856"/>
    <w:rsid w:val="005F4E4D"/>
    <w:rsid w:val="005F5352"/>
    <w:rsid w:val="005F71C6"/>
    <w:rsid w:val="00600118"/>
    <w:rsid w:val="00600380"/>
    <w:rsid w:val="0060056A"/>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7058"/>
    <w:rsid w:val="00607221"/>
    <w:rsid w:val="006077D7"/>
    <w:rsid w:val="00607C54"/>
    <w:rsid w:val="0061018C"/>
    <w:rsid w:val="006101F2"/>
    <w:rsid w:val="0061052D"/>
    <w:rsid w:val="006108C3"/>
    <w:rsid w:val="0061097A"/>
    <w:rsid w:val="00610B70"/>
    <w:rsid w:val="00610C85"/>
    <w:rsid w:val="0061240E"/>
    <w:rsid w:val="00612681"/>
    <w:rsid w:val="00612CA5"/>
    <w:rsid w:val="00613170"/>
    <w:rsid w:val="00613433"/>
    <w:rsid w:val="00613680"/>
    <w:rsid w:val="00613DE1"/>
    <w:rsid w:val="006140DE"/>
    <w:rsid w:val="006147A2"/>
    <w:rsid w:val="00614B14"/>
    <w:rsid w:val="00614F74"/>
    <w:rsid w:val="006156A3"/>
    <w:rsid w:val="00616821"/>
    <w:rsid w:val="00616C72"/>
    <w:rsid w:val="00617766"/>
    <w:rsid w:val="00617B4D"/>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21B"/>
    <w:rsid w:val="006272A5"/>
    <w:rsid w:val="00627893"/>
    <w:rsid w:val="00631139"/>
    <w:rsid w:val="00631DF1"/>
    <w:rsid w:val="006326FB"/>
    <w:rsid w:val="00632ACF"/>
    <w:rsid w:val="00632B76"/>
    <w:rsid w:val="00632C4F"/>
    <w:rsid w:val="00633F44"/>
    <w:rsid w:val="00634048"/>
    <w:rsid w:val="006358BE"/>
    <w:rsid w:val="00637233"/>
    <w:rsid w:val="006378A6"/>
    <w:rsid w:val="00637F64"/>
    <w:rsid w:val="006406C7"/>
    <w:rsid w:val="00640F8A"/>
    <w:rsid w:val="00641880"/>
    <w:rsid w:val="00641D9C"/>
    <w:rsid w:val="00641E1D"/>
    <w:rsid w:val="0064268A"/>
    <w:rsid w:val="006426F4"/>
    <w:rsid w:val="00642A17"/>
    <w:rsid w:val="00642C19"/>
    <w:rsid w:val="00642DCF"/>
    <w:rsid w:val="00643927"/>
    <w:rsid w:val="00643D25"/>
    <w:rsid w:val="00643D93"/>
    <w:rsid w:val="0064474C"/>
    <w:rsid w:val="00644F0F"/>
    <w:rsid w:val="00645B28"/>
    <w:rsid w:val="00645EA0"/>
    <w:rsid w:val="00646A61"/>
    <w:rsid w:val="006478B6"/>
    <w:rsid w:val="0064795F"/>
    <w:rsid w:val="006479C2"/>
    <w:rsid w:val="006479EB"/>
    <w:rsid w:val="00647AC9"/>
    <w:rsid w:val="006500E3"/>
    <w:rsid w:val="00650152"/>
    <w:rsid w:val="006502AD"/>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5634"/>
    <w:rsid w:val="00665C59"/>
    <w:rsid w:val="0066628B"/>
    <w:rsid w:val="0066687D"/>
    <w:rsid w:val="00666DF3"/>
    <w:rsid w:val="00667C43"/>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D5E"/>
    <w:rsid w:val="0068328F"/>
    <w:rsid w:val="006835C1"/>
    <w:rsid w:val="00683886"/>
    <w:rsid w:val="0068497D"/>
    <w:rsid w:val="00685930"/>
    <w:rsid w:val="00685FA4"/>
    <w:rsid w:val="00685FD2"/>
    <w:rsid w:val="0068638F"/>
    <w:rsid w:val="00686455"/>
    <w:rsid w:val="00686ABC"/>
    <w:rsid w:val="00687D0C"/>
    <w:rsid w:val="00687E70"/>
    <w:rsid w:val="006905EE"/>
    <w:rsid w:val="0069083B"/>
    <w:rsid w:val="0069101C"/>
    <w:rsid w:val="00691E4E"/>
    <w:rsid w:val="0069336C"/>
    <w:rsid w:val="0069450B"/>
    <w:rsid w:val="00694A41"/>
    <w:rsid w:val="00694D2C"/>
    <w:rsid w:val="006953A7"/>
    <w:rsid w:val="0069557C"/>
    <w:rsid w:val="00695845"/>
    <w:rsid w:val="00695882"/>
    <w:rsid w:val="00695B23"/>
    <w:rsid w:val="0069603F"/>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D79"/>
    <w:rsid w:val="006A4943"/>
    <w:rsid w:val="006A4C1B"/>
    <w:rsid w:val="006A6331"/>
    <w:rsid w:val="006A68A5"/>
    <w:rsid w:val="006A6B4E"/>
    <w:rsid w:val="006A750B"/>
    <w:rsid w:val="006B01B9"/>
    <w:rsid w:val="006B0594"/>
    <w:rsid w:val="006B06E7"/>
    <w:rsid w:val="006B1730"/>
    <w:rsid w:val="006B1EF4"/>
    <w:rsid w:val="006B29D8"/>
    <w:rsid w:val="006B2A9E"/>
    <w:rsid w:val="006B36DF"/>
    <w:rsid w:val="006B3761"/>
    <w:rsid w:val="006B3B1B"/>
    <w:rsid w:val="006B3BC4"/>
    <w:rsid w:val="006B5384"/>
    <w:rsid w:val="006B58C4"/>
    <w:rsid w:val="006B5B67"/>
    <w:rsid w:val="006B6600"/>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E7E"/>
    <w:rsid w:val="006D5F49"/>
    <w:rsid w:val="006D6782"/>
    <w:rsid w:val="006D774C"/>
    <w:rsid w:val="006D7AD7"/>
    <w:rsid w:val="006D7E04"/>
    <w:rsid w:val="006D7E77"/>
    <w:rsid w:val="006E042A"/>
    <w:rsid w:val="006E09ED"/>
    <w:rsid w:val="006E1287"/>
    <w:rsid w:val="006E19FB"/>
    <w:rsid w:val="006E1EB9"/>
    <w:rsid w:val="006E3760"/>
    <w:rsid w:val="006E43E0"/>
    <w:rsid w:val="006E49B8"/>
    <w:rsid w:val="006E58C7"/>
    <w:rsid w:val="006E5E25"/>
    <w:rsid w:val="006E61D1"/>
    <w:rsid w:val="006E6AA1"/>
    <w:rsid w:val="006E6B4B"/>
    <w:rsid w:val="006F13B5"/>
    <w:rsid w:val="006F185A"/>
    <w:rsid w:val="006F19D9"/>
    <w:rsid w:val="006F1AF5"/>
    <w:rsid w:val="006F1E05"/>
    <w:rsid w:val="006F2128"/>
    <w:rsid w:val="006F259B"/>
    <w:rsid w:val="006F3999"/>
    <w:rsid w:val="006F39FB"/>
    <w:rsid w:val="006F3EB8"/>
    <w:rsid w:val="006F4E86"/>
    <w:rsid w:val="006F568F"/>
    <w:rsid w:val="006F622C"/>
    <w:rsid w:val="006F662E"/>
    <w:rsid w:val="006F7BC1"/>
    <w:rsid w:val="006F7BE0"/>
    <w:rsid w:val="006F7C0F"/>
    <w:rsid w:val="006F7C3C"/>
    <w:rsid w:val="006F7DD1"/>
    <w:rsid w:val="00701106"/>
    <w:rsid w:val="007013CA"/>
    <w:rsid w:val="0070282B"/>
    <w:rsid w:val="00702968"/>
    <w:rsid w:val="00703268"/>
    <w:rsid w:val="00703BD1"/>
    <w:rsid w:val="00704289"/>
    <w:rsid w:val="00704E4B"/>
    <w:rsid w:val="00705DAD"/>
    <w:rsid w:val="00705F08"/>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326F"/>
    <w:rsid w:val="007135D8"/>
    <w:rsid w:val="0071388A"/>
    <w:rsid w:val="0071466A"/>
    <w:rsid w:val="00714AD0"/>
    <w:rsid w:val="00715057"/>
    <w:rsid w:val="007155EC"/>
    <w:rsid w:val="0071608D"/>
    <w:rsid w:val="0071624E"/>
    <w:rsid w:val="007163B1"/>
    <w:rsid w:val="007165DD"/>
    <w:rsid w:val="0071698D"/>
    <w:rsid w:val="007171F9"/>
    <w:rsid w:val="00721B49"/>
    <w:rsid w:val="007237C8"/>
    <w:rsid w:val="007237ED"/>
    <w:rsid w:val="00723B52"/>
    <w:rsid w:val="00723ED5"/>
    <w:rsid w:val="00723F07"/>
    <w:rsid w:val="00724500"/>
    <w:rsid w:val="00724A0F"/>
    <w:rsid w:val="00725458"/>
    <w:rsid w:val="0072563E"/>
    <w:rsid w:val="00725B06"/>
    <w:rsid w:val="007261D3"/>
    <w:rsid w:val="00726A8E"/>
    <w:rsid w:val="00727A25"/>
    <w:rsid w:val="00727DEB"/>
    <w:rsid w:val="007301AF"/>
    <w:rsid w:val="007301C1"/>
    <w:rsid w:val="007306B4"/>
    <w:rsid w:val="00730AEB"/>
    <w:rsid w:val="007313F0"/>
    <w:rsid w:val="007317F0"/>
    <w:rsid w:val="00731C2A"/>
    <w:rsid w:val="00731E69"/>
    <w:rsid w:val="00731F20"/>
    <w:rsid w:val="007322DB"/>
    <w:rsid w:val="007342AB"/>
    <w:rsid w:val="00734C62"/>
    <w:rsid w:val="00734E84"/>
    <w:rsid w:val="00735713"/>
    <w:rsid w:val="007359F8"/>
    <w:rsid w:val="00737486"/>
    <w:rsid w:val="00737BE8"/>
    <w:rsid w:val="00737CF4"/>
    <w:rsid w:val="00737CFB"/>
    <w:rsid w:val="007404ED"/>
    <w:rsid w:val="007405E0"/>
    <w:rsid w:val="0074060A"/>
    <w:rsid w:val="00740623"/>
    <w:rsid w:val="0074093C"/>
    <w:rsid w:val="00741498"/>
    <w:rsid w:val="00741787"/>
    <w:rsid w:val="00741B2F"/>
    <w:rsid w:val="00741B3F"/>
    <w:rsid w:val="00741D42"/>
    <w:rsid w:val="007430A6"/>
    <w:rsid w:val="007435C5"/>
    <w:rsid w:val="0074394D"/>
    <w:rsid w:val="00744025"/>
    <w:rsid w:val="0074475B"/>
    <w:rsid w:val="007452A7"/>
    <w:rsid w:val="0074535A"/>
    <w:rsid w:val="0074632C"/>
    <w:rsid w:val="00746AAA"/>
    <w:rsid w:val="0074767A"/>
    <w:rsid w:val="0075042A"/>
    <w:rsid w:val="0075076D"/>
    <w:rsid w:val="00750DC6"/>
    <w:rsid w:val="00751086"/>
    <w:rsid w:val="0075241F"/>
    <w:rsid w:val="00752530"/>
    <w:rsid w:val="00752766"/>
    <w:rsid w:val="00753136"/>
    <w:rsid w:val="007537B5"/>
    <w:rsid w:val="00753962"/>
    <w:rsid w:val="00753B68"/>
    <w:rsid w:val="00753BFC"/>
    <w:rsid w:val="00753F6D"/>
    <w:rsid w:val="007544B1"/>
    <w:rsid w:val="0075461D"/>
    <w:rsid w:val="00754704"/>
    <w:rsid w:val="00754F47"/>
    <w:rsid w:val="00755204"/>
    <w:rsid w:val="00755D44"/>
    <w:rsid w:val="007563A1"/>
    <w:rsid w:val="00756972"/>
    <w:rsid w:val="00756996"/>
    <w:rsid w:val="00757972"/>
    <w:rsid w:val="00757F25"/>
    <w:rsid w:val="0076053B"/>
    <w:rsid w:val="007608E9"/>
    <w:rsid w:val="00760977"/>
    <w:rsid w:val="007614FB"/>
    <w:rsid w:val="00761699"/>
    <w:rsid w:val="007630D4"/>
    <w:rsid w:val="007632B2"/>
    <w:rsid w:val="007654A0"/>
    <w:rsid w:val="007658E1"/>
    <w:rsid w:val="00765C2D"/>
    <w:rsid w:val="0076645F"/>
    <w:rsid w:val="0077011E"/>
    <w:rsid w:val="00770415"/>
    <w:rsid w:val="00770FE0"/>
    <w:rsid w:val="00771264"/>
    <w:rsid w:val="00771DAD"/>
    <w:rsid w:val="00771F88"/>
    <w:rsid w:val="00772185"/>
    <w:rsid w:val="00772523"/>
    <w:rsid w:val="0077364C"/>
    <w:rsid w:val="00773779"/>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E47"/>
    <w:rsid w:val="007841B7"/>
    <w:rsid w:val="00785228"/>
    <w:rsid w:val="007856BB"/>
    <w:rsid w:val="00786032"/>
    <w:rsid w:val="0078681C"/>
    <w:rsid w:val="00786A02"/>
    <w:rsid w:val="00786A6C"/>
    <w:rsid w:val="00786ABA"/>
    <w:rsid w:val="00791510"/>
    <w:rsid w:val="00791659"/>
    <w:rsid w:val="00792B26"/>
    <w:rsid w:val="00792D8D"/>
    <w:rsid w:val="0079397A"/>
    <w:rsid w:val="00793B8A"/>
    <w:rsid w:val="007943AE"/>
    <w:rsid w:val="00794733"/>
    <w:rsid w:val="00794B70"/>
    <w:rsid w:val="00795530"/>
    <w:rsid w:val="007955E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842"/>
    <w:rsid w:val="007A58BD"/>
    <w:rsid w:val="007A58C4"/>
    <w:rsid w:val="007A592C"/>
    <w:rsid w:val="007A5D2F"/>
    <w:rsid w:val="007A5F84"/>
    <w:rsid w:val="007A5FA1"/>
    <w:rsid w:val="007A65C2"/>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81"/>
    <w:rsid w:val="007B56FA"/>
    <w:rsid w:val="007B5757"/>
    <w:rsid w:val="007B5A39"/>
    <w:rsid w:val="007B619B"/>
    <w:rsid w:val="007B6A19"/>
    <w:rsid w:val="007B79F4"/>
    <w:rsid w:val="007C1E65"/>
    <w:rsid w:val="007C1E86"/>
    <w:rsid w:val="007C1F89"/>
    <w:rsid w:val="007C389F"/>
    <w:rsid w:val="007C3BDA"/>
    <w:rsid w:val="007C4BFA"/>
    <w:rsid w:val="007C4C1B"/>
    <w:rsid w:val="007C4C7F"/>
    <w:rsid w:val="007C5851"/>
    <w:rsid w:val="007C5A94"/>
    <w:rsid w:val="007C5ED8"/>
    <w:rsid w:val="007C6160"/>
    <w:rsid w:val="007C63E6"/>
    <w:rsid w:val="007C67F5"/>
    <w:rsid w:val="007C72AE"/>
    <w:rsid w:val="007C7FCC"/>
    <w:rsid w:val="007D0335"/>
    <w:rsid w:val="007D08C5"/>
    <w:rsid w:val="007D10E7"/>
    <w:rsid w:val="007D16FE"/>
    <w:rsid w:val="007D1FF9"/>
    <w:rsid w:val="007D26B2"/>
    <w:rsid w:val="007D2D63"/>
    <w:rsid w:val="007D30BC"/>
    <w:rsid w:val="007D32E1"/>
    <w:rsid w:val="007D45AF"/>
    <w:rsid w:val="007D4D30"/>
    <w:rsid w:val="007D56CC"/>
    <w:rsid w:val="007D5A64"/>
    <w:rsid w:val="007D5A98"/>
    <w:rsid w:val="007D5D5E"/>
    <w:rsid w:val="007D6950"/>
    <w:rsid w:val="007D6BFB"/>
    <w:rsid w:val="007D6FA1"/>
    <w:rsid w:val="007D714A"/>
    <w:rsid w:val="007D75BD"/>
    <w:rsid w:val="007D7DF7"/>
    <w:rsid w:val="007E0731"/>
    <w:rsid w:val="007E0C57"/>
    <w:rsid w:val="007E0FB7"/>
    <w:rsid w:val="007E131F"/>
    <w:rsid w:val="007E13BF"/>
    <w:rsid w:val="007E1562"/>
    <w:rsid w:val="007E187A"/>
    <w:rsid w:val="007E2B59"/>
    <w:rsid w:val="007E3555"/>
    <w:rsid w:val="007E3567"/>
    <w:rsid w:val="007E3EE5"/>
    <w:rsid w:val="007E4322"/>
    <w:rsid w:val="007E4B5B"/>
    <w:rsid w:val="007E4FD7"/>
    <w:rsid w:val="007E6C6A"/>
    <w:rsid w:val="007E71D5"/>
    <w:rsid w:val="007E78F1"/>
    <w:rsid w:val="007E7BC7"/>
    <w:rsid w:val="007F0625"/>
    <w:rsid w:val="007F092D"/>
    <w:rsid w:val="007F094D"/>
    <w:rsid w:val="007F229F"/>
    <w:rsid w:val="007F38F5"/>
    <w:rsid w:val="007F478B"/>
    <w:rsid w:val="007F48D0"/>
    <w:rsid w:val="007F5FF5"/>
    <w:rsid w:val="007F6A19"/>
    <w:rsid w:val="007F7168"/>
    <w:rsid w:val="007F723C"/>
    <w:rsid w:val="007F78F2"/>
    <w:rsid w:val="007F7EE9"/>
    <w:rsid w:val="00801112"/>
    <w:rsid w:val="008017F5"/>
    <w:rsid w:val="00801C9F"/>
    <w:rsid w:val="00802A2B"/>
    <w:rsid w:val="00803306"/>
    <w:rsid w:val="00804121"/>
    <w:rsid w:val="0080465E"/>
    <w:rsid w:val="008054E9"/>
    <w:rsid w:val="008059E7"/>
    <w:rsid w:val="00806A3D"/>
    <w:rsid w:val="008076DF"/>
    <w:rsid w:val="00807DED"/>
    <w:rsid w:val="00810B20"/>
    <w:rsid w:val="008116AC"/>
    <w:rsid w:val="008116FC"/>
    <w:rsid w:val="008119D0"/>
    <w:rsid w:val="00811AEF"/>
    <w:rsid w:val="00811C00"/>
    <w:rsid w:val="008122FE"/>
    <w:rsid w:val="008124B6"/>
    <w:rsid w:val="00812541"/>
    <w:rsid w:val="00812DBE"/>
    <w:rsid w:val="00813462"/>
    <w:rsid w:val="00813497"/>
    <w:rsid w:val="00813753"/>
    <w:rsid w:val="00813A08"/>
    <w:rsid w:val="0081593F"/>
    <w:rsid w:val="008159FE"/>
    <w:rsid w:val="00815B60"/>
    <w:rsid w:val="00815FFB"/>
    <w:rsid w:val="008169A5"/>
    <w:rsid w:val="00816B8D"/>
    <w:rsid w:val="00816CD1"/>
    <w:rsid w:val="008201BF"/>
    <w:rsid w:val="0082034A"/>
    <w:rsid w:val="00820B17"/>
    <w:rsid w:val="00820EAA"/>
    <w:rsid w:val="008213EE"/>
    <w:rsid w:val="00821732"/>
    <w:rsid w:val="0082196C"/>
    <w:rsid w:val="008219CF"/>
    <w:rsid w:val="00822744"/>
    <w:rsid w:val="00822D4D"/>
    <w:rsid w:val="0082342F"/>
    <w:rsid w:val="00823463"/>
    <w:rsid w:val="00823818"/>
    <w:rsid w:val="00823F56"/>
    <w:rsid w:val="008241F1"/>
    <w:rsid w:val="008242A0"/>
    <w:rsid w:val="008243D2"/>
    <w:rsid w:val="008246E2"/>
    <w:rsid w:val="008249CD"/>
    <w:rsid w:val="00825659"/>
    <w:rsid w:val="00825A02"/>
    <w:rsid w:val="00826277"/>
    <w:rsid w:val="008269A6"/>
    <w:rsid w:val="00826E89"/>
    <w:rsid w:val="00827236"/>
    <w:rsid w:val="00827AC9"/>
    <w:rsid w:val="00827B86"/>
    <w:rsid w:val="0083015A"/>
    <w:rsid w:val="00830BD5"/>
    <w:rsid w:val="008319B1"/>
    <w:rsid w:val="00831A54"/>
    <w:rsid w:val="00831B61"/>
    <w:rsid w:val="00831F09"/>
    <w:rsid w:val="00832001"/>
    <w:rsid w:val="008330DD"/>
    <w:rsid w:val="008335B0"/>
    <w:rsid w:val="00833934"/>
    <w:rsid w:val="00833DF6"/>
    <w:rsid w:val="008342A3"/>
    <w:rsid w:val="00834AA8"/>
    <w:rsid w:val="00834C96"/>
    <w:rsid w:val="00834D8C"/>
    <w:rsid w:val="00835081"/>
    <w:rsid w:val="00835133"/>
    <w:rsid w:val="00836D18"/>
    <w:rsid w:val="008372DF"/>
    <w:rsid w:val="00837944"/>
    <w:rsid w:val="00837B50"/>
    <w:rsid w:val="00837D89"/>
    <w:rsid w:val="00837EDA"/>
    <w:rsid w:val="008418C0"/>
    <w:rsid w:val="00841C70"/>
    <w:rsid w:val="00841E30"/>
    <w:rsid w:val="00841E50"/>
    <w:rsid w:val="008429C7"/>
    <w:rsid w:val="008435FA"/>
    <w:rsid w:val="008448B6"/>
    <w:rsid w:val="008448E2"/>
    <w:rsid w:val="008454D0"/>
    <w:rsid w:val="00846505"/>
    <w:rsid w:val="008465EB"/>
    <w:rsid w:val="00846E63"/>
    <w:rsid w:val="00847399"/>
    <w:rsid w:val="008506F0"/>
    <w:rsid w:val="00851ED3"/>
    <w:rsid w:val="00852272"/>
    <w:rsid w:val="008528F3"/>
    <w:rsid w:val="00852B06"/>
    <w:rsid w:val="0085368F"/>
    <w:rsid w:val="00853750"/>
    <w:rsid w:val="00853816"/>
    <w:rsid w:val="00853E29"/>
    <w:rsid w:val="00854391"/>
    <w:rsid w:val="0085462D"/>
    <w:rsid w:val="008546E1"/>
    <w:rsid w:val="00854CD0"/>
    <w:rsid w:val="00854D3F"/>
    <w:rsid w:val="00855304"/>
    <w:rsid w:val="008553A2"/>
    <w:rsid w:val="00855B8D"/>
    <w:rsid w:val="00855F4D"/>
    <w:rsid w:val="00856298"/>
    <w:rsid w:val="00856359"/>
    <w:rsid w:val="00856A04"/>
    <w:rsid w:val="00856E34"/>
    <w:rsid w:val="00856F72"/>
    <w:rsid w:val="0085787A"/>
    <w:rsid w:val="0086002B"/>
    <w:rsid w:val="008607C2"/>
    <w:rsid w:val="008609C0"/>
    <w:rsid w:val="00861B12"/>
    <w:rsid w:val="00861B40"/>
    <w:rsid w:val="00861D34"/>
    <w:rsid w:val="00861E7C"/>
    <w:rsid w:val="00862AB0"/>
    <w:rsid w:val="0086413A"/>
    <w:rsid w:val="00864363"/>
    <w:rsid w:val="00864A92"/>
    <w:rsid w:val="00864EC4"/>
    <w:rsid w:val="0086592A"/>
    <w:rsid w:val="00866ED2"/>
    <w:rsid w:val="008674A6"/>
    <w:rsid w:val="00867BAE"/>
    <w:rsid w:val="008702FD"/>
    <w:rsid w:val="0087046F"/>
    <w:rsid w:val="00870BB4"/>
    <w:rsid w:val="00870DA2"/>
    <w:rsid w:val="0087105B"/>
    <w:rsid w:val="008711D8"/>
    <w:rsid w:val="00871280"/>
    <w:rsid w:val="0087168E"/>
    <w:rsid w:val="00871804"/>
    <w:rsid w:val="0087209C"/>
    <w:rsid w:val="00872CEC"/>
    <w:rsid w:val="00872E30"/>
    <w:rsid w:val="0087303B"/>
    <w:rsid w:val="008730CA"/>
    <w:rsid w:val="00873A46"/>
    <w:rsid w:val="00873F6E"/>
    <w:rsid w:val="008746F4"/>
    <w:rsid w:val="00874A85"/>
    <w:rsid w:val="00874A8C"/>
    <w:rsid w:val="00875744"/>
    <w:rsid w:val="008759DB"/>
    <w:rsid w:val="00875B4B"/>
    <w:rsid w:val="00876249"/>
    <w:rsid w:val="0088021C"/>
    <w:rsid w:val="008815C4"/>
    <w:rsid w:val="008829CC"/>
    <w:rsid w:val="00882DBE"/>
    <w:rsid w:val="00883CC2"/>
    <w:rsid w:val="008841DC"/>
    <w:rsid w:val="008847D5"/>
    <w:rsid w:val="008853F8"/>
    <w:rsid w:val="0088580D"/>
    <w:rsid w:val="00885B9D"/>
    <w:rsid w:val="00885C6F"/>
    <w:rsid w:val="008862C5"/>
    <w:rsid w:val="0088637B"/>
    <w:rsid w:val="0088772E"/>
    <w:rsid w:val="00887C60"/>
    <w:rsid w:val="0089021B"/>
    <w:rsid w:val="008903D4"/>
    <w:rsid w:val="008906CA"/>
    <w:rsid w:val="0089132D"/>
    <w:rsid w:val="008913E2"/>
    <w:rsid w:val="0089157B"/>
    <w:rsid w:val="00892256"/>
    <w:rsid w:val="008928B4"/>
    <w:rsid w:val="00892A7F"/>
    <w:rsid w:val="00892BA8"/>
    <w:rsid w:val="0089335A"/>
    <w:rsid w:val="00893515"/>
    <w:rsid w:val="008935A1"/>
    <w:rsid w:val="00893735"/>
    <w:rsid w:val="00895575"/>
    <w:rsid w:val="00896347"/>
    <w:rsid w:val="00896601"/>
    <w:rsid w:val="0089663E"/>
    <w:rsid w:val="008967C2"/>
    <w:rsid w:val="00896A06"/>
    <w:rsid w:val="008973FF"/>
    <w:rsid w:val="008A004F"/>
    <w:rsid w:val="008A08F1"/>
    <w:rsid w:val="008A0DA6"/>
    <w:rsid w:val="008A199D"/>
    <w:rsid w:val="008A28DF"/>
    <w:rsid w:val="008A2B38"/>
    <w:rsid w:val="008A2B77"/>
    <w:rsid w:val="008A2CE8"/>
    <w:rsid w:val="008A3591"/>
    <w:rsid w:val="008A37F3"/>
    <w:rsid w:val="008A3A9E"/>
    <w:rsid w:val="008A3EF0"/>
    <w:rsid w:val="008A431D"/>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5EFD"/>
    <w:rsid w:val="008B657F"/>
    <w:rsid w:val="008B70DD"/>
    <w:rsid w:val="008B7376"/>
    <w:rsid w:val="008B7A11"/>
    <w:rsid w:val="008C05C1"/>
    <w:rsid w:val="008C0627"/>
    <w:rsid w:val="008C0710"/>
    <w:rsid w:val="008C0C84"/>
    <w:rsid w:val="008C0E21"/>
    <w:rsid w:val="008C175F"/>
    <w:rsid w:val="008C19C2"/>
    <w:rsid w:val="008C1F36"/>
    <w:rsid w:val="008C29CA"/>
    <w:rsid w:val="008C2CA5"/>
    <w:rsid w:val="008C2E6C"/>
    <w:rsid w:val="008C3536"/>
    <w:rsid w:val="008C38E8"/>
    <w:rsid w:val="008C3B3E"/>
    <w:rsid w:val="008C479A"/>
    <w:rsid w:val="008C4A33"/>
    <w:rsid w:val="008C5869"/>
    <w:rsid w:val="008C5B6C"/>
    <w:rsid w:val="008C62AF"/>
    <w:rsid w:val="008C6B9D"/>
    <w:rsid w:val="008C6BFA"/>
    <w:rsid w:val="008C6F86"/>
    <w:rsid w:val="008C774F"/>
    <w:rsid w:val="008C7D60"/>
    <w:rsid w:val="008D1B59"/>
    <w:rsid w:val="008D1FA4"/>
    <w:rsid w:val="008D2300"/>
    <w:rsid w:val="008D26CF"/>
    <w:rsid w:val="008D313C"/>
    <w:rsid w:val="008D3F29"/>
    <w:rsid w:val="008D4152"/>
    <w:rsid w:val="008D41A2"/>
    <w:rsid w:val="008D4322"/>
    <w:rsid w:val="008D442F"/>
    <w:rsid w:val="008D51E1"/>
    <w:rsid w:val="008D58BA"/>
    <w:rsid w:val="008D5B67"/>
    <w:rsid w:val="008D5D56"/>
    <w:rsid w:val="008D6222"/>
    <w:rsid w:val="008D6624"/>
    <w:rsid w:val="008D66CC"/>
    <w:rsid w:val="008D727E"/>
    <w:rsid w:val="008D79DF"/>
    <w:rsid w:val="008D7EC7"/>
    <w:rsid w:val="008E0955"/>
    <w:rsid w:val="008E1625"/>
    <w:rsid w:val="008E196F"/>
    <w:rsid w:val="008E2856"/>
    <w:rsid w:val="008E3F64"/>
    <w:rsid w:val="008E53BF"/>
    <w:rsid w:val="008E624C"/>
    <w:rsid w:val="008E6497"/>
    <w:rsid w:val="008E6EFE"/>
    <w:rsid w:val="008E7492"/>
    <w:rsid w:val="008E7A6A"/>
    <w:rsid w:val="008E7C4B"/>
    <w:rsid w:val="008F00A0"/>
    <w:rsid w:val="008F0F5F"/>
    <w:rsid w:val="008F1223"/>
    <w:rsid w:val="008F123C"/>
    <w:rsid w:val="008F14FC"/>
    <w:rsid w:val="008F1A88"/>
    <w:rsid w:val="008F2CD4"/>
    <w:rsid w:val="008F2EAF"/>
    <w:rsid w:val="008F3170"/>
    <w:rsid w:val="008F3E0A"/>
    <w:rsid w:val="008F3EA8"/>
    <w:rsid w:val="008F3EB5"/>
    <w:rsid w:val="008F4427"/>
    <w:rsid w:val="008F4826"/>
    <w:rsid w:val="008F5173"/>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F62"/>
    <w:rsid w:val="00904F21"/>
    <w:rsid w:val="0090524B"/>
    <w:rsid w:val="009059DC"/>
    <w:rsid w:val="00905B45"/>
    <w:rsid w:val="00905E07"/>
    <w:rsid w:val="00906653"/>
    <w:rsid w:val="00906A32"/>
    <w:rsid w:val="00906B96"/>
    <w:rsid w:val="00907339"/>
    <w:rsid w:val="00907B1B"/>
    <w:rsid w:val="00907BE4"/>
    <w:rsid w:val="009104F6"/>
    <w:rsid w:val="00910D82"/>
    <w:rsid w:val="0091107D"/>
    <w:rsid w:val="00911282"/>
    <w:rsid w:val="009112B7"/>
    <w:rsid w:val="00911543"/>
    <w:rsid w:val="0091281B"/>
    <w:rsid w:val="00912B8D"/>
    <w:rsid w:val="009139F5"/>
    <w:rsid w:val="009149A8"/>
    <w:rsid w:val="00914CD0"/>
    <w:rsid w:val="00915981"/>
    <w:rsid w:val="00915EC7"/>
    <w:rsid w:val="0091640F"/>
    <w:rsid w:val="00916B55"/>
    <w:rsid w:val="009171F1"/>
    <w:rsid w:val="00917882"/>
    <w:rsid w:val="0091788A"/>
    <w:rsid w:val="00920B42"/>
    <w:rsid w:val="00921183"/>
    <w:rsid w:val="0092177B"/>
    <w:rsid w:val="009217BD"/>
    <w:rsid w:val="00921A57"/>
    <w:rsid w:val="00921BE5"/>
    <w:rsid w:val="0092238D"/>
    <w:rsid w:val="00922A9E"/>
    <w:rsid w:val="0092332F"/>
    <w:rsid w:val="0092421C"/>
    <w:rsid w:val="00925EBF"/>
    <w:rsid w:val="0092642D"/>
    <w:rsid w:val="009268E2"/>
    <w:rsid w:val="00926E3F"/>
    <w:rsid w:val="0092710A"/>
    <w:rsid w:val="0093111C"/>
    <w:rsid w:val="00931354"/>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298"/>
    <w:rsid w:val="00943365"/>
    <w:rsid w:val="00943CAC"/>
    <w:rsid w:val="00944A39"/>
    <w:rsid w:val="00944AA8"/>
    <w:rsid w:val="0094657A"/>
    <w:rsid w:val="00946873"/>
    <w:rsid w:val="00947C94"/>
    <w:rsid w:val="00947E79"/>
    <w:rsid w:val="00950BC9"/>
    <w:rsid w:val="00950F1E"/>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40F7"/>
    <w:rsid w:val="00974F04"/>
    <w:rsid w:val="009756C3"/>
    <w:rsid w:val="009757BE"/>
    <w:rsid w:val="0097625F"/>
    <w:rsid w:val="00976359"/>
    <w:rsid w:val="009767C2"/>
    <w:rsid w:val="00976F3B"/>
    <w:rsid w:val="00977A20"/>
    <w:rsid w:val="009807A7"/>
    <w:rsid w:val="00980E9B"/>
    <w:rsid w:val="00981C43"/>
    <w:rsid w:val="00983106"/>
    <w:rsid w:val="0098405D"/>
    <w:rsid w:val="0098482E"/>
    <w:rsid w:val="009849E2"/>
    <w:rsid w:val="00984D8E"/>
    <w:rsid w:val="009851CC"/>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450E"/>
    <w:rsid w:val="00994688"/>
    <w:rsid w:val="00994796"/>
    <w:rsid w:val="00994998"/>
    <w:rsid w:val="00994C3F"/>
    <w:rsid w:val="0099557D"/>
    <w:rsid w:val="00995BAE"/>
    <w:rsid w:val="0099628E"/>
    <w:rsid w:val="00996480"/>
    <w:rsid w:val="009966E6"/>
    <w:rsid w:val="009970DC"/>
    <w:rsid w:val="00997C54"/>
    <w:rsid w:val="00997C82"/>
    <w:rsid w:val="009A000F"/>
    <w:rsid w:val="009A054C"/>
    <w:rsid w:val="009A07DE"/>
    <w:rsid w:val="009A0B9A"/>
    <w:rsid w:val="009A0C5F"/>
    <w:rsid w:val="009A160B"/>
    <w:rsid w:val="009A24F7"/>
    <w:rsid w:val="009A25B2"/>
    <w:rsid w:val="009A2728"/>
    <w:rsid w:val="009A28A7"/>
    <w:rsid w:val="009A3993"/>
    <w:rsid w:val="009A39AA"/>
    <w:rsid w:val="009A3CEB"/>
    <w:rsid w:val="009A3E68"/>
    <w:rsid w:val="009A4EF2"/>
    <w:rsid w:val="009A502E"/>
    <w:rsid w:val="009A5224"/>
    <w:rsid w:val="009A5547"/>
    <w:rsid w:val="009A5A2A"/>
    <w:rsid w:val="009A660E"/>
    <w:rsid w:val="009A6635"/>
    <w:rsid w:val="009A6C86"/>
    <w:rsid w:val="009B1542"/>
    <w:rsid w:val="009B161E"/>
    <w:rsid w:val="009B1E23"/>
    <w:rsid w:val="009B288A"/>
    <w:rsid w:val="009B2BA2"/>
    <w:rsid w:val="009B2C24"/>
    <w:rsid w:val="009B34C3"/>
    <w:rsid w:val="009B401C"/>
    <w:rsid w:val="009B44C1"/>
    <w:rsid w:val="009B4BAE"/>
    <w:rsid w:val="009B5D79"/>
    <w:rsid w:val="009B5DDF"/>
    <w:rsid w:val="009B72D1"/>
    <w:rsid w:val="009B7589"/>
    <w:rsid w:val="009B75D4"/>
    <w:rsid w:val="009B7E9A"/>
    <w:rsid w:val="009C081C"/>
    <w:rsid w:val="009C0C82"/>
    <w:rsid w:val="009C204B"/>
    <w:rsid w:val="009C2291"/>
    <w:rsid w:val="009C24BA"/>
    <w:rsid w:val="009C2C61"/>
    <w:rsid w:val="009C3C8B"/>
    <w:rsid w:val="009C4D11"/>
    <w:rsid w:val="009C4DD5"/>
    <w:rsid w:val="009C628E"/>
    <w:rsid w:val="009C67AD"/>
    <w:rsid w:val="009C691F"/>
    <w:rsid w:val="009C6B1B"/>
    <w:rsid w:val="009C6FC2"/>
    <w:rsid w:val="009C70FF"/>
    <w:rsid w:val="009C7142"/>
    <w:rsid w:val="009C74F1"/>
    <w:rsid w:val="009C791F"/>
    <w:rsid w:val="009D0071"/>
    <w:rsid w:val="009D05F4"/>
    <w:rsid w:val="009D076E"/>
    <w:rsid w:val="009D15B4"/>
    <w:rsid w:val="009D1C0D"/>
    <w:rsid w:val="009D1E4C"/>
    <w:rsid w:val="009D2A2E"/>
    <w:rsid w:val="009D2C6A"/>
    <w:rsid w:val="009D3A05"/>
    <w:rsid w:val="009D462F"/>
    <w:rsid w:val="009D4F99"/>
    <w:rsid w:val="009D507D"/>
    <w:rsid w:val="009D5495"/>
    <w:rsid w:val="009D54BE"/>
    <w:rsid w:val="009D54CA"/>
    <w:rsid w:val="009D579B"/>
    <w:rsid w:val="009D5B25"/>
    <w:rsid w:val="009D6B58"/>
    <w:rsid w:val="009E02CE"/>
    <w:rsid w:val="009E03B7"/>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5B"/>
    <w:rsid w:val="009E5894"/>
    <w:rsid w:val="009E5CB9"/>
    <w:rsid w:val="009E616B"/>
    <w:rsid w:val="009E7103"/>
    <w:rsid w:val="009F0182"/>
    <w:rsid w:val="009F03AA"/>
    <w:rsid w:val="009F0AAD"/>
    <w:rsid w:val="009F0AED"/>
    <w:rsid w:val="009F0E3A"/>
    <w:rsid w:val="009F2654"/>
    <w:rsid w:val="009F284E"/>
    <w:rsid w:val="009F2914"/>
    <w:rsid w:val="009F2BA0"/>
    <w:rsid w:val="009F30C1"/>
    <w:rsid w:val="009F3305"/>
    <w:rsid w:val="009F34CE"/>
    <w:rsid w:val="009F3552"/>
    <w:rsid w:val="009F40CD"/>
    <w:rsid w:val="009F44CE"/>
    <w:rsid w:val="009F4F5F"/>
    <w:rsid w:val="009F6015"/>
    <w:rsid w:val="009F60D7"/>
    <w:rsid w:val="009F64DB"/>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841"/>
    <w:rsid w:val="00A049A6"/>
    <w:rsid w:val="00A04C31"/>
    <w:rsid w:val="00A05191"/>
    <w:rsid w:val="00A05D9E"/>
    <w:rsid w:val="00A0754A"/>
    <w:rsid w:val="00A07C66"/>
    <w:rsid w:val="00A07D39"/>
    <w:rsid w:val="00A100C9"/>
    <w:rsid w:val="00A1020F"/>
    <w:rsid w:val="00A1038F"/>
    <w:rsid w:val="00A10BCB"/>
    <w:rsid w:val="00A11548"/>
    <w:rsid w:val="00A11834"/>
    <w:rsid w:val="00A1209C"/>
    <w:rsid w:val="00A1242B"/>
    <w:rsid w:val="00A1301C"/>
    <w:rsid w:val="00A131B3"/>
    <w:rsid w:val="00A13CA4"/>
    <w:rsid w:val="00A14563"/>
    <w:rsid w:val="00A14FC9"/>
    <w:rsid w:val="00A160E2"/>
    <w:rsid w:val="00A16848"/>
    <w:rsid w:val="00A17370"/>
    <w:rsid w:val="00A173BC"/>
    <w:rsid w:val="00A1770D"/>
    <w:rsid w:val="00A17BEF"/>
    <w:rsid w:val="00A207C4"/>
    <w:rsid w:val="00A207FC"/>
    <w:rsid w:val="00A20868"/>
    <w:rsid w:val="00A20A1B"/>
    <w:rsid w:val="00A20A88"/>
    <w:rsid w:val="00A20F88"/>
    <w:rsid w:val="00A221EA"/>
    <w:rsid w:val="00A22A26"/>
    <w:rsid w:val="00A232E6"/>
    <w:rsid w:val="00A2356E"/>
    <w:rsid w:val="00A23FF2"/>
    <w:rsid w:val="00A24ADC"/>
    <w:rsid w:val="00A255E9"/>
    <w:rsid w:val="00A25EFB"/>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410"/>
    <w:rsid w:val="00A35F2A"/>
    <w:rsid w:val="00A36163"/>
    <w:rsid w:val="00A362A0"/>
    <w:rsid w:val="00A36701"/>
    <w:rsid w:val="00A3719E"/>
    <w:rsid w:val="00A37C3F"/>
    <w:rsid w:val="00A40145"/>
    <w:rsid w:val="00A40253"/>
    <w:rsid w:val="00A41748"/>
    <w:rsid w:val="00A419E8"/>
    <w:rsid w:val="00A41C81"/>
    <w:rsid w:val="00A42D68"/>
    <w:rsid w:val="00A432D5"/>
    <w:rsid w:val="00A43650"/>
    <w:rsid w:val="00A437E4"/>
    <w:rsid w:val="00A43EF4"/>
    <w:rsid w:val="00A444DE"/>
    <w:rsid w:val="00A459C5"/>
    <w:rsid w:val="00A45E2F"/>
    <w:rsid w:val="00A4618B"/>
    <w:rsid w:val="00A46E67"/>
    <w:rsid w:val="00A4715A"/>
    <w:rsid w:val="00A4788F"/>
    <w:rsid w:val="00A47B99"/>
    <w:rsid w:val="00A5093C"/>
    <w:rsid w:val="00A512A8"/>
    <w:rsid w:val="00A51E57"/>
    <w:rsid w:val="00A53483"/>
    <w:rsid w:val="00A5408E"/>
    <w:rsid w:val="00A54D7B"/>
    <w:rsid w:val="00A552E6"/>
    <w:rsid w:val="00A55799"/>
    <w:rsid w:val="00A561DD"/>
    <w:rsid w:val="00A575A6"/>
    <w:rsid w:val="00A6075C"/>
    <w:rsid w:val="00A609DA"/>
    <w:rsid w:val="00A6105C"/>
    <w:rsid w:val="00A61329"/>
    <w:rsid w:val="00A614F5"/>
    <w:rsid w:val="00A62436"/>
    <w:rsid w:val="00A62CF1"/>
    <w:rsid w:val="00A62D34"/>
    <w:rsid w:val="00A62E3E"/>
    <w:rsid w:val="00A63456"/>
    <w:rsid w:val="00A6362B"/>
    <w:rsid w:val="00A63C62"/>
    <w:rsid w:val="00A64715"/>
    <w:rsid w:val="00A64776"/>
    <w:rsid w:val="00A64DA2"/>
    <w:rsid w:val="00A64F3D"/>
    <w:rsid w:val="00A659DA"/>
    <w:rsid w:val="00A664A5"/>
    <w:rsid w:val="00A66F5F"/>
    <w:rsid w:val="00A6723D"/>
    <w:rsid w:val="00A67CEE"/>
    <w:rsid w:val="00A67F3C"/>
    <w:rsid w:val="00A705C1"/>
    <w:rsid w:val="00A70ACA"/>
    <w:rsid w:val="00A7106C"/>
    <w:rsid w:val="00A7149F"/>
    <w:rsid w:val="00A714AE"/>
    <w:rsid w:val="00A715DB"/>
    <w:rsid w:val="00A72175"/>
    <w:rsid w:val="00A7272D"/>
    <w:rsid w:val="00A72A78"/>
    <w:rsid w:val="00A73A12"/>
    <w:rsid w:val="00A73A66"/>
    <w:rsid w:val="00A746BC"/>
    <w:rsid w:val="00A76165"/>
    <w:rsid w:val="00A76784"/>
    <w:rsid w:val="00A77759"/>
    <w:rsid w:val="00A77D9D"/>
    <w:rsid w:val="00A80921"/>
    <w:rsid w:val="00A80A42"/>
    <w:rsid w:val="00A80F41"/>
    <w:rsid w:val="00A81012"/>
    <w:rsid w:val="00A81DC5"/>
    <w:rsid w:val="00A82AB6"/>
    <w:rsid w:val="00A82E01"/>
    <w:rsid w:val="00A82ED3"/>
    <w:rsid w:val="00A833A6"/>
    <w:rsid w:val="00A83738"/>
    <w:rsid w:val="00A83B66"/>
    <w:rsid w:val="00A83C1F"/>
    <w:rsid w:val="00A83D9D"/>
    <w:rsid w:val="00A83F38"/>
    <w:rsid w:val="00A84F2C"/>
    <w:rsid w:val="00A850A9"/>
    <w:rsid w:val="00A85867"/>
    <w:rsid w:val="00A8686C"/>
    <w:rsid w:val="00A86E59"/>
    <w:rsid w:val="00A86EA5"/>
    <w:rsid w:val="00A8737F"/>
    <w:rsid w:val="00A876FA"/>
    <w:rsid w:val="00A902B6"/>
    <w:rsid w:val="00A904AC"/>
    <w:rsid w:val="00A9057C"/>
    <w:rsid w:val="00A90D23"/>
    <w:rsid w:val="00A90FE6"/>
    <w:rsid w:val="00A91276"/>
    <w:rsid w:val="00A9152A"/>
    <w:rsid w:val="00A91A40"/>
    <w:rsid w:val="00A91E06"/>
    <w:rsid w:val="00A92F42"/>
    <w:rsid w:val="00A930E0"/>
    <w:rsid w:val="00A9340D"/>
    <w:rsid w:val="00A93E66"/>
    <w:rsid w:val="00A93ED7"/>
    <w:rsid w:val="00A94AD9"/>
    <w:rsid w:val="00A94CC7"/>
    <w:rsid w:val="00A94F51"/>
    <w:rsid w:val="00A95D9B"/>
    <w:rsid w:val="00A96941"/>
    <w:rsid w:val="00A96F6A"/>
    <w:rsid w:val="00A97307"/>
    <w:rsid w:val="00A97773"/>
    <w:rsid w:val="00AA0191"/>
    <w:rsid w:val="00AA05DD"/>
    <w:rsid w:val="00AA141F"/>
    <w:rsid w:val="00AA28DE"/>
    <w:rsid w:val="00AA371E"/>
    <w:rsid w:val="00AA3B5B"/>
    <w:rsid w:val="00AA5AF9"/>
    <w:rsid w:val="00AA5E92"/>
    <w:rsid w:val="00AA5F01"/>
    <w:rsid w:val="00AA61A1"/>
    <w:rsid w:val="00AA6370"/>
    <w:rsid w:val="00AA7390"/>
    <w:rsid w:val="00AA7453"/>
    <w:rsid w:val="00AA76B0"/>
    <w:rsid w:val="00AA7750"/>
    <w:rsid w:val="00AA777D"/>
    <w:rsid w:val="00AA7974"/>
    <w:rsid w:val="00AA7D63"/>
    <w:rsid w:val="00AA7DA1"/>
    <w:rsid w:val="00AB0718"/>
    <w:rsid w:val="00AB1113"/>
    <w:rsid w:val="00AB1F78"/>
    <w:rsid w:val="00AB25A9"/>
    <w:rsid w:val="00AB2AB9"/>
    <w:rsid w:val="00AB30E1"/>
    <w:rsid w:val="00AB3F72"/>
    <w:rsid w:val="00AB4127"/>
    <w:rsid w:val="00AB5814"/>
    <w:rsid w:val="00AB5B5C"/>
    <w:rsid w:val="00AB640A"/>
    <w:rsid w:val="00AB7088"/>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3B11"/>
    <w:rsid w:val="00AC3F60"/>
    <w:rsid w:val="00AC476B"/>
    <w:rsid w:val="00AC4A8D"/>
    <w:rsid w:val="00AC521D"/>
    <w:rsid w:val="00AC5F1A"/>
    <w:rsid w:val="00AC75D2"/>
    <w:rsid w:val="00AD0795"/>
    <w:rsid w:val="00AD0BB8"/>
    <w:rsid w:val="00AD0F69"/>
    <w:rsid w:val="00AD0F7D"/>
    <w:rsid w:val="00AD2918"/>
    <w:rsid w:val="00AD2BA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1600"/>
    <w:rsid w:val="00AE2579"/>
    <w:rsid w:val="00AE2ECB"/>
    <w:rsid w:val="00AE34DA"/>
    <w:rsid w:val="00AE388F"/>
    <w:rsid w:val="00AE38E8"/>
    <w:rsid w:val="00AE38F4"/>
    <w:rsid w:val="00AE3C46"/>
    <w:rsid w:val="00AE4094"/>
    <w:rsid w:val="00AE4494"/>
    <w:rsid w:val="00AE4953"/>
    <w:rsid w:val="00AE4C08"/>
    <w:rsid w:val="00AE4D93"/>
    <w:rsid w:val="00AE6053"/>
    <w:rsid w:val="00AF0806"/>
    <w:rsid w:val="00AF09F7"/>
    <w:rsid w:val="00AF0A4F"/>
    <w:rsid w:val="00AF27A0"/>
    <w:rsid w:val="00AF2B09"/>
    <w:rsid w:val="00AF37DC"/>
    <w:rsid w:val="00AF3C15"/>
    <w:rsid w:val="00AF44F9"/>
    <w:rsid w:val="00AF57CF"/>
    <w:rsid w:val="00AF5C54"/>
    <w:rsid w:val="00AF605E"/>
    <w:rsid w:val="00AF6C6D"/>
    <w:rsid w:val="00AF6DA0"/>
    <w:rsid w:val="00AF7BE0"/>
    <w:rsid w:val="00B00413"/>
    <w:rsid w:val="00B010AA"/>
    <w:rsid w:val="00B0128D"/>
    <w:rsid w:val="00B01BC5"/>
    <w:rsid w:val="00B023C0"/>
    <w:rsid w:val="00B02C61"/>
    <w:rsid w:val="00B02FD2"/>
    <w:rsid w:val="00B03008"/>
    <w:rsid w:val="00B03CE9"/>
    <w:rsid w:val="00B0514D"/>
    <w:rsid w:val="00B05664"/>
    <w:rsid w:val="00B0629C"/>
    <w:rsid w:val="00B06437"/>
    <w:rsid w:val="00B064E9"/>
    <w:rsid w:val="00B06A1E"/>
    <w:rsid w:val="00B06B06"/>
    <w:rsid w:val="00B07F09"/>
    <w:rsid w:val="00B102E2"/>
    <w:rsid w:val="00B115AF"/>
    <w:rsid w:val="00B11741"/>
    <w:rsid w:val="00B1211F"/>
    <w:rsid w:val="00B12A1F"/>
    <w:rsid w:val="00B1314B"/>
    <w:rsid w:val="00B1334C"/>
    <w:rsid w:val="00B139F8"/>
    <w:rsid w:val="00B13ADE"/>
    <w:rsid w:val="00B1427D"/>
    <w:rsid w:val="00B148E8"/>
    <w:rsid w:val="00B14D71"/>
    <w:rsid w:val="00B15385"/>
    <w:rsid w:val="00B1561E"/>
    <w:rsid w:val="00B16717"/>
    <w:rsid w:val="00B17141"/>
    <w:rsid w:val="00B172B2"/>
    <w:rsid w:val="00B17302"/>
    <w:rsid w:val="00B17C92"/>
    <w:rsid w:val="00B20726"/>
    <w:rsid w:val="00B20E50"/>
    <w:rsid w:val="00B2111B"/>
    <w:rsid w:val="00B2124C"/>
    <w:rsid w:val="00B21376"/>
    <w:rsid w:val="00B21D6C"/>
    <w:rsid w:val="00B222F5"/>
    <w:rsid w:val="00B22351"/>
    <w:rsid w:val="00B22375"/>
    <w:rsid w:val="00B22B81"/>
    <w:rsid w:val="00B239EA"/>
    <w:rsid w:val="00B23C43"/>
    <w:rsid w:val="00B24019"/>
    <w:rsid w:val="00B241F6"/>
    <w:rsid w:val="00B24522"/>
    <w:rsid w:val="00B246F8"/>
    <w:rsid w:val="00B24860"/>
    <w:rsid w:val="00B24D3F"/>
    <w:rsid w:val="00B25605"/>
    <w:rsid w:val="00B25848"/>
    <w:rsid w:val="00B25F41"/>
    <w:rsid w:val="00B260FF"/>
    <w:rsid w:val="00B26225"/>
    <w:rsid w:val="00B26D2B"/>
    <w:rsid w:val="00B271C2"/>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6C0"/>
    <w:rsid w:val="00B35B0A"/>
    <w:rsid w:val="00B35C5B"/>
    <w:rsid w:val="00B35EA1"/>
    <w:rsid w:val="00B35EB7"/>
    <w:rsid w:val="00B3600C"/>
    <w:rsid w:val="00B36DA0"/>
    <w:rsid w:val="00B37126"/>
    <w:rsid w:val="00B37654"/>
    <w:rsid w:val="00B37739"/>
    <w:rsid w:val="00B40735"/>
    <w:rsid w:val="00B4075E"/>
    <w:rsid w:val="00B40B0C"/>
    <w:rsid w:val="00B40D02"/>
    <w:rsid w:val="00B41E6E"/>
    <w:rsid w:val="00B42628"/>
    <w:rsid w:val="00B42C3F"/>
    <w:rsid w:val="00B437C4"/>
    <w:rsid w:val="00B43C2D"/>
    <w:rsid w:val="00B44322"/>
    <w:rsid w:val="00B44A91"/>
    <w:rsid w:val="00B44FFB"/>
    <w:rsid w:val="00B4544B"/>
    <w:rsid w:val="00B47141"/>
    <w:rsid w:val="00B47D07"/>
    <w:rsid w:val="00B5113A"/>
    <w:rsid w:val="00B515FB"/>
    <w:rsid w:val="00B52425"/>
    <w:rsid w:val="00B53714"/>
    <w:rsid w:val="00B53736"/>
    <w:rsid w:val="00B541E3"/>
    <w:rsid w:val="00B5480B"/>
    <w:rsid w:val="00B54E55"/>
    <w:rsid w:val="00B555CB"/>
    <w:rsid w:val="00B556CF"/>
    <w:rsid w:val="00B55DC2"/>
    <w:rsid w:val="00B57E59"/>
    <w:rsid w:val="00B602AB"/>
    <w:rsid w:val="00B610B2"/>
    <w:rsid w:val="00B6187B"/>
    <w:rsid w:val="00B61A1F"/>
    <w:rsid w:val="00B61FC4"/>
    <w:rsid w:val="00B624F3"/>
    <w:rsid w:val="00B62998"/>
    <w:rsid w:val="00B62AFA"/>
    <w:rsid w:val="00B62BF4"/>
    <w:rsid w:val="00B6330F"/>
    <w:rsid w:val="00B63CB5"/>
    <w:rsid w:val="00B64B82"/>
    <w:rsid w:val="00B64E74"/>
    <w:rsid w:val="00B650C8"/>
    <w:rsid w:val="00B65E8C"/>
    <w:rsid w:val="00B65FD8"/>
    <w:rsid w:val="00B6707A"/>
    <w:rsid w:val="00B674A0"/>
    <w:rsid w:val="00B67608"/>
    <w:rsid w:val="00B706B1"/>
    <w:rsid w:val="00B7166F"/>
    <w:rsid w:val="00B7168C"/>
    <w:rsid w:val="00B72BC2"/>
    <w:rsid w:val="00B72FD5"/>
    <w:rsid w:val="00B74220"/>
    <w:rsid w:val="00B74530"/>
    <w:rsid w:val="00B75047"/>
    <w:rsid w:val="00B76082"/>
    <w:rsid w:val="00B7633D"/>
    <w:rsid w:val="00B76530"/>
    <w:rsid w:val="00B769F8"/>
    <w:rsid w:val="00B76B21"/>
    <w:rsid w:val="00B76E5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5AFE"/>
    <w:rsid w:val="00B8700E"/>
    <w:rsid w:val="00B87BE3"/>
    <w:rsid w:val="00B87C0C"/>
    <w:rsid w:val="00B90349"/>
    <w:rsid w:val="00B904F3"/>
    <w:rsid w:val="00B908DB"/>
    <w:rsid w:val="00B90902"/>
    <w:rsid w:val="00B90981"/>
    <w:rsid w:val="00B9149A"/>
    <w:rsid w:val="00B914A5"/>
    <w:rsid w:val="00B916A4"/>
    <w:rsid w:val="00B91966"/>
    <w:rsid w:val="00B91D2A"/>
    <w:rsid w:val="00B92295"/>
    <w:rsid w:val="00B922B7"/>
    <w:rsid w:val="00B92569"/>
    <w:rsid w:val="00B925F8"/>
    <w:rsid w:val="00B92B08"/>
    <w:rsid w:val="00B92E3F"/>
    <w:rsid w:val="00B94D33"/>
    <w:rsid w:val="00B95F92"/>
    <w:rsid w:val="00B962BA"/>
    <w:rsid w:val="00B96A56"/>
    <w:rsid w:val="00B97234"/>
    <w:rsid w:val="00B97645"/>
    <w:rsid w:val="00B97D47"/>
    <w:rsid w:val="00B97DF5"/>
    <w:rsid w:val="00BA04FB"/>
    <w:rsid w:val="00BA0614"/>
    <w:rsid w:val="00BA0626"/>
    <w:rsid w:val="00BA0823"/>
    <w:rsid w:val="00BA1225"/>
    <w:rsid w:val="00BA2434"/>
    <w:rsid w:val="00BA26E2"/>
    <w:rsid w:val="00BA29F2"/>
    <w:rsid w:val="00BA312D"/>
    <w:rsid w:val="00BA4D53"/>
    <w:rsid w:val="00BA54C5"/>
    <w:rsid w:val="00BA576D"/>
    <w:rsid w:val="00BB0262"/>
    <w:rsid w:val="00BB12F6"/>
    <w:rsid w:val="00BB3392"/>
    <w:rsid w:val="00BB4242"/>
    <w:rsid w:val="00BB42D7"/>
    <w:rsid w:val="00BB43A4"/>
    <w:rsid w:val="00BB576F"/>
    <w:rsid w:val="00BB6060"/>
    <w:rsid w:val="00BB6C87"/>
    <w:rsid w:val="00BB6CFA"/>
    <w:rsid w:val="00BB7622"/>
    <w:rsid w:val="00BB762A"/>
    <w:rsid w:val="00BC0032"/>
    <w:rsid w:val="00BC0240"/>
    <w:rsid w:val="00BC1A22"/>
    <w:rsid w:val="00BC24EA"/>
    <w:rsid w:val="00BC2D63"/>
    <w:rsid w:val="00BC3209"/>
    <w:rsid w:val="00BC3381"/>
    <w:rsid w:val="00BC392B"/>
    <w:rsid w:val="00BC3D0D"/>
    <w:rsid w:val="00BC4008"/>
    <w:rsid w:val="00BC4046"/>
    <w:rsid w:val="00BC47AF"/>
    <w:rsid w:val="00BC4867"/>
    <w:rsid w:val="00BC498B"/>
    <w:rsid w:val="00BC4DAC"/>
    <w:rsid w:val="00BC4F6A"/>
    <w:rsid w:val="00BC56E8"/>
    <w:rsid w:val="00BC5BE6"/>
    <w:rsid w:val="00BC66A3"/>
    <w:rsid w:val="00BC7569"/>
    <w:rsid w:val="00BC7628"/>
    <w:rsid w:val="00BD046C"/>
    <w:rsid w:val="00BD1263"/>
    <w:rsid w:val="00BD1A25"/>
    <w:rsid w:val="00BD2006"/>
    <w:rsid w:val="00BD206D"/>
    <w:rsid w:val="00BD2B2E"/>
    <w:rsid w:val="00BD3FFB"/>
    <w:rsid w:val="00BD4813"/>
    <w:rsid w:val="00BD5334"/>
    <w:rsid w:val="00BD58DD"/>
    <w:rsid w:val="00BD5EFE"/>
    <w:rsid w:val="00BD5FC7"/>
    <w:rsid w:val="00BD649C"/>
    <w:rsid w:val="00BD6D1E"/>
    <w:rsid w:val="00BD7193"/>
    <w:rsid w:val="00BD72EC"/>
    <w:rsid w:val="00BE05DE"/>
    <w:rsid w:val="00BE09AD"/>
    <w:rsid w:val="00BE0BDD"/>
    <w:rsid w:val="00BE1669"/>
    <w:rsid w:val="00BE19E5"/>
    <w:rsid w:val="00BE2301"/>
    <w:rsid w:val="00BE24B6"/>
    <w:rsid w:val="00BE2F38"/>
    <w:rsid w:val="00BE2FAA"/>
    <w:rsid w:val="00BE38DA"/>
    <w:rsid w:val="00BE3F7E"/>
    <w:rsid w:val="00BE49FD"/>
    <w:rsid w:val="00BE638D"/>
    <w:rsid w:val="00BE77EE"/>
    <w:rsid w:val="00BE7EE0"/>
    <w:rsid w:val="00BF030D"/>
    <w:rsid w:val="00BF083A"/>
    <w:rsid w:val="00BF0A02"/>
    <w:rsid w:val="00BF0AB3"/>
    <w:rsid w:val="00BF1DA1"/>
    <w:rsid w:val="00BF233E"/>
    <w:rsid w:val="00BF2968"/>
    <w:rsid w:val="00BF2E3C"/>
    <w:rsid w:val="00BF30DE"/>
    <w:rsid w:val="00BF37CE"/>
    <w:rsid w:val="00BF3A0C"/>
    <w:rsid w:val="00BF3B0A"/>
    <w:rsid w:val="00BF3B52"/>
    <w:rsid w:val="00BF4333"/>
    <w:rsid w:val="00BF4519"/>
    <w:rsid w:val="00BF4ED7"/>
    <w:rsid w:val="00BF4F82"/>
    <w:rsid w:val="00BF50DA"/>
    <w:rsid w:val="00BF53CC"/>
    <w:rsid w:val="00BF5B9B"/>
    <w:rsid w:val="00BF6041"/>
    <w:rsid w:val="00BF61B7"/>
    <w:rsid w:val="00C00505"/>
    <w:rsid w:val="00C00F02"/>
    <w:rsid w:val="00C0121A"/>
    <w:rsid w:val="00C014F0"/>
    <w:rsid w:val="00C02930"/>
    <w:rsid w:val="00C031A2"/>
    <w:rsid w:val="00C03642"/>
    <w:rsid w:val="00C04BCE"/>
    <w:rsid w:val="00C04E92"/>
    <w:rsid w:val="00C05380"/>
    <w:rsid w:val="00C05A6F"/>
    <w:rsid w:val="00C062BE"/>
    <w:rsid w:val="00C06654"/>
    <w:rsid w:val="00C06979"/>
    <w:rsid w:val="00C06AD4"/>
    <w:rsid w:val="00C0720A"/>
    <w:rsid w:val="00C07908"/>
    <w:rsid w:val="00C07C90"/>
    <w:rsid w:val="00C106BF"/>
    <w:rsid w:val="00C109A6"/>
    <w:rsid w:val="00C1110A"/>
    <w:rsid w:val="00C112BF"/>
    <w:rsid w:val="00C113A9"/>
    <w:rsid w:val="00C11812"/>
    <w:rsid w:val="00C1194D"/>
    <w:rsid w:val="00C11B9F"/>
    <w:rsid w:val="00C11BAC"/>
    <w:rsid w:val="00C11CF7"/>
    <w:rsid w:val="00C12046"/>
    <w:rsid w:val="00C1211E"/>
    <w:rsid w:val="00C12DED"/>
    <w:rsid w:val="00C13EE4"/>
    <w:rsid w:val="00C1422B"/>
    <w:rsid w:val="00C14D6C"/>
    <w:rsid w:val="00C1576E"/>
    <w:rsid w:val="00C159B3"/>
    <w:rsid w:val="00C15C6A"/>
    <w:rsid w:val="00C15DF2"/>
    <w:rsid w:val="00C169D4"/>
    <w:rsid w:val="00C16BE4"/>
    <w:rsid w:val="00C17577"/>
    <w:rsid w:val="00C20720"/>
    <w:rsid w:val="00C210EC"/>
    <w:rsid w:val="00C21A67"/>
    <w:rsid w:val="00C22F1F"/>
    <w:rsid w:val="00C23194"/>
    <w:rsid w:val="00C2367F"/>
    <w:rsid w:val="00C24518"/>
    <w:rsid w:val="00C24639"/>
    <w:rsid w:val="00C249B7"/>
    <w:rsid w:val="00C24CD1"/>
    <w:rsid w:val="00C251B2"/>
    <w:rsid w:val="00C25FC3"/>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3DE"/>
    <w:rsid w:val="00C334F1"/>
    <w:rsid w:val="00C339B7"/>
    <w:rsid w:val="00C33A0A"/>
    <w:rsid w:val="00C34074"/>
    <w:rsid w:val="00C34E54"/>
    <w:rsid w:val="00C34F73"/>
    <w:rsid w:val="00C355C1"/>
    <w:rsid w:val="00C35B88"/>
    <w:rsid w:val="00C35DCF"/>
    <w:rsid w:val="00C36B3D"/>
    <w:rsid w:val="00C36EB2"/>
    <w:rsid w:val="00C379DC"/>
    <w:rsid w:val="00C37EC7"/>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7406"/>
    <w:rsid w:val="00C50140"/>
    <w:rsid w:val="00C504AA"/>
    <w:rsid w:val="00C515B2"/>
    <w:rsid w:val="00C519E0"/>
    <w:rsid w:val="00C5222E"/>
    <w:rsid w:val="00C529B0"/>
    <w:rsid w:val="00C52DE2"/>
    <w:rsid w:val="00C5340B"/>
    <w:rsid w:val="00C537FB"/>
    <w:rsid w:val="00C53B2D"/>
    <w:rsid w:val="00C54147"/>
    <w:rsid w:val="00C55748"/>
    <w:rsid w:val="00C559F8"/>
    <w:rsid w:val="00C55D66"/>
    <w:rsid w:val="00C563BD"/>
    <w:rsid w:val="00C57428"/>
    <w:rsid w:val="00C6068F"/>
    <w:rsid w:val="00C60CCA"/>
    <w:rsid w:val="00C60FA0"/>
    <w:rsid w:val="00C61357"/>
    <w:rsid w:val="00C61828"/>
    <w:rsid w:val="00C621A2"/>
    <w:rsid w:val="00C62CBB"/>
    <w:rsid w:val="00C636DA"/>
    <w:rsid w:val="00C63D8B"/>
    <w:rsid w:val="00C6495D"/>
    <w:rsid w:val="00C6689C"/>
    <w:rsid w:val="00C670C7"/>
    <w:rsid w:val="00C67DC9"/>
    <w:rsid w:val="00C70702"/>
    <w:rsid w:val="00C70EEB"/>
    <w:rsid w:val="00C70F93"/>
    <w:rsid w:val="00C71049"/>
    <w:rsid w:val="00C71E15"/>
    <w:rsid w:val="00C72E4A"/>
    <w:rsid w:val="00C73460"/>
    <w:rsid w:val="00C739B7"/>
    <w:rsid w:val="00C7414E"/>
    <w:rsid w:val="00C742E9"/>
    <w:rsid w:val="00C743D7"/>
    <w:rsid w:val="00C74EBC"/>
    <w:rsid w:val="00C75205"/>
    <w:rsid w:val="00C75993"/>
    <w:rsid w:val="00C778EF"/>
    <w:rsid w:val="00C77BF3"/>
    <w:rsid w:val="00C77C26"/>
    <w:rsid w:val="00C77F36"/>
    <w:rsid w:val="00C805CF"/>
    <w:rsid w:val="00C80685"/>
    <w:rsid w:val="00C80BCC"/>
    <w:rsid w:val="00C811A1"/>
    <w:rsid w:val="00C81629"/>
    <w:rsid w:val="00C81AFE"/>
    <w:rsid w:val="00C81F62"/>
    <w:rsid w:val="00C82244"/>
    <w:rsid w:val="00C82BAE"/>
    <w:rsid w:val="00C8394A"/>
    <w:rsid w:val="00C83A44"/>
    <w:rsid w:val="00C84495"/>
    <w:rsid w:val="00C84607"/>
    <w:rsid w:val="00C84EF9"/>
    <w:rsid w:val="00C8537C"/>
    <w:rsid w:val="00C85E6F"/>
    <w:rsid w:val="00C86537"/>
    <w:rsid w:val="00C878A6"/>
    <w:rsid w:val="00C90171"/>
    <w:rsid w:val="00C9086A"/>
    <w:rsid w:val="00C9170C"/>
    <w:rsid w:val="00C91760"/>
    <w:rsid w:val="00C91F5D"/>
    <w:rsid w:val="00C92216"/>
    <w:rsid w:val="00C9238F"/>
    <w:rsid w:val="00C92AD3"/>
    <w:rsid w:val="00C92E00"/>
    <w:rsid w:val="00C92F8D"/>
    <w:rsid w:val="00C943E3"/>
    <w:rsid w:val="00C9445E"/>
    <w:rsid w:val="00C9595D"/>
    <w:rsid w:val="00C95B28"/>
    <w:rsid w:val="00C95B7D"/>
    <w:rsid w:val="00C964DC"/>
    <w:rsid w:val="00C968E5"/>
    <w:rsid w:val="00C96D78"/>
    <w:rsid w:val="00C97DF6"/>
    <w:rsid w:val="00C97E2B"/>
    <w:rsid w:val="00CA0227"/>
    <w:rsid w:val="00CA04B2"/>
    <w:rsid w:val="00CA0C97"/>
    <w:rsid w:val="00CA0CCD"/>
    <w:rsid w:val="00CA0FF1"/>
    <w:rsid w:val="00CA20AA"/>
    <w:rsid w:val="00CA2312"/>
    <w:rsid w:val="00CA4551"/>
    <w:rsid w:val="00CA484F"/>
    <w:rsid w:val="00CA4EA4"/>
    <w:rsid w:val="00CA50FB"/>
    <w:rsid w:val="00CA5325"/>
    <w:rsid w:val="00CA53AB"/>
    <w:rsid w:val="00CA547E"/>
    <w:rsid w:val="00CA554B"/>
    <w:rsid w:val="00CA5954"/>
    <w:rsid w:val="00CA71A1"/>
    <w:rsid w:val="00CB0256"/>
    <w:rsid w:val="00CB0336"/>
    <w:rsid w:val="00CB08AD"/>
    <w:rsid w:val="00CB09D9"/>
    <w:rsid w:val="00CB0EFA"/>
    <w:rsid w:val="00CB3269"/>
    <w:rsid w:val="00CB35D3"/>
    <w:rsid w:val="00CB3E94"/>
    <w:rsid w:val="00CB4A86"/>
    <w:rsid w:val="00CB5D1B"/>
    <w:rsid w:val="00CB6FD2"/>
    <w:rsid w:val="00CB7303"/>
    <w:rsid w:val="00CB77C2"/>
    <w:rsid w:val="00CB7996"/>
    <w:rsid w:val="00CB7D15"/>
    <w:rsid w:val="00CB7D3B"/>
    <w:rsid w:val="00CC1C99"/>
    <w:rsid w:val="00CC1E11"/>
    <w:rsid w:val="00CC1E85"/>
    <w:rsid w:val="00CC1FA7"/>
    <w:rsid w:val="00CC2FEB"/>
    <w:rsid w:val="00CC3534"/>
    <w:rsid w:val="00CC3C0F"/>
    <w:rsid w:val="00CC44EB"/>
    <w:rsid w:val="00CC4A86"/>
    <w:rsid w:val="00CC4C2E"/>
    <w:rsid w:val="00CC536A"/>
    <w:rsid w:val="00CC5C7D"/>
    <w:rsid w:val="00CC71E3"/>
    <w:rsid w:val="00CC7A00"/>
    <w:rsid w:val="00CC7CC0"/>
    <w:rsid w:val="00CD1448"/>
    <w:rsid w:val="00CD15A6"/>
    <w:rsid w:val="00CD189C"/>
    <w:rsid w:val="00CD1CEA"/>
    <w:rsid w:val="00CD38E3"/>
    <w:rsid w:val="00CD4743"/>
    <w:rsid w:val="00CD4C7C"/>
    <w:rsid w:val="00CD6111"/>
    <w:rsid w:val="00CD652D"/>
    <w:rsid w:val="00CD6717"/>
    <w:rsid w:val="00CD6CAF"/>
    <w:rsid w:val="00CE0648"/>
    <w:rsid w:val="00CE0D58"/>
    <w:rsid w:val="00CE2615"/>
    <w:rsid w:val="00CE3453"/>
    <w:rsid w:val="00CE3738"/>
    <w:rsid w:val="00CE3A3F"/>
    <w:rsid w:val="00CE40D8"/>
    <w:rsid w:val="00CE42FC"/>
    <w:rsid w:val="00CE4301"/>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4991"/>
    <w:rsid w:val="00D05C97"/>
    <w:rsid w:val="00D05CA4"/>
    <w:rsid w:val="00D0642E"/>
    <w:rsid w:val="00D06F16"/>
    <w:rsid w:val="00D06F8E"/>
    <w:rsid w:val="00D102CA"/>
    <w:rsid w:val="00D10F87"/>
    <w:rsid w:val="00D1134A"/>
    <w:rsid w:val="00D113BA"/>
    <w:rsid w:val="00D11DB2"/>
    <w:rsid w:val="00D11F26"/>
    <w:rsid w:val="00D124DF"/>
    <w:rsid w:val="00D12833"/>
    <w:rsid w:val="00D12AE5"/>
    <w:rsid w:val="00D13847"/>
    <w:rsid w:val="00D139CB"/>
    <w:rsid w:val="00D14B34"/>
    <w:rsid w:val="00D14DF3"/>
    <w:rsid w:val="00D15AF6"/>
    <w:rsid w:val="00D1618A"/>
    <w:rsid w:val="00D16992"/>
    <w:rsid w:val="00D170C8"/>
    <w:rsid w:val="00D1718C"/>
    <w:rsid w:val="00D173DE"/>
    <w:rsid w:val="00D17A92"/>
    <w:rsid w:val="00D2046C"/>
    <w:rsid w:val="00D20AE3"/>
    <w:rsid w:val="00D20BFA"/>
    <w:rsid w:val="00D2186E"/>
    <w:rsid w:val="00D22394"/>
    <w:rsid w:val="00D22CD0"/>
    <w:rsid w:val="00D22E39"/>
    <w:rsid w:val="00D237D0"/>
    <w:rsid w:val="00D23907"/>
    <w:rsid w:val="00D23B96"/>
    <w:rsid w:val="00D241B1"/>
    <w:rsid w:val="00D2449C"/>
    <w:rsid w:val="00D24AA2"/>
    <w:rsid w:val="00D24EE8"/>
    <w:rsid w:val="00D24F6A"/>
    <w:rsid w:val="00D26189"/>
    <w:rsid w:val="00D26A45"/>
    <w:rsid w:val="00D2746C"/>
    <w:rsid w:val="00D277AA"/>
    <w:rsid w:val="00D27D88"/>
    <w:rsid w:val="00D27F62"/>
    <w:rsid w:val="00D304B2"/>
    <w:rsid w:val="00D305E2"/>
    <w:rsid w:val="00D3129B"/>
    <w:rsid w:val="00D312A4"/>
    <w:rsid w:val="00D31373"/>
    <w:rsid w:val="00D318C0"/>
    <w:rsid w:val="00D31A0D"/>
    <w:rsid w:val="00D31D97"/>
    <w:rsid w:val="00D321DB"/>
    <w:rsid w:val="00D32725"/>
    <w:rsid w:val="00D32F05"/>
    <w:rsid w:val="00D32F3E"/>
    <w:rsid w:val="00D3306E"/>
    <w:rsid w:val="00D342B2"/>
    <w:rsid w:val="00D3448D"/>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C16"/>
    <w:rsid w:val="00D42DDB"/>
    <w:rsid w:val="00D4367A"/>
    <w:rsid w:val="00D436F0"/>
    <w:rsid w:val="00D4383E"/>
    <w:rsid w:val="00D43D1F"/>
    <w:rsid w:val="00D448C7"/>
    <w:rsid w:val="00D44C9D"/>
    <w:rsid w:val="00D4579A"/>
    <w:rsid w:val="00D459CA"/>
    <w:rsid w:val="00D45FF5"/>
    <w:rsid w:val="00D4660D"/>
    <w:rsid w:val="00D4691C"/>
    <w:rsid w:val="00D46CAE"/>
    <w:rsid w:val="00D47715"/>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57703"/>
    <w:rsid w:val="00D61460"/>
    <w:rsid w:val="00D615E3"/>
    <w:rsid w:val="00D61CEA"/>
    <w:rsid w:val="00D61DE3"/>
    <w:rsid w:val="00D61E34"/>
    <w:rsid w:val="00D620AF"/>
    <w:rsid w:val="00D62B04"/>
    <w:rsid w:val="00D62D33"/>
    <w:rsid w:val="00D648A8"/>
    <w:rsid w:val="00D651C7"/>
    <w:rsid w:val="00D65D62"/>
    <w:rsid w:val="00D65EA8"/>
    <w:rsid w:val="00D67CB4"/>
    <w:rsid w:val="00D67F56"/>
    <w:rsid w:val="00D704EE"/>
    <w:rsid w:val="00D7189B"/>
    <w:rsid w:val="00D71ADC"/>
    <w:rsid w:val="00D71BA3"/>
    <w:rsid w:val="00D7231D"/>
    <w:rsid w:val="00D72F5F"/>
    <w:rsid w:val="00D7347B"/>
    <w:rsid w:val="00D737C1"/>
    <w:rsid w:val="00D73E0E"/>
    <w:rsid w:val="00D742FE"/>
    <w:rsid w:val="00D7676B"/>
    <w:rsid w:val="00D77165"/>
    <w:rsid w:val="00D77284"/>
    <w:rsid w:val="00D77391"/>
    <w:rsid w:val="00D773AD"/>
    <w:rsid w:val="00D77903"/>
    <w:rsid w:val="00D80262"/>
    <w:rsid w:val="00D8040B"/>
    <w:rsid w:val="00D8044D"/>
    <w:rsid w:val="00D812C5"/>
    <w:rsid w:val="00D815DA"/>
    <w:rsid w:val="00D8228C"/>
    <w:rsid w:val="00D8250E"/>
    <w:rsid w:val="00D82F8A"/>
    <w:rsid w:val="00D8382F"/>
    <w:rsid w:val="00D84EB5"/>
    <w:rsid w:val="00D8537C"/>
    <w:rsid w:val="00D8619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9E2"/>
    <w:rsid w:val="00D92DC8"/>
    <w:rsid w:val="00D93794"/>
    <w:rsid w:val="00D93B45"/>
    <w:rsid w:val="00D93BF9"/>
    <w:rsid w:val="00D93C0A"/>
    <w:rsid w:val="00D9410B"/>
    <w:rsid w:val="00D94504"/>
    <w:rsid w:val="00D94592"/>
    <w:rsid w:val="00D94B55"/>
    <w:rsid w:val="00D94D34"/>
    <w:rsid w:val="00D95714"/>
    <w:rsid w:val="00D95764"/>
    <w:rsid w:val="00D95975"/>
    <w:rsid w:val="00D95C54"/>
    <w:rsid w:val="00D963F4"/>
    <w:rsid w:val="00D96B66"/>
    <w:rsid w:val="00DA009E"/>
    <w:rsid w:val="00DA0F34"/>
    <w:rsid w:val="00DA16B2"/>
    <w:rsid w:val="00DA16E0"/>
    <w:rsid w:val="00DA1AD9"/>
    <w:rsid w:val="00DA2691"/>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B7BDD"/>
    <w:rsid w:val="00DC04ED"/>
    <w:rsid w:val="00DC1F52"/>
    <w:rsid w:val="00DC2021"/>
    <w:rsid w:val="00DC24D3"/>
    <w:rsid w:val="00DC3247"/>
    <w:rsid w:val="00DC32B6"/>
    <w:rsid w:val="00DC332C"/>
    <w:rsid w:val="00DC3BEA"/>
    <w:rsid w:val="00DC48A2"/>
    <w:rsid w:val="00DC495A"/>
    <w:rsid w:val="00DC513F"/>
    <w:rsid w:val="00DC5D6B"/>
    <w:rsid w:val="00DC6158"/>
    <w:rsid w:val="00DC70B3"/>
    <w:rsid w:val="00DC76C7"/>
    <w:rsid w:val="00DD027E"/>
    <w:rsid w:val="00DD030E"/>
    <w:rsid w:val="00DD03BF"/>
    <w:rsid w:val="00DD0FF3"/>
    <w:rsid w:val="00DD1418"/>
    <w:rsid w:val="00DD1ABA"/>
    <w:rsid w:val="00DD1B6A"/>
    <w:rsid w:val="00DD1D3E"/>
    <w:rsid w:val="00DD21A2"/>
    <w:rsid w:val="00DD25B1"/>
    <w:rsid w:val="00DD319B"/>
    <w:rsid w:val="00DD4676"/>
    <w:rsid w:val="00DD4F31"/>
    <w:rsid w:val="00DD5482"/>
    <w:rsid w:val="00DD55B6"/>
    <w:rsid w:val="00DD56CF"/>
    <w:rsid w:val="00DD6599"/>
    <w:rsid w:val="00DD6AFF"/>
    <w:rsid w:val="00DD700C"/>
    <w:rsid w:val="00DE0647"/>
    <w:rsid w:val="00DE0AF0"/>
    <w:rsid w:val="00DE111F"/>
    <w:rsid w:val="00DE119C"/>
    <w:rsid w:val="00DE1A1E"/>
    <w:rsid w:val="00DE1D1F"/>
    <w:rsid w:val="00DE2118"/>
    <w:rsid w:val="00DE2487"/>
    <w:rsid w:val="00DE281B"/>
    <w:rsid w:val="00DE2A70"/>
    <w:rsid w:val="00DE3927"/>
    <w:rsid w:val="00DE4447"/>
    <w:rsid w:val="00DE482C"/>
    <w:rsid w:val="00DE4AD7"/>
    <w:rsid w:val="00DE6235"/>
    <w:rsid w:val="00DE751D"/>
    <w:rsid w:val="00DF046C"/>
    <w:rsid w:val="00DF0909"/>
    <w:rsid w:val="00DF0A45"/>
    <w:rsid w:val="00DF0C02"/>
    <w:rsid w:val="00DF0E06"/>
    <w:rsid w:val="00DF16EA"/>
    <w:rsid w:val="00DF229C"/>
    <w:rsid w:val="00DF2A55"/>
    <w:rsid w:val="00DF2F1D"/>
    <w:rsid w:val="00DF3317"/>
    <w:rsid w:val="00DF3997"/>
    <w:rsid w:val="00DF40B8"/>
    <w:rsid w:val="00DF4845"/>
    <w:rsid w:val="00DF55B1"/>
    <w:rsid w:val="00DF595C"/>
    <w:rsid w:val="00E00308"/>
    <w:rsid w:val="00E0054E"/>
    <w:rsid w:val="00E00DF1"/>
    <w:rsid w:val="00E02D9F"/>
    <w:rsid w:val="00E03482"/>
    <w:rsid w:val="00E03817"/>
    <w:rsid w:val="00E03A01"/>
    <w:rsid w:val="00E03E24"/>
    <w:rsid w:val="00E03F1B"/>
    <w:rsid w:val="00E040B7"/>
    <w:rsid w:val="00E05C70"/>
    <w:rsid w:val="00E06401"/>
    <w:rsid w:val="00E0664A"/>
    <w:rsid w:val="00E074E7"/>
    <w:rsid w:val="00E07522"/>
    <w:rsid w:val="00E07FBF"/>
    <w:rsid w:val="00E1087B"/>
    <w:rsid w:val="00E10B42"/>
    <w:rsid w:val="00E10B78"/>
    <w:rsid w:val="00E10BCE"/>
    <w:rsid w:val="00E11665"/>
    <w:rsid w:val="00E11B6C"/>
    <w:rsid w:val="00E1317A"/>
    <w:rsid w:val="00E1358D"/>
    <w:rsid w:val="00E13C25"/>
    <w:rsid w:val="00E13DB3"/>
    <w:rsid w:val="00E13F89"/>
    <w:rsid w:val="00E14264"/>
    <w:rsid w:val="00E152AC"/>
    <w:rsid w:val="00E152DE"/>
    <w:rsid w:val="00E15703"/>
    <w:rsid w:val="00E15EA9"/>
    <w:rsid w:val="00E17043"/>
    <w:rsid w:val="00E175AA"/>
    <w:rsid w:val="00E20022"/>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AB"/>
    <w:rsid w:val="00E27A37"/>
    <w:rsid w:val="00E27C09"/>
    <w:rsid w:val="00E27F85"/>
    <w:rsid w:val="00E304D0"/>
    <w:rsid w:val="00E306FF"/>
    <w:rsid w:val="00E317F8"/>
    <w:rsid w:val="00E31A07"/>
    <w:rsid w:val="00E31E7D"/>
    <w:rsid w:val="00E31FAD"/>
    <w:rsid w:val="00E321D0"/>
    <w:rsid w:val="00E32443"/>
    <w:rsid w:val="00E3263E"/>
    <w:rsid w:val="00E333E3"/>
    <w:rsid w:val="00E34077"/>
    <w:rsid w:val="00E34109"/>
    <w:rsid w:val="00E3450D"/>
    <w:rsid w:val="00E34969"/>
    <w:rsid w:val="00E34F7A"/>
    <w:rsid w:val="00E3515F"/>
    <w:rsid w:val="00E35A77"/>
    <w:rsid w:val="00E3632C"/>
    <w:rsid w:val="00E368DF"/>
    <w:rsid w:val="00E36E79"/>
    <w:rsid w:val="00E37867"/>
    <w:rsid w:val="00E37908"/>
    <w:rsid w:val="00E37B64"/>
    <w:rsid w:val="00E37C4A"/>
    <w:rsid w:val="00E37F25"/>
    <w:rsid w:val="00E400D1"/>
    <w:rsid w:val="00E40D35"/>
    <w:rsid w:val="00E4175B"/>
    <w:rsid w:val="00E41E0B"/>
    <w:rsid w:val="00E42068"/>
    <w:rsid w:val="00E420A7"/>
    <w:rsid w:val="00E423B7"/>
    <w:rsid w:val="00E42F9C"/>
    <w:rsid w:val="00E430AA"/>
    <w:rsid w:val="00E43145"/>
    <w:rsid w:val="00E43405"/>
    <w:rsid w:val="00E44AEB"/>
    <w:rsid w:val="00E45D27"/>
    <w:rsid w:val="00E46232"/>
    <w:rsid w:val="00E465E4"/>
    <w:rsid w:val="00E475EB"/>
    <w:rsid w:val="00E47E45"/>
    <w:rsid w:val="00E506C1"/>
    <w:rsid w:val="00E50943"/>
    <w:rsid w:val="00E50BC8"/>
    <w:rsid w:val="00E50FC8"/>
    <w:rsid w:val="00E515FA"/>
    <w:rsid w:val="00E5166C"/>
    <w:rsid w:val="00E527D6"/>
    <w:rsid w:val="00E52B96"/>
    <w:rsid w:val="00E52BDA"/>
    <w:rsid w:val="00E52DA4"/>
    <w:rsid w:val="00E52F3D"/>
    <w:rsid w:val="00E53826"/>
    <w:rsid w:val="00E53C04"/>
    <w:rsid w:val="00E53C6E"/>
    <w:rsid w:val="00E55892"/>
    <w:rsid w:val="00E55AB6"/>
    <w:rsid w:val="00E55D11"/>
    <w:rsid w:val="00E55FFB"/>
    <w:rsid w:val="00E567BA"/>
    <w:rsid w:val="00E57D88"/>
    <w:rsid w:val="00E611FB"/>
    <w:rsid w:val="00E61467"/>
    <w:rsid w:val="00E626D0"/>
    <w:rsid w:val="00E62FB4"/>
    <w:rsid w:val="00E63200"/>
    <w:rsid w:val="00E63690"/>
    <w:rsid w:val="00E637EC"/>
    <w:rsid w:val="00E63D26"/>
    <w:rsid w:val="00E63D86"/>
    <w:rsid w:val="00E63DF2"/>
    <w:rsid w:val="00E6414F"/>
    <w:rsid w:val="00E6444C"/>
    <w:rsid w:val="00E6457D"/>
    <w:rsid w:val="00E65598"/>
    <w:rsid w:val="00E66159"/>
    <w:rsid w:val="00E66324"/>
    <w:rsid w:val="00E66B31"/>
    <w:rsid w:val="00E6712F"/>
    <w:rsid w:val="00E6769D"/>
    <w:rsid w:val="00E67A38"/>
    <w:rsid w:val="00E70254"/>
    <w:rsid w:val="00E70A1F"/>
    <w:rsid w:val="00E70A89"/>
    <w:rsid w:val="00E70A94"/>
    <w:rsid w:val="00E70AAC"/>
    <w:rsid w:val="00E712CA"/>
    <w:rsid w:val="00E7134F"/>
    <w:rsid w:val="00E7192E"/>
    <w:rsid w:val="00E7213B"/>
    <w:rsid w:val="00E72C32"/>
    <w:rsid w:val="00E7340F"/>
    <w:rsid w:val="00E73C81"/>
    <w:rsid w:val="00E73E21"/>
    <w:rsid w:val="00E74D55"/>
    <w:rsid w:val="00E754C3"/>
    <w:rsid w:val="00E75AB6"/>
    <w:rsid w:val="00E76062"/>
    <w:rsid w:val="00E76DAC"/>
    <w:rsid w:val="00E77D43"/>
    <w:rsid w:val="00E77FCE"/>
    <w:rsid w:val="00E803AE"/>
    <w:rsid w:val="00E80E2B"/>
    <w:rsid w:val="00E80E8B"/>
    <w:rsid w:val="00E80EE6"/>
    <w:rsid w:val="00E81FCB"/>
    <w:rsid w:val="00E8345C"/>
    <w:rsid w:val="00E83903"/>
    <w:rsid w:val="00E83DCC"/>
    <w:rsid w:val="00E84D29"/>
    <w:rsid w:val="00E84E81"/>
    <w:rsid w:val="00E8537D"/>
    <w:rsid w:val="00E85DC9"/>
    <w:rsid w:val="00E861FD"/>
    <w:rsid w:val="00E8657B"/>
    <w:rsid w:val="00E868BF"/>
    <w:rsid w:val="00E8691F"/>
    <w:rsid w:val="00E8696A"/>
    <w:rsid w:val="00E872BB"/>
    <w:rsid w:val="00E874F9"/>
    <w:rsid w:val="00E87DF5"/>
    <w:rsid w:val="00E9022F"/>
    <w:rsid w:val="00E904F3"/>
    <w:rsid w:val="00E90708"/>
    <w:rsid w:val="00E91179"/>
    <w:rsid w:val="00E9187D"/>
    <w:rsid w:val="00E9208C"/>
    <w:rsid w:val="00E93DC8"/>
    <w:rsid w:val="00E93F36"/>
    <w:rsid w:val="00E94128"/>
    <w:rsid w:val="00E942D5"/>
    <w:rsid w:val="00E94A95"/>
    <w:rsid w:val="00E94EBD"/>
    <w:rsid w:val="00E94EE7"/>
    <w:rsid w:val="00E959DC"/>
    <w:rsid w:val="00E96818"/>
    <w:rsid w:val="00E96EEE"/>
    <w:rsid w:val="00E96F62"/>
    <w:rsid w:val="00EA0FD5"/>
    <w:rsid w:val="00EA151D"/>
    <w:rsid w:val="00EA2520"/>
    <w:rsid w:val="00EA2F47"/>
    <w:rsid w:val="00EA35C8"/>
    <w:rsid w:val="00EA371E"/>
    <w:rsid w:val="00EA3A86"/>
    <w:rsid w:val="00EA3CB0"/>
    <w:rsid w:val="00EA402A"/>
    <w:rsid w:val="00EA48AB"/>
    <w:rsid w:val="00EA5C01"/>
    <w:rsid w:val="00EA6103"/>
    <w:rsid w:val="00EA64EA"/>
    <w:rsid w:val="00EA6951"/>
    <w:rsid w:val="00EA7307"/>
    <w:rsid w:val="00EB0396"/>
    <w:rsid w:val="00EB03F7"/>
    <w:rsid w:val="00EB06A1"/>
    <w:rsid w:val="00EB0B17"/>
    <w:rsid w:val="00EB1279"/>
    <w:rsid w:val="00EB28FB"/>
    <w:rsid w:val="00EB2B18"/>
    <w:rsid w:val="00EB2CE6"/>
    <w:rsid w:val="00EB3462"/>
    <w:rsid w:val="00EB365D"/>
    <w:rsid w:val="00EB3670"/>
    <w:rsid w:val="00EB4872"/>
    <w:rsid w:val="00EB5272"/>
    <w:rsid w:val="00EB5C53"/>
    <w:rsid w:val="00EB6D36"/>
    <w:rsid w:val="00EB6E53"/>
    <w:rsid w:val="00EB70A9"/>
    <w:rsid w:val="00EB74EF"/>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3F2"/>
    <w:rsid w:val="00EC657C"/>
    <w:rsid w:val="00EC6EC2"/>
    <w:rsid w:val="00EC7185"/>
    <w:rsid w:val="00EC721C"/>
    <w:rsid w:val="00EC7508"/>
    <w:rsid w:val="00EC795E"/>
    <w:rsid w:val="00ED0CC1"/>
    <w:rsid w:val="00ED115F"/>
    <w:rsid w:val="00ED1B67"/>
    <w:rsid w:val="00ED2B3A"/>
    <w:rsid w:val="00ED2D0A"/>
    <w:rsid w:val="00ED2F66"/>
    <w:rsid w:val="00ED3941"/>
    <w:rsid w:val="00ED3AC1"/>
    <w:rsid w:val="00ED4A01"/>
    <w:rsid w:val="00ED5390"/>
    <w:rsid w:val="00ED559E"/>
    <w:rsid w:val="00ED5EB9"/>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10C3"/>
    <w:rsid w:val="00EF1E24"/>
    <w:rsid w:val="00EF280D"/>
    <w:rsid w:val="00EF30C0"/>
    <w:rsid w:val="00EF3628"/>
    <w:rsid w:val="00EF3C1C"/>
    <w:rsid w:val="00EF3EE7"/>
    <w:rsid w:val="00EF414D"/>
    <w:rsid w:val="00EF4891"/>
    <w:rsid w:val="00EF48E8"/>
    <w:rsid w:val="00EF4DC5"/>
    <w:rsid w:val="00EF5523"/>
    <w:rsid w:val="00EF5871"/>
    <w:rsid w:val="00EF61E9"/>
    <w:rsid w:val="00EF66C7"/>
    <w:rsid w:val="00EF6883"/>
    <w:rsid w:val="00EF6E10"/>
    <w:rsid w:val="00EF6E8C"/>
    <w:rsid w:val="00EF734B"/>
    <w:rsid w:val="00EF7C2A"/>
    <w:rsid w:val="00F0001F"/>
    <w:rsid w:val="00F000A1"/>
    <w:rsid w:val="00F0012B"/>
    <w:rsid w:val="00F00D1D"/>
    <w:rsid w:val="00F01173"/>
    <w:rsid w:val="00F0191F"/>
    <w:rsid w:val="00F02499"/>
    <w:rsid w:val="00F03021"/>
    <w:rsid w:val="00F03601"/>
    <w:rsid w:val="00F03961"/>
    <w:rsid w:val="00F04019"/>
    <w:rsid w:val="00F05693"/>
    <w:rsid w:val="00F0575B"/>
    <w:rsid w:val="00F063F8"/>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70E4"/>
    <w:rsid w:val="00F20166"/>
    <w:rsid w:val="00F208C8"/>
    <w:rsid w:val="00F210A2"/>
    <w:rsid w:val="00F21A9A"/>
    <w:rsid w:val="00F21D0A"/>
    <w:rsid w:val="00F221E0"/>
    <w:rsid w:val="00F224FC"/>
    <w:rsid w:val="00F22BBF"/>
    <w:rsid w:val="00F22D9C"/>
    <w:rsid w:val="00F246B4"/>
    <w:rsid w:val="00F25140"/>
    <w:rsid w:val="00F251C9"/>
    <w:rsid w:val="00F2538F"/>
    <w:rsid w:val="00F26488"/>
    <w:rsid w:val="00F268F6"/>
    <w:rsid w:val="00F27AA7"/>
    <w:rsid w:val="00F27DEC"/>
    <w:rsid w:val="00F27F79"/>
    <w:rsid w:val="00F27FFE"/>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FB0"/>
    <w:rsid w:val="00F41472"/>
    <w:rsid w:val="00F41C40"/>
    <w:rsid w:val="00F42887"/>
    <w:rsid w:val="00F42CAF"/>
    <w:rsid w:val="00F43046"/>
    <w:rsid w:val="00F43373"/>
    <w:rsid w:val="00F43BDC"/>
    <w:rsid w:val="00F4463A"/>
    <w:rsid w:val="00F44C2E"/>
    <w:rsid w:val="00F44C94"/>
    <w:rsid w:val="00F45796"/>
    <w:rsid w:val="00F46366"/>
    <w:rsid w:val="00F4708A"/>
    <w:rsid w:val="00F470A9"/>
    <w:rsid w:val="00F50994"/>
    <w:rsid w:val="00F50A0F"/>
    <w:rsid w:val="00F50B91"/>
    <w:rsid w:val="00F50DF5"/>
    <w:rsid w:val="00F51402"/>
    <w:rsid w:val="00F519F7"/>
    <w:rsid w:val="00F51BD8"/>
    <w:rsid w:val="00F51FCA"/>
    <w:rsid w:val="00F5233B"/>
    <w:rsid w:val="00F523CC"/>
    <w:rsid w:val="00F52958"/>
    <w:rsid w:val="00F5339C"/>
    <w:rsid w:val="00F551F6"/>
    <w:rsid w:val="00F554FA"/>
    <w:rsid w:val="00F55798"/>
    <w:rsid w:val="00F55D0B"/>
    <w:rsid w:val="00F56216"/>
    <w:rsid w:val="00F56328"/>
    <w:rsid w:val="00F56F81"/>
    <w:rsid w:val="00F5712B"/>
    <w:rsid w:val="00F574CC"/>
    <w:rsid w:val="00F576D7"/>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647"/>
    <w:rsid w:val="00F738A9"/>
    <w:rsid w:val="00F7623E"/>
    <w:rsid w:val="00F76D32"/>
    <w:rsid w:val="00F771E5"/>
    <w:rsid w:val="00F775F7"/>
    <w:rsid w:val="00F77DC4"/>
    <w:rsid w:val="00F800A2"/>
    <w:rsid w:val="00F801F1"/>
    <w:rsid w:val="00F8083C"/>
    <w:rsid w:val="00F80E29"/>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7692"/>
    <w:rsid w:val="00F903AC"/>
    <w:rsid w:val="00F91877"/>
    <w:rsid w:val="00F91AA2"/>
    <w:rsid w:val="00F921CD"/>
    <w:rsid w:val="00F92236"/>
    <w:rsid w:val="00F92878"/>
    <w:rsid w:val="00F94147"/>
    <w:rsid w:val="00F9428D"/>
    <w:rsid w:val="00F94491"/>
    <w:rsid w:val="00F94933"/>
    <w:rsid w:val="00F94BE3"/>
    <w:rsid w:val="00F94F65"/>
    <w:rsid w:val="00F950C0"/>
    <w:rsid w:val="00F950D2"/>
    <w:rsid w:val="00F95271"/>
    <w:rsid w:val="00F959C8"/>
    <w:rsid w:val="00F9610A"/>
    <w:rsid w:val="00F967B0"/>
    <w:rsid w:val="00F96D35"/>
    <w:rsid w:val="00F972B4"/>
    <w:rsid w:val="00F979EC"/>
    <w:rsid w:val="00F97BDD"/>
    <w:rsid w:val="00F97FB4"/>
    <w:rsid w:val="00FA00AF"/>
    <w:rsid w:val="00FA01EF"/>
    <w:rsid w:val="00FA03C4"/>
    <w:rsid w:val="00FA0ACE"/>
    <w:rsid w:val="00FA1B78"/>
    <w:rsid w:val="00FA374F"/>
    <w:rsid w:val="00FA41BD"/>
    <w:rsid w:val="00FA4D49"/>
    <w:rsid w:val="00FA59A9"/>
    <w:rsid w:val="00FA6BEA"/>
    <w:rsid w:val="00FA6F5B"/>
    <w:rsid w:val="00FB05A4"/>
    <w:rsid w:val="00FB0C2D"/>
    <w:rsid w:val="00FB10B5"/>
    <w:rsid w:val="00FB1143"/>
    <w:rsid w:val="00FB15A6"/>
    <w:rsid w:val="00FB3772"/>
    <w:rsid w:val="00FB3937"/>
    <w:rsid w:val="00FB3DA3"/>
    <w:rsid w:val="00FB4745"/>
    <w:rsid w:val="00FB5897"/>
    <w:rsid w:val="00FB5D9E"/>
    <w:rsid w:val="00FB5E89"/>
    <w:rsid w:val="00FB6048"/>
    <w:rsid w:val="00FB6AA0"/>
    <w:rsid w:val="00FB6B6B"/>
    <w:rsid w:val="00FB7636"/>
    <w:rsid w:val="00FB78A2"/>
    <w:rsid w:val="00FC02EC"/>
    <w:rsid w:val="00FC0A10"/>
    <w:rsid w:val="00FC0B59"/>
    <w:rsid w:val="00FC1336"/>
    <w:rsid w:val="00FC15A5"/>
    <w:rsid w:val="00FC15C7"/>
    <w:rsid w:val="00FC2212"/>
    <w:rsid w:val="00FC24AA"/>
    <w:rsid w:val="00FC2F6B"/>
    <w:rsid w:val="00FC35AA"/>
    <w:rsid w:val="00FC43ED"/>
    <w:rsid w:val="00FC4529"/>
    <w:rsid w:val="00FC484A"/>
    <w:rsid w:val="00FC4F95"/>
    <w:rsid w:val="00FC5580"/>
    <w:rsid w:val="00FC6592"/>
    <w:rsid w:val="00FC7B59"/>
    <w:rsid w:val="00FC7CB9"/>
    <w:rsid w:val="00FD029C"/>
    <w:rsid w:val="00FD0840"/>
    <w:rsid w:val="00FD0D0A"/>
    <w:rsid w:val="00FD12C4"/>
    <w:rsid w:val="00FD1B49"/>
    <w:rsid w:val="00FD202C"/>
    <w:rsid w:val="00FD2077"/>
    <w:rsid w:val="00FD2176"/>
    <w:rsid w:val="00FD295D"/>
    <w:rsid w:val="00FD2C63"/>
    <w:rsid w:val="00FD3972"/>
    <w:rsid w:val="00FD3B12"/>
    <w:rsid w:val="00FD3C47"/>
    <w:rsid w:val="00FD3E77"/>
    <w:rsid w:val="00FD4A08"/>
    <w:rsid w:val="00FD5D5B"/>
    <w:rsid w:val="00FD6486"/>
    <w:rsid w:val="00FD698B"/>
    <w:rsid w:val="00FD7095"/>
    <w:rsid w:val="00FE0551"/>
    <w:rsid w:val="00FE177F"/>
    <w:rsid w:val="00FE2E58"/>
    <w:rsid w:val="00FE2F01"/>
    <w:rsid w:val="00FE30F9"/>
    <w:rsid w:val="00FE35FF"/>
    <w:rsid w:val="00FE38D2"/>
    <w:rsid w:val="00FE3E5D"/>
    <w:rsid w:val="00FE4795"/>
    <w:rsid w:val="00FE4F96"/>
    <w:rsid w:val="00FE53CB"/>
    <w:rsid w:val="00FE570B"/>
    <w:rsid w:val="00FE5B11"/>
    <w:rsid w:val="00FE6066"/>
    <w:rsid w:val="00FE60D1"/>
    <w:rsid w:val="00FE6F81"/>
    <w:rsid w:val="00FE702A"/>
    <w:rsid w:val="00FE7B3B"/>
    <w:rsid w:val="00FF046D"/>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6333"/>
    <w:rsid w:val="00FF6BD5"/>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qFormat="1"/>
    <w:lsdException w:name="heading 5" w:uiPriority="9" w:qFormat="1"/>
    <w:lsdException w:name="heading 6" w:uiPriority="0"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9"/>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qFormat="1"/>
    <w:lsdException w:name="heading 5" w:uiPriority="9" w:qFormat="1"/>
    <w:lsdException w:name="heading 6" w:uiPriority="0"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9"/>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194661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net.gob.mx/"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gob.mx/sfp" TargetMode="External"/><Relationship Id="rId17" Type="http://schemas.openxmlformats.org/officeDocument/2006/relationships/header" Target="header5.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funcionpublica.gob.mx" TargetMode="Externa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8D329-9B01-4553-85AD-53C1A5E7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62</Pages>
  <Words>22371</Words>
  <Characters>123044</Characters>
  <Application>Microsoft Office Word</Application>
  <DocSecurity>0</DocSecurity>
  <Lines>1025</Lines>
  <Paragraphs>290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Agustin Escamilla Larios</cp:lastModifiedBy>
  <cp:revision>9</cp:revision>
  <cp:lastPrinted>2017-02-17T01:02:00Z</cp:lastPrinted>
  <dcterms:created xsi:type="dcterms:W3CDTF">2017-04-10T21:49:00Z</dcterms:created>
  <dcterms:modified xsi:type="dcterms:W3CDTF">2017-04-12T17:13:00Z</dcterms:modified>
</cp:coreProperties>
</file>