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bookmarkStart w:id="0" w:name="_GoBack"/>
      <w:bookmarkEnd w:id="0"/>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Invitación a Cuando Menos Tres Personas</w:t>
      </w:r>
      <w:r w:rsidR="00846505" w:rsidRPr="00F97ECA">
        <w:rPr>
          <w:rFonts w:eastAsia="Times New Roman" w:cs="Arial"/>
          <w:b/>
          <w:bCs/>
          <w:sz w:val="28"/>
          <w:szCs w:val="28"/>
          <w:lang w:val="es-ES_tradnl" w:eastAsia="ar-SA"/>
        </w:rPr>
        <w:t xml:space="preserve"> </w:t>
      </w:r>
      <w:r w:rsidR="00257B2A" w:rsidRPr="00F97ECA">
        <w:rPr>
          <w:rFonts w:eastAsia="Times New Roman" w:cs="Arial"/>
          <w:b/>
          <w:bCs/>
          <w:sz w:val="28"/>
          <w:szCs w:val="28"/>
          <w:lang w:val="es-ES_tradnl" w:eastAsia="ar-SA"/>
        </w:rPr>
        <w:t>N</w:t>
      </w:r>
      <w:r w:rsidR="001D1F6D" w:rsidRPr="00F97ECA">
        <w:rPr>
          <w:rFonts w:eastAsia="Times New Roman" w:cs="Arial"/>
          <w:b/>
          <w:bCs/>
          <w:sz w:val="28"/>
          <w:szCs w:val="28"/>
          <w:lang w:val="es-ES_tradnl" w:eastAsia="ar-SA"/>
        </w:rPr>
        <w:t>acional</w:t>
      </w:r>
      <w:r w:rsidR="00070859" w:rsidRPr="00F97ECA">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Núm</w:t>
      </w:r>
      <w:r w:rsidR="0011505C" w:rsidRPr="00F97ECA">
        <w:rPr>
          <w:rFonts w:eastAsia="Times New Roman" w:cs="Arial"/>
          <w:b/>
          <w:bCs/>
          <w:sz w:val="28"/>
          <w:szCs w:val="28"/>
          <w:lang w:val="es-ES_tradnl" w:eastAsia="ar-SA"/>
        </w:rPr>
        <w:t xml:space="preserve">. </w:t>
      </w:r>
      <w:r w:rsidR="00D83E93" w:rsidRPr="00F97ECA">
        <w:rPr>
          <w:rFonts w:eastAsia="Times New Roman" w:cs="Arial"/>
          <w:b/>
          <w:bCs/>
          <w:sz w:val="28"/>
          <w:szCs w:val="28"/>
          <w:lang w:val="es-ES_tradnl" w:eastAsia="ar-SA"/>
        </w:rPr>
        <w:t>I</w:t>
      </w:r>
      <w:r w:rsidR="00070859" w:rsidRPr="00F97ECA">
        <w:rPr>
          <w:rFonts w:eastAsia="Times New Roman" w:cs="Arial"/>
          <w:b/>
          <w:bCs/>
          <w:sz w:val="28"/>
          <w:szCs w:val="28"/>
          <w:lang w:val="es-ES_tradnl" w:eastAsia="ar-SA"/>
        </w:rPr>
        <w:t>A-</w:t>
      </w:r>
      <w:r w:rsidR="00D83E93" w:rsidRPr="00F97ECA">
        <w:rPr>
          <w:rFonts w:eastAsia="Times New Roman" w:cs="Arial"/>
          <w:b/>
          <w:bCs/>
          <w:sz w:val="28"/>
          <w:szCs w:val="28"/>
          <w:lang w:val="es-ES_tradnl" w:eastAsia="ar-SA"/>
        </w:rPr>
        <w:t>0</w:t>
      </w:r>
      <w:r w:rsidR="007A741F">
        <w:rPr>
          <w:rFonts w:eastAsia="Times New Roman" w:cs="Arial"/>
          <w:b/>
          <w:bCs/>
          <w:sz w:val="28"/>
          <w:szCs w:val="28"/>
          <w:lang w:val="es-ES_tradnl" w:eastAsia="ar-SA"/>
        </w:rPr>
        <w:t>50</w:t>
      </w:r>
      <w:r w:rsidR="00D83E93" w:rsidRPr="00F97ECA">
        <w:rPr>
          <w:rFonts w:eastAsia="Times New Roman" w:cs="Arial"/>
          <w:b/>
          <w:bCs/>
          <w:sz w:val="28"/>
          <w:szCs w:val="28"/>
          <w:lang w:val="es-ES_tradnl" w:eastAsia="ar-SA"/>
        </w:rPr>
        <w:t>GYR019</w:t>
      </w:r>
      <w:r w:rsidR="0011505C" w:rsidRPr="00F97ECA">
        <w:rPr>
          <w:rFonts w:eastAsia="Times New Roman" w:cs="Arial"/>
          <w:b/>
          <w:bCs/>
          <w:sz w:val="28"/>
          <w:szCs w:val="28"/>
          <w:lang w:val="es-ES_tradnl" w:eastAsia="ar-SA"/>
        </w:rPr>
        <w:t>-</w:t>
      </w:r>
      <w:r w:rsidR="006E7BEC" w:rsidRPr="00FB0EA7">
        <w:rPr>
          <w:rFonts w:eastAsia="Times New Roman" w:cs="Arial"/>
          <w:b/>
          <w:bCs/>
          <w:sz w:val="28"/>
          <w:szCs w:val="28"/>
          <w:lang w:val="es-ES_tradnl" w:eastAsia="ar-SA"/>
        </w:rPr>
        <w:t>E</w:t>
      </w:r>
      <w:r w:rsidR="00FB0EA7" w:rsidRPr="00FB0EA7">
        <w:rPr>
          <w:rFonts w:eastAsia="Times New Roman" w:cs="Arial"/>
          <w:b/>
          <w:bCs/>
          <w:sz w:val="28"/>
          <w:szCs w:val="28"/>
          <w:lang w:val="es-ES_tradnl" w:eastAsia="ar-SA"/>
        </w:rPr>
        <w:t>44</w:t>
      </w:r>
      <w:r w:rsidR="000A573C" w:rsidRPr="00F97ECA">
        <w:rPr>
          <w:rFonts w:eastAsia="Times New Roman" w:cs="Arial"/>
          <w:b/>
          <w:bCs/>
          <w:sz w:val="28"/>
          <w:szCs w:val="28"/>
          <w:lang w:val="es-ES_tradnl" w:eastAsia="ar-SA"/>
        </w:rPr>
        <w:t>-</w:t>
      </w:r>
      <w:r w:rsidR="003020FB" w:rsidRPr="00F97ECA">
        <w:rPr>
          <w:rFonts w:eastAsia="Times New Roman" w:cs="Arial"/>
          <w:b/>
          <w:bCs/>
          <w:sz w:val="28"/>
          <w:szCs w:val="28"/>
          <w:lang w:val="es-ES_tradnl" w:eastAsia="ar-SA"/>
        </w:rPr>
        <w:t>201</w:t>
      </w:r>
      <w:r w:rsidR="00D5178B">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295DED" w:rsidRDefault="00A24E32" w:rsidP="001450B9">
      <w:pPr>
        <w:tabs>
          <w:tab w:val="left" w:pos="9497"/>
        </w:tabs>
        <w:suppressAutoHyphens/>
        <w:spacing w:after="0" w:line="240" w:lineRule="auto"/>
        <w:ind w:left="-284" w:right="-284"/>
        <w:jc w:val="center"/>
        <w:rPr>
          <w:rFonts w:cs="Arial"/>
          <w:b/>
          <w:sz w:val="32"/>
          <w:szCs w:val="32"/>
        </w:rPr>
      </w:pPr>
      <w:r w:rsidRPr="00A24E32">
        <w:rPr>
          <w:rFonts w:cs="Arial"/>
          <w:b/>
          <w:sz w:val="32"/>
          <w:szCs w:val="32"/>
        </w:rPr>
        <w:t>Contratación de</w:t>
      </w:r>
      <w:r w:rsidR="006C7358">
        <w:rPr>
          <w:rFonts w:cs="Arial"/>
          <w:b/>
          <w:sz w:val="32"/>
          <w:szCs w:val="32"/>
        </w:rPr>
        <w:t xml:space="preserve"> </w:t>
      </w:r>
      <w:r w:rsidRPr="00A24E32">
        <w:rPr>
          <w:rFonts w:cs="Arial"/>
          <w:b/>
          <w:sz w:val="32"/>
          <w:szCs w:val="32"/>
        </w:rPr>
        <w:t>l</w:t>
      </w:r>
      <w:r w:rsidR="006C7358">
        <w:rPr>
          <w:rFonts w:cs="Arial"/>
          <w:b/>
          <w:sz w:val="32"/>
          <w:szCs w:val="32"/>
        </w:rPr>
        <w:t>os</w:t>
      </w:r>
      <w:r w:rsidRPr="00A24E32">
        <w:rPr>
          <w:rFonts w:cs="Arial"/>
          <w:b/>
          <w:sz w:val="32"/>
          <w:szCs w:val="32"/>
        </w:rPr>
        <w:t xml:space="preserve"> </w:t>
      </w:r>
      <w:r w:rsidR="00135761">
        <w:rPr>
          <w:rFonts w:cs="Arial"/>
          <w:b/>
          <w:sz w:val="32"/>
          <w:szCs w:val="32"/>
        </w:rPr>
        <w:t>S</w:t>
      </w:r>
      <w:r w:rsidRPr="00A24E32">
        <w:rPr>
          <w:rFonts w:cs="Arial"/>
          <w:b/>
          <w:sz w:val="32"/>
          <w:szCs w:val="32"/>
        </w:rPr>
        <w:t>ervicio</w:t>
      </w:r>
      <w:r w:rsidR="006C7358">
        <w:rPr>
          <w:rFonts w:cs="Arial"/>
          <w:b/>
          <w:sz w:val="32"/>
          <w:szCs w:val="32"/>
        </w:rPr>
        <w:t>s</w:t>
      </w:r>
      <w:r w:rsidR="00D5178B">
        <w:rPr>
          <w:rFonts w:cs="Arial"/>
          <w:b/>
          <w:sz w:val="32"/>
          <w:szCs w:val="32"/>
        </w:rPr>
        <w:t xml:space="preserve">, </w:t>
      </w:r>
      <w:r w:rsidR="006C7358">
        <w:rPr>
          <w:rFonts w:cs="Arial"/>
          <w:b/>
          <w:sz w:val="32"/>
          <w:szCs w:val="32"/>
        </w:rPr>
        <w:t xml:space="preserve">de </w:t>
      </w:r>
      <w:r w:rsidR="00135761">
        <w:rPr>
          <w:rFonts w:cs="Arial"/>
          <w:b/>
          <w:sz w:val="32"/>
          <w:szCs w:val="32"/>
        </w:rPr>
        <w:t>S</w:t>
      </w:r>
      <w:r w:rsidR="006C7358">
        <w:rPr>
          <w:rFonts w:cs="Arial"/>
          <w:b/>
          <w:sz w:val="32"/>
          <w:szCs w:val="32"/>
        </w:rPr>
        <w:t xml:space="preserve">alones, </w:t>
      </w:r>
      <w:r w:rsidR="00135761">
        <w:rPr>
          <w:rFonts w:cs="Arial"/>
          <w:b/>
          <w:sz w:val="32"/>
          <w:szCs w:val="32"/>
        </w:rPr>
        <w:t>H</w:t>
      </w:r>
      <w:r w:rsidR="006C7358">
        <w:rPr>
          <w:rFonts w:cs="Arial"/>
          <w:b/>
          <w:sz w:val="32"/>
          <w:szCs w:val="32"/>
        </w:rPr>
        <w:t xml:space="preserve">ospedaje y </w:t>
      </w:r>
      <w:r w:rsidR="00135761">
        <w:rPr>
          <w:rFonts w:cs="Arial"/>
          <w:b/>
          <w:sz w:val="32"/>
          <w:szCs w:val="32"/>
        </w:rPr>
        <w:t>A</w:t>
      </w:r>
      <w:r w:rsidR="006C7358">
        <w:rPr>
          <w:rFonts w:cs="Arial"/>
          <w:b/>
          <w:sz w:val="32"/>
          <w:szCs w:val="32"/>
        </w:rPr>
        <w:t xml:space="preserve">limentos en la Ciudad de México, para llevar a cabo el </w:t>
      </w:r>
      <w:r w:rsidR="00135761">
        <w:rPr>
          <w:rFonts w:cs="Arial"/>
          <w:b/>
          <w:sz w:val="32"/>
          <w:szCs w:val="32"/>
        </w:rPr>
        <w:t>C</w:t>
      </w:r>
      <w:r w:rsidR="006C7358">
        <w:rPr>
          <w:rFonts w:cs="Arial"/>
          <w:b/>
          <w:sz w:val="32"/>
          <w:szCs w:val="32"/>
        </w:rPr>
        <w:t xml:space="preserve">urso denominado “Capacitación Normativa de la Dirección de Incorporación y Recaudación 2018, sede Ciudad de Mexico, </w:t>
      </w:r>
    </w:p>
    <w:p w:rsidR="00103398" w:rsidRPr="00A24E32" w:rsidRDefault="006C735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r>
        <w:rPr>
          <w:rFonts w:cs="Arial"/>
          <w:b/>
          <w:sz w:val="32"/>
          <w:szCs w:val="32"/>
        </w:rPr>
        <w:t>Foro I</w:t>
      </w:r>
      <w:r w:rsidR="0034544C">
        <w:rPr>
          <w:rFonts w:cs="Arial"/>
          <w:b/>
          <w:sz w:val="32"/>
          <w:szCs w:val="32"/>
        </w:rPr>
        <w:t>II</w:t>
      </w:r>
      <w:r>
        <w:rPr>
          <w:rFonts w:cs="Arial"/>
          <w:b/>
          <w:sz w:val="32"/>
          <w:szCs w:val="32"/>
        </w:rPr>
        <w:t>”.</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B66CC" w:rsidRDefault="00103398"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A60EE2" w:rsidRDefault="00835D7D">
          <w:pPr>
            <w:pStyle w:val="TDC1"/>
            <w:tabs>
              <w:tab w:val="right" w:leader="dot" w:pos="9487"/>
            </w:tabs>
            <w:rPr>
              <w:rFonts w:asciiTheme="minorHAnsi" w:eastAsiaTheme="minorEastAsia" w:hAnsiTheme="minorHAnsi"/>
              <w:b w:val="0"/>
              <w:bCs w:val="0"/>
              <w:caps w:val="0"/>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509826843" w:history="1">
            <w:r w:rsidR="00A60EE2" w:rsidRPr="00C4558B">
              <w:rPr>
                <w:rStyle w:val="Hipervnculo"/>
              </w:rPr>
              <w:t>1.- Identificación de la invitación a cuando menos tres personas.</w:t>
            </w:r>
            <w:r w:rsidR="00A60EE2">
              <w:rPr>
                <w:webHidden/>
              </w:rPr>
              <w:tab/>
            </w:r>
            <w:r w:rsidR="00A60EE2">
              <w:rPr>
                <w:webHidden/>
              </w:rPr>
              <w:fldChar w:fldCharType="begin"/>
            </w:r>
            <w:r w:rsidR="00A60EE2">
              <w:rPr>
                <w:webHidden/>
              </w:rPr>
              <w:instrText xml:space="preserve"> PAGEREF _Toc509826843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44" w:history="1">
            <w:r w:rsidR="00A60EE2" w:rsidRPr="00C4558B">
              <w:rPr>
                <w:rStyle w:val="Hipervnculo"/>
              </w:rPr>
              <w:t>1.1.- Datos de identificación.</w:t>
            </w:r>
            <w:r w:rsidR="00A60EE2">
              <w:rPr>
                <w:webHidden/>
              </w:rPr>
              <w:tab/>
            </w:r>
            <w:r w:rsidR="00A60EE2">
              <w:rPr>
                <w:webHidden/>
              </w:rPr>
              <w:fldChar w:fldCharType="begin"/>
            </w:r>
            <w:r w:rsidR="00A60EE2">
              <w:rPr>
                <w:webHidden/>
              </w:rPr>
              <w:instrText xml:space="preserve"> PAGEREF _Toc509826844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45" w:history="1">
            <w:r w:rsidR="00A60EE2" w:rsidRPr="00C4558B">
              <w:rPr>
                <w:rStyle w:val="Hipervnculo"/>
              </w:rPr>
              <w:t>1.2.- Medio y carácter del procedimiento.</w:t>
            </w:r>
            <w:r w:rsidR="00A60EE2">
              <w:rPr>
                <w:webHidden/>
              </w:rPr>
              <w:tab/>
            </w:r>
            <w:r w:rsidR="00A60EE2">
              <w:rPr>
                <w:webHidden/>
              </w:rPr>
              <w:fldChar w:fldCharType="begin"/>
            </w:r>
            <w:r w:rsidR="00A60EE2">
              <w:rPr>
                <w:webHidden/>
              </w:rPr>
              <w:instrText xml:space="preserve"> PAGEREF _Toc509826845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46" w:history="1">
            <w:r w:rsidR="00A60EE2" w:rsidRPr="00C4558B">
              <w:rPr>
                <w:rStyle w:val="Hipervnculo"/>
              </w:rPr>
              <w:t>1.3.- Número de identificación de la invitación a cuando menos tres personas asignado por CompraNet.</w:t>
            </w:r>
            <w:r w:rsidR="00A60EE2">
              <w:rPr>
                <w:webHidden/>
              </w:rPr>
              <w:tab/>
            </w:r>
            <w:r w:rsidR="00A60EE2">
              <w:rPr>
                <w:webHidden/>
              </w:rPr>
              <w:fldChar w:fldCharType="begin"/>
            </w:r>
            <w:r w:rsidR="00A60EE2">
              <w:rPr>
                <w:webHidden/>
              </w:rPr>
              <w:instrText xml:space="preserve"> PAGEREF _Toc509826846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47" w:history="1">
            <w:r w:rsidR="00A60EE2" w:rsidRPr="00C4558B">
              <w:rPr>
                <w:rStyle w:val="Hipervnculo"/>
              </w:rPr>
              <w:t>1.4.- Indicación de los ejercicios fiscales para la contratación.</w:t>
            </w:r>
            <w:r w:rsidR="00A60EE2">
              <w:rPr>
                <w:webHidden/>
              </w:rPr>
              <w:tab/>
            </w:r>
            <w:r w:rsidR="00A60EE2">
              <w:rPr>
                <w:webHidden/>
              </w:rPr>
              <w:fldChar w:fldCharType="begin"/>
            </w:r>
            <w:r w:rsidR="00A60EE2">
              <w:rPr>
                <w:webHidden/>
              </w:rPr>
              <w:instrText xml:space="preserve"> PAGEREF _Toc509826847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48" w:history="1">
            <w:r w:rsidR="00A60EE2" w:rsidRPr="00C4558B">
              <w:rPr>
                <w:rStyle w:val="Hipervnculo"/>
              </w:rPr>
              <w:t>1.5.- Idioma en que se deberán presentar las propuestas, los anexos legales, administrativos y técnicos, así como en su caso los folletos que se acompañen.</w:t>
            </w:r>
            <w:r w:rsidR="00A60EE2">
              <w:rPr>
                <w:webHidden/>
              </w:rPr>
              <w:tab/>
            </w:r>
            <w:r w:rsidR="00A60EE2">
              <w:rPr>
                <w:webHidden/>
              </w:rPr>
              <w:fldChar w:fldCharType="begin"/>
            </w:r>
            <w:r w:rsidR="00A60EE2">
              <w:rPr>
                <w:webHidden/>
              </w:rPr>
              <w:instrText xml:space="preserve"> PAGEREF _Toc509826848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49" w:history="1">
            <w:r w:rsidR="00A60EE2" w:rsidRPr="00C4558B">
              <w:rPr>
                <w:rStyle w:val="Hipervnculo"/>
              </w:rPr>
              <w:t>1.6.- Disponibilidad presupuestaria.</w:t>
            </w:r>
            <w:r w:rsidR="00A60EE2">
              <w:rPr>
                <w:webHidden/>
              </w:rPr>
              <w:tab/>
            </w:r>
            <w:r w:rsidR="00A60EE2">
              <w:rPr>
                <w:webHidden/>
              </w:rPr>
              <w:fldChar w:fldCharType="begin"/>
            </w:r>
            <w:r w:rsidR="00A60EE2">
              <w:rPr>
                <w:webHidden/>
              </w:rPr>
              <w:instrText xml:space="preserve"> PAGEREF _Toc509826849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50" w:history="1">
            <w:r w:rsidR="00A60EE2" w:rsidRPr="00C4558B">
              <w:rPr>
                <w:rStyle w:val="Hipervnculo"/>
              </w:rPr>
              <w:t>2.- Objeto y alcance de la invitación a cuando menos tres personas.</w:t>
            </w:r>
            <w:r w:rsidR="00A60EE2">
              <w:rPr>
                <w:webHidden/>
              </w:rPr>
              <w:tab/>
            </w:r>
            <w:r w:rsidR="00A60EE2">
              <w:rPr>
                <w:webHidden/>
              </w:rPr>
              <w:fldChar w:fldCharType="begin"/>
            </w:r>
            <w:r w:rsidR="00A60EE2">
              <w:rPr>
                <w:webHidden/>
              </w:rPr>
              <w:instrText xml:space="preserve"> PAGEREF _Toc509826850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1" w:history="1">
            <w:r w:rsidR="00A60EE2" w:rsidRPr="00C4558B">
              <w:rPr>
                <w:rStyle w:val="Hipervnculo"/>
              </w:rPr>
              <w:t>2.1.- Objeto de la contratación.</w:t>
            </w:r>
            <w:r w:rsidR="00A60EE2">
              <w:rPr>
                <w:webHidden/>
              </w:rPr>
              <w:tab/>
            </w:r>
            <w:r w:rsidR="00A60EE2">
              <w:rPr>
                <w:webHidden/>
              </w:rPr>
              <w:fldChar w:fldCharType="begin"/>
            </w:r>
            <w:r w:rsidR="00A60EE2">
              <w:rPr>
                <w:webHidden/>
              </w:rPr>
              <w:instrText xml:space="preserve"> PAGEREF _Toc509826851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2" w:history="1">
            <w:r w:rsidR="00A60EE2" w:rsidRPr="00C4558B">
              <w:rPr>
                <w:rStyle w:val="Hipervnculo"/>
              </w:rPr>
              <w:t>2.2.- Agrupación de Partidas.</w:t>
            </w:r>
            <w:r w:rsidR="00A60EE2">
              <w:rPr>
                <w:webHidden/>
              </w:rPr>
              <w:tab/>
            </w:r>
            <w:r w:rsidR="00A60EE2">
              <w:rPr>
                <w:webHidden/>
              </w:rPr>
              <w:fldChar w:fldCharType="begin"/>
            </w:r>
            <w:r w:rsidR="00A60EE2">
              <w:rPr>
                <w:webHidden/>
              </w:rPr>
              <w:instrText xml:space="preserve"> PAGEREF _Toc509826852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3" w:history="1">
            <w:r w:rsidR="00A60EE2" w:rsidRPr="00C4558B">
              <w:rPr>
                <w:rStyle w:val="Hipervnculo"/>
              </w:rPr>
              <w:t>2.3.- Normas Oficiales Mexicanas, Normas Mexicanas, Internacionales, Referencia o Especificaciones.</w:t>
            </w:r>
            <w:r w:rsidR="00A60EE2">
              <w:rPr>
                <w:webHidden/>
              </w:rPr>
              <w:tab/>
            </w:r>
            <w:r w:rsidR="00A60EE2">
              <w:rPr>
                <w:webHidden/>
              </w:rPr>
              <w:fldChar w:fldCharType="begin"/>
            </w:r>
            <w:r w:rsidR="00A60EE2">
              <w:rPr>
                <w:webHidden/>
              </w:rPr>
              <w:instrText xml:space="preserve"> PAGEREF _Toc509826853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4" w:history="1">
            <w:r w:rsidR="00A60EE2" w:rsidRPr="00C4558B">
              <w:rPr>
                <w:rStyle w:val="Hipervnculo"/>
              </w:rPr>
              <w:t>2.4.- Cantidades a contratar.</w:t>
            </w:r>
            <w:r w:rsidR="00A60EE2">
              <w:rPr>
                <w:webHidden/>
              </w:rPr>
              <w:tab/>
            </w:r>
            <w:r w:rsidR="00A60EE2">
              <w:rPr>
                <w:webHidden/>
              </w:rPr>
              <w:fldChar w:fldCharType="begin"/>
            </w:r>
            <w:r w:rsidR="00A60EE2">
              <w:rPr>
                <w:webHidden/>
              </w:rPr>
              <w:instrText xml:space="preserve"> PAGEREF _Toc509826854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5" w:history="1">
            <w:r w:rsidR="00A60EE2" w:rsidRPr="00C4558B">
              <w:rPr>
                <w:rStyle w:val="Hipervnculo"/>
              </w:rPr>
              <w:t>2.5 Forma de adjudicación.</w:t>
            </w:r>
            <w:r w:rsidR="00A60EE2">
              <w:rPr>
                <w:webHidden/>
              </w:rPr>
              <w:tab/>
            </w:r>
            <w:r w:rsidR="00A60EE2">
              <w:rPr>
                <w:webHidden/>
              </w:rPr>
              <w:fldChar w:fldCharType="begin"/>
            </w:r>
            <w:r w:rsidR="00A60EE2">
              <w:rPr>
                <w:webHidden/>
              </w:rPr>
              <w:instrText xml:space="preserve"> PAGEREF _Toc509826855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6" w:history="1">
            <w:r w:rsidR="00A60EE2" w:rsidRPr="00C4558B">
              <w:rPr>
                <w:rStyle w:val="Hipervnculo"/>
              </w:rPr>
              <w:t>2.6.- Modelo de contrato.</w:t>
            </w:r>
            <w:r w:rsidR="00A60EE2">
              <w:rPr>
                <w:webHidden/>
              </w:rPr>
              <w:tab/>
            </w:r>
            <w:r w:rsidR="00A60EE2">
              <w:rPr>
                <w:webHidden/>
              </w:rPr>
              <w:fldChar w:fldCharType="begin"/>
            </w:r>
            <w:r w:rsidR="00A60EE2">
              <w:rPr>
                <w:webHidden/>
              </w:rPr>
              <w:instrText xml:space="preserve"> PAGEREF _Toc509826856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57" w:history="1">
            <w:r w:rsidR="00A60EE2" w:rsidRPr="00C4558B">
              <w:rPr>
                <w:rStyle w:val="Hipervnculo"/>
              </w:rPr>
              <w:t>3.- Fo</w:t>
            </w:r>
            <w:r w:rsidR="00A60EE2" w:rsidRPr="00C4558B">
              <w:rPr>
                <w:rStyle w:val="Hipervnculo"/>
                <w:rFonts w:eastAsia="Apple SD 산돌고딕 Neo 일반체"/>
              </w:rPr>
              <w:t>r</w:t>
            </w:r>
            <w:r w:rsidR="00A60EE2" w:rsidRPr="00C4558B">
              <w:rPr>
                <w:rStyle w:val="Hipervnculo"/>
              </w:rPr>
              <w:t>ma y términos que regirán los diversos actos de la invitación a cuando menos tres personas.</w:t>
            </w:r>
            <w:r w:rsidR="00A60EE2">
              <w:rPr>
                <w:webHidden/>
              </w:rPr>
              <w:tab/>
            </w:r>
            <w:r w:rsidR="00A60EE2">
              <w:rPr>
                <w:webHidden/>
              </w:rPr>
              <w:fldChar w:fldCharType="begin"/>
            </w:r>
            <w:r w:rsidR="00A60EE2">
              <w:rPr>
                <w:webHidden/>
              </w:rPr>
              <w:instrText xml:space="preserve"> PAGEREF _Toc509826857 \h </w:instrText>
            </w:r>
            <w:r w:rsidR="00A60EE2">
              <w:rPr>
                <w:webHidden/>
              </w:rPr>
            </w:r>
            <w:r w:rsidR="00A60EE2">
              <w:rPr>
                <w:webHidden/>
              </w:rPr>
              <w:fldChar w:fldCharType="separate"/>
            </w:r>
            <w:r w:rsidR="00A60EE2">
              <w:rPr>
                <w:webHidden/>
              </w:rPr>
              <w:t>6</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8" w:history="1">
            <w:r w:rsidR="00A60EE2" w:rsidRPr="00C4558B">
              <w:rPr>
                <w:rStyle w:val="Hipervnculo"/>
              </w:rPr>
              <w:t>3.1.- Fecha, hora y lugar para los actos de la invitación a cuando menos tres personas.</w:t>
            </w:r>
            <w:r w:rsidR="00A60EE2">
              <w:rPr>
                <w:webHidden/>
              </w:rPr>
              <w:tab/>
            </w:r>
            <w:r w:rsidR="00A60EE2">
              <w:rPr>
                <w:webHidden/>
              </w:rPr>
              <w:fldChar w:fldCharType="begin"/>
            </w:r>
            <w:r w:rsidR="00A60EE2">
              <w:rPr>
                <w:webHidden/>
              </w:rPr>
              <w:instrText xml:space="preserve"> PAGEREF _Toc509826858 \h </w:instrText>
            </w:r>
            <w:r w:rsidR="00A60EE2">
              <w:rPr>
                <w:webHidden/>
              </w:rPr>
            </w:r>
            <w:r w:rsidR="00A60EE2">
              <w:rPr>
                <w:webHidden/>
              </w:rPr>
              <w:fldChar w:fldCharType="separate"/>
            </w:r>
            <w:r w:rsidR="00A60EE2">
              <w:rPr>
                <w:webHidden/>
              </w:rPr>
              <w:t>6</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59" w:history="1">
            <w:r w:rsidR="00A60EE2" w:rsidRPr="00C4558B">
              <w:rPr>
                <w:rStyle w:val="Hipervnculo"/>
              </w:rPr>
              <w:t>3.2.- Recepción de proposiciones.</w:t>
            </w:r>
            <w:r w:rsidR="00A60EE2">
              <w:rPr>
                <w:webHidden/>
              </w:rPr>
              <w:tab/>
            </w:r>
            <w:r w:rsidR="00A60EE2">
              <w:rPr>
                <w:webHidden/>
              </w:rPr>
              <w:fldChar w:fldCharType="begin"/>
            </w:r>
            <w:r w:rsidR="00A60EE2">
              <w:rPr>
                <w:webHidden/>
              </w:rPr>
              <w:instrText xml:space="preserve"> PAGEREF _Toc509826859 \h </w:instrText>
            </w:r>
            <w:r w:rsidR="00A60EE2">
              <w:rPr>
                <w:webHidden/>
              </w:rPr>
            </w:r>
            <w:r w:rsidR="00A60EE2">
              <w:rPr>
                <w:webHidden/>
              </w:rPr>
              <w:fldChar w:fldCharType="separate"/>
            </w:r>
            <w:r w:rsidR="00A60EE2">
              <w:rPr>
                <w:webHidden/>
              </w:rPr>
              <w:t>6</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60" w:history="1">
            <w:r w:rsidR="00A60EE2" w:rsidRPr="00C4558B">
              <w:rPr>
                <w:rStyle w:val="Hipervnculo"/>
              </w:rPr>
              <w:t xml:space="preserve">3.2.1.- </w:t>
            </w:r>
            <w:r w:rsidR="00A60EE2" w:rsidRPr="00C4558B">
              <w:rPr>
                <w:rStyle w:val="Hipervnculo"/>
                <w:bCs/>
              </w:rPr>
              <w:t>Proposiciones</w:t>
            </w:r>
            <w:r w:rsidR="00A60EE2" w:rsidRPr="00C4558B">
              <w:rPr>
                <w:rStyle w:val="Hipervnculo"/>
              </w:rPr>
              <w:t xml:space="preserve"> conjuntas.</w:t>
            </w:r>
            <w:r w:rsidR="00A60EE2">
              <w:rPr>
                <w:webHidden/>
              </w:rPr>
              <w:tab/>
            </w:r>
            <w:r w:rsidR="00A60EE2">
              <w:rPr>
                <w:webHidden/>
              </w:rPr>
              <w:fldChar w:fldCharType="begin"/>
            </w:r>
            <w:r w:rsidR="00A60EE2">
              <w:rPr>
                <w:webHidden/>
              </w:rPr>
              <w:instrText xml:space="preserve"> PAGEREF _Toc509826860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61" w:history="1">
            <w:r w:rsidR="00A60EE2" w:rsidRPr="00C4558B">
              <w:rPr>
                <w:rStyle w:val="Hipervnculo"/>
              </w:rPr>
              <w:t>3.2.2.- Proposición única.</w:t>
            </w:r>
            <w:r w:rsidR="00A60EE2">
              <w:rPr>
                <w:webHidden/>
              </w:rPr>
              <w:tab/>
            </w:r>
            <w:r w:rsidR="00A60EE2">
              <w:rPr>
                <w:webHidden/>
              </w:rPr>
              <w:fldChar w:fldCharType="begin"/>
            </w:r>
            <w:r w:rsidR="00A60EE2">
              <w:rPr>
                <w:webHidden/>
              </w:rPr>
              <w:instrText xml:space="preserve"> PAGEREF _Toc509826861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62" w:history="1">
            <w:r w:rsidR="00A60EE2" w:rsidRPr="00C4558B">
              <w:rPr>
                <w:rStyle w:val="Hipervnculo"/>
              </w:rPr>
              <w:t>3.2.3.- Documentacion distina a las propuestas.</w:t>
            </w:r>
            <w:r w:rsidR="00A60EE2">
              <w:rPr>
                <w:webHidden/>
              </w:rPr>
              <w:tab/>
            </w:r>
            <w:r w:rsidR="00A60EE2">
              <w:rPr>
                <w:webHidden/>
              </w:rPr>
              <w:fldChar w:fldCharType="begin"/>
            </w:r>
            <w:r w:rsidR="00A60EE2">
              <w:rPr>
                <w:webHidden/>
              </w:rPr>
              <w:instrText xml:space="preserve"> PAGEREF _Toc509826862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63" w:history="1">
            <w:r w:rsidR="00A60EE2" w:rsidRPr="00C4558B">
              <w:rPr>
                <w:rStyle w:val="Hipervnculo"/>
              </w:rPr>
              <w:t>3.2.4.- Acreditamiento de existencia legal.</w:t>
            </w:r>
            <w:r w:rsidR="00A60EE2">
              <w:rPr>
                <w:webHidden/>
              </w:rPr>
              <w:tab/>
            </w:r>
            <w:r w:rsidR="00A60EE2">
              <w:rPr>
                <w:webHidden/>
              </w:rPr>
              <w:fldChar w:fldCharType="begin"/>
            </w:r>
            <w:r w:rsidR="00A60EE2">
              <w:rPr>
                <w:webHidden/>
              </w:rPr>
              <w:instrText xml:space="preserve"> PAGEREF _Toc509826863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64" w:history="1">
            <w:r w:rsidR="00A60EE2" w:rsidRPr="00C4558B">
              <w:rPr>
                <w:rStyle w:val="Hipervnculo"/>
              </w:rPr>
              <w:t>3.3.- Acto de fallo y firma de contrato.</w:t>
            </w:r>
            <w:r w:rsidR="00A60EE2">
              <w:rPr>
                <w:webHidden/>
              </w:rPr>
              <w:tab/>
            </w:r>
            <w:r w:rsidR="00A60EE2">
              <w:rPr>
                <w:webHidden/>
              </w:rPr>
              <w:fldChar w:fldCharType="begin"/>
            </w:r>
            <w:r w:rsidR="00A60EE2">
              <w:rPr>
                <w:webHidden/>
              </w:rPr>
              <w:instrText xml:space="preserve"> PAGEREF _Toc509826864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65" w:history="1">
            <w:r w:rsidR="00A60EE2" w:rsidRPr="00C4558B">
              <w:rPr>
                <w:rStyle w:val="Hipervnculo"/>
                <w:lang w:eastAsia="es-ES"/>
              </w:rPr>
              <w:t>4. R</w:t>
            </w:r>
            <w:r w:rsidR="00A60EE2" w:rsidRPr="00C4558B">
              <w:rPr>
                <w:rStyle w:val="Hipervnculo"/>
              </w:rPr>
              <w:t>equisitos que los licitantes deben cumplir.</w:t>
            </w:r>
            <w:r w:rsidR="00A60EE2">
              <w:rPr>
                <w:webHidden/>
              </w:rPr>
              <w:tab/>
            </w:r>
            <w:r w:rsidR="00A60EE2">
              <w:rPr>
                <w:webHidden/>
              </w:rPr>
              <w:fldChar w:fldCharType="begin"/>
            </w:r>
            <w:r w:rsidR="00A60EE2">
              <w:rPr>
                <w:webHidden/>
              </w:rPr>
              <w:instrText xml:space="preserve"> PAGEREF _Toc509826865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880"/>
              <w:tab w:val="right" w:leader="dot" w:pos="9487"/>
            </w:tabs>
            <w:rPr>
              <w:rFonts w:asciiTheme="minorHAnsi" w:eastAsiaTheme="minorEastAsia" w:hAnsiTheme="minorHAnsi"/>
              <w:smallCaps w:val="0"/>
              <w:sz w:val="22"/>
              <w:szCs w:val="22"/>
              <w:lang w:eastAsia="es-MX"/>
            </w:rPr>
          </w:pPr>
          <w:hyperlink w:anchor="_Toc509826866" w:history="1">
            <w:r w:rsidR="00A60EE2" w:rsidRPr="00C4558B">
              <w:rPr>
                <w:rStyle w:val="Hipervnculo"/>
              </w:rPr>
              <w:t>4.1</w:t>
            </w:r>
            <w:r w:rsidR="00A60EE2">
              <w:rPr>
                <w:rFonts w:asciiTheme="minorHAnsi" w:eastAsiaTheme="minorEastAsia" w:hAnsiTheme="minorHAnsi"/>
                <w:smallCaps w:val="0"/>
                <w:sz w:val="22"/>
                <w:szCs w:val="22"/>
                <w:lang w:eastAsia="es-MX"/>
              </w:rPr>
              <w:tab/>
            </w:r>
            <w:r w:rsidR="00A60EE2" w:rsidRPr="00C4558B">
              <w:rPr>
                <w:rStyle w:val="Hipervnculo"/>
              </w:rPr>
              <w:t>Con fundamento en los artículos 26 Bis fracción II y 34 de la LAASSP, el licitante deberá remitir a través del sistema CompraNet, la siguiente documentación:</w:t>
            </w:r>
            <w:r w:rsidR="00A60EE2">
              <w:rPr>
                <w:webHidden/>
              </w:rPr>
              <w:tab/>
            </w:r>
            <w:r w:rsidR="00A60EE2">
              <w:rPr>
                <w:webHidden/>
              </w:rPr>
              <w:fldChar w:fldCharType="begin"/>
            </w:r>
            <w:r w:rsidR="00A60EE2">
              <w:rPr>
                <w:webHidden/>
              </w:rPr>
              <w:instrText xml:space="preserve"> PAGEREF _Toc509826866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509826867" w:history="1">
            <w:r w:rsidR="00A60EE2" w:rsidRPr="00C4558B">
              <w:rPr>
                <w:rStyle w:val="Hipervnculo"/>
                <w:rFonts w:cs="Arial"/>
                <w:kern w:val="1"/>
                <w:lang w:val="es-ES_tradnl" w:eastAsia="ar-SA"/>
              </w:rPr>
              <w:t>4.1.1</w:t>
            </w:r>
            <w:r w:rsidR="00A60EE2">
              <w:rPr>
                <w:rFonts w:asciiTheme="minorHAnsi" w:eastAsiaTheme="minorEastAsia" w:hAnsiTheme="minorHAnsi"/>
                <w:b w:val="0"/>
                <w:bCs w:val="0"/>
                <w:caps w:val="0"/>
                <w:sz w:val="22"/>
                <w:szCs w:val="22"/>
                <w:lang w:eastAsia="es-MX"/>
              </w:rPr>
              <w:tab/>
            </w:r>
            <w:r w:rsidR="00A60EE2" w:rsidRPr="00C4558B">
              <w:rPr>
                <w:rStyle w:val="Hipervnculo"/>
                <w:rFonts w:cs="Arial"/>
                <w:lang w:eastAsia="ar-SA"/>
              </w:rPr>
              <w:t>Propuesta técnica</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_Toc509826867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68" w:history="1">
            <w:r w:rsidR="00A60EE2" w:rsidRPr="00C4558B">
              <w:rPr>
                <w:rStyle w:val="Hipervnculo"/>
                <w:rFonts w:cs="Arial"/>
                <w:b/>
                <w:lang w:val="es-ES_tradnl"/>
              </w:rPr>
              <w:t>4.1.2</w:t>
            </w:r>
            <w:r w:rsidR="00A60EE2">
              <w:rPr>
                <w:rFonts w:asciiTheme="minorHAnsi" w:eastAsiaTheme="minorEastAsia" w:hAnsiTheme="minorHAnsi"/>
                <w:smallCaps w:val="0"/>
                <w:sz w:val="22"/>
                <w:szCs w:val="22"/>
                <w:lang w:eastAsia="es-MX"/>
              </w:rPr>
              <w:tab/>
            </w:r>
            <w:r w:rsidR="00A60EE2" w:rsidRPr="00C4558B">
              <w:rPr>
                <w:rStyle w:val="Hipervnculo"/>
                <w:rFonts w:cs="Arial"/>
                <w:b/>
                <w:bCs/>
                <w:lang w:eastAsia="ar-SA"/>
              </w:rPr>
              <w:t>Propuesta económica</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_Toc509826868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69" w:history="1">
            <w:r w:rsidR="00A60EE2" w:rsidRPr="00C4558B">
              <w:rPr>
                <w:rStyle w:val="Hipervnculo"/>
                <w:rFonts w:cs="Arial"/>
                <w:b/>
                <w:lang w:val="es-ES_tradnl"/>
              </w:rPr>
              <w:t>4.1.3</w:t>
            </w:r>
            <w:r w:rsidR="00A60EE2">
              <w:rPr>
                <w:rFonts w:asciiTheme="minorHAnsi" w:eastAsiaTheme="minorEastAsia" w:hAnsiTheme="minorHAnsi"/>
                <w:smallCaps w:val="0"/>
                <w:sz w:val="22"/>
                <w:szCs w:val="22"/>
                <w:lang w:eastAsia="es-MX"/>
              </w:rPr>
              <w:tab/>
            </w:r>
            <w:r w:rsidR="00A60EE2" w:rsidRPr="00C4558B">
              <w:rPr>
                <w:rStyle w:val="Hipervnculo"/>
                <w:rFonts w:cs="Arial"/>
                <w:b/>
                <w:bCs/>
                <w:lang w:eastAsia="ar-SA"/>
              </w:rPr>
              <w:t>Documentación legal</w:t>
            </w:r>
            <w:r w:rsidR="00A60EE2">
              <w:rPr>
                <w:webHidden/>
              </w:rPr>
              <w:tab/>
            </w:r>
            <w:r w:rsidR="00A60EE2">
              <w:rPr>
                <w:webHidden/>
              </w:rPr>
              <w:fldChar w:fldCharType="begin"/>
            </w:r>
            <w:r w:rsidR="00A60EE2">
              <w:rPr>
                <w:webHidden/>
              </w:rPr>
              <w:instrText xml:space="preserve"> PAGEREF _Toc509826869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70" w:history="1">
            <w:r w:rsidR="00A60EE2" w:rsidRPr="00C4558B">
              <w:rPr>
                <w:rStyle w:val="Hipervnculo"/>
                <w:rFonts w:cs="Arial"/>
                <w:b/>
                <w:lang w:val="es-ES_tradnl"/>
              </w:rPr>
              <w:t>4.1.3.1</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eastAsia="ar-SA"/>
              </w:rPr>
              <w:t>Escrito de facultades.</w:t>
            </w:r>
            <w:r w:rsidR="00A60EE2">
              <w:rPr>
                <w:webHidden/>
              </w:rPr>
              <w:tab/>
            </w:r>
            <w:r w:rsidR="00A60EE2">
              <w:rPr>
                <w:webHidden/>
              </w:rPr>
              <w:fldChar w:fldCharType="begin"/>
            </w:r>
            <w:r w:rsidR="00A60EE2">
              <w:rPr>
                <w:webHidden/>
              </w:rPr>
              <w:instrText xml:space="preserve"> PAGEREF _Toc509826870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71" w:history="1">
            <w:r w:rsidR="00A60EE2" w:rsidRPr="00C4558B">
              <w:rPr>
                <w:rStyle w:val="Hipervnculo"/>
                <w:rFonts w:cs="Arial"/>
                <w:b/>
                <w:lang w:val="es-ES_tradnl"/>
              </w:rPr>
              <w:t>4.1.3.2</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nacionalidad mexicana</w:t>
            </w:r>
            <w:r w:rsidR="00A60EE2" w:rsidRPr="00C4558B">
              <w:rPr>
                <w:rStyle w:val="Hipervnculo"/>
                <w:rFonts w:cs="Arial"/>
                <w:b/>
                <w:lang w:val="es-ES_tradnl" w:eastAsia="ar-SA"/>
              </w:rPr>
              <w:t>.</w:t>
            </w:r>
            <w:r w:rsidR="00A60EE2">
              <w:rPr>
                <w:webHidden/>
              </w:rPr>
              <w:tab/>
            </w:r>
            <w:r w:rsidR="00A60EE2">
              <w:rPr>
                <w:webHidden/>
              </w:rPr>
              <w:fldChar w:fldCharType="begin"/>
            </w:r>
            <w:r w:rsidR="00A60EE2">
              <w:rPr>
                <w:webHidden/>
              </w:rPr>
              <w:instrText xml:space="preserve"> PAGEREF _Toc509826871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72" w:history="1">
            <w:r w:rsidR="00A60EE2" w:rsidRPr="00C4558B">
              <w:rPr>
                <w:rStyle w:val="Hipervnculo"/>
                <w:rFonts w:cs="Arial"/>
                <w:b/>
                <w:lang w:val="es-ES_tradnl"/>
              </w:rPr>
              <w:t>4.1.3.3</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normas</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_Toc509826872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73" w:history="1">
            <w:r w:rsidR="00A60EE2" w:rsidRPr="00C4558B">
              <w:rPr>
                <w:rStyle w:val="Hipervnculo"/>
                <w:rFonts w:cs="Arial"/>
                <w:b/>
                <w:lang w:val="es-ES_tradnl"/>
              </w:rPr>
              <w:t>4.1.3.4</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no impedimento</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_Toc509826873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74" w:history="1">
            <w:r w:rsidR="00A60EE2" w:rsidRPr="00C4558B">
              <w:rPr>
                <w:rStyle w:val="Hipervnculo"/>
                <w:rFonts w:cs="Arial"/>
                <w:b/>
                <w:lang w:val="es-ES_tradnl"/>
              </w:rPr>
              <w:t>4.1.3.5</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Declaración de integridad</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_Toc509826874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75" w:history="1">
            <w:r w:rsidR="00A60EE2" w:rsidRPr="00C4558B">
              <w:rPr>
                <w:rStyle w:val="Hipervnculo"/>
                <w:rFonts w:cs="Arial"/>
                <w:b/>
                <w:lang w:val="es-ES_tradnl"/>
              </w:rPr>
              <w:t>4.1.3.6</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estratificación</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_Toc509826875 \h </w:instrText>
            </w:r>
            <w:r w:rsidR="00A60EE2">
              <w:rPr>
                <w:webHidden/>
              </w:rPr>
            </w:r>
            <w:r w:rsidR="00A60EE2">
              <w:rPr>
                <w:webHidden/>
              </w:rPr>
              <w:fldChar w:fldCharType="separate"/>
            </w:r>
            <w:r w:rsidR="00A60EE2">
              <w:rPr>
                <w:webHidden/>
              </w:rPr>
              <w:t>11</w:t>
            </w:r>
            <w:r w:rsidR="00A60EE2">
              <w:rPr>
                <w:webHidden/>
              </w:rPr>
              <w:fldChar w:fldCharType="end"/>
            </w:r>
          </w:hyperlink>
        </w:p>
        <w:p w:rsidR="00A60EE2" w:rsidRDefault="00CD6281">
          <w:pPr>
            <w:pStyle w:val="TDC2"/>
            <w:tabs>
              <w:tab w:val="left" w:pos="1100"/>
              <w:tab w:val="right" w:leader="dot" w:pos="9487"/>
            </w:tabs>
            <w:rPr>
              <w:rFonts w:asciiTheme="minorHAnsi" w:eastAsiaTheme="minorEastAsia" w:hAnsiTheme="minorHAnsi"/>
              <w:smallCaps w:val="0"/>
              <w:sz w:val="22"/>
              <w:szCs w:val="22"/>
              <w:lang w:eastAsia="es-MX"/>
            </w:rPr>
          </w:pPr>
          <w:hyperlink w:anchor="_Toc509826876" w:history="1">
            <w:r w:rsidR="00A60EE2" w:rsidRPr="00C4558B">
              <w:rPr>
                <w:rStyle w:val="Hipervnculo"/>
                <w:rFonts w:cs="Arial"/>
                <w:b/>
                <w:lang w:val="es-ES_tradnl"/>
              </w:rPr>
              <w:t>4.1.3.7</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relativo a las proposiciones vía CompraNet</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_Toc509826876 \h </w:instrText>
            </w:r>
            <w:r w:rsidR="00A60EE2">
              <w:rPr>
                <w:webHidden/>
              </w:rPr>
            </w:r>
            <w:r w:rsidR="00A60EE2">
              <w:rPr>
                <w:webHidden/>
              </w:rPr>
              <w:fldChar w:fldCharType="separate"/>
            </w:r>
            <w:r w:rsidR="00A60EE2">
              <w:rPr>
                <w:webHidden/>
              </w:rPr>
              <w:t>11</w:t>
            </w:r>
            <w:r w:rsidR="00A60EE2">
              <w:rPr>
                <w:webHidden/>
              </w:rPr>
              <w:fldChar w:fldCharType="end"/>
            </w:r>
          </w:hyperlink>
        </w:p>
        <w:p w:rsidR="00A60EE2" w:rsidRDefault="00CD6281">
          <w:pPr>
            <w:pStyle w:val="TDC2"/>
            <w:tabs>
              <w:tab w:val="left" w:pos="880"/>
              <w:tab w:val="right" w:leader="dot" w:pos="9487"/>
            </w:tabs>
            <w:rPr>
              <w:rFonts w:asciiTheme="minorHAnsi" w:eastAsiaTheme="minorEastAsia" w:hAnsiTheme="minorHAnsi"/>
              <w:smallCaps w:val="0"/>
              <w:sz w:val="22"/>
              <w:szCs w:val="22"/>
              <w:lang w:eastAsia="es-MX"/>
            </w:rPr>
          </w:pPr>
          <w:hyperlink w:anchor="_Toc509826877" w:history="1">
            <w:r w:rsidR="00A60EE2" w:rsidRPr="00C4558B">
              <w:rPr>
                <w:rStyle w:val="Hipervnculo"/>
              </w:rPr>
              <w:t>4.2</w:t>
            </w:r>
            <w:r w:rsidR="00A60EE2">
              <w:rPr>
                <w:rFonts w:asciiTheme="minorHAnsi" w:eastAsiaTheme="minorEastAsia" w:hAnsiTheme="minorHAnsi"/>
                <w:smallCaps w:val="0"/>
                <w:sz w:val="22"/>
                <w:szCs w:val="22"/>
                <w:lang w:eastAsia="es-MX"/>
              </w:rPr>
              <w:tab/>
            </w:r>
            <w:r w:rsidR="00A60EE2" w:rsidRPr="00C4558B">
              <w:rPr>
                <w:rStyle w:val="Hipervnculo"/>
              </w:rPr>
              <w:t>Causales expresas de desechamiento.</w:t>
            </w:r>
            <w:r w:rsidR="00A60EE2">
              <w:rPr>
                <w:webHidden/>
              </w:rPr>
              <w:tab/>
            </w:r>
            <w:r w:rsidR="00A60EE2">
              <w:rPr>
                <w:webHidden/>
              </w:rPr>
              <w:fldChar w:fldCharType="begin"/>
            </w:r>
            <w:r w:rsidR="00A60EE2">
              <w:rPr>
                <w:webHidden/>
              </w:rPr>
              <w:instrText xml:space="preserve"> PAGEREF _Toc509826877 \h </w:instrText>
            </w:r>
            <w:r w:rsidR="00A60EE2">
              <w:rPr>
                <w:webHidden/>
              </w:rPr>
            </w:r>
            <w:r w:rsidR="00A60EE2">
              <w:rPr>
                <w:webHidden/>
              </w:rPr>
              <w:fldChar w:fldCharType="separate"/>
            </w:r>
            <w:r w:rsidR="00A60EE2">
              <w:rPr>
                <w:webHidden/>
              </w:rPr>
              <w:t>11</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78" w:history="1">
            <w:r w:rsidR="00A60EE2" w:rsidRPr="00C4558B">
              <w:rPr>
                <w:rStyle w:val="Hipervnculo"/>
              </w:rPr>
              <w:t>5. Criterios específicos conforme a los cuales se evaluarán las proposiciones.</w:t>
            </w:r>
            <w:r w:rsidR="00A60EE2">
              <w:rPr>
                <w:webHidden/>
              </w:rPr>
              <w:tab/>
            </w:r>
            <w:r w:rsidR="00A60EE2">
              <w:rPr>
                <w:webHidden/>
              </w:rPr>
              <w:fldChar w:fldCharType="begin"/>
            </w:r>
            <w:r w:rsidR="00A60EE2">
              <w:rPr>
                <w:webHidden/>
              </w:rPr>
              <w:instrText xml:space="preserve"> PAGEREF _Toc509826878 \h </w:instrText>
            </w:r>
            <w:r w:rsidR="00A60EE2">
              <w:rPr>
                <w:webHidden/>
              </w:rPr>
            </w:r>
            <w:r w:rsidR="00A60EE2">
              <w:rPr>
                <w:webHidden/>
              </w:rPr>
              <w:fldChar w:fldCharType="separate"/>
            </w:r>
            <w:r w:rsidR="00A60EE2">
              <w:rPr>
                <w:webHidden/>
              </w:rPr>
              <w:t>13</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79" w:history="1">
            <w:r w:rsidR="00A60EE2" w:rsidRPr="00C4558B">
              <w:rPr>
                <w:rStyle w:val="Hipervnculo"/>
              </w:rPr>
              <w:t>5.1 Evaluación de la propuesta técnica.</w:t>
            </w:r>
            <w:r w:rsidR="00A60EE2">
              <w:rPr>
                <w:webHidden/>
              </w:rPr>
              <w:tab/>
            </w:r>
            <w:r w:rsidR="00A60EE2">
              <w:rPr>
                <w:webHidden/>
              </w:rPr>
              <w:fldChar w:fldCharType="begin"/>
            </w:r>
            <w:r w:rsidR="00A60EE2">
              <w:rPr>
                <w:webHidden/>
              </w:rPr>
              <w:instrText xml:space="preserve"> PAGEREF _Toc509826879 \h </w:instrText>
            </w:r>
            <w:r w:rsidR="00A60EE2">
              <w:rPr>
                <w:webHidden/>
              </w:rPr>
            </w:r>
            <w:r w:rsidR="00A60EE2">
              <w:rPr>
                <w:webHidden/>
              </w:rPr>
              <w:fldChar w:fldCharType="separate"/>
            </w:r>
            <w:r w:rsidR="00A60EE2">
              <w:rPr>
                <w:webHidden/>
              </w:rPr>
              <w:t>13</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80" w:history="1">
            <w:r w:rsidR="00A60EE2" w:rsidRPr="00C4558B">
              <w:rPr>
                <w:rStyle w:val="Hipervnculo"/>
              </w:rPr>
              <w:t>5.2 Evaluación de la propuesta económica.</w:t>
            </w:r>
            <w:r w:rsidR="00A60EE2">
              <w:rPr>
                <w:webHidden/>
              </w:rPr>
              <w:tab/>
            </w:r>
            <w:r w:rsidR="00A60EE2">
              <w:rPr>
                <w:webHidden/>
              </w:rPr>
              <w:fldChar w:fldCharType="begin"/>
            </w:r>
            <w:r w:rsidR="00A60EE2">
              <w:rPr>
                <w:webHidden/>
              </w:rPr>
              <w:instrText xml:space="preserve"> PAGEREF _Toc509826880 \h </w:instrText>
            </w:r>
            <w:r w:rsidR="00A60EE2">
              <w:rPr>
                <w:webHidden/>
              </w:rPr>
            </w:r>
            <w:r w:rsidR="00A60EE2">
              <w:rPr>
                <w:webHidden/>
              </w:rPr>
              <w:fldChar w:fldCharType="separate"/>
            </w:r>
            <w:r w:rsidR="00A60EE2">
              <w:rPr>
                <w:webHidden/>
              </w:rPr>
              <w:t>13</w:t>
            </w:r>
            <w:r w:rsidR="00A60EE2">
              <w:rPr>
                <w:webHidden/>
              </w:rPr>
              <w:fldChar w:fldCharType="end"/>
            </w:r>
          </w:hyperlink>
        </w:p>
        <w:p w:rsidR="00A60EE2" w:rsidRDefault="00CD6281">
          <w:pPr>
            <w:pStyle w:val="TDC2"/>
            <w:tabs>
              <w:tab w:val="left" w:pos="880"/>
              <w:tab w:val="right" w:leader="dot" w:pos="9487"/>
            </w:tabs>
            <w:rPr>
              <w:rFonts w:asciiTheme="minorHAnsi" w:eastAsiaTheme="minorEastAsia" w:hAnsiTheme="minorHAnsi"/>
              <w:smallCaps w:val="0"/>
              <w:sz w:val="22"/>
              <w:szCs w:val="22"/>
              <w:lang w:eastAsia="es-MX"/>
            </w:rPr>
          </w:pPr>
          <w:hyperlink w:anchor="_Toc509826881" w:history="1">
            <w:r w:rsidR="00A60EE2" w:rsidRPr="00C4558B">
              <w:rPr>
                <w:rStyle w:val="Hipervnculo"/>
                <w:rFonts w:cs="Arial"/>
                <w:b/>
                <w:lang w:val="es-ES_tradnl"/>
              </w:rPr>
              <w:t>5.3</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Adjudicación de contrato.</w:t>
            </w:r>
            <w:r w:rsidR="00A60EE2">
              <w:rPr>
                <w:webHidden/>
              </w:rPr>
              <w:tab/>
            </w:r>
            <w:r w:rsidR="00A60EE2">
              <w:rPr>
                <w:webHidden/>
              </w:rPr>
              <w:fldChar w:fldCharType="begin"/>
            </w:r>
            <w:r w:rsidR="00A60EE2">
              <w:rPr>
                <w:webHidden/>
              </w:rPr>
              <w:instrText xml:space="preserve"> PAGEREF _Toc509826881 \h </w:instrText>
            </w:r>
            <w:r w:rsidR="00A60EE2">
              <w:rPr>
                <w:webHidden/>
              </w:rPr>
            </w:r>
            <w:r w:rsidR="00A60EE2">
              <w:rPr>
                <w:webHidden/>
              </w:rPr>
              <w:fldChar w:fldCharType="separate"/>
            </w:r>
            <w:r w:rsidR="00A60EE2">
              <w:rPr>
                <w:webHidden/>
              </w:rPr>
              <w:t>14</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82" w:history="1">
            <w:r w:rsidR="00A60EE2" w:rsidRPr="00C4558B">
              <w:rPr>
                <w:rStyle w:val="Hipervnculo"/>
              </w:rPr>
              <w:t>6.  Relación de documentos que debe presentar el licitante.</w:t>
            </w:r>
            <w:r w:rsidR="00A60EE2">
              <w:rPr>
                <w:webHidden/>
              </w:rPr>
              <w:tab/>
            </w:r>
            <w:r w:rsidR="00A60EE2">
              <w:rPr>
                <w:webHidden/>
              </w:rPr>
              <w:fldChar w:fldCharType="begin"/>
            </w:r>
            <w:r w:rsidR="00A60EE2">
              <w:rPr>
                <w:webHidden/>
              </w:rPr>
              <w:instrText xml:space="preserve"> PAGEREF _Toc509826882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83" w:history="1">
            <w:r w:rsidR="00A60EE2" w:rsidRPr="00C4558B">
              <w:rPr>
                <w:rStyle w:val="Hipervnculo"/>
              </w:rPr>
              <w:t>7. Inconformidades.</w:t>
            </w:r>
            <w:r w:rsidR="00A60EE2">
              <w:rPr>
                <w:webHidden/>
              </w:rPr>
              <w:tab/>
            </w:r>
            <w:r w:rsidR="00A60EE2">
              <w:rPr>
                <w:webHidden/>
              </w:rPr>
              <w:fldChar w:fldCharType="begin"/>
            </w:r>
            <w:r w:rsidR="00A60EE2">
              <w:rPr>
                <w:webHidden/>
              </w:rPr>
              <w:instrText xml:space="preserve"> PAGEREF _Toc509826883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84" w:history="1">
            <w:r w:rsidR="00A60EE2" w:rsidRPr="00C4558B">
              <w:rPr>
                <w:rStyle w:val="Hipervnculo"/>
              </w:rPr>
              <w:t>8. Formatos que facilitarán y agilizarán la presentación y recepción de las proposiciones.</w:t>
            </w:r>
            <w:r w:rsidR="00A60EE2">
              <w:rPr>
                <w:webHidden/>
              </w:rPr>
              <w:tab/>
            </w:r>
            <w:r w:rsidR="00A60EE2">
              <w:rPr>
                <w:webHidden/>
              </w:rPr>
              <w:fldChar w:fldCharType="begin"/>
            </w:r>
            <w:r w:rsidR="00A60EE2">
              <w:rPr>
                <w:webHidden/>
              </w:rPr>
              <w:instrText xml:space="preserve"> PAGEREF _Toc509826884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CD6281">
          <w:pPr>
            <w:pStyle w:val="TDC2"/>
            <w:tabs>
              <w:tab w:val="right" w:leader="dot" w:pos="9487"/>
            </w:tabs>
            <w:rPr>
              <w:rFonts w:asciiTheme="minorHAnsi" w:eastAsiaTheme="minorEastAsia" w:hAnsiTheme="minorHAnsi"/>
              <w:smallCaps w:val="0"/>
              <w:sz w:val="22"/>
              <w:szCs w:val="22"/>
              <w:lang w:eastAsia="es-MX"/>
            </w:rPr>
          </w:pPr>
          <w:hyperlink w:anchor="_Toc509826885" w:history="1">
            <w:r w:rsidR="00A60EE2" w:rsidRPr="00C4558B">
              <w:rPr>
                <w:rStyle w:val="Hipervnculo"/>
              </w:rPr>
              <w:t>8.1. Anexos adicionales.</w:t>
            </w:r>
            <w:r w:rsidR="00A60EE2">
              <w:rPr>
                <w:webHidden/>
              </w:rPr>
              <w:tab/>
            </w:r>
            <w:r w:rsidR="00A60EE2">
              <w:rPr>
                <w:webHidden/>
              </w:rPr>
              <w:fldChar w:fldCharType="begin"/>
            </w:r>
            <w:r w:rsidR="00A60EE2">
              <w:rPr>
                <w:webHidden/>
              </w:rPr>
              <w:instrText xml:space="preserve"> PAGEREF _Toc509826885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86" w:history="1">
            <w:r w:rsidR="00A60EE2" w:rsidRPr="00C4558B">
              <w:rPr>
                <w:rStyle w:val="Hipervnculo"/>
              </w:rPr>
              <w:t>9. Información reservada y confidencial.</w:t>
            </w:r>
            <w:r w:rsidR="00A60EE2">
              <w:rPr>
                <w:webHidden/>
              </w:rPr>
              <w:tab/>
            </w:r>
            <w:r w:rsidR="00A60EE2">
              <w:rPr>
                <w:webHidden/>
              </w:rPr>
              <w:fldChar w:fldCharType="begin"/>
            </w:r>
            <w:r w:rsidR="00A60EE2">
              <w:rPr>
                <w:webHidden/>
              </w:rPr>
              <w:instrText xml:space="preserve"> PAGEREF _Toc509826886 \h </w:instrText>
            </w:r>
            <w:r w:rsidR="00A60EE2">
              <w:rPr>
                <w:webHidden/>
              </w:rPr>
            </w:r>
            <w:r w:rsidR="00A60EE2">
              <w:rPr>
                <w:webHidden/>
              </w:rPr>
              <w:fldChar w:fldCharType="separate"/>
            </w:r>
            <w:r w:rsidR="00A60EE2">
              <w:rPr>
                <w:webHidden/>
              </w:rPr>
              <w:t>16</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87" w:history="1">
            <w:r w:rsidR="00A60EE2" w:rsidRPr="00C4558B">
              <w:rPr>
                <w:rStyle w:val="Hipervnculo"/>
              </w:rPr>
              <w:t>Anexo 1.- “Anexo Técnico”.</w:t>
            </w:r>
            <w:r w:rsidR="00A60EE2">
              <w:rPr>
                <w:webHidden/>
              </w:rPr>
              <w:tab/>
            </w:r>
            <w:r w:rsidR="00A60EE2">
              <w:rPr>
                <w:webHidden/>
              </w:rPr>
              <w:fldChar w:fldCharType="begin"/>
            </w:r>
            <w:r w:rsidR="00A60EE2">
              <w:rPr>
                <w:webHidden/>
              </w:rPr>
              <w:instrText xml:space="preserve"> PAGEREF _Toc509826887 \h </w:instrText>
            </w:r>
            <w:r w:rsidR="00A60EE2">
              <w:rPr>
                <w:webHidden/>
              </w:rPr>
            </w:r>
            <w:r w:rsidR="00A60EE2">
              <w:rPr>
                <w:webHidden/>
              </w:rPr>
              <w:fldChar w:fldCharType="separate"/>
            </w:r>
            <w:r w:rsidR="00A60EE2">
              <w:rPr>
                <w:webHidden/>
              </w:rPr>
              <w:t>17</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88" w:history="1">
            <w:r w:rsidR="00A60EE2" w:rsidRPr="00C4558B">
              <w:rPr>
                <w:rStyle w:val="Hipervnculo"/>
              </w:rPr>
              <w:t>Anexo 2.- “Terminos y Condiciones”.</w:t>
            </w:r>
            <w:r w:rsidR="00A60EE2">
              <w:rPr>
                <w:webHidden/>
              </w:rPr>
              <w:tab/>
            </w:r>
            <w:r w:rsidR="00A60EE2">
              <w:rPr>
                <w:webHidden/>
              </w:rPr>
              <w:fldChar w:fldCharType="begin"/>
            </w:r>
            <w:r w:rsidR="00A60EE2">
              <w:rPr>
                <w:webHidden/>
              </w:rPr>
              <w:instrText xml:space="preserve"> PAGEREF _Toc509826888 \h </w:instrText>
            </w:r>
            <w:r w:rsidR="00A60EE2">
              <w:rPr>
                <w:webHidden/>
              </w:rPr>
            </w:r>
            <w:r w:rsidR="00A60EE2">
              <w:rPr>
                <w:webHidden/>
              </w:rPr>
              <w:fldChar w:fldCharType="separate"/>
            </w:r>
            <w:r w:rsidR="00A60EE2">
              <w:rPr>
                <w:webHidden/>
              </w:rPr>
              <w:t>28</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89" w:history="1">
            <w:r w:rsidR="00A60EE2" w:rsidRPr="00C4558B">
              <w:rPr>
                <w:rStyle w:val="Hipervnculo"/>
              </w:rPr>
              <w:t>Anexo 3.- Escrito de acreditación legal y personalidad jurídica del licitante para comprometerse y suscribir propuestas.</w:t>
            </w:r>
            <w:r w:rsidR="00A60EE2">
              <w:rPr>
                <w:webHidden/>
              </w:rPr>
              <w:tab/>
            </w:r>
            <w:r w:rsidR="00A60EE2">
              <w:rPr>
                <w:webHidden/>
              </w:rPr>
              <w:fldChar w:fldCharType="begin"/>
            </w:r>
            <w:r w:rsidR="00A60EE2">
              <w:rPr>
                <w:webHidden/>
              </w:rPr>
              <w:instrText xml:space="preserve"> PAGEREF _Toc509826889 \h </w:instrText>
            </w:r>
            <w:r w:rsidR="00A60EE2">
              <w:rPr>
                <w:webHidden/>
              </w:rPr>
            </w:r>
            <w:r w:rsidR="00A60EE2">
              <w:rPr>
                <w:webHidden/>
              </w:rPr>
              <w:fldChar w:fldCharType="separate"/>
            </w:r>
            <w:r w:rsidR="00A60EE2">
              <w:rPr>
                <w:webHidden/>
              </w:rPr>
              <w:t>43</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0" w:history="1">
            <w:r w:rsidR="00A60EE2" w:rsidRPr="00C4558B">
              <w:rPr>
                <w:rStyle w:val="Hipervnculo"/>
              </w:rPr>
              <w:t>Anexo 4.- Escrito de nacionalidad mexicana.</w:t>
            </w:r>
            <w:r w:rsidR="00A60EE2">
              <w:rPr>
                <w:webHidden/>
              </w:rPr>
              <w:tab/>
            </w:r>
            <w:r w:rsidR="00A60EE2">
              <w:rPr>
                <w:webHidden/>
              </w:rPr>
              <w:fldChar w:fldCharType="begin"/>
            </w:r>
            <w:r w:rsidR="00A60EE2">
              <w:rPr>
                <w:webHidden/>
              </w:rPr>
              <w:instrText xml:space="preserve"> PAGEREF _Toc509826890 \h </w:instrText>
            </w:r>
            <w:r w:rsidR="00A60EE2">
              <w:rPr>
                <w:webHidden/>
              </w:rPr>
            </w:r>
            <w:r w:rsidR="00A60EE2">
              <w:rPr>
                <w:webHidden/>
              </w:rPr>
              <w:fldChar w:fldCharType="separate"/>
            </w:r>
            <w:r w:rsidR="00A60EE2">
              <w:rPr>
                <w:webHidden/>
              </w:rPr>
              <w:t>44</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1" w:history="1">
            <w:r w:rsidR="00A60EE2" w:rsidRPr="00C4558B">
              <w:rPr>
                <w:rStyle w:val="Hipervnculo"/>
                <w:lang w:val="es-ES"/>
              </w:rPr>
              <w:t xml:space="preserve">Anexo 5.- </w:t>
            </w:r>
            <w:r w:rsidR="00A60EE2" w:rsidRPr="00C4558B">
              <w:rPr>
                <w:rStyle w:val="Hipervnculo"/>
              </w:rPr>
              <w:t>Escrito de cumplimiento de normas.</w:t>
            </w:r>
            <w:r w:rsidR="00A60EE2">
              <w:rPr>
                <w:webHidden/>
              </w:rPr>
              <w:tab/>
            </w:r>
            <w:r w:rsidR="00A60EE2">
              <w:rPr>
                <w:webHidden/>
              </w:rPr>
              <w:fldChar w:fldCharType="begin"/>
            </w:r>
            <w:r w:rsidR="00A60EE2">
              <w:rPr>
                <w:webHidden/>
              </w:rPr>
              <w:instrText xml:space="preserve"> PAGEREF _Toc509826891 \h </w:instrText>
            </w:r>
            <w:r w:rsidR="00A60EE2">
              <w:rPr>
                <w:webHidden/>
              </w:rPr>
            </w:r>
            <w:r w:rsidR="00A60EE2">
              <w:rPr>
                <w:webHidden/>
              </w:rPr>
              <w:fldChar w:fldCharType="separate"/>
            </w:r>
            <w:r w:rsidR="00A60EE2">
              <w:rPr>
                <w:webHidden/>
              </w:rPr>
              <w:t>45</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2" w:history="1">
            <w:r w:rsidR="00A60EE2" w:rsidRPr="00C4558B">
              <w:rPr>
                <w:rStyle w:val="Hipervnculo"/>
              </w:rPr>
              <w:t>Anexo 6.- Escrito de no encontrarse en los supuestos de los artículos 50 y 60 de la LAASSP.</w:t>
            </w:r>
            <w:r w:rsidR="00A60EE2">
              <w:rPr>
                <w:webHidden/>
              </w:rPr>
              <w:tab/>
            </w:r>
            <w:r w:rsidR="00A60EE2">
              <w:rPr>
                <w:webHidden/>
              </w:rPr>
              <w:fldChar w:fldCharType="begin"/>
            </w:r>
            <w:r w:rsidR="00A60EE2">
              <w:rPr>
                <w:webHidden/>
              </w:rPr>
              <w:instrText xml:space="preserve"> PAGEREF _Toc509826892 \h </w:instrText>
            </w:r>
            <w:r w:rsidR="00A60EE2">
              <w:rPr>
                <w:webHidden/>
              </w:rPr>
            </w:r>
            <w:r w:rsidR="00A60EE2">
              <w:rPr>
                <w:webHidden/>
              </w:rPr>
              <w:fldChar w:fldCharType="separate"/>
            </w:r>
            <w:r w:rsidR="00A60EE2">
              <w:rPr>
                <w:webHidden/>
              </w:rPr>
              <w:t>46</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3" w:history="1">
            <w:r w:rsidR="00A60EE2" w:rsidRPr="00C4558B">
              <w:rPr>
                <w:rStyle w:val="Hipervnculo"/>
              </w:rPr>
              <w:t>Anexo 7.- Declaración de integridad.</w:t>
            </w:r>
            <w:r w:rsidR="00A60EE2">
              <w:rPr>
                <w:webHidden/>
              </w:rPr>
              <w:tab/>
            </w:r>
            <w:r w:rsidR="00A60EE2">
              <w:rPr>
                <w:webHidden/>
              </w:rPr>
              <w:fldChar w:fldCharType="begin"/>
            </w:r>
            <w:r w:rsidR="00A60EE2">
              <w:rPr>
                <w:webHidden/>
              </w:rPr>
              <w:instrText xml:space="preserve"> PAGEREF _Toc509826893 \h </w:instrText>
            </w:r>
            <w:r w:rsidR="00A60EE2">
              <w:rPr>
                <w:webHidden/>
              </w:rPr>
            </w:r>
            <w:r w:rsidR="00A60EE2">
              <w:rPr>
                <w:webHidden/>
              </w:rPr>
              <w:fldChar w:fldCharType="separate"/>
            </w:r>
            <w:r w:rsidR="00A60EE2">
              <w:rPr>
                <w:webHidden/>
              </w:rPr>
              <w:t>47</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4" w:history="1">
            <w:r w:rsidR="00A60EE2" w:rsidRPr="00C4558B">
              <w:rPr>
                <w:rStyle w:val="Hipervnculo"/>
              </w:rPr>
              <w:t>Anexo 8.- Escrito de estratificación de MIPYME.</w:t>
            </w:r>
            <w:r w:rsidR="00A60EE2">
              <w:rPr>
                <w:webHidden/>
              </w:rPr>
              <w:tab/>
            </w:r>
            <w:r w:rsidR="00A60EE2">
              <w:rPr>
                <w:webHidden/>
              </w:rPr>
              <w:fldChar w:fldCharType="begin"/>
            </w:r>
            <w:r w:rsidR="00A60EE2">
              <w:rPr>
                <w:webHidden/>
              </w:rPr>
              <w:instrText xml:space="preserve"> PAGEREF _Toc509826894 \h </w:instrText>
            </w:r>
            <w:r w:rsidR="00A60EE2">
              <w:rPr>
                <w:webHidden/>
              </w:rPr>
            </w:r>
            <w:r w:rsidR="00A60EE2">
              <w:rPr>
                <w:webHidden/>
              </w:rPr>
              <w:fldChar w:fldCharType="separate"/>
            </w:r>
            <w:r w:rsidR="00A60EE2">
              <w:rPr>
                <w:webHidden/>
              </w:rPr>
              <w:t>48</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5" w:history="1">
            <w:r w:rsidR="00A60EE2" w:rsidRPr="00C4558B">
              <w:rPr>
                <w:rStyle w:val="Hipervnculo"/>
              </w:rPr>
              <w:t>Anexo 8 Bis.- Instructivo de llenado para el escrito de estratificación de micro, pequeña o mediana empresa (MIPYMES).</w:t>
            </w:r>
            <w:r w:rsidR="00A60EE2">
              <w:rPr>
                <w:webHidden/>
              </w:rPr>
              <w:tab/>
            </w:r>
            <w:r w:rsidR="00A60EE2">
              <w:rPr>
                <w:webHidden/>
              </w:rPr>
              <w:fldChar w:fldCharType="begin"/>
            </w:r>
            <w:r w:rsidR="00A60EE2">
              <w:rPr>
                <w:webHidden/>
              </w:rPr>
              <w:instrText xml:space="preserve"> PAGEREF _Toc509826895 \h </w:instrText>
            </w:r>
            <w:r w:rsidR="00A60EE2">
              <w:rPr>
                <w:webHidden/>
              </w:rPr>
            </w:r>
            <w:r w:rsidR="00A60EE2">
              <w:rPr>
                <w:webHidden/>
              </w:rPr>
              <w:fldChar w:fldCharType="separate"/>
            </w:r>
            <w:r w:rsidR="00A60EE2">
              <w:rPr>
                <w:webHidden/>
              </w:rPr>
              <w:t>49</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6" w:history="1">
            <w:r w:rsidR="00A60EE2" w:rsidRPr="00C4558B">
              <w:rPr>
                <w:rStyle w:val="Hipervnculo"/>
              </w:rPr>
              <w:t>Anexo 9.- Propuesta Económica.</w:t>
            </w:r>
            <w:r w:rsidR="00A60EE2">
              <w:rPr>
                <w:webHidden/>
              </w:rPr>
              <w:tab/>
            </w:r>
            <w:r w:rsidR="00A60EE2">
              <w:rPr>
                <w:webHidden/>
              </w:rPr>
              <w:fldChar w:fldCharType="begin"/>
            </w:r>
            <w:r w:rsidR="00A60EE2">
              <w:rPr>
                <w:webHidden/>
              </w:rPr>
              <w:instrText xml:space="preserve"> PAGEREF _Toc509826896 \h </w:instrText>
            </w:r>
            <w:r w:rsidR="00A60EE2">
              <w:rPr>
                <w:webHidden/>
              </w:rPr>
            </w:r>
            <w:r w:rsidR="00A60EE2">
              <w:rPr>
                <w:webHidden/>
              </w:rPr>
              <w:fldChar w:fldCharType="separate"/>
            </w:r>
            <w:r w:rsidR="00A60EE2">
              <w:rPr>
                <w:webHidden/>
              </w:rPr>
              <w:t>50</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7" w:history="1">
            <w:r w:rsidR="00A60EE2" w:rsidRPr="00C4558B">
              <w:rPr>
                <w:rStyle w:val="Hipervnculo"/>
              </w:rPr>
              <w:t>Anexo 10.- Relación de documentos a presentar.</w:t>
            </w:r>
            <w:r w:rsidR="00A60EE2">
              <w:rPr>
                <w:webHidden/>
              </w:rPr>
              <w:tab/>
            </w:r>
            <w:r w:rsidR="00A60EE2">
              <w:rPr>
                <w:webHidden/>
              </w:rPr>
              <w:fldChar w:fldCharType="begin"/>
            </w:r>
            <w:r w:rsidR="00A60EE2">
              <w:rPr>
                <w:webHidden/>
              </w:rPr>
              <w:instrText xml:space="preserve"> PAGEREF _Toc509826897 \h </w:instrText>
            </w:r>
            <w:r w:rsidR="00A60EE2">
              <w:rPr>
                <w:webHidden/>
              </w:rPr>
            </w:r>
            <w:r w:rsidR="00A60EE2">
              <w:rPr>
                <w:webHidden/>
              </w:rPr>
              <w:fldChar w:fldCharType="separate"/>
            </w:r>
            <w:r w:rsidR="00A60EE2">
              <w:rPr>
                <w:webHidden/>
              </w:rPr>
              <w:t>58</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8" w:history="1">
            <w:r w:rsidR="00A60EE2" w:rsidRPr="00C4558B">
              <w:rPr>
                <w:rStyle w:val="Hipervnculo"/>
              </w:rPr>
              <w:t>Anexo 11.- Formato información reservada y confidencial</w:t>
            </w:r>
            <w:r w:rsidR="00A60EE2" w:rsidRPr="00C4558B">
              <w:rPr>
                <w:rStyle w:val="Hipervnculo"/>
                <w:lang w:val="es-ES"/>
              </w:rPr>
              <w:t>.</w:t>
            </w:r>
            <w:r w:rsidR="00A60EE2">
              <w:rPr>
                <w:webHidden/>
              </w:rPr>
              <w:tab/>
            </w:r>
            <w:r w:rsidR="00A60EE2">
              <w:rPr>
                <w:webHidden/>
              </w:rPr>
              <w:fldChar w:fldCharType="begin"/>
            </w:r>
            <w:r w:rsidR="00A60EE2">
              <w:rPr>
                <w:webHidden/>
              </w:rPr>
              <w:instrText xml:space="preserve"> PAGEREF _Toc509826898 \h </w:instrText>
            </w:r>
            <w:r w:rsidR="00A60EE2">
              <w:rPr>
                <w:webHidden/>
              </w:rPr>
            </w:r>
            <w:r w:rsidR="00A60EE2">
              <w:rPr>
                <w:webHidden/>
              </w:rPr>
              <w:fldChar w:fldCharType="separate"/>
            </w:r>
            <w:r w:rsidR="00A60EE2">
              <w:rPr>
                <w:webHidden/>
              </w:rPr>
              <w:t>60</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899" w:history="1">
            <w:r w:rsidR="00A60EE2" w:rsidRPr="00C4558B">
              <w:rPr>
                <w:rStyle w:val="Hipervnculo"/>
              </w:rPr>
              <w:t>Anexo 12.- Solicitud de aclaraciones.</w:t>
            </w:r>
            <w:r w:rsidR="00A60EE2">
              <w:rPr>
                <w:webHidden/>
              </w:rPr>
              <w:tab/>
            </w:r>
            <w:r w:rsidR="00A60EE2">
              <w:rPr>
                <w:webHidden/>
              </w:rPr>
              <w:fldChar w:fldCharType="begin"/>
            </w:r>
            <w:r w:rsidR="00A60EE2">
              <w:rPr>
                <w:webHidden/>
              </w:rPr>
              <w:instrText xml:space="preserve"> PAGEREF _Toc509826899 \h </w:instrText>
            </w:r>
            <w:r w:rsidR="00A60EE2">
              <w:rPr>
                <w:webHidden/>
              </w:rPr>
            </w:r>
            <w:r w:rsidR="00A60EE2">
              <w:rPr>
                <w:webHidden/>
              </w:rPr>
              <w:fldChar w:fldCharType="separate"/>
            </w:r>
            <w:r w:rsidR="00A60EE2">
              <w:rPr>
                <w:webHidden/>
              </w:rPr>
              <w:t>61</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900" w:history="1">
            <w:r w:rsidR="00A60EE2" w:rsidRPr="00C4558B">
              <w:rPr>
                <w:rStyle w:val="Hipervnculo"/>
              </w:rPr>
              <w:t>Anexo 13.- Modelo de contrato.</w:t>
            </w:r>
            <w:r w:rsidR="00A60EE2">
              <w:rPr>
                <w:webHidden/>
              </w:rPr>
              <w:tab/>
            </w:r>
            <w:r w:rsidR="00A60EE2">
              <w:rPr>
                <w:webHidden/>
              </w:rPr>
              <w:fldChar w:fldCharType="begin"/>
            </w:r>
            <w:r w:rsidR="00A60EE2">
              <w:rPr>
                <w:webHidden/>
              </w:rPr>
              <w:instrText xml:space="preserve"> PAGEREF _Toc509826900 \h </w:instrText>
            </w:r>
            <w:r w:rsidR="00A60EE2">
              <w:rPr>
                <w:webHidden/>
              </w:rPr>
            </w:r>
            <w:r w:rsidR="00A60EE2">
              <w:rPr>
                <w:webHidden/>
              </w:rPr>
              <w:fldChar w:fldCharType="separate"/>
            </w:r>
            <w:r w:rsidR="00A60EE2">
              <w:rPr>
                <w:webHidden/>
              </w:rPr>
              <w:t>62</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901" w:history="1">
            <w:r w:rsidR="00A60EE2" w:rsidRPr="00C4558B">
              <w:rPr>
                <w:rStyle w:val="Hipervnculo"/>
                <w:rFonts w:cs="Arial"/>
              </w:rPr>
              <w:t>C L Á U S U L A S</w:t>
            </w:r>
            <w:r w:rsidR="00A60EE2">
              <w:rPr>
                <w:webHidden/>
              </w:rPr>
              <w:tab/>
            </w:r>
            <w:r w:rsidR="00A60EE2">
              <w:rPr>
                <w:webHidden/>
              </w:rPr>
              <w:fldChar w:fldCharType="begin"/>
            </w:r>
            <w:r w:rsidR="00A60EE2">
              <w:rPr>
                <w:webHidden/>
              </w:rPr>
              <w:instrText xml:space="preserve"> PAGEREF _Toc509826901 \h </w:instrText>
            </w:r>
            <w:r w:rsidR="00A60EE2">
              <w:rPr>
                <w:webHidden/>
              </w:rPr>
            </w:r>
            <w:r w:rsidR="00A60EE2">
              <w:rPr>
                <w:webHidden/>
              </w:rPr>
              <w:fldChar w:fldCharType="separate"/>
            </w:r>
            <w:r w:rsidR="00A60EE2">
              <w:rPr>
                <w:webHidden/>
              </w:rPr>
              <w:t>67</w:t>
            </w:r>
            <w:r w:rsidR="00A60EE2">
              <w:rPr>
                <w:webHidden/>
              </w:rPr>
              <w:fldChar w:fldCharType="end"/>
            </w:r>
          </w:hyperlink>
        </w:p>
        <w:p w:rsidR="00A60EE2" w:rsidRDefault="00CD6281">
          <w:pPr>
            <w:pStyle w:val="TDC1"/>
            <w:tabs>
              <w:tab w:val="right" w:leader="dot" w:pos="9487"/>
            </w:tabs>
            <w:rPr>
              <w:rFonts w:asciiTheme="minorHAnsi" w:eastAsiaTheme="minorEastAsia" w:hAnsiTheme="minorHAnsi"/>
              <w:b w:val="0"/>
              <w:bCs w:val="0"/>
              <w:caps w:val="0"/>
              <w:sz w:val="22"/>
              <w:szCs w:val="22"/>
              <w:lang w:eastAsia="es-MX"/>
            </w:rPr>
          </w:pPr>
          <w:hyperlink w:anchor="_Toc509826902" w:history="1">
            <w:r w:rsidR="00A60EE2" w:rsidRPr="00C4558B">
              <w:rPr>
                <w:rStyle w:val="Hipervnculo"/>
              </w:rPr>
              <w:t>Anexo 14.- Glosario.</w:t>
            </w:r>
            <w:r w:rsidR="00A60EE2">
              <w:rPr>
                <w:webHidden/>
              </w:rPr>
              <w:tab/>
            </w:r>
            <w:r w:rsidR="00A60EE2">
              <w:rPr>
                <w:webHidden/>
              </w:rPr>
              <w:fldChar w:fldCharType="begin"/>
            </w:r>
            <w:r w:rsidR="00A60EE2">
              <w:rPr>
                <w:webHidden/>
              </w:rPr>
              <w:instrText xml:space="preserve"> PAGEREF _Toc509826902 \h </w:instrText>
            </w:r>
            <w:r w:rsidR="00A60EE2">
              <w:rPr>
                <w:webHidden/>
              </w:rPr>
            </w:r>
            <w:r w:rsidR="00A60EE2">
              <w:rPr>
                <w:webHidden/>
              </w:rPr>
              <w:fldChar w:fldCharType="separate"/>
            </w:r>
            <w:r w:rsidR="00A60EE2">
              <w:rPr>
                <w:webHidden/>
              </w:rPr>
              <w:t>89</w:t>
            </w:r>
            <w:r w:rsidR="00A60EE2">
              <w:rPr>
                <w:webHidden/>
              </w:rPr>
              <w:fldChar w:fldCharType="end"/>
            </w:r>
          </w:hyperlink>
        </w:p>
        <w:p w:rsidR="00D34085" w:rsidRPr="00EB66CC" w:rsidRDefault="00835D7D">
          <w:pPr>
            <w:rPr>
              <w:rFonts w:cs="Arial"/>
            </w:rPr>
          </w:pPr>
          <w:r w:rsidRPr="00905357">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con </w:t>
      </w:r>
      <w:r w:rsidR="003B088C" w:rsidRPr="00263B4B">
        <w:rPr>
          <w:rFonts w:cs="Arial"/>
          <w:bCs/>
          <w:szCs w:val="20"/>
          <w:lang w:val="es-ES_tradnl"/>
        </w:rPr>
        <w:t>los artículos</w:t>
      </w:r>
      <w:r w:rsidR="005C009C" w:rsidRPr="00263B4B">
        <w:rPr>
          <w:rFonts w:cs="Arial"/>
          <w:bCs/>
          <w:szCs w:val="20"/>
          <w:lang w:val="es-ES_tradnl"/>
        </w:rPr>
        <w:t xml:space="preserve">, </w:t>
      </w:r>
      <w:r w:rsidR="00FA07BA">
        <w:rPr>
          <w:rFonts w:cs="Arial"/>
          <w:bCs/>
          <w:szCs w:val="20"/>
          <w:lang w:val="es-ES_tradnl"/>
        </w:rPr>
        <w:t xml:space="preserve"> </w:t>
      </w:r>
      <w:r w:rsidRPr="00263B4B">
        <w:rPr>
          <w:rFonts w:cs="Arial"/>
          <w:bCs/>
          <w:szCs w:val="20"/>
          <w:lang w:val="es-ES_tradnl"/>
        </w:rPr>
        <w:t>26 fracción</w:t>
      </w:r>
      <w:r w:rsidR="00B24860" w:rsidRPr="00263B4B">
        <w:rPr>
          <w:rFonts w:cs="Arial"/>
          <w:bCs/>
          <w:szCs w:val="20"/>
          <w:lang w:val="es-ES_tradnl"/>
        </w:rPr>
        <w:t xml:space="preserve"> </w:t>
      </w:r>
      <w:r w:rsidR="00D83E93" w:rsidRPr="00263B4B">
        <w:rPr>
          <w:rFonts w:cs="Arial"/>
          <w:bCs/>
          <w:szCs w:val="20"/>
          <w:lang w:val="es-ES_tradnl"/>
        </w:rPr>
        <w:t>I</w:t>
      </w:r>
      <w:r w:rsidR="00B24860" w:rsidRPr="00263B4B">
        <w:rPr>
          <w:rFonts w:cs="Arial"/>
          <w:bCs/>
          <w:szCs w:val="20"/>
          <w:lang w:val="es-ES_tradnl"/>
        </w:rPr>
        <w:t>I, 26 B</w:t>
      </w:r>
      <w:r w:rsidR="00130B89" w:rsidRPr="00263B4B">
        <w:rPr>
          <w:rFonts w:cs="Arial"/>
          <w:bCs/>
          <w:szCs w:val="20"/>
          <w:lang w:val="es-ES_tradnl"/>
        </w:rPr>
        <w:t>is</w:t>
      </w:r>
      <w:r w:rsidR="00725458" w:rsidRPr="00263B4B">
        <w:rPr>
          <w:rFonts w:cs="Arial"/>
          <w:bCs/>
          <w:szCs w:val="20"/>
          <w:lang w:val="es-ES_tradnl"/>
        </w:rPr>
        <w:t xml:space="preserve"> fracción II,</w:t>
      </w:r>
      <w:r w:rsidR="006B29D8" w:rsidRPr="00263B4B">
        <w:rPr>
          <w:rFonts w:cs="Arial"/>
          <w:bCs/>
          <w:szCs w:val="20"/>
          <w:lang w:val="es-ES_tradnl"/>
        </w:rPr>
        <w:t xml:space="preserve"> </w:t>
      </w:r>
      <w:r w:rsidR="00130B89" w:rsidRPr="00263B4B">
        <w:rPr>
          <w:rFonts w:cs="Arial"/>
          <w:bCs/>
          <w:szCs w:val="20"/>
          <w:lang w:val="es-ES_tradnl"/>
        </w:rPr>
        <w:t>28 fracción I</w:t>
      </w:r>
      <w:r w:rsidR="0093111C" w:rsidRPr="00263B4B">
        <w:rPr>
          <w:rFonts w:cs="Arial"/>
          <w:bCs/>
          <w:szCs w:val="20"/>
          <w:lang w:val="es-ES_tradnl"/>
        </w:rPr>
        <w:t xml:space="preserve">, </w:t>
      </w:r>
      <w:r w:rsidR="00FD42DD" w:rsidRPr="00263B4B">
        <w:rPr>
          <w:rFonts w:cs="Arial"/>
          <w:szCs w:val="20"/>
          <w:lang w:val="es-ES_tradnl"/>
        </w:rPr>
        <w:t>42, 43</w:t>
      </w:r>
      <w:r w:rsidR="000511A3">
        <w:rPr>
          <w:rFonts w:cs="Arial"/>
          <w:szCs w:val="20"/>
          <w:lang w:val="es-ES_tradnl"/>
        </w:rPr>
        <w:t>, 45</w:t>
      </w:r>
      <w:r w:rsidR="00FD42DD" w:rsidRPr="00263B4B">
        <w:rPr>
          <w:rFonts w:cs="Arial"/>
          <w:szCs w:val="20"/>
          <w:lang w:val="es-ES_tradnl"/>
        </w:rPr>
        <w:t xml:space="preserve"> y </w:t>
      </w:r>
      <w:r w:rsidR="00AA6BAA" w:rsidRPr="00263B4B">
        <w:rPr>
          <w:rFonts w:cs="Arial"/>
          <w:szCs w:val="20"/>
          <w:lang w:val="es-ES_tradnl"/>
        </w:rPr>
        <w:t>4</w:t>
      </w:r>
      <w:r w:rsidR="000511A3">
        <w:rPr>
          <w:rFonts w:cs="Arial"/>
          <w:szCs w:val="20"/>
          <w:lang w:val="es-ES_tradnl"/>
        </w:rPr>
        <w:t>6</w:t>
      </w:r>
      <w:r w:rsidR="00FD42DD" w:rsidRPr="00263B4B">
        <w:rPr>
          <w:rFonts w:cs="Arial"/>
          <w:szCs w:val="20"/>
          <w:lang w:val="es-ES_tradnl"/>
        </w:rPr>
        <w:t xml:space="preserve"> </w:t>
      </w:r>
      <w:r w:rsidRPr="00263B4B">
        <w:rPr>
          <w:rFonts w:cs="Arial"/>
          <w:bCs/>
          <w:szCs w:val="20"/>
          <w:lang w:val="es-ES_tradnl"/>
        </w:rPr>
        <w:t xml:space="preserve">de </w:t>
      </w:r>
      <w:r w:rsidR="0093111C" w:rsidRPr="00263B4B">
        <w:rPr>
          <w:rFonts w:cs="Arial"/>
          <w:szCs w:val="20"/>
          <w:lang w:val="es-ES_tradnl"/>
        </w:rPr>
        <w:t>la L</w:t>
      </w:r>
      <w:r w:rsidR="00FC7E6F" w:rsidRPr="00263B4B">
        <w:rPr>
          <w:rFonts w:cs="Arial"/>
          <w:szCs w:val="20"/>
          <w:lang w:val="es-ES_tradnl"/>
        </w:rPr>
        <w:t xml:space="preserve">ey de </w:t>
      </w:r>
      <w:r w:rsidR="0093111C" w:rsidRPr="00263B4B">
        <w:rPr>
          <w:rFonts w:cs="Arial"/>
          <w:szCs w:val="20"/>
          <w:lang w:val="es-ES_tradnl"/>
        </w:rPr>
        <w:t>A</w:t>
      </w:r>
      <w:r w:rsidR="00FC7E6F" w:rsidRPr="00263B4B">
        <w:rPr>
          <w:rFonts w:cs="Arial"/>
          <w:szCs w:val="20"/>
          <w:lang w:val="es-ES_tradnl"/>
        </w:rPr>
        <w:t xml:space="preserve">dquisiciones,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D55A6E">
      <w:pPr>
        <w:pStyle w:val="Ttulo1"/>
      </w:pPr>
      <w:bookmarkStart w:id="1" w:name="_Toc367205732"/>
      <w:bookmarkStart w:id="2" w:name="_Toc431385995"/>
      <w:bookmarkStart w:id="3" w:name="_Toc431386272"/>
      <w:bookmarkStart w:id="4" w:name="_Toc509826843"/>
      <w:r w:rsidRPr="00EB66CC">
        <w:t>1</w:t>
      </w:r>
      <w:r w:rsidR="000728FF" w:rsidRPr="00EB66CC">
        <w:t>.</w:t>
      </w:r>
      <w:r w:rsidR="002F3005" w:rsidRPr="00EB66CC">
        <w:t xml:space="preserve">- </w:t>
      </w:r>
      <w:r w:rsidR="00CE3738" w:rsidRPr="00EB66CC">
        <w:t>I</w:t>
      </w:r>
      <w:r w:rsidR="003A3522" w:rsidRPr="00EB66CC">
        <w:t>dentificación de la invitación a cuando menos tres personas</w:t>
      </w:r>
      <w:r w:rsidR="00CE3738" w:rsidRPr="00EB66CC">
        <w:t>.</w:t>
      </w:r>
      <w:bookmarkEnd w:id="1"/>
      <w:bookmarkEnd w:id="2"/>
      <w:bookmarkEnd w:id="3"/>
      <w:bookmarkEnd w:id="4"/>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5" w:name="_Toc431385996"/>
      <w:bookmarkStart w:id="6" w:name="_Toc431386273"/>
      <w:bookmarkStart w:id="7" w:name="_Toc509826844"/>
      <w:bookmarkStart w:id="8" w:name="_Toc367205733"/>
      <w:r w:rsidRPr="00EB66CC">
        <w:t>1.1</w:t>
      </w:r>
      <w:r w:rsidR="00DF455C" w:rsidRPr="00EB66CC">
        <w:t>.-</w:t>
      </w:r>
      <w:r w:rsidR="009E616B" w:rsidRPr="00EB66CC">
        <w:t xml:space="preserve"> Datos de identificación.</w:t>
      </w:r>
      <w:bookmarkEnd w:id="5"/>
      <w:bookmarkEnd w:id="6"/>
      <w:bookmarkEnd w:id="7"/>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9E616B" w:rsidRPr="00263B4B" w:rsidRDefault="009E616B" w:rsidP="00DF455C">
            <w:pPr>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63B4B" w:rsidRDefault="009E616B" w:rsidP="00DF455C">
            <w:pPr>
              <w:rPr>
                <w:rFonts w:cs="Arial"/>
                <w:b/>
                <w:lang w:val="es-ES_tradnl"/>
              </w:rPr>
            </w:pPr>
            <w:r w:rsidRPr="00263B4B">
              <w:rPr>
                <w:rFonts w:cs="Arial"/>
                <w:lang w:val="es-ES_tradnl"/>
              </w:rPr>
              <w:t>Instituto Mexicano del Seguro Social.</w:t>
            </w:r>
          </w:p>
          <w:p w:rsidR="009E616B" w:rsidRPr="00263B4B" w:rsidRDefault="009E616B" w:rsidP="00DF455C">
            <w:pPr>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DF455C">
            <w:pPr>
              <w:rPr>
                <w:rFonts w:cs="Arial"/>
                <w:b/>
                <w:lang w:val="es-ES_tradnl"/>
              </w:rPr>
            </w:pPr>
            <w:bookmarkStart w:id="9" w:name="_Toc428352174"/>
            <w:bookmarkStart w:id="10" w:name="_Toc428352788"/>
            <w:bookmarkStart w:id="11" w:name="_Toc428355179"/>
            <w:bookmarkStart w:id="12" w:name="_Toc428360164"/>
            <w:bookmarkStart w:id="13" w:name="_Toc428378483"/>
            <w:r w:rsidRPr="00263B4B">
              <w:rPr>
                <w:rFonts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63B4B" w:rsidRDefault="00AF35B6" w:rsidP="00AF35B6">
            <w:pPr>
              <w:tabs>
                <w:tab w:val="left" w:pos="10490"/>
              </w:tabs>
              <w:ind w:right="-284"/>
              <w:jc w:val="both"/>
              <w:rPr>
                <w:rFonts w:cs="Arial"/>
                <w:bCs/>
              </w:rPr>
            </w:pPr>
            <w:bookmarkStart w:id="14" w:name="_Toc428352175"/>
            <w:bookmarkStart w:id="15" w:name="_Toc428352789"/>
            <w:bookmarkStart w:id="16" w:name="_Toc428355180"/>
            <w:bookmarkStart w:id="17" w:name="_Toc428360165"/>
            <w:bookmarkStart w:id="18" w:name="_Toc428378484"/>
            <w:r w:rsidRPr="00263B4B">
              <w:rPr>
                <w:rFonts w:cs="Arial"/>
                <w:bCs/>
              </w:rPr>
              <w:t>Unidad de Adquisiciones e Infraestructura</w:t>
            </w:r>
          </w:p>
          <w:p w:rsidR="00996480" w:rsidRPr="00263B4B" w:rsidRDefault="00996480" w:rsidP="00DF455C">
            <w:pPr>
              <w:rPr>
                <w:rFonts w:cs="Arial"/>
                <w:lang w:val="es-ES_tradnl"/>
              </w:rPr>
            </w:pPr>
            <w:r w:rsidRPr="00263B4B">
              <w:rPr>
                <w:rFonts w:cs="Arial"/>
                <w:lang w:val="es-ES_tradnl"/>
              </w:rPr>
              <w:t>Coordina</w:t>
            </w:r>
            <w:r w:rsidR="008059E7" w:rsidRPr="00263B4B">
              <w:rPr>
                <w:rFonts w:cs="Arial"/>
                <w:lang w:val="es-ES_tradnl"/>
              </w:rPr>
              <w:t xml:space="preserve">ción de Adquisición de Bienes y </w:t>
            </w:r>
            <w:r w:rsidRPr="00263B4B">
              <w:rPr>
                <w:rFonts w:cs="Arial"/>
                <w:lang w:val="es-ES_tradnl"/>
              </w:rPr>
              <w:t>Contratación de Servicios.</w:t>
            </w:r>
            <w:bookmarkEnd w:id="14"/>
            <w:bookmarkEnd w:id="15"/>
            <w:bookmarkEnd w:id="16"/>
            <w:bookmarkEnd w:id="17"/>
            <w:bookmarkEnd w:id="18"/>
          </w:p>
          <w:p w:rsidR="00996480" w:rsidRPr="00263B4B" w:rsidRDefault="00996480" w:rsidP="00DF455C">
            <w:pPr>
              <w:rPr>
                <w:rFonts w:cs="Arial"/>
                <w:lang w:val="es-ES_tradnl" w:eastAsia="ar-SA"/>
              </w:rPr>
            </w:pPr>
            <w:r w:rsidRPr="00263B4B">
              <w:rPr>
                <w:rFonts w:cs="Arial"/>
                <w:lang w:val="es-ES_tradnl" w:eastAsia="ar-SA"/>
              </w:rPr>
              <w:t xml:space="preserve">Coordinación Técnica de </w:t>
            </w:r>
            <w:r w:rsidR="00D83E93" w:rsidRPr="00263B4B">
              <w:rPr>
                <w:rFonts w:cs="Arial"/>
                <w:lang w:val="es-ES_tradnl" w:eastAsia="ar-SA"/>
              </w:rPr>
              <w:t>Adquisición de Bienes</w:t>
            </w:r>
            <w:r w:rsidR="00522A8A" w:rsidRPr="00263B4B">
              <w:rPr>
                <w:rFonts w:cs="Arial"/>
                <w:lang w:val="es-ES_tradnl" w:eastAsia="ar-SA"/>
              </w:rPr>
              <w:t xml:space="preserve"> </w:t>
            </w:r>
            <w:r w:rsidR="00D83E93" w:rsidRPr="00263B4B">
              <w:rPr>
                <w:rFonts w:cs="Arial"/>
                <w:lang w:val="es-ES_tradnl" w:eastAsia="ar-SA"/>
              </w:rPr>
              <w:t>de Inversión y Activos</w:t>
            </w:r>
            <w:r w:rsidRPr="00263B4B">
              <w:rPr>
                <w:rFonts w:cs="Arial"/>
                <w:lang w:val="es-ES_tradnl" w:eastAsia="ar-SA"/>
              </w:rPr>
              <w:t>.</w:t>
            </w:r>
          </w:p>
          <w:p w:rsidR="00996480" w:rsidRPr="00263B4B" w:rsidRDefault="00996480" w:rsidP="00DF455C">
            <w:pPr>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DF455C">
            <w:pPr>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DF455C">
            <w:pPr>
              <w:rPr>
                <w:rFonts w:cs="Arial"/>
                <w:b/>
                <w:lang w:val="es-ES_tradnl"/>
              </w:rPr>
            </w:pPr>
            <w:bookmarkStart w:id="19" w:name="_Toc428352176"/>
            <w:bookmarkStart w:id="20" w:name="_Toc428352790"/>
            <w:bookmarkStart w:id="21" w:name="_Toc428355181"/>
            <w:bookmarkStart w:id="22" w:name="_Toc428360166"/>
            <w:bookmarkStart w:id="23" w:name="_Toc428378485"/>
            <w:r w:rsidRPr="00263B4B">
              <w:rPr>
                <w:rFonts w:cs="Arial"/>
                <w:b/>
                <w:lang w:val="es-ES_tradnl"/>
              </w:rPr>
              <w:t>Domicilio:</w:t>
            </w:r>
            <w:bookmarkEnd w:id="19"/>
            <w:bookmarkEnd w:id="20"/>
            <w:bookmarkEnd w:id="21"/>
            <w:bookmarkEnd w:id="22"/>
            <w:bookmarkEnd w:id="2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DF455C">
            <w:pPr>
              <w:rPr>
                <w:rFonts w:cs="Arial"/>
                <w:lang w:val="es-ES_tradnl"/>
              </w:rPr>
            </w:pPr>
            <w:bookmarkStart w:id="24" w:name="_Toc428352177"/>
            <w:bookmarkStart w:id="25" w:name="_Toc428352791"/>
            <w:bookmarkStart w:id="26" w:name="_Toc428355182"/>
            <w:bookmarkStart w:id="27" w:name="_Toc428360167"/>
            <w:bookmarkStart w:id="28"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24"/>
            <w:bookmarkEnd w:id="25"/>
            <w:bookmarkEnd w:id="26"/>
            <w:bookmarkEnd w:id="27"/>
            <w:bookmarkEnd w:id="28"/>
          </w:p>
          <w:p w:rsidR="00981914" w:rsidRPr="00737A1F" w:rsidRDefault="00981914" w:rsidP="00DF455C">
            <w:pPr>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63B4B" w:rsidRDefault="00981914" w:rsidP="00DF455C">
            <w:pPr>
              <w:ind w:left="142"/>
              <w:jc w:val="both"/>
              <w:rPr>
                <w:rFonts w:cs="Arial"/>
                <w:b/>
                <w:lang w:val="es-ES_tradnl"/>
              </w:rPr>
            </w:pPr>
            <w:r w:rsidRPr="00263B4B">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981914" w:rsidP="000D2A56">
            <w:pPr>
              <w:jc w:val="both"/>
              <w:rPr>
                <w:rFonts w:cs="Arial"/>
                <w:lang w:val="es-ES_tradnl"/>
              </w:rPr>
            </w:pPr>
            <w:r w:rsidRPr="00737A1F">
              <w:rPr>
                <w:rFonts w:cs="Arial"/>
                <w:lang w:val="es-ES_tradnl"/>
              </w:rPr>
              <w:t xml:space="preserve">Coordinación </w:t>
            </w:r>
            <w:r w:rsidR="000511A3">
              <w:rPr>
                <w:rFonts w:cs="Arial"/>
                <w:lang w:val="es-ES_tradnl"/>
              </w:rPr>
              <w:t xml:space="preserve">de </w:t>
            </w:r>
            <w:r w:rsidR="000D2A56">
              <w:rPr>
                <w:rFonts w:cs="Arial"/>
                <w:lang w:val="es-ES_tradnl"/>
              </w:rPr>
              <w:t>Servicios Administrativos  y de Mejora Continua de Procesos de Incorporación y Recaudación</w:t>
            </w:r>
            <w:r w:rsidR="00D8363E">
              <w:rPr>
                <w:rFonts w:cs="Arial"/>
                <w:lang w:val="es-ES_tradnl"/>
              </w:rPr>
              <w:t>.</w:t>
            </w:r>
          </w:p>
        </w:tc>
      </w:tr>
    </w:tbl>
    <w:p w:rsidR="00DF455C" w:rsidRPr="00263B4B" w:rsidRDefault="00DF455C" w:rsidP="00DF455C">
      <w:pPr>
        <w:spacing w:after="0" w:line="240" w:lineRule="auto"/>
        <w:rPr>
          <w:rFonts w:cs="Arial"/>
          <w:szCs w:val="20"/>
        </w:rPr>
      </w:pPr>
      <w:bookmarkStart w:id="29" w:name="_Toc367205734"/>
      <w:bookmarkStart w:id="30" w:name="_Toc431385997"/>
      <w:bookmarkStart w:id="31" w:name="_Toc431386274"/>
    </w:p>
    <w:p w:rsidR="000C5DA3" w:rsidRPr="00EB66CC" w:rsidRDefault="0044384D" w:rsidP="005D5CC2">
      <w:pPr>
        <w:pStyle w:val="Ttulo2"/>
      </w:pPr>
      <w:bookmarkStart w:id="32" w:name="_Toc509826845"/>
      <w:r w:rsidRPr="00EB66CC">
        <w:t>1.2</w:t>
      </w:r>
      <w:r w:rsidR="00DF455C" w:rsidRPr="00EB66CC">
        <w:t>.-</w:t>
      </w:r>
      <w:r w:rsidRPr="00EB66CC">
        <w:t xml:space="preserve"> </w:t>
      </w:r>
      <w:r w:rsidR="000C5DA3" w:rsidRPr="00EB66CC">
        <w:t xml:space="preserve">Medio y carácter </w:t>
      </w:r>
      <w:bookmarkEnd w:id="29"/>
      <w:r w:rsidR="00D83E93" w:rsidRPr="00EB66CC">
        <w:t>del procedimiento</w:t>
      </w:r>
      <w:bookmarkEnd w:id="30"/>
      <w:bookmarkEnd w:id="31"/>
      <w:r w:rsidR="00DF455C" w:rsidRPr="00EB66CC">
        <w:t>.</w:t>
      </w:r>
      <w:bookmarkEnd w:id="32"/>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D83E93" w:rsidRPr="00263B4B">
        <w:rPr>
          <w:rFonts w:cs="Arial"/>
          <w:szCs w:val="20"/>
          <w:lang w:val="es-ES_tradnl"/>
        </w:rPr>
        <w:t xml:space="preserve">Invitación a Cuando Menos Tres Personas,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3" w:name="_Toc431385998"/>
      <w:bookmarkStart w:id="34" w:name="_Toc431386275"/>
      <w:bookmarkStart w:id="35" w:name="_Toc509826846"/>
      <w:bookmarkStart w:id="36"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3"/>
      <w:bookmarkEnd w:id="34"/>
      <w:bookmarkEnd w:id="35"/>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83E93" w:rsidP="00B41F1A">
      <w:pPr>
        <w:suppressAutoHyphens/>
        <w:spacing w:after="0" w:line="240" w:lineRule="auto"/>
        <w:ind w:left="-284"/>
        <w:jc w:val="both"/>
        <w:rPr>
          <w:rFonts w:eastAsia="Times New Roman" w:cs="Arial"/>
          <w:bCs/>
          <w:sz w:val="28"/>
          <w:szCs w:val="28"/>
          <w:lang w:val="es-ES_tradnl" w:eastAsia="ar-SA"/>
        </w:rPr>
      </w:pPr>
      <w:r w:rsidRPr="002D0BC8">
        <w:rPr>
          <w:rFonts w:eastAsia="Times New Roman" w:cs="Arial"/>
          <w:bCs/>
          <w:sz w:val="28"/>
          <w:szCs w:val="28"/>
          <w:lang w:val="es-ES_tradnl" w:eastAsia="ar-SA"/>
        </w:rPr>
        <w:t>IA-0</w:t>
      </w:r>
      <w:r w:rsidR="007A741F">
        <w:rPr>
          <w:rFonts w:eastAsia="Times New Roman" w:cs="Arial"/>
          <w:bCs/>
          <w:sz w:val="28"/>
          <w:szCs w:val="28"/>
          <w:lang w:val="es-ES_tradnl" w:eastAsia="ar-SA"/>
        </w:rPr>
        <w:t>50</w:t>
      </w:r>
      <w:r w:rsidRPr="002D0BC8">
        <w:rPr>
          <w:rFonts w:eastAsia="Times New Roman" w:cs="Arial"/>
          <w:bCs/>
          <w:sz w:val="28"/>
          <w:szCs w:val="28"/>
          <w:lang w:val="es-ES_tradnl" w:eastAsia="ar-SA"/>
        </w:rPr>
        <w:t>GYR019</w:t>
      </w:r>
      <w:r w:rsidR="00454089" w:rsidRPr="00351A12">
        <w:rPr>
          <w:rFonts w:eastAsia="Times New Roman" w:cs="Arial"/>
          <w:bCs/>
          <w:sz w:val="28"/>
          <w:szCs w:val="28"/>
          <w:lang w:val="es-ES_tradnl" w:eastAsia="ar-SA"/>
        </w:rPr>
        <w:t>-</w:t>
      </w:r>
      <w:r w:rsidR="00E26105" w:rsidRPr="00FB0EA7">
        <w:rPr>
          <w:rFonts w:eastAsia="Times New Roman" w:cs="Arial"/>
          <w:bCs/>
          <w:sz w:val="28"/>
          <w:szCs w:val="28"/>
          <w:lang w:val="es-ES_tradnl" w:eastAsia="ar-SA"/>
        </w:rPr>
        <w:t>E</w:t>
      </w:r>
      <w:r w:rsidR="002D46D6" w:rsidRPr="00FB0EA7">
        <w:rPr>
          <w:rFonts w:eastAsia="Times New Roman" w:cs="Arial"/>
          <w:bCs/>
          <w:sz w:val="28"/>
          <w:szCs w:val="28"/>
          <w:lang w:val="es-ES_tradnl" w:eastAsia="ar-SA"/>
        </w:rPr>
        <w:t>44</w:t>
      </w:r>
      <w:r w:rsidR="00454089" w:rsidRPr="00FB0EA7">
        <w:rPr>
          <w:rFonts w:eastAsia="Times New Roman" w:cs="Arial"/>
          <w:bCs/>
          <w:sz w:val="28"/>
          <w:szCs w:val="28"/>
          <w:lang w:val="es-ES_tradnl" w:eastAsia="ar-SA"/>
        </w:rPr>
        <w:t>-</w:t>
      </w:r>
      <w:r w:rsidR="001309DF" w:rsidRPr="002D0BC8">
        <w:rPr>
          <w:rFonts w:eastAsia="Times New Roman" w:cs="Arial"/>
          <w:bCs/>
          <w:sz w:val="28"/>
          <w:szCs w:val="28"/>
          <w:lang w:val="es-ES_tradnl" w:eastAsia="ar-SA"/>
        </w:rPr>
        <w:t>201</w:t>
      </w:r>
      <w:r w:rsidR="00F96573">
        <w:rPr>
          <w:rFonts w:eastAsia="Times New Roman" w:cs="Arial"/>
          <w:bCs/>
          <w:sz w:val="28"/>
          <w:szCs w:val="28"/>
          <w:lang w:val="es-ES_tradnl" w:eastAsia="ar-SA"/>
        </w:rPr>
        <w:t>8</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7" w:name="_Toc431385999"/>
      <w:bookmarkStart w:id="38" w:name="_Toc431386276"/>
      <w:bookmarkStart w:id="39" w:name="_Toc509826847"/>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7"/>
      <w:bookmarkEnd w:id="38"/>
      <w:bookmarkEnd w:id="39"/>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0511A3">
        <w:rPr>
          <w:rFonts w:cs="Arial"/>
          <w:szCs w:val="20"/>
          <w:lang w:val="es-ES_tradnl"/>
        </w:rPr>
        <w:t>8</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40" w:name="_Toc431386000"/>
      <w:bookmarkStart w:id="41" w:name="_Toc431386277"/>
      <w:bookmarkStart w:id="42" w:name="_Toc509826848"/>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6"/>
      <w:bookmarkEnd w:id="40"/>
      <w:bookmarkEnd w:id="41"/>
      <w:bookmarkEnd w:id="42"/>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3" w:name="_Toc367205738"/>
      <w:bookmarkStart w:id="44" w:name="_Toc431386001"/>
      <w:bookmarkStart w:id="45" w:name="_Toc431386278"/>
      <w:bookmarkStart w:id="46" w:name="_Toc509826849"/>
      <w:r w:rsidRPr="00EB66CC">
        <w:t>1.6</w:t>
      </w:r>
      <w:r w:rsidR="00DF455C" w:rsidRPr="00EB66CC">
        <w:t>.-</w:t>
      </w:r>
      <w:r w:rsidRPr="00EB66CC">
        <w:t xml:space="preserve"> </w:t>
      </w:r>
      <w:r w:rsidR="000C5DA3" w:rsidRPr="00EB66CC">
        <w:t>Disponibilidad presupuestaria</w:t>
      </w:r>
      <w:r w:rsidR="008A3591" w:rsidRPr="00EB66CC">
        <w:t>.</w:t>
      </w:r>
      <w:bookmarkEnd w:id="43"/>
      <w:bookmarkEnd w:id="44"/>
      <w:bookmarkEnd w:id="45"/>
      <w:bookmarkEnd w:id="46"/>
    </w:p>
    <w:p w:rsidR="00FC7E0E" w:rsidRDefault="00105186" w:rsidP="00AB6887">
      <w:pPr>
        <w:spacing w:after="0" w:line="240" w:lineRule="auto"/>
        <w:ind w:left="-284" w:right="-286"/>
        <w:jc w:val="both"/>
        <w:rPr>
          <w:rFonts w:cs="Arial"/>
          <w:b/>
          <w:bCs/>
          <w:szCs w:val="20"/>
          <w:lang w:val="es-ES"/>
        </w:rPr>
      </w:pPr>
      <w:r w:rsidRPr="00263B4B">
        <w:rPr>
          <w:rFonts w:cs="Arial"/>
          <w:szCs w:val="20"/>
          <w:lang w:val="es-ES_tradnl"/>
        </w:rPr>
        <w:t xml:space="preserve">Se cuenta con el recurso presupuestal para el ejercicio </w:t>
      </w:r>
      <w:r w:rsidR="00CF40C9" w:rsidRPr="00263B4B">
        <w:rPr>
          <w:rFonts w:cs="Arial"/>
          <w:szCs w:val="20"/>
          <w:lang w:val="es-ES_tradnl"/>
        </w:rPr>
        <w:t>201</w:t>
      </w:r>
      <w:r w:rsidR="000511A3">
        <w:rPr>
          <w:rFonts w:cs="Arial"/>
          <w:szCs w:val="20"/>
          <w:lang w:val="es-ES_tradnl"/>
        </w:rPr>
        <w:t>8</w:t>
      </w:r>
      <w:r w:rsidRPr="00263B4B">
        <w:rPr>
          <w:rFonts w:cs="Arial"/>
          <w:szCs w:val="20"/>
          <w:lang w:val="es-ES_tradnl"/>
        </w:rPr>
        <w:t xml:space="preserve">, de conformidad con </w:t>
      </w:r>
      <w:r w:rsidR="0034544C">
        <w:rPr>
          <w:rFonts w:cs="Arial"/>
          <w:szCs w:val="20"/>
          <w:lang w:val="es-ES_tradnl"/>
        </w:rPr>
        <w:t>los</w:t>
      </w:r>
      <w:r w:rsidRPr="00263B4B">
        <w:rPr>
          <w:rFonts w:cs="Arial"/>
          <w:szCs w:val="20"/>
          <w:lang w:val="es-ES_tradnl"/>
        </w:rPr>
        <w:t xml:space="preserve"> </w:t>
      </w:r>
      <w:r w:rsidR="000511A3">
        <w:rPr>
          <w:rFonts w:cs="Arial"/>
          <w:szCs w:val="20"/>
          <w:lang w:val="es-ES_tradnl"/>
        </w:rPr>
        <w:t>Dictamen</w:t>
      </w:r>
      <w:r w:rsidR="0034544C">
        <w:rPr>
          <w:rFonts w:cs="Arial"/>
          <w:szCs w:val="20"/>
          <w:lang w:val="es-ES_tradnl"/>
        </w:rPr>
        <w:t>es</w:t>
      </w:r>
      <w:r w:rsidR="00BE1501">
        <w:rPr>
          <w:rFonts w:cs="Arial"/>
          <w:szCs w:val="20"/>
          <w:lang w:val="es-ES_tradnl"/>
        </w:rPr>
        <w:t xml:space="preserve"> de Disponibilidad </w:t>
      </w:r>
      <w:r w:rsidR="00BE1501" w:rsidRPr="00737A1F">
        <w:rPr>
          <w:rFonts w:cs="Arial"/>
          <w:szCs w:val="20"/>
          <w:lang w:val="es-ES_tradnl"/>
        </w:rPr>
        <w:t xml:space="preserve">Presupuestal </w:t>
      </w:r>
      <w:r w:rsidRPr="00737A1F">
        <w:rPr>
          <w:rFonts w:cs="Arial"/>
          <w:b/>
          <w:szCs w:val="20"/>
          <w:lang w:val="es-ES_tradnl"/>
        </w:rPr>
        <w:t xml:space="preserve">No. </w:t>
      </w:r>
      <w:r w:rsidR="000D7BD1" w:rsidRPr="00737A1F">
        <w:rPr>
          <w:rFonts w:cs="Arial"/>
          <w:b/>
          <w:szCs w:val="20"/>
          <w:lang w:val="es-ES_tradnl"/>
        </w:rPr>
        <w:t>0</w:t>
      </w:r>
      <w:r w:rsidR="006E7BEC" w:rsidRPr="00737A1F">
        <w:rPr>
          <w:rFonts w:cs="Arial"/>
          <w:b/>
          <w:szCs w:val="20"/>
          <w:lang w:val="es-ES_tradnl"/>
        </w:rPr>
        <w:t>000</w:t>
      </w:r>
      <w:r w:rsidR="0034544C">
        <w:rPr>
          <w:rFonts w:cs="Arial"/>
          <w:b/>
          <w:szCs w:val="20"/>
          <w:lang w:val="es-ES_tradnl"/>
        </w:rPr>
        <w:t>123387</w:t>
      </w:r>
      <w:r w:rsidR="00AB6887" w:rsidRPr="00737A1F">
        <w:rPr>
          <w:rFonts w:cs="Arial"/>
          <w:b/>
          <w:bCs/>
          <w:szCs w:val="20"/>
          <w:lang w:val="es-ES"/>
        </w:rPr>
        <w:t>-201</w:t>
      </w:r>
      <w:r w:rsidR="000511A3">
        <w:rPr>
          <w:rFonts w:cs="Arial"/>
          <w:b/>
          <w:bCs/>
          <w:szCs w:val="20"/>
          <w:lang w:val="es-ES"/>
        </w:rPr>
        <w:t>8</w:t>
      </w:r>
      <w:r w:rsidR="0034544C">
        <w:rPr>
          <w:rFonts w:cs="Arial"/>
          <w:b/>
          <w:bCs/>
          <w:szCs w:val="20"/>
          <w:lang w:val="es-ES"/>
        </w:rPr>
        <w:t xml:space="preserve"> y </w:t>
      </w:r>
      <w:r w:rsidR="0034544C" w:rsidRPr="0034544C">
        <w:rPr>
          <w:rFonts w:cs="Arial"/>
          <w:b/>
          <w:bCs/>
          <w:szCs w:val="20"/>
          <w:lang w:val="es-ES"/>
        </w:rPr>
        <w:t>No. 0000</w:t>
      </w:r>
      <w:r w:rsidR="0034544C">
        <w:rPr>
          <w:rFonts w:cs="Arial"/>
          <w:b/>
          <w:bCs/>
          <w:szCs w:val="20"/>
          <w:lang w:val="es-ES"/>
        </w:rPr>
        <w:t>105155</w:t>
      </w:r>
      <w:r w:rsidR="0034544C" w:rsidRPr="0034544C">
        <w:rPr>
          <w:rFonts w:cs="Arial"/>
          <w:b/>
          <w:bCs/>
          <w:szCs w:val="20"/>
          <w:lang w:val="es-ES"/>
        </w:rPr>
        <w:t>-2018</w:t>
      </w:r>
      <w:r w:rsidR="00AB6887" w:rsidRPr="00737A1F">
        <w:rPr>
          <w:rFonts w:cs="Arial"/>
          <w:b/>
          <w:bCs/>
          <w:szCs w:val="20"/>
          <w:lang w:val="es-ES"/>
        </w:rPr>
        <w:t>.</w:t>
      </w:r>
    </w:p>
    <w:p w:rsidR="00717CFA" w:rsidRDefault="00717CFA" w:rsidP="00AB6887">
      <w:pPr>
        <w:spacing w:after="0" w:line="240" w:lineRule="auto"/>
        <w:ind w:left="-284" w:right="-286"/>
        <w:jc w:val="both"/>
        <w:rPr>
          <w:rFonts w:cs="Arial"/>
          <w:b/>
          <w:bCs/>
          <w:szCs w:val="20"/>
          <w:lang w:val="es-ES"/>
        </w:rPr>
      </w:pPr>
    </w:p>
    <w:p w:rsidR="00DF455C" w:rsidRPr="00EB66CC" w:rsidRDefault="00DF455C">
      <w:pPr>
        <w:rPr>
          <w:rFonts w:cs="Arial"/>
          <w:szCs w:val="20"/>
          <w:lang w:val="es-ES_tradnl"/>
        </w:rPr>
      </w:pPr>
      <w:r w:rsidRPr="00EB66CC">
        <w:rPr>
          <w:rFonts w:cs="Arial"/>
          <w:szCs w:val="20"/>
          <w:lang w:val="es-ES_tradnl"/>
        </w:rPr>
        <w:br w:type="page"/>
      </w:r>
    </w:p>
    <w:p w:rsidR="004958E4" w:rsidRPr="00EB66CC" w:rsidRDefault="004958E4" w:rsidP="00D55A6E">
      <w:pPr>
        <w:pStyle w:val="Ttulo1"/>
      </w:pPr>
      <w:bookmarkStart w:id="47" w:name="_Toc367205740"/>
      <w:bookmarkStart w:id="48" w:name="_Toc431386002"/>
      <w:bookmarkStart w:id="49" w:name="_Toc431386279"/>
      <w:bookmarkStart w:id="50" w:name="_Toc509826850"/>
      <w:r w:rsidRPr="00EB66CC">
        <w:t>2.</w:t>
      </w:r>
      <w:r w:rsidR="00DF455C" w:rsidRPr="00EB66CC">
        <w:t>-</w:t>
      </w:r>
      <w:r w:rsidRPr="00EB66CC">
        <w:t xml:space="preserve"> </w:t>
      </w:r>
      <w:r w:rsidR="007B315E" w:rsidRPr="00EB66CC">
        <w:t>O</w:t>
      </w:r>
      <w:r w:rsidR="003A3522" w:rsidRPr="00EB66CC">
        <w:t xml:space="preserve">bjeto y alcance de la </w:t>
      </w:r>
      <w:bookmarkEnd w:id="47"/>
      <w:r w:rsidR="003A3522" w:rsidRPr="00EB66CC">
        <w:t>invitación a cuando menos tres personas.</w:t>
      </w:r>
      <w:bookmarkEnd w:id="48"/>
      <w:bookmarkEnd w:id="49"/>
      <w:bookmarkEnd w:id="50"/>
    </w:p>
    <w:p w:rsidR="00DC67B8" w:rsidRPr="00EB66CC" w:rsidRDefault="00DC67B8" w:rsidP="00DF455C">
      <w:pPr>
        <w:spacing w:after="0" w:line="240" w:lineRule="auto"/>
        <w:ind w:left="-284" w:right="-284"/>
        <w:rPr>
          <w:rFonts w:cs="Arial"/>
        </w:rPr>
      </w:pPr>
      <w:bookmarkStart w:id="51" w:name="_Toc431386003"/>
      <w:bookmarkStart w:id="52" w:name="_Toc431386280"/>
    </w:p>
    <w:p w:rsidR="00FF6B83" w:rsidRPr="00EB66CC" w:rsidRDefault="004958E4" w:rsidP="005D5CC2">
      <w:pPr>
        <w:pStyle w:val="Ttulo2"/>
      </w:pPr>
      <w:bookmarkStart w:id="53" w:name="_Toc509826851"/>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4" w:name="_Toc428352185"/>
      <w:bookmarkStart w:id="55" w:name="_Toc428352799"/>
      <w:bookmarkStart w:id="56" w:name="_Toc428355191"/>
      <w:bookmarkStart w:id="57" w:name="_Toc428360176"/>
      <w:bookmarkStart w:id="58" w:name="_Toc428378495"/>
      <w:bookmarkEnd w:id="51"/>
      <w:bookmarkEnd w:id="52"/>
      <w:bookmarkEnd w:id="53"/>
    </w:p>
    <w:p w:rsidR="006A170C" w:rsidRDefault="006A170C" w:rsidP="000D7BD1">
      <w:pPr>
        <w:spacing w:after="0" w:line="240" w:lineRule="auto"/>
        <w:ind w:left="-284" w:right="-284"/>
        <w:jc w:val="both"/>
        <w:rPr>
          <w:rFonts w:cs="Arial"/>
          <w:szCs w:val="20"/>
        </w:rPr>
      </w:pPr>
      <w:bookmarkStart w:id="59" w:name="_Toc428988652"/>
      <w:bookmarkStart w:id="60" w:name="_Toc428988697"/>
      <w:bookmarkStart w:id="61" w:name="_Toc428988741"/>
      <w:bookmarkStart w:id="62" w:name="_Toc431386004"/>
      <w:bookmarkStart w:id="63" w:name="_Toc431386281"/>
      <w:r w:rsidRPr="006A170C">
        <w:rPr>
          <w:rFonts w:cs="Arial"/>
          <w:szCs w:val="20"/>
        </w:rPr>
        <w:t>El Instituto Mexicano del Seguro Social; requiere la contratación de</w:t>
      </w:r>
      <w:r w:rsidR="001B4FBD">
        <w:rPr>
          <w:rFonts w:cs="Arial"/>
          <w:szCs w:val="20"/>
        </w:rPr>
        <w:t>l servicio</w:t>
      </w:r>
      <w:r w:rsidR="00F96573">
        <w:rPr>
          <w:rFonts w:cs="Arial"/>
          <w:szCs w:val="20"/>
        </w:rPr>
        <w:t xml:space="preserve">, </w:t>
      </w:r>
      <w:r w:rsidR="000D2A56" w:rsidRPr="000D2A56">
        <w:rPr>
          <w:rFonts w:cs="Arial"/>
          <w:szCs w:val="20"/>
        </w:rPr>
        <w:t xml:space="preserve">Contratación de los servicios, de salones, hospedaje y alimentos en la Ciudad de México, para llevar a cabo el curso denominado “Capacitación Normativa de la Dirección de Incorporación y Recaudación 2018, sede Ciudad de Mexico, Foro </w:t>
      </w:r>
      <w:r w:rsidR="0034544C">
        <w:rPr>
          <w:rFonts w:cs="Arial"/>
          <w:szCs w:val="20"/>
        </w:rPr>
        <w:t>II</w:t>
      </w:r>
      <w:r w:rsidR="000D2A56" w:rsidRPr="000D2A56">
        <w:rPr>
          <w:rFonts w:cs="Arial"/>
          <w:szCs w:val="20"/>
        </w:rPr>
        <w:t>I”.</w:t>
      </w:r>
    </w:p>
    <w:p w:rsidR="006A170C" w:rsidRDefault="006A170C" w:rsidP="000D7BD1">
      <w:pPr>
        <w:spacing w:after="0" w:line="240" w:lineRule="auto"/>
        <w:ind w:left="-284" w:right="-284"/>
        <w:jc w:val="both"/>
        <w:rPr>
          <w:rFonts w:cs="Arial"/>
          <w:szCs w:val="20"/>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los</w:t>
      </w:r>
      <w:r w:rsidR="00A22E70">
        <w:rPr>
          <w:rFonts w:cs="Arial"/>
          <w:szCs w:val="20"/>
        </w:rPr>
        <w:t xml:space="preserve"> </w:t>
      </w:r>
      <w:r w:rsidR="006E7BEC" w:rsidRPr="00263B4B">
        <w:rPr>
          <w:rFonts w:cs="Arial"/>
          <w:szCs w:val="20"/>
        </w:rPr>
        <w:t xml:space="preserve">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9"/>
      <w:bookmarkEnd w:id="60"/>
      <w:bookmarkEnd w:id="61"/>
      <w:bookmarkEnd w:id="62"/>
      <w:bookmarkEnd w:id="63"/>
    </w:p>
    <w:p w:rsidR="00D73051" w:rsidRPr="00263B4B" w:rsidRDefault="00D73051" w:rsidP="000D7BD1">
      <w:pPr>
        <w:spacing w:after="0" w:line="240" w:lineRule="auto"/>
        <w:ind w:left="-284" w:right="-284"/>
        <w:jc w:val="both"/>
        <w:rPr>
          <w:rFonts w:cs="Arial"/>
          <w:szCs w:val="20"/>
        </w:rPr>
      </w:pPr>
    </w:p>
    <w:p w:rsidR="00787492" w:rsidRPr="00EB66CC" w:rsidRDefault="00787492" w:rsidP="000D7BD1">
      <w:pPr>
        <w:spacing w:after="0" w:line="240" w:lineRule="auto"/>
        <w:ind w:left="-284" w:right="-284"/>
        <w:jc w:val="both"/>
        <w:rPr>
          <w:rFonts w:cs="Arial"/>
        </w:rPr>
      </w:pPr>
    </w:p>
    <w:p w:rsidR="00E1087B" w:rsidRPr="00EB66CC" w:rsidRDefault="004958E4" w:rsidP="005D5CC2">
      <w:pPr>
        <w:pStyle w:val="Ttulo2"/>
      </w:pPr>
      <w:bookmarkStart w:id="64" w:name="_Toc431386005"/>
      <w:bookmarkStart w:id="65" w:name="_Toc431386282"/>
      <w:bookmarkStart w:id="66" w:name="_Toc509826852"/>
      <w:bookmarkStart w:id="67" w:name="_Toc367205742"/>
      <w:bookmarkEnd w:id="54"/>
      <w:bookmarkEnd w:id="55"/>
      <w:bookmarkEnd w:id="56"/>
      <w:bookmarkEnd w:id="57"/>
      <w:bookmarkEnd w:id="58"/>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4"/>
      <w:bookmarkEnd w:id="65"/>
      <w:bookmarkEnd w:id="66"/>
    </w:p>
    <w:p w:rsidR="00A8301E" w:rsidRPr="00263B4B" w:rsidRDefault="00300CEA" w:rsidP="00DF455C">
      <w:pPr>
        <w:spacing w:after="0" w:line="240" w:lineRule="auto"/>
        <w:ind w:left="-284" w:right="-284"/>
        <w:jc w:val="both"/>
        <w:rPr>
          <w:rFonts w:cs="Arial"/>
          <w:szCs w:val="20"/>
          <w:lang w:val="es-ES_tradnl"/>
        </w:rPr>
      </w:pPr>
      <w:bookmarkStart w:id="68" w:name="_Toc428352801"/>
      <w:bookmarkStart w:id="69" w:name="_Toc428355193"/>
      <w:bookmarkStart w:id="70" w:name="_Toc428378497"/>
      <w:r w:rsidRPr="00263B4B">
        <w:rPr>
          <w:rFonts w:cs="Arial"/>
          <w:szCs w:val="20"/>
          <w:lang w:val="es-ES_tradnl"/>
        </w:rPr>
        <w:t xml:space="preserve">La adjudicación del presente procedimiento de contratación se llevará mediante </w:t>
      </w:r>
      <w:r w:rsidR="00787492" w:rsidRPr="00263B4B">
        <w:rPr>
          <w:rFonts w:cs="Arial"/>
          <w:szCs w:val="20"/>
          <w:lang w:val="es-ES_tradnl"/>
        </w:rPr>
        <w:t>partida única.</w:t>
      </w:r>
    </w:p>
    <w:p w:rsidR="00DC67B8" w:rsidRPr="00EB66CC" w:rsidRDefault="00DC67B8"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5D5CC2">
      <w:pPr>
        <w:pStyle w:val="Ttulo2"/>
      </w:pPr>
      <w:bookmarkStart w:id="71" w:name="_Toc509826853"/>
      <w:r w:rsidRPr="00EB66CC">
        <w:rPr>
          <w:rStyle w:val="Ttulo2Car1"/>
          <w:b/>
        </w:rPr>
        <w:t>2.3</w:t>
      </w:r>
      <w:bookmarkEnd w:id="68"/>
      <w:bookmarkEnd w:id="69"/>
      <w:bookmarkEnd w:id="70"/>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1"/>
    </w:p>
    <w:p w:rsidR="002A09B2" w:rsidRDefault="00124AD8" w:rsidP="005D5CC2">
      <w:pPr>
        <w:spacing w:after="0" w:line="240" w:lineRule="auto"/>
        <w:ind w:left="-284" w:right="-284"/>
        <w:jc w:val="both"/>
        <w:rPr>
          <w:szCs w:val="20"/>
        </w:rPr>
      </w:pPr>
      <w:r>
        <w:rPr>
          <w:szCs w:val="20"/>
        </w:rPr>
        <w:t>No aplica</w:t>
      </w:r>
    </w:p>
    <w:p w:rsidR="00124AD8" w:rsidRDefault="00124AD8" w:rsidP="005D5CC2">
      <w:pPr>
        <w:spacing w:after="0" w:line="240" w:lineRule="auto"/>
        <w:ind w:left="-284" w:right="-284"/>
        <w:jc w:val="both"/>
        <w:rPr>
          <w:szCs w:val="20"/>
        </w:rPr>
      </w:pPr>
    </w:p>
    <w:p w:rsidR="00124AD8" w:rsidRPr="00263B4B" w:rsidRDefault="00124AD8" w:rsidP="005D5CC2">
      <w:pPr>
        <w:spacing w:after="0" w:line="240" w:lineRule="auto"/>
        <w:ind w:left="-284" w:right="-284"/>
        <w:jc w:val="both"/>
        <w:rPr>
          <w:szCs w:val="20"/>
        </w:rPr>
      </w:pPr>
    </w:p>
    <w:p w:rsidR="005D5CC2" w:rsidRPr="00263B4B" w:rsidRDefault="005D5CC2" w:rsidP="005D5CC2">
      <w:pPr>
        <w:spacing w:after="0" w:line="240" w:lineRule="auto"/>
        <w:ind w:left="-284" w:right="-284"/>
        <w:jc w:val="both"/>
        <w:rPr>
          <w:szCs w:val="20"/>
        </w:rPr>
      </w:pPr>
      <w:r w:rsidRPr="00263B4B">
        <w:rPr>
          <w:szCs w:val="20"/>
        </w:rPr>
        <w:t xml:space="preserve">Para el caso de que ninguna de las  Normas resulte aplicable para el servicio objeto de esta </w:t>
      </w:r>
      <w:r w:rsidR="000D2A56">
        <w:rPr>
          <w:szCs w:val="20"/>
        </w:rPr>
        <w:t>procedimiento</w:t>
      </w:r>
      <w:r w:rsidRPr="00263B4B">
        <w:rPr>
          <w:szCs w:val="20"/>
        </w:rPr>
        <w:t xml:space="preserve"> los licitantes deberán incluir en sus proposiciones escrito en el que manifiesten dicha situación, para lo cual podrá hacer uso del </w:t>
      </w:r>
      <w:r w:rsidRPr="00263B4B">
        <w:rPr>
          <w:b/>
          <w:szCs w:val="20"/>
        </w:rPr>
        <w:t>Anexo 5</w:t>
      </w:r>
      <w:r w:rsidRPr="00263B4B">
        <w:rPr>
          <w:szCs w:val="20"/>
        </w:rPr>
        <w:t>.</w:t>
      </w:r>
    </w:p>
    <w:p w:rsidR="00DC67B8" w:rsidRPr="00263B4B" w:rsidRDefault="00DC67B8" w:rsidP="005D5CC2">
      <w:pPr>
        <w:spacing w:after="0" w:line="240" w:lineRule="auto"/>
        <w:ind w:left="-284" w:right="-284"/>
        <w:jc w:val="both"/>
        <w:rPr>
          <w:rFonts w:cs="Arial"/>
          <w:bCs/>
          <w:szCs w:val="20"/>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5D5CC2">
      <w:pPr>
        <w:pStyle w:val="Ttulo2"/>
      </w:pPr>
      <w:bookmarkStart w:id="72" w:name="_Toc431386006"/>
      <w:bookmarkStart w:id="73" w:name="_Toc431386283"/>
      <w:bookmarkStart w:id="74" w:name="_Toc509826854"/>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2"/>
      <w:bookmarkEnd w:id="73"/>
      <w:r w:rsidR="00DF455C" w:rsidRPr="00EB66CC">
        <w:t>.</w:t>
      </w:r>
      <w:bookmarkEnd w:id="74"/>
    </w:p>
    <w:p w:rsidR="00E31CE6" w:rsidRPr="00263B4B" w:rsidRDefault="00E31CE6" w:rsidP="00DF455C">
      <w:pPr>
        <w:spacing w:after="0" w:line="240" w:lineRule="auto"/>
        <w:ind w:left="-284" w:right="-284"/>
        <w:rPr>
          <w:rFonts w:cs="Arial"/>
          <w:b/>
          <w:szCs w:val="20"/>
          <w:lang w:val="es-ES_tradnl"/>
        </w:rPr>
      </w:pPr>
      <w:r w:rsidRPr="00263B4B">
        <w:rPr>
          <w:rFonts w:cs="Arial"/>
          <w:szCs w:val="20"/>
          <w:lang w:val="es-ES_tradnl"/>
        </w:rPr>
        <w:t xml:space="preserve">Se detallan en el </w:t>
      </w:r>
      <w:r w:rsidR="005606CB" w:rsidRPr="00263B4B">
        <w:rPr>
          <w:rFonts w:cs="Arial"/>
          <w:b/>
          <w:szCs w:val="20"/>
          <w:lang w:val="es-ES_tradnl"/>
        </w:rPr>
        <w:t xml:space="preserve">Anexo 1.- </w:t>
      </w:r>
      <w:r w:rsidR="00001911">
        <w:rPr>
          <w:rFonts w:cs="Arial"/>
          <w:b/>
          <w:szCs w:val="20"/>
          <w:lang w:val="es-ES_tradnl"/>
        </w:rPr>
        <w:t>“</w:t>
      </w:r>
      <w:r w:rsidR="005606CB" w:rsidRPr="00263B4B">
        <w:rPr>
          <w:rFonts w:cs="Arial"/>
          <w:b/>
          <w:szCs w:val="20"/>
          <w:lang w:val="es-ES_tradnl"/>
        </w:rPr>
        <w:t>Anexo T</w:t>
      </w:r>
      <w:r w:rsidRPr="00263B4B">
        <w:rPr>
          <w:rFonts w:cs="Arial"/>
          <w:b/>
          <w:szCs w:val="20"/>
          <w:lang w:val="es-ES_tradnl"/>
        </w:rPr>
        <w:t>écnico</w:t>
      </w:r>
      <w:r w:rsidR="00001911">
        <w:rPr>
          <w:rFonts w:cs="Arial"/>
          <w:b/>
          <w:szCs w:val="20"/>
          <w:lang w:val="es-ES_tradnl"/>
        </w:rPr>
        <w:t>”</w:t>
      </w:r>
      <w:r w:rsidRPr="00263B4B">
        <w:rPr>
          <w:rFonts w:cs="Arial"/>
          <w:b/>
          <w:szCs w:val="20"/>
          <w:lang w:val="es-ES_tradnl"/>
        </w:rPr>
        <w:t>.</w:t>
      </w:r>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40515B">
        <w:rPr>
          <w:rFonts w:cs="Arial"/>
          <w:i/>
          <w:szCs w:val="20"/>
          <w:u w:val="single"/>
          <w:lang w:val="es-ES_tradnl"/>
        </w:rPr>
        <w:t>cerrado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5" w:name="_Toc431386007"/>
      <w:bookmarkStart w:id="76" w:name="_Toc431386284"/>
      <w:bookmarkStart w:id="77" w:name="_Toc509826855"/>
      <w:r w:rsidRPr="00EB66CC">
        <w:t>2.5</w:t>
      </w:r>
      <w:r w:rsidR="004958E4" w:rsidRPr="00EB66CC">
        <w:t xml:space="preserve"> </w:t>
      </w:r>
      <w:r w:rsidR="000F1B63" w:rsidRPr="00EB66CC">
        <w:t>Forma de adjudicación</w:t>
      </w:r>
      <w:r w:rsidR="00330B35" w:rsidRPr="00EB66CC">
        <w:t>.</w:t>
      </w:r>
      <w:bookmarkEnd w:id="75"/>
      <w:bookmarkEnd w:id="76"/>
      <w:bookmarkEnd w:id="77"/>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8" w:name="_Toc431386008"/>
      <w:bookmarkStart w:id="79" w:name="_Toc431386285"/>
      <w:bookmarkStart w:id="80" w:name="_Toc509826856"/>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8"/>
      <w:bookmarkEnd w:id="79"/>
      <w:bookmarkEnd w:id="80"/>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bookmarkStart w:id="81" w:name="_Toc367205763"/>
      <w:bookmarkEnd w:id="67"/>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62C37" w:rsidRPr="00263B4B">
        <w:rPr>
          <w:rFonts w:eastAsia="Times New Roman" w:cs="Arial"/>
          <w:szCs w:val="20"/>
          <w:lang w:val="es-ES_tradnl" w:eastAsia="ar-SA"/>
        </w:rPr>
        <w:t>invitación a cuando menos tres personas</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D55A6E">
      <w:pPr>
        <w:pStyle w:val="Ttulo1"/>
      </w:pPr>
      <w:bookmarkStart w:id="82" w:name="_Toc431386009"/>
      <w:bookmarkStart w:id="83" w:name="_Toc431386286"/>
      <w:bookmarkStart w:id="84" w:name="_Toc509826857"/>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ma y términos que regirán los diversos actos de la invitación a cuando menos tres personas</w:t>
      </w:r>
      <w:r w:rsidR="001C069F" w:rsidRPr="00EB66CC">
        <w:t>.</w:t>
      </w:r>
      <w:bookmarkEnd w:id="81"/>
      <w:bookmarkEnd w:id="82"/>
      <w:bookmarkEnd w:id="83"/>
      <w:bookmarkEnd w:id="84"/>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5" w:name="_Toc367205764"/>
      <w:bookmarkStart w:id="86" w:name="_Toc431386010"/>
      <w:bookmarkStart w:id="87" w:name="_Toc431386287"/>
      <w:bookmarkStart w:id="88" w:name="_Toc509826858"/>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5"/>
      <w:bookmarkEnd w:id="86"/>
      <w:bookmarkEnd w:id="87"/>
      <w:bookmarkEnd w:id="88"/>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EB66CC"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984A9A" w:rsidTr="00E348B6">
        <w:trPr>
          <w:trHeight w:val="1013"/>
          <w:jc w:val="center"/>
        </w:trPr>
        <w:tc>
          <w:tcPr>
            <w:tcW w:w="2339" w:type="dxa"/>
            <w:tcBorders>
              <w:top w:val="single" w:sz="4" w:space="0" w:color="auto"/>
              <w:left w:val="single" w:sz="4" w:space="0" w:color="000000"/>
              <w:bottom w:val="single" w:sz="4" w:space="0" w:color="auto"/>
            </w:tcBorders>
            <w:vAlign w:val="center"/>
          </w:tcPr>
          <w:p w:rsidR="00B7307F" w:rsidRPr="00984A9A" w:rsidRDefault="00B7307F" w:rsidP="003B3D98">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7307F" w:rsidRPr="00153093" w:rsidRDefault="00BB0AA5" w:rsidP="00E348B6">
            <w:pPr>
              <w:spacing w:after="0"/>
              <w:ind w:left="71"/>
              <w:jc w:val="center"/>
              <w:rPr>
                <w:rFonts w:cs="Arial"/>
                <w:szCs w:val="20"/>
              </w:rPr>
            </w:pPr>
            <w:r w:rsidRPr="00153093">
              <w:rPr>
                <w:rFonts w:cs="Arial"/>
                <w:szCs w:val="20"/>
              </w:rPr>
              <w:t>07</w:t>
            </w:r>
            <w:r w:rsidR="00B7307F" w:rsidRPr="00153093">
              <w:rPr>
                <w:rFonts w:cs="Arial"/>
                <w:szCs w:val="20"/>
              </w:rPr>
              <w:t xml:space="preserve"> de </w:t>
            </w:r>
            <w:r w:rsidRPr="00153093">
              <w:rPr>
                <w:rFonts w:cs="Arial"/>
                <w:szCs w:val="20"/>
              </w:rPr>
              <w:t>mayo</w:t>
            </w:r>
            <w:r w:rsidR="00B7307F" w:rsidRPr="00153093">
              <w:rPr>
                <w:rFonts w:cs="Arial"/>
                <w:szCs w:val="20"/>
              </w:rPr>
              <w:t xml:space="preserve"> </w:t>
            </w:r>
            <w:r w:rsidR="002F052B" w:rsidRPr="00153093">
              <w:rPr>
                <w:rFonts w:cs="Arial"/>
                <w:szCs w:val="20"/>
              </w:rPr>
              <w:t xml:space="preserve">de </w:t>
            </w:r>
            <w:r w:rsidR="00B7307F" w:rsidRPr="00153093">
              <w:rPr>
                <w:rFonts w:cs="Arial"/>
                <w:szCs w:val="20"/>
              </w:rPr>
              <w:t>201</w:t>
            </w:r>
            <w:r w:rsidR="003B27D0" w:rsidRPr="00153093">
              <w:rPr>
                <w:rFonts w:cs="Arial"/>
                <w:szCs w:val="20"/>
              </w:rPr>
              <w:t>8</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153093" w:rsidRDefault="007F463E" w:rsidP="0034544C">
            <w:pPr>
              <w:spacing w:after="0" w:line="240" w:lineRule="auto"/>
              <w:ind w:left="-284" w:right="-284"/>
              <w:jc w:val="center"/>
              <w:rPr>
                <w:rFonts w:cs="Arial"/>
                <w:szCs w:val="20"/>
                <w:lang w:val="es-ES_tradnl"/>
              </w:rPr>
            </w:pPr>
            <w:r>
              <w:rPr>
                <w:rFonts w:cs="Arial"/>
                <w:szCs w:val="20"/>
                <w:lang w:val="es-ES_tradnl"/>
              </w:rPr>
              <w:t>10</w:t>
            </w:r>
            <w:r w:rsidR="00BB0AA5" w:rsidRPr="00153093">
              <w:rPr>
                <w:rFonts w:cs="Arial"/>
                <w:szCs w:val="20"/>
                <w:lang w:val="es-ES_tradnl"/>
              </w:rPr>
              <w:t>:</w:t>
            </w:r>
            <w:r w:rsidR="00B7307F" w:rsidRPr="00153093">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984A9A" w:rsidRDefault="00B7307F" w:rsidP="0005605E">
            <w:pPr>
              <w:spacing w:after="0" w:line="240" w:lineRule="auto"/>
              <w:ind w:left="-284" w:right="-284"/>
              <w:jc w:val="center"/>
              <w:rPr>
                <w:rFonts w:cs="Arial"/>
                <w:szCs w:val="20"/>
                <w:lang w:val="es-ES_tradnl"/>
              </w:rPr>
            </w:pPr>
          </w:p>
        </w:tc>
      </w:tr>
      <w:tr w:rsidR="00B7307F" w:rsidRPr="00EB66CC"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Acto de Notificación</w:t>
            </w:r>
          </w:p>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153093" w:rsidRDefault="00BB0AA5" w:rsidP="00E348B6">
            <w:pPr>
              <w:spacing w:after="0"/>
              <w:ind w:left="71"/>
              <w:jc w:val="center"/>
              <w:rPr>
                <w:rFonts w:cs="Arial"/>
                <w:szCs w:val="20"/>
              </w:rPr>
            </w:pPr>
            <w:r w:rsidRPr="00153093">
              <w:rPr>
                <w:rFonts w:cs="Arial"/>
                <w:szCs w:val="20"/>
              </w:rPr>
              <w:t>09</w:t>
            </w:r>
            <w:r w:rsidR="00404906" w:rsidRPr="00153093">
              <w:rPr>
                <w:rFonts w:cs="Arial"/>
                <w:szCs w:val="20"/>
              </w:rPr>
              <w:t xml:space="preserve"> </w:t>
            </w:r>
            <w:r w:rsidR="00B7307F" w:rsidRPr="00153093">
              <w:rPr>
                <w:rFonts w:cs="Arial"/>
                <w:szCs w:val="20"/>
              </w:rPr>
              <w:t xml:space="preserve">de </w:t>
            </w:r>
            <w:r w:rsidRPr="00153093">
              <w:rPr>
                <w:rFonts w:cs="Arial"/>
                <w:szCs w:val="20"/>
              </w:rPr>
              <w:t>mayo</w:t>
            </w:r>
            <w:r w:rsidR="002F052B" w:rsidRPr="00153093">
              <w:rPr>
                <w:rFonts w:cs="Arial"/>
                <w:szCs w:val="20"/>
              </w:rPr>
              <w:t xml:space="preserve"> de</w:t>
            </w:r>
            <w:r w:rsidR="00B7307F" w:rsidRPr="00153093">
              <w:rPr>
                <w:rFonts w:cs="Arial"/>
                <w:szCs w:val="20"/>
              </w:rPr>
              <w:t xml:space="preserve"> 201</w:t>
            </w:r>
            <w:r w:rsidR="003B27D0" w:rsidRPr="00153093">
              <w:rPr>
                <w:rFonts w:cs="Arial"/>
                <w:szCs w:val="20"/>
              </w:rPr>
              <w:t>8</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153093" w:rsidRDefault="00BB0AA5" w:rsidP="0034544C">
            <w:pPr>
              <w:spacing w:after="0" w:line="240" w:lineRule="auto"/>
              <w:ind w:left="-284" w:right="-284"/>
              <w:jc w:val="center"/>
              <w:rPr>
                <w:rFonts w:cs="Arial"/>
                <w:szCs w:val="20"/>
                <w:lang w:val="es-ES_tradnl"/>
              </w:rPr>
            </w:pPr>
            <w:r w:rsidRPr="00153093">
              <w:rPr>
                <w:rFonts w:cs="Arial"/>
                <w:szCs w:val="20"/>
                <w:lang w:val="es-ES_tradnl"/>
              </w:rPr>
              <w:t>14:</w:t>
            </w:r>
            <w:r w:rsidR="00B7307F" w:rsidRPr="00153093">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3B2175" w:rsidRPr="00263B4B" w:rsidRDefault="003B2175" w:rsidP="003B2175">
      <w:pPr>
        <w:pStyle w:val="Prrafodelista"/>
        <w:rPr>
          <w:rFonts w:ascii="Arial" w:eastAsiaTheme="minorHAnsi" w:hAnsi="Arial" w:cs="Arial"/>
          <w:sz w:val="20"/>
          <w:szCs w:val="20"/>
          <w:lang w:val="es-ES_tradnl" w:eastAsia="en-US"/>
        </w:rPr>
      </w:pPr>
    </w:p>
    <w:p w:rsidR="003B2175" w:rsidRPr="00263B4B" w:rsidRDefault="003B2175" w:rsidP="003B2175">
      <w:pPr>
        <w:pStyle w:val="Prrafodelista"/>
        <w:ind w:left="578"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es i</w:t>
      </w:r>
      <w:r w:rsidR="0040515B">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hAnsi="Arial" w:cs="Arial"/>
          <w:sz w:val="20"/>
          <w:szCs w:val="20"/>
          <w:lang w:val="es-MX"/>
        </w:rPr>
      </w:pPr>
      <w:r w:rsidRPr="00263B4B">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3B2175" w:rsidRPr="00263B4B" w:rsidRDefault="003B2175" w:rsidP="003B2175">
      <w:pPr>
        <w:spacing w:after="0" w:line="240" w:lineRule="auto"/>
        <w:ind w:left="-142" w:right="-284"/>
        <w:jc w:val="both"/>
        <w:rPr>
          <w:rFonts w:cs="Arial"/>
          <w:szCs w:val="20"/>
          <w:lang w:val="es-ES_tradnl"/>
        </w:rPr>
      </w:pPr>
    </w:p>
    <w:p w:rsidR="003B2175" w:rsidRPr="00351A12" w:rsidRDefault="003B2175" w:rsidP="00F07140">
      <w:pPr>
        <w:pStyle w:val="Prrafodelista"/>
        <w:numPr>
          <w:ilvl w:val="0"/>
          <w:numId w:val="25"/>
        </w:numPr>
        <w:ind w:right="-284"/>
        <w:jc w:val="both"/>
        <w:rPr>
          <w:rFonts w:ascii="Arial" w:eastAsiaTheme="minorHAnsi" w:hAnsi="Arial" w:cs="Arial"/>
          <w:b/>
          <w:sz w:val="20"/>
          <w:szCs w:val="20"/>
          <w:lang w:val="es-ES_tradnl" w:eastAsia="en-US"/>
        </w:rPr>
      </w:pPr>
      <w:r w:rsidRPr="00351A12">
        <w:rPr>
          <w:rFonts w:ascii="Arial" w:eastAsiaTheme="minorHAnsi" w:hAnsi="Arial" w:cs="Arial"/>
          <w:sz w:val="20"/>
          <w:szCs w:val="20"/>
          <w:lang w:val="es-ES_tradnl" w:eastAsia="en-US"/>
        </w:rPr>
        <w:t xml:space="preserve">El plazo para enviar dichas solicitudes será a partir de la publicación de esta convocatoria y hasta las </w:t>
      </w:r>
      <w:r w:rsidR="00153093" w:rsidRPr="00153093">
        <w:rPr>
          <w:rFonts w:ascii="Arial" w:eastAsiaTheme="minorHAnsi" w:hAnsi="Arial" w:cs="Arial"/>
          <w:b/>
          <w:sz w:val="20"/>
          <w:szCs w:val="20"/>
          <w:lang w:val="es-ES_tradnl" w:eastAsia="en-US"/>
        </w:rPr>
        <w:t>12:</w:t>
      </w:r>
      <w:r w:rsidRPr="00153093">
        <w:rPr>
          <w:rFonts w:ascii="Arial" w:eastAsiaTheme="minorHAnsi" w:hAnsi="Arial" w:cs="Arial"/>
          <w:b/>
          <w:sz w:val="20"/>
          <w:szCs w:val="20"/>
          <w:lang w:val="es-ES_tradnl" w:eastAsia="en-US"/>
        </w:rPr>
        <w:t xml:space="preserve">00 horas del </w:t>
      </w:r>
      <w:r w:rsidR="00153093" w:rsidRPr="00153093">
        <w:rPr>
          <w:rFonts w:ascii="Arial" w:eastAsiaTheme="minorHAnsi" w:hAnsi="Arial" w:cs="Arial"/>
          <w:b/>
          <w:sz w:val="20"/>
          <w:szCs w:val="20"/>
          <w:lang w:val="es-ES_tradnl" w:eastAsia="en-US"/>
        </w:rPr>
        <w:t>02</w:t>
      </w:r>
      <w:r w:rsidRPr="00153093">
        <w:rPr>
          <w:rFonts w:ascii="Arial" w:eastAsiaTheme="minorHAnsi" w:hAnsi="Arial" w:cs="Arial"/>
          <w:b/>
          <w:sz w:val="20"/>
          <w:szCs w:val="20"/>
          <w:lang w:val="es-ES_tradnl" w:eastAsia="en-US"/>
        </w:rPr>
        <w:t xml:space="preserve"> de </w:t>
      </w:r>
      <w:r w:rsidR="00153093">
        <w:rPr>
          <w:rFonts w:ascii="Arial" w:eastAsiaTheme="minorHAnsi" w:hAnsi="Arial" w:cs="Arial"/>
          <w:b/>
          <w:sz w:val="20"/>
          <w:szCs w:val="20"/>
          <w:lang w:val="es-ES_tradnl" w:eastAsia="en-US"/>
        </w:rPr>
        <w:t>mayo</w:t>
      </w:r>
      <w:r w:rsidRPr="00351A12">
        <w:rPr>
          <w:rFonts w:ascii="Arial" w:eastAsiaTheme="minorHAnsi" w:hAnsi="Arial" w:cs="Arial"/>
          <w:b/>
          <w:sz w:val="20"/>
          <w:szCs w:val="20"/>
          <w:lang w:val="es-ES_tradnl" w:eastAsia="en-US"/>
        </w:rPr>
        <w:t xml:space="preserve"> de 201</w:t>
      </w:r>
      <w:r w:rsidR="003B27D0">
        <w:rPr>
          <w:rFonts w:ascii="Arial" w:eastAsiaTheme="minorHAnsi" w:hAnsi="Arial" w:cs="Arial"/>
          <w:b/>
          <w:sz w:val="20"/>
          <w:szCs w:val="20"/>
          <w:lang w:val="es-ES_tradnl" w:eastAsia="en-US"/>
        </w:rPr>
        <w:t>8</w:t>
      </w:r>
      <w:r w:rsidRPr="00351A12">
        <w:rPr>
          <w:rFonts w:ascii="Arial" w:eastAsiaTheme="minorHAnsi" w:hAnsi="Arial" w:cs="Arial"/>
          <w:b/>
          <w:sz w:val="20"/>
          <w:szCs w:val="20"/>
          <w:lang w:val="es-ES_tradnl" w:eastAsia="en-US"/>
        </w:rPr>
        <w:t>.</w:t>
      </w:r>
    </w:p>
    <w:p w:rsidR="003B2175" w:rsidRPr="00984A9A"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984A9A">
        <w:rPr>
          <w:rFonts w:ascii="Arial" w:eastAsiaTheme="minorHAnsi" w:hAnsi="Arial" w:cs="Arial"/>
          <w:sz w:val="20"/>
          <w:szCs w:val="20"/>
          <w:lang w:val="es-ES_tradnl" w:eastAsia="en-US"/>
        </w:rPr>
        <w:t>La convocante procederá a enviar, a través de CompraNet, las contestaciones a las solicitudes de aclaración recibidas</w:t>
      </w:r>
      <w:r w:rsidRPr="00263B4B">
        <w:rPr>
          <w:rFonts w:ascii="Arial" w:eastAsiaTheme="minorHAnsi" w:hAnsi="Arial" w:cs="Arial"/>
          <w:sz w:val="20"/>
          <w:szCs w:val="20"/>
          <w:lang w:val="es-ES_tradnl" w:eastAsia="en-US"/>
        </w:rPr>
        <w:t>, éstas se informarán tanto al solicitante como al resto de los invitados.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spacing w:after="0" w:line="240" w:lineRule="auto"/>
        <w:ind w:left="-142" w:right="-284"/>
        <w:jc w:val="both"/>
        <w:rPr>
          <w:rFonts w:cs="Arial"/>
          <w:szCs w:val="20"/>
          <w:lang w:val="es-ES_tradnl"/>
        </w:rPr>
      </w:pPr>
    </w:p>
    <w:p w:rsidR="00454089" w:rsidRPr="00EB66CC" w:rsidRDefault="00646B10" w:rsidP="005D5CC2">
      <w:pPr>
        <w:pStyle w:val="Ttulo2"/>
      </w:pPr>
      <w:bookmarkStart w:id="89" w:name="_Toc509826859"/>
      <w:bookmarkStart w:id="90" w:name="_Toc431386011"/>
      <w:bookmarkStart w:id="91" w:name="_Toc431386288"/>
      <w:r w:rsidRPr="00EB66CC">
        <w:t>3.</w:t>
      </w:r>
      <w:r w:rsidR="002E705F" w:rsidRPr="00EB66CC">
        <w:t>2</w:t>
      </w:r>
      <w:r w:rsidR="0005605E" w:rsidRPr="00EB66CC">
        <w:t>.-</w:t>
      </w:r>
      <w:r w:rsidR="002E705F" w:rsidRPr="00EB66CC">
        <w:t xml:space="preserve"> Recepción de proposiciones.</w:t>
      </w:r>
      <w:bookmarkEnd w:id="89"/>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4" w:name="_Toc509826860"/>
      <w:r w:rsidRPr="00EB66CC">
        <w:t>3.</w:t>
      </w:r>
      <w:r w:rsidR="002E705F" w:rsidRPr="00EB66CC">
        <w:t>2</w:t>
      </w:r>
      <w:r w:rsidR="00B874A4" w:rsidRPr="00EB66CC">
        <w:t>.1</w:t>
      </w:r>
      <w:r w:rsidR="0005605E" w:rsidRPr="00EB66CC">
        <w:t>.-</w:t>
      </w:r>
      <w:r w:rsidRPr="00EB66CC">
        <w:t xml:space="preserve"> </w:t>
      </w:r>
      <w:bookmarkStart w:id="95" w:name="_Toc424735333"/>
      <w:r w:rsidR="00D1134A" w:rsidRPr="00EB66CC">
        <w:rPr>
          <w:rStyle w:val="Ttulo3Car"/>
          <w:rFonts w:eastAsiaTheme="minorHAnsi" w:cs="Arial"/>
          <w:b/>
          <w:sz w:val="24"/>
          <w:szCs w:val="24"/>
        </w:rPr>
        <w:t>Proposiciones</w:t>
      </w:r>
      <w:r w:rsidR="00D1134A" w:rsidRPr="00EB66CC">
        <w:t xml:space="preserve"> conjuntas</w:t>
      </w:r>
      <w:bookmarkEnd w:id="95"/>
      <w:r w:rsidR="00C97DF6" w:rsidRPr="00EB66CC">
        <w:t>.</w:t>
      </w:r>
      <w:bookmarkEnd w:id="92"/>
      <w:bookmarkEnd w:id="93"/>
      <w:bookmarkEnd w:id="94"/>
      <w:r w:rsidR="00D1134A" w:rsidRPr="00EB66CC">
        <w:t xml:space="preserve"> </w:t>
      </w:r>
    </w:p>
    <w:p w:rsidR="00646B10" w:rsidRPr="00263B4B" w:rsidRDefault="00B874A4" w:rsidP="0005605E">
      <w:pPr>
        <w:spacing w:after="0" w:line="240" w:lineRule="auto"/>
        <w:ind w:left="-284" w:right="-284"/>
        <w:jc w:val="both"/>
        <w:rPr>
          <w:rFonts w:cs="Arial"/>
          <w:b/>
          <w:i/>
          <w:szCs w:val="20"/>
          <w:lang w:val="es-ES_tradnl" w:eastAsia="es-ES"/>
        </w:rPr>
      </w:pPr>
      <w:r w:rsidRPr="00263B4B">
        <w:rPr>
          <w:rFonts w:cs="Arial"/>
          <w:szCs w:val="20"/>
          <w:lang w:val="es-ES_tradnl" w:eastAsia="es-ES"/>
        </w:rPr>
        <w:t>De conformidad con lo dispuesto en el último párrafo del artículo 77 del Reglamento de la LAASSP, no se aceptan propuestas conjuntas en el presente procedimiento</w:t>
      </w:r>
      <w:r w:rsidR="00646B10" w:rsidRPr="00263B4B">
        <w:rPr>
          <w:rFonts w:cs="Arial"/>
          <w:b/>
          <w:i/>
          <w:szCs w:val="20"/>
          <w:lang w:val="es-ES_tradnl" w:eastAsia="es-ES"/>
        </w:rPr>
        <w:t>.</w:t>
      </w:r>
    </w:p>
    <w:p w:rsidR="0005605E" w:rsidRPr="00263B4B" w:rsidRDefault="0005605E" w:rsidP="0005605E">
      <w:pPr>
        <w:spacing w:after="0" w:line="240" w:lineRule="auto"/>
        <w:ind w:left="-284" w:right="-284"/>
        <w:jc w:val="both"/>
        <w:rPr>
          <w:rFonts w:cs="Arial"/>
          <w:b/>
          <w:i/>
          <w:szCs w:val="20"/>
          <w:lang w:val="es-ES_tradnl" w:eastAsia="es-ES"/>
        </w:rPr>
      </w:pPr>
    </w:p>
    <w:p w:rsidR="002E705F" w:rsidRPr="00EB66CC" w:rsidRDefault="00753B68" w:rsidP="005D5CC2">
      <w:pPr>
        <w:pStyle w:val="Ttulo2"/>
      </w:pPr>
      <w:bookmarkStart w:id="96" w:name="_Toc509826861"/>
      <w:bookmarkStart w:id="97" w:name="_Toc431386013"/>
      <w:bookmarkStart w:id="98" w:name="_Toc431386290"/>
      <w:r w:rsidRPr="00EB66CC">
        <w:t>3.</w:t>
      </w:r>
      <w:r w:rsidR="002E705F" w:rsidRPr="00EB66CC">
        <w:t>2.2</w:t>
      </w:r>
      <w:r w:rsidR="0005605E" w:rsidRPr="00EB66CC">
        <w:t>.-</w:t>
      </w:r>
      <w:r w:rsidRPr="00EB66CC">
        <w:t xml:space="preserve"> </w:t>
      </w:r>
      <w:r w:rsidR="002E705F" w:rsidRPr="00EB66CC">
        <w:t>Proposición única.</w:t>
      </w:r>
      <w:bookmarkEnd w:id="96"/>
    </w:p>
    <w:p w:rsidR="00D1134A" w:rsidRPr="00263B4B" w:rsidRDefault="00D1134A" w:rsidP="0005605E">
      <w:pPr>
        <w:spacing w:after="0" w:line="240" w:lineRule="auto"/>
        <w:ind w:left="-284" w:right="-284"/>
        <w:jc w:val="both"/>
        <w:rPr>
          <w:rFonts w:cs="Arial"/>
          <w:szCs w:val="20"/>
        </w:rPr>
      </w:pPr>
      <w:r w:rsidRPr="00263B4B">
        <w:rPr>
          <w:rFonts w:cs="Arial"/>
          <w:szCs w:val="20"/>
        </w:rPr>
        <w:t>Los licitantes sólo podrán presentar una proposición en el presente procedimiento de contratación.</w:t>
      </w:r>
      <w:bookmarkEnd w:id="97"/>
      <w:bookmarkEnd w:id="98"/>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99" w:name="_Toc509826862"/>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9"/>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100" w:name="_Toc509826863"/>
      <w:r w:rsidRPr="00EB66CC">
        <w:t>3.2.4</w:t>
      </w:r>
      <w:r w:rsidR="0005605E" w:rsidRPr="00EB66CC">
        <w:t>.-</w:t>
      </w:r>
      <w:r w:rsidRPr="00EB66CC">
        <w:t xml:space="preserve"> Acreditamiento de existencia legal.</w:t>
      </w:r>
      <w:bookmarkEnd w:id="100"/>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1" w:name="_Toc431386014"/>
      <w:bookmarkStart w:id="102" w:name="_Toc431386291"/>
      <w:bookmarkStart w:id="103" w:name="_Toc509826864"/>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1"/>
      <w:bookmarkEnd w:id="102"/>
      <w:bookmarkEnd w:id="103"/>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263B4B" w:rsidRDefault="00646B10" w:rsidP="0005605E">
      <w:pPr>
        <w:spacing w:after="0" w:line="240" w:lineRule="auto"/>
        <w:ind w:left="-284" w:right="-284"/>
        <w:jc w:val="both"/>
        <w:rPr>
          <w:rFonts w:eastAsia="Times New Roman" w:cs="Arial"/>
          <w:szCs w:val="20"/>
          <w:lang w:val="es-ES_tradnl" w:eastAsia="es-ES"/>
        </w:rPr>
      </w:pPr>
      <w:r w:rsidRPr="002D0BC8">
        <w:rPr>
          <w:rFonts w:eastAsia="Times New Roman" w:cs="Arial"/>
          <w:szCs w:val="20"/>
          <w:lang w:val="es-ES_tradnl" w:eastAsia="es-ES"/>
        </w:rPr>
        <w:t xml:space="preserve">El licitante adjudicado deberá firmar el contrato que se señala en el </w:t>
      </w:r>
      <w:r w:rsidRPr="002D0BC8">
        <w:rPr>
          <w:rFonts w:eastAsia="Times New Roman" w:cs="Arial"/>
          <w:b/>
          <w:szCs w:val="20"/>
          <w:lang w:val="es-ES_tradnl" w:eastAsia="es-ES"/>
        </w:rPr>
        <w:t xml:space="preserve">Anexo </w:t>
      </w:r>
      <w:r w:rsidR="00693878" w:rsidRPr="002D0BC8">
        <w:rPr>
          <w:rFonts w:eastAsia="Times New Roman" w:cs="Arial"/>
          <w:b/>
          <w:szCs w:val="20"/>
          <w:lang w:val="es-ES_tradnl" w:eastAsia="es-ES"/>
        </w:rPr>
        <w:t>13</w:t>
      </w:r>
      <w:r w:rsidR="005D46A2" w:rsidRPr="002D0BC8">
        <w:rPr>
          <w:rFonts w:eastAsia="Times New Roman" w:cs="Arial"/>
          <w:b/>
          <w:szCs w:val="20"/>
          <w:lang w:val="es-ES_tradnl" w:eastAsia="es-ES"/>
        </w:rPr>
        <w:t xml:space="preserve"> </w:t>
      </w:r>
      <w:r w:rsidRPr="002D0BC8">
        <w:rPr>
          <w:rFonts w:eastAsia="Times New Roman" w:cs="Arial"/>
          <w:szCs w:val="20"/>
          <w:lang w:val="es-ES_tradnl" w:eastAsia="es-ES"/>
        </w:rPr>
        <w:t xml:space="preserve">de la presente </w:t>
      </w:r>
      <w:r w:rsidR="00EC46F4" w:rsidRPr="002D0BC8">
        <w:rPr>
          <w:rFonts w:cs="Arial"/>
          <w:szCs w:val="20"/>
          <w:lang w:val="es-ES_tradnl"/>
        </w:rPr>
        <w:t>convocatoria</w:t>
      </w:r>
      <w:r w:rsidRPr="002D0BC8">
        <w:rPr>
          <w:rFonts w:eastAsia="Times New Roman" w:cs="Arial"/>
          <w:szCs w:val="20"/>
          <w:lang w:val="es-ES_tradnl" w:eastAsia="es-ES"/>
        </w:rPr>
        <w:t>,</w:t>
      </w:r>
      <w:r w:rsidR="00E97326" w:rsidRPr="002D0BC8">
        <w:rPr>
          <w:rFonts w:eastAsia="Times New Roman" w:cs="Arial"/>
          <w:szCs w:val="20"/>
          <w:lang w:val="es-ES_tradnl" w:eastAsia="es-ES"/>
        </w:rPr>
        <w:t xml:space="preserve"> </w:t>
      </w:r>
      <w:r w:rsidR="0044154D" w:rsidRPr="002D0BC8">
        <w:rPr>
          <w:rFonts w:eastAsia="Times New Roman" w:cs="Arial"/>
          <w:szCs w:val="20"/>
          <w:lang w:val="es-ES_tradnl" w:eastAsia="es-ES"/>
        </w:rPr>
        <w:t xml:space="preserve">el </w:t>
      </w:r>
      <w:r w:rsidR="00153093" w:rsidRPr="00153093">
        <w:rPr>
          <w:rFonts w:eastAsia="Times New Roman" w:cs="Arial"/>
          <w:b/>
          <w:szCs w:val="20"/>
          <w:lang w:val="es-ES_tradnl" w:eastAsia="es-ES"/>
        </w:rPr>
        <w:t>24</w:t>
      </w:r>
      <w:r w:rsidR="008D438C" w:rsidRPr="00153093">
        <w:rPr>
          <w:rFonts w:eastAsia="Times New Roman" w:cs="Arial"/>
          <w:b/>
          <w:szCs w:val="20"/>
          <w:lang w:val="es-ES_tradnl" w:eastAsia="es-ES"/>
        </w:rPr>
        <w:t xml:space="preserve"> </w:t>
      </w:r>
      <w:r w:rsidR="005D46A2" w:rsidRPr="00AE4EA6">
        <w:rPr>
          <w:rFonts w:eastAsia="Times New Roman" w:cs="Arial"/>
          <w:b/>
          <w:szCs w:val="20"/>
          <w:lang w:val="es-ES_tradnl" w:eastAsia="es-ES"/>
        </w:rPr>
        <w:t>de</w:t>
      </w:r>
      <w:r w:rsidR="00351A12">
        <w:rPr>
          <w:rFonts w:eastAsia="Times New Roman" w:cs="Arial"/>
          <w:b/>
          <w:szCs w:val="20"/>
          <w:lang w:val="es-ES_tradnl" w:eastAsia="es-ES"/>
        </w:rPr>
        <w:t xml:space="preserve"> </w:t>
      </w:r>
      <w:r w:rsidR="00153093">
        <w:rPr>
          <w:rFonts w:eastAsia="Times New Roman" w:cs="Arial"/>
          <w:b/>
          <w:szCs w:val="20"/>
          <w:lang w:val="es-ES_tradnl" w:eastAsia="es-ES"/>
        </w:rPr>
        <w:t>mayo</w:t>
      </w:r>
      <w:r w:rsidR="0044154D" w:rsidRPr="002D0BC8">
        <w:rPr>
          <w:rFonts w:eastAsia="Times New Roman" w:cs="Arial"/>
          <w:b/>
          <w:szCs w:val="20"/>
          <w:lang w:val="es-ES_tradnl" w:eastAsia="es-ES"/>
        </w:rPr>
        <w:t xml:space="preserve"> de </w:t>
      </w:r>
      <w:r w:rsidR="00F0169A" w:rsidRPr="002D0BC8">
        <w:rPr>
          <w:rFonts w:eastAsia="Times New Roman" w:cs="Arial"/>
          <w:b/>
          <w:szCs w:val="20"/>
          <w:lang w:val="es-ES_tradnl" w:eastAsia="es-ES"/>
        </w:rPr>
        <w:t>201</w:t>
      </w:r>
      <w:r w:rsidR="00BE3A26">
        <w:rPr>
          <w:rFonts w:eastAsia="Times New Roman" w:cs="Arial"/>
          <w:b/>
          <w:szCs w:val="20"/>
          <w:lang w:val="es-ES_tradnl" w:eastAsia="es-ES"/>
        </w:rPr>
        <w:t>8</w:t>
      </w:r>
      <w:r w:rsidRPr="002D0BC8">
        <w:rPr>
          <w:rFonts w:eastAsia="Times New Roman" w:cs="Arial"/>
          <w:szCs w:val="20"/>
          <w:lang w:val="es-ES_tradnl" w:eastAsia="es-ES"/>
        </w:rPr>
        <w:t xml:space="preserve">, en la División de Contratos, ubicada en la Calle Durango </w:t>
      </w:r>
      <w:r w:rsidR="008D438C" w:rsidRPr="002D0BC8">
        <w:rPr>
          <w:rFonts w:eastAsia="Times New Roman" w:cs="Arial"/>
          <w:szCs w:val="20"/>
          <w:lang w:val="es-ES_tradnl" w:eastAsia="es-ES"/>
        </w:rPr>
        <w:t>número</w:t>
      </w:r>
      <w:r w:rsidRPr="002D0BC8">
        <w:rPr>
          <w:rFonts w:eastAsia="Times New Roman" w:cs="Arial"/>
          <w:szCs w:val="20"/>
          <w:lang w:val="es-ES_tradnl" w:eastAsia="es-ES"/>
        </w:rPr>
        <w:t xml:space="preserve"> 291, </w:t>
      </w:r>
      <w:r w:rsidR="008D438C" w:rsidRPr="002D0BC8">
        <w:rPr>
          <w:rFonts w:eastAsia="Times New Roman" w:cs="Arial"/>
          <w:szCs w:val="20"/>
          <w:lang w:val="es-ES_tradnl" w:eastAsia="es-ES"/>
        </w:rPr>
        <w:t>P</w:t>
      </w:r>
      <w:r w:rsidRPr="002D0BC8">
        <w:rPr>
          <w:rFonts w:eastAsia="Times New Roman" w:cs="Arial"/>
          <w:szCs w:val="20"/>
          <w:lang w:val="es-ES_tradnl" w:eastAsia="es-ES"/>
        </w:rPr>
        <w:t xml:space="preserve">iso 10, Colonia Roma Norte, Código Postal 06700, Delegación Cuauhtémoc, </w:t>
      </w:r>
      <w:r w:rsidR="001C3050" w:rsidRPr="002D0BC8">
        <w:rPr>
          <w:rFonts w:eastAsia="Times New Roman" w:cs="Arial"/>
          <w:szCs w:val="20"/>
          <w:lang w:val="es-ES_tradnl" w:eastAsia="es-ES"/>
        </w:rPr>
        <w:t xml:space="preserve">en la </w:t>
      </w:r>
      <w:r w:rsidR="008F38B0" w:rsidRPr="002D0BC8">
        <w:rPr>
          <w:rFonts w:eastAsia="Times New Roman" w:cs="Arial"/>
          <w:szCs w:val="20"/>
          <w:lang w:val="es-ES_tradnl" w:eastAsia="es-ES"/>
        </w:rPr>
        <w:t>Ciudad de México, México</w:t>
      </w:r>
      <w:r w:rsidRPr="002D0BC8">
        <w:rPr>
          <w:rFonts w:eastAsia="Times New Roman" w:cs="Arial"/>
          <w:szCs w:val="20"/>
          <w:lang w:val="es-ES_tradnl" w:eastAsia="es-ES"/>
        </w:rPr>
        <w:t>.</w:t>
      </w:r>
      <w:r w:rsidRPr="00263B4B">
        <w:rPr>
          <w:rFonts w:eastAsia="Times New Roman" w:cs="Arial"/>
          <w:szCs w:val="20"/>
          <w:lang w:val="es-ES_tradnl" w:eastAsia="es-ES"/>
        </w:rPr>
        <w:t xml:space="preserve"> </w:t>
      </w:r>
    </w:p>
    <w:p w:rsidR="00EF4FAA" w:rsidRPr="00263B4B"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263B4B">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bookmarkStart w:id="104" w:name="_Toc450738136"/>
      <w:bookmarkStart w:id="105" w:name="_Toc455137961"/>
      <w:r>
        <w:rPr>
          <w:rFonts w:eastAsia="Times New Roman" w:cs="Arial"/>
          <w:szCs w:val="20"/>
          <w:lang w:val="es-ES_tradnl" w:eastAsia="es-ES"/>
        </w:rPr>
        <w:t xml:space="preserve">Para la firma del contrato deberá presentar los siguientes documentos: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5A119D">
      <w:pPr>
        <w:numPr>
          <w:ilvl w:val="0"/>
          <w:numId w:val="29"/>
        </w:numPr>
        <w:spacing w:after="0" w:line="240" w:lineRule="auto"/>
        <w:jc w:val="both"/>
        <w:rPr>
          <w:rFonts w:eastAsia="Times New Roman" w:cs="Arial"/>
          <w:b/>
          <w:szCs w:val="20"/>
          <w:lang w:val="es-ES_tradnl" w:eastAsia="es-ES"/>
        </w:rPr>
      </w:pPr>
      <w:r>
        <w:rPr>
          <w:rFonts w:eastAsia="Times New Roman" w:cs="Arial"/>
          <w:b/>
          <w:szCs w:val="20"/>
          <w:lang w:val="es-ES_tradnl" w:eastAsia="es-ES"/>
        </w:rPr>
        <w:t xml:space="preserve">Persona moral: </w:t>
      </w:r>
    </w:p>
    <w:p w:rsidR="00FE3A7D" w:rsidRDefault="00FE3A7D" w:rsidP="005A119D">
      <w:pPr>
        <w:numPr>
          <w:ilvl w:val="0"/>
          <w:numId w:val="30"/>
        </w:numPr>
        <w:spacing w:after="0" w:line="240" w:lineRule="auto"/>
        <w:ind w:hanging="217"/>
        <w:jc w:val="both"/>
        <w:rPr>
          <w:rFonts w:eastAsia="Times New Roman" w:cs="Arial"/>
          <w:szCs w:val="20"/>
          <w:lang w:val="es-ES_tradnl" w:eastAsia="es-ES"/>
        </w:rPr>
      </w:pPr>
      <w:r>
        <w:rPr>
          <w:rFonts w:eastAsia="Times New Roman" w:cs="Arial"/>
          <w:iCs/>
          <w:szCs w:val="20"/>
          <w:lang w:val="es-ES_tradnl" w:eastAsia="es-ES"/>
        </w:rPr>
        <w:t>Acta constitutiva y, en su caso, sus respectivas modificaciones.</w:t>
      </w:r>
    </w:p>
    <w:p w:rsidR="00FE3A7D" w:rsidRPr="00FE3A7D" w:rsidRDefault="00FE3A7D" w:rsidP="005A119D">
      <w:pPr>
        <w:numPr>
          <w:ilvl w:val="0"/>
          <w:numId w:val="30"/>
        </w:numPr>
        <w:spacing w:after="0" w:line="240" w:lineRule="auto"/>
        <w:ind w:hanging="235"/>
        <w:jc w:val="both"/>
        <w:rPr>
          <w:rFonts w:eastAsia="Times New Roman" w:cs="Arial"/>
          <w:szCs w:val="20"/>
          <w:lang w:val="es-ES_tradnl" w:eastAsia="es-ES"/>
        </w:rPr>
      </w:pPr>
      <w:r>
        <w:rPr>
          <w:rFonts w:eastAsia="Times New Roman" w:cs="Arial"/>
          <w:iCs/>
          <w:szCs w:val="20"/>
          <w:lang w:val="es-ES_tradnl" w:eastAsia="es-ES"/>
        </w:rPr>
        <w:t>Poder notarial del representante legal que firmará el contrato.</w:t>
      </w:r>
    </w:p>
    <w:p w:rsidR="00FE3A7D" w:rsidRDefault="00FE3A7D" w:rsidP="00FE3A7D">
      <w:pPr>
        <w:spacing w:after="0" w:line="240" w:lineRule="auto"/>
        <w:ind w:left="1285"/>
        <w:jc w:val="both"/>
        <w:rPr>
          <w:rFonts w:eastAsia="Times New Roman" w:cs="Arial"/>
          <w:szCs w:val="20"/>
          <w:lang w:val="es-ES_tradnl" w:eastAsia="es-ES"/>
        </w:rPr>
      </w:pP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5A119D">
      <w:pPr>
        <w:numPr>
          <w:ilvl w:val="0"/>
          <w:numId w:val="29"/>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Persona física:</w:t>
      </w:r>
    </w:p>
    <w:p w:rsidR="00FE3A7D" w:rsidRDefault="00FE3A7D" w:rsidP="005A119D">
      <w:pPr>
        <w:numPr>
          <w:ilvl w:val="1"/>
          <w:numId w:val="30"/>
        </w:numPr>
        <w:spacing w:after="0" w:line="240" w:lineRule="auto"/>
        <w:ind w:left="993" w:firstLine="43"/>
        <w:jc w:val="both"/>
        <w:rPr>
          <w:rFonts w:eastAsia="Times New Roman" w:cs="Arial"/>
          <w:iCs/>
          <w:szCs w:val="20"/>
          <w:lang w:val="es-ES_tradnl" w:eastAsia="es-ES"/>
        </w:rPr>
      </w:pPr>
      <w:r>
        <w:rPr>
          <w:rFonts w:eastAsia="Times New Roman" w:cs="Arial"/>
          <w:iCs/>
          <w:szCs w:val="20"/>
          <w:lang w:val="es-ES_tradnl" w:eastAsia="es-ES"/>
        </w:rPr>
        <w:t>Acta de nacimiento o carta de naturalización.</w:t>
      </w: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5A119D">
      <w:pPr>
        <w:numPr>
          <w:ilvl w:val="0"/>
          <w:numId w:val="29"/>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Para ambos:</w:t>
      </w:r>
    </w:p>
    <w:p w:rsidR="00FE3A7D" w:rsidRDefault="00FE3A7D" w:rsidP="005A119D">
      <w:pPr>
        <w:numPr>
          <w:ilvl w:val="0"/>
          <w:numId w:val="31"/>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Identificación oficial vigente y con fotografía del representante legal.</w:t>
      </w:r>
    </w:p>
    <w:p w:rsidR="00FE3A7D" w:rsidRDefault="00FE3A7D" w:rsidP="005A119D">
      <w:pPr>
        <w:numPr>
          <w:ilvl w:val="0"/>
          <w:numId w:val="31"/>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Cédula de Registro Federal de Contribuyentes.</w:t>
      </w:r>
    </w:p>
    <w:p w:rsidR="00FE3A7D" w:rsidRDefault="00FE3A7D" w:rsidP="005A119D">
      <w:pPr>
        <w:numPr>
          <w:ilvl w:val="0"/>
          <w:numId w:val="31"/>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Comprobante de domicilio con vigencia no mayor a 3 meses.</w:t>
      </w:r>
    </w:p>
    <w:p w:rsidR="00FE3A7D" w:rsidRDefault="00FE3A7D" w:rsidP="005A119D">
      <w:pPr>
        <w:numPr>
          <w:ilvl w:val="0"/>
          <w:numId w:val="31"/>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FE3A7D" w:rsidRDefault="00FE3A7D" w:rsidP="005A119D">
      <w:pPr>
        <w:numPr>
          <w:ilvl w:val="0"/>
          <w:numId w:val="31"/>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Escrito en términos del artículo 50 y 60 de la LAASSP.</w:t>
      </w:r>
    </w:p>
    <w:p w:rsidR="00FE3A7D" w:rsidRDefault="00FE3A7D" w:rsidP="005A119D">
      <w:pPr>
        <w:numPr>
          <w:ilvl w:val="0"/>
          <w:numId w:val="31"/>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FE3A7D" w:rsidRDefault="00FE3A7D" w:rsidP="005A119D">
      <w:pPr>
        <w:numPr>
          <w:ilvl w:val="0"/>
          <w:numId w:val="31"/>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E3A7D" w:rsidRDefault="00FE3A7D" w:rsidP="005A119D">
      <w:pPr>
        <w:pStyle w:val="Prrafodelista"/>
        <w:numPr>
          <w:ilvl w:val="0"/>
          <w:numId w:val="31"/>
        </w:numPr>
        <w:jc w:val="both"/>
        <w:rPr>
          <w:rFonts w:ascii="Arial" w:hAnsi="Arial" w:cs="Arial"/>
          <w:iCs/>
          <w:sz w:val="20"/>
          <w:szCs w:val="20"/>
          <w:lang w:val="es-ES_tradnl"/>
        </w:rPr>
      </w:pPr>
      <w:r>
        <w:rPr>
          <w:rFonts w:ascii="Arial" w:hAnsi="Arial" w:cs="Arial"/>
          <w:iCs/>
          <w:sz w:val="20"/>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FE3A7D" w:rsidRDefault="00FE3A7D" w:rsidP="005A119D">
      <w:pPr>
        <w:pStyle w:val="Prrafodelista"/>
        <w:numPr>
          <w:ilvl w:val="0"/>
          <w:numId w:val="31"/>
        </w:numPr>
        <w:jc w:val="both"/>
        <w:rPr>
          <w:rFonts w:ascii="Arial" w:hAnsi="Arial" w:cs="Arial"/>
          <w:iCs/>
          <w:sz w:val="20"/>
          <w:szCs w:val="20"/>
          <w:lang w:val="es-ES_tradnl"/>
        </w:rPr>
      </w:pPr>
      <w:r>
        <w:rPr>
          <w:rFonts w:ascii="Arial" w:hAnsi="Arial" w:cs="Arial"/>
          <w:iCs/>
          <w:sz w:val="20"/>
          <w:szCs w:val="20"/>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1418"/>
        <w:jc w:val="both"/>
        <w:rPr>
          <w:rFonts w:eastAsia="Times New Roman" w:cs="Arial"/>
          <w:szCs w:val="20"/>
          <w:lang w:val="es-ES_tradnl" w:eastAsia="es-ES"/>
        </w:rPr>
      </w:pPr>
      <w:r>
        <w:rPr>
          <w:rFonts w:eastAsia="Times New Roman" w:cs="Arial"/>
          <w:szCs w:val="20"/>
          <w:lang w:val="es-ES_tradnl" w:eastAsia="es-ES"/>
        </w:rPr>
        <w:t>En caso de que el licitante:</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5A119D">
      <w:pPr>
        <w:numPr>
          <w:ilvl w:val="3"/>
          <w:numId w:val="32"/>
        </w:numPr>
        <w:spacing w:after="0" w:line="240" w:lineRule="auto"/>
        <w:jc w:val="both"/>
        <w:rPr>
          <w:rFonts w:eastAsia="Times New Roman" w:cs="Arial"/>
          <w:szCs w:val="20"/>
          <w:lang w:val="es-ES_tradnl" w:eastAsia="es-ES"/>
        </w:rPr>
      </w:pPr>
      <w:r>
        <w:rPr>
          <w:rFonts w:eastAsia="Times New Roman" w:cs="Arial"/>
          <w:szCs w:val="20"/>
          <w:lang w:val="es-ES_tradnl" w:eastAsia="es-ES"/>
        </w:rPr>
        <w:t>No se encuentre registrado ante este instituto o;</w:t>
      </w:r>
    </w:p>
    <w:p w:rsidR="00FE3A7D" w:rsidRDefault="00FE3A7D" w:rsidP="005A119D">
      <w:pPr>
        <w:numPr>
          <w:ilvl w:val="3"/>
          <w:numId w:val="32"/>
        </w:numPr>
        <w:spacing w:after="0" w:line="240" w:lineRule="auto"/>
        <w:jc w:val="both"/>
        <w:rPr>
          <w:rFonts w:eastAsia="Times New Roman" w:cs="Arial"/>
          <w:szCs w:val="20"/>
          <w:lang w:val="es-ES_tradnl" w:eastAsia="es-ES"/>
        </w:rPr>
      </w:pPr>
      <w:r>
        <w:rPr>
          <w:rFonts w:eastAsia="Times New Roman" w:cs="Arial"/>
          <w:szCs w:val="20"/>
          <w:lang w:val="es-ES_tradnl" w:eastAsia="es-ES"/>
        </w:rPr>
        <w:t>Cuente con Regsitro Patronal pero se encuentre dado de baja o;</w:t>
      </w:r>
    </w:p>
    <w:p w:rsidR="00FE3A7D" w:rsidRDefault="00FE3A7D" w:rsidP="005A119D">
      <w:pPr>
        <w:numPr>
          <w:ilvl w:val="3"/>
          <w:numId w:val="32"/>
        </w:numPr>
        <w:spacing w:after="0" w:line="240" w:lineRule="auto"/>
        <w:jc w:val="both"/>
        <w:rPr>
          <w:rFonts w:eastAsia="Times New Roman" w:cs="Arial"/>
          <w:szCs w:val="20"/>
          <w:lang w:val="es-ES_tradnl" w:eastAsia="es-ES"/>
        </w:rPr>
      </w:pPr>
      <w:r>
        <w:rPr>
          <w:rFonts w:eastAsia="Times New Roman" w:cs="Arial"/>
          <w:szCs w:val="20"/>
          <w:lang w:val="es-ES_tradnl" w:eastAsia="es-ES"/>
        </w:rPr>
        <w:t>No tenga personal que sea sujeto de aseguramiento obligatorio, de conformidad con lo dispuesto por el artículo 12 de la LSS.</w:t>
      </w:r>
    </w:p>
    <w:p w:rsidR="00FE3A7D" w:rsidRDefault="00FE3A7D" w:rsidP="00FE3A7D">
      <w:pPr>
        <w:spacing w:after="0" w:line="240" w:lineRule="auto"/>
        <w:ind w:left="1416"/>
        <w:jc w:val="both"/>
        <w:rPr>
          <w:rFonts w:cs="Arial"/>
          <w:szCs w:val="20"/>
          <w:lang w:val="es-ES_tradnl"/>
        </w:rPr>
      </w:pPr>
    </w:p>
    <w:p w:rsidR="00FE3A7D" w:rsidRDefault="00FE3A7D" w:rsidP="00FE3A7D">
      <w:pPr>
        <w:spacing w:after="0" w:line="240" w:lineRule="auto"/>
        <w:ind w:left="1416"/>
        <w:jc w:val="both"/>
        <w:rPr>
          <w:rFonts w:cs="Arial"/>
          <w:szCs w:val="20"/>
          <w:lang w:val="es-ES_tradnl"/>
        </w:rPr>
      </w:pPr>
      <w:r>
        <w:rPr>
          <w:rFonts w:cs="Arial"/>
          <w:szCs w:val="20"/>
          <w:lang w:val="es-ES_tradnl"/>
        </w:rPr>
        <w:t>No podrá obtener la citada Opinión, por lo cual dicho licitante podrá dar cumplimiento a tal requerimiento presentando lo siguiente:</w:t>
      </w:r>
    </w:p>
    <w:p w:rsidR="00FE3A7D" w:rsidRDefault="00FE3A7D" w:rsidP="00FE3A7D">
      <w:pPr>
        <w:spacing w:after="0" w:line="240" w:lineRule="auto"/>
        <w:ind w:left="1416"/>
        <w:jc w:val="both"/>
        <w:rPr>
          <w:rFonts w:cs="Arial"/>
          <w:szCs w:val="20"/>
          <w:lang w:val="es-ES_tradnl"/>
        </w:rPr>
      </w:pPr>
    </w:p>
    <w:p w:rsidR="00FE3A7D" w:rsidRDefault="00FE3A7D" w:rsidP="005A119D">
      <w:pPr>
        <w:numPr>
          <w:ilvl w:val="0"/>
          <w:numId w:val="33"/>
        </w:numPr>
        <w:spacing w:after="0" w:line="240" w:lineRule="auto"/>
        <w:jc w:val="both"/>
        <w:rPr>
          <w:rFonts w:eastAsia="Times New Roman" w:cs="Arial"/>
          <w:szCs w:val="20"/>
          <w:lang w:val="es-ES_tradnl" w:eastAsia="es-ES"/>
        </w:rPr>
      </w:pPr>
      <w:r>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FE3A7D" w:rsidRDefault="00FE3A7D" w:rsidP="00FE3A7D">
      <w:pPr>
        <w:spacing w:after="0" w:line="240" w:lineRule="auto"/>
        <w:jc w:val="both"/>
        <w:rPr>
          <w:rFonts w:cs="Arial"/>
          <w:szCs w:val="20"/>
          <w:lang w:val="es-ES_tradnl"/>
        </w:rPr>
      </w:pPr>
    </w:p>
    <w:p w:rsidR="00FE3A7D" w:rsidRDefault="00FE3A7D" w:rsidP="005A119D">
      <w:pPr>
        <w:numPr>
          <w:ilvl w:val="0"/>
          <w:numId w:val="33"/>
        </w:numPr>
        <w:spacing w:after="0" w:line="240" w:lineRule="auto"/>
        <w:jc w:val="both"/>
        <w:rPr>
          <w:rFonts w:eastAsia="Times New Roman" w:cs="Arial"/>
          <w:szCs w:val="20"/>
          <w:lang w:val="es-ES_tradnl" w:eastAsia="es-ES"/>
        </w:rPr>
      </w:pPr>
      <w:r>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FE3A7D" w:rsidRDefault="00FE3A7D" w:rsidP="00FE3A7D">
      <w:pPr>
        <w:spacing w:after="0" w:line="240" w:lineRule="auto"/>
        <w:ind w:left="708"/>
        <w:rPr>
          <w:rFonts w:eastAsia="Times New Roman" w:cs="Arial"/>
          <w:szCs w:val="20"/>
          <w:lang w:val="es-ES_tradnl" w:eastAsia="es-ES"/>
        </w:rPr>
      </w:pPr>
    </w:p>
    <w:p w:rsidR="00FE3A7D" w:rsidRDefault="00FE3A7D" w:rsidP="005A119D">
      <w:pPr>
        <w:numPr>
          <w:ilvl w:val="0"/>
          <w:numId w:val="33"/>
        </w:numPr>
        <w:spacing w:after="0" w:line="240" w:lineRule="auto"/>
        <w:jc w:val="both"/>
        <w:rPr>
          <w:rFonts w:eastAsia="Times New Roman" w:cs="Arial"/>
          <w:szCs w:val="20"/>
          <w:lang w:val="es-ES_tradnl" w:eastAsia="es-ES"/>
        </w:rPr>
      </w:pPr>
      <w:r>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Pr>
          <w:rFonts w:eastAsia="Apple SD 산돌고딕 Neo 일반체" w:cs="Arial"/>
          <w:noProof w:val="0"/>
          <w:szCs w:val="20"/>
          <w:lang w:val="es-ES_tradnl" w:eastAsia="es-ES"/>
        </w:rPr>
        <w:t>s</w:t>
      </w:r>
      <w:r>
        <w:rPr>
          <w:rFonts w:eastAsia="Times New Roman" w:cs="Arial"/>
          <w:noProof w:val="0"/>
          <w:szCs w:val="20"/>
          <w:lang w:val="es-ES_tradnl" w:eastAsia="es-ES"/>
        </w:rPr>
        <w:t>itiva vigente de cumplimiento de obligaciones en materia de seguridad social de la empresa subcontratada emitida por el IMSS.</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A754D" w:rsidRDefault="00FA754D" w:rsidP="00FA754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FE3A7D" w:rsidRDefault="00FE3A7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Pr>
          <w:rFonts w:eastAsia="Times New Roman" w:cs="Arial"/>
          <w:szCs w:val="20"/>
          <w:lang w:val="es-ES_tradnl" w:eastAsia="es-ES"/>
        </w:rPr>
        <w:t xml:space="preserve">.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b/>
          <w:szCs w:val="20"/>
          <w:lang w:val="es-ES_tradnl" w:eastAsia="es-ES"/>
        </w:rPr>
      </w:pPr>
      <w:r>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FE3A7D" w:rsidRDefault="00FE3A7D" w:rsidP="00FE3A7D">
      <w:pPr>
        <w:spacing w:after="0" w:line="240" w:lineRule="auto"/>
        <w:ind w:left="-284" w:right="-284"/>
        <w:jc w:val="both"/>
        <w:rPr>
          <w:rFonts w:eastAsia="Times New Roman" w:cs="Arial"/>
          <w:szCs w:val="20"/>
          <w:lang w:val="es-ES_tradnl" w:eastAsia="es-ES"/>
        </w:rPr>
      </w:pPr>
    </w:p>
    <w:bookmarkEnd w:id="104"/>
    <w:bookmarkEnd w:id="105"/>
    <w:p w:rsidR="00FE3A7D" w:rsidRPr="00FE3A7D" w:rsidRDefault="00FE3A7D" w:rsidP="00FE3A7D">
      <w:pPr>
        <w:spacing w:after="0" w:line="240" w:lineRule="auto"/>
        <w:ind w:left="-284" w:right="-284"/>
        <w:jc w:val="both"/>
        <w:rPr>
          <w:rFonts w:eastAsia="Times New Roman" w:cs="Arial"/>
          <w:szCs w:val="20"/>
          <w:lang w:val="es-ES" w:eastAsia="es-ES"/>
        </w:rPr>
      </w:pPr>
      <w:r w:rsidRPr="00FE3A7D">
        <w:rPr>
          <w:rFonts w:eastAsia="Times New Roman" w:cs="Arial"/>
          <w:szCs w:val="20"/>
          <w:lang w:val="es-ES"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FE3A7D" w:rsidRPr="00FE3A7D" w:rsidRDefault="00FE3A7D" w:rsidP="00FE3A7D">
      <w:pPr>
        <w:spacing w:after="0" w:line="240" w:lineRule="auto"/>
        <w:ind w:left="-284" w:right="-284"/>
        <w:jc w:val="both"/>
        <w:rPr>
          <w:rFonts w:eastAsia="Times New Roman" w:cs="Arial"/>
          <w:szCs w:val="20"/>
          <w:lang w:val="es-ES"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3.3.3,  incisos: f), g), h) e i).</w:t>
      </w:r>
    </w:p>
    <w:p w:rsidR="00E65868" w:rsidRPr="00EB66CC" w:rsidRDefault="00E65868" w:rsidP="0005605E">
      <w:pPr>
        <w:spacing w:after="0" w:line="240" w:lineRule="auto"/>
        <w:ind w:left="-284" w:right="-284"/>
        <w:jc w:val="both"/>
        <w:rPr>
          <w:rFonts w:cs="Arial"/>
          <w:szCs w:val="20"/>
        </w:rPr>
      </w:pPr>
    </w:p>
    <w:p w:rsidR="00DC6C33" w:rsidRPr="00EB66CC" w:rsidRDefault="00DC6C33" w:rsidP="0005605E">
      <w:pPr>
        <w:spacing w:after="0" w:line="240" w:lineRule="auto"/>
        <w:ind w:left="-284" w:right="-284"/>
        <w:jc w:val="both"/>
        <w:rPr>
          <w:rFonts w:cs="Arial"/>
          <w:szCs w:val="20"/>
        </w:rPr>
      </w:pPr>
    </w:p>
    <w:p w:rsidR="00D1134A" w:rsidRPr="00EB66CC" w:rsidRDefault="00753B68" w:rsidP="00D55A6E">
      <w:pPr>
        <w:pStyle w:val="Ttulo1"/>
      </w:pPr>
      <w:bookmarkStart w:id="106" w:name="_Toc431386015"/>
      <w:bookmarkStart w:id="107" w:name="_Toc431386292"/>
      <w:bookmarkStart w:id="108" w:name="_Toc509826865"/>
      <w:r w:rsidRPr="00EB66CC">
        <w:rPr>
          <w:lang w:eastAsia="es-ES"/>
        </w:rPr>
        <w:t>4.</w:t>
      </w:r>
      <w:r w:rsidR="00D1134A" w:rsidRPr="00EB66CC">
        <w:rPr>
          <w:lang w:eastAsia="es-ES"/>
        </w:rPr>
        <w:t xml:space="preserve"> </w:t>
      </w:r>
      <w:bookmarkStart w:id="109" w:name="_Toc424735341"/>
      <w:r w:rsidR="00D1134A" w:rsidRPr="00EB66CC">
        <w:rPr>
          <w:lang w:eastAsia="es-ES"/>
        </w:rPr>
        <w:t>R</w:t>
      </w:r>
      <w:r w:rsidR="00DD3C5B" w:rsidRPr="00EB66CC">
        <w:t>equisitos que los licitantes deben cumplir</w:t>
      </w:r>
      <w:bookmarkEnd w:id="109"/>
      <w:r w:rsidR="00D1134A" w:rsidRPr="00EB66CC">
        <w:t>.</w:t>
      </w:r>
      <w:bookmarkEnd w:id="106"/>
      <w:bookmarkEnd w:id="107"/>
      <w:bookmarkEnd w:id="108"/>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F07140">
      <w:pPr>
        <w:pStyle w:val="Ttulo2"/>
        <w:numPr>
          <w:ilvl w:val="1"/>
          <w:numId w:val="22"/>
        </w:numPr>
      </w:pPr>
      <w:bookmarkStart w:id="110" w:name="_Toc431386016"/>
      <w:bookmarkStart w:id="111" w:name="_Toc431386293"/>
      <w:bookmarkStart w:id="112" w:name="_Toc509826866"/>
      <w:r w:rsidRPr="00EB66CC">
        <w:t>Con fundamento en los artículos 26 Bis fracción II y 34 de la LAASSP, el licitante deberá remitir a través del sistema CompraNet, la siguiente documentación:</w:t>
      </w:r>
      <w:bookmarkEnd w:id="110"/>
      <w:bookmarkEnd w:id="111"/>
      <w:bookmarkEnd w:id="112"/>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F07140">
      <w:pPr>
        <w:pStyle w:val="Prrafodelista"/>
        <w:numPr>
          <w:ilvl w:val="0"/>
          <w:numId w:val="18"/>
        </w:numPr>
        <w:ind w:left="851" w:hanging="567"/>
        <w:jc w:val="both"/>
        <w:outlineLvl w:val="0"/>
        <w:rPr>
          <w:rFonts w:ascii="Arial" w:hAnsi="Arial" w:cs="Arial"/>
          <w:bCs/>
          <w:kern w:val="1"/>
          <w:lang w:val="es-ES_tradnl" w:eastAsia="ar-SA"/>
        </w:rPr>
      </w:pPr>
      <w:bookmarkStart w:id="113" w:name="_Toc509826867"/>
      <w:bookmarkStart w:id="114" w:name="_Toc431386017"/>
      <w:bookmarkStart w:id="115" w:name="_Toc431386294"/>
      <w:r w:rsidRPr="00EB66CC">
        <w:rPr>
          <w:rStyle w:val="Ttulo3Car"/>
          <w:rFonts w:cs="Arial"/>
          <w:sz w:val="24"/>
          <w:szCs w:val="24"/>
        </w:rPr>
        <w:t>Propuesta técnica</w:t>
      </w:r>
      <w:r w:rsidR="00267CD7" w:rsidRPr="00EB66CC">
        <w:rPr>
          <w:rFonts w:ascii="Arial" w:hAnsi="Arial" w:cs="Arial"/>
          <w:lang w:val="es-ES_tradnl"/>
        </w:rPr>
        <w:t>.</w:t>
      </w:r>
      <w:bookmarkEnd w:id="113"/>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001911">
        <w:rPr>
          <w:rFonts w:cs="Arial"/>
          <w:b/>
          <w:lang w:val="es-ES_tradnl"/>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14"/>
      <w:bookmarkEnd w:id="115"/>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EB66C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F07140">
      <w:pPr>
        <w:pStyle w:val="Prrafodelista"/>
        <w:numPr>
          <w:ilvl w:val="0"/>
          <w:numId w:val="18"/>
        </w:numPr>
        <w:ind w:left="851" w:hanging="567"/>
        <w:jc w:val="both"/>
        <w:outlineLvl w:val="1"/>
        <w:rPr>
          <w:rFonts w:ascii="Arial" w:hAnsi="Arial" w:cs="Arial"/>
          <w:lang w:val="es-ES_tradnl"/>
        </w:rPr>
      </w:pPr>
      <w:bookmarkStart w:id="116" w:name="_Toc509826868"/>
      <w:bookmarkStart w:id="117" w:name="_Toc431386018"/>
      <w:bookmarkStart w:id="118" w:name="_Toc431386295"/>
      <w:r w:rsidRPr="00EB66CC">
        <w:rPr>
          <w:rStyle w:val="Ttulo3Car"/>
          <w:rFonts w:cs="Arial"/>
          <w:sz w:val="24"/>
          <w:szCs w:val="24"/>
        </w:rPr>
        <w:t>Propuesta económica</w:t>
      </w:r>
      <w:r w:rsidR="00267CD7" w:rsidRPr="00EB66CC">
        <w:rPr>
          <w:rFonts w:ascii="Arial" w:hAnsi="Arial" w:cs="Arial"/>
          <w:lang w:val="es-ES_tradnl"/>
        </w:rPr>
        <w:t>.</w:t>
      </w:r>
      <w:bookmarkEnd w:id="116"/>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17"/>
      <w:bookmarkEnd w:id="118"/>
    </w:p>
    <w:p w:rsidR="000707FB" w:rsidRPr="00EB66CC" w:rsidRDefault="000707FB" w:rsidP="00434E49">
      <w:pPr>
        <w:spacing w:after="0" w:line="240" w:lineRule="auto"/>
        <w:rPr>
          <w:rFonts w:cs="Arial"/>
          <w:lang w:val="es-ES_tradnl"/>
        </w:rPr>
      </w:pPr>
    </w:p>
    <w:p w:rsidR="00C148F5" w:rsidRPr="00EB66CC" w:rsidRDefault="00C148F5" w:rsidP="00F07140">
      <w:pPr>
        <w:pStyle w:val="Prrafodelista"/>
        <w:numPr>
          <w:ilvl w:val="0"/>
          <w:numId w:val="18"/>
        </w:numPr>
        <w:ind w:left="851" w:hanging="567"/>
        <w:jc w:val="both"/>
        <w:outlineLvl w:val="1"/>
        <w:rPr>
          <w:rStyle w:val="Ttulo3Car"/>
          <w:rFonts w:cs="Arial"/>
          <w:b w:val="0"/>
          <w:bCs w:val="0"/>
          <w:sz w:val="24"/>
          <w:szCs w:val="24"/>
          <w:lang w:val="es-ES_tradnl" w:eastAsia="es-ES"/>
        </w:rPr>
      </w:pPr>
      <w:bookmarkStart w:id="119" w:name="_Toc509826869"/>
      <w:bookmarkStart w:id="120" w:name="_Toc431386019"/>
      <w:bookmarkStart w:id="121" w:name="_Toc431386296"/>
      <w:r w:rsidRPr="00EB66CC">
        <w:rPr>
          <w:rStyle w:val="Ttulo3Car"/>
          <w:rFonts w:cs="Arial"/>
          <w:sz w:val="24"/>
          <w:szCs w:val="24"/>
        </w:rPr>
        <w:t>Documentación legal</w:t>
      </w:r>
      <w:bookmarkEnd w:id="119"/>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0"/>
      <w:bookmarkEnd w:id="121"/>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2" w:name="_Toc509826870"/>
      <w:r w:rsidRPr="00EB66CC">
        <w:rPr>
          <w:rStyle w:val="Ttulo2Car1"/>
        </w:rPr>
        <w:t>Escrito de facultades</w:t>
      </w:r>
      <w:r w:rsidRPr="00EB66CC">
        <w:rPr>
          <w:rStyle w:val="MMTopic4Car"/>
          <w:rFonts w:cs="Arial"/>
          <w:sz w:val="24"/>
          <w:szCs w:val="24"/>
        </w:rPr>
        <w:t>.</w:t>
      </w:r>
      <w:bookmarkEnd w:id="122"/>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3" w:name="_Toc509826871"/>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3"/>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F07140">
      <w:pPr>
        <w:pStyle w:val="Prrafodelista"/>
        <w:numPr>
          <w:ilvl w:val="0"/>
          <w:numId w:val="23"/>
        </w:numPr>
        <w:tabs>
          <w:tab w:val="left" w:pos="1560"/>
        </w:tabs>
        <w:ind w:left="1276" w:hanging="709"/>
        <w:jc w:val="both"/>
        <w:outlineLvl w:val="1"/>
        <w:rPr>
          <w:rFonts w:ascii="Arial" w:hAnsi="Arial" w:cs="Arial"/>
          <w:lang w:val="es-ES_tradnl"/>
        </w:rPr>
      </w:pPr>
      <w:bookmarkStart w:id="124" w:name="_Toc509826872"/>
      <w:r w:rsidRPr="00EB66CC">
        <w:rPr>
          <w:rFonts w:ascii="Arial" w:hAnsi="Arial" w:cs="Arial"/>
          <w:b/>
          <w:lang w:val="es-ES_tradnl"/>
        </w:rPr>
        <w:t>Escrito de normas</w:t>
      </w:r>
      <w:r w:rsidRPr="00EB66CC">
        <w:rPr>
          <w:rFonts w:ascii="Arial" w:hAnsi="Arial" w:cs="Arial"/>
          <w:lang w:val="es-ES_tradnl"/>
        </w:rPr>
        <w:t>.</w:t>
      </w:r>
      <w:bookmarkEnd w:id="124"/>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0B237A">
        <w:rPr>
          <w:rFonts w:cs="Arial"/>
          <w:b/>
          <w:lang w:val="es-ES_tradnl"/>
        </w:rPr>
        <w:t xml:space="preserve"> (No Aplica)</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F07140">
      <w:pPr>
        <w:pStyle w:val="Prrafodelista"/>
        <w:numPr>
          <w:ilvl w:val="0"/>
          <w:numId w:val="23"/>
        </w:numPr>
        <w:tabs>
          <w:tab w:val="left" w:pos="1560"/>
        </w:tabs>
        <w:ind w:left="1276" w:hanging="709"/>
        <w:jc w:val="both"/>
        <w:outlineLvl w:val="1"/>
        <w:rPr>
          <w:rFonts w:ascii="Arial" w:hAnsi="Arial" w:cs="Arial"/>
          <w:lang w:val="es-ES_tradnl"/>
        </w:rPr>
      </w:pPr>
      <w:bookmarkStart w:id="125" w:name="_Toc509826873"/>
      <w:r w:rsidRPr="00EB66CC">
        <w:rPr>
          <w:rFonts w:ascii="Arial" w:hAnsi="Arial" w:cs="Arial"/>
          <w:b/>
          <w:lang w:val="es-ES_tradnl"/>
        </w:rPr>
        <w:t>Escrito de no impedimento</w:t>
      </w:r>
      <w:r w:rsidRPr="00EB66CC">
        <w:rPr>
          <w:rFonts w:ascii="Arial" w:hAnsi="Arial" w:cs="Arial"/>
          <w:lang w:val="es-ES_tradnl"/>
        </w:rPr>
        <w:t>.</w:t>
      </w:r>
      <w:bookmarkEnd w:id="125"/>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F07140">
      <w:pPr>
        <w:pStyle w:val="Prrafodelista"/>
        <w:numPr>
          <w:ilvl w:val="0"/>
          <w:numId w:val="23"/>
        </w:numPr>
        <w:tabs>
          <w:tab w:val="left" w:pos="1560"/>
        </w:tabs>
        <w:ind w:left="1276" w:hanging="709"/>
        <w:jc w:val="both"/>
        <w:outlineLvl w:val="1"/>
        <w:rPr>
          <w:rFonts w:ascii="Arial" w:hAnsi="Arial" w:cs="Arial"/>
          <w:lang w:val="es-ES_tradnl"/>
        </w:rPr>
      </w:pPr>
      <w:bookmarkStart w:id="126" w:name="_Toc509826874"/>
      <w:r w:rsidRPr="00EB66CC">
        <w:rPr>
          <w:rFonts w:ascii="Arial" w:hAnsi="Arial" w:cs="Arial"/>
          <w:b/>
          <w:lang w:val="es-ES_tradnl"/>
        </w:rPr>
        <w:t>Declaración de integridad</w:t>
      </w:r>
      <w:r w:rsidR="0037439A" w:rsidRPr="00EB66CC">
        <w:rPr>
          <w:rFonts w:ascii="Arial" w:hAnsi="Arial" w:cs="Arial"/>
          <w:lang w:val="es-ES_tradnl"/>
        </w:rPr>
        <w:t>.</w:t>
      </w:r>
      <w:bookmarkEnd w:id="126"/>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7" w:name="_Toc509826875"/>
      <w:r w:rsidRPr="00EB66CC">
        <w:rPr>
          <w:rFonts w:ascii="Arial" w:hAnsi="Arial" w:cs="Arial"/>
          <w:b/>
          <w:lang w:val="es-ES_tradnl"/>
        </w:rPr>
        <w:t>Escrito de estratificación</w:t>
      </w:r>
      <w:r w:rsidRPr="00EB66CC">
        <w:rPr>
          <w:rFonts w:ascii="Arial" w:hAnsi="Arial" w:cs="Arial"/>
          <w:lang w:val="es-ES_tradnl"/>
        </w:rPr>
        <w:t>.</w:t>
      </w:r>
      <w:bookmarkEnd w:id="127"/>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8" w:name="_Toc509826876"/>
      <w:r w:rsidRPr="00EB66CC">
        <w:rPr>
          <w:rFonts w:ascii="Arial" w:hAnsi="Arial" w:cs="Arial"/>
          <w:b/>
          <w:lang w:val="es-ES_tradnl"/>
        </w:rPr>
        <w:t>Escrito relativo a las proposiciones vía CompraNet</w:t>
      </w:r>
      <w:r w:rsidRPr="00EB66CC">
        <w:rPr>
          <w:rFonts w:ascii="Arial" w:hAnsi="Arial" w:cs="Arial"/>
          <w:lang w:val="es-ES_tradnl"/>
        </w:rPr>
        <w:t>.</w:t>
      </w:r>
      <w:bookmarkEnd w:id="128"/>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D1134A" w:rsidP="00F07140">
      <w:pPr>
        <w:pStyle w:val="Ttulo2"/>
        <w:numPr>
          <w:ilvl w:val="1"/>
          <w:numId w:val="22"/>
        </w:numPr>
      </w:pPr>
      <w:bookmarkStart w:id="129" w:name="_Toc431386020"/>
      <w:bookmarkStart w:id="130" w:name="_Toc431386297"/>
      <w:bookmarkStart w:id="131" w:name="_Toc509826877"/>
      <w:r w:rsidRPr="00EB66CC">
        <w:t>Causales expresas de desechamiento.</w:t>
      </w:r>
      <w:bookmarkEnd w:id="129"/>
      <w:bookmarkEnd w:id="130"/>
      <w:bookmarkEnd w:id="131"/>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8B15F6"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B15F6">
        <w:rPr>
          <w:rFonts w:cs="Arial"/>
          <w:szCs w:val="20"/>
        </w:rPr>
        <w:t>.</w:t>
      </w:r>
      <w:r w:rsidR="006537CD" w:rsidRPr="008B15F6">
        <w:rPr>
          <w:rFonts w:eastAsia="Times New Roman" w:cs="Arial"/>
          <w:szCs w:val="20"/>
          <w:lang w:val="es-ES_tradnl" w:eastAsia="es-ES"/>
        </w:rPr>
        <w:t xml:space="preserve"> </w:t>
      </w:r>
    </w:p>
    <w:p w:rsidR="006537CD" w:rsidRPr="008B15F6" w:rsidRDefault="006537CD" w:rsidP="00434E49">
      <w:pPr>
        <w:spacing w:after="0" w:line="240" w:lineRule="auto"/>
        <w:ind w:left="851"/>
        <w:jc w:val="both"/>
        <w:rPr>
          <w:rFonts w:eastAsia="Times New Roman" w:cs="Arial"/>
          <w:szCs w:val="20"/>
          <w:lang w:val="es-ES_tradnl" w:eastAsia="es-ES"/>
        </w:rPr>
      </w:pPr>
    </w:p>
    <w:p w:rsidR="00E80CB1" w:rsidRPr="008B15F6" w:rsidRDefault="006537CD"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eastAsia="Times New Roman" w:cs="Arial"/>
          <w:szCs w:val="20"/>
          <w:lang w:val="es-ES_tradnl" w:eastAsia="es-ES"/>
        </w:rPr>
        <w:t xml:space="preserve">No cumplir con las especificaciones técnicas del </w:t>
      </w:r>
      <w:r w:rsidR="00001911" w:rsidRPr="008B15F6">
        <w:rPr>
          <w:rFonts w:eastAsia="Times New Roman" w:cs="Arial"/>
          <w:szCs w:val="20"/>
          <w:lang w:val="es-ES_tradnl" w:eastAsia="es-ES"/>
        </w:rPr>
        <w:t>“</w:t>
      </w:r>
      <w:r w:rsidRPr="008B15F6">
        <w:rPr>
          <w:rFonts w:eastAsia="Times New Roman" w:cs="Arial"/>
          <w:b/>
          <w:szCs w:val="20"/>
          <w:lang w:val="es-ES_tradnl" w:eastAsia="es-ES"/>
        </w:rPr>
        <w:t xml:space="preserve">Anexo </w:t>
      </w:r>
      <w:r w:rsidR="00B84787" w:rsidRPr="008B15F6">
        <w:rPr>
          <w:rFonts w:cs="Arial"/>
          <w:b/>
          <w:lang w:val="es-ES_tradnl"/>
        </w:rPr>
        <w:t>Técnico</w:t>
      </w:r>
      <w:r w:rsidR="00001911" w:rsidRPr="008B15F6">
        <w:rPr>
          <w:rFonts w:cs="Arial"/>
          <w:b/>
          <w:lang w:val="es-ES_tradnl"/>
        </w:rPr>
        <w:t xml:space="preserve">” </w:t>
      </w:r>
      <w:r w:rsidR="00001911" w:rsidRPr="008B15F6">
        <w:rPr>
          <w:rFonts w:cs="Arial"/>
          <w:lang w:val="es-ES_tradnl"/>
        </w:rPr>
        <w:t>y</w:t>
      </w:r>
      <w:r w:rsidRPr="008B15F6">
        <w:rPr>
          <w:rFonts w:eastAsia="Times New Roman" w:cs="Arial"/>
          <w:b/>
          <w:szCs w:val="20"/>
          <w:lang w:val="es-ES_tradnl" w:eastAsia="es-ES"/>
        </w:rPr>
        <w:t xml:space="preserve"> </w:t>
      </w:r>
      <w:r w:rsidR="00001911" w:rsidRPr="008B15F6">
        <w:rPr>
          <w:rFonts w:eastAsia="Times New Roman" w:cs="Arial"/>
          <w:b/>
          <w:szCs w:val="20"/>
          <w:lang w:val="es-ES_tradnl" w:eastAsia="es-ES"/>
        </w:rPr>
        <w:t>“</w:t>
      </w:r>
      <w:r w:rsidRPr="008B15F6">
        <w:rPr>
          <w:rFonts w:eastAsia="Times New Roman" w:cs="Arial"/>
          <w:b/>
          <w:szCs w:val="20"/>
          <w:lang w:val="es-ES_tradnl" w:eastAsia="es-ES"/>
        </w:rPr>
        <w:t xml:space="preserve">Términos y </w:t>
      </w:r>
      <w:r w:rsidR="00B84787" w:rsidRPr="008B15F6">
        <w:rPr>
          <w:rFonts w:eastAsia="Times New Roman" w:cs="Arial"/>
          <w:b/>
          <w:szCs w:val="20"/>
          <w:lang w:val="es-ES_tradnl" w:eastAsia="es-ES"/>
        </w:rPr>
        <w:t>Condiciones</w:t>
      </w:r>
      <w:r w:rsidR="00001911" w:rsidRPr="008B15F6">
        <w:rPr>
          <w:rFonts w:eastAsia="Times New Roman" w:cs="Arial"/>
          <w:b/>
          <w:szCs w:val="20"/>
          <w:lang w:val="es-ES_tradnl" w:eastAsia="es-ES"/>
        </w:rPr>
        <w:t>”</w:t>
      </w:r>
      <w:r w:rsidR="00B84787" w:rsidRPr="008B15F6">
        <w:rPr>
          <w:rFonts w:eastAsia="Times New Roman" w:cs="Arial"/>
          <w:szCs w:val="20"/>
          <w:lang w:val="es-ES_tradnl" w:eastAsia="es-ES"/>
        </w:rPr>
        <w:t xml:space="preserve"> </w:t>
      </w:r>
      <w:r w:rsidR="00773D2F" w:rsidRPr="008B15F6">
        <w:rPr>
          <w:rFonts w:eastAsia="Times New Roman" w:cs="Arial"/>
          <w:b/>
          <w:szCs w:val="20"/>
          <w:lang w:val="es-ES_tradnl" w:eastAsia="es-ES"/>
        </w:rPr>
        <w:t>Anexo 1</w:t>
      </w:r>
      <w:r w:rsidR="00773D2F" w:rsidRPr="008B15F6">
        <w:rPr>
          <w:rFonts w:eastAsia="Times New Roman" w:cs="Arial"/>
          <w:szCs w:val="20"/>
          <w:lang w:val="es-ES_tradnl" w:eastAsia="es-ES"/>
        </w:rPr>
        <w:t xml:space="preserve"> </w:t>
      </w:r>
      <w:r w:rsidR="000C2B73" w:rsidRPr="008B15F6">
        <w:rPr>
          <w:rFonts w:eastAsia="Times New Roman" w:cs="Arial"/>
          <w:szCs w:val="20"/>
          <w:lang w:val="es-ES_tradnl" w:eastAsia="es-ES"/>
        </w:rPr>
        <w:t xml:space="preserve">y </w:t>
      </w:r>
      <w:r w:rsidR="000C2B73" w:rsidRPr="008B15F6">
        <w:rPr>
          <w:rFonts w:eastAsia="Times New Roman" w:cs="Arial"/>
          <w:b/>
          <w:szCs w:val="20"/>
          <w:lang w:val="es-ES_tradnl" w:eastAsia="es-ES"/>
        </w:rPr>
        <w:t>Anexo 2</w:t>
      </w:r>
      <w:r w:rsidR="009D6C0A" w:rsidRPr="008B15F6">
        <w:rPr>
          <w:rFonts w:eastAsia="Times New Roman" w:cs="Arial"/>
          <w:b/>
          <w:szCs w:val="20"/>
          <w:lang w:val="es-ES_tradnl" w:eastAsia="es-ES"/>
        </w:rPr>
        <w:t xml:space="preserve"> </w:t>
      </w:r>
      <w:r w:rsidR="009D6C0A" w:rsidRPr="008B15F6">
        <w:rPr>
          <w:rFonts w:eastAsia="Times New Roman" w:cs="Arial"/>
          <w:szCs w:val="20"/>
          <w:lang w:val="es-ES_tradnl" w:eastAsia="es-ES"/>
        </w:rPr>
        <w:t>respectivamente</w:t>
      </w:r>
      <w:r w:rsidR="006D6317" w:rsidRPr="008B15F6">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E76503" w:rsidRPr="00E76503" w:rsidRDefault="00E76503" w:rsidP="00F07140">
      <w:pPr>
        <w:numPr>
          <w:ilvl w:val="0"/>
          <w:numId w:val="20"/>
        </w:numPr>
        <w:spacing w:after="0" w:line="240" w:lineRule="auto"/>
        <w:ind w:left="851" w:hanging="709"/>
        <w:jc w:val="both"/>
        <w:rPr>
          <w:rFonts w:eastAsia="Times New Roman" w:cs="Arial"/>
          <w:color w:val="000000" w:themeColor="text1"/>
          <w:szCs w:val="20"/>
          <w:lang w:val="es-ES_tradnl" w:eastAsia="es-ES"/>
        </w:rPr>
      </w:pPr>
      <w:r w:rsidRPr="00E76503">
        <w:rPr>
          <w:rFonts w:eastAsia="Times New Roman" w:cs="Arial"/>
          <w:color w:val="000000" w:themeColor="text1"/>
          <w:szCs w:val="20"/>
          <w:lang w:val="es-ES_tradnl" w:eastAsia="es-ES"/>
        </w:rPr>
        <w:t>Cuando no presente alguno de lo</w:t>
      </w:r>
      <w:r w:rsidR="00484133">
        <w:rPr>
          <w:rFonts w:eastAsia="Times New Roman" w:cs="Arial"/>
          <w:color w:val="000000" w:themeColor="text1"/>
          <w:szCs w:val="20"/>
          <w:lang w:val="es-ES_tradnl" w:eastAsia="es-ES"/>
        </w:rPr>
        <w:t xml:space="preserve">s documentos solicitados en el  </w:t>
      </w:r>
      <w:r w:rsidRPr="00E76503">
        <w:rPr>
          <w:rFonts w:eastAsia="Times New Roman" w:cs="Arial"/>
          <w:bCs/>
          <w:color w:val="000000" w:themeColor="text1"/>
          <w:szCs w:val="20"/>
          <w:lang w:val="es-ES" w:eastAsia="es-ES"/>
        </w:rPr>
        <w:t xml:space="preserve"> </w:t>
      </w:r>
      <w:r w:rsidRPr="00E76503">
        <w:rPr>
          <w:rFonts w:eastAsia="Times New Roman" w:cs="Arial"/>
          <w:b/>
          <w:bCs/>
          <w:color w:val="000000" w:themeColor="text1"/>
          <w:szCs w:val="20"/>
          <w:lang w:val="es-ES" w:eastAsia="es-ES"/>
        </w:rPr>
        <w:t xml:space="preserve">Anexo 1.- Anexo Técnico y </w:t>
      </w:r>
      <w:r w:rsidRPr="00E76503">
        <w:rPr>
          <w:rFonts w:eastAsia="Times New Roman" w:cs="Arial"/>
          <w:b/>
          <w:color w:val="000000" w:themeColor="text1"/>
          <w:szCs w:val="20"/>
          <w:lang w:val="es-ES_tradnl" w:eastAsia="es-ES"/>
        </w:rPr>
        <w:t xml:space="preserve"> </w:t>
      </w:r>
      <w:r w:rsidRPr="00E76503">
        <w:rPr>
          <w:rFonts w:eastAsia="Times New Roman" w:cs="Arial"/>
          <w:b/>
          <w:bCs/>
          <w:color w:val="000000" w:themeColor="text1"/>
          <w:szCs w:val="20"/>
          <w:lang w:val="es-ES" w:eastAsia="es-ES"/>
        </w:rPr>
        <w:t>del Anexo 2.- Terminos y Condiciones.</w:t>
      </w:r>
    </w:p>
    <w:p w:rsidR="00E76503" w:rsidRPr="00E76503" w:rsidRDefault="00E76503" w:rsidP="00E76503">
      <w:pPr>
        <w:pStyle w:val="Prrafodelista"/>
        <w:rPr>
          <w:rFonts w:cs="Arial"/>
          <w:color w:val="000000" w:themeColor="text1"/>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FA754D">
        <w:rPr>
          <w:rFonts w:ascii="Arial" w:hAnsi="Arial" w:cs="Arial"/>
          <w:sz w:val="20"/>
          <w:szCs w:val="20"/>
          <w:lang w:val="es-ES_tradnl"/>
        </w:rPr>
        <w:t>procedimiento</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FC16DF" w:rsidRPr="00EB66CC" w:rsidRDefault="00FC16DF" w:rsidP="00FC16DF">
      <w:pPr>
        <w:pStyle w:val="Prrafodelista"/>
        <w:ind w:left="851"/>
        <w:jc w:val="both"/>
        <w:rPr>
          <w:rFonts w:ascii="Arial" w:hAnsi="Arial" w:cs="Arial"/>
          <w:sz w:val="20"/>
          <w:szCs w:val="20"/>
          <w:lang w:val="es-ES_tradnl"/>
        </w:rPr>
      </w:pPr>
    </w:p>
    <w:p w:rsidR="00DA5875" w:rsidRDefault="00DA5875" w:rsidP="00434E49">
      <w:pPr>
        <w:spacing w:after="0" w:line="240" w:lineRule="auto"/>
        <w:jc w:val="both"/>
        <w:rPr>
          <w:rFonts w:eastAsia="Times New Roman" w:cs="Arial"/>
          <w:szCs w:val="20"/>
          <w:lang w:val="es-ES_tradnl" w:eastAsia="es-ES"/>
        </w:rPr>
      </w:pPr>
    </w:p>
    <w:p w:rsidR="002A271B" w:rsidRDefault="002A271B" w:rsidP="00434E49">
      <w:pPr>
        <w:spacing w:after="0" w:line="240" w:lineRule="auto"/>
        <w:jc w:val="both"/>
        <w:rPr>
          <w:rFonts w:eastAsia="Times New Roman" w:cs="Arial"/>
          <w:szCs w:val="20"/>
          <w:lang w:val="es-ES_tradnl" w:eastAsia="es-ES"/>
        </w:rPr>
      </w:pPr>
    </w:p>
    <w:p w:rsidR="002A271B" w:rsidRDefault="002A271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D55A6E">
      <w:pPr>
        <w:pStyle w:val="Ttulo1"/>
      </w:pPr>
      <w:bookmarkStart w:id="132" w:name="_Toc424735343"/>
      <w:bookmarkStart w:id="133" w:name="_Toc431386021"/>
      <w:bookmarkStart w:id="134" w:name="_Toc431386298"/>
      <w:bookmarkStart w:id="135" w:name="_Toc509826878"/>
      <w:r w:rsidRPr="00EB66CC">
        <w:t xml:space="preserve">5. </w:t>
      </w:r>
      <w:r w:rsidR="00D1134A" w:rsidRPr="00EB66CC">
        <w:t>C</w:t>
      </w:r>
      <w:r w:rsidR="00DD3C5B" w:rsidRPr="00EB66CC">
        <w:t>riterios específicos conforme a los cuales se evaluarán las proposiciones</w:t>
      </w:r>
      <w:bookmarkEnd w:id="132"/>
      <w:r w:rsidR="00D1134A" w:rsidRPr="00EB66CC">
        <w:t>.</w:t>
      </w:r>
      <w:bookmarkEnd w:id="133"/>
      <w:bookmarkEnd w:id="134"/>
      <w:bookmarkEnd w:id="135"/>
    </w:p>
    <w:p w:rsidR="00F7000B" w:rsidRPr="00EB66CC" w:rsidRDefault="00F7000B" w:rsidP="00F7000B">
      <w:pPr>
        <w:rPr>
          <w:rFonts w:cs="Arial"/>
          <w:lang w:val="es-ES_tradnl" w:eastAsia="ar-SA"/>
        </w:rPr>
      </w:pPr>
    </w:p>
    <w:p w:rsidR="00D1134A" w:rsidRPr="00EB66CC" w:rsidRDefault="00753B68" w:rsidP="005D5CC2">
      <w:pPr>
        <w:pStyle w:val="Ttulo2"/>
      </w:pPr>
      <w:bookmarkStart w:id="136" w:name="_Toc431386022"/>
      <w:bookmarkStart w:id="137" w:name="_Toc431386299"/>
      <w:bookmarkStart w:id="138" w:name="_Toc509826879"/>
      <w:r w:rsidRPr="00EB66CC">
        <w:t xml:space="preserve">5.1 </w:t>
      </w:r>
      <w:r w:rsidR="00D1134A" w:rsidRPr="00EB66CC">
        <w:t>Evaluación de la propuesta técnica.</w:t>
      </w:r>
      <w:bookmarkEnd w:id="136"/>
      <w:bookmarkEnd w:id="137"/>
      <w:bookmarkEnd w:id="138"/>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 xml:space="preserve">de su Reglamento; considerando que los servicios a contratar no </w:t>
      </w:r>
      <w:r w:rsidR="00484133">
        <w:rPr>
          <w:rFonts w:eastAsia="Times New Roman" w:cs="Arial"/>
          <w:szCs w:val="20"/>
          <w:lang w:val="es-ES_tradnl" w:eastAsia="es-ES"/>
        </w:rPr>
        <w:t xml:space="preserve">se incorporan carasteristicas de alta especialidad tecnica o de innovacion tecnologica y no </w:t>
      </w:r>
      <w:r w:rsidR="00C10984" w:rsidRPr="00EB66CC">
        <w:rPr>
          <w:rFonts w:eastAsia="Times New Roman" w:cs="Arial"/>
          <w:szCs w:val="20"/>
          <w:lang w:val="es-ES_tradnl" w:eastAsia="es-ES"/>
        </w:rPr>
        <w:t>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39" w:name="_Toc431386023"/>
      <w:bookmarkStart w:id="140" w:name="_Toc431386300"/>
      <w:bookmarkStart w:id="141" w:name="_Toc509826880"/>
      <w:r w:rsidRPr="00EB66CC">
        <w:t xml:space="preserve">5.2 </w:t>
      </w:r>
      <w:r w:rsidR="00D1134A" w:rsidRPr="00EB66CC">
        <w:t>Evaluación de la propuesta económica.</w:t>
      </w:r>
      <w:bookmarkEnd w:id="139"/>
      <w:bookmarkEnd w:id="140"/>
      <w:bookmarkEnd w:id="141"/>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cotización del servicio ofertado, indicando cantidad</w:t>
      </w:r>
      <w:r w:rsidR="000C2B73" w:rsidRPr="00EB66CC">
        <w:rPr>
          <w:rFonts w:cs="Arial"/>
          <w:szCs w:val="20"/>
          <w:lang w:val="es-ES_tradnl"/>
        </w:rPr>
        <w:t>es, 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Pr="00EB66CC" w:rsidRDefault="00F55798" w:rsidP="00F55798">
      <w:pPr>
        <w:tabs>
          <w:tab w:val="left" w:pos="2001"/>
        </w:tabs>
        <w:suppressAutoHyphens/>
        <w:spacing w:after="0" w:line="240" w:lineRule="auto"/>
        <w:jc w:val="both"/>
        <w:rPr>
          <w:rFonts w:eastAsia="Times New Roman" w:cs="Arial"/>
          <w:szCs w:val="20"/>
          <w:lang w:val="es-ES_tradnl" w:eastAsia="ar-SA"/>
        </w:rPr>
      </w:pPr>
    </w:p>
    <w:p w:rsidR="007801F0" w:rsidRDefault="007801F0" w:rsidP="00F55798">
      <w:pPr>
        <w:tabs>
          <w:tab w:val="left" w:pos="2001"/>
        </w:tabs>
        <w:suppressAutoHyphens/>
        <w:spacing w:after="0" w:line="240" w:lineRule="auto"/>
        <w:jc w:val="both"/>
        <w:rPr>
          <w:rFonts w:eastAsia="Times New Roman" w:cs="Arial"/>
          <w:szCs w:val="20"/>
          <w:lang w:val="es-ES_tradnl" w:eastAsia="ar-SA"/>
        </w:rPr>
      </w:pPr>
    </w:p>
    <w:p w:rsidR="002A344E" w:rsidRDefault="002A344E"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F07140">
      <w:pPr>
        <w:pStyle w:val="Prrafodelista"/>
        <w:numPr>
          <w:ilvl w:val="1"/>
          <w:numId w:val="19"/>
        </w:numPr>
        <w:suppressAutoHyphens/>
        <w:jc w:val="both"/>
        <w:outlineLvl w:val="1"/>
        <w:rPr>
          <w:rFonts w:ascii="Arial" w:hAnsi="Arial" w:cs="Arial"/>
          <w:b/>
          <w:lang w:val="es-ES_tradnl"/>
        </w:rPr>
      </w:pPr>
      <w:bookmarkStart w:id="142" w:name="_Toc431386024"/>
      <w:bookmarkStart w:id="143" w:name="_Toc431386301"/>
      <w:bookmarkStart w:id="144" w:name="_Toc509826881"/>
      <w:r w:rsidRPr="00EB66CC">
        <w:rPr>
          <w:rFonts w:ascii="Arial" w:hAnsi="Arial" w:cs="Arial"/>
          <w:b/>
          <w:lang w:val="es-ES_tradnl"/>
        </w:rPr>
        <w:t>Adjudicación de contrato.</w:t>
      </w:r>
      <w:bookmarkEnd w:id="142"/>
      <w:bookmarkEnd w:id="143"/>
      <w:bookmarkEnd w:id="144"/>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w:t>
      </w:r>
      <w:r w:rsidR="006477B5">
        <w:rPr>
          <w:rFonts w:cs="Arial"/>
          <w:szCs w:val="20"/>
          <w:lang w:val="es-ES_tradnl"/>
        </w:rPr>
        <w:t xml:space="preserve">te cuya oferta resulte solvente, </w:t>
      </w:r>
      <w:r w:rsidRPr="00EB66CC">
        <w:rPr>
          <w:rFonts w:cs="Arial"/>
          <w:szCs w:val="20"/>
          <w:lang w:val="es-ES_tradnl"/>
        </w:rPr>
        <w:t>porque cumple, conforme a los criterios de evaluación establecidos, con los requisitos legales, técnicos y económicos de la</w:t>
      </w:r>
      <w:r w:rsidR="00FC75B6">
        <w:rPr>
          <w:rFonts w:cs="Arial"/>
          <w:szCs w:val="20"/>
          <w:lang w:val="es-ES_tradnl"/>
        </w:rPr>
        <w:t xml:space="preserve"> presente</w:t>
      </w:r>
      <w:r w:rsidRPr="00EB66CC">
        <w:rPr>
          <w:rFonts w:cs="Arial"/>
          <w:szCs w:val="20"/>
          <w:lang w:val="es-ES_tradnl"/>
        </w:rPr>
        <w:t xml:space="preserve"> </w:t>
      </w:r>
      <w:r w:rsidR="00FC75B6">
        <w:rPr>
          <w:rFonts w:cs="Arial"/>
          <w:szCs w:val="20"/>
          <w:lang w:val="es-ES_tradnl"/>
        </w:rPr>
        <w:t>convocatoria</w:t>
      </w:r>
      <w:r w:rsidRPr="00EB66CC">
        <w:rPr>
          <w:rFonts w:cs="Arial"/>
          <w:szCs w:val="20"/>
          <w:lang w:val="es-ES_tradnl"/>
        </w:rPr>
        <w:t xml:space="preserve"> </w:t>
      </w:r>
      <w:r w:rsidR="006477B5">
        <w:rPr>
          <w:rFonts w:cs="Arial"/>
          <w:szCs w:val="20"/>
          <w:lang w:val="es-ES_tradnl"/>
        </w:rPr>
        <w:t xml:space="preserve">y cuyo precio sea el mas bajo </w:t>
      </w:r>
      <w:r w:rsidRPr="00EB66CC">
        <w:rPr>
          <w:rFonts w:cs="Arial"/>
          <w:szCs w:val="20"/>
          <w:lang w:val="es-ES_tradnl"/>
        </w:rPr>
        <w:t>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D1134A" w:rsidRPr="00EB66CC" w:rsidRDefault="00753B68" w:rsidP="00D55A6E">
      <w:pPr>
        <w:pStyle w:val="Ttulo1"/>
        <w:rPr>
          <w:rFonts w:eastAsia="Arial Unicode MS"/>
        </w:rPr>
      </w:pPr>
      <w:bookmarkStart w:id="145" w:name="_Toc431386025"/>
      <w:bookmarkStart w:id="146" w:name="_Toc431386302"/>
      <w:bookmarkStart w:id="147" w:name="_Toc509826882"/>
      <w:r w:rsidRPr="00EB66CC">
        <w:t xml:space="preserve">6. </w:t>
      </w:r>
      <w:r w:rsidR="00D1134A" w:rsidRPr="00EB66CC">
        <w:t xml:space="preserve"> R</w:t>
      </w:r>
      <w:r w:rsidR="00DD3C5B" w:rsidRPr="00EB66CC">
        <w:t>elación de documentos que debe presentar el licitante</w:t>
      </w:r>
      <w:r w:rsidR="00D1134A" w:rsidRPr="00EB66CC">
        <w:t>.</w:t>
      </w:r>
      <w:bookmarkEnd w:id="145"/>
      <w:bookmarkEnd w:id="146"/>
      <w:bookmarkEnd w:id="147"/>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A60568" w:rsidRPr="00EB66CC" w:rsidRDefault="00A60568" w:rsidP="00D1134A">
      <w:pPr>
        <w:suppressAutoHyphens/>
        <w:spacing w:after="0" w:line="240" w:lineRule="auto"/>
        <w:ind w:left="-284"/>
        <w:jc w:val="both"/>
        <w:rPr>
          <w:rFonts w:eastAsia="Arial Unicode MS" w:cs="Arial"/>
          <w:b/>
          <w:szCs w:val="20"/>
          <w:lang w:val="es-ES_tradnl"/>
        </w:rPr>
      </w:pPr>
    </w:p>
    <w:p w:rsidR="00D1134A" w:rsidRPr="00EB66CC" w:rsidRDefault="00753B68" w:rsidP="00D55A6E">
      <w:pPr>
        <w:pStyle w:val="Ttulo1"/>
      </w:pPr>
      <w:bookmarkStart w:id="148" w:name="_Toc367205802"/>
      <w:bookmarkStart w:id="149" w:name="_Toc431386026"/>
      <w:bookmarkStart w:id="150" w:name="_Toc431386303"/>
      <w:bookmarkStart w:id="151" w:name="_Toc509826883"/>
      <w:r w:rsidRPr="00EB66CC">
        <w:t xml:space="preserve">7. </w:t>
      </w:r>
      <w:r w:rsidR="00DD3C5B" w:rsidRPr="00EB66CC">
        <w:t>Inconformidades</w:t>
      </w:r>
      <w:r w:rsidR="00D1134A" w:rsidRPr="00EB66CC">
        <w:t>.</w:t>
      </w:r>
      <w:bookmarkEnd w:id="148"/>
      <w:bookmarkEnd w:id="149"/>
      <w:bookmarkEnd w:id="150"/>
      <w:bookmarkEnd w:id="151"/>
    </w:p>
    <w:p w:rsidR="00D1134A" w:rsidRPr="00EB66CC" w:rsidRDefault="00D1134A"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Pr="00EB66CC" w:rsidRDefault="003D1E8C" w:rsidP="00D1134A">
      <w:pPr>
        <w:spacing w:after="0" w:line="240" w:lineRule="auto"/>
        <w:ind w:left="-284"/>
        <w:jc w:val="both"/>
        <w:rPr>
          <w:rFonts w:cs="Arial"/>
          <w:szCs w:val="20"/>
          <w:lang w:val="es-ES_tradnl"/>
        </w:rPr>
      </w:pPr>
    </w:p>
    <w:p w:rsidR="00D1134A" w:rsidRPr="00EB66CC" w:rsidRDefault="00753B68" w:rsidP="00D55A6E">
      <w:pPr>
        <w:pStyle w:val="Ttulo1"/>
      </w:pPr>
      <w:bookmarkStart w:id="152" w:name="_Toc431386028"/>
      <w:bookmarkStart w:id="153" w:name="_Toc431386305"/>
      <w:bookmarkStart w:id="154" w:name="_Toc509826884"/>
      <w:r w:rsidRPr="00EB66CC">
        <w:t xml:space="preserve">8. </w:t>
      </w:r>
      <w:r w:rsidR="00DD3C5B" w:rsidRPr="00EB66CC">
        <w:t>Formatos que facilitarán y agilizarán la presentación y recepción de las proposiciones</w:t>
      </w:r>
      <w:r w:rsidR="00D1134A" w:rsidRPr="00EB66CC">
        <w:t>.</w:t>
      </w:r>
      <w:bookmarkEnd w:id="152"/>
      <w:bookmarkEnd w:id="153"/>
      <w:bookmarkEnd w:id="15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55" w:name="_Toc429479293"/>
      <w:bookmarkStart w:id="156" w:name="_Toc431386029"/>
      <w:bookmarkStart w:id="157"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58" w:name="_Toc509826885"/>
      <w:r w:rsidRPr="00EB66CC">
        <w:t>8.1. Anexos adicionales.</w:t>
      </w:r>
      <w:bookmarkEnd w:id="155"/>
      <w:bookmarkEnd w:id="156"/>
      <w:bookmarkEnd w:id="157"/>
      <w:bookmarkEnd w:id="15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59" w:name="_Toc431386030"/>
      <w:bookmarkStart w:id="160" w:name="_Toc431386307"/>
    </w:p>
    <w:p w:rsidR="00B001A8" w:rsidRDefault="00B001A8" w:rsidP="00810092">
      <w:pPr>
        <w:spacing w:after="0" w:line="240" w:lineRule="auto"/>
        <w:rPr>
          <w:rFonts w:cs="Arial"/>
        </w:rPr>
      </w:pPr>
    </w:p>
    <w:p w:rsidR="00B001A8" w:rsidRDefault="00B001A8" w:rsidP="00810092">
      <w:pPr>
        <w:spacing w:after="0" w:line="240" w:lineRule="auto"/>
        <w:rPr>
          <w:rFonts w:cs="Arial"/>
        </w:rPr>
      </w:pPr>
    </w:p>
    <w:p w:rsidR="00FC75B6" w:rsidRPr="00EB66CC" w:rsidRDefault="00FC75B6" w:rsidP="00810092">
      <w:pPr>
        <w:spacing w:after="0" w:line="240" w:lineRule="auto"/>
        <w:rPr>
          <w:rFonts w:cs="Arial"/>
        </w:rPr>
      </w:pPr>
    </w:p>
    <w:p w:rsidR="00D1134A" w:rsidRPr="00EB66CC" w:rsidRDefault="002D6323" w:rsidP="00D55A6E">
      <w:pPr>
        <w:pStyle w:val="Ttulo1"/>
      </w:pPr>
      <w:bookmarkStart w:id="161" w:name="_Toc509826886"/>
      <w:r w:rsidRPr="00EB66CC">
        <w:t xml:space="preserve">9. </w:t>
      </w:r>
      <w:r w:rsidR="00DD3C5B" w:rsidRPr="00EB66CC">
        <w:t>Información reservada y confidencial</w:t>
      </w:r>
      <w:r w:rsidRPr="00EB66CC">
        <w:t>.</w:t>
      </w:r>
      <w:bookmarkEnd w:id="159"/>
      <w:bookmarkEnd w:id="160"/>
      <w:bookmarkEnd w:id="161"/>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872B86" w:rsidRDefault="00872B86" w:rsidP="00996E46">
      <w:pPr>
        <w:spacing w:after="0" w:line="240" w:lineRule="auto"/>
        <w:ind w:left="-284" w:right="-284"/>
        <w:jc w:val="both"/>
        <w:rPr>
          <w:rFonts w:eastAsia="Times New Roman" w:cs="Arial"/>
          <w:b/>
          <w:bCs/>
          <w:szCs w:val="20"/>
          <w:lang w:val="es-ES" w:eastAsia="ar-SA"/>
        </w:rPr>
        <w:sectPr w:rsidR="00872B86" w:rsidSect="00264244">
          <w:headerReference w:type="default" r:id="rId10"/>
          <w:footerReference w:type="default" r:id="rId11"/>
          <w:type w:val="continuous"/>
          <w:pgSz w:w="12240" w:h="15840"/>
          <w:pgMar w:top="864" w:right="1325" w:bottom="1134" w:left="1418" w:header="284" w:footer="494" w:gutter="0"/>
          <w:pgNumType w:start="1"/>
          <w:cols w:space="708"/>
          <w:docGrid w:linePitch="360"/>
        </w:sectPr>
      </w:pPr>
    </w:p>
    <w:p w:rsidR="00022CD6" w:rsidRPr="00A30E3D" w:rsidRDefault="00022CD6" w:rsidP="00022CD6">
      <w:pPr>
        <w:pStyle w:val="Ttulo1"/>
      </w:pPr>
      <w:bookmarkStart w:id="162" w:name="_Toc509826887"/>
      <w:bookmarkStart w:id="163" w:name="_Toc431386031"/>
      <w:bookmarkStart w:id="164" w:name="_Toc431386308"/>
      <w:r w:rsidRPr="00A30E3D">
        <w:t>Anexo 1.- “Anexo Técnico”.</w:t>
      </w:r>
      <w:bookmarkEnd w:id="162"/>
    </w:p>
    <w:p w:rsidR="00022CD6" w:rsidRDefault="00863BEE" w:rsidP="00022CD6">
      <w:pPr>
        <w:rPr>
          <w:lang w:val="es-ES_tradnl" w:eastAsia="ar-SA"/>
        </w:rPr>
      </w:pPr>
      <w:r>
        <w:rPr>
          <w:lang w:eastAsia="es-MX"/>
        </w:rPr>
        <mc:AlternateContent>
          <mc:Choice Requires="wps">
            <w:drawing>
              <wp:anchor distT="0" distB="0" distL="114300" distR="114300" simplePos="0" relativeHeight="251660288" behindDoc="1" locked="0" layoutInCell="1" allowOverlap="1" wp14:anchorId="0666DA00" wp14:editId="32C5E64D">
                <wp:simplePos x="0" y="0"/>
                <wp:positionH relativeFrom="column">
                  <wp:posOffset>-211132</wp:posOffset>
                </wp:positionH>
                <wp:positionV relativeFrom="paragraph">
                  <wp:posOffset>125131</wp:posOffset>
                </wp:positionV>
                <wp:extent cx="9010650" cy="2122098"/>
                <wp:effectExtent l="0" t="0" r="19050" b="1206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0" cy="2122098"/>
                        </a:xfrm>
                        <a:prstGeom prst="rect">
                          <a:avLst/>
                        </a:prstGeom>
                        <a:solidFill>
                          <a:srgbClr val="FFFFFF"/>
                        </a:solidFill>
                        <a:ln w="9525">
                          <a:solidFill>
                            <a:srgbClr val="000000"/>
                          </a:solidFill>
                          <a:miter lim="800000"/>
                          <a:headEnd/>
                          <a:tailEnd/>
                        </a:ln>
                      </wps:spPr>
                      <wps:txbx>
                        <w:txbxContent>
                          <w:p w:rsidR="002D46D6" w:rsidRPr="00560F6A" w:rsidRDefault="002D46D6" w:rsidP="002D46D6">
                            <w:pPr>
                              <w:ind w:right="-40"/>
                              <w:jc w:val="center"/>
                              <w:rPr>
                                <w:rFonts w:cs="Arial"/>
                                <w:b/>
                                <w:sz w:val="22"/>
                              </w:rPr>
                            </w:pPr>
                            <w:r w:rsidRPr="00560F6A">
                              <w:rPr>
                                <w:rFonts w:cs="Arial"/>
                                <w:b/>
                                <w:sz w:val="22"/>
                              </w:rPr>
                              <w:t>ANEXO TÉCNICO</w:t>
                            </w:r>
                          </w:p>
                          <w:p w:rsidR="002D46D6" w:rsidRDefault="002D46D6" w:rsidP="002D46D6">
                            <w:pPr>
                              <w:jc w:val="both"/>
                              <w:rPr>
                                <w:rFonts w:cs="Arial"/>
                                <w:b/>
                                <w:sz w:val="22"/>
                              </w:rPr>
                            </w:pPr>
                            <w:r w:rsidRPr="00560F6A">
                              <w:rPr>
                                <w:rFonts w:cs="Arial"/>
                                <w:b/>
                                <w:sz w:val="22"/>
                              </w:rPr>
                              <w:t xml:space="preserve">ESPECIFICACIONES TÉCNICAS PARA LA CONTRATACIÓN DE LAS INSTALACIONES Y LOS SERVICIOS </w:t>
                            </w:r>
                            <w:r>
                              <w:rPr>
                                <w:rFonts w:cs="Arial"/>
                                <w:b/>
                                <w:sz w:val="22"/>
                              </w:rPr>
                              <w:t>DE SALONES, HOSPEDAJE Y ALIMENTOS, EN LA CIUDAD DE MÉXICO,</w:t>
                            </w:r>
                            <w:r w:rsidRPr="00560F6A">
                              <w:rPr>
                                <w:rFonts w:cs="Arial"/>
                                <w:b/>
                                <w:sz w:val="22"/>
                              </w:rPr>
                              <w:t xml:space="preserve"> PARA LLEVAR A CABO </w:t>
                            </w:r>
                            <w:r>
                              <w:rPr>
                                <w:rFonts w:cs="Arial"/>
                                <w:b/>
                                <w:sz w:val="22"/>
                              </w:rPr>
                              <w:t xml:space="preserve">EL </w:t>
                            </w:r>
                            <w:r w:rsidRPr="00560F6A">
                              <w:rPr>
                                <w:rFonts w:cs="Arial"/>
                                <w:b/>
                                <w:sz w:val="22"/>
                              </w:rPr>
                              <w:t>CURSO</w:t>
                            </w:r>
                            <w:r>
                              <w:rPr>
                                <w:rFonts w:cs="Arial"/>
                                <w:b/>
                                <w:sz w:val="22"/>
                              </w:rPr>
                              <w:t xml:space="preserve"> DENOMINADO “CAPACITACIÓN NORMATIVA DE </w:t>
                            </w:r>
                            <w:r w:rsidRPr="009E2DA0">
                              <w:rPr>
                                <w:rFonts w:cs="Arial"/>
                                <w:b/>
                                <w:sz w:val="22"/>
                              </w:rPr>
                              <w:t>LA</w:t>
                            </w:r>
                            <w:r>
                              <w:rPr>
                                <w:rFonts w:cs="Arial"/>
                                <w:b/>
                                <w:sz w:val="22"/>
                              </w:rPr>
                              <w:t xml:space="preserve"> DIRECCIÓN DE INCORPORACIÓN Y RECAUDACIÓN 2018, SEDE CIUDAD DE MÉXICO, FORO III”, CON LA PARTICIPACIÓN DE 252 PERSONAS DE DELEGACIONES Y 90 PERSONAS DE NIVEL CENTRAL, DE LA </w:t>
                            </w:r>
                            <w:r w:rsidRPr="00560F6A">
                              <w:rPr>
                                <w:rFonts w:cs="Arial"/>
                                <w:b/>
                                <w:sz w:val="22"/>
                              </w:rPr>
                              <w:t>DIRECCIÓN DE INCORPORACIÓN Y RECAUDACIÓN.</w:t>
                            </w:r>
                          </w:p>
                          <w:p w:rsidR="002D46D6" w:rsidRPr="00560F6A" w:rsidRDefault="002D46D6" w:rsidP="002D46D6">
                            <w:pPr>
                              <w:jc w:val="both"/>
                              <w:rPr>
                                <w:rFonts w:cs="Arial"/>
                                <w:b/>
                                <w:sz w:val="22"/>
                              </w:rPr>
                            </w:pPr>
                          </w:p>
                          <w:p w:rsidR="002D46D6" w:rsidRPr="00B5176A" w:rsidRDefault="002D46D6" w:rsidP="002D46D6">
                            <w:pPr>
                              <w:jc w:val="both"/>
                              <w:rPr>
                                <w:rFonts w:cs="Arial"/>
                                <w:b/>
                                <w:sz w:val="22"/>
                              </w:rPr>
                            </w:pPr>
                            <w:r w:rsidRPr="00B5176A">
                              <w:rPr>
                                <w:rFonts w:cs="Arial"/>
                                <w:b/>
                                <w:sz w:val="22"/>
                              </w:rPr>
                              <w:t xml:space="preserve">DESCRIPCIÓN DEL SERVICIO (ALCANCE): </w:t>
                            </w:r>
                          </w:p>
                          <w:p w:rsidR="002D46D6" w:rsidRPr="00560F6A" w:rsidRDefault="002D46D6" w:rsidP="002D46D6">
                            <w:pPr>
                              <w:jc w:val="both"/>
                              <w:rPr>
                                <w:rFonts w:cs="Arial"/>
                                <w:b/>
                                <w:sz w:val="22"/>
                                <w:u w:val="single"/>
                              </w:rPr>
                            </w:pPr>
                          </w:p>
                          <w:p w:rsidR="002D46D6" w:rsidRPr="007B7AAC" w:rsidRDefault="002D46D6" w:rsidP="002D46D6">
                            <w:pPr>
                              <w:jc w:val="both"/>
                              <w:rPr>
                                <w:rFonts w:cs="Arial"/>
                                <w:sz w:val="22"/>
                              </w:rPr>
                            </w:pPr>
                            <w:r w:rsidRPr="00560F6A">
                              <w:rPr>
                                <w:rFonts w:cs="Arial"/>
                                <w:sz w:val="22"/>
                              </w:rPr>
                              <w:t xml:space="preserve">Se requiere la contratación de </w:t>
                            </w:r>
                            <w:r>
                              <w:rPr>
                                <w:rFonts w:cs="Arial"/>
                                <w:sz w:val="22"/>
                              </w:rPr>
                              <w:t xml:space="preserve">las </w:t>
                            </w:r>
                            <w:r w:rsidRPr="00560F6A">
                              <w:rPr>
                                <w:rFonts w:cs="Arial"/>
                                <w:sz w:val="22"/>
                              </w:rPr>
                              <w:t xml:space="preserve">instalaciones </w:t>
                            </w:r>
                            <w:r>
                              <w:rPr>
                                <w:rFonts w:cs="Arial"/>
                                <w:sz w:val="22"/>
                              </w:rPr>
                              <w:t>y los</w:t>
                            </w:r>
                            <w:r w:rsidRPr="00560F6A">
                              <w:rPr>
                                <w:rFonts w:cs="Arial"/>
                                <w:sz w:val="22"/>
                              </w:rPr>
                              <w:t xml:space="preserve"> servicio</w:t>
                            </w:r>
                            <w:r>
                              <w:rPr>
                                <w:rFonts w:cs="Arial"/>
                                <w:sz w:val="22"/>
                              </w:rPr>
                              <w:t>s</w:t>
                            </w:r>
                            <w:r w:rsidRPr="00560F6A">
                              <w:rPr>
                                <w:rFonts w:cs="Arial"/>
                                <w:sz w:val="22"/>
                              </w:rPr>
                              <w:t xml:space="preserve"> de salones</w:t>
                            </w:r>
                            <w:r>
                              <w:rPr>
                                <w:rFonts w:cs="Arial"/>
                                <w:sz w:val="22"/>
                              </w:rPr>
                              <w:t xml:space="preserve">, hospedaje y </w:t>
                            </w:r>
                            <w:r w:rsidRPr="00560F6A">
                              <w:rPr>
                                <w:rFonts w:cs="Arial"/>
                                <w:sz w:val="22"/>
                              </w:rPr>
                              <w:t>alimentos</w:t>
                            </w:r>
                            <w:r>
                              <w:rPr>
                                <w:rFonts w:cs="Arial"/>
                                <w:sz w:val="22"/>
                              </w:rPr>
                              <w:t>,</w:t>
                            </w:r>
                            <w:r w:rsidRPr="00560F6A">
                              <w:rPr>
                                <w:rFonts w:cs="Arial"/>
                                <w:sz w:val="22"/>
                              </w:rPr>
                              <w:t xml:space="preserve"> con capacidad para concentrar a </w:t>
                            </w:r>
                            <w:r>
                              <w:rPr>
                                <w:rFonts w:cs="Arial"/>
                                <w:sz w:val="22"/>
                              </w:rPr>
                              <w:t xml:space="preserve">342 personas, para impartir el curso </w:t>
                            </w:r>
                            <w:r w:rsidRPr="008E37CA">
                              <w:rPr>
                                <w:rFonts w:cs="Arial"/>
                                <w:b/>
                                <w:sz w:val="22"/>
                              </w:rPr>
                              <w:t xml:space="preserve">“Capacitación Normativa de la Dirección de Incorporación y Recaudación 2018, Sede Ciudad de México, Foro </w:t>
                            </w:r>
                            <w:r>
                              <w:rPr>
                                <w:rFonts w:cs="Arial"/>
                                <w:b/>
                                <w:sz w:val="22"/>
                              </w:rPr>
                              <w:t>I</w:t>
                            </w:r>
                            <w:r w:rsidRPr="008E37CA">
                              <w:rPr>
                                <w:rFonts w:cs="Arial"/>
                                <w:b/>
                                <w:sz w:val="22"/>
                              </w:rPr>
                              <w:t>I</w:t>
                            </w:r>
                            <w:r>
                              <w:rPr>
                                <w:rFonts w:cs="Arial"/>
                                <w:b/>
                                <w:sz w:val="22"/>
                              </w:rPr>
                              <w:t>I”</w:t>
                            </w:r>
                            <w:r w:rsidRPr="008E37CA">
                              <w:rPr>
                                <w:rFonts w:cs="Arial"/>
                                <w:b/>
                                <w:sz w:val="22"/>
                              </w:rPr>
                              <w:t>,</w:t>
                            </w:r>
                            <w:r>
                              <w:rPr>
                                <w:rFonts w:cs="Arial"/>
                                <w:sz w:val="22"/>
                              </w:rPr>
                              <w:t xml:space="preserve"> del 13 al 17 de mayo de 2018,  </w:t>
                            </w:r>
                            <w:r w:rsidRPr="00560F6A">
                              <w:rPr>
                                <w:rFonts w:cs="Arial"/>
                                <w:sz w:val="22"/>
                              </w:rPr>
                              <w:t xml:space="preserve">para lo cual se requiere de los servicios de acuerdo </w:t>
                            </w:r>
                            <w:r>
                              <w:rPr>
                                <w:rFonts w:cs="Arial"/>
                                <w:sz w:val="22"/>
                              </w:rPr>
                              <w:t>con</w:t>
                            </w:r>
                            <w:r w:rsidRPr="00560F6A">
                              <w:rPr>
                                <w:rFonts w:cs="Arial"/>
                                <w:sz w:val="22"/>
                              </w:rPr>
                              <w:t xml:space="preserve"> lo</w:t>
                            </w:r>
                            <w:r>
                              <w:rPr>
                                <w:rFonts w:cs="Arial"/>
                                <w:sz w:val="22"/>
                              </w:rPr>
                              <w:t xml:space="preserve"> siguiente: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16.6pt;margin-top:9.85pt;width:709.5pt;height:16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">
                <v:textbox>
                  <w:txbxContent>
                    <w:p w:rsidR="002D46D6" w:rsidRPr="00560F6A" w:rsidRDefault="002D46D6" w:rsidP="002D46D6">
                      <w:pPr>
                        <w:ind w:right="-40"/>
                        <w:jc w:val="center"/>
                        <w:rPr>
                          <w:rFonts w:cs="Arial"/>
                          <w:b/>
                          <w:sz w:val="22"/>
                        </w:rPr>
                      </w:pPr>
                      <w:r w:rsidRPr="00560F6A">
                        <w:rPr>
                          <w:rFonts w:cs="Arial"/>
                          <w:b/>
                          <w:sz w:val="22"/>
                        </w:rPr>
                        <w:t>ANEXO TÉCNICO</w:t>
                      </w:r>
                    </w:p>
                    <w:p w:rsidR="002D46D6" w:rsidRDefault="002D46D6" w:rsidP="002D46D6">
                      <w:pPr>
                        <w:jc w:val="both"/>
                        <w:rPr>
                          <w:rFonts w:cs="Arial"/>
                          <w:b/>
                          <w:sz w:val="22"/>
                        </w:rPr>
                      </w:pPr>
                      <w:r w:rsidRPr="00560F6A">
                        <w:rPr>
                          <w:rFonts w:cs="Arial"/>
                          <w:b/>
                          <w:sz w:val="22"/>
                        </w:rPr>
                        <w:t xml:space="preserve">ESPECIFICACIONES TÉCNICAS PARA LA CONTRATACIÓN DE LAS INSTALACIONES Y LOS SERVICIOS </w:t>
                      </w:r>
                      <w:r>
                        <w:rPr>
                          <w:rFonts w:cs="Arial"/>
                          <w:b/>
                          <w:sz w:val="22"/>
                        </w:rPr>
                        <w:t>DE SALONES, HOSPEDAJE Y ALIMENTOS, EN LA CIUDAD DE MÉXICO,</w:t>
                      </w:r>
                      <w:r w:rsidRPr="00560F6A">
                        <w:rPr>
                          <w:rFonts w:cs="Arial"/>
                          <w:b/>
                          <w:sz w:val="22"/>
                        </w:rPr>
                        <w:t xml:space="preserve"> PARA LLEVAR A CABO </w:t>
                      </w:r>
                      <w:r>
                        <w:rPr>
                          <w:rFonts w:cs="Arial"/>
                          <w:b/>
                          <w:sz w:val="22"/>
                        </w:rPr>
                        <w:t xml:space="preserve">EL </w:t>
                      </w:r>
                      <w:r w:rsidRPr="00560F6A">
                        <w:rPr>
                          <w:rFonts w:cs="Arial"/>
                          <w:b/>
                          <w:sz w:val="22"/>
                        </w:rPr>
                        <w:t>CURSO</w:t>
                      </w:r>
                      <w:r>
                        <w:rPr>
                          <w:rFonts w:cs="Arial"/>
                          <w:b/>
                          <w:sz w:val="22"/>
                        </w:rPr>
                        <w:t xml:space="preserve"> DENOMINADO “CAPACITACIÓN NORMATIVA DE </w:t>
                      </w:r>
                      <w:r w:rsidRPr="009E2DA0">
                        <w:rPr>
                          <w:rFonts w:cs="Arial"/>
                          <w:b/>
                          <w:sz w:val="22"/>
                        </w:rPr>
                        <w:t>LA</w:t>
                      </w:r>
                      <w:r>
                        <w:rPr>
                          <w:rFonts w:cs="Arial"/>
                          <w:b/>
                          <w:sz w:val="22"/>
                        </w:rPr>
                        <w:t xml:space="preserve"> DIRECCIÓN DE INCORPORACIÓN Y RECAUDACIÓN 2018, SEDE CIUDAD DE MÉXICO, FORO III”, CON LA PARTICIPACIÓN DE 252 PERSONAS DE DELEGACIONES Y 90 PERSONAS DE NIVEL CENTRAL, DE LA </w:t>
                      </w:r>
                      <w:r w:rsidRPr="00560F6A">
                        <w:rPr>
                          <w:rFonts w:cs="Arial"/>
                          <w:b/>
                          <w:sz w:val="22"/>
                        </w:rPr>
                        <w:t>DIRECCIÓN DE INCORPORACIÓN Y RECAUDACIÓN.</w:t>
                      </w:r>
                    </w:p>
                    <w:p w:rsidR="002D46D6" w:rsidRPr="00560F6A" w:rsidRDefault="002D46D6" w:rsidP="002D46D6">
                      <w:pPr>
                        <w:jc w:val="both"/>
                        <w:rPr>
                          <w:rFonts w:cs="Arial"/>
                          <w:b/>
                          <w:sz w:val="22"/>
                        </w:rPr>
                      </w:pPr>
                    </w:p>
                    <w:p w:rsidR="002D46D6" w:rsidRPr="00B5176A" w:rsidRDefault="002D46D6" w:rsidP="002D46D6">
                      <w:pPr>
                        <w:jc w:val="both"/>
                        <w:rPr>
                          <w:rFonts w:cs="Arial"/>
                          <w:b/>
                          <w:sz w:val="22"/>
                        </w:rPr>
                      </w:pPr>
                      <w:r w:rsidRPr="00B5176A">
                        <w:rPr>
                          <w:rFonts w:cs="Arial"/>
                          <w:b/>
                          <w:sz w:val="22"/>
                        </w:rPr>
                        <w:t xml:space="preserve">DESCRIPCIÓN DEL SERVICIO (ALCANCE): </w:t>
                      </w:r>
                    </w:p>
                    <w:p w:rsidR="002D46D6" w:rsidRPr="00560F6A" w:rsidRDefault="002D46D6" w:rsidP="002D46D6">
                      <w:pPr>
                        <w:jc w:val="both"/>
                        <w:rPr>
                          <w:rFonts w:cs="Arial"/>
                          <w:b/>
                          <w:sz w:val="22"/>
                          <w:u w:val="single"/>
                        </w:rPr>
                      </w:pPr>
                    </w:p>
                    <w:p w:rsidR="002D46D6" w:rsidRPr="007B7AAC" w:rsidRDefault="002D46D6" w:rsidP="002D46D6">
                      <w:pPr>
                        <w:jc w:val="both"/>
                        <w:rPr>
                          <w:rFonts w:cs="Arial"/>
                          <w:sz w:val="22"/>
                        </w:rPr>
                      </w:pPr>
                      <w:r w:rsidRPr="00560F6A">
                        <w:rPr>
                          <w:rFonts w:cs="Arial"/>
                          <w:sz w:val="22"/>
                        </w:rPr>
                        <w:t xml:space="preserve">Se requiere la contratación de </w:t>
                      </w:r>
                      <w:r>
                        <w:rPr>
                          <w:rFonts w:cs="Arial"/>
                          <w:sz w:val="22"/>
                        </w:rPr>
                        <w:t xml:space="preserve">las </w:t>
                      </w:r>
                      <w:r w:rsidRPr="00560F6A">
                        <w:rPr>
                          <w:rFonts w:cs="Arial"/>
                          <w:sz w:val="22"/>
                        </w:rPr>
                        <w:t xml:space="preserve">instalaciones </w:t>
                      </w:r>
                      <w:r>
                        <w:rPr>
                          <w:rFonts w:cs="Arial"/>
                          <w:sz w:val="22"/>
                        </w:rPr>
                        <w:t>y los</w:t>
                      </w:r>
                      <w:r w:rsidRPr="00560F6A">
                        <w:rPr>
                          <w:rFonts w:cs="Arial"/>
                          <w:sz w:val="22"/>
                        </w:rPr>
                        <w:t xml:space="preserve"> servicio</w:t>
                      </w:r>
                      <w:r>
                        <w:rPr>
                          <w:rFonts w:cs="Arial"/>
                          <w:sz w:val="22"/>
                        </w:rPr>
                        <w:t>s</w:t>
                      </w:r>
                      <w:r w:rsidRPr="00560F6A">
                        <w:rPr>
                          <w:rFonts w:cs="Arial"/>
                          <w:sz w:val="22"/>
                        </w:rPr>
                        <w:t xml:space="preserve"> de salones</w:t>
                      </w:r>
                      <w:r>
                        <w:rPr>
                          <w:rFonts w:cs="Arial"/>
                          <w:sz w:val="22"/>
                        </w:rPr>
                        <w:t xml:space="preserve">, hospedaje y </w:t>
                      </w:r>
                      <w:r w:rsidRPr="00560F6A">
                        <w:rPr>
                          <w:rFonts w:cs="Arial"/>
                          <w:sz w:val="22"/>
                        </w:rPr>
                        <w:t>alimentos</w:t>
                      </w:r>
                      <w:r>
                        <w:rPr>
                          <w:rFonts w:cs="Arial"/>
                          <w:sz w:val="22"/>
                        </w:rPr>
                        <w:t>,</w:t>
                      </w:r>
                      <w:r w:rsidRPr="00560F6A">
                        <w:rPr>
                          <w:rFonts w:cs="Arial"/>
                          <w:sz w:val="22"/>
                        </w:rPr>
                        <w:t xml:space="preserve"> con capacidad para concentrar a </w:t>
                      </w:r>
                      <w:r>
                        <w:rPr>
                          <w:rFonts w:cs="Arial"/>
                          <w:sz w:val="22"/>
                        </w:rPr>
                        <w:t xml:space="preserve">342 personas, para impartir el curso </w:t>
                      </w:r>
                      <w:r w:rsidRPr="008E37CA">
                        <w:rPr>
                          <w:rFonts w:cs="Arial"/>
                          <w:b/>
                          <w:sz w:val="22"/>
                        </w:rPr>
                        <w:t xml:space="preserve">“Capacitación Normativa de la Dirección de Incorporación y Recaudación 2018, Sede Ciudad de México, Foro </w:t>
                      </w:r>
                      <w:r>
                        <w:rPr>
                          <w:rFonts w:cs="Arial"/>
                          <w:b/>
                          <w:sz w:val="22"/>
                        </w:rPr>
                        <w:t>I</w:t>
                      </w:r>
                      <w:r w:rsidRPr="008E37CA">
                        <w:rPr>
                          <w:rFonts w:cs="Arial"/>
                          <w:b/>
                          <w:sz w:val="22"/>
                        </w:rPr>
                        <w:t>I</w:t>
                      </w:r>
                      <w:r>
                        <w:rPr>
                          <w:rFonts w:cs="Arial"/>
                          <w:b/>
                          <w:sz w:val="22"/>
                        </w:rPr>
                        <w:t>I”</w:t>
                      </w:r>
                      <w:r w:rsidRPr="008E37CA">
                        <w:rPr>
                          <w:rFonts w:cs="Arial"/>
                          <w:b/>
                          <w:sz w:val="22"/>
                        </w:rPr>
                        <w:t>,</w:t>
                      </w:r>
                      <w:r>
                        <w:rPr>
                          <w:rFonts w:cs="Arial"/>
                          <w:sz w:val="22"/>
                        </w:rPr>
                        <w:t xml:space="preserve"> del 13 al 17 de mayo de 2018,  </w:t>
                      </w:r>
                      <w:r w:rsidRPr="00560F6A">
                        <w:rPr>
                          <w:rFonts w:cs="Arial"/>
                          <w:sz w:val="22"/>
                        </w:rPr>
                        <w:t xml:space="preserve">para lo cual se requiere de los servicios de acuerdo </w:t>
                      </w:r>
                      <w:r>
                        <w:rPr>
                          <w:rFonts w:cs="Arial"/>
                          <w:sz w:val="22"/>
                        </w:rPr>
                        <w:t>con</w:t>
                      </w:r>
                      <w:r w:rsidRPr="00560F6A">
                        <w:rPr>
                          <w:rFonts w:cs="Arial"/>
                          <w:sz w:val="22"/>
                        </w:rPr>
                        <w:t xml:space="preserve"> lo</w:t>
                      </w:r>
                      <w:r>
                        <w:rPr>
                          <w:rFonts w:cs="Arial"/>
                          <w:sz w:val="22"/>
                        </w:rPr>
                        <w:t xml:space="preserve"> siguiente:</w:t>
                      </w:r>
                    </w:p>
                  </w:txbxContent>
                </v:textbox>
              </v:shape>
            </w:pict>
          </mc:Fallback>
        </mc:AlternateContent>
      </w:r>
    </w:p>
    <w:p w:rsidR="00863BEE" w:rsidRDefault="00863BEE" w:rsidP="00022CD6">
      <w:pPr>
        <w:rPr>
          <w:lang w:val="es-ES_tradnl" w:eastAsia="ar-SA"/>
        </w:rPr>
      </w:pPr>
    </w:p>
    <w:p w:rsidR="00872B86" w:rsidRDefault="00872B86" w:rsidP="00872B86">
      <w:pPr>
        <w:ind w:left="426"/>
        <w:jc w:val="both"/>
        <w:rPr>
          <w:rFonts w:cs="Arial"/>
          <w:b/>
          <w:sz w:val="22"/>
        </w:rPr>
      </w:pPr>
    </w:p>
    <w:p w:rsidR="00872B86" w:rsidRDefault="00872B86" w:rsidP="00872B86">
      <w:pPr>
        <w:ind w:left="426"/>
        <w:jc w:val="both"/>
        <w:rPr>
          <w:rFonts w:cs="Arial"/>
          <w:b/>
          <w:sz w:val="22"/>
        </w:rPr>
      </w:pPr>
    </w:p>
    <w:p w:rsidR="00872B86" w:rsidRDefault="00872B86" w:rsidP="00872B86">
      <w:pPr>
        <w:jc w:val="both"/>
        <w:rPr>
          <w:rFonts w:cs="Arial"/>
          <w:b/>
          <w:sz w:val="22"/>
        </w:rPr>
      </w:pPr>
    </w:p>
    <w:p w:rsidR="00872B86" w:rsidRDefault="00872B86" w:rsidP="00872B86">
      <w:pPr>
        <w:tabs>
          <w:tab w:val="left" w:pos="6000"/>
          <w:tab w:val="left" w:pos="8325"/>
        </w:tabs>
        <w:rPr>
          <w:rFonts w:cs="Arial"/>
          <w:b/>
          <w:sz w:val="10"/>
          <w:szCs w:val="10"/>
        </w:rPr>
      </w:pPr>
      <w:r>
        <w:rPr>
          <w:rFonts w:cs="Arial"/>
          <w:b/>
          <w:sz w:val="10"/>
          <w:szCs w:val="10"/>
        </w:rPr>
        <w:tab/>
      </w:r>
    </w:p>
    <w:p w:rsidR="00872B86" w:rsidRDefault="00872B86" w:rsidP="00872B86">
      <w:pPr>
        <w:tabs>
          <w:tab w:val="left" w:pos="1917"/>
          <w:tab w:val="left" w:pos="2385"/>
        </w:tabs>
        <w:jc w:val="both"/>
        <w:rPr>
          <w:rFonts w:cs="Arial"/>
          <w:sz w:val="22"/>
        </w:rPr>
      </w:pPr>
      <w:r>
        <w:rPr>
          <w:rFonts w:cs="Arial"/>
          <w:b/>
          <w:sz w:val="10"/>
          <w:szCs w:val="10"/>
        </w:rPr>
        <w:tab/>
      </w:r>
    </w:p>
    <w:p w:rsidR="00872B86" w:rsidRDefault="00872B86" w:rsidP="00872B86">
      <w:pPr>
        <w:jc w:val="both"/>
        <w:rPr>
          <w:rFonts w:cs="Arial"/>
          <w:sz w:val="22"/>
        </w:rPr>
      </w:pPr>
    </w:p>
    <w:p w:rsidR="00872B86" w:rsidRDefault="00872B86" w:rsidP="00872B86">
      <w:pPr>
        <w:jc w:val="both"/>
        <w:rPr>
          <w:rFonts w:cs="Arial"/>
          <w:sz w:val="22"/>
        </w:rPr>
      </w:pPr>
    </w:p>
    <w:p w:rsidR="00863BEE" w:rsidRDefault="00863BEE" w:rsidP="00863BEE">
      <w:pPr>
        <w:jc w:val="center"/>
        <w:rPr>
          <w:rFonts w:cs="Arial"/>
          <w:sz w:val="22"/>
        </w:rPr>
      </w:pPr>
      <w:r>
        <w:rPr>
          <w:lang w:eastAsia="es-MX"/>
        </w:rPr>
        <w:drawing>
          <wp:inline distT="0" distB="0" distL="0" distR="0" wp14:anchorId="6D20E991" wp14:editId="22AD5876">
            <wp:extent cx="6581775" cy="2277110"/>
            <wp:effectExtent l="0" t="0" r="9525"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1775" cy="2277110"/>
                    </a:xfrm>
                    <a:prstGeom prst="rect">
                      <a:avLst/>
                    </a:prstGeom>
                    <a:noFill/>
                    <a:ln>
                      <a:noFill/>
                    </a:ln>
                  </pic:spPr>
                </pic:pic>
              </a:graphicData>
            </a:graphic>
          </wp:inline>
        </w:drawing>
      </w:r>
    </w:p>
    <w:p w:rsidR="00872B86" w:rsidRDefault="00872B86" w:rsidP="00872B86">
      <w:pPr>
        <w:jc w:val="both"/>
        <w:rPr>
          <w:rFonts w:cs="Arial"/>
          <w:sz w:val="22"/>
        </w:rPr>
      </w:pPr>
    </w:p>
    <w:p w:rsidR="00872B86" w:rsidRDefault="00872B86" w:rsidP="00872B86">
      <w:pPr>
        <w:jc w:val="both"/>
        <w:rPr>
          <w:rFonts w:cs="Arial"/>
          <w:sz w:val="22"/>
        </w:rPr>
      </w:pPr>
    </w:p>
    <w:p w:rsidR="00872B86" w:rsidRDefault="00863BEE" w:rsidP="00872B86">
      <w:pPr>
        <w:jc w:val="both"/>
        <w:rPr>
          <w:rFonts w:cs="Arial"/>
          <w:sz w:val="22"/>
        </w:rPr>
      </w:pPr>
      <w:r>
        <w:rPr>
          <w:lang w:eastAsia="es-MX"/>
        </w:rPr>
        <w:drawing>
          <wp:inline distT="0" distB="0" distL="0" distR="0" wp14:anchorId="6F277936" wp14:editId="5861FE5B">
            <wp:extent cx="8583295" cy="4399280"/>
            <wp:effectExtent l="0" t="0" r="8255"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83295" cy="4399280"/>
                    </a:xfrm>
                    <a:prstGeom prst="rect">
                      <a:avLst/>
                    </a:prstGeom>
                    <a:noFill/>
                    <a:ln>
                      <a:noFill/>
                    </a:ln>
                  </pic:spPr>
                </pic:pic>
              </a:graphicData>
            </a:graphic>
          </wp:inline>
        </w:drawing>
      </w: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63BEE" w:rsidP="00872B86">
      <w:pPr>
        <w:keepNext/>
        <w:jc w:val="center"/>
      </w:pPr>
      <w:r>
        <w:rPr>
          <w:lang w:eastAsia="es-MX"/>
        </w:rPr>
        <w:drawing>
          <wp:inline distT="0" distB="0" distL="0" distR="0" wp14:anchorId="4267DF12" wp14:editId="25E5929A">
            <wp:extent cx="8789670" cy="423735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89670" cy="4237353"/>
                    </a:xfrm>
                    <a:prstGeom prst="rect">
                      <a:avLst/>
                    </a:prstGeom>
                    <a:noFill/>
                    <a:ln>
                      <a:noFill/>
                    </a:ln>
                  </pic:spPr>
                </pic:pic>
              </a:graphicData>
            </a:graphic>
          </wp:inline>
        </w:drawing>
      </w:r>
    </w:p>
    <w:p w:rsidR="00872B86" w:rsidRDefault="00872B86" w:rsidP="00872B86">
      <w:pPr>
        <w:jc w:val="center"/>
      </w:pPr>
    </w:p>
    <w:p w:rsidR="00872B86" w:rsidRDefault="00872B86" w:rsidP="00872B86">
      <w:pPr>
        <w:jc w:val="center"/>
      </w:pPr>
    </w:p>
    <w:p w:rsidR="00872B86" w:rsidRDefault="00872B86" w:rsidP="00872B86"/>
    <w:p w:rsidR="00872B86" w:rsidRDefault="00863BEE" w:rsidP="00872B86">
      <w:pPr>
        <w:jc w:val="center"/>
        <w:rPr>
          <w:lang w:eastAsia="es-MX"/>
        </w:rPr>
      </w:pPr>
      <w:r>
        <w:rPr>
          <w:lang w:eastAsia="es-MX"/>
        </w:rPr>
        <w:drawing>
          <wp:inline distT="0" distB="0" distL="0" distR="0" wp14:anchorId="7335E859" wp14:editId="761F8654">
            <wp:extent cx="8789670" cy="4195847"/>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89670" cy="4195847"/>
                    </a:xfrm>
                    <a:prstGeom prst="rect">
                      <a:avLst/>
                    </a:prstGeom>
                    <a:noFill/>
                    <a:ln>
                      <a:noFill/>
                    </a:ln>
                  </pic:spPr>
                </pic:pic>
              </a:graphicData>
            </a:graphic>
          </wp:inline>
        </w:drawing>
      </w:r>
    </w:p>
    <w:p w:rsidR="00872B86" w:rsidRDefault="00872B86" w:rsidP="00872B86">
      <w:pPr>
        <w:jc w:val="center"/>
      </w:pPr>
    </w:p>
    <w:p w:rsidR="00872B86" w:rsidRDefault="00872B86" w:rsidP="00872B86">
      <w:pPr>
        <w:jc w:val="center"/>
      </w:pPr>
    </w:p>
    <w:p w:rsidR="00872B86" w:rsidRDefault="00872B86" w:rsidP="00872B86">
      <w:pPr>
        <w:jc w:val="center"/>
      </w:pPr>
    </w:p>
    <w:p w:rsidR="00872B86" w:rsidRDefault="00863BEE" w:rsidP="00872B86">
      <w:pPr>
        <w:jc w:val="center"/>
      </w:pPr>
      <w:r>
        <w:rPr>
          <w:lang w:eastAsia="es-MX"/>
        </w:rPr>
        <w:drawing>
          <wp:inline distT="0" distB="0" distL="0" distR="0" wp14:anchorId="32714937" wp14:editId="3F1290D5">
            <wp:extent cx="8678174" cy="1138687"/>
            <wp:effectExtent l="0" t="0" r="0"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77910" cy="1138652"/>
                    </a:xfrm>
                    <a:prstGeom prst="rect">
                      <a:avLst/>
                    </a:prstGeom>
                    <a:noFill/>
                    <a:ln>
                      <a:noFill/>
                    </a:ln>
                  </pic:spPr>
                </pic:pic>
              </a:graphicData>
            </a:graphic>
          </wp:inline>
        </w:drawing>
      </w:r>
    </w:p>
    <w:p w:rsidR="00863BEE" w:rsidRDefault="00863BEE" w:rsidP="00872B86">
      <w:pPr>
        <w:jc w:val="center"/>
      </w:pPr>
    </w:p>
    <w:p w:rsidR="00872B86" w:rsidRDefault="00863BEE" w:rsidP="00872B86">
      <w:pPr>
        <w:jc w:val="center"/>
      </w:pPr>
      <w:r>
        <w:rPr>
          <w:lang w:eastAsia="es-MX"/>
        </w:rPr>
        <w:drawing>
          <wp:inline distT="0" distB="0" distL="0" distR="0" wp14:anchorId="464B0AA7" wp14:editId="47E48940">
            <wp:extent cx="8229600" cy="3856008"/>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3856008"/>
                    </a:xfrm>
                    <a:prstGeom prst="rect">
                      <a:avLst/>
                    </a:prstGeom>
                    <a:noFill/>
                    <a:ln>
                      <a:noFill/>
                    </a:ln>
                  </pic:spPr>
                </pic:pic>
              </a:graphicData>
            </a:graphic>
          </wp:inline>
        </w:drawing>
      </w:r>
    </w:p>
    <w:p w:rsidR="00872B86" w:rsidRDefault="00872B86" w:rsidP="00872B86"/>
    <w:p w:rsidR="00872B86" w:rsidRDefault="00863BEE" w:rsidP="00872B86">
      <w:pPr>
        <w:jc w:val="center"/>
      </w:pPr>
      <w:r>
        <w:rPr>
          <w:lang w:eastAsia="es-MX"/>
        </w:rPr>
        <w:drawing>
          <wp:inline distT="0" distB="0" distL="0" distR="0" wp14:anchorId="25723B43" wp14:editId="2A58391B">
            <wp:extent cx="8315960" cy="4675505"/>
            <wp:effectExtent l="0" t="0" r="889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15960" cy="4675505"/>
                    </a:xfrm>
                    <a:prstGeom prst="rect">
                      <a:avLst/>
                    </a:prstGeom>
                    <a:noFill/>
                    <a:ln>
                      <a:noFill/>
                    </a:ln>
                  </pic:spPr>
                </pic:pic>
              </a:graphicData>
            </a:graphic>
          </wp:inline>
        </w:drawing>
      </w:r>
    </w:p>
    <w:p w:rsidR="00872B86" w:rsidRDefault="00872B86" w:rsidP="00872B86">
      <w:pPr>
        <w:jc w:val="center"/>
      </w:pPr>
    </w:p>
    <w:p w:rsidR="00872B86" w:rsidRDefault="00872B86" w:rsidP="00872B86">
      <w:pPr>
        <w:jc w:val="center"/>
      </w:pPr>
    </w:p>
    <w:p w:rsidR="00872B86" w:rsidRDefault="00872B86" w:rsidP="00872B86">
      <w:pPr>
        <w:jc w:val="center"/>
      </w:pPr>
    </w:p>
    <w:p w:rsidR="00872B86" w:rsidRDefault="00863BEE" w:rsidP="00872B86">
      <w:pPr>
        <w:jc w:val="center"/>
      </w:pPr>
      <w:r>
        <w:rPr>
          <w:lang w:eastAsia="es-MX"/>
        </w:rPr>
        <w:drawing>
          <wp:inline distT="0" distB="0" distL="0" distR="0" wp14:anchorId="15938A64" wp14:editId="5830E00A">
            <wp:extent cx="8786971" cy="4192438"/>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89670" cy="4193726"/>
                    </a:xfrm>
                    <a:prstGeom prst="rect">
                      <a:avLst/>
                    </a:prstGeom>
                    <a:noFill/>
                    <a:ln>
                      <a:noFill/>
                    </a:ln>
                  </pic:spPr>
                </pic:pic>
              </a:graphicData>
            </a:graphic>
          </wp:inline>
        </w:drawing>
      </w:r>
    </w:p>
    <w:p w:rsidR="00863BEE" w:rsidRPr="00863BEE" w:rsidRDefault="00863BEE" w:rsidP="00863BEE">
      <w:pPr>
        <w:spacing w:after="0" w:line="240" w:lineRule="auto"/>
        <w:jc w:val="both"/>
        <w:rPr>
          <w:rFonts w:eastAsia="Times New Roman" w:cs="Arial"/>
          <w:noProof w:val="0"/>
          <w:sz w:val="22"/>
          <w:lang w:val="es-ES" w:eastAsia="es-ES"/>
        </w:rPr>
      </w:pPr>
      <w:r w:rsidRPr="00863BEE">
        <w:rPr>
          <w:rFonts w:eastAsia="Times New Roman" w:cs="Arial"/>
          <w:noProof w:val="0"/>
          <w:sz w:val="22"/>
          <w:lang w:val="es-ES" w:eastAsia="es-ES"/>
        </w:rPr>
        <w:t>El Área Técnica verificará previamente de manera visual el correcto acomodo de cada una de las salas, así como los alimentos que se servirán y servicios adicionales que se ofrecerán de acuerdo con el siguiente programa:</w:t>
      </w:r>
    </w:p>
    <w:p w:rsidR="00872B86" w:rsidRPr="00863BEE" w:rsidRDefault="00872B86" w:rsidP="00872B86">
      <w:pPr>
        <w:jc w:val="center"/>
        <w:rPr>
          <w:lang w:val="es-ES"/>
        </w:rPr>
      </w:pPr>
    </w:p>
    <w:p w:rsidR="00872B86" w:rsidRDefault="00872B86" w:rsidP="00872B86">
      <w:pPr>
        <w:jc w:val="center"/>
      </w:pPr>
    </w:p>
    <w:p w:rsidR="00872B86" w:rsidRPr="009E1DD9" w:rsidRDefault="00872B86" w:rsidP="00872B86">
      <w:pPr>
        <w:jc w:val="center"/>
        <w:rPr>
          <w:lang w:eastAsia="es-MX"/>
        </w:rPr>
      </w:pPr>
    </w:p>
    <w:p w:rsidR="00872B86" w:rsidRDefault="00863BEE" w:rsidP="00863BEE">
      <w:pPr>
        <w:jc w:val="center"/>
        <w:rPr>
          <w:rFonts w:cs="Arial"/>
          <w:sz w:val="22"/>
        </w:rPr>
      </w:pPr>
      <w:r>
        <w:rPr>
          <w:lang w:eastAsia="es-MX"/>
        </w:rPr>
        <w:drawing>
          <wp:inline distT="0" distB="0" distL="0" distR="0" wp14:anchorId="660FC4EF" wp14:editId="0602F4D9">
            <wp:extent cx="6504176" cy="521035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04305" cy="5210458"/>
                    </a:xfrm>
                    <a:prstGeom prst="rect">
                      <a:avLst/>
                    </a:prstGeom>
                    <a:noFill/>
                    <a:ln>
                      <a:noFill/>
                    </a:ln>
                  </pic:spPr>
                </pic:pic>
              </a:graphicData>
            </a:graphic>
          </wp:inline>
        </w:drawing>
      </w:r>
    </w:p>
    <w:p w:rsidR="00872B86" w:rsidRDefault="00863BEE" w:rsidP="00872B86">
      <w:pPr>
        <w:jc w:val="center"/>
        <w:rPr>
          <w:rFonts w:cs="Arial"/>
          <w:sz w:val="22"/>
        </w:rPr>
      </w:pPr>
      <w:r>
        <w:rPr>
          <w:lang w:eastAsia="es-MX"/>
        </w:rPr>
        <w:drawing>
          <wp:inline distT="0" distB="0" distL="0" distR="0" wp14:anchorId="3A77CB26" wp14:editId="20B951FD">
            <wp:extent cx="7608570" cy="356298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08570" cy="3562985"/>
                    </a:xfrm>
                    <a:prstGeom prst="rect">
                      <a:avLst/>
                    </a:prstGeom>
                    <a:noFill/>
                    <a:ln>
                      <a:noFill/>
                    </a:ln>
                  </pic:spPr>
                </pic:pic>
              </a:graphicData>
            </a:graphic>
          </wp:inline>
        </w:drawing>
      </w:r>
    </w:p>
    <w:p w:rsidR="00872B86" w:rsidRDefault="00872B86" w:rsidP="00872B86">
      <w:pPr>
        <w:jc w:val="center"/>
        <w:rPr>
          <w:rFonts w:cs="Arial"/>
          <w:b/>
          <w:sz w:val="22"/>
        </w:rPr>
      </w:pPr>
    </w:p>
    <w:p w:rsidR="00872B86" w:rsidRDefault="00872B86" w:rsidP="00872B86">
      <w:pPr>
        <w:rPr>
          <w:rFonts w:cs="Arial"/>
          <w:b/>
          <w:sz w:val="22"/>
        </w:rPr>
      </w:pPr>
    </w:p>
    <w:p w:rsidR="00872B86" w:rsidRDefault="00872B86" w:rsidP="00872B86">
      <w:pPr>
        <w:rPr>
          <w:rFonts w:cs="Arial"/>
          <w:b/>
          <w:sz w:val="22"/>
        </w:rPr>
      </w:pPr>
    </w:p>
    <w:p w:rsidR="00872B86" w:rsidRDefault="00872B86" w:rsidP="00872B86">
      <w:pPr>
        <w:rPr>
          <w:rFonts w:cs="Arial"/>
          <w:b/>
          <w:sz w:val="22"/>
        </w:rPr>
      </w:pPr>
    </w:p>
    <w:p w:rsidR="00872B86" w:rsidRDefault="00872B86" w:rsidP="00872B86">
      <w:pPr>
        <w:rPr>
          <w:rFonts w:cs="Arial"/>
          <w:b/>
          <w:sz w:val="22"/>
        </w:rPr>
      </w:pPr>
    </w:p>
    <w:p w:rsidR="00872B86" w:rsidRDefault="00872B86" w:rsidP="00872B86">
      <w:pPr>
        <w:jc w:val="both"/>
        <w:rPr>
          <w:rFonts w:cs="Arial"/>
          <w:b/>
          <w:sz w:val="22"/>
          <w:u w:val="single"/>
        </w:rPr>
      </w:pPr>
    </w:p>
    <w:p w:rsidR="00872B86" w:rsidRPr="00560F6A" w:rsidRDefault="00872B86" w:rsidP="00872B86">
      <w:pPr>
        <w:jc w:val="both"/>
        <w:rPr>
          <w:rFonts w:cs="Arial"/>
          <w:b/>
          <w:sz w:val="22"/>
          <w:u w:val="single"/>
        </w:rPr>
      </w:pPr>
    </w:p>
    <w:p w:rsidR="00863BEE" w:rsidRPr="00863BEE" w:rsidRDefault="00863BEE" w:rsidP="00863BEE">
      <w:pPr>
        <w:spacing w:after="0" w:line="240" w:lineRule="auto"/>
        <w:ind w:left="720"/>
        <w:contextualSpacing/>
        <w:jc w:val="both"/>
        <w:rPr>
          <w:rFonts w:eastAsia="Times New Roman" w:cs="Arial"/>
          <w:b/>
          <w:noProof w:val="0"/>
          <w:sz w:val="22"/>
          <w:lang w:eastAsia="es-ES"/>
        </w:rPr>
      </w:pPr>
      <w:r w:rsidRPr="00863BEE">
        <w:rPr>
          <w:rFonts w:eastAsia="Times New Roman" w:cs="Arial"/>
          <w:b/>
          <w:noProof w:val="0"/>
          <w:sz w:val="22"/>
          <w:lang w:eastAsia="es-ES"/>
        </w:rPr>
        <w:t>Instalaciones.</w:t>
      </w:r>
    </w:p>
    <w:p w:rsidR="00863BEE" w:rsidRPr="00863BEE" w:rsidRDefault="00863BEE" w:rsidP="00863BEE">
      <w:pPr>
        <w:spacing w:after="0" w:line="240" w:lineRule="auto"/>
        <w:jc w:val="both"/>
        <w:rPr>
          <w:rFonts w:eastAsia="Times New Roman" w:cs="Arial"/>
          <w:noProof w:val="0"/>
          <w:sz w:val="22"/>
          <w:lang w:eastAsia="es-ES"/>
        </w:rPr>
      </w:pPr>
    </w:p>
    <w:p w:rsidR="00863BEE" w:rsidRPr="00863BEE" w:rsidRDefault="00863BEE" w:rsidP="00863BEE">
      <w:pPr>
        <w:spacing w:after="0" w:line="240" w:lineRule="auto"/>
        <w:ind w:left="720"/>
        <w:contextualSpacing/>
        <w:jc w:val="both"/>
        <w:rPr>
          <w:rFonts w:eastAsia="Times New Roman" w:cs="Arial"/>
          <w:noProof w:val="0"/>
          <w:sz w:val="22"/>
          <w:lang w:eastAsia="es-ES"/>
        </w:rPr>
      </w:pPr>
      <w:r w:rsidRPr="00863BEE">
        <w:rPr>
          <w:rFonts w:eastAsia="Times New Roman" w:cs="Arial"/>
          <w:noProof w:val="0"/>
          <w:sz w:val="22"/>
          <w:lang w:eastAsia="es-ES"/>
        </w:rPr>
        <w:t xml:space="preserve">El licitante deberá acreditar lo anteriormente descrito mediante </w:t>
      </w:r>
      <w:r w:rsidRPr="00863BEE">
        <w:rPr>
          <w:rFonts w:eastAsia="Times New Roman" w:cs="Arial"/>
          <w:b/>
          <w:noProof w:val="0"/>
          <w:sz w:val="22"/>
          <w:lang w:eastAsia="es-ES"/>
        </w:rPr>
        <w:t>croquis, esquemas y/o planos</w:t>
      </w:r>
      <w:r w:rsidRPr="00863BEE">
        <w:rPr>
          <w:rFonts w:eastAsia="Times New Roman" w:cs="Arial"/>
          <w:noProof w:val="0"/>
          <w:sz w:val="22"/>
          <w:lang w:eastAsia="es-ES"/>
        </w:rPr>
        <w:t xml:space="preserve"> de las instalaciones con medidas y dimensiones acotadas.</w:t>
      </w:r>
    </w:p>
    <w:p w:rsidR="00863BEE" w:rsidRPr="00863BEE" w:rsidRDefault="00863BEE" w:rsidP="00863BEE">
      <w:pPr>
        <w:spacing w:after="0" w:line="240" w:lineRule="auto"/>
        <w:ind w:firstLine="708"/>
        <w:jc w:val="both"/>
        <w:rPr>
          <w:rFonts w:eastAsia="Times New Roman" w:cs="Arial"/>
          <w:noProof w:val="0"/>
          <w:sz w:val="22"/>
          <w:lang w:eastAsia="es-ES"/>
        </w:rPr>
      </w:pPr>
    </w:p>
    <w:p w:rsidR="00863BEE" w:rsidRPr="00863BEE" w:rsidRDefault="00863BEE" w:rsidP="00863BEE">
      <w:pPr>
        <w:spacing w:after="0" w:line="240" w:lineRule="auto"/>
        <w:ind w:firstLine="708"/>
        <w:jc w:val="both"/>
        <w:rPr>
          <w:rFonts w:eastAsia="Times New Roman" w:cs="Arial"/>
          <w:b/>
          <w:noProof w:val="0"/>
          <w:sz w:val="22"/>
          <w:lang w:val="es-ES" w:eastAsia="es-ES"/>
        </w:rPr>
      </w:pPr>
      <w:r w:rsidRPr="00863BEE">
        <w:rPr>
          <w:rFonts w:eastAsia="Times New Roman" w:cs="Arial"/>
          <w:b/>
          <w:noProof w:val="0"/>
          <w:sz w:val="22"/>
          <w:lang w:val="es-ES" w:eastAsia="es-ES"/>
        </w:rPr>
        <w:t xml:space="preserve">Misceláneos. </w:t>
      </w:r>
    </w:p>
    <w:p w:rsidR="00863BEE" w:rsidRPr="00863BEE" w:rsidRDefault="00863BEE" w:rsidP="00863BEE">
      <w:pPr>
        <w:spacing w:after="0" w:line="240" w:lineRule="auto"/>
        <w:ind w:left="720"/>
        <w:contextualSpacing/>
        <w:jc w:val="both"/>
        <w:rPr>
          <w:rFonts w:eastAsia="Times New Roman" w:cs="Arial"/>
          <w:noProof w:val="0"/>
          <w:sz w:val="22"/>
          <w:lang w:eastAsia="es-ES"/>
        </w:rPr>
      </w:pPr>
    </w:p>
    <w:p w:rsidR="00863BEE" w:rsidRPr="00863BEE" w:rsidRDefault="00863BEE" w:rsidP="00863BEE">
      <w:pPr>
        <w:spacing w:after="0" w:line="240" w:lineRule="auto"/>
        <w:ind w:left="720"/>
        <w:contextualSpacing/>
        <w:jc w:val="both"/>
        <w:rPr>
          <w:rFonts w:eastAsia="Times New Roman" w:cs="Arial"/>
          <w:noProof w:val="0"/>
          <w:sz w:val="22"/>
          <w:lang w:eastAsia="es-ES"/>
        </w:rPr>
      </w:pPr>
      <w:r w:rsidRPr="00863BEE">
        <w:rPr>
          <w:rFonts w:eastAsia="Times New Roman" w:cs="Arial"/>
          <w:noProof w:val="0"/>
          <w:sz w:val="22"/>
          <w:lang w:eastAsia="es-ES"/>
        </w:rPr>
        <w:t>Atención por parte del prestador de servicios para brindar primeros auxilios y/o canalización en caso de accidente o enfermedad de personal usuario del IMSS dentro de las instalaciones contratadas, así como traslados al hospital en caso de emergencias.</w:t>
      </w:r>
    </w:p>
    <w:p w:rsidR="00863BEE" w:rsidRPr="00863BEE" w:rsidRDefault="00863BEE" w:rsidP="00863BEE">
      <w:pPr>
        <w:spacing w:after="0" w:line="240" w:lineRule="auto"/>
        <w:ind w:left="720"/>
        <w:contextualSpacing/>
        <w:jc w:val="both"/>
        <w:rPr>
          <w:rFonts w:eastAsia="Times New Roman" w:cs="Arial"/>
          <w:noProof w:val="0"/>
          <w:sz w:val="22"/>
          <w:lang w:eastAsia="es-ES"/>
        </w:rPr>
      </w:pPr>
    </w:p>
    <w:p w:rsidR="00863BEE" w:rsidRPr="00863BEE" w:rsidRDefault="00863BEE" w:rsidP="00863BEE">
      <w:pPr>
        <w:spacing w:after="0" w:line="240" w:lineRule="auto"/>
        <w:ind w:left="720"/>
        <w:contextualSpacing/>
        <w:jc w:val="both"/>
        <w:rPr>
          <w:rFonts w:eastAsia="Times New Roman" w:cs="Arial"/>
          <w:noProof w:val="0"/>
          <w:sz w:val="22"/>
          <w:lang w:eastAsia="es-ES"/>
        </w:rPr>
      </w:pPr>
      <w:r w:rsidRPr="00863BEE">
        <w:rPr>
          <w:rFonts w:eastAsia="Times New Roman" w:cs="Arial"/>
          <w:noProof w:val="0"/>
          <w:sz w:val="22"/>
          <w:lang w:eastAsia="es-ES"/>
        </w:rPr>
        <w:t xml:space="preserve">El licitante deberá acreditar documentalmente su Programa Interno de Protección Civil de acuerdo a los lineamientos vigentes del Sistema Nacional de Protección Civil de la Secretaria de Gobernación y/ó el aplicable en la Ciudad de México, con el objetivo de garantizar la seguridad de los asistentes dentro de las instalaciones ofertadas por el licitante.  </w:t>
      </w:r>
    </w:p>
    <w:p w:rsidR="00863BEE" w:rsidRPr="00863BEE" w:rsidRDefault="00863BEE" w:rsidP="00863BEE">
      <w:pPr>
        <w:spacing w:after="0" w:line="240" w:lineRule="auto"/>
        <w:ind w:left="708"/>
        <w:jc w:val="both"/>
        <w:rPr>
          <w:rFonts w:eastAsia="Times New Roman" w:cs="Arial"/>
          <w:b/>
          <w:noProof w:val="0"/>
          <w:sz w:val="22"/>
          <w:u w:val="single"/>
          <w:lang w:val="es-ES" w:eastAsia="es-ES"/>
        </w:rPr>
      </w:pPr>
    </w:p>
    <w:p w:rsidR="00863BEE" w:rsidRPr="00863BEE" w:rsidRDefault="00863BEE" w:rsidP="00863BEE">
      <w:pPr>
        <w:spacing w:after="0" w:line="240" w:lineRule="auto"/>
        <w:ind w:left="708"/>
        <w:jc w:val="both"/>
        <w:rPr>
          <w:rFonts w:eastAsia="Times New Roman" w:cs="Arial"/>
          <w:b/>
          <w:noProof w:val="0"/>
          <w:sz w:val="22"/>
          <w:lang w:val="es-ES" w:eastAsia="es-ES"/>
        </w:rPr>
      </w:pPr>
      <w:r w:rsidRPr="00863BEE">
        <w:rPr>
          <w:rFonts w:eastAsia="Times New Roman" w:cs="Arial"/>
          <w:b/>
          <w:noProof w:val="0"/>
          <w:sz w:val="22"/>
          <w:lang w:val="es-ES" w:eastAsia="es-ES"/>
        </w:rPr>
        <w:t>Verificación del Servicio.</w:t>
      </w:r>
    </w:p>
    <w:p w:rsidR="00863BEE" w:rsidRPr="00863BEE" w:rsidRDefault="00863BEE" w:rsidP="00863BEE">
      <w:pPr>
        <w:spacing w:after="0" w:line="240" w:lineRule="auto"/>
        <w:ind w:left="708"/>
        <w:jc w:val="both"/>
        <w:rPr>
          <w:rFonts w:eastAsia="Times New Roman" w:cs="Arial"/>
          <w:b/>
          <w:noProof w:val="0"/>
          <w:sz w:val="22"/>
          <w:u w:val="single"/>
          <w:lang w:val="es-ES" w:eastAsia="es-ES"/>
        </w:rPr>
      </w:pPr>
    </w:p>
    <w:p w:rsidR="00863BEE" w:rsidRPr="00863BEE" w:rsidRDefault="00863BEE" w:rsidP="00863BEE">
      <w:pPr>
        <w:spacing w:after="0" w:line="240" w:lineRule="auto"/>
        <w:ind w:left="708"/>
        <w:jc w:val="both"/>
        <w:rPr>
          <w:rFonts w:eastAsia="Times New Roman" w:cs="Arial"/>
          <w:noProof w:val="0"/>
          <w:sz w:val="22"/>
          <w:lang w:val="es-ES" w:eastAsia="es-ES"/>
        </w:rPr>
      </w:pPr>
      <w:r w:rsidRPr="00863BEE">
        <w:rPr>
          <w:rFonts w:eastAsia="Times New Roman" w:cs="Arial"/>
          <w:noProof w:val="0"/>
          <w:sz w:val="22"/>
          <w:lang w:val="es-ES" w:eastAsia="es-ES"/>
        </w:rPr>
        <w:t>Al final de los eventos, el Administrador del Contrato, se encargará de levantar un acta mediante la cual se hará constar el correcto cumplimiento de los servicios prestados por el proveedor, de conformidad con lo establecido en este anexo técnico.</w:t>
      </w:r>
    </w:p>
    <w:p w:rsidR="00863BEE" w:rsidRPr="00863BEE" w:rsidRDefault="00863BEE" w:rsidP="00863BEE">
      <w:pPr>
        <w:spacing w:after="0" w:line="240" w:lineRule="auto"/>
        <w:jc w:val="both"/>
        <w:rPr>
          <w:rFonts w:eastAsia="Times New Roman" w:cs="Arial"/>
          <w:b/>
          <w:noProof w:val="0"/>
          <w:sz w:val="22"/>
          <w:u w:val="single"/>
          <w:lang w:val="es-ES" w:eastAsia="es-ES"/>
        </w:rPr>
      </w:pPr>
    </w:p>
    <w:p w:rsidR="00872B86" w:rsidRDefault="00872B86" w:rsidP="00872B86">
      <w:pPr>
        <w:jc w:val="center"/>
        <w:rPr>
          <w:rFonts w:cs="Arial"/>
          <w:b/>
          <w:sz w:val="22"/>
        </w:rPr>
      </w:pPr>
      <w:r>
        <w:rPr>
          <w:rFonts w:cs="Arial"/>
          <w:sz w:val="22"/>
        </w:rPr>
        <w:t xml:space="preserve">      </w:t>
      </w:r>
    </w:p>
    <w:p w:rsidR="000702DF" w:rsidRDefault="000702DF" w:rsidP="00872B86">
      <w:pPr>
        <w:rPr>
          <w:rFonts w:cs="Arial"/>
          <w:b/>
          <w:sz w:val="22"/>
        </w:rPr>
        <w:sectPr w:rsidR="000702DF" w:rsidSect="005F6F52">
          <w:pgSz w:w="15840" w:h="12240" w:orient="landscape"/>
          <w:pgMar w:top="1418" w:right="864" w:bottom="1325" w:left="1134" w:header="284" w:footer="494" w:gutter="0"/>
          <w:pgNumType w:start="17"/>
          <w:cols w:space="708"/>
          <w:docGrid w:linePitch="360"/>
        </w:sectPr>
      </w:pPr>
    </w:p>
    <w:p w:rsidR="00F52986" w:rsidRPr="005463AD" w:rsidRDefault="00F52986" w:rsidP="00F52986">
      <w:pPr>
        <w:pStyle w:val="Ttulo1"/>
      </w:pPr>
      <w:bookmarkStart w:id="165" w:name="_Toc509826888"/>
      <w:r w:rsidRPr="005463AD">
        <w:t>Anexo 2.- “Terminos y Condiciones”.</w:t>
      </w:r>
      <w:bookmarkEnd w:id="165"/>
    </w:p>
    <w:p w:rsidR="00022CD6" w:rsidRDefault="00022CD6" w:rsidP="00F52986">
      <w:pPr>
        <w:rPr>
          <w:lang w:val="es-ES" w:eastAsia="es-ES"/>
        </w:rPr>
      </w:pPr>
    </w:p>
    <w:p w:rsidR="00AF2DB4" w:rsidRPr="00AF2DB4" w:rsidRDefault="00AF2DB4" w:rsidP="00AF2DB4">
      <w:pPr>
        <w:spacing w:after="0" w:line="240" w:lineRule="auto"/>
        <w:jc w:val="both"/>
        <w:rPr>
          <w:rFonts w:eastAsia="Times New Roman" w:cs="Arial"/>
          <w:b/>
          <w:noProof w:val="0"/>
          <w:sz w:val="22"/>
          <w:lang w:val="es-ES" w:eastAsia="es-ES"/>
        </w:rPr>
      </w:pPr>
      <w:r w:rsidRPr="00AF2DB4">
        <w:rPr>
          <w:rFonts w:eastAsia="Times New Roman" w:cs="Arial"/>
          <w:b/>
          <w:noProof w:val="0"/>
          <w:sz w:val="22"/>
          <w:lang w:eastAsia="es-ES"/>
        </w:rPr>
        <w:t xml:space="preserve">TÉRMINOS Y CONDICIONES </w:t>
      </w:r>
      <w:r w:rsidRPr="00AF2DB4">
        <w:rPr>
          <w:rFonts w:eastAsia="Times New Roman" w:cs="Arial"/>
          <w:b/>
          <w:noProof w:val="0"/>
          <w:sz w:val="22"/>
          <w:lang w:val="es-ES" w:eastAsia="es-ES"/>
        </w:rPr>
        <w:t>PARA LA CONTRATACIÓN DE LAS INSTALACIONES Y LOS SERVICIOS DE SALONES, HOSPEDAJE Y ALIMENTOS, EN LA CIUDAD DE MÉXICO, PARA LLEVAR A CABO EL CURSO DENOMINADO “CAPACITACIÓN NORMATIVA DE LA DIRECCIÓN DE INCORPORACIÓN Y RECAUDACIÓN 2018, SEDE CIUDAD DE MÉXICO, FORO III”, CON LA PARTICIPACIÓN DE 252 PERSONAS DE  DELEGACIONES Y 90 PERSONAS DE NIVEL CENTRAL, DE LA  DIRECCIÓN DE INCORPORACIÓN Y RECAUDACIÓN.</w:t>
      </w:r>
    </w:p>
    <w:p w:rsidR="00AF2DB4" w:rsidRPr="00AF2DB4" w:rsidRDefault="00AF2DB4" w:rsidP="00AF2DB4">
      <w:pPr>
        <w:spacing w:after="0" w:line="240" w:lineRule="auto"/>
        <w:jc w:val="both"/>
        <w:rPr>
          <w:rFonts w:eastAsia="Times New Roman" w:cs="Arial"/>
          <w:b/>
          <w:noProof w:val="0"/>
          <w:sz w:val="22"/>
          <w:lang w:val="es-ES" w:eastAsia="es-ES"/>
        </w:rPr>
      </w:pPr>
    </w:p>
    <w:p w:rsidR="00AF2DB4" w:rsidRPr="00AF2DB4" w:rsidRDefault="00AF2DB4" w:rsidP="00AF2DB4">
      <w:pPr>
        <w:tabs>
          <w:tab w:val="left" w:pos="915"/>
        </w:tabs>
        <w:spacing w:after="0" w:line="240" w:lineRule="auto"/>
        <w:jc w:val="both"/>
        <w:rPr>
          <w:rFonts w:eastAsia="Times New Roman" w:cs="Arial"/>
          <w:b/>
          <w:noProof w:val="0"/>
          <w:sz w:val="22"/>
          <w:lang w:eastAsia="es-ES"/>
        </w:rPr>
      </w:pPr>
      <w:r w:rsidRPr="00AF2DB4">
        <w:rPr>
          <w:rFonts w:eastAsia="Times New Roman" w:cs="Arial"/>
          <w:b/>
          <w:noProof w:val="0"/>
          <w:sz w:val="22"/>
          <w:lang w:eastAsia="es-ES"/>
        </w:rPr>
        <w:tab/>
      </w:r>
    </w:p>
    <w:p w:rsidR="00AF2DB4" w:rsidRPr="00AF2DB4" w:rsidRDefault="00AF2DB4" w:rsidP="005A119D">
      <w:pPr>
        <w:numPr>
          <w:ilvl w:val="0"/>
          <w:numId w:val="38"/>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VIGENCIA DEL CONTRATO:</w:t>
      </w:r>
      <w:r w:rsidRPr="00AF2DB4">
        <w:rPr>
          <w:rFonts w:eastAsia="Times New Roman" w:cs="Arial"/>
          <w:noProof w:val="0"/>
          <w:sz w:val="22"/>
          <w:lang w:eastAsia="es-ES"/>
        </w:rPr>
        <w:t xml:space="preserve"> La vigencia del contrato será a partir de su firma y hasta el 31 de diciembre de 2018.</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38"/>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VIGENCIA DEL SERVICIO:</w:t>
      </w:r>
      <w:r w:rsidRPr="00AF2DB4">
        <w:rPr>
          <w:rFonts w:eastAsia="Times New Roman" w:cs="Arial"/>
          <w:noProof w:val="0"/>
          <w:sz w:val="22"/>
          <w:lang w:eastAsia="es-ES"/>
        </w:rPr>
        <w:t xml:space="preserve"> La vigencia del servicio será del domingo 13 de mayo al jueves 17 mayo de 2018.  </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ind w:left="720"/>
        <w:contextualSpacing/>
        <w:jc w:val="both"/>
        <w:rPr>
          <w:rFonts w:eastAsia="Times New Roman" w:cs="Arial"/>
          <w:noProof w:val="0"/>
          <w:sz w:val="22"/>
          <w:lang w:eastAsia="es-ES"/>
        </w:rPr>
      </w:pPr>
    </w:p>
    <w:p w:rsidR="00AF2DB4" w:rsidRPr="00AF2DB4" w:rsidRDefault="00AF2DB4" w:rsidP="005A119D">
      <w:pPr>
        <w:numPr>
          <w:ilvl w:val="0"/>
          <w:numId w:val="38"/>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TIPO DE CONTRATO:</w:t>
      </w:r>
      <w:r w:rsidRPr="00AF2DB4">
        <w:rPr>
          <w:rFonts w:eastAsia="Times New Roman" w:cs="Arial"/>
          <w:noProof w:val="0"/>
          <w:sz w:val="22"/>
          <w:lang w:eastAsia="es-ES"/>
        </w:rPr>
        <w:t xml:space="preserve"> El presente contrato será cerrado. </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38"/>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LUGAR:</w:t>
      </w:r>
      <w:r w:rsidRPr="00AF2DB4">
        <w:rPr>
          <w:rFonts w:eastAsia="Times New Roman" w:cs="Arial"/>
          <w:noProof w:val="0"/>
          <w:sz w:val="22"/>
          <w:lang w:eastAsia="es-ES"/>
        </w:rPr>
        <w:t xml:space="preserve"> El servicio de salones, hospedaje y alimentos se realizará en instalaciones de la Ciudad de México.</w:t>
      </w:r>
    </w:p>
    <w:p w:rsidR="00AF2DB4" w:rsidRPr="00AF2DB4" w:rsidRDefault="00AF2DB4" w:rsidP="00AF2DB4">
      <w:pPr>
        <w:spacing w:after="0" w:line="240" w:lineRule="auto"/>
        <w:ind w:left="720"/>
        <w:contextualSpacing/>
        <w:rPr>
          <w:rFonts w:eastAsia="Times New Roman" w:cs="Arial"/>
          <w:noProof w:val="0"/>
          <w:sz w:val="22"/>
          <w:lang w:eastAsia="es-ES"/>
        </w:rPr>
      </w:pPr>
    </w:p>
    <w:p w:rsidR="00AF2DB4" w:rsidRPr="00AF2DB4" w:rsidRDefault="00AF2DB4" w:rsidP="00AF2DB4">
      <w:pPr>
        <w:spacing w:after="0" w:line="240" w:lineRule="auto"/>
        <w:ind w:left="720"/>
        <w:contextualSpacing/>
        <w:rPr>
          <w:rFonts w:eastAsia="Times New Roman" w:cs="Arial"/>
          <w:noProof w:val="0"/>
          <w:sz w:val="22"/>
          <w:lang w:eastAsia="es-ES"/>
        </w:rPr>
      </w:pPr>
      <w:r w:rsidRPr="00AF2DB4">
        <w:rPr>
          <w:rFonts w:eastAsia="Times New Roman" w:cs="Arial"/>
          <w:noProof w:val="0"/>
          <w:sz w:val="22"/>
          <w:lang w:eastAsia="es-ES"/>
        </w:rPr>
        <w:t>La ubicación de las instalaciones no deberá rebasar la distancia de los 5 km a la redonda, tomando como referencia las oficinas centrales del Instituto Mexicano del Seguro Social, ubicadas en Av. Paseo de la Reforma, No. 476, Col. Juárez, Delegación Cuauhtémoc, México, D.F., C.P. 06600.</w:t>
      </w:r>
    </w:p>
    <w:p w:rsidR="00AF2DB4" w:rsidRPr="00AF2DB4" w:rsidRDefault="00AF2DB4" w:rsidP="00AF2DB4">
      <w:pPr>
        <w:spacing w:after="0" w:line="240" w:lineRule="auto"/>
        <w:ind w:left="720"/>
        <w:contextualSpacing/>
        <w:rPr>
          <w:rFonts w:eastAsia="Times New Roman" w:cs="Arial"/>
          <w:noProof w:val="0"/>
          <w:sz w:val="22"/>
          <w:lang w:eastAsia="es-ES"/>
        </w:rPr>
      </w:pPr>
    </w:p>
    <w:p w:rsidR="00AF2DB4" w:rsidRPr="00AF2DB4" w:rsidRDefault="00AF2DB4" w:rsidP="005A119D">
      <w:pPr>
        <w:numPr>
          <w:ilvl w:val="0"/>
          <w:numId w:val="38"/>
        </w:numPr>
        <w:spacing w:after="0" w:line="240" w:lineRule="auto"/>
        <w:contextualSpacing/>
        <w:jc w:val="both"/>
        <w:rPr>
          <w:rFonts w:eastAsia="Times New Roman" w:cs="Arial"/>
          <w:b/>
          <w:noProof w:val="0"/>
          <w:sz w:val="22"/>
          <w:u w:val="single"/>
          <w:lang w:eastAsia="es-ES"/>
        </w:rPr>
      </w:pPr>
      <w:r w:rsidRPr="00AF2DB4">
        <w:rPr>
          <w:rFonts w:eastAsia="Times New Roman" w:cs="Arial"/>
          <w:b/>
          <w:noProof w:val="0"/>
          <w:sz w:val="22"/>
          <w:lang w:eastAsia="es-ES"/>
        </w:rPr>
        <w:t>FECHA:</w:t>
      </w:r>
      <w:r w:rsidRPr="00AF2DB4">
        <w:rPr>
          <w:rFonts w:eastAsia="Times New Roman" w:cs="Arial"/>
          <w:noProof w:val="0"/>
          <w:sz w:val="22"/>
          <w:lang w:eastAsia="es-ES"/>
        </w:rPr>
        <w:t xml:space="preserve"> Se requiere la contratación de las instalaciones y los servicios de salones, hospedaje y alimentos, con capacidad para concentrar a 342 personas, del domingo 13, al jueves 17 de mayo del presente. </w:t>
      </w:r>
    </w:p>
    <w:p w:rsidR="00AF2DB4" w:rsidRPr="00AF2DB4" w:rsidRDefault="00AF2DB4" w:rsidP="00AF2DB4">
      <w:pPr>
        <w:spacing w:after="0" w:line="240" w:lineRule="auto"/>
        <w:ind w:left="720"/>
        <w:contextualSpacing/>
        <w:jc w:val="both"/>
        <w:rPr>
          <w:rFonts w:eastAsia="Times New Roman" w:cs="Arial"/>
          <w:b/>
          <w:noProof w:val="0"/>
          <w:sz w:val="22"/>
          <w:u w:val="single"/>
          <w:lang w:eastAsia="es-ES"/>
        </w:rPr>
      </w:pPr>
    </w:p>
    <w:p w:rsidR="00AF2DB4" w:rsidRPr="00AF2DB4" w:rsidRDefault="00AF2DB4" w:rsidP="00AF2DB4">
      <w:pPr>
        <w:spacing w:after="0" w:line="240" w:lineRule="auto"/>
        <w:ind w:left="720"/>
        <w:contextualSpacing/>
        <w:jc w:val="both"/>
        <w:rPr>
          <w:rFonts w:eastAsia="Times New Roman" w:cs="Arial"/>
          <w:b/>
          <w:noProof w:val="0"/>
          <w:sz w:val="22"/>
          <w:u w:val="single"/>
          <w:lang w:eastAsia="es-ES"/>
        </w:rPr>
      </w:pPr>
    </w:p>
    <w:p w:rsidR="00AF2DB4" w:rsidRPr="00AF2DB4" w:rsidRDefault="00AF2DB4" w:rsidP="00AF2DB4">
      <w:pPr>
        <w:spacing w:after="0" w:line="240" w:lineRule="auto"/>
        <w:jc w:val="both"/>
        <w:rPr>
          <w:rFonts w:eastAsia="Times New Roman" w:cs="Arial"/>
          <w:b/>
          <w:noProof w:val="0"/>
          <w:sz w:val="22"/>
          <w:lang w:eastAsia="es-ES"/>
        </w:rPr>
      </w:pPr>
      <w:r w:rsidRPr="00AF2DB4">
        <w:rPr>
          <w:rFonts w:eastAsia="Times New Roman" w:cs="Arial"/>
          <w:b/>
          <w:noProof w:val="0"/>
          <w:sz w:val="22"/>
          <w:lang w:eastAsia="es-ES"/>
        </w:rPr>
        <w:t>VI.       PLAZO, CONDICIONES DE ENTREGA Y DESCRIPCIÓN DEL SERVICIO:</w:t>
      </w:r>
    </w:p>
    <w:p w:rsidR="00AF2DB4" w:rsidRPr="00AF2DB4" w:rsidRDefault="00AF2DB4" w:rsidP="00AF2DB4">
      <w:pPr>
        <w:spacing w:after="0" w:line="240" w:lineRule="auto"/>
        <w:jc w:val="both"/>
        <w:rPr>
          <w:rFonts w:eastAsia="Times New Roman" w:cs="Arial"/>
          <w:b/>
          <w:noProof w:val="0"/>
          <w:sz w:val="22"/>
          <w:lang w:eastAsia="es-ES"/>
        </w:rPr>
      </w:pPr>
    </w:p>
    <w:p w:rsidR="00AF2DB4" w:rsidRPr="00AF2DB4" w:rsidRDefault="00AF2DB4" w:rsidP="00AF2DB4">
      <w:pPr>
        <w:spacing w:after="0" w:line="240" w:lineRule="auto"/>
        <w:jc w:val="both"/>
        <w:rPr>
          <w:rFonts w:eastAsia="Times New Roman" w:cs="Arial"/>
          <w:b/>
          <w:noProof w:val="0"/>
          <w:sz w:val="22"/>
          <w:lang w:eastAsia="es-ES"/>
        </w:rPr>
      </w:pPr>
    </w:p>
    <w:p w:rsidR="00AF2DB4" w:rsidRPr="00AF2DB4" w:rsidRDefault="00AF2DB4" w:rsidP="00AF2DB4">
      <w:pPr>
        <w:tabs>
          <w:tab w:val="left" w:pos="3030"/>
        </w:tabs>
        <w:spacing w:after="0" w:line="240" w:lineRule="auto"/>
        <w:jc w:val="both"/>
        <w:rPr>
          <w:rFonts w:eastAsia="Times New Roman" w:cs="Arial"/>
          <w:noProof w:val="0"/>
          <w:sz w:val="22"/>
          <w:lang w:eastAsia="es-ES"/>
        </w:rPr>
      </w:pPr>
      <w:r w:rsidRPr="00AF2DB4">
        <w:rPr>
          <w:rFonts w:eastAsia="Times New Roman" w:cs="Arial"/>
          <w:b/>
          <w:noProof w:val="0"/>
          <w:sz w:val="22"/>
          <w:lang w:eastAsia="es-ES"/>
        </w:rPr>
        <w:t>VI.I      INSTALACIONES Y EQUIPO:</w:t>
      </w:r>
    </w:p>
    <w:p w:rsidR="00AF2DB4" w:rsidRPr="00AF2DB4" w:rsidRDefault="00AF2DB4" w:rsidP="00AF2DB4">
      <w:pPr>
        <w:spacing w:after="0" w:line="240" w:lineRule="auto"/>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noProof w:val="0"/>
          <w:sz w:val="22"/>
          <w:lang w:eastAsia="es-MX"/>
        </w:rPr>
      </w:pPr>
      <w:r w:rsidRPr="00AF2DB4">
        <w:rPr>
          <w:rFonts w:eastAsia="Times New Roman" w:cs="Arial"/>
          <w:noProof w:val="0"/>
          <w:sz w:val="22"/>
          <w:lang w:eastAsia="es-ES"/>
        </w:rPr>
        <w:t>El licitante deberá contar con los requerimientos mínimos de acuerdo a la descripción del concepto, adicional a esto en lo que se refiere al salón de plenaria, este deberá contar con una capacidad para hasta 342</w:t>
      </w:r>
      <w:r w:rsidRPr="00AF2DB4">
        <w:rPr>
          <w:rFonts w:eastAsia="Times New Roman" w:cs="Arial"/>
          <w:noProof w:val="0"/>
          <w:sz w:val="22"/>
          <w:lang w:eastAsia="es-MX"/>
        </w:rPr>
        <w:t xml:space="preserve"> personas, en montaje tipo escuela, además de contar con aire acondicionado independiente para este salón.</w:t>
      </w:r>
    </w:p>
    <w:p w:rsidR="00AF2DB4" w:rsidRPr="00AF2DB4" w:rsidRDefault="00AF2DB4" w:rsidP="00AF2DB4">
      <w:pPr>
        <w:spacing w:after="0" w:line="240" w:lineRule="auto"/>
        <w:ind w:left="720"/>
        <w:contextualSpacing/>
        <w:jc w:val="both"/>
        <w:rPr>
          <w:rFonts w:eastAsia="Times New Roman" w:cs="Arial"/>
          <w:noProof w:val="0"/>
          <w:sz w:val="22"/>
          <w:lang w:eastAsia="es-MX"/>
        </w:rPr>
      </w:pPr>
    </w:p>
    <w:p w:rsidR="00AF2DB4" w:rsidRPr="00AF2DB4" w:rsidRDefault="00AF2DB4" w:rsidP="00AF2DB4">
      <w:pPr>
        <w:spacing w:after="0" w:line="240" w:lineRule="auto"/>
        <w:ind w:left="720"/>
        <w:contextualSpacing/>
        <w:jc w:val="both"/>
        <w:rPr>
          <w:rFonts w:eastAsia="Times New Roman" w:cs="Arial"/>
          <w:noProof w:val="0"/>
          <w:sz w:val="22"/>
          <w:lang w:eastAsia="es-MX"/>
        </w:rPr>
      </w:pPr>
      <w:r w:rsidRPr="00AF2DB4">
        <w:rPr>
          <w:rFonts w:eastAsia="Times New Roman" w:cs="Arial"/>
          <w:noProof w:val="0"/>
          <w:sz w:val="22"/>
          <w:lang w:eastAsia="es-MX"/>
        </w:rPr>
        <w:t>Del 13 al 16 de mayo, el salón de plenaria para 342 personas, deberá contar con una superficie mínima de 500 metros cuadrados, sin diferencias de alturas a lo largo y ancho del salón y sin columnas intermedias que limiten la vista de los asistentes a las pantallas y al presídium (lugar de expositores).</w:t>
      </w:r>
    </w:p>
    <w:p w:rsidR="00AF2DB4" w:rsidRPr="00AF2DB4" w:rsidRDefault="00AF2DB4" w:rsidP="00AF2DB4">
      <w:pPr>
        <w:spacing w:after="0" w:line="240" w:lineRule="auto"/>
        <w:ind w:left="720"/>
        <w:contextualSpacing/>
        <w:jc w:val="both"/>
        <w:rPr>
          <w:rFonts w:eastAsia="Times New Roman" w:cs="Arial"/>
          <w:noProof w:val="0"/>
          <w:sz w:val="22"/>
          <w:lang w:eastAsia="es-MX"/>
        </w:rPr>
      </w:pPr>
    </w:p>
    <w:p w:rsidR="00AF2DB4" w:rsidRPr="00AF2DB4" w:rsidRDefault="00AF2DB4" w:rsidP="00AF2DB4">
      <w:pPr>
        <w:spacing w:after="0" w:line="240" w:lineRule="auto"/>
        <w:ind w:left="720"/>
        <w:contextualSpacing/>
        <w:jc w:val="both"/>
        <w:rPr>
          <w:rFonts w:eastAsia="Times New Roman" w:cs="Arial"/>
          <w:noProof w:val="0"/>
          <w:sz w:val="22"/>
          <w:lang w:eastAsia="es-MX"/>
        </w:rPr>
      </w:pPr>
      <w:r w:rsidRPr="00AF2DB4">
        <w:rPr>
          <w:rFonts w:eastAsia="Times New Roman" w:cs="Arial"/>
          <w:noProof w:val="0"/>
          <w:sz w:val="22"/>
          <w:lang w:eastAsia="es-MX"/>
        </w:rPr>
        <w:t>Dicho salón deberá contar con una recepción que tenga el espacio suficiente para albergar a los participantes y al servicio de café.</w:t>
      </w:r>
    </w:p>
    <w:p w:rsidR="00AF2DB4" w:rsidRPr="00AF2DB4" w:rsidRDefault="00AF2DB4" w:rsidP="00AF2DB4">
      <w:pPr>
        <w:spacing w:after="0" w:line="240" w:lineRule="auto"/>
        <w:contextualSpacing/>
        <w:jc w:val="both"/>
        <w:rPr>
          <w:rFonts w:eastAsia="Times New Roman" w:cs="Arial"/>
          <w:noProof w:val="0"/>
          <w:sz w:val="22"/>
          <w:lang w:eastAsia="es-ES"/>
        </w:rPr>
      </w:pPr>
    </w:p>
    <w:p w:rsidR="00AF2DB4" w:rsidRPr="00AF2DB4" w:rsidRDefault="00AF2DB4" w:rsidP="00AF2DB4">
      <w:pPr>
        <w:spacing w:after="0" w:line="240" w:lineRule="auto"/>
        <w:ind w:left="720"/>
        <w:contextualSpacing/>
        <w:jc w:val="both"/>
        <w:rPr>
          <w:rFonts w:eastAsia="Times New Roman" w:cs="Arial"/>
          <w:noProof w:val="0"/>
          <w:sz w:val="22"/>
          <w:lang w:eastAsia="es-ES"/>
        </w:rPr>
      </w:pPr>
      <w:r w:rsidRPr="00AF2DB4">
        <w:rPr>
          <w:rFonts w:eastAsia="Times New Roman" w:cs="Arial"/>
          <w:noProof w:val="0"/>
          <w:sz w:val="22"/>
          <w:lang w:eastAsia="es-ES"/>
        </w:rPr>
        <w:t>El licitante deberá acreditar lo anteriormente descrito mediante croquis, esquemas o planos de las instalaciones con medidas y dimensiones acotadas y/o fotografías.</w:t>
      </w:r>
    </w:p>
    <w:p w:rsidR="00AF2DB4" w:rsidRPr="00AF2DB4" w:rsidRDefault="00AF2DB4" w:rsidP="00AF2DB4">
      <w:pPr>
        <w:spacing w:after="0" w:line="240" w:lineRule="auto"/>
        <w:ind w:left="720"/>
        <w:contextualSpacing/>
        <w:jc w:val="both"/>
        <w:rPr>
          <w:rFonts w:eastAsia="Times New Roman" w:cs="Arial"/>
          <w:noProof w:val="0"/>
          <w:sz w:val="22"/>
          <w:lang w:eastAsia="es-ES"/>
        </w:rPr>
      </w:pPr>
    </w:p>
    <w:p w:rsidR="00AF2DB4" w:rsidRPr="00AF2DB4" w:rsidRDefault="00AF2DB4" w:rsidP="00AF2DB4">
      <w:pPr>
        <w:jc w:val="center"/>
        <w:rPr>
          <w:rFonts w:eastAsia="Times New Roman" w:cs="Arial"/>
          <w:noProof w:val="0"/>
          <w:sz w:val="22"/>
          <w:lang w:eastAsia="es-ES"/>
        </w:rPr>
      </w:pPr>
      <w:r>
        <w:rPr>
          <w:rFonts w:ascii="Times New Roman" w:eastAsia="Times New Roman" w:hAnsi="Times New Roman" w:cs="Times New Roman"/>
          <w:sz w:val="24"/>
          <w:szCs w:val="24"/>
          <w:lang w:eastAsia="es-MX"/>
        </w:rPr>
        <w:drawing>
          <wp:inline distT="0" distB="0" distL="0" distR="0" wp14:anchorId="008B20F2" wp14:editId="747B82B5">
            <wp:extent cx="6538595" cy="5589905"/>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38595" cy="5589905"/>
                    </a:xfrm>
                    <a:prstGeom prst="rect">
                      <a:avLst/>
                    </a:prstGeom>
                    <a:noFill/>
                    <a:ln>
                      <a:noFill/>
                    </a:ln>
                  </pic:spPr>
                </pic:pic>
              </a:graphicData>
            </a:graphic>
          </wp:inline>
        </w:drawing>
      </w:r>
    </w:p>
    <w:p w:rsidR="00AF2DB4" w:rsidRPr="00AF2DB4" w:rsidRDefault="00AF2DB4" w:rsidP="00AF2DB4">
      <w:pPr>
        <w:rPr>
          <w:rFonts w:eastAsia="Times New Roman" w:cs="Arial"/>
          <w:b/>
          <w:noProof w:val="0"/>
          <w:sz w:val="22"/>
          <w:lang w:eastAsia="es-ES"/>
        </w:rPr>
      </w:pPr>
    </w:p>
    <w:p w:rsidR="00AF2DB4" w:rsidRPr="00AF2DB4" w:rsidRDefault="00AF2DB4" w:rsidP="00AF2DB4">
      <w:pPr>
        <w:rPr>
          <w:rFonts w:eastAsia="Times New Roman" w:cs="Arial"/>
          <w:b/>
          <w:noProof w:val="0"/>
          <w:sz w:val="22"/>
          <w:lang w:eastAsia="es-ES"/>
        </w:rPr>
      </w:pPr>
    </w:p>
    <w:p w:rsidR="00AF2DB4" w:rsidRPr="00AF2DB4" w:rsidRDefault="00AF2DB4" w:rsidP="00AF2DB4">
      <w:pPr>
        <w:rPr>
          <w:rFonts w:eastAsia="Times New Roman" w:cs="Arial"/>
          <w:b/>
          <w:noProof w:val="0"/>
          <w:sz w:val="22"/>
          <w:lang w:eastAsia="es-ES"/>
        </w:rPr>
      </w:pPr>
    </w:p>
    <w:p w:rsidR="00AF2DB4" w:rsidRPr="00AF2DB4" w:rsidRDefault="00AF2DB4" w:rsidP="00AF2DB4">
      <w:pPr>
        <w:rPr>
          <w:rFonts w:eastAsia="Times New Roman" w:cs="Arial"/>
          <w:b/>
          <w:noProof w:val="0"/>
          <w:sz w:val="22"/>
          <w:lang w:eastAsia="es-ES"/>
        </w:rPr>
      </w:pPr>
      <w:r w:rsidRPr="00AF2DB4">
        <w:rPr>
          <w:rFonts w:eastAsia="Times New Roman" w:cs="Arial"/>
          <w:b/>
          <w:noProof w:val="0"/>
          <w:sz w:val="22"/>
          <w:lang w:eastAsia="es-ES"/>
        </w:rPr>
        <w:t>VI.II HOSPEDAJE Y DESCRIPCIÓN DEL EQUIPO</w:t>
      </w:r>
    </w:p>
    <w:p w:rsidR="00AF2DB4" w:rsidRPr="00AF2DB4" w:rsidRDefault="00AF2DB4" w:rsidP="00AF2DB4">
      <w:pPr>
        <w:jc w:val="center"/>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41524CB2" wp14:editId="0D55201C">
            <wp:extent cx="6461125" cy="931545"/>
            <wp:effectExtent l="0" t="0" r="0" b="190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61125" cy="931545"/>
                    </a:xfrm>
                    <a:prstGeom prst="rect">
                      <a:avLst/>
                    </a:prstGeom>
                    <a:noFill/>
                    <a:ln>
                      <a:noFill/>
                    </a:ln>
                  </pic:spPr>
                </pic:pic>
              </a:graphicData>
            </a:graphic>
          </wp:inline>
        </w:drawing>
      </w:r>
    </w:p>
    <w:p w:rsidR="00AF2DB4" w:rsidRPr="00AF2DB4" w:rsidRDefault="00AF2DB4" w:rsidP="00AF2DB4">
      <w:pPr>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15BD84AD" wp14:editId="2297A4A9">
            <wp:extent cx="6245225" cy="6348730"/>
            <wp:effectExtent l="0" t="0" r="317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5225" cy="6348730"/>
                    </a:xfrm>
                    <a:prstGeom prst="rect">
                      <a:avLst/>
                    </a:prstGeom>
                    <a:noFill/>
                    <a:ln>
                      <a:noFill/>
                    </a:ln>
                  </pic:spPr>
                </pic:pic>
              </a:graphicData>
            </a:graphic>
          </wp:inline>
        </w:drawing>
      </w:r>
    </w:p>
    <w:p w:rsidR="00AF2DB4" w:rsidRPr="00AF2DB4" w:rsidRDefault="00AF2DB4" w:rsidP="00AF2DB4">
      <w:pPr>
        <w:rPr>
          <w:rFonts w:eastAsia="Times New Roman" w:cs="Arial"/>
          <w:b/>
          <w:noProof w:val="0"/>
          <w:sz w:val="22"/>
          <w:lang w:eastAsia="es-ES"/>
        </w:rPr>
      </w:pPr>
      <w:r w:rsidRPr="00AF2DB4">
        <w:rPr>
          <w:rFonts w:eastAsia="Times New Roman" w:cs="Arial"/>
          <w:b/>
          <w:noProof w:val="0"/>
          <w:sz w:val="22"/>
          <w:lang w:eastAsia="es-ES"/>
        </w:rPr>
        <w:t>VI.III ALIMENTOS</w:t>
      </w:r>
    </w:p>
    <w:p w:rsidR="00AF2DB4" w:rsidRPr="00AF2DB4" w:rsidRDefault="00AF2DB4" w:rsidP="00AF2DB4">
      <w:pPr>
        <w:jc w:val="center"/>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2E94A9A2" wp14:editId="183C7536">
            <wp:extent cx="6400800" cy="3506313"/>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9200" cy="3510915"/>
                    </a:xfrm>
                    <a:prstGeom prst="rect">
                      <a:avLst/>
                    </a:prstGeom>
                    <a:noFill/>
                    <a:ln>
                      <a:noFill/>
                    </a:ln>
                  </pic:spPr>
                </pic:pic>
              </a:graphicData>
            </a:graphic>
          </wp:inline>
        </w:drawing>
      </w:r>
    </w:p>
    <w:p w:rsidR="00AF2DB4" w:rsidRPr="00AF2DB4" w:rsidRDefault="00AF2DB4" w:rsidP="00AF2DB4">
      <w:pPr>
        <w:rPr>
          <w:rFonts w:eastAsia="Times New Roman" w:cs="Arial"/>
          <w:b/>
          <w:noProof w:val="0"/>
          <w:sz w:val="22"/>
          <w:lang w:eastAsia="es-ES"/>
        </w:rPr>
      </w:pPr>
      <w:r w:rsidRPr="00AF2DB4">
        <w:rPr>
          <w:rFonts w:eastAsia="Times New Roman" w:cs="Arial"/>
          <w:b/>
          <w:noProof w:val="0"/>
          <w:sz w:val="22"/>
          <w:lang w:eastAsia="es-ES"/>
        </w:rPr>
        <w:t>VI.IV SERVICIOS ADICIONALES:</w:t>
      </w:r>
    </w:p>
    <w:p w:rsidR="00AF2DB4" w:rsidRPr="00AF2DB4" w:rsidRDefault="00AF2DB4" w:rsidP="00AF2DB4">
      <w:pPr>
        <w:jc w:val="center"/>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6269456C" wp14:editId="7B9931E6">
            <wp:extent cx="6478270" cy="3140075"/>
            <wp:effectExtent l="0" t="0" r="0" b="317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8270" cy="3140075"/>
                    </a:xfrm>
                    <a:prstGeom prst="rect">
                      <a:avLst/>
                    </a:prstGeom>
                    <a:noFill/>
                    <a:ln>
                      <a:noFill/>
                    </a:ln>
                  </pic:spPr>
                </pic:pic>
              </a:graphicData>
            </a:graphic>
          </wp:inline>
        </w:drawing>
      </w:r>
    </w:p>
    <w:p w:rsidR="00AF2DB4" w:rsidRPr="00AF2DB4" w:rsidRDefault="00AF2DB4" w:rsidP="00AF2DB4">
      <w:pPr>
        <w:rPr>
          <w:rFonts w:eastAsia="Times New Roman" w:cs="Arial"/>
          <w:b/>
          <w:noProof w:val="0"/>
          <w:sz w:val="22"/>
          <w:lang w:eastAsia="es-ES"/>
        </w:rPr>
      </w:pPr>
      <w:r w:rsidRPr="00AF2DB4">
        <w:rPr>
          <w:rFonts w:eastAsia="Times New Roman" w:cs="Arial"/>
          <w:b/>
          <w:noProof w:val="0"/>
          <w:sz w:val="22"/>
          <w:lang w:eastAsia="es-ES"/>
        </w:rPr>
        <w:br w:type="page"/>
        <w:t>VI.V VERIFICACION DE LOS SERVICIOS.</w:t>
      </w:r>
    </w:p>
    <w:p w:rsidR="00AF2DB4" w:rsidRPr="00AF2DB4" w:rsidRDefault="00AF2DB4" w:rsidP="00AF2DB4">
      <w:pPr>
        <w:spacing w:after="0" w:line="240" w:lineRule="auto"/>
        <w:contextualSpacing/>
        <w:jc w:val="center"/>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3F1C3373" wp14:editId="37EE9606">
            <wp:extent cx="5736590" cy="7021830"/>
            <wp:effectExtent l="0" t="0" r="0" b="762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6590" cy="7021830"/>
                    </a:xfrm>
                    <a:prstGeom prst="rect">
                      <a:avLst/>
                    </a:prstGeom>
                    <a:noFill/>
                    <a:ln>
                      <a:noFill/>
                    </a:ln>
                  </pic:spPr>
                </pic:pic>
              </a:graphicData>
            </a:graphic>
          </wp:inline>
        </w:drawing>
      </w:r>
    </w:p>
    <w:p w:rsidR="00AF2DB4" w:rsidRPr="00AF2DB4" w:rsidRDefault="00AF2DB4" w:rsidP="00AF2DB4">
      <w:pPr>
        <w:spacing w:after="0" w:line="240" w:lineRule="auto"/>
        <w:ind w:left="1080"/>
        <w:contextualSpacing/>
        <w:jc w:val="both"/>
        <w:rPr>
          <w:rFonts w:eastAsia="Times New Roman" w:cs="Arial"/>
          <w:b/>
          <w:noProof w:val="0"/>
          <w:sz w:val="22"/>
          <w:lang w:eastAsia="es-ES"/>
        </w:rPr>
      </w:pPr>
    </w:p>
    <w:p w:rsidR="00AF2DB4" w:rsidRDefault="00AF2DB4" w:rsidP="00AF2DB4">
      <w:pPr>
        <w:spacing w:after="0" w:line="240" w:lineRule="auto"/>
        <w:ind w:left="1080"/>
        <w:contextualSpacing/>
        <w:jc w:val="both"/>
        <w:rPr>
          <w:rFonts w:eastAsia="Times New Roman" w:cs="Arial"/>
          <w:b/>
          <w:noProof w:val="0"/>
          <w:sz w:val="22"/>
          <w:lang w:eastAsia="es-ES"/>
        </w:rPr>
      </w:pPr>
    </w:p>
    <w:p w:rsidR="00AF2DB4" w:rsidRPr="00AF2DB4" w:rsidRDefault="00AF2DB4" w:rsidP="00AF2DB4">
      <w:pPr>
        <w:spacing w:after="0" w:line="240" w:lineRule="auto"/>
        <w:ind w:left="1080"/>
        <w:contextualSpacing/>
        <w:jc w:val="both"/>
        <w:rPr>
          <w:rFonts w:eastAsia="Times New Roman" w:cs="Arial"/>
          <w:b/>
          <w:noProof w:val="0"/>
          <w:sz w:val="22"/>
          <w:lang w:eastAsia="es-ES"/>
        </w:rPr>
      </w:pPr>
    </w:p>
    <w:p w:rsidR="00AF2DB4" w:rsidRPr="00AF2DB4" w:rsidRDefault="00AF2DB4" w:rsidP="00AF2DB4">
      <w:pPr>
        <w:spacing w:after="0" w:line="240" w:lineRule="auto"/>
        <w:ind w:left="567"/>
        <w:contextualSpacing/>
        <w:jc w:val="both"/>
        <w:rPr>
          <w:rFonts w:eastAsia="Times New Roman" w:cs="Arial"/>
          <w:b/>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b/>
          <w:noProof w:val="0"/>
          <w:sz w:val="22"/>
          <w:lang w:eastAsia="es-ES"/>
        </w:rPr>
      </w:pPr>
      <w:r w:rsidRPr="00AF2DB4">
        <w:rPr>
          <w:rFonts w:eastAsia="Times New Roman" w:cs="Arial"/>
          <w:b/>
          <w:noProof w:val="0"/>
          <w:sz w:val="22"/>
          <w:lang w:eastAsia="es-ES"/>
        </w:rPr>
        <w:t xml:space="preserve">      MECANISMOS DE EVALUACIÓN.</w:t>
      </w: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 xml:space="preserve"> El licitante deberá acreditar lo anteriormente descrito mediante croquis, esquemas y/o planos de las instalaciones con medidas y dimensiones acotadas.</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 xml:space="preserve">El licitante deberá acreditar documentalmente su Programa Interno de Protección Civil de acuerdo a los lineamientos vigentes del Sistema Nacional de Protección Civil de la Secretaria de Gobernación y/ó el aplicable en la Ciudad de México, con el objetivo de garantizar la seguridad de los asistentes dentro de las instalaciones ofertadas por el licitante </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b/>
          <w:noProof w:val="0"/>
          <w:sz w:val="22"/>
          <w:u w:val="single"/>
          <w:lang w:eastAsia="es-ES"/>
        </w:rPr>
      </w:pPr>
      <w:r w:rsidRPr="00AF2DB4">
        <w:rPr>
          <w:rFonts w:eastAsia="Times New Roman" w:cs="Arial"/>
          <w:b/>
          <w:noProof w:val="0"/>
          <w:sz w:val="22"/>
          <w:lang w:eastAsia="es-ES"/>
        </w:rPr>
        <w:t>VERIFICACIÓN DEL SERVICIO.</w:t>
      </w:r>
    </w:p>
    <w:p w:rsidR="00AF2DB4" w:rsidRPr="00AF2DB4" w:rsidRDefault="00AF2DB4" w:rsidP="00AF2DB4">
      <w:pPr>
        <w:spacing w:after="0" w:line="240" w:lineRule="auto"/>
        <w:rPr>
          <w:rFonts w:eastAsia="Times New Roman" w:cs="Arial"/>
          <w:b/>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Al final de los eventos, el Administrador del Contrato, levantará un acta donde constará el correcto cumplimiento de los servicios prestados por el proveedor.</w:t>
      </w:r>
    </w:p>
    <w:p w:rsidR="00AF2DB4" w:rsidRPr="00AF2DB4" w:rsidRDefault="00AF2DB4" w:rsidP="00AF2DB4">
      <w:pPr>
        <w:spacing w:after="0" w:line="240" w:lineRule="auto"/>
        <w:jc w:val="both"/>
        <w:rPr>
          <w:rFonts w:eastAsia="Times New Roman" w:cs="Arial"/>
          <w:b/>
          <w:noProof w:val="0"/>
          <w:sz w:val="22"/>
          <w:lang w:eastAsia="es-ES"/>
        </w:rPr>
      </w:pPr>
    </w:p>
    <w:p w:rsidR="00AF2DB4" w:rsidRPr="00AF2DB4" w:rsidRDefault="00AF2DB4" w:rsidP="00AF2DB4">
      <w:pPr>
        <w:spacing w:after="0" w:line="240" w:lineRule="auto"/>
        <w:jc w:val="both"/>
        <w:rPr>
          <w:rFonts w:eastAsia="Times New Roman" w:cs="Arial"/>
          <w:b/>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b/>
          <w:noProof w:val="0"/>
          <w:color w:val="FF0000"/>
          <w:sz w:val="22"/>
          <w:lang w:eastAsia="es-ES"/>
        </w:rPr>
      </w:pPr>
      <w:r w:rsidRPr="00AF2DB4">
        <w:rPr>
          <w:rFonts w:eastAsia="Times New Roman" w:cs="Arial"/>
          <w:b/>
          <w:noProof w:val="0"/>
          <w:sz w:val="22"/>
          <w:lang w:eastAsia="es-ES"/>
        </w:rPr>
        <w:t xml:space="preserve"> </w:t>
      </w:r>
      <w:r w:rsidRPr="00AF2DB4">
        <w:rPr>
          <w:rFonts w:eastAsia="Times New Roman" w:cs="Arial"/>
          <w:b/>
          <w:noProof w:val="0"/>
          <w:sz w:val="22"/>
          <w:lang w:eastAsia="es-ES"/>
        </w:rPr>
        <w:tab/>
        <w:t>GARANTÍA DE CUMPLIMIENTO DEL SERVICIO.</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val="es-ES" w:eastAsia="es-ES"/>
        </w:rPr>
      </w:pPr>
      <w:r w:rsidRPr="00AF2DB4">
        <w:rPr>
          <w:rFonts w:eastAsia="Times New Roman" w:cs="Arial"/>
          <w:bCs/>
          <w:noProof w:val="0"/>
          <w:sz w:val="22"/>
          <w:lang w:val="es-ES" w:eastAsia="es-ES"/>
        </w:rPr>
        <w:t>El proveedor</w:t>
      </w:r>
      <w:r w:rsidRPr="00AF2DB4">
        <w:rPr>
          <w:rFonts w:eastAsia="Times New Roman" w:cs="Arial"/>
          <w:b/>
          <w:bCs/>
          <w:noProof w:val="0"/>
          <w:sz w:val="22"/>
          <w:lang w:val="es-ES" w:eastAsia="es-ES"/>
        </w:rPr>
        <w:t xml:space="preserve"> </w:t>
      </w:r>
      <w:r w:rsidRPr="00AF2DB4">
        <w:rPr>
          <w:rFonts w:eastAsia="Times New Roman" w:cs="Arial"/>
          <w:noProof w:val="0"/>
          <w:sz w:val="22"/>
          <w:lang w:val="es-ES" w:eastAsia="es-ES"/>
        </w:rPr>
        <w:t>proporcionará, dentro de su propuesta, por escrito y en papel membretado firmado por su Representante Legal, garantía del cumplimiento de todos y cada uno de los requerimientos y especificaciones contenidos en el Anexo Técnico y en los Términos y Condiciones.</w:t>
      </w:r>
    </w:p>
    <w:p w:rsidR="00AF2DB4" w:rsidRPr="00AF2DB4" w:rsidRDefault="00AF2DB4" w:rsidP="00AF2DB4">
      <w:pPr>
        <w:spacing w:after="0" w:line="240" w:lineRule="auto"/>
        <w:jc w:val="both"/>
        <w:rPr>
          <w:rFonts w:eastAsia="Times New Roman" w:cs="Arial"/>
          <w:b/>
          <w:noProof w:val="0"/>
          <w:sz w:val="22"/>
          <w:lang w:eastAsia="es-ES"/>
        </w:rPr>
      </w:pPr>
    </w:p>
    <w:p w:rsidR="00AF2DB4" w:rsidRPr="00AF2DB4" w:rsidRDefault="00AF2DB4" w:rsidP="00AF2DB4">
      <w:pPr>
        <w:spacing w:after="0" w:line="240" w:lineRule="auto"/>
        <w:jc w:val="both"/>
        <w:rPr>
          <w:rFonts w:eastAsia="Times New Roman" w:cs="Arial"/>
          <w:b/>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 xml:space="preserve">  GARANTÍA DEL CONTRATO</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 xml:space="preserve">El proveedor para garantizar todas y cada una de las obligaciones estipuladas en el contrato adjudicado, deberá presentar fianza expedida por afianzadora debidamente constituida en términos de la Ley de Instituciones de Seguros y Fianzas, por un importe equivalente al 10% (diez por ciento) del monto total del contrato, sin considerar el I.V.A. y el I.S.H. aplicable a favor del Instituto Mexicano del Seguro Social. </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La garantía deberá presentarse dentro de los términos establecidos en el artículo 48 de la Ley de Adquisiciones, Arrendamientos y Servicios de Sector Público (LAASSP):</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Devolución de la garantía:</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35"/>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La liberación de la garantía relativa al cumplimiento del contrato podrá realizarse una vez que haya transcurrido el plazo de garantía indicado, a solicitud expresa por escrito en papel membretado del proveedor a la División de Contratos, de la Coordinación Técnica de Planeación y Contratos, quien autorizará la devolución o cancelación de la póliza de fianza correspondiente, dicha autorización se entregará al proveedor, siempre que demuestre haber cumplido con la totalidad de las obligaciones adquiridas en virtud del presente contrato.</w:t>
      </w:r>
    </w:p>
    <w:p w:rsidR="00AF2DB4" w:rsidRPr="00AF2DB4" w:rsidRDefault="00AF2DB4" w:rsidP="00AF2DB4">
      <w:pPr>
        <w:spacing w:after="0" w:line="240" w:lineRule="auto"/>
        <w:ind w:left="720"/>
        <w:contextualSpacing/>
        <w:jc w:val="both"/>
        <w:rPr>
          <w:rFonts w:eastAsia="Times New Roman" w:cs="Arial"/>
          <w:noProof w:val="0"/>
          <w:sz w:val="22"/>
          <w:lang w:eastAsia="es-ES"/>
        </w:rPr>
      </w:pPr>
    </w:p>
    <w:p w:rsidR="00AF2DB4" w:rsidRPr="00AF2DB4" w:rsidRDefault="00AF2DB4" w:rsidP="005A119D">
      <w:pPr>
        <w:numPr>
          <w:ilvl w:val="0"/>
          <w:numId w:val="35"/>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La garantía de cumplimiento a las obligaciones del contrato, únicamente podrá ser liberada mediante autorización que sea emitida por escrito por parte del Instituto.</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Ejecución de la garantía:</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ind w:left="720"/>
        <w:contextualSpacing/>
        <w:jc w:val="both"/>
        <w:rPr>
          <w:rFonts w:eastAsia="Times New Roman" w:cs="Arial"/>
          <w:noProof w:val="0"/>
          <w:sz w:val="22"/>
          <w:lang w:eastAsia="es-ES"/>
        </w:rPr>
      </w:pPr>
      <w:r w:rsidRPr="00AF2DB4">
        <w:rPr>
          <w:rFonts w:eastAsia="Times New Roman" w:cs="Arial"/>
          <w:noProof w:val="0"/>
          <w:sz w:val="22"/>
          <w:lang w:eastAsia="es-ES"/>
        </w:rPr>
        <w:t>Se hará efectiva la garantía relativa al cumplimiento del contrato:</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36"/>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Cuando el proveedor incumpla con cualquiera de las obligaciones establecidas en el contrato que se celebre.</w:t>
      </w:r>
    </w:p>
    <w:p w:rsidR="00AF2DB4" w:rsidRPr="00AF2DB4" w:rsidRDefault="00AF2DB4" w:rsidP="005A119D">
      <w:pPr>
        <w:numPr>
          <w:ilvl w:val="0"/>
          <w:numId w:val="36"/>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Cuando se rescinda el contrato.</w:t>
      </w:r>
    </w:p>
    <w:p w:rsidR="00AF2DB4" w:rsidRPr="00AF2DB4" w:rsidRDefault="00AF2DB4" w:rsidP="005A119D">
      <w:pPr>
        <w:numPr>
          <w:ilvl w:val="0"/>
          <w:numId w:val="36"/>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La ejecución de la garantía será con independencia de la aplicación de las penas convencionales que procedan y de la rescisión administrativa del contrato.</w:t>
      </w:r>
    </w:p>
    <w:p w:rsidR="00AF2DB4" w:rsidRPr="00AF2DB4" w:rsidRDefault="00AF2DB4" w:rsidP="005A119D">
      <w:pPr>
        <w:numPr>
          <w:ilvl w:val="0"/>
          <w:numId w:val="36"/>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Además de las sanciones anteriormente mencionadas, serán aplicables las que establezcan las disposiciones legales vigentes en la materia.</w:t>
      </w:r>
    </w:p>
    <w:p w:rsidR="00AF2DB4" w:rsidRPr="00AF2DB4" w:rsidRDefault="00AF2DB4" w:rsidP="005A119D">
      <w:pPr>
        <w:numPr>
          <w:ilvl w:val="0"/>
          <w:numId w:val="36"/>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La ejecución de la garantía de cumplimiento del contrato, será proporcional al monto de las obligaciones incumplidas.</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FORMA DE PAGO</w:t>
      </w:r>
    </w:p>
    <w:p w:rsidR="00AF2DB4" w:rsidRPr="00AF2DB4" w:rsidRDefault="00AF2DB4" w:rsidP="00AF2DB4">
      <w:pPr>
        <w:spacing w:after="0" w:line="240" w:lineRule="auto"/>
        <w:ind w:left="720"/>
        <w:contextualSpacing/>
        <w:jc w:val="both"/>
        <w:rPr>
          <w:rFonts w:eastAsia="Times New Roman" w:cs="Arial"/>
          <w:noProof w:val="0"/>
          <w:sz w:val="22"/>
          <w:lang w:eastAsia="es-ES"/>
        </w:rPr>
      </w:pPr>
    </w:p>
    <w:p w:rsidR="00AF2DB4" w:rsidRPr="00AF2DB4" w:rsidRDefault="00AF2DB4" w:rsidP="00AF2DB4">
      <w:pPr>
        <w:spacing w:after="0" w:line="240" w:lineRule="auto"/>
        <w:ind w:left="720"/>
        <w:contextualSpacing/>
        <w:jc w:val="both"/>
        <w:rPr>
          <w:rFonts w:eastAsia="Times New Roman" w:cs="Arial"/>
          <w:noProof w:val="0"/>
          <w:sz w:val="22"/>
          <w:lang w:eastAsia="es-ES"/>
        </w:rPr>
      </w:pPr>
      <w:r w:rsidRPr="00AF2DB4">
        <w:rPr>
          <w:rFonts w:eastAsia="Times New Roman" w:cs="Arial"/>
          <w:noProof w:val="0"/>
          <w:sz w:val="22"/>
          <w:lang w:eastAsia="es-ES"/>
        </w:rPr>
        <w:t>El pago se efectuará en moneda nacional, a más tardar dentro de los 20 (veinte) días naturales siguientes, contando a partir de la entrega de la factura correspondiente, la cual deberá amparar los servicios que le hayan sido requeridos al proveedor.</w:t>
      </w:r>
    </w:p>
    <w:p w:rsidR="00AF2DB4" w:rsidRPr="00AF2DB4" w:rsidRDefault="00AF2DB4" w:rsidP="00AF2DB4">
      <w:pPr>
        <w:spacing w:after="0" w:line="240" w:lineRule="auto"/>
        <w:rPr>
          <w:rFonts w:eastAsia="Times New Roman" w:cs="Arial"/>
          <w:noProof w:val="0"/>
          <w:sz w:val="22"/>
          <w:lang w:eastAsia="es-ES"/>
        </w:rPr>
      </w:pPr>
    </w:p>
    <w:p w:rsidR="00AF2DB4" w:rsidRPr="00AF2DB4" w:rsidRDefault="00AF2DB4" w:rsidP="00AF2DB4">
      <w:pPr>
        <w:spacing w:after="0" w:line="240" w:lineRule="auto"/>
        <w:ind w:left="720"/>
        <w:contextualSpacing/>
        <w:jc w:val="both"/>
        <w:rPr>
          <w:rFonts w:eastAsia="Times New Roman" w:cs="Arial"/>
          <w:noProof w:val="0"/>
          <w:sz w:val="22"/>
          <w:lang w:eastAsia="es-ES"/>
        </w:rPr>
      </w:pPr>
      <w:r w:rsidRPr="00AF2DB4">
        <w:rPr>
          <w:rFonts w:eastAsia="Times New Roman" w:cs="Arial"/>
          <w:noProof w:val="0"/>
          <w:sz w:val="22"/>
          <w:lang w:eastAsia="es-ES"/>
        </w:rPr>
        <w:t>Para estos efectos, el proveedor deberá entregar en la División de Trámite de Erogaciones, sita en la calle de Gob. Tiburcio Montiel No. 15, planta baja, Col. San Miguel Chapultepec, Delegación Miguel Hidalgo, C.P. 11850, México, Ciudad de México, en días y horas hábiles, los siguientes documentos:</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37"/>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Original y copia de la factura que expida el proveedor a nombre del Instituto Mexicano del Seguro Social, con dirección en Av. Paseo de la Reforma, No. 476, Col. Juárez, Del. Cuauhtémoc, C.P. 06600, México, Ciudad de México, con R.F.C. IMS-421231-I45, que reúna los requisitos fiscales, en la que indican los servicios proporcionados y el número de contrato que ampara dichos servicios, documentación que certifique la entrega a entera satisfacción del Instituto, avalada por el Administrador del contrato.</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37"/>
        </w:numPr>
        <w:spacing w:after="0" w:line="240" w:lineRule="auto"/>
        <w:contextualSpacing/>
        <w:jc w:val="both"/>
        <w:rPr>
          <w:rFonts w:eastAsia="Times New Roman" w:cs="Arial"/>
          <w:noProof w:val="0"/>
          <w:sz w:val="22"/>
          <w:lang w:eastAsia="es-ES"/>
        </w:rPr>
      </w:pPr>
      <w:r w:rsidRPr="00AF2DB4">
        <w:rPr>
          <w:rFonts w:eastAsia="Times New Roman" w:cs="Arial"/>
          <w:noProof w:val="0"/>
          <w:sz w:val="22"/>
          <w:lang w:eastAsia="es-ES"/>
        </w:rPr>
        <w:t>Nota de crédito a favor del Instituto Mexicano del Seguro Social por el importe de la sanción en caso de entrega extemporánea de los servicios contratados.</w:t>
      </w:r>
    </w:p>
    <w:p w:rsidR="00AF2DB4" w:rsidRPr="00AF2DB4" w:rsidRDefault="00AF2DB4" w:rsidP="00AF2DB4">
      <w:pPr>
        <w:spacing w:after="0" w:line="240" w:lineRule="auto"/>
        <w:ind w:left="720"/>
        <w:contextualSpacing/>
        <w:rPr>
          <w:rFonts w:eastAsia="Times New Roman" w:cs="Arial"/>
          <w:noProof w:val="0"/>
          <w:sz w:val="22"/>
          <w:lang w:eastAsia="es-ES"/>
        </w:rPr>
      </w:pPr>
    </w:p>
    <w:p w:rsidR="00AF2DB4" w:rsidRPr="00AF2DB4" w:rsidRDefault="00AF2DB4" w:rsidP="005A119D">
      <w:pPr>
        <w:numPr>
          <w:ilvl w:val="0"/>
          <w:numId w:val="39"/>
        </w:numPr>
        <w:spacing w:after="0" w:line="240" w:lineRule="auto"/>
        <w:contextualSpacing/>
        <w:jc w:val="both"/>
        <w:rPr>
          <w:rFonts w:eastAsia="Times New Roman" w:cs="Arial"/>
          <w:noProof w:val="0"/>
          <w:sz w:val="22"/>
          <w:lang w:val="es-ES" w:eastAsia="es-ES"/>
        </w:rPr>
      </w:pPr>
      <w:r w:rsidRPr="00AF2DB4">
        <w:rPr>
          <w:rFonts w:eastAsia="Times New Roman" w:cs="Arial"/>
          <w:noProof w:val="0"/>
          <w:sz w:val="22"/>
          <w:lang w:val="es-ES" w:eastAsia="es-ES"/>
        </w:rPr>
        <w:t xml:space="preserve">Original y Copia del contrato suscrito con </w:t>
      </w:r>
      <w:r w:rsidRPr="00AF2DB4">
        <w:rPr>
          <w:rFonts w:eastAsia="Times New Roman" w:cs="Arial"/>
          <w:b/>
          <w:noProof w:val="0"/>
          <w:sz w:val="22"/>
          <w:lang w:val="es-ES" w:eastAsia="es-ES"/>
        </w:rPr>
        <w:t>“EL INSTITUTO”.</w:t>
      </w:r>
    </w:p>
    <w:p w:rsidR="00AF2DB4" w:rsidRPr="00AF2DB4" w:rsidRDefault="00AF2DB4" w:rsidP="00AF2DB4">
      <w:pPr>
        <w:ind w:left="720"/>
        <w:contextualSpacing/>
        <w:jc w:val="both"/>
        <w:rPr>
          <w:rFonts w:eastAsia="Times New Roman" w:cs="Arial"/>
          <w:noProof w:val="0"/>
          <w:sz w:val="22"/>
          <w:lang w:val="es-ES" w:eastAsia="es-ES"/>
        </w:rPr>
      </w:pPr>
    </w:p>
    <w:p w:rsidR="00AF2DB4" w:rsidRPr="00AF2DB4" w:rsidRDefault="00AF2DB4" w:rsidP="005A119D">
      <w:pPr>
        <w:numPr>
          <w:ilvl w:val="0"/>
          <w:numId w:val="39"/>
        </w:numPr>
        <w:spacing w:after="0" w:line="240" w:lineRule="auto"/>
        <w:contextualSpacing/>
        <w:jc w:val="both"/>
        <w:rPr>
          <w:rFonts w:eastAsia="Times New Roman" w:cs="Arial"/>
          <w:noProof w:val="0"/>
          <w:sz w:val="22"/>
          <w:lang w:val="es-ES" w:eastAsia="es-ES"/>
        </w:rPr>
      </w:pPr>
      <w:r w:rsidRPr="00AF2DB4">
        <w:rPr>
          <w:rFonts w:eastAsia="Times New Roman" w:cs="Arial"/>
          <w:noProof w:val="0"/>
          <w:sz w:val="22"/>
          <w:lang w:val="es-ES" w:eastAsia="es-ES"/>
        </w:rPr>
        <w:t>Copia de la garantía de cumplimiento del contrato (póliza de fianza).</w:t>
      </w:r>
    </w:p>
    <w:p w:rsidR="00AF2DB4" w:rsidRPr="00AF2DB4" w:rsidRDefault="00AF2DB4" w:rsidP="00AF2DB4">
      <w:pPr>
        <w:spacing w:after="0" w:line="240" w:lineRule="auto"/>
        <w:ind w:left="720"/>
        <w:contextualSpacing/>
        <w:rPr>
          <w:rFonts w:eastAsia="Times New Roman" w:cs="Arial"/>
          <w:noProof w:val="0"/>
          <w:sz w:val="22"/>
          <w:lang w:val="es-ES" w:eastAsia="es-ES"/>
        </w:rPr>
      </w:pPr>
    </w:p>
    <w:p w:rsidR="00AF2DB4" w:rsidRPr="00AF2DB4" w:rsidRDefault="00AF2DB4" w:rsidP="005A119D">
      <w:pPr>
        <w:numPr>
          <w:ilvl w:val="0"/>
          <w:numId w:val="39"/>
        </w:numPr>
        <w:spacing w:after="0" w:line="240" w:lineRule="auto"/>
        <w:contextualSpacing/>
        <w:jc w:val="both"/>
        <w:rPr>
          <w:rFonts w:eastAsia="Times New Roman" w:cs="Arial"/>
          <w:noProof w:val="0"/>
          <w:sz w:val="22"/>
          <w:lang w:val="es-ES" w:eastAsia="es-ES"/>
        </w:rPr>
      </w:pPr>
      <w:r w:rsidRPr="00AF2DB4">
        <w:rPr>
          <w:rFonts w:eastAsia="Times New Roman" w:cs="Arial"/>
          <w:noProof w:val="0"/>
          <w:sz w:val="22"/>
          <w:lang w:val="es-ES" w:eastAsia="es-ES"/>
        </w:rPr>
        <w:t xml:space="preserve">El pago de la factura se realizará mediante transferencia electrónica de fondos, a través del esquema electrónico interbancario que el IMSS tiene en operación, a menos que </w:t>
      </w:r>
      <w:r w:rsidRPr="00AF2DB4">
        <w:rPr>
          <w:rFonts w:eastAsia="Times New Roman" w:cs="Arial"/>
          <w:b/>
          <w:noProof w:val="0"/>
          <w:sz w:val="22"/>
          <w:lang w:val="es-ES" w:eastAsia="es-ES"/>
        </w:rPr>
        <w:t>“EL PROVEEDOR</w:t>
      </w:r>
      <w:r w:rsidRPr="00AF2DB4">
        <w:rPr>
          <w:rFonts w:eastAsia="Times New Roman" w:cs="Arial"/>
          <w:noProof w:val="0"/>
          <w:sz w:val="22"/>
          <w:lang w:val="es-ES" w:eastAsia="es-ES"/>
        </w:rPr>
        <w:t>” acredite en forma fehaciente la imposibilidad para ello, para la cual se insertará en los contratos lo siguiente:</w:t>
      </w:r>
    </w:p>
    <w:p w:rsidR="00AF2DB4" w:rsidRPr="00AF2DB4" w:rsidRDefault="00AF2DB4" w:rsidP="00AF2DB4">
      <w:pPr>
        <w:contextualSpacing/>
        <w:jc w:val="both"/>
        <w:rPr>
          <w:rFonts w:eastAsia="Times New Roman" w:cs="Arial"/>
          <w:noProof w:val="0"/>
          <w:sz w:val="22"/>
          <w:lang w:val="es-ES" w:eastAsia="es-ES"/>
        </w:rPr>
      </w:pPr>
    </w:p>
    <w:p w:rsidR="00AF2DB4" w:rsidRPr="00AF2DB4" w:rsidRDefault="00AF2DB4" w:rsidP="00AF2DB4">
      <w:pPr>
        <w:ind w:left="1080"/>
        <w:jc w:val="both"/>
        <w:rPr>
          <w:rFonts w:eastAsia="Times New Roman" w:cs="Arial"/>
          <w:noProof w:val="0"/>
          <w:sz w:val="22"/>
          <w:lang w:val="es-ES" w:eastAsia="es-ES"/>
        </w:rPr>
      </w:pPr>
      <w:r w:rsidRPr="00AF2DB4">
        <w:rPr>
          <w:rFonts w:eastAsia="Times New Roman" w:cs="Arial"/>
          <w:noProof w:val="0"/>
          <w:sz w:val="22"/>
          <w:lang w:val="es-ES" w:eastAsia="es-ES"/>
        </w:rPr>
        <w:t>“EL PROVEEDOR” acepta que el IMSS le efectúe el pago a través de transferencia electrónica. Para tal efecto proporciona la cuenta número ______________ CLABE __________________ del banco ______________, sucursal __________ a nombre de (“EL PROVEEDOR”)”.</w:t>
      </w:r>
    </w:p>
    <w:p w:rsidR="00AF2DB4" w:rsidRPr="00AF2DB4" w:rsidRDefault="00AF2DB4" w:rsidP="005A119D">
      <w:pPr>
        <w:numPr>
          <w:ilvl w:val="0"/>
          <w:numId w:val="40"/>
        </w:numPr>
        <w:spacing w:after="0" w:line="240" w:lineRule="auto"/>
        <w:contextualSpacing/>
        <w:jc w:val="both"/>
        <w:rPr>
          <w:rFonts w:eastAsia="Times New Roman" w:cs="Arial"/>
          <w:noProof w:val="0"/>
          <w:sz w:val="22"/>
          <w:lang w:val="es-ES" w:eastAsia="es-ES"/>
        </w:rPr>
      </w:pPr>
      <w:r w:rsidRPr="00AF2DB4">
        <w:rPr>
          <w:rFonts w:eastAsia="Times New Roman" w:cs="Arial"/>
          <w:noProof w:val="0"/>
          <w:sz w:val="22"/>
          <w:lang w:val="es-ES" w:eastAsia="es-ES"/>
        </w:rPr>
        <w:t xml:space="preserve">El pago se depositará en la fecha programada de pago si la cuenta bancaria de </w:t>
      </w:r>
      <w:r w:rsidRPr="00AF2DB4">
        <w:rPr>
          <w:rFonts w:eastAsia="Times New Roman" w:cs="Arial"/>
          <w:b/>
          <w:noProof w:val="0"/>
          <w:sz w:val="22"/>
          <w:lang w:val="es-ES" w:eastAsia="es-ES"/>
        </w:rPr>
        <w:t>“EL PROVEEDOR”</w:t>
      </w:r>
      <w:r w:rsidRPr="00AF2DB4">
        <w:rPr>
          <w:rFonts w:eastAsia="Times New Roman" w:cs="Arial"/>
          <w:noProof w:val="0"/>
          <w:sz w:val="22"/>
          <w:lang w:val="es-ES" w:eastAsia="es-ES"/>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a lo establecido por el CECOBAN.</w:t>
      </w:r>
    </w:p>
    <w:p w:rsidR="00AF2DB4" w:rsidRPr="00AF2DB4" w:rsidRDefault="00AF2DB4" w:rsidP="00AF2DB4">
      <w:pPr>
        <w:ind w:left="720"/>
        <w:contextualSpacing/>
        <w:jc w:val="both"/>
        <w:rPr>
          <w:rFonts w:eastAsia="Times New Roman" w:cs="Arial"/>
          <w:noProof w:val="0"/>
          <w:sz w:val="22"/>
          <w:lang w:val="es-ES" w:eastAsia="es-ES"/>
        </w:rPr>
      </w:pPr>
    </w:p>
    <w:p w:rsidR="00AF2DB4" w:rsidRPr="00AF2DB4" w:rsidRDefault="00AF2DB4" w:rsidP="005A119D">
      <w:pPr>
        <w:numPr>
          <w:ilvl w:val="0"/>
          <w:numId w:val="40"/>
        </w:numPr>
        <w:spacing w:after="0" w:line="240" w:lineRule="auto"/>
        <w:contextualSpacing/>
        <w:jc w:val="both"/>
        <w:rPr>
          <w:rFonts w:eastAsia="Times New Roman" w:cs="Arial"/>
          <w:noProof w:val="0"/>
          <w:sz w:val="22"/>
          <w:lang w:val="es-ES" w:eastAsia="es-ES"/>
        </w:rPr>
      </w:pPr>
      <w:r w:rsidRPr="00AF2DB4">
        <w:rPr>
          <w:rFonts w:eastAsia="Times New Roman" w:cs="Arial"/>
          <w:noProof w:val="0"/>
          <w:sz w:val="22"/>
          <w:lang w:val="es-ES" w:eastAsia="es-ES"/>
        </w:rPr>
        <w:t xml:space="preserve">El pago de los servicios quedará condicionado, en su caso proporcionalmente al pago que </w:t>
      </w:r>
      <w:r w:rsidRPr="00AF2DB4">
        <w:rPr>
          <w:rFonts w:eastAsia="Times New Roman" w:cs="Arial"/>
          <w:b/>
          <w:noProof w:val="0"/>
          <w:sz w:val="22"/>
          <w:lang w:val="es-ES" w:eastAsia="es-ES"/>
        </w:rPr>
        <w:t>“El PROVEEDOR”</w:t>
      </w:r>
      <w:r w:rsidRPr="00AF2DB4">
        <w:rPr>
          <w:rFonts w:eastAsia="Times New Roman" w:cs="Arial"/>
          <w:noProof w:val="0"/>
          <w:sz w:val="22"/>
          <w:lang w:val="es-ES" w:eastAsia="es-ES"/>
        </w:rPr>
        <w:t xml:space="preserve"> deba efectuar por concepto de deducciones y penas convencionales.</w:t>
      </w:r>
    </w:p>
    <w:p w:rsidR="00AF2DB4" w:rsidRPr="00AF2DB4" w:rsidRDefault="00AF2DB4" w:rsidP="00AF2DB4">
      <w:pPr>
        <w:spacing w:after="0" w:line="240" w:lineRule="auto"/>
        <w:ind w:left="720"/>
        <w:contextualSpacing/>
        <w:rPr>
          <w:rFonts w:eastAsia="Times New Roman" w:cs="Arial"/>
          <w:noProof w:val="0"/>
          <w:sz w:val="22"/>
          <w:lang w:val="es-ES" w:eastAsia="es-ES"/>
        </w:rPr>
      </w:pPr>
    </w:p>
    <w:p w:rsidR="00AF2DB4" w:rsidRPr="00AF2DB4" w:rsidRDefault="00AF2DB4" w:rsidP="00AF2DB4">
      <w:pPr>
        <w:spacing w:after="0" w:line="240" w:lineRule="auto"/>
        <w:ind w:left="720"/>
        <w:contextualSpacing/>
        <w:rPr>
          <w:rFonts w:eastAsia="Times New Roman" w:cs="Arial"/>
          <w:noProof w:val="0"/>
          <w:sz w:val="22"/>
          <w:lang w:val="es-ES" w:eastAsia="es-ES"/>
        </w:rPr>
      </w:pPr>
    </w:p>
    <w:p w:rsidR="00AF2DB4" w:rsidRPr="00AF2DB4" w:rsidRDefault="00AF2DB4" w:rsidP="00AF2DB4">
      <w:pPr>
        <w:jc w:val="both"/>
        <w:rPr>
          <w:rFonts w:eastAsia="Times New Roman" w:cs="Arial"/>
          <w:i/>
          <w:noProof w:val="0"/>
          <w:sz w:val="22"/>
          <w:lang w:val="es-ES" w:eastAsia="es-ES"/>
        </w:rPr>
      </w:pPr>
      <w:r w:rsidRPr="00AF2DB4">
        <w:rPr>
          <w:rFonts w:eastAsia="Times New Roman" w:cs="Arial"/>
          <w:i/>
          <w:noProof w:val="0"/>
          <w:sz w:val="22"/>
          <w:lang w:val="es-ES" w:eastAsia="es-ES"/>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AF2DB4" w:rsidRPr="00AF2DB4" w:rsidRDefault="00AF2DB4" w:rsidP="005A119D">
      <w:pPr>
        <w:numPr>
          <w:ilvl w:val="0"/>
          <w:numId w:val="41"/>
        </w:numPr>
        <w:spacing w:after="0" w:line="240" w:lineRule="auto"/>
        <w:contextualSpacing/>
        <w:jc w:val="both"/>
        <w:rPr>
          <w:rFonts w:eastAsia="Times New Roman" w:cs="Arial"/>
          <w:b/>
          <w:noProof w:val="0"/>
          <w:sz w:val="22"/>
          <w:lang w:eastAsia="es-ES"/>
        </w:rPr>
      </w:pPr>
      <w:r w:rsidRPr="00AF2DB4">
        <w:rPr>
          <w:rFonts w:eastAsia="Times New Roman" w:cs="Arial"/>
          <w:b/>
          <w:noProof w:val="0"/>
          <w:sz w:val="22"/>
          <w:lang w:eastAsia="es-ES"/>
        </w:rPr>
        <w:t>PRECIOS</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 xml:space="preserve"> Los precios ofertados serán fijos durante la vigencia del contrato.</w:t>
      </w:r>
    </w:p>
    <w:p w:rsidR="00AF2DB4" w:rsidRPr="00AF2DB4" w:rsidRDefault="00AF2DB4" w:rsidP="00AF2DB4">
      <w:pPr>
        <w:rPr>
          <w:rFonts w:eastAsia="Times New Roman" w:cs="Arial"/>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b/>
          <w:noProof w:val="0"/>
          <w:sz w:val="22"/>
          <w:lang w:eastAsia="es-ES"/>
        </w:rPr>
      </w:pPr>
      <w:r w:rsidRPr="00AF2DB4">
        <w:rPr>
          <w:rFonts w:eastAsia="Times New Roman" w:cs="Arial"/>
          <w:b/>
          <w:noProof w:val="0"/>
          <w:sz w:val="22"/>
          <w:lang w:eastAsia="es-ES"/>
        </w:rPr>
        <w:t>PENAS CONVENCIONALES</w:t>
      </w: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contextualSpacing/>
        <w:jc w:val="both"/>
        <w:rPr>
          <w:rFonts w:eastAsia="Times New Roman" w:cs="Arial"/>
          <w:b/>
          <w:noProof w:val="0"/>
          <w:sz w:val="22"/>
          <w:lang w:eastAsia="es-ES"/>
        </w:rPr>
      </w:pPr>
      <w:r w:rsidRPr="00AF2DB4">
        <w:rPr>
          <w:rFonts w:eastAsia="Times New Roman" w:cs="Arial"/>
          <w:noProof w:val="0"/>
          <w:sz w:val="22"/>
          <w:lang w:eastAsia="es-ES"/>
        </w:rPr>
        <w:t>En caso de que el proveedor no preste el servicio que le fue requerido dentro del plazo estipulado, el Instituto procederá conforme a lo establecido en el artículo 53 de la Ley de Adquisiciones, Arrendamientos y Servicios del Sector Público, así como el numeral 79 de las Políticas, Bases y Lineamientos vigentes, a la aplicación de una pena convencional a cargo del proveedor del 2.5% (dos punto cinco por ciento) diario, sobre el valor total incumplido, sin considerar el IVA y el I.S.H., por día y conceptos de atraso en la entrega de los servicios hasta el cumplimiento de su totalidad.</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En su caso, cumplidos los extremos del artículo 54, de la Ley de Adquisiciones, Arrendamientos y Servicios del Sector Público, el Instituto dará inicio al proceso de rescisión correspondiente.</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r w:rsidRPr="00AF2DB4">
        <w:rPr>
          <w:rFonts w:eastAsia="Times New Roman" w:cs="Arial"/>
          <w:noProof w:val="0"/>
          <w:sz w:val="22"/>
          <w:lang w:eastAsia="es-ES"/>
        </w:rPr>
        <w:t>Por ningún concepto, las penas convencionales establecidas en el punto anterior, podrán exceder del monto de garantía de cumplimiento del contrato.</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CRITERIO DE EVALUACIÓN DE LAS PROPOSICIONES</w:t>
      </w:r>
      <w:r w:rsidRPr="00AF2DB4">
        <w:rPr>
          <w:rFonts w:eastAsia="Times New Roman" w:cs="Arial"/>
          <w:noProof w:val="0"/>
          <w:sz w:val="22"/>
          <w:lang w:eastAsia="es-ES"/>
        </w:rPr>
        <w:t xml:space="preserve">: </w:t>
      </w: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AF2DB4">
      <w:pPr>
        <w:spacing w:after="0" w:line="240" w:lineRule="auto"/>
        <w:jc w:val="both"/>
        <w:rPr>
          <w:rFonts w:eastAsia="Times New Roman" w:cs="Arial"/>
          <w:noProof w:val="0"/>
          <w:sz w:val="22"/>
          <w:lang w:val="es-ES" w:eastAsia="es-ES"/>
        </w:rPr>
      </w:pPr>
      <w:r w:rsidRPr="00AF2DB4">
        <w:rPr>
          <w:rFonts w:eastAsia="Times New Roman" w:cs="Arial"/>
          <w:noProof w:val="0"/>
          <w:sz w:val="22"/>
          <w:lang w:eastAsia="es-ES"/>
        </w:rPr>
        <w:t>L</w:t>
      </w:r>
      <w:r w:rsidRPr="00AF2DB4">
        <w:rPr>
          <w:rFonts w:eastAsia="Times New Roman" w:cs="Arial"/>
          <w:noProof w:val="0"/>
          <w:sz w:val="22"/>
          <w:lang w:val="es-ES" w:eastAsia="es-ES"/>
        </w:rPr>
        <w:t>os participantes deberán cumplir exacta y cabalmente con los requisitos y características solicitadas por el Instituto, toda vez que las condiciones para la prestación del servicio, fueron establecidas tomando en cuenta los fines y objetivos para la correcta realización del multicitado curso, además de la seguridad del personal institucional, así como las actividades relacionadas con el desempeño de sus funciones, motivo por el cual, de cubrir parcialmente los requisitos establecidos se pondrían en riesgo los mismos.</w:t>
      </w:r>
    </w:p>
    <w:p w:rsidR="00AF2DB4" w:rsidRPr="00AF2DB4" w:rsidRDefault="00AF2DB4" w:rsidP="00AF2DB4">
      <w:pPr>
        <w:spacing w:after="0" w:line="240" w:lineRule="auto"/>
        <w:jc w:val="both"/>
        <w:rPr>
          <w:rFonts w:eastAsia="Times New Roman" w:cs="Arial"/>
          <w:noProof w:val="0"/>
          <w:sz w:val="22"/>
          <w:lang w:val="es-ES" w:eastAsia="es-ES"/>
        </w:rPr>
      </w:pPr>
    </w:p>
    <w:p w:rsidR="00AF2DB4" w:rsidRPr="00AF2DB4" w:rsidRDefault="00AF2DB4" w:rsidP="00AF2DB4">
      <w:pPr>
        <w:spacing w:after="0" w:line="240" w:lineRule="auto"/>
        <w:jc w:val="both"/>
        <w:rPr>
          <w:rFonts w:eastAsia="Times New Roman" w:cs="Arial"/>
          <w:noProof w:val="0"/>
          <w:sz w:val="22"/>
          <w:lang w:val="es-ES" w:eastAsia="es-ES"/>
        </w:rPr>
      </w:pPr>
      <w:r w:rsidRPr="00AF2DB4">
        <w:rPr>
          <w:rFonts w:eastAsia="Times New Roman" w:cs="Arial"/>
          <w:noProof w:val="0"/>
          <w:sz w:val="22"/>
          <w:lang w:val="es-ES" w:eastAsia="es-ES"/>
        </w:rPr>
        <w:t>De conformidad con el artículo 51 del Reglamento de la LAASSP y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que deberá aplicarse es por el método Binario.</w:t>
      </w:r>
    </w:p>
    <w:p w:rsidR="00AF2DB4" w:rsidRPr="00AF2DB4" w:rsidRDefault="00AF2DB4" w:rsidP="00AF2DB4">
      <w:pPr>
        <w:spacing w:after="0" w:line="240" w:lineRule="auto"/>
        <w:jc w:val="both"/>
        <w:rPr>
          <w:rFonts w:eastAsia="Times New Roman" w:cs="Arial"/>
          <w:b/>
          <w:noProof w:val="0"/>
          <w:sz w:val="22"/>
          <w:lang w:val="es-ES" w:eastAsia="es-ES"/>
        </w:rPr>
      </w:pPr>
    </w:p>
    <w:p w:rsidR="00AF2DB4" w:rsidRPr="00AF2DB4" w:rsidRDefault="00AF2DB4" w:rsidP="00AF2DB4">
      <w:pPr>
        <w:spacing w:after="0" w:line="240" w:lineRule="auto"/>
        <w:jc w:val="both"/>
        <w:rPr>
          <w:rFonts w:eastAsia="Times New Roman" w:cs="Arial"/>
          <w:noProof w:val="0"/>
          <w:sz w:val="22"/>
          <w:lang w:val="es-ES" w:eastAsia="es-ES"/>
        </w:rPr>
      </w:pPr>
      <w:r w:rsidRPr="00AF2DB4">
        <w:rPr>
          <w:rFonts w:eastAsia="Times New Roman" w:cs="Arial"/>
          <w:b/>
          <w:noProof w:val="0"/>
          <w:sz w:val="22"/>
          <w:lang w:val="es-ES" w:eastAsia="es-ES"/>
        </w:rPr>
        <w:t>REPRESENTANTE DEL ÁREA TÉCNICA</w:t>
      </w:r>
      <w:r w:rsidRPr="00AF2DB4">
        <w:rPr>
          <w:rFonts w:eastAsia="Times New Roman" w:cs="Arial"/>
          <w:noProof w:val="0"/>
          <w:sz w:val="22"/>
          <w:lang w:val="es-ES" w:eastAsia="es-ES"/>
        </w:rPr>
        <w:t>: fue designada la Lic. Dafné Eurídice Múzquiz Beltrán, titular de la División de Desarrollo Humano.</w:t>
      </w:r>
    </w:p>
    <w:p w:rsidR="00AF2DB4" w:rsidRPr="00AF2DB4" w:rsidRDefault="00AF2DB4" w:rsidP="00AF2DB4">
      <w:pPr>
        <w:spacing w:after="0" w:line="240" w:lineRule="auto"/>
        <w:jc w:val="both"/>
        <w:rPr>
          <w:rFonts w:eastAsia="Times New Roman" w:cs="Arial"/>
          <w:noProof w:val="0"/>
          <w:sz w:val="22"/>
          <w:lang w:val="es-ES" w:eastAsia="es-ES"/>
        </w:rPr>
      </w:pPr>
    </w:p>
    <w:p w:rsidR="00AF2DB4" w:rsidRPr="00AF2DB4" w:rsidRDefault="00AF2DB4" w:rsidP="00AF2DB4">
      <w:pPr>
        <w:spacing w:after="0" w:line="240" w:lineRule="auto"/>
        <w:jc w:val="both"/>
        <w:rPr>
          <w:rFonts w:eastAsia="Times New Roman" w:cs="Arial"/>
          <w:noProof w:val="0"/>
          <w:sz w:val="22"/>
          <w:lang w:val="es-ES" w:eastAsia="es-ES"/>
        </w:rPr>
      </w:pPr>
      <w:r w:rsidRPr="00AF2DB4">
        <w:rPr>
          <w:rFonts w:eastAsia="Times New Roman" w:cs="Arial"/>
          <w:b/>
          <w:noProof w:val="0"/>
          <w:sz w:val="22"/>
          <w:lang w:val="es-ES" w:eastAsia="es-ES"/>
        </w:rPr>
        <w:t>RESPONSABLE DE LA ADMINISTRACIÓN DEL CONTRATO</w:t>
      </w:r>
      <w:r w:rsidRPr="00AF2DB4">
        <w:rPr>
          <w:rFonts w:eastAsia="Times New Roman" w:cs="Arial"/>
          <w:noProof w:val="0"/>
          <w:sz w:val="22"/>
          <w:lang w:val="es-ES" w:eastAsia="es-ES"/>
        </w:rPr>
        <w:t>: la Lic. Dafne De la Torre Marín, titular de la División de Recursos Financieros, Materiales y Servicios Generales, de la Coordinación de Servicios Administrativos y de Mejora Continua de Procesos de Incorporación y Recaudación.</w:t>
      </w:r>
    </w:p>
    <w:p w:rsidR="00AF2DB4" w:rsidRPr="00AF2DB4" w:rsidRDefault="00AF2DB4" w:rsidP="00AF2DB4">
      <w:pPr>
        <w:spacing w:after="0" w:line="240" w:lineRule="auto"/>
        <w:jc w:val="both"/>
        <w:rPr>
          <w:rFonts w:eastAsia="Times New Roman" w:cs="Arial"/>
          <w:noProof w:val="0"/>
          <w:sz w:val="22"/>
          <w:lang w:val="es-ES" w:eastAsia="es-ES"/>
        </w:rPr>
      </w:pPr>
    </w:p>
    <w:p w:rsidR="00AF2DB4" w:rsidRPr="00AF2DB4" w:rsidRDefault="00AF2DB4" w:rsidP="00AF2DB4">
      <w:pPr>
        <w:spacing w:after="0" w:line="240" w:lineRule="auto"/>
        <w:jc w:val="both"/>
        <w:rPr>
          <w:rFonts w:eastAsia="Times New Roman" w:cs="Arial"/>
          <w:noProof w:val="0"/>
          <w:sz w:val="22"/>
          <w:lang w:eastAsia="es-ES"/>
        </w:rPr>
      </w:pPr>
    </w:p>
    <w:p w:rsidR="00AF2DB4" w:rsidRPr="00AF2DB4" w:rsidRDefault="00AF2DB4" w:rsidP="005A119D">
      <w:pPr>
        <w:numPr>
          <w:ilvl w:val="0"/>
          <w:numId w:val="41"/>
        </w:numPr>
        <w:spacing w:after="0" w:line="240" w:lineRule="auto"/>
        <w:contextualSpacing/>
        <w:jc w:val="both"/>
        <w:rPr>
          <w:rFonts w:eastAsia="Times New Roman" w:cs="Arial"/>
          <w:noProof w:val="0"/>
          <w:sz w:val="22"/>
          <w:lang w:eastAsia="es-ES"/>
        </w:rPr>
      </w:pPr>
      <w:r w:rsidRPr="00AF2DB4">
        <w:rPr>
          <w:rFonts w:eastAsia="Times New Roman" w:cs="Arial"/>
          <w:b/>
          <w:noProof w:val="0"/>
          <w:sz w:val="22"/>
          <w:lang w:eastAsia="es-ES"/>
        </w:rPr>
        <w:t xml:space="preserve">PROPUESTA ECONÓMICA. </w:t>
      </w:r>
    </w:p>
    <w:p w:rsidR="00AF2DB4" w:rsidRPr="00AF2DB4" w:rsidRDefault="00AF2DB4" w:rsidP="00AF2DB4">
      <w:pPr>
        <w:spacing w:after="0" w:line="240" w:lineRule="auto"/>
        <w:ind w:left="1146"/>
        <w:contextualSpacing/>
        <w:jc w:val="both"/>
        <w:rPr>
          <w:rFonts w:eastAsia="Times New Roman" w:cs="Arial"/>
          <w:noProof w:val="0"/>
          <w:sz w:val="22"/>
          <w:lang w:eastAsia="es-ES"/>
        </w:rPr>
      </w:pPr>
    </w:p>
    <w:p w:rsidR="00AF2DB4" w:rsidRPr="00AF2DB4" w:rsidRDefault="00AF2DB4" w:rsidP="00AF2DB4">
      <w:pPr>
        <w:spacing w:after="0" w:line="240" w:lineRule="auto"/>
        <w:contextualSpacing/>
        <w:jc w:val="center"/>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56FE3673" wp14:editId="717BC48C">
            <wp:extent cx="6331789" cy="3269412"/>
            <wp:effectExtent l="0" t="0" r="0" b="762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32182" cy="3269615"/>
                    </a:xfrm>
                    <a:prstGeom prst="rect">
                      <a:avLst/>
                    </a:prstGeom>
                    <a:noFill/>
                    <a:ln>
                      <a:noFill/>
                    </a:ln>
                  </pic:spPr>
                </pic:pic>
              </a:graphicData>
            </a:graphic>
          </wp:inline>
        </w:drawing>
      </w: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contextualSpacing/>
        <w:jc w:val="both"/>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343028D8" wp14:editId="369BB538">
            <wp:extent cx="6176513" cy="1328468"/>
            <wp:effectExtent l="0" t="0" r="0" b="508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76290" cy="1328420"/>
                    </a:xfrm>
                    <a:prstGeom prst="rect">
                      <a:avLst/>
                    </a:prstGeom>
                    <a:noFill/>
                    <a:ln>
                      <a:noFill/>
                    </a:ln>
                  </pic:spPr>
                </pic:pic>
              </a:graphicData>
            </a:graphic>
          </wp:inline>
        </w:drawing>
      </w: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contextualSpacing/>
        <w:jc w:val="both"/>
        <w:rPr>
          <w:rFonts w:ascii="Times New Roman" w:eastAsia="Times New Roman" w:hAnsi="Times New Roman" w:cs="Times New Roman"/>
          <w:noProof w:val="0"/>
          <w:sz w:val="24"/>
          <w:szCs w:val="24"/>
          <w:lang w:val="es-ES" w:eastAsia="es-ES"/>
        </w:rPr>
      </w:pPr>
    </w:p>
    <w:p w:rsidR="00AF2DB4" w:rsidRPr="00AF2DB4" w:rsidRDefault="00AF2DB4" w:rsidP="00AF2DB4">
      <w:pPr>
        <w:spacing w:after="0" w:line="240" w:lineRule="auto"/>
        <w:contextualSpacing/>
        <w:jc w:val="both"/>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0E83FB84" wp14:editId="7854A614">
            <wp:extent cx="6443932" cy="584871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44235" cy="5848985"/>
                    </a:xfrm>
                    <a:prstGeom prst="rect">
                      <a:avLst/>
                    </a:prstGeom>
                    <a:noFill/>
                    <a:ln>
                      <a:noFill/>
                    </a:ln>
                  </pic:spPr>
                </pic:pic>
              </a:graphicData>
            </a:graphic>
          </wp:inline>
        </w:drawing>
      </w: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contextualSpacing/>
        <w:jc w:val="both"/>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62745722" wp14:editId="243F9596">
            <wp:extent cx="6487064" cy="5667555"/>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86858" cy="5667375"/>
                    </a:xfrm>
                    <a:prstGeom prst="rect">
                      <a:avLst/>
                    </a:prstGeom>
                    <a:noFill/>
                    <a:ln>
                      <a:noFill/>
                    </a:ln>
                  </pic:spPr>
                </pic:pic>
              </a:graphicData>
            </a:graphic>
          </wp:inline>
        </w:drawing>
      </w: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ind w:left="720"/>
        <w:contextualSpacing/>
        <w:jc w:val="both"/>
        <w:rPr>
          <w:rFonts w:eastAsia="Times New Roman" w:cs="Arial"/>
          <w:b/>
          <w:noProof w:val="0"/>
          <w:sz w:val="22"/>
          <w:lang w:eastAsia="es-ES"/>
        </w:rPr>
      </w:pPr>
    </w:p>
    <w:p w:rsidR="00AF2DB4" w:rsidRPr="00AF2DB4" w:rsidRDefault="00AF2DB4" w:rsidP="00AF2DB4">
      <w:pPr>
        <w:spacing w:after="0" w:line="240" w:lineRule="auto"/>
        <w:contextualSpacing/>
        <w:jc w:val="both"/>
        <w:rPr>
          <w:rFonts w:eastAsia="Times New Roman" w:cs="Arial"/>
          <w:b/>
          <w:noProof w:val="0"/>
          <w:sz w:val="22"/>
          <w:lang w:eastAsia="es-ES"/>
        </w:rPr>
      </w:pPr>
      <w:r>
        <w:rPr>
          <w:rFonts w:ascii="Times New Roman" w:eastAsia="Times New Roman" w:hAnsi="Times New Roman" w:cs="Times New Roman"/>
          <w:sz w:val="24"/>
          <w:szCs w:val="24"/>
          <w:lang w:eastAsia="es-MX"/>
        </w:rPr>
        <w:drawing>
          <wp:inline distT="0" distB="0" distL="0" distR="0" wp14:anchorId="365A53FD" wp14:editId="4254E91A">
            <wp:extent cx="6461185" cy="3277996"/>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60936" cy="3277870"/>
                    </a:xfrm>
                    <a:prstGeom prst="rect">
                      <a:avLst/>
                    </a:prstGeom>
                    <a:noFill/>
                    <a:ln>
                      <a:noFill/>
                    </a:ln>
                  </pic:spPr>
                </pic:pic>
              </a:graphicData>
            </a:graphic>
          </wp:inline>
        </w:drawing>
      </w:r>
    </w:p>
    <w:p w:rsidR="00AF2DB4" w:rsidRPr="00AF2DB4" w:rsidRDefault="00AF2DB4" w:rsidP="00AF2DB4">
      <w:pPr>
        <w:rPr>
          <w:rFonts w:eastAsia="Times New Roman" w:cs="Arial"/>
          <w:noProof w:val="0"/>
          <w:sz w:val="22"/>
          <w:lang w:eastAsia="es-ES"/>
        </w:rPr>
      </w:pPr>
    </w:p>
    <w:p w:rsidR="00AF2DB4" w:rsidRPr="00AF2DB4" w:rsidRDefault="00AF2DB4" w:rsidP="00AF2DB4">
      <w:pPr>
        <w:jc w:val="center"/>
        <w:rPr>
          <w:rFonts w:eastAsia="Times New Roman" w:cs="Arial"/>
          <w:noProof w:val="0"/>
          <w:sz w:val="22"/>
          <w:lang w:eastAsia="es-ES"/>
        </w:rPr>
      </w:pPr>
      <w:r>
        <w:rPr>
          <w:rFonts w:ascii="Times New Roman" w:eastAsia="Times New Roman" w:hAnsi="Times New Roman" w:cs="Times New Roman"/>
          <w:sz w:val="24"/>
          <w:szCs w:val="24"/>
          <w:lang w:eastAsia="es-MX"/>
        </w:rPr>
        <w:drawing>
          <wp:inline distT="0" distB="0" distL="0" distR="0" wp14:anchorId="4E7F5C44" wp14:editId="07038408">
            <wp:extent cx="4252595" cy="1630680"/>
            <wp:effectExtent l="0" t="0" r="0" b="762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2595" cy="1630680"/>
                    </a:xfrm>
                    <a:prstGeom prst="rect">
                      <a:avLst/>
                    </a:prstGeom>
                    <a:noFill/>
                    <a:ln>
                      <a:noFill/>
                    </a:ln>
                  </pic:spPr>
                </pic:pic>
              </a:graphicData>
            </a:graphic>
          </wp:inline>
        </w:drawing>
      </w:r>
    </w:p>
    <w:p w:rsidR="00AF2DB4" w:rsidRDefault="00AF2DB4" w:rsidP="00F52986">
      <w:pPr>
        <w:rPr>
          <w:lang w:val="es-ES" w:eastAsia="es-ES"/>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0702DF">
      <w:pPr>
        <w:pStyle w:val="Prrafodelista"/>
        <w:spacing w:before="240" w:after="120"/>
        <w:ind w:left="0"/>
        <w:contextualSpacing/>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F52986" w:rsidRDefault="00F52986" w:rsidP="00F52986">
      <w:pPr>
        <w:tabs>
          <w:tab w:val="left" w:pos="142"/>
        </w:tabs>
        <w:spacing w:after="120"/>
        <w:ind w:right="51"/>
        <w:jc w:val="both"/>
        <w:rPr>
          <w:rFonts w:cs="Arial"/>
          <w:sz w:val="22"/>
        </w:rPr>
      </w:pPr>
    </w:p>
    <w:p w:rsidR="00F52986" w:rsidRPr="000702DF" w:rsidRDefault="00F52986" w:rsidP="00F52986">
      <w:pPr>
        <w:rPr>
          <w:rFonts w:eastAsia="Calibri" w:cs="Arial"/>
          <w:sz w:val="22"/>
          <w:lang w:val="es-ES_tradnl" w:eastAsia="ar-SA"/>
        </w:rPr>
        <w:sectPr w:rsidR="00F52986" w:rsidRPr="000702DF" w:rsidSect="005F6F52">
          <w:pgSz w:w="12240" w:h="15840"/>
          <w:pgMar w:top="864" w:right="1325" w:bottom="1134" w:left="1418" w:header="284" w:footer="494" w:gutter="0"/>
          <w:pgNumType w:start="28"/>
          <w:cols w:space="708"/>
          <w:docGrid w:linePitch="360"/>
        </w:sectPr>
      </w:pPr>
      <w:r>
        <w:rPr>
          <w:rFonts w:eastAsia="Calibri" w:cs="Arial"/>
          <w:sz w:val="22"/>
          <w:lang w:val="es-ES_tradnl" w:eastAsia="ar-SA"/>
        </w:rPr>
        <w:br w:type="page"/>
      </w:r>
    </w:p>
    <w:bookmarkEnd w:id="163"/>
    <w:bookmarkEnd w:id="164"/>
    <w:p w:rsidR="00F45741" w:rsidRDefault="00F45741" w:rsidP="00F52986">
      <w:pPr>
        <w:spacing w:after="0" w:line="240" w:lineRule="auto"/>
        <w:ind w:right="-286"/>
        <w:jc w:val="both"/>
        <w:rPr>
          <w:rFonts w:cs="Arial"/>
          <w:szCs w:val="20"/>
          <w:lang w:eastAsia="ar-SA"/>
        </w:rPr>
      </w:pPr>
    </w:p>
    <w:p w:rsidR="00820473" w:rsidRPr="00EB66CC" w:rsidRDefault="00F1606F" w:rsidP="00D55A6E">
      <w:pPr>
        <w:pStyle w:val="Ttulo1"/>
      </w:pPr>
      <w:bookmarkStart w:id="166" w:name="_Toc431386033"/>
      <w:bookmarkStart w:id="167" w:name="_Toc431386310"/>
      <w:bookmarkStart w:id="168" w:name="_Toc509826889"/>
      <w:r w:rsidRPr="00EB66CC">
        <w:t xml:space="preserve">Anexo </w:t>
      </w:r>
      <w:r w:rsidR="00C12353" w:rsidRPr="00EB66CC">
        <w:t>3</w:t>
      </w:r>
      <w:bookmarkEnd w:id="166"/>
      <w:bookmarkEnd w:id="167"/>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68"/>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w:t>
      </w:r>
      <w:r w:rsidR="00000487">
        <w:rPr>
          <w:rFonts w:cs="Arial"/>
          <w:szCs w:val="20"/>
          <w:lang w:eastAsia="ar-SA"/>
        </w:rPr>
        <w:t>8</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D55A6E">
      <w:pPr>
        <w:pStyle w:val="Ttulo1"/>
      </w:pPr>
      <w:bookmarkStart w:id="169" w:name="_Toc431386034"/>
      <w:bookmarkStart w:id="170" w:name="_Toc431386311"/>
      <w:bookmarkStart w:id="171" w:name="_Toc509826890"/>
      <w:r w:rsidRPr="00EB66CC">
        <w:t xml:space="preserve">Anexo </w:t>
      </w:r>
      <w:r w:rsidR="00AC51EC" w:rsidRPr="00EB66CC">
        <w:t>4</w:t>
      </w:r>
      <w:bookmarkEnd w:id="169"/>
      <w:bookmarkEnd w:id="170"/>
      <w:r w:rsidR="00126A07" w:rsidRPr="00EB66CC">
        <w:t>.-</w:t>
      </w:r>
      <w:r w:rsidR="00AD5E8A" w:rsidRPr="00EB66CC">
        <w:t xml:space="preserve"> </w:t>
      </w:r>
      <w:r w:rsidRPr="00EB66CC">
        <w:t>Escrito de nacionalidad mexicana</w:t>
      </w:r>
      <w:r w:rsidR="00AC51EC" w:rsidRPr="00EB66CC">
        <w:t>.</w:t>
      </w:r>
      <w:bookmarkEnd w:id="171"/>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w:t>
      </w:r>
      <w:r w:rsidR="00CD0487">
        <w:rPr>
          <w:rFonts w:cs="Arial"/>
          <w:szCs w:val="20"/>
          <w:lang w:eastAsia="ar-SA"/>
        </w:rPr>
        <w:t>8</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124AD8" w:rsidRPr="00E06BC9" w:rsidRDefault="00124AD8" w:rsidP="00124AD8">
      <w:pPr>
        <w:pStyle w:val="Ttulo1"/>
      </w:pPr>
      <w:bookmarkStart w:id="172" w:name="_Toc494878184"/>
      <w:bookmarkStart w:id="173" w:name="_Toc509826891"/>
      <w:bookmarkStart w:id="174" w:name="_Toc431386035"/>
      <w:bookmarkStart w:id="175" w:name="_Toc431386312"/>
      <w:r w:rsidRPr="00E06BC9">
        <w:rPr>
          <w:lang w:val="es-ES"/>
        </w:rPr>
        <w:t xml:space="preserve">Anexo 5.- </w:t>
      </w:r>
      <w:r w:rsidRPr="00E06BC9">
        <w:t>Escrito de cumplimiento de normas.</w:t>
      </w:r>
      <w:bookmarkEnd w:id="172"/>
      <w:bookmarkEnd w:id="173"/>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bCs/>
          <w:szCs w:val="20"/>
          <w:lang w:val="es-ES" w:eastAsia="ar-SA"/>
        </w:rPr>
      </w:pPr>
    </w:p>
    <w:p w:rsidR="00124AD8" w:rsidRPr="00293DBF" w:rsidRDefault="00124AD8" w:rsidP="00124AD8">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w:t>
      </w:r>
      <w:r w:rsidR="00CD0487">
        <w:rPr>
          <w:rFonts w:cs="Arial"/>
          <w:szCs w:val="20"/>
          <w:lang w:eastAsia="ar-SA"/>
        </w:rPr>
        <w:t>8</w:t>
      </w:r>
      <w:r w:rsidRPr="00293DBF">
        <w:rPr>
          <w:rFonts w:cs="Arial"/>
          <w:szCs w:val="20"/>
          <w:lang w:eastAsia="ar-SA"/>
        </w:rPr>
        <w:t>.</w:t>
      </w:r>
    </w:p>
    <w:p w:rsidR="00124AD8" w:rsidRPr="00293DBF" w:rsidRDefault="00124AD8" w:rsidP="00124AD8">
      <w:pPr>
        <w:tabs>
          <w:tab w:val="left" w:pos="10490"/>
        </w:tabs>
        <w:spacing w:after="0" w:line="240" w:lineRule="auto"/>
        <w:ind w:left="-284" w:right="-284"/>
        <w:jc w:val="both"/>
        <w:rPr>
          <w:rFonts w:cs="Arial"/>
          <w:bCs/>
          <w:szCs w:val="24"/>
        </w:rPr>
      </w:pP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124AD8" w:rsidRPr="00293DBF" w:rsidRDefault="00124AD8" w:rsidP="00124AD8">
      <w:pPr>
        <w:spacing w:after="0" w:line="240" w:lineRule="auto"/>
        <w:ind w:left="-284" w:right="-284"/>
        <w:rPr>
          <w:rFonts w:cs="Arial"/>
          <w:szCs w:val="20"/>
          <w:lang w:val="es-ES" w:eastAsia="ar-SA"/>
        </w:rPr>
      </w:pPr>
      <w:r w:rsidRPr="00293DBF">
        <w:rPr>
          <w:rFonts w:cs="Arial"/>
          <w:szCs w:val="20"/>
          <w:lang w:val="es-ES" w:eastAsia="ar-SA"/>
        </w:rPr>
        <w:t>Presente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Pr>
          <w:lang w:eastAsia="es-MX"/>
        </w:rPr>
        <mc:AlternateContent>
          <mc:Choice Requires="wps">
            <w:drawing>
              <wp:anchor distT="0" distB="0" distL="114300" distR="114300" simplePos="0" relativeHeight="251659264" behindDoc="0" locked="0" layoutInCell="1" allowOverlap="1" wp14:anchorId="36AFB968" wp14:editId="0E689005">
                <wp:simplePos x="0" y="0"/>
                <wp:positionH relativeFrom="column">
                  <wp:posOffset>1362075</wp:posOffset>
                </wp:positionH>
                <wp:positionV relativeFrom="paragraph">
                  <wp:posOffset>114300</wp:posOffset>
                </wp:positionV>
                <wp:extent cx="1828800" cy="1828800"/>
                <wp:effectExtent l="0" t="685800" r="0" b="685165"/>
                <wp:wrapNone/>
                <wp:docPr id="13" name="13 Cuadro de texto"/>
                <wp:cNvGraphicFramePr/>
                <a:graphic xmlns:a="http://schemas.openxmlformats.org/drawingml/2006/main">
                  <a:graphicData uri="http://schemas.microsoft.com/office/word/2010/wordprocessingShape">
                    <wps:wsp>
                      <wps:cNvSpPr txBox="1"/>
                      <wps:spPr>
                        <a:xfrm rot="19462869">
                          <a:off x="0" y="0"/>
                          <a:ext cx="1828800" cy="1828800"/>
                        </a:xfrm>
                        <a:prstGeom prst="rect">
                          <a:avLst/>
                        </a:prstGeom>
                        <a:noFill/>
                        <a:ln>
                          <a:noFill/>
                        </a:ln>
                        <a:effectLst/>
                      </wps:spPr>
                      <wps:txbx>
                        <w:txbxContent>
                          <w:p w:rsidR="002D46D6" w:rsidRPr="00124AD8" w:rsidRDefault="002D46D6" w:rsidP="00124AD8">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124AD8">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3 Cuadro de texto" o:spid="_x0000_s1027" type="#_x0000_t202" style="position:absolute;left:0;text-align:left;margin-left:107.25pt;margin-top:9pt;width:2in;height:2in;rotation:-2334317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" filled="f" stroked="f">
                <v:textbox style="mso-fit-shape-to-text:t">
                  <w:txbxContent>
                    <w:p w:rsidR="002D46D6" w:rsidRPr="00124AD8" w:rsidRDefault="002D46D6" w:rsidP="00124AD8">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124AD8">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Pr>
          <w:rFonts w:cs="Arial"/>
          <w:szCs w:val="20"/>
          <w:lang w:val="es-ES" w:eastAsia="ar-SA"/>
        </w:rPr>
        <w:t>C</w:t>
      </w:r>
      <w:r w:rsidRPr="00293DBF">
        <w:rPr>
          <w:rFonts w:cs="Arial"/>
          <w:szCs w:val="20"/>
          <w:lang w:val="es-ES" w:eastAsia="ar-SA"/>
        </w:rPr>
        <w:t>onvocatoria de la licitación citada en el párrafo anterior, manifiesto lo siguiente:</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124AD8" w:rsidRPr="00293DBF" w:rsidRDefault="00124AD8" w:rsidP="00124AD8">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bookmarkEnd w:id="174"/>
    <w:bookmarkEnd w:id="175"/>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D55A6E">
      <w:pPr>
        <w:pStyle w:val="Ttulo1"/>
      </w:pPr>
      <w:bookmarkStart w:id="176" w:name="_Toc431386036"/>
      <w:bookmarkStart w:id="177" w:name="_Toc431386313"/>
      <w:bookmarkStart w:id="178" w:name="_Toc509826892"/>
      <w:r w:rsidRPr="00EB66CC">
        <w:t xml:space="preserve">Anexo </w:t>
      </w:r>
      <w:r w:rsidR="0030261C" w:rsidRPr="00EB66CC">
        <w:t>6</w:t>
      </w:r>
      <w:bookmarkEnd w:id="176"/>
      <w:bookmarkEnd w:id="177"/>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178"/>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w:t>
      </w:r>
      <w:r w:rsidR="00CD0487">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EC07C0" w:rsidRPr="00EB66CC" w:rsidRDefault="00EC07C0" w:rsidP="00EC07C0">
      <w:pPr>
        <w:rPr>
          <w:rFonts w:eastAsia="Calibri" w:cs="Arial"/>
          <w:szCs w:val="20"/>
          <w:lang w:val="es-ES_tradnl"/>
        </w:rPr>
      </w:pPr>
      <w:bookmarkStart w:id="179" w:name="_Toc431386037"/>
      <w:bookmarkStart w:id="180" w:name="_Toc431386314"/>
    </w:p>
    <w:p w:rsidR="009454D0" w:rsidRPr="00EB66CC" w:rsidRDefault="00F1606F" w:rsidP="00D55A6E">
      <w:pPr>
        <w:pStyle w:val="Ttulo1"/>
      </w:pPr>
      <w:bookmarkStart w:id="181" w:name="_Toc509826893"/>
      <w:r w:rsidRPr="00EB66CC">
        <w:t xml:space="preserve">Anexo </w:t>
      </w:r>
      <w:r w:rsidR="0030261C" w:rsidRPr="00EB66CC">
        <w:t>7</w:t>
      </w:r>
      <w:bookmarkEnd w:id="179"/>
      <w:bookmarkEnd w:id="180"/>
      <w:r w:rsidR="00126A07" w:rsidRPr="00EB66CC">
        <w:t>.-</w:t>
      </w:r>
      <w:r w:rsidR="00AD5E8A" w:rsidRPr="00EB66CC">
        <w:t xml:space="preserve"> </w:t>
      </w:r>
      <w:r w:rsidRPr="00EB66CC">
        <w:t>Declaración de integridad</w:t>
      </w:r>
      <w:r w:rsidR="009454D0" w:rsidRPr="00EB66CC">
        <w:t>.</w:t>
      </w:r>
      <w:bookmarkEnd w:id="181"/>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w:t>
      </w:r>
      <w:r w:rsidR="00CD0487">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D55A6E">
      <w:pPr>
        <w:pStyle w:val="Ttulo1"/>
      </w:pPr>
      <w:bookmarkStart w:id="182" w:name="_Toc431386038"/>
      <w:bookmarkStart w:id="183" w:name="_Toc431386315"/>
      <w:bookmarkStart w:id="184" w:name="_Toc509826894"/>
      <w:r w:rsidRPr="00EB66CC">
        <w:t xml:space="preserve">Anexo </w:t>
      </w:r>
      <w:r w:rsidR="0030261C" w:rsidRPr="00EB66CC">
        <w:t>8</w:t>
      </w:r>
      <w:bookmarkEnd w:id="182"/>
      <w:bookmarkEnd w:id="183"/>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184"/>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F102AD" w:rsidP="004D1D3D">
      <w:pPr>
        <w:spacing w:after="0" w:line="240" w:lineRule="auto"/>
        <w:ind w:left="-284" w:right="-284"/>
        <w:jc w:val="both"/>
        <w:rPr>
          <w:rFonts w:cs="Arial"/>
          <w:szCs w:val="20"/>
          <w:lang w:eastAsia="ar-SA"/>
        </w:rPr>
      </w:pPr>
      <w:r w:rsidRPr="00F102AD">
        <w:rPr>
          <w:rFonts w:cs="Arial"/>
          <w:szCs w:val="20"/>
          <w:lang w:eastAsia="ar-SA"/>
        </w:rPr>
        <w:t>De igual forma, declaro que la presente manifestación la hago teniendo pleno conocimiento de que la omisión, simulación o presentación de información falsa, son infracciones previstas por los artículos 69 y 81 ambos de la  Ley General de Responsabilidades Administrativas,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D55A6E">
      <w:pPr>
        <w:pStyle w:val="Ttulo1"/>
      </w:pPr>
      <w:bookmarkStart w:id="185" w:name="_Toc431386039"/>
      <w:bookmarkStart w:id="186" w:name="_Toc431386316"/>
      <w:bookmarkStart w:id="187" w:name="_Toc509826895"/>
      <w:r w:rsidRPr="00EB66CC">
        <w:t xml:space="preserve">Anexo </w:t>
      </w:r>
      <w:r w:rsidR="0030261C" w:rsidRPr="00EB66CC">
        <w:t xml:space="preserve">8 </w:t>
      </w:r>
      <w:r w:rsidRPr="00EB66CC">
        <w:t>Bis</w:t>
      </w:r>
      <w:r w:rsidR="0030261C" w:rsidRPr="00EB66CC">
        <w:t>.</w:t>
      </w:r>
      <w:bookmarkEnd w:id="185"/>
      <w:bookmarkEnd w:id="186"/>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187"/>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34"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p>
    <w:p w:rsidR="00544893" w:rsidRPr="00EB66CC" w:rsidRDefault="00544893" w:rsidP="00D55A6E">
      <w:pPr>
        <w:pStyle w:val="Ttulo1"/>
        <w:sectPr w:rsidR="00544893" w:rsidRPr="00EB66CC" w:rsidSect="00D44D1B">
          <w:type w:val="continuous"/>
          <w:pgSz w:w="12240" w:h="15840"/>
          <w:pgMar w:top="864" w:right="1325" w:bottom="1134" w:left="1418" w:header="284" w:footer="494" w:gutter="0"/>
          <w:cols w:space="708"/>
          <w:docGrid w:linePitch="360"/>
        </w:sectPr>
      </w:pPr>
      <w:bookmarkStart w:id="188" w:name="_Toc431386040"/>
      <w:bookmarkStart w:id="189" w:name="_Toc431386317"/>
    </w:p>
    <w:p w:rsidR="00F52986" w:rsidRDefault="00F1606F" w:rsidP="00F52986">
      <w:pPr>
        <w:pStyle w:val="Ttulo1"/>
      </w:pPr>
      <w:bookmarkStart w:id="190" w:name="_Toc509826896"/>
      <w:r w:rsidRPr="00EB66CC">
        <w:t xml:space="preserve">Anexo </w:t>
      </w:r>
      <w:r w:rsidR="0030261C" w:rsidRPr="00EB66CC">
        <w:t>9</w:t>
      </w:r>
      <w:bookmarkEnd w:id="188"/>
      <w:bookmarkEnd w:id="189"/>
      <w:r w:rsidR="008A7915" w:rsidRPr="00EB66CC">
        <w:t>.-</w:t>
      </w:r>
      <w:r w:rsidR="00AD5E8A" w:rsidRPr="00EB66CC">
        <w:t xml:space="preserve"> </w:t>
      </w:r>
      <w:r w:rsidRPr="00EB66CC">
        <w:t>Propuesta Económica</w:t>
      </w:r>
      <w:r w:rsidR="00126A07" w:rsidRPr="00EB66CC">
        <w:t>.</w:t>
      </w:r>
      <w:bookmarkEnd w:id="190"/>
    </w:p>
    <w:p w:rsidR="000702DF" w:rsidRDefault="000702DF" w:rsidP="00E26142">
      <w:pPr>
        <w:tabs>
          <w:tab w:val="center" w:pos="4252"/>
          <w:tab w:val="right" w:pos="8504"/>
        </w:tabs>
        <w:suppressAutoHyphens/>
        <w:rPr>
          <w:rFonts w:cs="Arial"/>
          <w:sz w:val="18"/>
          <w:szCs w:val="18"/>
          <w:lang w:eastAsia="ar-SA"/>
        </w:rPr>
      </w:pPr>
    </w:p>
    <w:p w:rsidR="00F74AEA" w:rsidRDefault="00F74AEA" w:rsidP="00E26142">
      <w:pPr>
        <w:tabs>
          <w:tab w:val="center" w:pos="4252"/>
          <w:tab w:val="right" w:pos="8504"/>
        </w:tabs>
        <w:suppressAutoHyphens/>
        <w:rPr>
          <w:rFonts w:cs="Arial"/>
          <w:sz w:val="18"/>
          <w:szCs w:val="18"/>
          <w:lang w:eastAsia="ar-SA"/>
        </w:rPr>
      </w:pPr>
    </w:p>
    <w:p w:rsidR="007F3494" w:rsidRPr="000B1D5F" w:rsidRDefault="007F3494" w:rsidP="00E26142">
      <w:pPr>
        <w:tabs>
          <w:tab w:val="center" w:pos="4252"/>
          <w:tab w:val="right" w:pos="8504"/>
        </w:tabs>
        <w:suppressAutoHyphens/>
        <w:rPr>
          <w:rFonts w:cs="Arial"/>
          <w:sz w:val="18"/>
          <w:szCs w:val="18"/>
          <w:lang w:eastAsia="ar-SA"/>
        </w:rPr>
      </w:pPr>
    </w:p>
    <w:p w:rsidR="00AA6713" w:rsidRDefault="00A148A5" w:rsidP="00A148A5">
      <w:pPr>
        <w:jc w:val="center"/>
        <w:rPr>
          <w:rFonts w:cs="Arial"/>
          <w:szCs w:val="20"/>
          <w:lang w:val="es-ES_tradnl" w:eastAsia="ar-SA"/>
        </w:rPr>
      </w:pPr>
      <w:r>
        <w:rPr>
          <w:rFonts w:ascii="Times New Roman" w:eastAsia="Times New Roman" w:hAnsi="Times New Roman" w:cs="Times New Roman"/>
          <w:sz w:val="24"/>
          <w:szCs w:val="24"/>
          <w:lang w:eastAsia="es-MX"/>
        </w:rPr>
        <w:drawing>
          <wp:inline distT="0" distB="0" distL="0" distR="0" wp14:anchorId="2AD885BC" wp14:editId="4F8F4920">
            <wp:extent cx="6331789" cy="3269412"/>
            <wp:effectExtent l="0" t="0" r="0" b="762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32182" cy="3269615"/>
                    </a:xfrm>
                    <a:prstGeom prst="rect">
                      <a:avLst/>
                    </a:prstGeom>
                    <a:noFill/>
                    <a:ln>
                      <a:noFill/>
                    </a:ln>
                  </pic:spPr>
                </pic:pic>
              </a:graphicData>
            </a:graphic>
          </wp:inline>
        </w:drawing>
      </w:r>
    </w:p>
    <w:p w:rsidR="00A148A5" w:rsidRDefault="00A148A5" w:rsidP="00AA6713">
      <w:pPr>
        <w:rPr>
          <w:rFonts w:cs="Arial"/>
          <w:szCs w:val="20"/>
          <w:lang w:val="es-ES_tradnl" w:eastAsia="ar-SA"/>
        </w:rPr>
      </w:pPr>
    </w:p>
    <w:p w:rsidR="00A148A5" w:rsidRDefault="00A148A5" w:rsidP="00AA6713">
      <w:pPr>
        <w:rPr>
          <w:rFonts w:cs="Arial"/>
          <w:szCs w:val="20"/>
          <w:lang w:val="es-ES_tradnl" w:eastAsia="ar-SA"/>
        </w:rPr>
      </w:pPr>
    </w:p>
    <w:p w:rsidR="00A148A5" w:rsidRDefault="00A148A5" w:rsidP="00AA6713">
      <w:pPr>
        <w:rPr>
          <w:rFonts w:cs="Arial"/>
          <w:szCs w:val="20"/>
          <w:lang w:val="es-ES_tradnl" w:eastAsia="ar-SA"/>
        </w:rPr>
      </w:pPr>
    </w:p>
    <w:p w:rsidR="00A148A5" w:rsidRDefault="00A148A5" w:rsidP="00A148A5">
      <w:pPr>
        <w:jc w:val="center"/>
        <w:rPr>
          <w:rFonts w:cs="Arial"/>
          <w:szCs w:val="20"/>
          <w:lang w:val="es-ES_tradnl" w:eastAsia="ar-SA"/>
        </w:rPr>
      </w:pPr>
      <w:r>
        <w:rPr>
          <w:rFonts w:ascii="Times New Roman" w:eastAsia="Times New Roman" w:hAnsi="Times New Roman" w:cs="Times New Roman"/>
          <w:sz w:val="24"/>
          <w:szCs w:val="24"/>
          <w:lang w:eastAsia="es-MX"/>
        </w:rPr>
        <w:drawing>
          <wp:inline distT="0" distB="0" distL="0" distR="0" wp14:anchorId="7C8CCC81" wp14:editId="408E7290">
            <wp:extent cx="6176513" cy="1328468"/>
            <wp:effectExtent l="0" t="0" r="0" b="508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76290" cy="1328420"/>
                    </a:xfrm>
                    <a:prstGeom prst="rect">
                      <a:avLst/>
                    </a:prstGeom>
                    <a:noFill/>
                    <a:ln>
                      <a:noFill/>
                    </a:ln>
                  </pic:spPr>
                </pic:pic>
              </a:graphicData>
            </a:graphic>
          </wp:inline>
        </w:drawing>
      </w:r>
    </w:p>
    <w:p w:rsidR="00A148A5" w:rsidRDefault="00A148A5" w:rsidP="00AA6713">
      <w:pPr>
        <w:rPr>
          <w:rFonts w:cs="Arial"/>
          <w:szCs w:val="20"/>
          <w:lang w:val="es-ES_tradnl" w:eastAsia="ar-SA"/>
        </w:rPr>
      </w:pPr>
    </w:p>
    <w:p w:rsidR="00A148A5" w:rsidRDefault="00A148A5" w:rsidP="00AA6713">
      <w:pPr>
        <w:rPr>
          <w:rFonts w:cs="Arial"/>
          <w:szCs w:val="20"/>
          <w:lang w:val="es-ES_tradnl" w:eastAsia="ar-SA"/>
        </w:rPr>
      </w:pPr>
    </w:p>
    <w:p w:rsidR="00A148A5" w:rsidRDefault="00A148A5" w:rsidP="00AA6713">
      <w:pPr>
        <w:rPr>
          <w:rFonts w:cs="Arial"/>
          <w:szCs w:val="20"/>
          <w:lang w:val="es-ES_tradnl" w:eastAsia="ar-SA"/>
        </w:rPr>
      </w:pPr>
    </w:p>
    <w:p w:rsidR="00A148A5" w:rsidRDefault="00A148A5" w:rsidP="00A148A5">
      <w:pPr>
        <w:jc w:val="center"/>
        <w:rPr>
          <w:rFonts w:cs="Arial"/>
          <w:szCs w:val="20"/>
          <w:lang w:val="es-ES_tradnl" w:eastAsia="ar-SA"/>
        </w:rPr>
      </w:pPr>
      <w:r>
        <w:rPr>
          <w:rFonts w:ascii="Times New Roman" w:eastAsia="Times New Roman" w:hAnsi="Times New Roman" w:cs="Times New Roman"/>
          <w:sz w:val="24"/>
          <w:szCs w:val="24"/>
          <w:lang w:eastAsia="es-MX"/>
        </w:rPr>
        <w:drawing>
          <wp:inline distT="0" distB="0" distL="0" distR="0" wp14:anchorId="38159A56" wp14:editId="2FCEA74A">
            <wp:extent cx="6443932" cy="5322499"/>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44235" cy="5322749"/>
                    </a:xfrm>
                    <a:prstGeom prst="rect">
                      <a:avLst/>
                    </a:prstGeom>
                    <a:noFill/>
                    <a:ln>
                      <a:noFill/>
                    </a:ln>
                  </pic:spPr>
                </pic:pic>
              </a:graphicData>
            </a:graphic>
          </wp:inline>
        </w:drawing>
      </w:r>
    </w:p>
    <w:p w:rsidR="00A148A5" w:rsidRDefault="00A148A5" w:rsidP="00A148A5">
      <w:pPr>
        <w:jc w:val="center"/>
        <w:rPr>
          <w:rFonts w:cs="Arial"/>
          <w:szCs w:val="20"/>
          <w:lang w:val="es-ES_tradnl" w:eastAsia="ar-SA"/>
        </w:rPr>
      </w:pPr>
      <w:r>
        <w:rPr>
          <w:rFonts w:ascii="Times New Roman" w:eastAsia="Times New Roman" w:hAnsi="Times New Roman" w:cs="Times New Roman"/>
          <w:sz w:val="24"/>
          <w:szCs w:val="24"/>
          <w:lang w:eastAsia="es-MX"/>
        </w:rPr>
        <w:drawing>
          <wp:inline distT="0" distB="0" distL="0" distR="0" wp14:anchorId="5FC6A10A" wp14:editId="621CD51F">
            <wp:extent cx="6487064" cy="5365631"/>
            <wp:effectExtent l="0" t="0" r="0" b="698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86858" cy="5365461"/>
                    </a:xfrm>
                    <a:prstGeom prst="rect">
                      <a:avLst/>
                    </a:prstGeom>
                    <a:noFill/>
                    <a:ln>
                      <a:noFill/>
                    </a:ln>
                  </pic:spPr>
                </pic:pic>
              </a:graphicData>
            </a:graphic>
          </wp:inline>
        </w:drawing>
      </w:r>
    </w:p>
    <w:p w:rsidR="00A148A5" w:rsidRDefault="00A148A5" w:rsidP="00A148A5">
      <w:pPr>
        <w:jc w:val="center"/>
        <w:rPr>
          <w:rFonts w:cs="Arial"/>
          <w:szCs w:val="20"/>
          <w:lang w:val="es-ES_tradnl" w:eastAsia="ar-SA"/>
        </w:rPr>
      </w:pPr>
      <w:r>
        <w:rPr>
          <w:rFonts w:ascii="Times New Roman" w:eastAsia="Times New Roman" w:hAnsi="Times New Roman" w:cs="Times New Roman"/>
          <w:sz w:val="24"/>
          <w:szCs w:val="24"/>
          <w:lang w:eastAsia="es-MX"/>
        </w:rPr>
        <w:drawing>
          <wp:inline distT="0" distB="0" distL="0" distR="0" wp14:anchorId="1080BEDA" wp14:editId="36266D10">
            <wp:extent cx="6356121" cy="2872597"/>
            <wp:effectExtent l="0" t="0" r="6985" b="444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57423" cy="2873185"/>
                    </a:xfrm>
                    <a:prstGeom prst="rect">
                      <a:avLst/>
                    </a:prstGeom>
                    <a:noFill/>
                    <a:ln>
                      <a:noFill/>
                    </a:ln>
                  </pic:spPr>
                </pic:pic>
              </a:graphicData>
            </a:graphic>
          </wp:inline>
        </w:drawing>
      </w:r>
    </w:p>
    <w:p w:rsidR="00A148A5" w:rsidRDefault="00A148A5" w:rsidP="00A148A5">
      <w:pPr>
        <w:jc w:val="center"/>
        <w:rPr>
          <w:rFonts w:cs="Arial"/>
          <w:szCs w:val="20"/>
          <w:lang w:val="es-ES_tradnl" w:eastAsia="ar-SA"/>
        </w:rPr>
      </w:pPr>
      <w:r>
        <w:rPr>
          <w:rFonts w:ascii="Times New Roman" w:eastAsia="Times New Roman" w:hAnsi="Times New Roman" w:cs="Times New Roman"/>
          <w:sz w:val="24"/>
          <w:szCs w:val="24"/>
          <w:lang w:eastAsia="es-MX"/>
        </w:rPr>
        <w:drawing>
          <wp:inline distT="0" distB="0" distL="0" distR="0" wp14:anchorId="2C7E12A6" wp14:editId="7B9E2DE3">
            <wp:extent cx="4251846" cy="1302589"/>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2595" cy="1302818"/>
                    </a:xfrm>
                    <a:prstGeom prst="rect">
                      <a:avLst/>
                    </a:prstGeom>
                    <a:noFill/>
                    <a:ln>
                      <a:noFill/>
                    </a:ln>
                  </pic:spPr>
                </pic:pic>
              </a:graphicData>
            </a:graphic>
          </wp:inline>
        </w:drawing>
      </w:r>
    </w:p>
    <w:p w:rsidR="00A148A5" w:rsidRPr="00A148A5" w:rsidRDefault="00A148A5" w:rsidP="00A148A5">
      <w:pPr>
        <w:suppressAutoHyphens/>
        <w:jc w:val="center"/>
        <w:rPr>
          <w:rFonts w:cs="Arial"/>
          <w:b/>
          <w:bCs/>
          <w:sz w:val="16"/>
          <w:szCs w:val="16"/>
          <w:lang w:eastAsia="ar-SA"/>
        </w:rPr>
      </w:pPr>
      <w:r w:rsidRPr="00A148A5">
        <w:rPr>
          <w:rFonts w:cs="Arial"/>
          <w:b/>
          <w:bCs/>
          <w:sz w:val="16"/>
          <w:szCs w:val="16"/>
          <w:lang w:eastAsia="ar-SA"/>
        </w:rPr>
        <w:t xml:space="preserve">Expresar en letra el precio total de </w:t>
      </w:r>
      <w:r w:rsidRPr="00A148A5">
        <w:rPr>
          <w:rFonts w:cs="Arial"/>
          <w:b/>
          <w:sz w:val="16"/>
          <w:szCs w:val="16"/>
          <w:lang w:eastAsia="ar-SA"/>
        </w:rPr>
        <w:t>la cotización antes de IVA,</w:t>
      </w:r>
      <w:r w:rsidRPr="00A148A5">
        <w:rPr>
          <w:rFonts w:cs="Arial"/>
          <w:b/>
          <w:bCs/>
          <w:sz w:val="16"/>
          <w:szCs w:val="16"/>
          <w:lang w:eastAsia="ar-SA"/>
        </w:rPr>
        <w:t xml:space="preserve"> los precios ofertados permanecerán fijos durante la vigencia del contrato.</w:t>
      </w:r>
    </w:p>
    <w:p w:rsidR="00A148A5" w:rsidRPr="00A148A5" w:rsidRDefault="00A148A5" w:rsidP="00A148A5">
      <w:pPr>
        <w:ind w:left="-284"/>
        <w:jc w:val="center"/>
        <w:rPr>
          <w:rFonts w:cs="Arial"/>
          <w:b/>
          <w:sz w:val="16"/>
          <w:szCs w:val="16"/>
          <w:lang w:val="es-ES_tradnl" w:eastAsia="ar-SA"/>
        </w:rPr>
      </w:pPr>
      <w:r w:rsidRPr="00A148A5">
        <w:rPr>
          <w:rFonts w:cs="Arial"/>
          <w:b/>
          <w:sz w:val="16"/>
          <w:szCs w:val="16"/>
          <w:lang w:val="es-ES_tradnl" w:eastAsia="ar-SA"/>
        </w:rPr>
        <w:t>Lugar y fecha</w:t>
      </w:r>
    </w:p>
    <w:p w:rsidR="00A148A5" w:rsidRPr="00A148A5" w:rsidRDefault="00A148A5" w:rsidP="00A148A5">
      <w:pPr>
        <w:ind w:left="-284"/>
        <w:jc w:val="center"/>
        <w:rPr>
          <w:rFonts w:cs="Arial"/>
          <w:b/>
          <w:sz w:val="16"/>
          <w:szCs w:val="16"/>
          <w:lang w:eastAsia="ar-SA"/>
        </w:rPr>
      </w:pPr>
      <w:r w:rsidRPr="00A148A5">
        <w:rPr>
          <w:rFonts w:cs="Arial"/>
          <w:b/>
          <w:sz w:val="16"/>
          <w:szCs w:val="16"/>
          <w:lang w:val="es-ES_tradnl" w:eastAsia="ar-SA"/>
        </w:rPr>
        <w:t xml:space="preserve">Representante Legal </w:t>
      </w:r>
      <w:r w:rsidRPr="00A148A5">
        <w:rPr>
          <w:rFonts w:cs="Arial"/>
          <w:b/>
          <w:sz w:val="16"/>
          <w:szCs w:val="16"/>
          <w:lang w:eastAsia="ar-SA"/>
        </w:rPr>
        <w:t>del Licitante</w:t>
      </w:r>
    </w:p>
    <w:p w:rsidR="00A148A5" w:rsidRDefault="00A148A5" w:rsidP="00A148A5">
      <w:pPr>
        <w:ind w:left="567" w:right="844"/>
        <w:jc w:val="center"/>
        <w:rPr>
          <w:rFonts w:cs="Arial"/>
          <w:szCs w:val="20"/>
          <w:lang w:val="es-ES_tradnl" w:eastAsia="ar-SA"/>
        </w:rPr>
      </w:pPr>
      <w:r w:rsidRPr="00A148A5">
        <w:rPr>
          <w:rFonts w:cs="Arial"/>
          <w:b/>
          <w:sz w:val="16"/>
          <w:szCs w:val="16"/>
          <w:lang w:val="es-ES_tradnl" w:eastAsia="ar-SA"/>
        </w:rPr>
        <w:t>Nombre y Firma</w:t>
      </w:r>
    </w:p>
    <w:p w:rsidR="00A148A5" w:rsidRPr="00AA6713" w:rsidRDefault="00A148A5" w:rsidP="00AA6713">
      <w:pPr>
        <w:rPr>
          <w:rFonts w:cs="Arial"/>
          <w:szCs w:val="20"/>
          <w:lang w:val="es-ES_tradnl" w:eastAsia="ar-SA"/>
        </w:rPr>
        <w:sectPr w:rsidR="00A148A5" w:rsidRPr="00AA6713" w:rsidSect="000B1D5F">
          <w:headerReference w:type="default" r:id="rId35"/>
          <w:pgSz w:w="15840" w:h="12240" w:orient="landscape"/>
          <w:pgMar w:top="1418" w:right="864" w:bottom="1325" w:left="1843" w:header="284" w:footer="494" w:gutter="0"/>
          <w:cols w:space="708"/>
          <w:docGrid w:linePitch="360"/>
        </w:sectPr>
      </w:pPr>
    </w:p>
    <w:p w:rsidR="008F1DA2" w:rsidRPr="00EB66CC" w:rsidRDefault="00E26142" w:rsidP="00D55A6E">
      <w:pPr>
        <w:pStyle w:val="Ttulo1"/>
        <w:numPr>
          <w:ilvl w:val="0"/>
          <w:numId w:val="0"/>
        </w:numPr>
      </w:pPr>
      <w:bookmarkStart w:id="191" w:name="_Toc431386041"/>
      <w:bookmarkStart w:id="192" w:name="_Toc431386318"/>
      <w:bookmarkStart w:id="193" w:name="_Toc509826897"/>
      <w:r>
        <w:t>A</w:t>
      </w:r>
      <w:r w:rsidR="008A7915" w:rsidRPr="00EB66CC">
        <w:t xml:space="preserve">nexo </w:t>
      </w:r>
      <w:r w:rsidR="008F1DA2" w:rsidRPr="00EB66CC">
        <w:t>1</w:t>
      </w:r>
      <w:r w:rsidR="002B7723" w:rsidRPr="00EB66CC">
        <w:t>0</w:t>
      </w:r>
      <w:bookmarkEnd w:id="191"/>
      <w:bookmarkEnd w:id="192"/>
      <w:r w:rsidR="00126A07" w:rsidRPr="00EB66CC">
        <w:t>.-</w:t>
      </w:r>
      <w:r w:rsidR="00AD5E8A" w:rsidRPr="00EB66CC">
        <w:t xml:space="preserve"> </w:t>
      </w:r>
      <w:r w:rsidR="008A7915" w:rsidRPr="00EB66CC">
        <w:t>Relación de documentos a presentar</w:t>
      </w:r>
      <w:r w:rsidR="008F1DA2" w:rsidRPr="00EB66CC">
        <w:t>.</w:t>
      </w:r>
      <w:bookmarkEnd w:id="193"/>
    </w:p>
    <w:p w:rsidR="008F1DA2" w:rsidRPr="00EB66CC" w:rsidRDefault="008F1DA2" w:rsidP="00940181">
      <w:pPr>
        <w:spacing w:after="0"/>
        <w:rPr>
          <w:rFonts w:cs="Arial"/>
          <w:szCs w:val="20"/>
          <w:lang w:val="es-ES_tradnl" w:eastAsia="ar-SA"/>
        </w:rPr>
      </w:pPr>
    </w:p>
    <w:tbl>
      <w:tblPr>
        <w:tblW w:w="5000"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126"/>
        <w:gridCol w:w="1253"/>
        <w:gridCol w:w="12"/>
        <w:gridCol w:w="6554"/>
        <w:gridCol w:w="47"/>
        <w:gridCol w:w="787"/>
        <w:gridCol w:w="101"/>
        <w:gridCol w:w="641"/>
        <w:gridCol w:w="60"/>
        <w:gridCol w:w="78"/>
      </w:tblGrid>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EA0AE1">
        <w:trPr>
          <w:gridBefore w:val="2"/>
          <w:wBefore w:w="93" w:type="pct"/>
        </w:trPr>
        <w:tc>
          <w:tcPr>
            <w:tcW w:w="4907" w:type="pct"/>
            <w:gridSpan w:val="9"/>
          </w:tcPr>
          <w:p w:rsidR="008F1DA2" w:rsidRPr="001611A0" w:rsidRDefault="00B11181" w:rsidP="008F1DA2">
            <w:pPr>
              <w:spacing w:after="0" w:line="240" w:lineRule="auto"/>
              <w:jc w:val="both"/>
              <w:rPr>
                <w:rFonts w:eastAsia="Calibri" w:cs="Arial"/>
                <w:noProof w:val="0"/>
                <w:szCs w:val="20"/>
              </w:rPr>
            </w:pPr>
            <w:r w:rsidRPr="001611A0">
              <w:rPr>
                <w:rFonts w:eastAsia="Calibri" w:cs="Arial"/>
                <w:noProof w:val="0"/>
                <w:szCs w:val="20"/>
              </w:rPr>
              <w:t xml:space="preserve">Invitación </w:t>
            </w:r>
            <w:r w:rsidR="008F1DA2" w:rsidRPr="001611A0">
              <w:rPr>
                <w:rFonts w:eastAsia="Calibri" w:cs="Arial"/>
                <w:noProof w:val="0"/>
                <w:szCs w:val="20"/>
              </w:rPr>
              <w:t xml:space="preserve">a cuando menos </w:t>
            </w:r>
            <w:r w:rsidRPr="001611A0">
              <w:rPr>
                <w:rFonts w:eastAsia="Calibri" w:cs="Arial"/>
                <w:noProof w:val="0"/>
                <w:szCs w:val="20"/>
              </w:rPr>
              <w:t xml:space="preserve">Tres Personas </w:t>
            </w:r>
            <w:r w:rsidR="008F1DA2" w:rsidRPr="001611A0">
              <w:rPr>
                <w:rFonts w:eastAsia="Calibri" w:cs="Arial"/>
                <w:noProof w:val="0"/>
                <w:szCs w:val="20"/>
              </w:rPr>
              <w:t>(Número y Carácter)</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Razón Social y Dirección Completa</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Teléfonos y Correo Electrónico</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Nombre del Representante</w:t>
            </w:r>
          </w:p>
        </w:tc>
      </w:tr>
      <w:tr w:rsidR="008F1DA2" w:rsidRPr="001611A0" w:rsidTr="00EA0AE1">
        <w:tblPrEx>
          <w:jc w:val="center"/>
          <w:tblCellMar>
            <w:left w:w="70" w:type="dxa"/>
            <w:right w:w="70" w:type="dxa"/>
          </w:tblCellMar>
          <w:tblLook w:val="0000" w:firstRow="0" w:lastRow="0" w:firstColumn="0" w:lastColumn="0" w:noHBand="0" w:noVBand="0"/>
        </w:tblPrEx>
        <w:trPr>
          <w:gridAfter w:val="2"/>
          <w:wAfter w:w="71" w:type="pct"/>
          <w:trHeight w:val="236"/>
          <w:jc w:val="center"/>
        </w:trPr>
        <w:tc>
          <w:tcPr>
            <w:tcW w:w="744" w:type="pct"/>
            <w:gridSpan w:val="4"/>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398" w:type="pct"/>
            <w:gridSpan w:val="2"/>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87"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EA0AE1">
        <w:tblPrEx>
          <w:jc w:val="center"/>
          <w:tblCellMar>
            <w:left w:w="70" w:type="dxa"/>
            <w:right w:w="70" w:type="dxa"/>
          </w:tblCellMar>
          <w:tblLook w:val="0000" w:firstRow="0" w:lastRow="0" w:firstColumn="0" w:lastColumn="0" w:noHBand="0" w:noVBand="0"/>
        </w:tblPrEx>
        <w:trPr>
          <w:gridAfter w:val="2"/>
          <w:wAfter w:w="71" w:type="pct"/>
          <w:trHeight w:val="266"/>
          <w:jc w:val="center"/>
        </w:trPr>
        <w:tc>
          <w:tcPr>
            <w:tcW w:w="744" w:type="pct"/>
            <w:gridSpan w:val="4"/>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398" w:type="pct"/>
            <w:gridSpan w:val="2"/>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457" w:type="pct"/>
            <w:gridSpan w:val="2"/>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29" w:type="pct"/>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803"/>
          <w:jc w:val="center"/>
        </w:trPr>
        <w:tc>
          <w:tcPr>
            <w:tcW w:w="744" w:type="pct"/>
            <w:gridSpan w:val="4"/>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398" w:type="pct"/>
            <w:gridSpan w:val="2"/>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470"/>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398" w:type="pct"/>
            <w:gridSpan w:val="2"/>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cana, de acuerdo con el Anexo 4.</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1"/>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398" w:type="pct"/>
            <w:gridSpan w:val="2"/>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de acuerdo con el Anexo 5.</w:t>
            </w:r>
            <w:r w:rsidR="00B001A8">
              <w:rPr>
                <w:rFonts w:eastAsia="Calibri" w:cs="Arial"/>
                <w:noProof w:val="0"/>
                <w:szCs w:val="20"/>
              </w:rPr>
              <w:t>(No Aplica)</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356"/>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398" w:type="pct"/>
            <w:gridSpan w:val="2"/>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ASSP, de acuerdo con el Anexo 6.</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398" w:type="pct"/>
            <w:gridSpan w:val="2"/>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398" w:type="pct"/>
            <w:gridSpan w:val="2"/>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En su caso, escrito bajo protesta de decir verdad que el licitante cuenta con estratificación como micro, pequeña o mediana empresa, de acuerdo con el Anexo 8.</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398" w:type="pct"/>
            <w:gridSpan w:val="2"/>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392"/>
          <w:jc w:val="center"/>
        </w:trPr>
        <w:tc>
          <w:tcPr>
            <w:tcW w:w="744" w:type="pct"/>
            <w:gridSpan w:val="4"/>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398" w:type="pct"/>
            <w:gridSpan w:val="2"/>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89"/>
          <w:tblHeader/>
          <w:jc w:val="center"/>
        </w:trPr>
        <w:tc>
          <w:tcPr>
            <w:tcW w:w="710" w:type="pct"/>
            <w:gridSpan w:val="2"/>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380"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técnica</w:t>
            </w:r>
          </w:p>
        </w:tc>
        <w:tc>
          <w:tcPr>
            <w:tcW w:w="842" w:type="pct"/>
            <w:gridSpan w:val="5"/>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09"/>
          <w:tblHeader/>
          <w:jc w:val="center"/>
        </w:trPr>
        <w:tc>
          <w:tcPr>
            <w:tcW w:w="710" w:type="pct"/>
            <w:gridSpan w:val="2"/>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380"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429" w:type="pct"/>
            <w:gridSpan w:val="2"/>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413" w:type="pct"/>
            <w:gridSpan w:val="3"/>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553"/>
          <w:jc w:val="center"/>
        </w:trPr>
        <w:tc>
          <w:tcPr>
            <w:tcW w:w="710" w:type="pct"/>
            <w:gridSpan w:val="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Anexo 1</w:t>
            </w:r>
          </w:p>
        </w:tc>
        <w:tc>
          <w:tcPr>
            <w:tcW w:w="3380" w:type="pct"/>
            <w:gridSpan w:val="2"/>
            <w:vAlign w:val="center"/>
          </w:tcPr>
          <w:p w:rsidR="000F4F7F" w:rsidRPr="00EA0AE1" w:rsidRDefault="000F4F7F" w:rsidP="00717CFA">
            <w:pPr>
              <w:tabs>
                <w:tab w:val="left" w:pos="1650"/>
              </w:tabs>
              <w:spacing w:after="0" w:line="240" w:lineRule="auto"/>
              <w:jc w:val="both"/>
              <w:rPr>
                <w:rFonts w:eastAsia="Calibri" w:cs="Arial"/>
                <w:szCs w:val="20"/>
              </w:rPr>
            </w:pPr>
            <w:r w:rsidRPr="00EA0AE1">
              <w:rPr>
                <w:rFonts w:eastAsia="Calibri" w:cs="Arial"/>
                <w:szCs w:val="20"/>
              </w:rPr>
              <w:t>Propuesta Técnica en la cual se contemplará los requisitos, condiciones y especificaciones técnicas establecidas en el Anexo 1 y 2.</w:t>
            </w:r>
          </w:p>
        </w:tc>
        <w:tc>
          <w:tcPr>
            <w:tcW w:w="429" w:type="pct"/>
            <w:gridSpan w:val="2"/>
            <w:vAlign w:val="center"/>
          </w:tcPr>
          <w:p w:rsidR="000F4F7F" w:rsidRPr="00EA0AE1" w:rsidRDefault="000F4F7F" w:rsidP="00717CFA">
            <w:pPr>
              <w:spacing w:after="0" w:line="240" w:lineRule="auto"/>
              <w:jc w:val="center"/>
              <w:rPr>
                <w:rFonts w:eastAsia="Calibri" w:cs="Arial"/>
                <w:szCs w:val="20"/>
              </w:rPr>
            </w:pPr>
          </w:p>
        </w:tc>
        <w:tc>
          <w:tcPr>
            <w:tcW w:w="413" w:type="pct"/>
            <w:gridSpan w:val="3"/>
            <w:vAlign w:val="center"/>
          </w:tcPr>
          <w:p w:rsidR="000F4F7F" w:rsidRPr="00293DBF" w:rsidRDefault="000F4F7F" w:rsidP="00717CFA">
            <w:pPr>
              <w:spacing w:after="0" w:line="240" w:lineRule="auto"/>
              <w:jc w:val="center"/>
              <w:rPr>
                <w:rFonts w:eastAsia="Calibri" w:cs="Arial"/>
                <w:sz w:val="18"/>
                <w:szCs w:val="20"/>
              </w:rPr>
            </w:pP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89"/>
          <w:tblHeader/>
          <w:jc w:val="center"/>
        </w:trPr>
        <w:tc>
          <w:tcPr>
            <w:tcW w:w="710" w:type="pct"/>
            <w:gridSpan w:val="2"/>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380"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económica</w:t>
            </w:r>
          </w:p>
        </w:tc>
        <w:tc>
          <w:tcPr>
            <w:tcW w:w="842" w:type="pct"/>
            <w:gridSpan w:val="5"/>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09"/>
          <w:tblHeader/>
          <w:jc w:val="center"/>
        </w:trPr>
        <w:tc>
          <w:tcPr>
            <w:tcW w:w="710" w:type="pct"/>
            <w:gridSpan w:val="2"/>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380"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429" w:type="pct"/>
            <w:gridSpan w:val="2"/>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413" w:type="pct"/>
            <w:gridSpan w:val="3"/>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485"/>
          <w:jc w:val="center"/>
        </w:trPr>
        <w:tc>
          <w:tcPr>
            <w:tcW w:w="710" w:type="pct"/>
            <w:gridSpan w:val="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Anexo 9</w:t>
            </w:r>
          </w:p>
        </w:tc>
        <w:tc>
          <w:tcPr>
            <w:tcW w:w="3380" w:type="pct"/>
            <w:gridSpan w:val="2"/>
            <w:vAlign w:val="center"/>
          </w:tcPr>
          <w:p w:rsidR="000F4F7F" w:rsidRPr="00EA0AE1" w:rsidRDefault="000F4F7F" w:rsidP="00717CFA">
            <w:pPr>
              <w:spacing w:after="0" w:line="240" w:lineRule="auto"/>
              <w:jc w:val="both"/>
              <w:rPr>
                <w:rFonts w:eastAsia="Calibri" w:cs="Arial"/>
                <w:szCs w:val="20"/>
              </w:rPr>
            </w:pPr>
            <w:r w:rsidRPr="00EA0AE1">
              <w:rPr>
                <w:rFonts w:eastAsia="Calibri" w:cs="Arial"/>
                <w:szCs w:val="20"/>
              </w:rPr>
              <w:t>Formato de propuesta Económica.</w:t>
            </w:r>
          </w:p>
        </w:tc>
        <w:tc>
          <w:tcPr>
            <w:tcW w:w="429" w:type="pct"/>
            <w:gridSpan w:val="2"/>
            <w:vAlign w:val="center"/>
          </w:tcPr>
          <w:p w:rsidR="000F4F7F" w:rsidRPr="00EA0AE1" w:rsidRDefault="000F4F7F" w:rsidP="00717CFA">
            <w:pPr>
              <w:spacing w:after="0" w:line="240" w:lineRule="auto"/>
              <w:jc w:val="center"/>
              <w:rPr>
                <w:rFonts w:eastAsia="Calibri" w:cs="Arial"/>
                <w:szCs w:val="20"/>
              </w:rPr>
            </w:pPr>
          </w:p>
        </w:tc>
        <w:tc>
          <w:tcPr>
            <w:tcW w:w="413" w:type="pct"/>
            <w:gridSpan w:val="3"/>
            <w:vAlign w:val="center"/>
          </w:tcPr>
          <w:p w:rsidR="000F4F7F" w:rsidRPr="00293DBF" w:rsidRDefault="000F4F7F" w:rsidP="00717CFA">
            <w:pPr>
              <w:spacing w:after="0" w:line="240" w:lineRule="auto"/>
              <w:jc w:val="center"/>
              <w:rPr>
                <w:rFonts w:eastAsia="Calibri" w:cs="Arial"/>
                <w:sz w:val="18"/>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r w:rsidR="0007670A">
        <w:rPr>
          <w:rFonts w:cs="Arial"/>
          <w:szCs w:val="20"/>
          <w:lang w:val="es-ES_tradnl" w:eastAsia="ar-SA"/>
        </w:rPr>
        <w:tab/>
      </w:r>
    </w:p>
    <w:p w:rsidR="002139D3" w:rsidRPr="00EB66CC" w:rsidRDefault="008A7915" w:rsidP="00D55A6E">
      <w:pPr>
        <w:pStyle w:val="Ttulo1"/>
        <w:rPr>
          <w:lang w:val="es-ES"/>
        </w:rPr>
      </w:pPr>
      <w:bookmarkStart w:id="194" w:name="_Toc336378694"/>
      <w:bookmarkStart w:id="195" w:name="_Toc431386042"/>
      <w:bookmarkStart w:id="196" w:name="_Toc431386319"/>
      <w:bookmarkStart w:id="197" w:name="_Toc356557692"/>
      <w:bookmarkStart w:id="198" w:name="_Toc358979945"/>
      <w:bookmarkStart w:id="199" w:name="_Toc367205820"/>
      <w:bookmarkStart w:id="200" w:name="_Toc388439790"/>
      <w:bookmarkStart w:id="201" w:name="_Toc424648472"/>
      <w:bookmarkStart w:id="202" w:name="_Toc509826898"/>
      <w:r w:rsidRPr="00EB66CC">
        <w:t xml:space="preserve">Anexo </w:t>
      </w:r>
      <w:bookmarkEnd w:id="194"/>
      <w:r w:rsidR="002403E2" w:rsidRPr="00EB66CC">
        <w:t>11</w:t>
      </w:r>
      <w:r w:rsidR="002139D3" w:rsidRPr="00EB66CC">
        <w:t>.</w:t>
      </w:r>
      <w:bookmarkStart w:id="203" w:name="_Toc431386043"/>
      <w:bookmarkStart w:id="204" w:name="_Toc431386320"/>
      <w:bookmarkEnd w:id="195"/>
      <w:bookmarkEnd w:id="196"/>
      <w:r w:rsidR="00126A07" w:rsidRPr="00EB66CC">
        <w:t>-</w:t>
      </w:r>
      <w:r w:rsidR="00AD5E8A" w:rsidRPr="00EB66CC">
        <w:t xml:space="preserve"> </w:t>
      </w:r>
      <w:r w:rsidRPr="00EB66CC">
        <w:t>Formato información reservada y confidencial</w:t>
      </w:r>
      <w:r w:rsidR="002139D3" w:rsidRPr="00EB66CC">
        <w:rPr>
          <w:lang w:val="es-ES"/>
        </w:rPr>
        <w:t>.</w:t>
      </w:r>
      <w:bookmarkEnd w:id="197"/>
      <w:bookmarkEnd w:id="198"/>
      <w:bookmarkEnd w:id="199"/>
      <w:bookmarkEnd w:id="200"/>
      <w:bookmarkEnd w:id="201"/>
      <w:bookmarkEnd w:id="202"/>
      <w:bookmarkEnd w:id="203"/>
      <w:bookmarkEnd w:id="204"/>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w:t>
      </w:r>
      <w:r w:rsidR="00CD0487">
        <w:rPr>
          <w:rFonts w:cs="Arial"/>
        </w:rPr>
        <w:t>8</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D55A6E">
      <w:pPr>
        <w:pStyle w:val="Ttulo1"/>
      </w:pPr>
      <w:bookmarkStart w:id="205" w:name="_Toc431386044"/>
      <w:bookmarkStart w:id="206" w:name="_Toc431386321"/>
      <w:bookmarkStart w:id="207" w:name="_Toc509826899"/>
      <w:r w:rsidRPr="00EB66CC">
        <w:t xml:space="preserve">Anexo </w:t>
      </w:r>
      <w:r w:rsidR="002403E2" w:rsidRPr="00EB66CC">
        <w:t>12</w:t>
      </w:r>
      <w:bookmarkStart w:id="208" w:name="_Toc431386045"/>
      <w:bookmarkStart w:id="209" w:name="_Toc431386322"/>
      <w:bookmarkEnd w:id="205"/>
      <w:bookmarkEnd w:id="206"/>
      <w:r w:rsidR="00126A07" w:rsidRPr="00EB66CC">
        <w:t>.-</w:t>
      </w:r>
      <w:r w:rsidR="00AD5E8A" w:rsidRPr="00EB66CC">
        <w:t xml:space="preserve"> </w:t>
      </w:r>
      <w:r w:rsidRPr="00EB66CC">
        <w:t>Solicitud de aclaraciones</w:t>
      </w:r>
      <w:bookmarkEnd w:id="208"/>
      <w:bookmarkEnd w:id="209"/>
      <w:r w:rsidR="00126A07" w:rsidRPr="00EB66CC">
        <w:t>.</w:t>
      </w:r>
      <w:bookmarkEnd w:id="207"/>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A05FA7" w:rsidRDefault="008A7915" w:rsidP="00D55A6E">
      <w:pPr>
        <w:pStyle w:val="Ttulo1"/>
      </w:pPr>
      <w:bookmarkStart w:id="210" w:name="_Toc431386046"/>
      <w:bookmarkStart w:id="211" w:name="_Toc431386323"/>
      <w:bookmarkStart w:id="212" w:name="_Toc509826900"/>
      <w:r w:rsidRPr="00A05FA7">
        <w:t xml:space="preserve">Anexo </w:t>
      </w:r>
      <w:r w:rsidR="00C43237" w:rsidRPr="00A05FA7">
        <w:t>13</w:t>
      </w:r>
      <w:r w:rsidR="00C86FCE" w:rsidRPr="00A05FA7">
        <w:t>.</w:t>
      </w:r>
      <w:bookmarkStart w:id="213" w:name="_Toc431386047"/>
      <w:bookmarkStart w:id="214" w:name="_Toc431386324"/>
      <w:bookmarkEnd w:id="210"/>
      <w:bookmarkEnd w:id="211"/>
      <w:r w:rsidR="00126A07" w:rsidRPr="00A05FA7">
        <w:t>-</w:t>
      </w:r>
      <w:r w:rsidR="00AD5E8A" w:rsidRPr="00A05FA7">
        <w:t xml:space="preserve"> </w:t>
      </w:r>
      <w:r w:rsidRPr="00A05FA7">
        <w:t>Modelo de contrato</w:t>
      </w:r>
      <w:bookmarkEnd w:id="213"/>
      <w:bookmarkEnd w:id="214"/>
      <w:r w:rsidR="00126A07" w:rsidRPr="00A05FA7">
        <w:t>.</w:t>
      </w:r>
      <w:bookmarkEnd w:id="212"/>
    </w:p>
    <w:p w:rsidR="00C43237" w:rsidRDefault="00C43237" w:rsidP="00667121">
      <w:pPr>
        <w:tabs>
          <w:tab w:val="num" w:pos="284"/>
        </w:tabs>
        <w:suppressAutoHyphens/>
        <w:spacing w:after="0" w:line="240" w:lineRule="auto"/>
        <w:ind w:left="-142" w:right="-94" w:hanging="6"/>
        <w:jc w:val="center"/>
        <w:rPr>
          <w:rFonts w:eastAsia="Times New Roman" w:cs="Arial"/>
          <w:noProof w:val="0"/>
          <w:szCs w:val="20"/>
          <w:lang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Contrato para la prestación del servicio de </w:t>
      </w:r>
      <w:r w:rsidRPr="007D6D7D">
        <w:rPr>
          <w:rFonts w:eastAsia="Times New Roman" w:cs="Arial"/>
          <w:noProof w:val="0"/>
          <w:sz w:val="22"/>
          <w:lang w:val="es-ES" w:eastAsia="es-ES"/>
        </w:rPr>
        <w:t>instalaciones y los servicios de salones, hospedaje y alimentos, en la Ciudad de México, para llevar a cabo el curso denominado “Capacitación normativa de la Dirección de Incorporación y Recaudación 2018, sede Ciudad de México, Foro III”,</w:t>
      </w:r>
      <w:r w:rsidRPr="007D6D7D">
        <w:rPr>
          <w:rFonts w:eastAsia="Times New Roman" w:cs="Arial"/>
          <w:b/>
          <w:noProof w:val="0"/>
          <w:sz w:val="22"/>
          <w:lang w:val="es-ES" w:eastAsia="es-ES"/>
        </w:rPr>
        <w:t xml:space="preserve"> </w:t>
      </w:r>
      <w:r w:rsidRPr="007D6D7D">
        <w:rPr>
          <w:rFonts w:eastAsia="Times New Roman" w:cs="Arial"/>
          <w:noProof w:val="0"/>
          <w:sz w:val="22"/>
          <w:lang w:val="es-ES" w:eastAsia="ar-SA"/>
        </w:rPr>
        <w:t>que celebran, por una parte,</w:t>
      </w:r>
      <w:r w:rsidRPr="007D6D7D">
        <w:rPr>
          <w:rFonts w:eastAsia="Times New Roman" w:cs="Arial"/>
          <w:b/>
          <w:bCs/>
          <w:noProof w:val="0"/>
          <w:sz w:val="22"/>
          <w:lang w:val="es-ES" w:eastAsia="ar-SA"/>
        </w:rPr>
        <w:t xml:space="preserve"> </w:t>
      </w:r>
      <w:r w:rsidRPr="007D6D7D">
        <w:rPr>
          <w:rFonts w:eastAsia="Times New Roman" w:cs="Arial"/>
          <w:noProof w:val="0"/>
          <w:sz w:val="22"/>
          <w:lang w:val="es-ES" w:eastAsia="ar-SA"/>
        </w:rPr>
        <w:t xml:space="preserve">el </w:t>
      </w:r>
      <w:r w:rsidRPr="007D6D7D">
        <w:rPr>
          <w:rFonts w:eastAsia="Times New Roman" w:cs="Arial"/>
          <w:b/>
          <w:bCs/>
          <w:noProof w:val="0"/>
          <w:sz w:val="22"/>
          <w:lang w:val="es-ES" w:eastAsia="ar-SA"/>
        </w:rPr>
        <w:t>INSTITUTO MEXICANO DEL SEGURO SOCIAL</w:t>
      </w:r>
      <w:r w:rsidRPr="007D6D7D">
        <w:rPr>
          <w:rFonts w:eastAsia="Times New Roman" w:cs="Arial"/>
          <w:noProof w:val="0"/>
          <w:sz w:val="22"/>
          <w:lang w:val="es-ES" w:eastAsia="ar-SA"/>
        </w:rPr>
        <w:t xml:space="preserve">, que en lo sucesivo se denominará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representado en este acto por </w:t>
      </w:r>
      <w:r w:rsidRPr="007D6D7D">
        <w:rPr>
          <w:rFonts w:eastAsia="Times New Roman" w:cs="Arial"/>
          <w:b/>
          <w:noProof w:val="0"/>
          <w:sz w:val="22"/>
          <w:lang w:val="es-ES" w:eastAsia="ar-SA"/>
        </w:rPr>
        <w:t>MARÍA DANAE CORRAL SÁNCHEZ,</w:t>
      </w:r>
      <w:r w:rsidRPr="007D6D7D">
        <w:rPr>
          <w:rFonts w:eastAsia="Times New Roman" w:cs="Arial"/>
          <w:noProof w:val="0"/>
          <w:sz w:val="22"/>
          <w:lang w:val="es-ES" w:eastAsia="ar-SA"/>
        </w:rPr>
        <w:t xml:space="preserve"> en su carácter de Representante Legal, y, por la otra parte, la empresa denominada </w:t>
      </w:r>
      <w:r w:rsidRPr="007D6D7D">
        <w:rPr>
          <w:rFonts w:eastAsia="Times New Roman" w:cs="Arial"/>
          <w:b/>
          <w:noProof w:val="0"/>
          <w:sz w:val="22"/>
          <w:lang w:val="es-ES" w:eastAsia="ar-SA"/>
        </w:rPr>
        <w:t>________________</w:t>
      </w:r>
      <w:r w:rsidRPr="007D6D7D">
        <w:rPr>
          <w:rFonts w:eastAsia="Times New Roman" w:cs="Arial"/>
          <w:noProof w:val="0"/>
          <w:sz w:val="22"/>
          <w:lang w:val="es-ES" w:eastAsia="ar-SA"/>
        </w:rPr>
        <w:t xml:space="preserve">, a quien en lo sucesivo se le denominará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representada por </w:t>
      </w:r>
      <w:r w:rsidRPr="007D6D7D">
        <w:rPr>
          <w:rFonts w:eastAsia="Times New Roman" w:cs="Arial"/>
          <w:b/>
          <w:sz w:val="22"/>
          <w:lang w:val="es-ES" w:eastAsia="ar-SA"/>
        </w:rPr>
        <w:t>_______________________</w:t>
      </w:r>
      <w:r w:rsidRPr="007D6D7D">
        <w:rPr>
          <w:rFonts w:eastAsia="Times New Roman" w:cs="Arial"/>
          <w:noProof w:val="0"/>
          <w:sz w:val="22"/>
          <w:lang w:val="es-ES" w:eastAsia="ar-SA"/>
        </w:rPr>
        <w:t>,</w:t>
      </w:r>
      <w:r w:rsidRPr="007D6D7D">
        <w:rPr>
          <w:rFonts w:eastAsia="Times New Roman" w:cs="Arial"/>
          <w:b/>
          <w:noProof w:val="0"/>
          <w:sz w:val="22"/>
          <w:lang w:val="es-ES" w:eastAsia="ar-SA"/>
        </w:rPr>
        <w:t xml:space="preserve"> </w:t>
      </w:r>
      <w:r w:rsidRPr="007D6D7D">
        <w:rPr>
          <w:rFonts w:eastAsia="Times New Roman" w:cs="Arial"/>
          <w:noProof w:val="0"/>
          <w:sz w:val="22"/>
          <w:lang w:val="es-ES" w:eastAsia="ar-SA"/>
        </w:rPr>
        <w:t xml:space="preserve">en su carácter de Representante Legal, y a quienes en forma conjunta se les denominará </w:t>
      </w:r>
      <w:r w:rsidRPr="007D6D7D">
        <w:rPr>
          <w:rFonts w:eastAsia="Times New Roman" w:cs="Arial"/>
          <w:b/>
          <w:noProof w:val="0"/>
          <w:sz w:val="22"/>
          <w:lang w:val="es-ES" w:eastAsia="ar-SA"/>
        </w:rPr>
        <w:t>“LAS PARTES”,</w:t>
      </w:r>
      <w:r w:rsidRPr="007D6D7D">
        <w:rPr>
          <w:rFonts w:eastAsia="Times New Roman" w:cs="Arial"/>
          <w:noProof w:val="0"/>
          <w:sz w:val="22"/>
          <w:lang w:val="es-ES" w:eastAsia="ar-SA"/>
        </w:rPr>
        <w:t xml:space="preserve"> al tenor de las declaraciones y cláusulas siguientes:</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ind w:right="48"/>
        <w:jc w:val="center"/>
        <w:rPr>
          <w:rFonts w:eastAsia="Times New Roman" w:cs="Arial"/>
          <w:b/>
          <w:bCs/>
          <w:noProof w:val="0"/>
          <w:sz w:val="22"/>
          <w:lang w:val="es-ES" w:eastAsia="ar-SA"/>
        </w:rPr>
      </w:pPr>
      <w:r w:rsidRPr="007D6D7D">
        <w:rPr>
          <w:rFonts w:eastAsia="Times New Roman" w:cs="Arial"/>
          <w:b/>
          <w:bCs/>
          <w:noProof w:val="0"/>
          <w:sz w:val="22"/>
          <w:lang w:val="es-ES" w:eastAsia="ar-SA"/>
        </w:rPr>
        <w:t>D E C L A R A C I O N E S</w:t>
      </w:r>
    </w:p>
    <w:p w:rsidR="007D6D7D" w:rsidRPr="007D6D7D" w:rsidRDefault="007D6D7D" w:rsidP="007D6D7D">
      <w:pPr>
        <w:suppressAutoHyphens/>
        <w:spacing w:after="0" w:line="240" w:lineRule="auto"/>
        <w:ind w:right="48"/>
        <w:jc w:val="both"/>
        <w:rPr>
          <w:rFonts w:eastAsia="Times New Roman" w:cs="Arial"/>
          <w:bCs/>
          <w:noProof w:val="0"/>
          <w:sz w:val="22"/>
          <w:lang w:val="es-ES" w:eastAsia="ar-SA"/>
        </w:rPr>
      </w:pP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r w:rsidRPr="007D6D7D">
        <w:rPr>
          <w:rFonts w:eastAsia="Times New Roman" w:cs="Arial"/>
          <w:b/>
          <w:bCs/>
          <w:noProof w:val="0"/>
          <w:sz w:val="22"/>
          <w:lang w:val="es-ES" w:eastAsia="ar-SA"/>
        </w:rPr>
        <w:t>I.- “EL INSTITUTO”</w:t>
      </w:r>
      <w:r w:rsidRPr="007D6D7D">
        <w:rPr>
          <w:rFonts w:eastAsia="Times New Roman" w:cs="Arial"/>
          <w:noProof w:val="0"/>
          <w:sz w:val="22"/>
          <w:lang w:val="es-ES" w:eastAsia="ar-SA"/>
        </w:rPr>
        <w:t xml:space="preserve"> declara, a través de su Representante Legal que:</w:t>
      </w: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I.1.- </w:t>
      </w:r>
      <w:r w:rsidRPr="007D6D7D">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I.2.- </w:t>
      </w:r>
      <w:r w:rsidRPr="007D6D7D">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p>
    <w:p w:rsidR="007D6D7D" w:rsidRPr="007D6D7D" w:rsidRDefault="007D6D7D" w:rsidP="007D6D7D">
      <w:pPr>
        <w:suppressAutoHyphens/>
        <w:spacing w:after="0" w:line="240" w:lineRule="auto"/>
        <w:ind w:right="48"/>
        <w:jc w:val="both"/>
        <w:rPr>
          <w:rFonts w:eastAsia="Calibri" w:cs="Arial"/>
          <w:noProof w:val="0"/>
          <w:sz w:val="22"/>
          <w:lang w:val="es-ES"/>
        </w:rPr>
      </w:pPr>
      <w:r w:rsidRPr="007D6D7D">
        <w:rPr>
          <w:rFonts w:eastAsia="Calibri" w:cs="Arial"/>
          <w:b/>
          <w:noProof w:val="0"/>
          <w:sz w:val="22"/>
          <w:lang w:val="es-ES"/>
        </w:rPr>
        <w:t>I.3.-</w:t>
      </w:r>
      <w:r w:rsidRPr="007D6D7D">
        <w:rPr>
          <w:rFonts w:eastAsia="Calibri" w:cs="Arial"/>
          <w:noProof w:val="0"/>
          <w:sz w:val="22"/>
          <w:lang w:val="es-ES"/>
        </w:rPr>
        <w:t xml:space="preserve"> María Danae Corral Sánchez, se encuentra facultada para suscribir el presente instrumento jurídico en representación de </w:t>
      </w:r>
      <w:r w:rsidRPr="007D6D7D">
        <w:rPr>
          <w:rFonts w:eastAsia="Calibri" w:cs="Arial"/>
          <w:b/>
          <w:noProof w:val="0"/>
          <w:sz w:val="22"/>
          <w:lang w:val="es-ES"/>
        </w:rPr>
        <w:t>"EL INSTITUTO",</w:t>
      </w:r>
      <w:r w:rsidRPr="007D6D7D">
        <w:rPr>
          <w:rFonts w:eastAsia="Calibri" w:cs="Arial"/>
          <w:noProof w:val="0"/>
          <w:sz w:val="22"/>
          <w:lang w:val="es-ES"/>
        </w:rPr>
        <w:t xml:space="preserve">  de acuerdo con  el poder para actos de administración limitado que le fue conferido en la Escritura Pública número 71,746, del 8 de febrero de 2018, pasada ante la fe del Licenciado Ignacio Soto Sobreyra y Silva, Titular de la Notaría Pública número 13 de la Ciudad de México, y manifiesta bajo protesta de decir verdad, que las facultades que le fueron conferidas no le han sido revocadas, modificadas, ni restringidas en forma alguna.</w:t>
      </w:r>
    </w:p>
    <w:p w:rsidR="007D6D7D" w:rsidRPr="007D6D7D" w:rsidRDefault="007D6D7D" w:rsidP="007D6D7D">
      <w:pPr>
        <w:suppressAutoHyphens/>
        <w:spacing w:after="0" w:line="240" w:lineRule="auto"/>
        <w:ind w:right="48"/>
        <w:jc w:val="both"/>
        <w:rPr>
          <w:rFonts w:eastAsia="Times New Roman" w:cs="Arial"/>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 xml:space="preserve">I.4.- </w:t>
      </w:r>
      <w:r w:rsidRPr="007D6D7D">
        <w:rPr>
          <w:rFonts w:eastAsia="Times New Roman" w:cs="Arial"/>
          <w:noProof w:val="0"/>
          <w:sz w:val="22"/>
          <w:lang w:val="es-ES" w:eastAsia="ar-SA"/>
        </w:rPr>
        <w:t xml:space="preserve">Para el cumplimiento de sus funciones y la realización de sus actividades, requiere de la prestación del servicio </w:t>
      </w:r>
      <w:r w:rsidRPr="007D6D7D">
        <w:rPr>
          <w:rFonts w:eastAsia="Times New Roman" w:cs="Arial"/>
          <w:noProof w:val="0"/>
          <w:sz w:val="22"/>
          <w:lang w:val="es-ES" w:eastAsia="es-ES"/>
        </w:rPr>
        <w:t>de las instalaciones y los servicios de salones, hospedaje y alimentos, en la Ciudad de México, para llevar a cabo el curso denominado “Capacitación normativa de la Dirección de Incorporación y Recaudación 2018, sede Ciudad de México, Foro III”,</w:t>
      </w:r>
      <w:r w:rsidRPr="007D6D7D">
        <w:rPr>
          <w:rFonts w:eastAsia="Times New Roman" w:cs="Arial"/>
          <w:bCs/>
          <w:noProof w:val="0"/>
          <w:sz w:val="22"/>
          <w:lang w:val="es-ES" w:eastAsia="ar-SA"/>
        </w:rPr>
        <w:t xml:space="preserve"> so</w:t>
      </w:r>
      <w:r w:rsidRPr="007D6D7D">
        <w:rPr>
          <w:rFonts w:eastAsia="Times New Roman" w:cs="Arial"/>
          <w:noProof w:val="0"/>
          <w:sz w:val="22"/>
          <w:lang w:val="es-ES" w:eastAsia="ar-SA"/>
        </w:rPr>
        <w:t>licitado por la Coordinación ___________________________________.</w:t>
      </w:r>
    </w:p>
    <w:p w:rsidR="007D6D7D" w:rsidRPr="007D6D7D" w:rsidRDefault="007D6D7D" w:rsidP="007D6D7D">
      <w:pPr>
        <w:suppressAutoHyphens/>
        <w:spacing w:after="0" w:line="240" w:lineRule="auto"/>
        <w:ind w:right="48"/>
        <w:jc w:val="both"/>
        <w:rPr>
          <w:rFonts w:eastAsia="Times New Roman" w:cs="Arial"/>
          <w:b/>
          <w:noProof w:val="0"/>
          <w:sz w:val="22"/>
          <w:lang w:val="es-ES" w:eastAsia="ar-SA"/>
        </w:rPr>
      </w:pPr>
    </w:p>
    <w:p w:rsidR="007D6D7D" w:rsidRPr="007D6D7D" w:rsidRDefault="007D6D7D" w:rsidP="007D6D7D">
      <w:pPr>
        <w:suppressAutoHyphens/>
        <w:spacing w:after="0" w:line="240" w:lineRule="auto"/>
        <w:jc w:val="both"/>
        <w:rPr>
          <w:rFonts w:eastAsia="Times New Roman" w:cs="Arial"/>
          <w:b/>
          <w:noProof w:val="0"/>
          <w:sz w:val="22"/>
          <w:lang w:val="es-ES" w:eastAsia="ar-SA"/>
        </w:rPr>
      </w:pPr>
      <w:r w:rsidRPr="007D6D7D">
        <w:rPr>
          <w:rFonts w:eastAsia="Times New Roman" w:cs="Arial"/>
          <w:b/>
          <w:noProof w:val="0"/>
          <w:sz w:val="22"/>
          <w:lang w:val="es-ES" w:eastAsia="ar-SA"/>
        </w:rPr>
        <w:t xml:space="preserve">I.5.- </w:t>
      </w:r>
      <w:r w:rsidRPr="007D6D7D">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7D6D7D">
        <w:rPr>
          <w:rFonts w:eastAsia="Times New Roman" w:cs="Arial"/>
          <w:sz w:val="22"/>
          <w:lang w:val="es-ES" w:eastAsia="ar-SA"/>
        </w:rPr>
        <w:t>_____________</w:t>
      </w:r>
      <w:r w:rsidRPr="007D6D7D">
        <w:rPr>
          <w:rFonts w:eastAsia="Times New Roman" w:cs="Arial"/>
          <w:noProof w:val="0"/>
          <w:sz w:val="22"/>
          <w:lang w:val="es-ES" w:eastAsia="ar-SA"/>
        </w:rPr>
        <w:t xml:space="preserve"> de conformidad con el Dictamen de Disponibilidad Presupuestal Previo con número de folio________________</w:t>
      </w:r>
      <w:r w:rsidRPr="007D6D7D">
        <w:rPr>
          <w:rFonts w:eastAsia="Times New Roman" w:cs="Arial"/>
          <w:sz w:val="22"/>
          <w:lang w:val="es-ES" w:eastAsia="ar-SA"/>
        </w:rPr>
        <w:t>, emitido por la Titular de la División de Control y Seguimiento al Gasto de Operación de fecha __________</w:t>
      </w:r>
      <w:r w:rsidRPr="007D6D7D">
        <w:rPr>
          <w:rFonts w:eastAsia="Times New Roman" w:cs="Arial"/>
          <w:b/>
          <w:sz w:val="22"/>
          <w:lang w:val="es-ES" w:eastAsia="ar-SA"/>
        </w:rPr>
        <w:t xml:space="preserve"> </w:t>
      </w:r>
      <w:r w:rsidRPr="007D6D7D">
        <w:rPr>
          <w:rFonts w:eastAsia="Times New Roman" w:cs="Arial"/>
          <w:sz w:val="22"/>
          <w:lang w:val="es-ES" w:eastAsia="ar-SA"/>
        </w:rPr>
        <w:t xml:space="preserve">de 2018, </w:t>
      </w:r>
      <w:r w:rsidRPr="007D6D7D">
        <w:rPr>
          <w:rFonts w:eastAsia="Times New Roman" w:cs="Arial"/>
          <w:noProof w:val="0"/>
          <w:sz w:val="22"/>
          <w:lang w:val="es-ES" w:eastAsia="ar-SA"/>
        </w:rPr>
        <w:t xml:space="preserve">mismo que se agrega al presente contrato como </w:t>
      </w:r>
      <w:r w:rsidRPr="007D6D7D">
        <w:rPr>
          <w:rFonts w:eastAsia="Times New Roman" w:cs="Arial"/>
          <w:b/>
          <w:noProof w:val="0"/>
          <w:sz w:val="22"/>
          <w:lang w:val="es-ES" w:eastAsia="ar-SA"/>
        </w:rPr>
        <w:t xml:space="preserve">Anexo 1 (uno). </w:t>
      </w: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p>
    <w:p w:rsidR="007D6D7D" w:rsidRPr="007D6D7D" w:rsidRDefault="007D6D7D" w:rsidP="007D6D7D">
      <w:pPr>
        <w:autoSpaceDE w:val="0"/>
        <w:autoSpaceDN w:val="0"/>
        <w:adjustRightInd w:val="0"/>
        <w:spacing w:after="0" w:line="240" w:lineRule="auto"/>
        <w:jc w:val="both"/>
        <w:rPr>
          <w:rFonts w:eastAsia="Times New Roman" w:cs="Arial"/>
          <w:noProof w:val="0"/>
          <w:color w:val="000000"/>
          <w:sz w:val="22"/>
          <w:lang w:eastAsia="es-MX"/>
        </w:rPr>
      </w:pPr>
      <w:r w:rsidRPr="007D6D7D">
        <w:rPr>
          <w:rFonts w:eastAsia="Times New Roman" w:cs="Arial"/>
          <w:b/>
          <w:bCs/>
          <w:noProof w:val="0"/>
          <w:color w:val="000000"/>
          <w:sz w:val="22"/>
          <w:lang w:eastAsia="es-MX"/>
        </w:rPr>
        <w:t>I.6.-</w:t>
      </w:r>
      <w:r w:rsidRPr="007D6D7D">
        <w:rPr>
          <w:rFonts w:eastAsia="Times New Roman" w:cs="Arial"/>
          <w:noProof w:val="0"/>
          <w:color w:val="000000"/>
          <w:sz w:val="22"/>
          <w:lang w:eastAsia="es-MX"/>
        </w:rPr>
        <w:t xml:space="preserve"> Con fecha ___ de _________ de  ___  , la Coordinación Técnica de Adquisición de Bienes de Inversión y Activos, a través de la ________________ </w:t>
      </w:r>
      <w:r w:rsidRPr="007D6D7D">
        <w:rPr>
          <w:rFonts w:eastAsia="Times New Roman" w:cs="Arial"/>
          <w:noProof w:val="0"/>
          <w:color w:val="000000"/>
          <w:sz w:val="22"/>
          <w:lang w:val="es-ES" w:eastAsia="es-MX"/>
        </w:rPr>
        <w:t xml:space="preserve">adjudicó a </w:t>
      </w:r>
      <w:r w:rsidRPr="007D6D7D">
        <w:rPr>
          <w:rFonts w:eastAsia="Times New Roman" w:cs="Arial"/>
          <w:b/>
          <w:bCs/>
          <w:noProof w:val="0"/>
          <w:color w:val="000000"/>
          <w:sz w:val="22"/>
          <w:lang w:val="es-ES" w:eastAsia="es-MX"/>
        </w:rPr>
        <w:t xml:space="preserve">“EL PROVEEDOR” </w:t>
      </w:r>
      <w:r w:rsidRPr="007D6D7D">
        <w:rPr>
          <w:rFonts w:eastAsia="Times New Roman" w:cs="Arial"/>
          <w:noProof w:val="0"/>
          <w:color w:val="000000"/>
          <w:sz w:val="22"/>
          <w:lang w:val="es-ES" w:eastAsia="es-MX"/>
        </w:rPr>
        <w:t xml:space="preserve">mediante </w:t>
      </w:r>
      <w:r w:rsidRPr="007D6D7D">
        <w:rPr>
          <w:rFonts w:eastAsia="Times New Roman" w:cs="Arial"/>
          <w:noProof w:val="0"/>
          <w:color w:val="000000"/>
          <w:sz w:val="22"/>
          <w:lang w:eastAsia="es-MX"/>
        </w:rPr>
        <w:t xml:space="preserve">acta de ________________ del procedimiento </w:t>
      </w:r>
      <w:r w:rsidRPr="007D6D7D">
        <w:rPr>
          <w:rFonts w:eastAsia="Times New Roman" w:cs="Arial"/>
          <w:noProof w:val="0"/>
          <w:color w:val="000000"/>
          <w:sz w:val="22"/>
          <w:lang w:val="es-ES" w:eastAsia="es-MX"/>
        </w:rPr>
        <w:t xml:space="preserve">de ___________________________ Número _______________, con fundamento </w:t>
      </w:r>
      <w:r w:rsidRPr="007D6D7D">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7D6D7D">
        <w:rPr>
          <w:rFonts w:eastAsia="Times New Roman" w:cs="Arial"/>
          <w:bCs/>
          <w:noProof w:val="0"/>
          <w:color w:val="000000"/>
          <w:sz w:val="22"/>
          <w:lang w:eastAsia="es-MX"/>
        </w:rPr>
        <w:t xml:space="preserve"> como se detalla en el </w:t>
      </w:r>
      <w:r w:rsidRPr="007D6D7D">
        <w:rPr>
          <w:rFonts w:eastAsia="Times New Roman" w:cs="Arial"/>
          <w:b/>
          <w:noProof w:val="0"/>
          <w:color w:val="000000"/>
          <w:sz w:val="22"/>
          <w:lang w:eastAsia="es-MX"/>
        </w:rPr>
        <w:t>Anexo 3 (tres)</w:t>
      </w:r>
      <w:r w:rsidRPr="007D6D7D">
        <w:rPr>
          <w:rFonts w:eastAsia="Times New Roman" w:cs="Arial"/>
          <w:noProof w:val="0"/>
          <w:color w:val="000000"/>
          <w:sz w:val="22"/>
          <w:lang w:eastAsia="es-MX"/>
        </w:rPr>
        <w:t>, del presente instrumento jurídico.</w:t>
      </w:r>
    </w:p>
    <w:p w:rsidR="007D6D7D" w:rsidRPr="007D6D7D" w:rsidRDefault="007D6D7D" w:rsidP="007D6D7D">
      <w:pPr>
        <w:suppressAutoHyphens/>
        <w:spacing w:after="0" w:line="240" w:lineRule="auto"/>
        <w:jc w:val="both"/>
        <w:rPr>
          <w:rFonts w:eastAsia="Times New Roman" w:cs="Arial"/>
          <w:bCs/>
          <w:noProof w:val="0"/>
          <w:sz w:val="22"/>
          <w:lang w:val="es-ES" w:eastAsia="ar-SA"/>
        </w:rPr>
      </w:pPr>
    </w:p>
    <w:p w:rsidR="007D6D7D" w:rsidRPr="007D6D7D" w:rsidRDefault="007D6D7D" w:rsidP="007D6D7D">
      <w:pPr>
        <w:suppressAutoHyphens/>
        <w:spacing w:after="0" w:line="240" w:lineRule="auto"/>
        <w:ind w:right="48"/>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I.7.- </w:t>
      </w:r>
      <w:r w:rsidRPr="007D6D7D">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la junta de aclaraciones respectiva  </w:t>
      </w:r>
      <w:r w:rsidRPr="007D6D7D">
        <w:rPr>
          <w:rFonts w:eastAsia="Times New Roman" w:cs="Arial"/>
          <w:noProof w:val="0"/>
          <w:sz w:val="22"/>
          <w:highlight w:val="lightGray"/>
          <w:lang w:val="es-ES" w:eastAsia="ar-SA"/>
        </w:rPr>
        <w:t>(en su caso).</w:t>
      </w:r>
    </w:p>
    <w:p w:rsidR="007D6D7D" w:rsidRPr="007D6D7D" w:rsidRDefault="007D6D7D" w:rsidP="007D6D7D">
      <w:pPr>
        <w:suppressAutoHyphens/>
        <w:spacing w:after="0" w:line="240" w:lineRule="auto"/>
        <w:jc w:val="both"/>
        <w:rPr>
          <w:rFonts w:eastAsia="Times New Roman" w:cs="Arial"/>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 xml:space="preserve">I.8.- </w:t>
      </w:r>
      <w:r w:rsidRPr="007D6D7D">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7D6D7D" w:rsidRPr="007D6D7D" w:rsidRDefault="007D6D7D" w:rsidP="007D6D7D">
      <w:pPr>
        <w:suppressAutoHyphens/>
        <w:spacing w:after="0" w:line="240" w:lineRule="auto"/>
        <w:ind w:right="48"/>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
          <w:noProof w:val="0"/>
          <w:sz w:val="22"/>
          <w:lang w:val="es-ES" w:eastAsia="ar-SA"/>
        </w:rPr>
        <w:t xml:space="preserve">II.- “EL PROVEEDOR” </w:t>
      </w:r>
      <w:r w:rsidRPr="007D6D7D">
        <w:rPr>
          <w:rFonts w:eastAsia="Times New Roman" w:cs="Arial"/>
          <w:noProof w:val="0"/>
          <w:sz w:val="22"/>
          <w:lang w:val="es-ES" w:eastAsia="ar-SA"/>
        </w:rPr>
        <w:t>declara, a través de su Representante Legal, que:</w:t>
      </w:r>
    </w:p>
    <w:p w:rsidR="007D6D7D" w:rsidRPr="007D6D7D" w:rsidRDefault="007D6D7D" w:rsidP="007D6D7D">
      <w:pPr>
        <w:suppressAutoHyphens/>
        <w:spacing w:after="0" w:line="240" w:lineRule="auto"/>
        <w:ind w:right="49"/>
        <w:jc w:val="both"/>
        <w:rPr>
          <w:rFonts w:eastAsia="Times New Roman" w:cs="Arial"/>
          <w:b/>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noProof w:val="0"/>
          <w:sz w:val="22"/>
          <w:highlight w:val="lightGray"/>
          <w:lang w:val="es-ES" w:eastAsia="ar-SA"/>
        </w:rPr>
        <w:t>EN CASO DE SER PERSONA FÍSICA:</w:t>
      </w:r>
    </w:p>
    <w:p w:rsidR="007D6D7D" w:rsidRPr="007D6D7D" w:rsidRDefault="007D6D7D" w:rsidP="007D6D7D">
      <w:pPr>
        <w:suppressAutoHyphens/>
        <w:spacing w:after="0" w:line="240" w:lineRule="auto"/>
        <w:ind w:right="49"/>
        <w:jc w:val="both"/>
        <w:rPr>
          <w:rFonts w:eastAsia="Times New Roman" w:cs="Arial"/>
          <w:b/>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
          <w:noProof w:val="0"/>
          <w:sz w:val="22"/>
          <w:lang w:val="es-ES" w:eastAsia="ar-SA"/>
        </w:rPr>
        <w:t xml:space="preserve">II.1.- </w:t>
      </w:r>
      <w:r w:rsidRPr="007D6D7D">
        <w:rPr>
          <w:rFonts w:eastAsia="Times New Roman" w:cs="Arial"/>
          <w:noProof w:val="0"/>
          <w:sz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
          <w:noProof w:val="0"/>
          <w:sz w:val="22"/>
          <w:lang w:val="es-ES" w:eastAsia="ar-SA"/>
        </w:rPr>
        <w:t>II.2.-</w:t>
      </w:r>
      <w:r w:rsidRPr="007D6D7D">
        <w:rPr>
          <w:rFonts w:eastAsia="Times New Roman" w:cs="Arial"/>
          <w:noProof w:val="0"/>
          <w:sz w:val="22"/>
          <w:lang w:val="es-ES" w:eastAsia="ar-SA"/>
        </w:rPr>
        <w:t xml:space="preserve"> Realiza actividades consistentes, entre otras, en ___________________ (actividades vinculantes al objeto del contrato).</w:t>
      </w:r>
    </w:p>
    <w:p w:rsidR="007D6D7D" w:rsidRPr="007D6D7D" w:rsidRDefault="007D6D7D" w:rsidP="007D6D7D">
      <w:pPr>
        <w:suppressAutoHyphens/>
        <w:spacing w:after="0" w:line="240" w:lineRule="auto"/>
        <w:ind w:right="49"/>
        <w:jc w:val="both"/>
        <w:rPr>
          <w:rFonts w:eastAsia="Times New Roman" w:cs="Arial"/>
          <w:b/>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noProof w:val="0"/>
          <w:sz w:val="22"/>
          <w:highlight w:val="lightGray"/>
          <w:lang w:val="es-ES" w:eastAsia="ar-SA"/>
        </w:rPr>
        <w:t>EN CASO DE PERSONA MORAL.</w:t>
      </w:r>
    </w:p>
    <w:p w:rsidR="007D6D7D" w:rsidRPr="007D6D7D" w:rsidRDefault="007D6D7D" w:rsidP="007D6D7D">
      <w:pPr>
        <w:suppressAutoHyphens/>
        <w:spacing w:after="0" w:line="240" w:lineRule="auto"/>
        <w:ind w:right="49"/>
        <w:jc w:val="both"/>
        <w:rPr>
          <w:rFonts w:eastAsia="Times New Roman" w:cs="Arial"/>
          <w:b/>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II.1.-</w:t>
      </w:r>
      <w:r w:rsidRPr="007D6D7D">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7D6D7D" w:rsidRPr="007D6D7D" w:rsidRDefault="007D6D7D" w:rsidP="007D6D7D">
      <w:pPr>
        <w:suppressAutoHyphens/>
        <w:spacing w:after="0" w:line="240" w:lineRule="auto"/>
        <w:jc w:val="both"/>
        <w:rPr>
          <w:rFonts w:eastAsia="Times New Roman" w:cs="Arial"/>
          <w:noProof w:val="0"/>
          <w:sz w:val="22"/>
          <w:highlight w:val="red"/>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II.2.-</w:t>
      </w:r>
      <w:r w:rsidRPr="007D6D7D">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7D6D7D" w:rsidRPr="007D6D7D" w:rsidRDefault="007D6D7D" w:rsidP="007D6D7D">
      <w:pPr>
        <w:suppressAutoHyphens/>
        <w:spacing w:after="0" w:line="240" w:lineRule="auto"/>
        <w:jc w:val="both"/>
        <w:rPr>
          <w:rFonts w:eastAsia="Times New Roman" w:cs="Arial"/>
          <w:b/>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 xml:space="preserve">II.3.- </w:t>
      </w:r>
      <w:r w:rsidRPr="007D6D7D">
        <w:rPr>
          <w:rFonts w:eastAsia="Times New Roman" w:cs="Arial"/>
          <w:noProof w:val="0"/>
          <w:sz w:val="22"/>
          <w:lang w:val="es-ES" w:eastAsia="ar-SA"/>
        </w:rPr>
        <w:t>De acuerdo con sus estatutos, su objeto social consiste, entre otros en: ______________________________________________________________________.</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II.4.-</w:t>
      </w:r>
      <w:r w:rsidRPr="007D6D7D">
        <w:rPr>
          <w:rFonts w:eastAsia="Times New Roman" w:cs="Arial"/>
          <w:noProof w:val="0"/>
          <w:sz w:val="22"/>
          <w:lang w:val="es-ES" w:eastAsia="ar-SA"/>
        </w:rPr>
        <w:t xml:space="preserve"> Cuenta con los registros siguientes:</w:t>
      </w:r>
    </w:p>
    <w:p w:rsidR="007D6D7D" w:rsidRPr="007D6D7D" w:rsidRDefault="007D6D7D" w:rsidP="007D6D7D">
      <w:pPr>
        <w:numPr>
          <w:ilvl w:val="0"/>
          <w:numId w:val="28"/>
        </w:numPr>
        <w:suppressAutoHyphens/>
        <w:spacing w:after="0" w:line="240" w:lineRule="auto"/>
        <w:jc w:val="both"/>
        <w:rPr>
          <w:rFonts w:eastAsia="Times New Roman" w:cs="Arial"/>
          <w:b/>
          <w:bCs/>
          <w:noProof w:val="0"/>
          <w:sz w:val="22"/>
          <w:lang w:val="es-ES"/>
        </w:rPr>
      </w:pPr>
      <w:r w:rsidRPr="007D6D7D">
        <w:rPr>
          <w:rFonts w:eastAsia="Times New Roman" w:cs="Arial"/>
          <w:noProof w:val="0"/>
          <w:sz w:val="22"/>
          <w:lang w:val="es-ES" w:eastAsia="ar-SA"/>
        </w:rPr>
        <w:t>Registro Federal de Contribuyentes número: __________.</w:t>
      </w:r>
    </w:p>
    <w:p w:rsidR="007D6D7D" w:rsidRPr="007D6D7D" w:rsidRDefault="007D6D7D" w:rsidP="007D6D7D">
      <w:pPr>
        <w:numPr>
          <w:ilvl w:val="0"/>
          <w:numId w:val="28"/>
        </w:numPr>
        <w:suppressAutoHyphens/>
        <w:spacing w:after="0" w:line="240" w:lineRule="auto"/>
        <w:jc w:val="both"/>
        <w:rPr>
          <w:rFonts w:eastAsia="Times New Roman" w:cs="Arial"/>
          <w:b/>
          <w:bCs/>
          <w:noProof w:val="0"/>
          <w:sz w:val="22"/>
          <w:lang w:val="es-ES"/>
        </w:rPr>
      </w:pPr>
      <w:r w:rsidRPr="007D6D7D">
        <w:rPr>
          <w:rFonts w:eastAsia="Times New Roman" w:cs="Arial"/>
          <w:noProof w:val="0"/>
          <w:sz w:val="22"/>
          <w:lang w:val="es-ES" w:eastAsia="ar-SA"/>
        </w:rPr>
        <w:t xml:space="preserve">Registro Patronal ante </w:t>
      </w:r>
      <w:r w:rsidRPr="007D6D7D">
        <w:rPr>
          <w:rFonts w:eastAsia="Times New Roman" w:cs="Arial"/>
          <w:b/>
          <w:bCs/>
          <w:noProof w:val="0"/>
          <w:sz w:val="22"/>
          <w:lang w:val="es-ES" w:eastAsia="ar-SA"/>
        </w:rPr>
        <w:t xml:space="preserve">“EL INSTITUTO” </w:t>
      </w:r>
      <w:r w:rsidRPr="007D6D7D">
        <w:rPr>
          <w:rFonts w:eastAsia="Times New Roman" w:cs="Arial"/>
          <w:bCs/>
          <w:noProof w:val="0"/>
          <w:sz w:val="22"/>
          <w:lang w:val="es-ES" w:eastAsia="ar-SA"/>
        </w:rPr>
        <w:t xml:space="preserve">y </w:t>
      </w:r>
      <w:r w:rsidRPr="007D6D7D">
        <w:rPr>
          <w:rFonts w:eastAsia="Times New Roman" w:cs="Arial"/>
          <w:b/>
          <w:bCs/>
          <w:noProof w:val="0"/>
          <w:sz w:val="22"/>
          <w:lang w:val="es-ES" w:eastAsia="ar-SA"/>
        </w:rPr>
        <w:t>EL INFONAVIT</w:t>
      </w:r>
      <w:r w:rsidRPr="007D6D7D">
        <w:rPr>
          <w:rFonts w:eastAsia="Times New Roman" w:cs="Arial"/>
          <w:noProof w:val="0"/>
          <w:sz w:val="22"/>
          <w:lang w:val="es-ES" w:eastAsia="ar-SA"/>
        </w:rPr>
        <w:t xml:space="preserve"> número: </w:t>
      </w:r>
      <w:r w:rsidRPr="007D6D7D">
        <w:rPr>
          <w:rFonts w:eastAsia="Times New Roman" w:cs="Arial"/>
          <w:bCs/>
          <w:noProof w:val="0"/>
          <w:sz w:val="22"/>
          <w:lang w:val="es-ES" w:eastAsia="ar-SA"/>
        </w:rPr>
        <w:t>__________.</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bCs/>
          <w:noProof w:val="0"/>
          <w:sz w:val="22"/>
          <w:lang w:val="es-ES" w:eastAsia="ar-SA"/>
        </w:rPr>
      </w:pPr>
      <w:r w:rsidRPr="007D6D7D">
        <w:rPr>
          <w:rFonts w:eastAsia="Times New Roman" w:cs="Arial"/>
          <w:b/>
          <w:bCs/>
          <w:noProof w:val="0"/>
          <w:sz w:val="22"/>
          <w:lang w:val="es-ES" w:eastAsia="ar-SA"/>
        </w:rPr>
        <w:t xml:space="preserve">II.5.- </w:t>
      </w:r>
      <w:r w:rsidRPr="007D6D7D">
        <w:rPr>
          <w:rFonts w:eastAsia="Times New Roman" w:cs="Arial"/>
          <w:bCs/>
          <w:noProof w:val="0"/>
          <w:sz w:val="22"/>
          <w:lang w:val="es-ES" w:eastAsia="ar-SA"/>
        </w:rPr>
        <w:t xml:space="preserve">Cuenta, </w:t>
      </w:r>
      <w:r w:rsidRPr="007D6D7D">
        <w:rPr>
          <w:rFonts w:eastAsia="Times New Roman" w:cs="Arial"/>
          <w:bCs/>
          <w:noProof w:val="0"/>
          <w:sz w:val="22"/>
          <w:highlight w:val="yellow"/>
          <w:lang w:val="es-ES" w:eastAsia="ar-SA"/>
        </w:rPr>
        <w:t>al igual que su subcontratante</w:t>
      </w:r>
      <w:r w:rsidRPr="007D6D7D">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w:t>
      </w:r>
      <w:r w:rsidRPr="007D6D7D">
        <w:rPr>
          <w:rFonts w:eastAsia="Times New Roman" w:cs="Arial"/>
          <w:bCs/>
          <w:noProof w:val="0"/>
          <w:sz w:val="22"/>
          <w:highlight w:val="yellow"/>
          <w:lang w:val="es-ES" w:eastAsia="ar-SA"/>
        </w:rPr>
        <w:t>(de los cuales)</w:t>
      </w:r>
      <w:r w:rsidRPr="007D6D7D">
        <w:rPr>
          <w:rFonts w:eastAsia="Times New Roman" w:cs="Arial"/>
          <w:bCs/>
          <w:noProof w:val="0"/>
          <w:sz w:val="22"/>
          <w:lang w:val="es-ES" w:eastAsia="ar-SA"/>
        </w:rPr>
        <w:t xml:space="preserve"> presenta copia a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para efectos de la suscripción del presente contrato.   </w:t>
      </w: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Cs/>
          <w:noProof w:val="0"/>
          <w:sz w:val="22"/>
          <w:highlight w:val="lightGray"/>
          <w:lang w:val="es-ES" w:eastAsia="ar-SA"/>
        </w:rPr>
        <w:t>(Lo resaltado en amarillo solo se debe incluir cuando exista subcontratación)</w:t>
      </w:r>
      <w:r w:rsidRPr="007D6D7D">
        <w:rPr>
          <w:rFonts w:eastAsia="Times New Roman" w:cs="Arial"/>
          <w:bCs/>
          <w:noProof w:val="0"/>
          <w:sz w:val="22"/>
          <w:lang w:val="es-ES" w:eastAsia="ar-SA"/>
        </w:rPr>
        <w:t>.</w:t>
      </w:r>
    </w:p>
    <w:p w:rsidR="007D6D7D" w:rsidRPr="007D6D7D" w:rsidRDefault="007D6D7D" w:rsidP="007D6D7D">
      <w:pPr>
        <w:suppressAutoHyphens/>
        <w:spacing w:after="0" w:line="240" w:lineRule="auto"/>
        <w:ind w:right="49"/>
        <w:jc w:val="both"/>
        <w:rPr>
          <w:rFonts w:eastAsia="Times New Roman" w:cs="Arial"/>
          <w:noProof w:val="0"/>
          <w:color w:val="000000"/>
          <w:sz w:val="22"/>
          <w:lang w:val="es-ES" w:eastAsia="es-MX"/>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II.6.- </w:t>
      </w:r>
      <w:r w:rsidRPr="007D6D7D">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exhibe para efectos de la suscripción del presente instrumento jurídico. </w:t>
      </w:r>
      <w:r w:rsidRPr="007D6D7D">
        <w:rPr>
          <w:rFonts w:eastAsia="Times New Roman" w:cs="Arial"/>
          <w:noProof w:val="0"/>
          <w:sz w:val="22"/>
          <w:highlight w:val="lightGray"/>
          <w:lang w:val="es-ES" w:eastAsia="ar-SA"/>
        </w:rPr>
        <w:t>(En caso de aplicar)</w:t>
      </w:r>
    </w:p>
    <w:p w:rsidR="007D6D7D" w:rsidRPr="007D6D7D" w:rsidRDefault="007D6D7D" w:rsidP="007D6D7D">
      <w:pPr>
        <w:suppressAutoHyphens/>
        <w:spacing w:after="0" w:line="240" w:lineRule="auto"/>
        <w:ind w:right="49"/>
        <w:jc w:val="both"/>
        <w:rPr>
          <w:rFonts w:eastAsia="Times New Roman" w:cs="Arial"/>
          <w:b/>
          <w:bCs/>
          <w:iCs/>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
          <w:bCs/>
          <w:iCs/>
          <w:noProof w:val="0"/>
          <w:sz w:val="22"/>
          <w:lang w:val="es-ES" w:eastAsia="ar-SA"/>
        </w:rPr>
        <w:t>II.7.-</w:t>
      </w:r>
      <w:r w:rsidRPr="007D6D7D">
        <w:rPr>
          <w:rFonts w:eastAsia="Times New Roman" w:cs="Arial"/>
          <w:iCs/>
          <w:noProof w:val="0"/>
          <w:sz w:val="22"/>
          <w:lang w:val="es-ES" w:eastAsia="ar-SA"/>
        </w:rPr>
        <w:t xml:space="preserve"> </w:t>
      </w:r>
      <w:r w:rsidRPr="007D6D7D">
        <w:rPr>
          <w:rFonts w:eastAsia="Times New Roman" w:cs="Arial"/>
          <w:bCs/>
          <w:noProof w:val="0"/>
          <w:sz w:val="22"/>
          <w:lang w:val="es-ES" w:eastAsia="ar-SA"/>
        </w:rPr>
        <w:t xml:space="preserve">Cuenta, </w:t>
      </w:r>
      <w:r w:rsidRPr="007D6D7D">
        <w:rPr>
          <w:rFonts w:eastAsia="Times New Roman" w:cs="Arial"/>
          <w:bCs/>
          <w:noProof w:val="0"/>
          <w:sz w:val="22"/>
          <w:highlight w:val="yellow"/>
          <w:lang w:val="es-ES" w:eastAsia="ar-SA"/>
        </w:rPr>
        <w:t>al igual que su subcontratante</w:t>
      </w:r>
      <w:r w:rsidRPr="007D6D7D">
        <w:rPr>
          <w:rFonts w:eastAsia="Times New Roman" w:cs="Arial"/>
          <w:iCs/>
          <w:noProof w:val="0"/>
          <w:sz w:val="22"/>
          <w:lang w:val="es-ES" w:eastAsia="ar-SA"/>
        </w:rPr>
        <w:t xml:space="preserve">, con el documento correspondiente, vigente, expedido por </w:t>
      </w:r>
      <w:r w:rsidRPr="007D6D7D">
        <w:rPr>
          <w:rFonts w:eastAsia="Times New Roman" w:cs="Arial"/>
          <w:b/>
          <w:bCs/>
          <w:noProof w:val="0"/>
          <w:sz w:val="22"/>
          <w:lang w:val="es-ES" w:eastAsia="ar-SA"/>
        </w:rPr>
        <w:t>“EL INSTITUTO”</w:t>
      </w:r>
      <w:r w:rsidRPr="007D6D7D">
        <w:rPr>
          <w:rFonts w:eastAsia="Times New Roman" w:cs="Arial"/>
          <w:iCs/>
          <w:noProof w:val="0"/>
          <w:sz w:val="22"/>
          <w:lang w:val="es-ES" w:eastAsia="ar-SA"/>
        </w:rPr>
        <w:t xml:space="preserve"> sobre el cumplimiento de sus obligaciones fiscales en materia de seguridad social, conforme al Acuerdo ACDO.SA1.HCT.101214/281.P.DIR dictado por el H. Consejo Técnico de </w:t>
      </w:r>
      <w:r w:rsidRPr="007D6D7D">
        <w:rPr>
          <w:rFonts w:eastAsia="Times New Roman" w:cs="Arial"/>
          <w:b/>
          <w:bCs/>
          <w:noProof w:val="0"/>
          <w:sz w:val="22"/>
          <w:lang w:val="es-ES" w:eastAsia="ar-SA"/>
        </w:rPr>
        <w:t>“EL INSTITUTO”</w:t>
      </w:r>
      <w:r w:rsidRPr="007D6D7D">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7D6D7D">
        <w:rPr>
          <w:rFonts w:eastAsia="Times New Roman" w:cs="Arial"/>
          <w:bCs/>
          <w:noProof w:val="0"/>
          <w:sz w:val="22"/>
          <w:lang w:val="es-ES" w:eastAsia="ar-SA"/>
        </w:rPr>
        <w:t>, del cual (</w:t>
      </w:r>
      <w:r w:rsidRPr="007D6D7D">
        <w:rPr>
          <w:rFonts w:eastAsia="Times New Roman" w:cs="Arial"/>
          <w:bCs/>
          <w:noProof w:val="0"/>
          <w:sz w:val="22"/>
          <w:highlight w:val="yellow"/>
          <w:lang w:val="es-ES" w:eastAsia="ar-SA"/>
        </w:rPr>
        <w:t>de los cuales)</w:t>
      </w:r>
      <w:r w:rsidRPr="007D6D7D">
        <w:rPr>
          <w:rFonts w:eastAsia="Times New Roman" w:cs="Arial"/>
          <w:bCs/>
          <w:noProof w:val="0"/>
          <w:sz w:val="22"/>
          <w:lang w:val="es-ES" w:eastAsia="ar-SA"/>
        </w:rPr>
        <w:t xml:space="preserve"> presenta copia a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para efectos de la suscripción del presente contrato.</w:t>
      </w: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Cs/>
          <w:noProof w:val="0"/>
          <w:sz w:val="22"/>
          <w:highlight w:val="lightGray"/>
          <w:lang w:val="es-ES" w:eastAsia="ar-SA"/>
        </w:rPr>
        <w:t>(Lo resaltado en amarillo solo se debe incluir cuando exista subcontratación)</w:t>
      </w:r>
      <w:r w:rsidRPr="007D6D7D">
        <w:rPr>
          <w:rFonts w:eastAsia="Times New Roman" w:cs="Arial"/>
          <w:bCs/>
          <w:noProof w:val="0"/>
          <w:sz w:val="22"/>
          <w:lang w:val="es-ES" w:eastAsia="ar-SA"/>
        </w:rPr>
        <w:t>.</w:t>
      </w:r>
    </w:p>
    <w:p w:rsidR="007D6D7D" w:rsidRPr="007D6D7D" w:rsidRDefault="007D6D7D" w:rsidP="007D6D7D">
      <w:pPr>
        <w:suppressAutoHyphens/>
        <w:spacing w:after="0" w:line="240" w:lineRule="auto"/>
        <w:jc w:val="both"/>
        <w:rPr>
          <w:rFonts w:eastAsia="Times New Roman" w:cs="Arial"/>
          <w:iCs/>
          <w:noProof w:val="0"/>
          <w:sz w:val="22"/>
          <w:lang w:val="es-ES" w:eastAsia="ar-SA"/>
        </w:rPr>
      </w:pPr>
    </w:p>
    <w:p w:rsidR="007D6D7D" w:rsidRPr="007D6D7D" w:rsidRDefault="007D6D7D" w:rsidP="007D6D7D">
      <w:pPr>
        <w:tabs>
          <w:tab w:val="left" w:pos="5529"/>
        </w:tabs>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w:t>
      </w:r>
      <w:r w:rsidRPr="007D6D7D">
        <w:rPr>
          <w:rFonts w:eastAsia="Times New Roman" w:cs="Arial"/>
          <w:noProof w:val="0"/>
          <w:sz w:val="22"/>
          <w:highlight w:val="lightGray"/>
          <w:lang w:val="es-ES" w:eastAsia="ar-SA"/>
        </w:rPr>
        <w:t>(En caso de aplicar)</w:t>
      </w:r>
    </w:p>
    <w:p w:rsidR="007D6D7D" w:rsidRPr="007D6D7D" w:rsidRDefault="007D6D7D" w:rsidP="007D6D7D">
      <w:pPr>
        <w:suppressAutoHyphens/>
        <w:spacing w:after="0" w:line="240" w:lineRule="auto"/>
        <w:ind w:right="48"/>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left="23" w:right="48" w:hanging="23"/>
        <w:jc w:val="both"/>
        <w:rPr>
          <w:rFonts w:eastAsia="Times New Roman" w:cs="Arial"/>
          <w:bCs/>
          <w:noProof w:val="0"/>
          <w:sz w:val="22"/>
          <w:lang w:val="es-ES" w:eastAsia="ar-SA"/>
        </w:rPr>
      </w:pPr>
      <w:r w:rsidRPr="007D6D7D">
        <w:rPr>
          <w:rFonts w:eastAsia="Times New Roman" w:cs="Arial"/>
          <w:b/>
          <w:bCs/>
          <w:noProof w:val="0"/>
          <w:sz w:val="22"/>
          <w:lang w:val="es-ES" w:eastAsia="ar-SA"/>
        </w:rPr>
        <w:t xml:space="preserve">II.8.- </w:t>
      </w:r>
      <w:r w:rsidRPr="007D6D7D">
        <w:rPr>
          <w:rFonts w:eastAsia="Times New Roman" w:cs="Arial"/>
          <w:bCs/>
          <w:noProof w:val="0"/>
          <w:sz w:val="22"/>
          <w:lang w:val="es-ES" w:eastAsia="ar-SA"/>
        </w:rPr>
        <w:t xml:space="preserve">Cuenta, </w:t>
      </w:r>
      <w:r w:rsidRPr="007D6D7D">
        <w:rPr>
          <w:rFonts w:eastAsia="Times New Roman" w:cs="Arial"/>
          <w:bCs/>
          <w:noProof w:val="0"/>
          <w:sz w:val="22"/>
          <w:highlight w:val="yellow"/>
          <w:lang w:val="es-ES" w:eastAsia="ar-SA"/>
        </w:rPr>
        <w:t>al igual que su subcontratante</w:t>
      </w:r>
      <w:r w:rsidRPr="007D6D7D">
        <w:rPr>
          <w:rFonts w:eastAsia="Times New Roman" w:cs="Arial"/>
          <w:bCs/>
          <w:noProof w:val="0"/>
          <w:sz w:val="22"/>
          <w:lang w:val="es-ES" w:eastAsia="ar-SA"/>
        </w:rPr>
        <w:t>,</w:t>
      </w:r>
      <w:r w:rsidRPr="007D6D7D">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7D6D7D">
        <w:rPr>
          <w:rFonts w:eastAsia="Times New Roman" w:cs="Arial"/>
          <w:bCs/>
          <w:noProof w:val="0"/>
          <w:sz w:val="22"/>
          <w:lang w:val="es-ES" w:eastAsia="ar-SA"/>
        </w:rPr>
        <w:t xml:space="preserve">, del cual </w:t>
      </w:r>
      <w:r w:rsidRPr="007D6D7D">
        <w:rPr>
          <w:rFonts w:eastAsia="Times New Roman" w:cs="Arial"/>
          <w:bCs/>
          <w:noProof w:val="0"/>
          <w:sz w:val="22"/>
          <w:highlight w:val="yellow"/>
          <w:lang w:val="es-ES" w:eastAsia="ar-SA"/>
        </w:rPr>
        <w:t>(de los cuales)</w:t>
      </w:r>
      <w:r w:rsidRPr="007D6D7D">
        <w:rPr>
          <w:rFonts w:eastAsia="Times New Roman" w:cs="Arial"/>
          <w:bCs/>
          <w:noProof w:val="0"/>
          <w:sz w:val="22"/>
          <w:lang w:val="es-ES" w:eastAsia="ar-SA"/>
        </w:rPr>
        <w:t xml:space="preserve"> presenta copia a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para efectos de la suscripción del presente contrato.</w:t>
      </w: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Cs/>
          <w:noProof w:val="0"/>
          <w:sz w:val="22"/>
          <w:highlight w:val="lightGray"/>
          <w:lang w:val="es-ES" w:eastAsia="ar-SA"/>
        </w:rPr>
        <w:t>(Lo resaltado en amarillo solo se debe incluir cuando exista subcontratación)</w:t>
      </w:r>
      <w:r w:rsidRPr="007D6D7D">
        <w:rPr>
          <w:rFonts w:eastAsia="Times New Roman" w:cs="Arial"/>
          <w:bCs/>
          <w:noProof w:val="0"/>
          <w:sz w:val="22"/>
          <w:lang w:val="es-ES" w:eastAsia="ar-SA"/>
        </w:rPr>
        <w:t>.</w:t>
      </w:r>
    </w:p>
    <w:p w:rsidR="007D6D7D" w:rsidRPr="007D6D7D" w:rsidRDefault="007D6D7D" w:rsidP="007D6D7D">
      <w:pPr>
        <w:suppressAutoHyphens/>
        <w:spacing w:after="0" w:line="240" w:lineRule="auto"/>
        <w:ind w:left="23" w:right="48" w:hanging="23"/>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left="23" w:right="48" w:hanging="23"/>
        <w:jc w:val="both"/>
        <w:rPr>
          <w:rFonts w:eastAsia="Times New Roman" w:cs="Arial"/>
          <w:i/>
          <w:iCs/>
          <w:noProof w:val="0"/>
          <w:sz w:val="22"/>
          <w:lang w:val="es-ES" w:eastAsia="es-MX"/>
        </w:rPr>
      </w:pPr>
      <w:r w:rsidRPr="007D6D7D">
        <w:rPr>
          <w:rFonts w:eastAsia="Times New Roman" w:cs="Arial"/>
          <w:b/>
          <w:bCs/>
          <w:noProof w:val="0"/>
          <w:sz w:val="22"/>
          <w:lang w:val="es-ES" w:eastAsia="ar-SA"/>
        </w:rPr>
        <w:t xml:space="preserve">II.9.- </w:t>
      </w:r>
      <w:r w:rsidRPr="007D6D7D">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7D6D7D" w:rsidRPr="007D6D7D" w:rsidRDefault="007D6D7D" w:rsidP="007D6D7D">
      <w:pPr>
        <w:suppressAutoHyphens/>
        <w:overflowPunct w:val="0"/>
        <w:autoSpaceDE w:val="0"/>
        <w:spacing w:after="0" w:line="240" w:lineRule="auto"/>
        <w:jc w:val="both"/>
        <w:textAlignment w:val="baseline"/>
        <w:rPr>
          <w:rFonts w:eastAsia="Times New Roman" w:cs="Arial"/>
          <w:noProof w:val="0"/>
          <w:sz w:val="22"/>
          <w:lang w:val="es-ES" w:eastAsia="ar-SA"/>
        </w:rPr>
      </w:pPr>
    </w:p>
    <w:p w:rsidR="007D6D7D" w:rsidRPr="007D6D7D" w:rsidRDefault="007D6D7D" w:rsidP="007D6D7D">
      <w:pPr>
        <w:suppressAutoHyphens/>
        <w:overflowPunct w:val="0"/>
        <w:autoSpaceDE w:val="0"/>
        <w:spacing w:after="0" w:line="240" w:lineRule="auto"/>
        <w:jc w:val="both"/>
        <w:textAlignment w:val="baseline"/>
        <w:rPr>
          <w:rFonts w:eastAsia="Times New Roman" w:cs="Arial"/>
          <w:noProof w:val="0"/>
          <w:sz w:val="22"/>
          <w:lang w:val="es-ES" w:eastAsia="ar-SA"/>
        </w:rPr>
      </w:pPr>
      <w:r w:rsidRPr="007D6D7D">
        <w:rPr>
          <w:rFonts w:eastAsia="Times New Roman" w:cs="Arial"/>
          <w:noProof w:val="0"/>
          <w:sz w:val="22"/>
          <w:lang w:val="es-ES" w:eastAsia="ar-SA"/>
        </w:rPr>
        <w:t xml:space="preserve">En caso de que </w:t>
      </w:r>
      <w:r w:rsidRPr="007D6D7D">
        <w:rPr>
          <w:rFonts w:eastAsia="Times New Roman" w:cs="Arial"/>
          <w:b/>
          <w:bCs/>
          <w:noProof w:val="0"/>
          <w:sz w:val="22"/>
          <w:lang w:val="es-ES" w:eastAsia="ar-SA"/>
        </w:rPr>
        <w:t>“EL PROVEEDOR”</w:t>
      </w:r>
      <w:r w:rsidRPr="007D6D7D">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D6D7D" w:rsidRPr="007D6D7D" w:rsidRDefault="007D6D7D" w:rsidP="007D6D7D">
      <w:pPr>
        <w:suppressAutoHyphens/>
        <w:overflowPunct w:val="0"/>
        <w:autoSpaceDE w:val="0"/>
        <w:spacing w:after="0" w:line="240" w:lineRule="auto"/>
        <w:jc w:val="both"/>
        <w:textAlignment w:val="baseline"/>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iCs/>
          <w:noProof w:val="0"/>
          <w:sz w:val="22"/>
          <w:lang w:val="es-ES" w:eastAsia="ar-SA"/>
        </w:rPr>
        <w:t>II.10.-</w:t>
      </w:r>
      <w:r w:rsidRPr="007D6D7D">
        <w:rPr>
          <w:rFonts w:eastAsia="Times New Roman" w:cs="Arial"/>
          <w:iCs/>
          <w:noProof w:val="0"/>
          <w:sz w:val="22"/>
          <w:lang w:val="es-ES" w:eastAsia="ar-SA"/>
        </w:rPr>
        <w:t xml:space="preserve"> </w:t>
      </w:r>
      <w:r w:rsidRPr="007D6D7D">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deberá proporcionar la información relativa al presente contrato que en su momento se requiera.</w:t>
      </w:r>
    </w:p>
    <w:p w:rsidR="007D6D7D" w:rsidRPr="007D6D7D" w:rsidRDefault="007D6D7D" w:rsidP="007D6D7D">
      <w:pPr>
        <w:autoSpaceDE w:val="0"/>
        <w:autoSpaceDN w:val="0"/>
        <w:adjustRightInd w:val="0"/>
        <w:spacing w:after="0" w:line="240" w:lineRule="auto"/>
        <w:ind w:right="51"/>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
          <w:bCs/>
          <w:noProof w:val="0"/>
          <w:sz w:val="22"/>
          <w:lang w:val="es-ES" w:eastAsia="ar-SA"/>
        </w:rPr>
        <w:t xml:space="preserve">II.11.- </w:t>
      </w:r>
      <w:r w:rsidRPr="007D6D7D">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7D6D7D" w:rsidRPr="007D6D7D" w:rsidRDefault="007D6D7D" w:rsidP="007D6D7D">
      <w:pPr>
        <w:autoSpaceDE w:val="0"/>
        <w:autoSpaceDN w:val="0"/>
        <w:adjustRightInd w:val="0"/>
        <w:spacing w:after="0" w:line="240" w:lineRule="auto"/>
        <w:ind w:right="51"/>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Arial" w:cs="Arial"/>
          <w:noProof w:val="0"/>
          <w:sz w:val="22"/>
          <w:lang w:val="es-ES" w:eastAsia="ar-SA"/>
        </w:rPr>
      </w:pPr>
      <w:r w:rsidRPr="007D6D7D">
        <w:rPr>
          <w:rFonts w:eastAsia="Times New Roman" w:cs="Arial"/>
          <w:b/>
          <w:bCs/>
          <w:noProof w:val="0"/>
          <w:sz w:val="22"/>
          <w:lang w:val="es-ES" w:eastAsia="ar-SA"/>
        </w:rPr>
        <w:t xml:space="preserve">II.12.- </w:t>
      </w:r>
      <w:r w:rsidRPr="007D6D7D">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que deriven del presente contrato, el ubicado </w:t>
      </w:r>
      <w:r w:rsidRPr="007D6D7D">
        <w:rPr>
          <w:rFonts w:eastAsia="Times New Roman" w:cs="Arial"/>
          <w:noProof w:val="0"/>
          <w:sz w:val="22"/>
          <w:lang w:val="es-ES"/>
        </w:rPr>
        <w:t xml:space="preserve">en _________ número _____, Colonia _____, Demarcación Territorial_______, Código Postal ________, Ciudad de México, </w:t>
      </w:r>
      <w:r w:rsidRPr="007D6D7D">
        <w:rPr>
          <w:rFonts w:eastAsia="Arial" w:cs="Arial"/>
          <w:noProof w:val="0"/>
          <w:sz w:val="22"/>
          <w:lang w:val="es-ES" w:eastAsia="ar-SA"/>
        </w:rPr>
        <w:t>teléfonos ______, correo electrónico: _________________.</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highlight w:val="lightGray"/>
          <w:lang w:val="es-ES" w:eastAsia="ar-SA"/>
        </w:rPr>
        <w:t>EN CASO DE QUE SE HAYA ADJUDICADO A UN PROVEEDOR EN PARTICIPÁCIÓN CONJUNTA, SE INCLUIRÁ EL SIGUIENTE TEXTO:</w:t>
      </w:r>
    </w:p>
    <w:p w:rsidR="007D6D7D" w:rsidRPr="007D6D7D" w:rsidRDefault="007D6D7D" w:rsidP="007D6D7D">
      <w:pPr>
        <w:suppressAutoHyphens/>
        <w:spacing w:after="0" w:line="240" w:lineRule="auto"/>
        <w:jc w:val="both"/>
        <w:rPr>
          <w:rFonts w:eastAsia="Times New Roman" w:cs="Arial"/>
          <w:noProof w:val="0"/>
          <w:sz w:val="16"/>
          <w:szCs w:val="16"/>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III.-</w:t>
      </w:r>
      <w:r w:rsidRPr="007D6D7D">
        <w:rPr>
          <w:rFonts w:eastAsia="Times New Roman" w:cs="Arial"/>
          <w:noProof w:val="0"/>
          <w:sz w:val="22"/>
          <w:lang w:val="es-ES" w:eastAsia="ar-SA"/>
        </w:rPr>
        <w:t xml:space="preserv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declara conjuntamente que:</w:t>
      </w:r>
    </w:p>
    <w:p w:rsidR="007D6D7D" w:rsidRPr="007D6D7D" w:rsidRDefault="007D6D7D" w:rsidP="007D6D7D">
      <w:pPr>
        <w:suppressAutoHyphens/>
        <w:spacing w:after="0" w:line="240" w:lineRule="auto"/>
        <w:jc w:val="both"/>
        <w:rPr>
          <w:rFonts w:eastAsia="Times New Roman" w:cs="Arial"/>
          <w:noProof w:val="0"/>
          <w:sz w:val="16"/>
          <w:szCs w:val="16"/>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III.1.-</w:t>
      </w:r>
      <w:r w:rsidRPr="007D6D7D">
        <w:rPr>
          <w:rFonts w:eastAsia="Times New Roman" w:cs="Arial"/>
          <w:noProof w:val="0"/>
          <w:sz w:val="22"/>
          <w:lang w:val="es-ES" w:eastAsia="ar-SA"/>
        </w:rPr>
        <w:t xml:space="preserve"> Han celebrado convenio de participación conjunta, cuyas obligaciones deberán cumplirse en términos del mismo, el cual se integra al presente instrumento jurídico como Anexo __ (__).</w:t>
      </w:r>
    </w:p>
    <w:p w:rsidR="007D6D7D" w:rsidRPr="007D6D7D" w:rsidRDefault="007D6D7D" w:rsidP="007D6D7D">
      <w:pPr>
        <w:suppressAutoHyphens/>
        <w:spacing w:after="0" w:line="240" w:lineRule="auto"/>
        <w:jc w:val="both"/>
        <w:rPr>
          <w:rFonts w:eastAsia="Times New Roman" w:cs="Arial"/>
          <w:noProof w:val="0"/>
          <w:sz w:val="16"/>
          <w:szCs w:val="16"/>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III.2.-</w:t>
      </w:r>
      <w:r w:rsidRPr="007D6D7D">
        <w:rPr>
          <w:rFonts w:eastAsia="Times New Roman" w:cs="Arial"/>
          <w:noProof w:val="0"/>
          <w:sz w:val="22"/>
          <w:lang w:val="es-ES" w:eastAsia="ar-SA"/>
        </w:rPr>
        <w:t xml:space="preserve"> Conocen el contenido y los requisitos que establece la Ley de Adquisiciones, Arrendamientos y Servicios del Sector Público y su Reglamento, la Convocatoria y sus Anexos.</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Hechas las declaraciones anteriores, </w:t>
      </w:r>
      <w:r w:rsidRPr="007D6D7D">
        <w:rPr>
          <w:rFonts w:eastAsia="Times New Roman" w:cs="Arial"/>
          <w:b/>
          <w:noProof w:val="0"/>
          <w:sz w:val="22"/>
          <w:lang w:val="es-ES" w:eastAsia="ar-SA"/>
        </w:rPr>
        <w:t>“LAS PARTES”</w:t>
      </w:r>
      <w:r w:rsidRPr="007D6D7D">
        <w:rPr>
          <w:rFonts w:eastAsia="Times New Roman" w:cs="Arial"/>
          <w:noProof w:val="0"/>
          <w:sz w:val="22"/>
          <w:lang w:val="es-ES" w:eastAsia="ar-SA"/>
        </w:rPr>
        <w:t xml:space="preserve"> convienen en otorgar el presente contrato, de conformidad con las siguientes:</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keepNext/>
        <w:suppressAutoHyphens/>
        <w:spacing w:after="0" w:line="240" w:lineRule="auto"/>
        <w:jc w:val="center"/>
        <w:outlineLvl w:val="0"/>
        <w:rPr>
          <w:rFonts w:eastAsia="Times New Roman" w:cs="Arial"/>
          <w:b/>
          <w:noProof w:val="0"/>
          <w:sz w:val="22"/>
          <w:lang w:val="es-ES" w:eastAsia="ar-SA"/>
        </w:rPr>
      </w:pPr>
      <w:r w:rsidRPr="007D6D7D">
        <w:rPr>
          <w:rFonts w:eastAsia="Times New Roman" w:cs="Arial"/>
          <w:b/>
          <w:noProof w:val="0"/>
          <w:sz w:val="22"/>
          <w:lang w:val="es-ES" w:eastAsia="ar-SA"/>
        </w:rPr>
        <w:t>C L Á U S U L A S</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PRIMERA.- OBJETO DEL CONTRATO.- “EL PROVEEDOR”</w:t>
      </w:r>
      <w:r w:rsidRPr="007D6D7D">
        <w:rPr>
          <w:rFonts w:eastAsia="Times New Roman" w:cs="Arial"/>
          <w:noProof w:val="0"/>
          <w:sz w:val="22"/>
          <w:lang w:val="es-ES" w:eastAsia="ar-SA"/>
        </w:rPr>
        <w:t xml:space="preserve"> se obliga a prestar el servicio de </w:t>
      </w:r>
      <w:r w:rsidRPr="007D6D7D">
        <w:rPr>
          <w:rFonts w:eastAsia="Times New Roman" w:cs="Arial"/>
          <w:noProof w:val="0"/>
          <w:sz w:val="22"/>
          <w:lang w:val="es-ES" w:eastAsia="es-ES"/>
        </w:rPr>
        <w:t>instalaciones y los servicios de salones, hospedaje y alimentos, en la Ciudad de México, para llevar a cabo el curso denominado “Capacitación normativa de la Dirección de Incorporación y Recaudación 2018, sede Ciudad de México, Foro III”,</w:t>
      </w:r>
      <w:r w:rsidRPr="007D6D7D">
        <w:rPr>
          <w:rFonts w:eastAsia="Times New Roman" w:cs="Arial"/>
          <w:b/>
          <w:noProof w:val="0"/>
          <w:sz w:val="22"/>
          <w:lang w:val="es-ES" w:eastAsia="es-ES"/>
        </w:rPr>
        <w:t xml:space="preserve"> </w:t>
      </w:r>
      <w:r w:rsidRPr="007D6D7D">
        <w:rPr>
          <w:rFonts w:eastAsia="Times New Roman" w:cs="Arial"/>
          <w:noProof w:val="0"/>
          <w:sz w:val="22"/>
          <w:lang w:val="es-ES" w:eastAsia="ar-SA"/>
        </w:rPr>
        <w:t xml:space="preserve"> cuyas características, cantidades, alcances y especificaciones se describen en los </w:t>
      </w:r>
      <w:r w:rsidRPr="007D6D7D">
        <w:rPr>
          <w:rFonts w:eastAsia="Times New Roman" w:cs="Arial"/>
          <w:b/>
          <w:bCs/>
          <w:noProof w:val="0"/>
          <w:sz w:val="22"/>
          <w:lang w:val="es-ES" w:eastAsia="ar-SA"/>
        </w:rPr>
        <w:t xml:space="preserve">Anexos 2 (dos) </w:t>
      </w:r>
      <w:r w:rsidRPr="007D6D7D">
        <w:rPr>
          <w:rFonts w:eastAsia="Times New Roman" w:cs="Arial"/>
          <w:bCs/>
          <w:noProof w:val="0"/>
          <w:sz w:val="22"/>
          <w:lang w:val="es-ES" w:eastAsia="ar-SA"/>
        </w:rPr>
        <w:t xml:space="preserve">y </w:t>
      </w:r>
      <w:r w:rsidRPr="007D6D7D">
        <w:rPr>
          <w:rFonts w:eastAsia="Times New Roman" w:cs="Arial"/>
          <w:b/>
          <w:bCs/>
          <w:noProof w:val="0"/>
          <w:sz w:val="22"/>
          <w:lang w:val="es-ES" w:eastAsia="ar-SA"/>
        </w:rPr>
        <w:t xml:space="preserve">3 (tres) </w:t>
      </w:r>
      <w:r w:rsidRPr="007D6D7D">
        <w:rPr>
          <w:rFonts w:eastAsia="Times New Roman" w:cs="Arial"/>
          <w:noProof w:val="0"/>
          <w:sz w:val="22"/>
          <w:lang w:val="es-ES" w:eastAsia="ar-SA"/>
        </w:rPr>
        <w:t>del presente instrumento jurídico, así como a las condiciones de la Convocatoria, Junta de Aclaraciones y Acta de __________del procedimiento del cual deriva el presente contrato, disponibles para su consulta en el Portal de Compras Gubernamentales Compranet.</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color w:val="000000"/>
          <w:sz w:val="22"/>
          <w:lang w:val="es-ES" w:eastAsia="ar-SA"/>
        </w:rPr>
      </w:pPr>
      <w:r w:rsidRPr="007D6D7D">
        <w:rPr>
          <w:rFonts w:eastAsia="Times New Roman" w:cs="Arial"/>
          <w:b/>
          <w:noProof w:val="0"/>
          <w:sz w:val="22"/>
          <w:lang w:eastAsia="ar-SA"/>
        </w:rPr>
        <w:t xml:space="preserve">SEGUNDA.- IMPORTE DEL CONTRATO.- </w:t>
      </w:r>
      <w:r w:rsidRPr="007D6D7D">
        <w:rPr>
          <w:rFonts w:eastAsia="Times New Roman" w:cs="Arial"/>
          <w:noProof w:val="0"/>
          <w:sz w:val="22"/>
          <w:lang w:val="es-ES" w:eastAsia="ar-SA"/>
        </w:rPr>
        <w:t xml:space="preserve">Como contraprestación por la efectiva y satisfactoria prestación del servicio objeto del presente contrato </w:t>
      </w:r>
      <w:r w:rsidRPr="007D6D7D">
        <w:rPr>
          <w:rFonts w:eastAsia="Times New Roman" w:cs="Arial"/>
          <w:b/>
          <w:noProof w:val="0"/>
          <w:sz w:val="22"/>
          <w:lang w:val="es-ES" w:eastAsia="ar-SA"/>
        </w:rPr>
        <w:t>“</w:t>
      </w:r>
      <w:r w:rsidRPr="007D6D7D">
        <w:rPr>
          <w:rFonts w:eastAsia="Times New Roman" w:cs="Arial"/>
          <w:b/>
          <w:bCs/>
          <w:noProof w:val="0"/>
          <w:sz w:val="22"/>
          <w:lang w:val="es-ES" w:eastAsia="ar-SA"/>
        </w:rPr>
        <w:t xml:space="preserve">EL INSTITUTO” </w:t>
      </w:r>
      <w:r w:rsidRPr="007D6D7D">
        <w:rPr>
          <w:rFonts w:eastAsia="Times New Roman" w:cs="Arial"/>
          <w:bCs/>
          <w:noProof w:val="0"/>
          <w:sz w:val="22"/>
          <w:lang w:val="es-ES" w:eastAsia="ar-SA"/>
        </w:rPr>
        <w:t xml:space="preserve">cuenta con un </w:t>
      </w:r>
      <w:r w:rsidRPr="007D6D7D">
        <w:rPr>
          <w:rFonts w:eastAsia="Times New Roman" w:cs="Arial"/>
          <w:noProof w:val="0"/>
          <w:sz w:val="22"/>
          <w:lang w:eastAsia="ar-SA"/>
        </w:rPr>
        <w:t>presupuesto</w:t>
      </w:r>
      <w:r w:rsidRPr="007D6D7D">
        <w:rPr>
          <w:rFonts w:eastAsia="Times New Roman" w:cs="Arial"/>
          <w:b/>
          <w:noProof w:val="0"/>
          <w:sz w:val="22"/>
          <w:lang w:eastAsia="ar-SA"/>
        </w:rPr>
        <w:t xml:space="preserve"> </w:t>
      </w:r>
      <w:r w:rsidRPr="007D6D7D">
        <w:rPr>
          <w:rFonts w:eastAsia="Times New Roman" w:cs="Arial"/>
          <w:bCs/>
          <w:noProof w:val="0"/>
          <w:sz w:val="22"/>
          <w:lang w:val="es-ES" w:eastAsia="ar-SA"/>
        </w:rPr>
        <w:t>de pago por la cantidad de</w:t>
      </w:r>
      <w:r w:rsidRPr="007D6D7D">
        <w:rPr>
          <w:rFonts w:eastAsia="Times New Roman" w:cs="Arial"/>
          <w:noProof w:val="0"/>
          <w:sz w:val="22"/>
          <w:lang w:eastAsia="ar-SA"/>
        </w:rPr>
        <w:t xml:space="preserve"> </w:t>
      </w:r>
      <w:r w:rsidRPr="007D6D7D">
        <w:rPr>
          <w:rFonts w:eastAsia="Times New Roman" w:cs="Arial"/>
          <w:b/>
          <w:bCs/>
          <w:noProof w:val="0"/>
          <w:color w:val="000000"/>
          <w:sz w:val="22"/>
          <w:lang w:val="es-ES" w:eastAsia="ar-SA"/>
        </w:rPr>
        <w:t>$___________.00 (_______________________ 00/100 M.N.)</w:t>
      </w:r>
      <w:r w:rsidRPr="007D6D7D">
        <w:rPr>
          <w:rFonts w:eastAsia="Times New Roman" w:cs="Arial"/>
          <w:noProof w:val="0"/>
          <w:sz w:val="22"/>
          <w:lang w:val="es-ES" w:eastAsia="ar-SA"/>
        </w:rPr>
        <w:t>, más el Impuesto al Valor Agregado (I.V.A.)</w:t>
      </w:r>
      <w:r w:rsidRPr="007D6D7D">
        <w:rPr>
          <w:rFonts w:eastAsia="Times New Roman" w:cs="Arial"/>
          <w:noProof w:val="0"/>
          <w:sz w:val="22"/>
          <w:lang w:eastAsia="ar-SA"/>
        </w:rPr>
        <w:t xml:space="preserve">, de conformidad con los precios unitarios que se indican en el </w:t>
      </w:r>
      <w:r w:rsidRPr="007D6D7D">
        <w:rPr>
          <w:rFonts w:eastAsia="Times New Roman" w:cs="Arial"/>
          <w:b/>
          <w:noProof w:val="0"/>
          <w:sz w:val="22"/>
          <w:lang w:eastAsia="ar-SA"/>
        </w:rPr>
        <w:t xml:space="preserve">Anexo __ (___) </w:t>
      </w:r>
      <w:r w:rsidRPr="007D6D7D">
        <w:rPr>
          <w:rFonts w:eastAsia="Times New Roman" w:cs="Arial"/>
          <w:noProof w:val="0"/>
          <w:sz w:val="22"/>
          <w:lang w:eastAsia="ar-SA"/>
        </w:rPr>
        <w:t xml:space="preserve">del presente contrato. </w:t>
      </w:r>
    </w:p>
    <w:p w:rsidR="007D6D7D" w:rsidRPr="007D6D7D" w:rsidRDefault="007D6D7D" w:rsidP="007D6D7D">
      <w:pPr>
        <w:tabs>
          <w:tab w:val="left" w:pos="-1701"/>
          <w:tab w:val="left" w:pos="-142"/>
        </w:tabs>
        <w:suppressAutoHyphens/>
        <w:spacing w:after="0" w:line="240" w:lineRule="auto"/>
        <w:jc w:val="both"/>
        <w:rPr>
          <w:rFonts w:eastAsia="Times New Roman" w:cs="Arial"/>
          <w:b/>
          <w:noProof w:val="0"/>
          <w:sz w:val="22"/>
          <w:lang w:val="es-ES" w:eastAsia="ar-SA"/>
        </w:rPr>
      </w:pPr>
    </w:p>
    <w:p w:rsidR="007D6D7D" w:rsidRPr="007D6D7D" w:rsidRDefault="007D6D7D" w:rsidP="007D6D7D">
      <w:pPr>
        <w:tabs>
          <w:tab w:val="left" w:pos="-1701"/>
          <w:tab w:val="left" w:pos="-142"/>
        </w:tabs>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“LAS PARTES”</w:t>
      </w:r>
      <w:r w:rsidRPr="007D6D7D">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7D6D7D" w:rsidRPr="007D6D7D" w:rsidRDefault="007D6D7D" w:rsidP="007D6D7D">
      <w:pPr>
        <w:tabs>
          <w:tab w:val="left" w:pos="-1701"/>
          <w:tab w:val="left" w:pos="-142"/>
        </w:tabs>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
          <w:bCs/>
          <w:noProof w:val="0"/>
          <w:sz w:val="22"/>
          <w:lang w:val="es-ES" w:eastAsia="ar-SA"/>
        </w:rPr>
        <w:t xml:space="preserve">TERCERA.- FORMA Y CONDICIONES DE PAGO.- </w:t>
      </w:r>
      <w:r w:rsidRPr="007D6D7D">
        <w:rPr>
          <w:rFonts w:eastAsia="Times New Roman" w:cs="Arial"/>
          <w:bCs/>
          <w:noProof w:val="0"/>
          <w:sz w:val="22"/>
          <w:lang w:val="es-ES" w:eastAsia="ar-SA"/>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7D6D7D">
        <w:rPr>
          <w:rFonts w:eastAsia="Times New Roman" w:cs="Arial"/>
          <w:b/>
          <w:bCs/>
          <w:noProof w:val="0"/>
          <w:sz w:val="22"/>
          <w:lang w:val="es-ES" w:eastAsia="ar-SA"/>
        </w:rPr>
        <w:t xml:space="preserve">“EL PROVEEDOR” </w:t>
      </w:r>
      <w:r w:rsidRPr="007D6D7D">
        <w:rPr>
          <w:rFonts w:eastAsia="Times New Roman" w:cs="Arial"/>
          <w:bCs/>
          <w:noProof w:val="0"/>
          <w:sz w:val="22"/>
          <w:lang w:val="es-ES" w:eastAsia="ar-SA"/>
        </w:rPr>
        <w:t xml:space="preserve">presente en las áreas de trámite de erogaciones la representación impresa del Comprobante Fiscal Digital por Internet, (CDFI) siempre y cuando se cuente con la suficiencia presupuestal, así como con la documentación comprobatoria que acredite la prestación del servicio y se indique en dicha documentación el servicio prestado, número de proveedor, número de contrato, número de fianza y denominación social de la afianzadora, en su caso. El contrato y su dictamen presupuestal deberán estar registrados en el Sistema PREI Millenium. </w:t>
      </w:r>
    </w:p>
    <w:p w:rsidR="007D6D7D" w:rsidRPr="007D6D7D" w:rsidRDefault="007D6D7D" w:rsidP="007D6D7D">
      <w:pPr>
        <w:suppressAutoHyphens/>
        <w:spacing w:after="0" w:line="240" w:lineRule="auto"/>
        <w:jc w:val="both"/>
        <w:rPr>
          <w:rFonts w:eastAsia="Times New Roman" w:cs="Arial"/>
          <w:bCs/>
          <w:noProof w:val="0"/>
          <w:sz w:val="22"/>
          <w:lang w:val="es-ES" w:eastAsia="ar-SA"/>
        </w:rPr>
      </w:pPr>
    </w:p>
    <w:p w:rsidR="007D6D7D" w:rsidRPr="007D6D7D" w:rsidRDefault="007D6D7D" w:rsidP="007D6D7D">
      <w:pPr>
        <w:spacing w:after="0" w:line="240" w:lineRule="auto"/>
        <w:contextualSpacing/>
        <w:jc w:val="both"/>
        <w:rPr>
          <w:rFonts w:eastAsia="Times New Roman" w:cs="Arial"/>
          <w:noProof w:val="0"/>
          <w:sz w:val="22"/>
          <w:lang w:eastAsia="es-ES"/>
        </w:rPr>
      </w:pPr>
      <w:r w:rsidRPr="007D6D7D">
        <w:rPr>
          <w:rFonts w:eastAsia="Times New Roman" w:cs="Arial"/>
          <w:noProof w:val="0"/>
          <w:sz w:val="22"/>
          <w:lang w:eastAsia="es-ES"/>
        </w:rPr>
        <w:t xml:space="preserve">Para estos efectos, </w:t>
      </w:r>
      <w:r w:rsidRPr="007D6D7D">
        <w:rPr>
          <w:rFonts w:eastAsia="Times New Roman" w:cs="Arial"/>
          <w:b/>
          <w:noProof w:val="0"/>
          <w:sz w:val="22"/>
          <w:lang w:eastAsia="es-ES"/>
        </w:rPr>
        <w:t>“EL PROVEEDOR”</w:t>
      </w:r>
      <w:r w:rsidRPr="007D6D7D">
        <w:rPr>
          <w:rFonts w:eastAsia="Times New Roman" w:cs="Arial"/>
          <w:noProof w:val="0"/>
          <w:sz w:val="22"/>
          <w:lang w:eastAsia="es-ES"/>
        </w:rPr>
        <w:t xml:space="preserve"> deberá entregar en la División de Trámite de Erogaciones, sita en la calle de Gobernador Tiburcio Montiel No. 15, Planta Baja, Colonia San Miguel Chapultepec, Demarcación Territorial Miguel Hidalgo, Código Postal 11850, Ciudad de México, en días y horas hábiles, los siguientes documentos:</w:t>
      </w:r>
    </w:p>
    <w:p w:rsidR="007D6D7D" w:rsidRPr="007D6D7D" w:rsidRDefault="007D6D7D" w:rsidP="007D6D7D">
      <w:pPr>
        <w:spacing w:after="0" w:line="240" w:lineRule="auto"/>
        <w:jc w:val="both"/>
        <w:rPr>
          <w:rFonts w:eastAsia="Times New Roman" w:cs="Arial"/>
          <w:noProof w:val="0"/>
          <w:sz w:val="22"/>
          <w:lang w:eastAsia="es-ES"/>
        </w:rPr>
      </w:pPr>
    </w:p>
    <w:p w:rsidR="007D6D7D" w:rsidRPr="007D6D7D" w:rsidRDefault="007D6D7D" w:rsidP="005A119D">
      <w:pPr>
        <w:numPr>
          <w:ilvl w:val="0"/>
          <w:numId w:val="37"/>
        </w:numPr>
        <w:suppressAutoHyphens/>
        <w:spacing w:after="120" w:line="240" w:lineRule="auto"/>
        <w:ind w:hanging="709"/>
        <w:jc w:val="both"/>
        <w:rPr>
          <w:rFonts w:eastAsia="Times New Roman" w:cs="Arial"/>
          <w:noProof w:val="0"/>
          <w:sz w:val="22"/>
          <w:lang w:eastAsia="es-ES"/>
        </w:rPr>
      </w:pPr>
      <w:r w:rsidRPr="007D6D7D">
        <w:rPr>
          <w:rFonts w:eastAsia="Times New Roman" w:cs="Arial"/>
          <w:noProof w:val="0"/>
          <w:sz w:val="22"/>
          <w:lang w:eastAsia="es-ES"/>
        </w:rPr>
        <w:t xml:space="preserve">Original y copia del CDFI que expida </w:t>
      </w:r>
      <w:r w:rsidRPr="007D6D7D">
        <w:rPr>
          <w:rFonts w:eastAsia="Times New Roman" w:cs="Arial"/>
          <w:b/>
          <w:noProof w:val="0"/>
          <w:sz w:val="22"/>
          <w:lang w:eastAsia="es-ES"/>
        </w:rPr>
        <w:t>“EL PROVEEDOR”</w:t>
      </w:r>
      <w:r w:rsidRPr="007D6D7D">
        <w:rPr>
          <w:rFonts w:eastAsia="Times New Roman" w:cs="Arial"/>
          <w:noProof w:val="0"/>
          <w:sz w:val="22"/>
          <w:lang w:eastAsia="es-ES"/>
        </w:rPr>
        <w:t xml:space="preserve"> a nombre de </w:t>
      </w:r>
      <w:r w:rsidRPr="007D6D7D">
        <w:rPr>
          <w:rFonts w:eastAsia="Times New Roman" w:cs="Arial"/>
          <w:b/>
          <w:noProof w:val="0"/>
          <w:sz w:val="22"/>
          <w:lang w:val="es-ES" w:eastAsia="ar-SA"/>
        </w:rPr>
        <w:t>“</w:t>
      </w:r>
      <w:r w:rsidRPr="007D6D7D">
        <w:rPr>
          <w:rFonts w:eastAsia="Times New Roman" w:cs="Arial"/>
          <w:b/>
          <w:bCs/>
          <w:noProof w:val="0"/>
          <w:sz w:val="22"/>
          <w:lang w:val="es-ES" w:eastAsia="ar-SA"/>
        </w:rPr>
        <w:t>EL INSTITUTO”</w:t>
      </w:r>
      <w:r w:rsidRPr="007D6D7D">
        <w:rPr>
          <w:rFonts w:eastAsia="Times New Roman" w:cs="Arial"/>
          <w:noProof w:val="0"/>
          <w:sz w:val="22"/>
          <w:lang w:eastAsia="es-ES"/>
        </w:rPr>
        <w:t xml:space="preserve">; en el que se indiquen los servicios proporcionados y el número del presente contrato, documentación que certifique la entrega a entera satisfacción de </w:t>
      </w:r>
      <w:r w:rsidRPr="007D6D7D">
        <w:rPr>
          <w:rFonts w:eastAsia="Times New Roman" w:cs="Arial"/>
          <w:b/>
          <w:noProof w:val="0"/>
          <w:sz w:val="22"/>
          <w:lang w:eastAsia="es-ES"/>
        </w:rPr>
        <w:t>“EL INSTITUTO”</w:t>
      </w:r>
      <w:r w:rsidRPr="007D6D7D">
        <w:rPr>
          <w:rFonts w:eastAsia="Times New Roman" w:cs="Arial"/>
          <w:noProof w:val="0"/>
          <w:sz w:val="22"/>
          <w:lang w:eastAsia="es-ES"/>
        </w:rPr>
        <w:t xml:space="preserve"> avalada por el Administrador del contrato.</w:t>
      </w:r>
    </w:p>
    <w:p w:rsidR="007D6D7D" w:rsidRPr="007D6D7D" w:rsidRDefault="007D6D7D" w:rsidP="005A119D">
      <w:pPr>
        <w:numPr>
          <w:ilvl w:val="0"/>
          <w:numId w:val="37"/>
        </w:numPr>
        <w:suppressAutoHyphens/>
        <w:spacing w:after="120" w:line="240" w:lineRule="auto"/>
        <w:ind w:hanging="709"/>
        <w:jc w:val="both"/>
        <w:rPr>
          <w:rFonts w:eastAsia="Times New Roman" w:cs="Arial"/>
          <w:noProof w:val="0"/>
          <w:sz w:val="22"/>
          <w:lang w:eastAsia="es-ES"/>
        </w:rPr>
      </w:pPr>
      <w:r w:rsidRPr="007D6D7D">
        <w:rPr>
          <w:rFonts w:eastAsia="Times New Roman" w:cs="Arial"/>
          <w:noProof w:val="0"/>
          <w:sz w:val="22"/>
          <w:lang w:eastAsia="es-ES"/>
        </w:rPr>
        <w:t xml:space="preserve">Nota de crédito a favor de </w:t>
      </w:r>
      <w:r w:rsidRPr="007D6D7D">
        <w:rPr>
          <w:rFonts w:eastAsia="Times New Roman" w:cs="Arial"/>
          <w:b/>
          <w:noProof w:val="0"/>
          <w:sz w:val="22"/>
          <w:lang w:val="es-ES" w:eastAsia="ar-SA"/>
        </w:rPr>
        <w:t>“</w:t>
      </w:r>
      <w:r w:rsidRPr="007D6D7D">
        <w:rPr>
          <w:rFonts w:eastAsia="Times New Roman" w:cs="Arial"/>
          <w:b/>
          <w:bCs/>
          <w:noProof w:val="0"/>
          <w:sz w:val="22"/>
          <w:lang w:val="es-ES" w:eastAsia="ar-SA"/>
        </w:rPr>
        <w:t xml:space="preserve">EL INSTITUTO” </w:t>
      </w:r>
      <w:r w:rsidRPr="007D6D7D">
        <w:rPr>
          <w:rFonts w:eastAsia="Times New Roman" w:cs="Arial"/>
          <w:noProof w:val="0"/>
          <w:sz w:val="22"/>
          <w:lang w:eastAsia="es-ES"/>
        </w:rPr>
        <w:t>por el importe de la sanción en caso de entrega extemporánea de los servicios contratados.</w:t>
      </w:r>
    </w:p>
    <w:p w:rsidR="007D6D7D" w:rsidRPr="007D6D7D" w:rsidRDefault="007D6D7D" w:rsidP="005A119D">
      <w:pPr>
        <w:numPr>
          <w:ilvl w:val="0"/>
          <w:numId w:val="39"/>
        </w:numPr>
        <w:suppressAutoHyphens/>
        <w:spacing w:after="120" w:line="240" w:lineRule="auto"/>
        <w:ind w:left="0" w:firstLine="0"/>
        <w:jc w:val="both"/>
        <w:rPr>
          <w:rFonts w:eastAsia="Times New Roman" w:cs="Arial"/>
          <w:noProof w:val="0"/>
          <w:sz w:val="22"/>
          <w:lang w:val="es-ES" w:eastAsia="es-ES"/>
        </w:rPr>
      </w:pPr>
      <w:r w:rsidRPr="007D6D7D">
        <w:rPr>
          <w:rFonts w:eastAsia="Times New Roman" w:cs="Arial"/>
          <w:noProof w:val="0"/>
          <w:sz w:val="22"/>
          <w:lang w:val="es-ES" w:eastAsia="es-ES"/>
        </w:rPr>
        <w:t>Original y copia del presente contrato.</w:t>
      </w:r>
    </w:p>
    <w:p w:rsidR="007D6D7D" w:rsidRPr="007D6D7D" w:rsidRDefault="007D6D7D" w:rsidP="005A119D">
      <w:pPr>
        <w:numPr>
          <w:ilvl w:val="0"/>
          <w:numId w:val="39"/>
        </w:numPr>
        <w:suppressAutoHyphens/>
        <w:spacing w:after="0" w:line="240" w:lineRule="auto"/>
        <w:ind w:left="0" w:firstLine="0"/>
        <w:contextualSpacing/>
        <w:jc w:val="both"/>
        <w:rPr>
          <w:rFonts w:eastAsia="Times New Roman" w:cs="Arial"/>
          <w:bCs/>
          <w:noProof w:val="0"/>
          <w:sz w:val="22"/>
          <w:lang w:val="es-ES" w:eastAsia="ar-SA"/>
        </w:rPr>
      </w:pPr>
      <w:r w:rsidRPr="007D6D7D">
        <w:rPr>
          <w:rFonts w:eastAsia="Times New Roman" w:cs="Arial"/>
          <w:noProof w:val="0"/>
          <w:sz w:val="22"/>
          <w:lang w:val="es-ES" w:eastAsia="es-ES"/>
        </w:rPr>
        <w:t>Copia de la garantía de cumplimiento del presente contrato (póliza de fianza).</w:t>
      </w:r>
    </w:p>
    <w:p w:rsidR="007D6D7D" w:rsidRPr="007D6D7D" w:rsidRDefault="007D6D7D" w:rsidP="007D6D7D">
      <w:pPr>
        <w:suppressAutoHyphens/>
        <w:spacing w:after="0" w:line="240" w:lineRule="auto"/>
        <w:jc w:val="both"/>
        <w:rPr>
          <w:rFonts w:eastAsia="Times New Roman" w:cs="Arial"/>
          <w:bCs/>
          <w:noProof w:val="0"/>
          <w:sz w:val="22"/>
          <w:lang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7D6D7D" w:rsidRPr="007D6D7D" w:rsidRDefault="007D6D7D" w:rsidP="007D6D7D">
      <w:pPr>
        <w:suppressAutoHyphens/>
        <w:spacing w:after="0" w:line="240" w:lineRule="auto"/>
        <w:jc w:val="both"/>
        <w:rPr>
          <w:rFonts w:eastAsia="Times New Roman" w:cs="Arial"/>
          <w:bCs/>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Cs/>
          <w:noProof w:val="0"/>
          <w:sz w:val="22"/>
          <w:lang w:val="es-ES" w:eastAsia="ar-SA"/>
        </w:rPr>
        <w:t xml:space="preserve">En su caso, </w:t>
      </w: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 xml:space="preserve"> para cada uno de los pagos que efectivamente reciba, de acuerdo a esta cláusula, deberá de expedir a nombre de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w:t>
      </w:r>
    </w:p>
    <w:p w:rsidR="007D6D7D" w:rsidRPr="007D6D7D" w:rsidRDefault="007D6D7D" w:rsidP="007D6D7D">
      <w:pPr>
        <w:suppressAutoHyphens/>
        <w:spacing w:after="0" w:line="240" w:lineRule="auto"/>
        <w:jc w:val="both"/>
        <w:rPr>
          <w:rFonts w:eastAsia="Times New Roman" w:cs="Arial"/>
          <w:bCs/>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Cs/>
          <w:noProof w:val="0"/>
          <w:sz w:val="22"/>
          <w:lang w:val="es-ES" w:eastAsia="ar-SA"/>
        </w:rPr>
        <w:t xml:space="preserve">Para la validación de dichos comprobantes </w:t>
      </w:r>
      <w:r w:rsidRPr="007D6D7D">
        <w:rPr>
          <w:rFonts w:eastAsia="Times New Roman" w:cs="Arial"/>
          <w:b/>
          <w:bCs/>
          <w:noProof w:val="0"/>
          <w:sz w:val="22"/>
          <w:lang w:val="es-ES" w:eastAsia="ar-SA"/>
        </w:rPr>
        <w:t xml:space="preserve">“EL PROVEEDOR” </w:t>
      </w:r>
      <w:r w:rsidRPr="007D6D7D">
        <w:rPr>
          <w:rFonts w:eastAsia="Times New Roman" w:cs="Arial"/>
          <w:bCs/>
          <w:noProof w:val="0"/>
          <w:sz w:val="22"/>
          <w:lang w:val="es-ES" w:eastAsia="ar-SA"/>
        </w:rPr>
        <w:t xml:space="preserve">deberá cargar en internet, a través del portal de servicios a proveedores de la página de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Cs/>
          <w:noProof w:val="0"/>
          <w:sz w:val="22"/>
          <w:lang w:val="es-ES" w:eastAsia="ar-SA"/>
        </w:rPr>
        <w:t>El pago se realizará mediante transferencia electrónica de fondos, a través del esquema electrónico interbancario que</w:t>
      </w:r>
      <w:r w:rsidRPr="007D6D7D">
        <w:rPr>
          <w:rFonts w:eastAsia="Times New Roman" w:cs="Arial"/>
          <w:b/>
          <w:bCs/>
          <w:noProof w:val="0"/>
          <w:sz w:val="22"/>
          <w:lang w:val="es-ES" w:eastAsia="ar-SA"/>
        </w:rPr>
        <w:t xml:space="preserve"> “EL INSTITUTO” </w:t>
      </w:r>
      <w:r w:rsidRPr="007D6D7D">
        <w:rPr>
          <w:rFonts w:eastAsia="Times New Roman" w:cs="Arial"/>
          <w:bCs/>
          <w:noProof w:val="0"/>
          <w:sz w:val="22"/>
          <w:lang w:val="es-ES" w:eastAsia="ar-SA"/>
        </w:rPr>
        <w:t>tiene en operación; para tal efecto,</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proporcionará con oportunidad su número de cuenta, CLABE, banco y sucursal, a menos que</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 xml:space="preserve">acredite en forma fehaciente la imposibilidad para ello. </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Cs/>
          <w:noProof w:val="0"/>
          <w:sz w:val="22"/>
          <w:lang w:val="es-ES" w:eastAsia="ar-SA"/>
        </w:rPr>
        <w:t>El pago se depositará en la fecha programada, a través del esquema interbancario si la cuenta bancaria de</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está contratada con</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autoSpaceDE w:val="0"/>
        <w:autoSpaceDN w:val="0"/>
        <w:adjustRightInd w:val="0"/>
        <w:spacing w:after="0" w:line="240" w:lineRule="auto"/>
        <w:jc w:val="both"/>
        <w:rPr>
          <w:rFonts w:eastAsia="Calibri" w:cs="Arial"/>
          <w:noProof w:val="0"/>
          <w:color w:val="000000"/>
          <w:sz w:val="24"/>
          <w:szCs w:val="24"/>
        </w:rPr>
      </w:pPr>
      <w:r w:rsidRPr="007D6D7D">
        <w:rPr>
          <w:rFonts w:eastAsia="Times New Roman"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7D6D7D" w:rsidRPr="007D6D7D" w:rsidRDefault="007D6D7D" w:rsidP="007D6D7D">
      <w:pPr>
        <w:autoSpaceDE w:val="0"/>
        <w:autoSpaceDN w:val="0"/>
        <w:adjustRightInd w:val="0"/>
        <w:spacing w:after="0" w:line="240" w:lineRule="auto"/>
        <w:rPr>
          <w:rFonts w:eastAsia="Calibri" w:cs="Arial"/>
          <w:noProof w:val="0"/>
          <w:color w:val="000000"/>
          <w:sz w:val="24"/>
          <w:szCs w:val="24"/>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bCs/>
          <w:noProof w:val="0"/>
          <w:sz w:val="22"/>
          <w:lang w:val="es-ES" w:eastAsia="ar-SA"/>
        </w:rPr>
        <w:t>En ningún caso se deberá autorizar el pago del servicio, sí no se ha determinado, calculado y notificado a</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las penas convencionales o deducciones pactadas en el presente contrato, así como su registro y validación en el Sistema PREI Millenium.</w:t>
      </w:r>
      <w:r w:rsidRPr="007D6D7D">
        <w:rPr>
          <w:rFonts w:eastAsia="Times New Roman" w:cs="Arial"/>
          <w:b/>
          <w:bCs/>
          <w:noProof w:val="0"/>
          <w:sz w:val="22"/>
          <w:lang w:val="es-ES" w:eastAsia="ar-SA"/>
        </w:rPr>
        <w:t xml:space="preserve"> </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b/>
          <w:bCs/>
          <w:noProof w:val="0"/>
          <w:sz w:val="22"/>
          <w:lang w:val="es-ES" w:eastAsia="ar-SA"/>
        </w:rPr>
        <w:t xml:space="preserve">“EL PROVEEDOR” </w:t>
      </w:r>
      <w:r w:rsidRPr="007D6D7D">
        <w:rPr>
          <w:rFonts w:eastAsia="Times New Roman" w:cs="Arial"/>
          <w:bCs/>
          <w:noProof w:val="0"/>
          <w:sz w:val="22"/>
          <w:lang w:val="es-ES" w:eastAsia="ar-SA"/>
        </w:rPr>
        <w:t xml:space="preserve">se obliga a no cancelar ante el SAT los CFDI a favor de </w:t>
      </w:r>
      <w:r w:rsidRPr="007D6D7D">
        <w:rPr>
          <w:rFonts w:eastAsia="Times New Roman" w:cs="Arial"/>
          <w:b/>
          <w:bCs/>
          <w:noProof w:val="0"/>
          <w:sz w:val="22"/>
          <w:lang w:val="es-ES" w:eastAsia="ar-SA"/>
        </w:rPr>
        <w:t xml:space="preserve">“EL INSTITUTO” </w:t>
      </w:r>
      <w:r w:rsidRPr="007D6D7D">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b/>
          <w:bCs/>
          <w:noProof w:val="0"/>
          <w:sz w:val="22"/>
          <w:lang w:val="es-ES" w:eastAsia="ar-SA"/>
        </w:rPr>
        <w:t xml:space="preserve">“EL PROVEEDOR” </w:t>
      </w:r>
      <w:r w:rsidRPr="007D6D7D">
        <w:rPr>
          <w:rFonts w:eastAsia="Times New Roman" w:cs="Arial"/>
          <w:bCs/>
          <w:noProof w:val="0"/>
          <w:sz w:val="22"/>
          <w:lang w:val="es-ES" w:eastAsia="ar-SA"/>
        </w:rPr>
        <w:t>deberá entregar el</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CFDI a favor de</w:t>
      </w:r>
      <w:r w:rsidRPr="007D6D7D">
        <w:rPr>
          <w:rFonts w:eastAsia="Times New Roman" w:cs="Arial"/>
          <w:b/>
          <w:bCs/>
          <w:noProof w:val="0"/>
          <w:sz w:val="22"/>
          <w:lang w:val="es-ES" w:eastAsia="ar-SA"/>
        </w:rPr>
        <w:t xml:space="preserve"> “EL INSTITUTO” </w:t>
      </w:r>
      <w:r w:rsidRPr="007D6D7D">
        <w:rPr>
          <w:rFonts w:eastAsia="Times New Roman" w:cs="Arial"/>
          <w:bCs/>
          <w:noProof w:val="0"/>
          <w:sz w:val="22"/>
          <w:lang w:val="es-ES" w:eastAsia="ar-SA"/>
        </w:rPr>
        <w:t>por el importe de la aplicación de la pena convencional por atraso.</w:t>
      </w:r>
      <w:r w:rsidRPr="007D6D7D">
        <w:rPr>
          <w:rFonts w:eastAsia="Times New Roman" w:cs="Arial"/>
          <w:b/>
          <w:bCs/>
          <w:noProof w:val="0"/>
          <w:sz w:val="22"/>
          <w:lang w:val="es-ES" w:eastAsia="ar-SA"/>
        </w:rPr>
        <w:t xml:space="preserve"> </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pacing w:after="0" w:line="240" w:lineRule="auto"/>
        <w:jc w:val="both"/>
        <w:rPr>
          <w:rFonts w:eastAsia="Times New Roman" w:cs="Arial"/>
          <w:noProof w:val="0"/>
          <w:sz w:val="22"/>
          <w:lang w:val="es-ES_tradnl" w:eastAsia="ar-SA"/>
        </w:rPr>
      </w:pP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durante la vigencia del presente contrato, se obliga a presentar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junto con el CFDI respectivo la “Opinión de cumplimiento de obligaciones en materia de seguridad social”, vigente y positiva, la cual puede ser consultada a través de la página electrónica</w:t>
      </w:r>
      <w:r w:rsidRPr="007D6D7D">
        <w:rPr>
          <w:rFonts w:eastAsia="Times New Roman" w:cs="Arial"/>
          <w:noProof w:val="0"/>
          <w:sz w:val="22"/>
          <w:lang w:val="es-ES_tradnl" w:eastAsia="ar-SA"/>
        </w:rPr>
        <w:t xml:space="preserve"> </w:t>
      </w:r>
      <w:hyperlink r:id="rId36" w:history="1">
        <w:r w:rsidRPr="007D6D7D">
          <w:rPr>
            <w:rFonts w:eastAsia="Times New Roman" w:cs="Arial"/>
            <w:noProof w:val="0"/>
            <w:color w:val="0000FF"/>
            <w:sz w:val="22"/>
            <w:u w:val="single"/>
            <w:lang w:val="es-ES" w:eastAsia="ar-SA"/>
          </w:rPr>
          <w:t>http://www.imss.gob.mx/tramites/cumplimiento-obligaciones</w:t>
        </w:r>
      </w:hyperlink>
      <w:r w:rsidRPr="007D6D7D">
        <w:rPr>
          <w:rFonts w:eastAsia="Times New Roman" w:cs="Arial"/>
          <w:noProof w:val="0"/>
          <w:sz w:val="22"/>
          <w:lang w:val="es-ES" w:eastAsia="ar-SA"/>
        </w:rPr>
        <w:t xml:space="preserve">, en los términos requeridos por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tabs>
          <w:tab w:val="left" w:pos="8647"/>
        </w:tabs>
        <w:suppressAutoHyphens/>
        <w:spacing w:after="0" w:line="240" w:lineRule="auto"/>
        <w:ind w:right="-64"/>
        <w:jc w:val="both"/>
        <w:rPr>
          <w:rFonts w:eastAsia="Times New Roman" w:cs="Arial"/>
          <w:noProof w:val="0"/>
          <w:sz w:val="22"/>
          <w:lang w:val="es-ES" w:eastAsia="ar-SA"/>
        </w:rPr>
      </w:pPr>
      <w:r w:rsidRPr="007D6D7D">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eastAsia="ar-SA"/>
        </w:rPr>
      </w:pPr>
      <w:r w:rsidRPr="007D6D7D">
        <w:rPr>
          <w:rFonts w:eastAsia="Times New Roman" w:cs="Arial"/>
          <w:noProof w:val="0"/>
          <w:sz w:val="22"/>
          <w:lang w:eastAsia="ar-SA"/>
        </w:rPr>
        <w:t xml:space="preserve">Para que </w:t>
      </w:r>
      <w:r w:rsidRPr="007D6D7D">
        <w:rPr>
          <w:rFonts w:eastAsia="Times New Roman" w:cs="Arial"/>
          <w:b/>
          <w:noProof w:val="0"/>
          <w:sz w:val="22"/>
          <w:lang w:val="es-ES" w:eastAsia="ar-SA"/>
        </w:rPr>
        <w:t xml:space="preserve">“EL PROVEEDOR” </w:t>
      </w:r>
      <w:r w:rsidRPr="007D6D7D">
        <w:rPr>
          <w:rFonts w:eastAsia="Times New Roman" w:cs="Arial"/>
          <w:noProof w:val="0"/>
          <w:sz w:val="22"/>
          <w:lang w:eastAsia="ar-SA"/>
        </w:rPr>
        <w:t xml:space="preserve">pueda celebrar un contrato de cesión de derechos de cobro, deberá notificarlo por escrito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w:t>
      </w:r>
      <w:r w:rsidRPr="007D6D7D">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w:t>
      </w:r>
      <w:r w:rsidRPr="007D6D7D">
        <w:rPr>
          <w:rFonts w:eastAsia="Times New Roman" w:cs="Arial"/>
          <w:noProof w:val="0"/>
          <w:sz w:val="22"/>
          <w:lang w:val="es-ES" w:eastAsia="ar-SA"/>
        </w:rPr>
        <w:t>el “Procedimiento para la recepción, glosa y aprobación de documentos presentados para trámite de pago y la constitución, modificación, cancelación, operación y control de fondos fijos”.</w:t>
      </w:r>
    </w:p>
    <w:p w:rsidR="007D6D7D" w:rsidRPr="007D6D7D" w:rsidRDefault="007D6D7D" w:rsidP="007D6D7D">
      <w:pPr>
        <w:suppressAutoHyphens/>
        <w:spacing w:after="0" w:line="240" w:lineRule="auto"/>
        <w:jc w:val="both"/>
        <w:rPr>
          <w:rFonts w:eastAsia="Times New Roman" w:cs="Arial"/>
          <w:b/>
          <w:bCs/>
          <w:noProof w:val="0"/>
          <w:sz w:val="22"/>
          <w:lang w:eastAsia="ar-SA"/>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bCs/>
          <w:noProof w:val="0"/>
          <w:sz w:val="22"/>
          <w:lang w:val="es-ES" w:eastAsia="ar-SA"/>
        </w:rPr>
        <w:t>De igual forma procederá en caso de que celebre contrato de cesión de derechos de cobro a través de factoraje financiero conforme al</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Programa de Cadenas Productivas de Nacional Financiera, S.N.C., Institución de Banca de Desarrollo.</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bCs/>
          <w:noProof w:val="0"/>
          <w:sz w:val="22"/>
          <w:lang w:val="es-ES" w:eastAsia="ar-SA"/>
        </w:rPr>
        <w:t>En caso de que</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7D6D7D">
        <w:rPr>
          <w:rFonts w:eastAsia="Times New Roman" w:cs="Arial"/>
          <w:b/>
          <w:bCs/>
          <w:noProof w:val="0"/>
          <w:sz w:val="22"/>
          <w:lang w:val="es-ES" w:eastAsia="ar-SA"/>
        </w:rPr>
        <w:t xml:space="preserve"> “EL INSTITUTO”. </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tabs>
          <w:tab w:val="left" w:pos="796"/>
          <w:tab w:val="left" w:pos="10578"/>
        </w:tabs>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En caso de que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7D6D7D">
        <w:rPr>
          <w:rFonts w:eastAsia="Times New Roman" w:cs="Arial"/>
          <w:b/>
          <w:bCs/>
          <w:iCs/>
          <w:noProof w:val="0"/>
          <w:sz w:val="22"/>
          <w:lang w:val="es-ES" w:eastAsia="ar-SA"/>
        </w:rPr>
        <w:t xml:space="preserve">“EL INSTITUTO” </w:t>
      </w:r>
      <w:r w:rsidRPr="007D6D7D">
        <w:rPr>
          <w:rFonts w:eastAsia="Times New Roman" w:cs="Arial"/>
          <w:noProof w:val="0"/>
          <w:sz w:val="22"/>
          <w:lang w:val="es-ES" w:eastAsia="ar-SA"/>
        </w:rPr>
        <w:t xml:space="preserve">dentro de los 3 (tres) días hábiles siguientes a la recepción de la misma, indicará por escrito a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las deficiencias o errores que deberá corregir. El periodo que transcurra a partir de la entrega del citado escrito y hasta que </w:t>
      </w:r>
      <w:r w:rsidRPr="007D6D7D">
        <w:rPr>
          <w:rFonts w:eastAsia="Times New Roman" w:cs="Arial"/>
          <w:b/>
          <w:noProof w:val="0"/>
          <w:sz w:val="22"/>
          <w:lang w:val="es-ES" w:eastAsia="ar-SA"/>
        </w:rPr>
        <w:t xml:space="preserve">“EL PROVEEDOR” </w:t>
      </w:r>
      <w:r w:rsidRPr="007D6D7D">
        <w:rPr>
          <w:rFonts w:eastAsia="Times New Roman" w:cs="Arial"/>
          <w:noProof w:val="0"/>
          <w:sz w:val="22"/>
          <w:lang w:val="es-ES" w:eastAsia="ar-SA"/>
        </w:rPr>
        <w:t>presente las correcciones no se computará dentro del plazo estipulado para el pago.</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eastAsia="ar-SA"/>
        </w:rPr>
      </w:pPr>
      <w:r w:rsidRPr="007D6D7D">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eastAsia="ar-SA"/>
        </w:rPr>
      </w:pP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eastAsia="ar-SA"/>
        </w:rPr>
      </w:pPr>
      <w:r w:rsidRPr="007D6D7D">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eastAsia="ar-SA"/>
        </w:rPr>
      </w:pP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eastAsia="ar-SA"/>
        </w:rPr>
      </w:pPr>
      <w:r w:rsidRPr="007D6D7D">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eastAsia="ar-SA"/>
        </w:rPr>
      </w:pP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eastAsia="ar-SA"/>
        </w:rPr>
      </w:pPr>
      <w:r w:rsidRPr="007D6D7D">
        <w:rPr>
          <w:rFonts w:eastAsia="Times New Roman"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7D6D7D" w:rsidRPr="007D6D7D" w:rsidRDefault="007D6D7D" w:rsidP="007D6D7D">
      <w:pPr>
        <w:suppressAutoHyphens/>
        <w:spacing w:after="0" w:line="240" w:lineRule="auto"/>
        <w:rPr>
          <w:rFonts w:ascii="Times New Roman" w:eastAsia="Times New Roman" w:hAnsi="Times New Roman" w:cs="Times New Roman"/>
          <w:noProof w:val="0"/>
          <w:szCs w:val="20"/>
          <w:lang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Cs/>
          <w:noProof w:val="0"/>
          <w:sz w:val="22"/>
          <w:lang w:val="es-ES" w:eastAsia="ar-SA"/>
        </w:rPr>
        <w:t>El pago del servicio quedará condicionado proporcionalmente al pago que</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deba efectuar por concepto de penas convencionales por atraso,</w:t>
      </w:r>
      <w:r w:rsidRPr="007D6D7D">
        <w:rPr>
          <w:rFonts w:eastAsia="Times New Roman" w:cs="Arial"/>
          <w:b/>
          <w:bCs/>
          <w:noProof w:val="0"/>
          <w:sz w:val="22"/>
          <w:lang w:val="es-ES" w:eastAsia="ar-SA"/>
        </w:rPr>
        <w:t xml:space="preserve"> “EL INSTITUTO” </w:t>
      </w:r>
      <w:r w:rsidRPr="007D6D7D">
        <w:rPr>
          <w:rFonts w:eastAsia="Times New Roman" w:cs="Arial"/>
          <w:bCs/>
          <w:noProof w:val="0"/>
          <w:sz w:val="22"/>
          <w:lang w:val="es-ES" w:eastAsia="ar-SA"/>
        </w:rPr>
        <w:t>realizará las retenciones correspondientes sobre el CFDI</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RLAASSP.</w:t>
      </w:r>
    </w:p>
    <w:p w:rsidR="007D6D7D" w:rsidRPr="007D6D7D" w:rsidRDefault="007D6D7D" w:rsidP="007D6D7D">
      <w:pPr>
        <w:suppressAutoHyphens/>
        <w:spacing w:after="0" w:line="240" w:lineRule="auto"/>
        <w:jc w:val="both"/>
        <w:rPr>
          <w:rFonts w:eastAsia="Times New Roman" w:cs="Arial"/>
          <w:noProof w:val="0"/>
          <w:sz w:val="22"/>
          <w:bdr w:val="none" w:sz="0" w:space="0" w:color="auto" w:frame="1"/>
          <w:lang w:val="es-ES" w:eastAsia="ar-SA"/>
        </w:rPr>
      </w:pPr>
    </w:p>
    <w:p w:rsidR="007D6D7D" w:rsidRPr="007D6D7D" w:rsidRDefault="007D6D7D" w:rsidP="007D6D7D">
      <w:pPr>
        <w:tabs>
          <w:tab w:val="left" w:pos="142"/>
        </w:tabs>
        <w:suppressAutoHyphens/>
        <w:spacing w:after="0" w:line="240" w:lineRule="auto"/>
        <w:jc w:val="both"/>
        <w:rPr>
          <w:rFonts w:eastAsia="Times New Roman" w:cs="Arial"/>
          <w:noProof w:val="0"/>
          <w:sz w:val="22"/>
          <w:lang w:val="es-ES" w:eastAsia="ar-SA"/>
        </w:rPr>
      </w:pPr>
      <w:r w:rsidRPr="007D6D7D">
        <w:rPr>
          <w:rFonts w:eastAsia="Times New Roman" w:cs="Arial"/>
          <w:b/>
          <w:bCs/>
          <w:iCs/>
          <w:noProof w:val="0"/>
          <w:sz w:val="22"/>
          <w:lang w:val="es-ES" w:eastAsia="ar-SA"/>
        </w:rPr>
        <w:t xml:space="preserve">CUARTA.- PLAZO, LUGAR Y CONDICIONES DE LA PRESTACIÓN DEL SERVICIO.-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se obliga a prestar a </w:t>
      </w:r>
      <w:r w:rsidRPr="007D6D7D">
        <w:rPr>
          <w:rFonts w:eastAsia="Times New Roman" w:cs="Arial"/>
          <w:b/>
          <w:noProof w:val="0"/>
          <w:sz w:val="22"/>
          <w:lang w:val="es-ES" w:eastAsia="ar-SA"/>
        </w:rPr>
        <w:t xml:space="preserve">“EL INSTITUTO” </w:t>
      </w:r>
      <w:r w:rsidRPr="007D6D7D">
        <w:rPr>
          <w:rFonts w:eastAsia="Times New Roman" w:cs="Arial"/>
          <w:noProof w:val="0"/>
          <w:sz w:val="22"/>
          <w:lang w:val="es-ES" w:eastAsia="ar-SA"/>
        </w:rPr>
        <w:t>el servicio que se menciona en la</w:t>
      </w:r>
      <w:r w:rsidRPr="007D6D7D">
        <w:rPr>
          <w:rFonts w:eastAsia="Times New Roman" w:cs="Arial"/>
          <w:b/>
          <w:noProof w:val="0"/>
          <w:sz w:val="22"/>
          <w:lang w:val="es-ES" w:eastAsia="ar-SA"/>
        </w:rPr>
        <w:t xml:space="preserve"> </w:t>
      </w:r>
      <w:r w:rsidRPr="007D6D7D">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7D6D7D">
        <w:rPr>
          <w:rFonts w:eastAsia="Times New Roman" w:cs="Arial"/>
          <w:b/>
          <w:noProof w:val="0"/>
          <w:sz w:val="22"/>
          <w:lang w:eastAsia="ar-SA"/>
        </w:rPr>
        <w:t xml:space="preserve">Anexo 2 (dos) </w:t>
      </w:r>
      <w:r w:rsidRPr="007D6D7D">
        <w:rPr>
          <w:rFonts w:eastAsia="Times New Roman" w:cs="Arial"/>
          <w:noProof w:val="0"/>
          <w:sz w:val="22"/>
          <w:lang w:val="es-ES" w:eastAsia="ar-SA"/>
        </w:rPr>
        <w:t xml:space="preserve">de este instrumento jurídico, </w:t>
      </w:r>
      <w:r w:rsidRPr="007D6D7D">
        <w:rPr>
          <w:rFonts w:eastAsia="Times New Roman" w:cs="Arial"/>
          <w:bCs/>
          <w:noProof w:val="0"/>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CompraNet, </w:t>
      </w:r>
      <w:r w:rsidRPr="007D6D7D">
        <w:rPr>
          <w:rFonts w:eastAsia="Times New Roman" w:cs="Arial"/>
          <w:noProof w:val="0"/>
          <w:sz w:val="22"/>
          <w:lang w:val="es-ES" w:eastAsia="ar-SA"/>
        </w:rPr>
        <w:t>y de acuerdo con lo siguiente:</w:t>
      </w:r>
    </w:p>
    <w:p w:rsidR="007D6D7D" w:rsidRPr="007D6D7D" w:rsidRDefault="007D6D7D" w:rsidP="007D6D7D">
      <w:pPr>
        <w:spacing w:after="0" w:line="240" w:lineRule="auto"/>
        <w:jc w:val="both"/>
        <w:rPr>
          <w:rFonts w:eastAsia="Calibri" w:cs="Arial"/>
          <w:b/>
          <w:noProof w:val="0"/>
          <w:sz w:val="22"/>
          <w:lang w:eastAsia="ar-SA"/>
        </w:rPr>
      </w:pPr>
    </w:p>
    <w:p w:rsidR="007D6D7D" w:rsidRPr="007D6D7D" w:rsidRDefault="007D6D7D" w:rsidP="007D6D7D">
      <w:pPr>
        <w:spacing w:after="0" w:line="240" w:lineRule="auto"/>
        <w:contextualSpacing/>
        <w:jc w:val="both"/>
        <w:rPr>
          <w:rFonts w:eastAsia="Times New Roman" w:cs="Arial"/>
          <w:noProof w:val="0"/>
          <w:sz w:val="22"/>
          <w:lang w:eastAsia="es-ES"/>
        </w:rPr>
      </w:pPr>
      <w:r w:rsidRPr="007D6D7D">
        <w:rPr>
          <w:rFonts w:eastAsia="Times New Roman" w:cs="Arial"/>
          <w:b/>
          <w:noProof w:val="0"/>
          <w:sz w:val="22"/>
          <w:lang w:eastAsia="es-ES"/>
        </w:rPr>
        <w:t>PLAZO.-</w:t>
      </w:r>
      <w:r w:rsidRPr="007D6D7D">
        <w:rPr>
          <w:rFonts w:eastAsia="Times New Roman" w:cs="Arial"/>
          <w:noProof w:val="0"/>
          <w:sz w:val="22"/>
          <w:lang w:eastAsia="es-ES"/>
        </w:rPr>
        <w:t xml:space="preserve"> El servicio se proporcionará del domingo 13 de mayo al jueves 17 de mayo de 2018.</w:t>
      </w:r>
    </w:p>
    <w:p w:rsidR="007D6D7D" w:rsidRPr="007D6D7D" w:rsidRDefault="007D6D7D" w:rsidP="007D6D7D">
      <w:pPr>
        <w:suppressAutoHyphens/>
        <w:spacing w:after="0" w:line="240" w:lineRule="auto"/>
        <w:rPr>
          <w:rFonts w:eastAsia="Times New Roman" w:cs="Arial"/>
          <w:bCs/>
          <w:noProof w:val="0"/>
          <w:sz w:val="16"/>
          <w:szCs w:val="16"/>
          <w:lang w:eastAsia="ar-SA"/>
        </w:rPr>
      </w:pPr>
    </w:p>
    <w:p w:rsidR="007D6D7D" w:rsidRPr="007D6D7D" w:rsidRDefault="007D6D7D" w:rsidP="007D6D7D">
      <w:pPr>
        <w:suppressAutoHyphens/>
        <w:spacing w:after="0" w:line="240" w:lineRule="auto"/>
        <w:jc w:val="both"/>
        <w:rPr>
          <w:rFonts w:eastAsia="Times New Roman" w:cs="Arial"/>
          <w:bCs/>
          <w:noProof w:val="0"/>
          <w:sz w:val="22"/>
          <w:lang w:eastAsia="ar-SA"/>
        </w:rPr>
      </w:pPr>
      <w:r w:rsidRPr="007D6D7D">
        <w:rPr>
          <w:rFonts w:eastAsia="Times New Roman" w:cs="Arial"/>
          <w:bCs/>
          <w:noProof w:val="0"/>
          <w:sz w:val="22"/>
          <w:lang w:eastAsia="ar-SA"/>
        </w:rPr>
        <w:t xml:space="preserve">Lo anterior de conformidad con los artículos 46 de la </w:t>
      </w:r>
      <w:r w:rsidRPr="007D6D7D">
        <w:rPr>
          <w:rFonts w:eastAsia="Times New Roman" w:cs="Arial"/>
          <w:noProof w:val="0"/>
          <w:sz w:val="22"/>
          <w:lang w:val="es-ES" w:eastAsia="ar-SA"/>
        </w:rPr>
        <w:t>Ley de Adquisiciones, Arrendamientos y Servicios del Sector Público</w:t>
      </w:r>
      <w:r w:rsidRPr="007D6D7D">
        <w:rPr>
          <w:rFonts w:eastAsia="Times New Roman" w:cs="Arial"/>
          <w:bCs/>
          <w:noProof w:val="0"/>
          <w:sz w:val="22"/>
          <w:lang w:eastAsia="ar-SA"/>
        </w:rPr>
        <w:t xml:space="preserve"> y 84 de su Reglamento.</w:t>
      </w:r>
      <w:r w:rsidRPr="007D6D7D">
        <w:rPr>
          <w:rFonts w:eastAsia="Times New Roman" w:cs="Arial"/>
          <w:noProof w:val="0"/>
          <w:sz w:val="22"/>
          <w:highlight w:val="lightGray"/>
          <w:lang w:val="es-ES" w:eastAsia="ar-SA"/>
        </w:rPr>
        <w:t xml:space="preserve"> (En caso de aplicar)</w:t>
      </w:r>
    </w:p>
    <w:p w:rsidR="007D6D7D" w:rsidRPr="007D6D7D" w:rsidRDefault="007D6D7D" w:rsidP="007D6D7D">
      <w:pPr>
        <w:suppressAutoHyphens/>
        <w:spacing w:after="0" w:line="240" w:lineRule="auto"/>
        <w:rPr>
          <w:rFonts w:eastAsia="Times New Roman" w:cs="Arial"/>
          <w:bCs/>
          <w:noProof w:val="0"/>
          <w:sz w:val="22"/>
          <w:lang w:eastAsia="ar-SA"/>
        </w:rPr>
      </w:pPr>
    </w:p>
    <w:p w:rsidR="007D6D7D" w:rsidRPr="007D6D7D" w:rsidRDefault="007D6D7D" w:rsidP="007D6D7D">
      <w:pPr>
        <w:spacing w:after="0" w:line="240" w:lineRule="auto"/>
        <w:contextualSpacing/>
        <w:jc w:val="both"/>
        <w:rPr>
          <w:rFonts w:eastAsia="Times New Roman" w:cs="Arial"/>
          <w:noProof w:val="0"/>
          <w:sz w:val="22"/>
          <w:lang w:eastAsia="es-ES"/>
        </w:rPr>
      </w:pPr>
      <w:r w:rsidRPr="007D6D7D">
        <w:rPr>
          <w:rFonts w:eastAsia="Times New Roman" w:cs="Arial"/>
          <w:b/>
          <w:noProof w:val="0"/>
          <w:sz w:val="22"/>
          <w:lang w:val="es-ES" w:eastAsia="ar-SA"/>
        </w:rPr>
        <w:t>LUGAR.-</w:t>
      </w:r>
      <w:r w:rsidRPr="007D6D7D">
        <w:rPr>
          <w:rFonts w:eastAsia="Times New Roman" w:cs="Arial"/>
          <w:noProof w:val="0"/>
          <w:sz w:val="22"/>
          <w:lang w:val="es-ES" w:eastAsia="ar-SA"/>
        </w:rPr>
        <w:t xml:space="preserv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se obliga expresamente a prestar el servicio </w:t>
      </w:r>
      <w:r w:rsidRPr="007D6D7D">
        <w:rPr>
          <w:rFonts w:eastAsia="Times New Roman" w:cs="Arial"/>
          <w:noProof w:val="0"/>
          <w:sz w:val="22"/>
          <w:lang w:eastAsia="es-ES"/>
        </w:rPr>
        <w:t>de salones, hospedaje y alimentos se realizará en instalaciones de la Ciudad de México.</w:t>
      </w:r>
    </w:p>
    <w:p w:rsidR="007D6D7D" w:rsidRPr="007D6D7D" w:rsidRDefault="007D6D7D" w:rsidP="007D6D7D">
      <w:pPr>
        <w:suppressAutoHyphens/>
        <w:spacing w:after="0" w:line="240" w:lineRule="auto"/>
        <w:jc w:val="both"/>
        <w:rPr>
          <w:rFonts w:eastAsia="Times New Roman" w:cs="Arial"/>
          <w:noProof w:val="0"/>
          <w:sz w:val="16"/>
          <w:szCs w:val="16"/>
          <w:lang w:eastAsia="ar-SA"/>
        </w:rPr>
      </w:pPr>
    </w:p>
    <w:p w:rsidR="007D6D7D" w:rsidRPr="007D6D7D" w:rsidRDefault="007D6D7D" w:rsidP="007D6D7D">
      <w:pPr>
        <w:spacing w:after="0" w:line="240" w:lineRule="auto"/>
        <w:contextualSpacing/>
        <w:jc w:val="both"/>
        <w:rPr>
          <w:rFonts w:eastAsia="Times New Roman" w:cs="Arial"/>
          <w:noProof w:val="0"/>
          <w:sz w:val="22"/>
          <w:lang w:eastAsia="es-ES"/>
        </w:rPr>
      </w:pPr>
      <w:r w:rsidRPr="007D6D7D">
        <w:rPr>
          <w:rFonts w:eastAsia="Times New Roman" w:cs="Arial"/>
          <w:noProof w:val="0"/>
          <w:sz w:val="22"/>
          <w:lang w:eastAsia="es-ES"/>
        </w:rPr>
        <w:t xml:space="preserve">La ubicación de las instalaciones no deberá rebasar la distancia de los 5 km a la redonda, tomando como referencia las oficinas centrales de </w:t>
      </w:r>
      <w:r w:rsidRPr="007D6D7D">
        <w:rPr>
          <w:rFonts w:eastAsia="Times New Roman" w:cs="Arial"/>
          <w:b/>
          <w:noProof w:val="0"/>
          <w:sz w:val="22"/>
          <w:lang w:val="es-ES" w:eastAsia="ar-SA"/>
        </w:rPr>
        <w:t>“EL INSTITUTO”</w:t>
      </w:r>
      <w:r w:rsidRPr="007D6D7D">
        <w:rPr>
          <w:rFonts w:eastAsia="Times New Roman" w:cs="Arial"/>
          <w:noProof w:val="0"/>
          <w:sz w:val="22"/>
          <w:lang w:eastAsia="es-ES"/>
        </w:rPr>
        <w:t>, ubicadas en Avenida Paseo de la Reforma, No. 476, Col. Juárez, Demarcación Territorial Cuauhtémoc, C.P. 06600, Ciudad de México.</w:t>
      </w:r>
    </w:p>
    <w:p w:rsidR="007D6D7D" w:rsidRPr="007D6D7D" w:rsidRDefault="007D6D7D" w:rsidP="007D6D7D">
      <w:pPr>
        <w:spacing w:after="0" w:line="240" w:lineRule="auto"/>
        <w:ind w:left="720"/>
        <w:contextualSpacing/>
        <w:jc w:val="both"/>
        <w:rPr>
          <w:rFonts w:eastAsia="Times New Roman" w:cs="Arial"/>
          <w:b/>
          <w:noProof w:val="0"/>
          <w:sz w:val="22"/>
          <w:u w:val="single"/>
          <w:lang w:eastAsia="es-ES"/>
        </w:rPr>
      </w:pPr>
    </w:p>
    <w:p w:rsidR="007D6D7D" w:rsidRPr="007D6D7D" w:rsidRDefault="007D6D7D" w:rsidP="007D6D7D">
      <w:pPr>
        <w:suppressAutoHyphens/>
        <w:spacing w:after="0" w:line="240" w:lineRule="auto"/>
        <w:jc w:val="both"/>
        <w:rPr>
          <w:rFonts w:eastAsia="Times New Roman" w:cs="Arial"/>
          <w:b/>
          <w:noProof w:val="0"/>
          <w:sz w:val="22"/>
          <w:lang w:val="es-ES" w:eastAsia="ar-SA"/>
        </w:rPr>
      </w:pPr>
      <w:r w:rsidRPr="007D6D7D">
        <w:rPr>
          <w:rFonts w:eastAsia="Times New Roman" w:cs="Arial"/>
          <w:b/>
          <w:noProof w:val="0"/>
          <w:sz w:val="22"/>
          <w:lang w:val="es-ES" w:eastAsia="ar-SA"/>
        </w:rPr>
        <w:t>CONDICIONES DE LA PRESTACIÓN DEL SERVICIO.-</w:t>
      </w:r>
      <w:r w:rsidRPr="007D6D7D">
        <w:rPr>
          <w:rFonts w:eastAsia="Times New Roman" w:cs="Arial"/>
          <w:noProof w:val="0"/>
          <w:sz w:val="22"/>
          <w:lang w:val="es-ES" w:eastAsia="ar-SA"/>
        </w:rPr>
        <w:t xml:space="preserve"> </w:t>
      </w:r>
      <w:r w:rsidRPr="007D6D7D">
        <w:rPr>
          <w:rFonts w:eastAsia="Times New Roman" w:cs="Arial"/>
          <w:b/>
          <w:noProof w:val="0"/>
          <w:sz w:val="22"/>
          <w:lang w:val="es-ES" w:eastAsia="ar-SA"/>
        </w:rPr>
        <w:t xml:space="preserve">“EL PROVEEDOR” </w:t>
      </w:r>
      <w:r w:rsidRPr="007D6D7D">
        <w:rPr>
          <w:rFonts w:eastAsia="Times New Roman" w:cs="Arial"/>
          <w:noProof w:val="0"/>
          <w:sz w:val="22"/>
          <w:lang w:val="es-ES" w:eastAsia="ar-SA"/>
        </w:rPr>
        <w:t xml:space="preserve">se obliga con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a cumplir con las condiciones del servicio adquiridas, de acuerdo al Anexo Técnico y Términos y condiciones integrados al presente instrumento, como </w:t>
      </w:r>
      <w:r w:rsidRPr="007D6D7D">
        <w:rPr>
          <w:rFonts w:eastAsia="Times New Roman" w:cs="Arial"/>
          <w:b/>
          <w:noProof w:val="0"/>
          <w:sz w:val="22"/>
          <w:lang w:val="es-ES" w:eastAsia="ar-SA"/>
        </w:rPr>
        <w:t>Anexo 2 (dos).</w:t>
      </w:r>
      <w:r w:rsidRPr="007D6D7D">
        <w:rPr>
          <w:rFonts w:eastAsia="Times New Roman" w:cs="Arial"/>
          <w:b/>
          <w:bCs/>
          <w:noProof w:val="0"/>
          <w:color w:val="000000"/>
          <w:sz w:val="22"/>
          <w:lang w:val="es-ES" w:eastAsia="ar-SA"/>
        </w:rPr>
        <w:t xml:space="preserve"> </w:t>
      </w:r>
    </w:p>
    <w:p w:rsidR="007D6D7D" w:rsidRPr="007D6D7D" w:rsidRDefault="007D6D7D" w:rsidP="007D6D7D">
      <w:pPr>
        <w:suppressAutoHyphens/>
        <w:spacing w:after="0" w:line="240" w:lineRule="auto"/>
        <w:jc w:val="both"/>
        <w:rPr>
          <w:rFonts w:eastAsia="Times New Roman" w:cs="Arial"/>
          <w:b/>
          <w:noProof w:val="0"/>
          <w:sz w:val="22"/>
          <w:lang w:val="es-ES" w:eastAsia="ar-SA"/>
        </w:rPr>
      </w:pPr>
    </w:p>
    <w:p w:rsidR="007D6D7D" w:rsidRPr="007D6D7D" w:rsidRDefault="007D6D7D" w:rsidP="007D6D7D">
      <w:pPr>
        <w:spacing w:after="0" w:line="240" w:lineRule="auto"/>
        <w:contextualSpacing/>
        <w:jc w:val="both"/>
        <w:rPr>
          <w:rFonts w:eastAsia="Times New Roman" w:cs="Arial"/>
          <w:noProof w:val="0"/>
          <w:sz w:val="22"/>
          <w:lang w:eastAsia="es-MX"/>
        </w:rPr>
      </w:pP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w:t>
      </w:r>
      <w:r w:rsidRPr="007D6D7D">
        <w:rPr>
          <w:rFonts w:eastAsia="Times New Roman" w:cs="Arial"/>
          <w:noProof w:val="0"/>
          <w:sz w:val="22"/>
          <w:lang w:eastAsia="es-ES"/>
        </w:rPr>
        <w:t xml:space="preserve"> deberá contar con los requerimientos mínimos de acuerdo a la descripción del concepto, adicional a esto en lo que se refiere al salón de plenaria, este deberá contar con una capacidad para hasta 342</w:t>
      </w:r>
      <w:r w:rsidRPr="007D6D7D">
        <w:rPr>
          <w:rFonts w:eastAsia="Times New Roman" w:cs="Arial"/>
          <w:noProof w:val="0"/>
          <w:sz w:val="22"/>
          <w:lang w:eastAsia="es-MX"/>
        </w:rPr>
        <w:t xml:space="preserve"> personas, en montaje tipo escuela, además de contar con aire acondicionado independiente para este salón.</w:t>
      </w:r>
    </w:p>
    <w:p w:rsidR="007D6D7D" w:rsidRPr="007D6D7D" w:rsidRDefault="007D6D7D" w:rsidP="007D6D7D">
      <w:pPr>
        <w:spacing w:after="0" w:line="240" w:lineRule="auto"/>
        <w:contextualSpacing/>
        <w:jc w:val="both"/>
        <w:rPr>
          <w:rFonts w:eastAsia="Times New Roman" w:cs="Arial"/>
          <w:noProof w:val="0"/>
          <w:sz w:val="22"/>
          <w:lang w:eastAsia="es-MX"/>
        </w:rPr>
      </w:pPr>
    </w:p>
    <w:p w:rsidR="007D6D7D" w:rsidRPr="007D6D7D" w:rsidRDefault="007D6D7D" w:rsidP="007D6D7D">
      <w:pPr>
        <w:spacing w:after="0" w:line="240" w:lineRule="auto"/>
        <w:contextualSpacing/>
        <w:jc w:val="both"/>
        <w:rPr>
          <w:rFonts w:eastAsia="Times New Roman" w:cs="Arial"/>
          <w:noProof w:val="0"/>
          <w:sz w:val="22"/>
          <w:lang w:eastAsia="es-MX"/>
        </w:rPr>
      </w:pPr>
      <w:r w:rsidRPr="007D6D7D">
        <w:rPr>
          <w:rFonts w:eastAsia="Times New Roman" w:cs="Arial"/>
          <w:noProof w:val="0"/>
          <w:sz w:val="22"/>
          <w:lang w:eastAsia="es-MX"/>
        </w:rPr>
        <w:t>Del 13 al 16 de mayo, el salón de plenaria para 342 personas, deberá contar con una superficie mínima de 500 metros cuadrados, sin diferencias de alturas a lo largo y ancho del salón y sin columnas intermedias que limiten la vista de los asistentes a las pantallas y al presídium (lugar de expositores).</w:t>
      </w:r>
    </w:p>
    <w:p w:rsidR="007D6D7D" w:rsidRPr="007D6D7D" w:rsidRDefault="007D6D7D" w:rsidP="007D6D7D">
      <w:pPr>
        <w:spacing w:after="0" w:line="240" w:lineRule="auto"/>
        <w:contextualSpacing/>
        <w:jc w:val="both"/>
        <w:rPr>
          <w:rFonts w:eastAsia="Times New Roman" w:cs="Arial"/>
          <w:noProof w:val="0"/>
          <w:sz w:val="22"/>
          <w:lang w:eastAsia="es-MX"/>
        </w:rPr>
      </w:pPr>
    </w:p>
    <w:p w:rsidR="007D6D7D" w:rsidRPr="007D6D7D" w:rsidRDefault="007D6D7D" w:rsidP="007D6D7D">
      <w:pPr>
        <w:spacing w:after="0" w:line="240" w:lineRule="auto"/>
        <w:contextualSpacing/>
        <w:jc w:val="both"/>
        <w:rPr>
          <w:rFonts w:eastAsia="Times New Roman" w:cs="Arial"/>
          <w:noProof w:val="0"/>
          <w:sz w:val="22"/>
          <w:lang w:eastAsia="es-MX"/>
        </w:rPr>
      </w:pPr>
      <w:r w:rsidRPr="007D6D7D">
        <w:rPr>
          <w:rFonts w:eastAsia="Times New Roman" w:cs="Arial"/>
          <w:noProof w:val="0"/>
          <w:sz w:val="22"/>
          <w:lang w:eastAsia="es-MX"/>
        </w:rPr>
        <w:t>Dicho salón deberá contar con una recepción que tenga el espacio suficiente para albergar a los participantes y al servicio de café.</w:t>
      </w:r>
    </w:p>
    <w:p w:rsidR="007D6D7D" w:rsidRPr="007D6D7D" w:rsidRDefault="007D6D7D" w:rsidP="007D6D7D">
      <w:pPr>
        <w:spacing w:after="0" w:line="240" w:lineRule="auto"/>
        <w:contextualSpacing/>
        <w:jc w:val="both"/>
        <w:rPr>
          <w:rFonts w:eastAsia="Times New Roman" w:cs="Arial"/>
          <w:noProof w:val="0"/>
          <w:sz w:val="22"/>
          <w:lang w:eastAsia="es-ES"/>
        </w:rPr>
      </w:pPr>
    </w:p>
    <w:p w:rsidR="007D6D7D" w:rsidRPr="007D6D7D" w:rsidRDefault="007D6D7D" w:rsidP="007D6D7D">
      <w:pPr>
        <w:spacing w:after="0" w:line="240" w:lineRule="auto"/>
        <w:contextualSpacing/>
        <w:jc w:val="both"/>
        <w:rPr>
          <w:rFonts w:eastAsia="Times New Roman" w:cs="Arial"/>
          <w:noProof w:val="0"/>
          <w:sz w:val="22"/>
          <w:lang w:eastAsia="es-ES"/>
        </w:rPr>
      </w:pP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w:t>
      </w:r>
      <w:r w:rsidRPr="007D6D7D">
        <w:rPr>
          <w:rFonts w:eastAsia="Times New Roman" w:cs="Arial"/>
          <w:noProof w:val="0"/>
          <w:sz w:val="22"/>
          <w:lang w:eastAsia="es-ES"/>
        </w:rPr>
        <w:t>deberá acreditar lo anteriormente descrito mediante croquis, esquemas o planos de las instalaciones con medidas y dimensiones acotadas y/o fotografías.</w:t>
      </w:r>
    </w:p>
    <w:p w:rsidR="007D6D7D" w:rsidRPr="007D6D7D" w:rsidRDefault="007D6D7D" w:rsidP="007D6D7D">
      <w:pPr>
        <w:suppressAutoHyphens/>
        <w:spacing w:after="0" w:line="240" w:lineRule="auto"/>
        <w:jc w:val="both"/>
        <w:rPr>
          <w:rFonts w:eastAsia="Times New Roman" w:cs="Arial"/>
          <w:b/>
          <w:noProof w:val="0"/>
          <w:sz w:val="22"/>
          <w:lang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noProof w:val="0"/>
          <w:sz w:val="22"/>
          <w:lang w:val="es-ES" w:eastAsia="ar-SA"/>
        </w:rPr>
        <w:t xml:space="preserve"> </w:t>
      </w:r>
      <w:r w:rsidRPr="007D6D7D">
        <w:rPr>
          <w:rFonts w:eastAsia="Times New Roman" w:cs="Arial"/>
          <w:b/>
          <w:bCs/>
          <w:noProof w:val="0"/>
          <w:sz w:val="22"/>
          <w:lang w:val="es-ES" w:eastAsia="ar-SA"/>
        </w:rPr>
        <w:t>“EL PROVEEDOR”</w:t>
      </w:r>
      <w:r w:rsidRPr="007D6D7D">
        <w:rPr>
          <w:rFonts w:eastAsia="Times New Roman" w:cs="Arial"/>
          <w:noProof w:val="0"/>
          <w:sz w:val="22"/>
          <w:lang w:val="es-ES" w:eastAsia="ar-SA"/>
        </w:rPr>
        <w:t xml:space="preserve"> se obliga a otorgar el servicio, apegándose a lo establecido en los siguientes rubros, que a manera enunciativa más no limitativa se describen en el Anexo Técnico y en los Términos y Condiciones, integrados en el </w:t>
      </w:r>
      <w:r w:rsidRPr="007D6D7D">
        <w:rPr>
          <w:rFonts w:eastAsia="Times New Roman" w:cs="Arial"/>
          <w:b/>
          <w:noProof w:val="0"/>
          <w:sz w:val="22"/>
          <w:lang w:eastAsia="ar-SA"/>
        </w:rPr>
        <w:t xml:space="preserve">Anexo 2 (dos) </w:t>
      </w:r>
      <w:r w:rsidRPr="007D6D7D">
        <w:rPr>
          <w:rFonts w:eastAsia="Times New Roman" w:cs="Arial"/>
          <w:noProof w:val="0"/>
          <w:sz w:val="22"/>
          <w:lang w:val="es-ES" w:eastAsia="ar-SA"/>
        </w:rPr>
        <w:t>del presente contrato.</w:t>
      </w:r>
    </w:p>
    <w:p w:rsidR="007D6D7D" w:rsidRPr="007D6D7D" w:rsidRDefault="007D6D7D" w:rsidP="007D6D7D">
      <w:pPr>
        <w:suppressAutoHyphens/>
        <w:spacing w:after="0" w:line="240" w:lineRule="auto"/>
        <w:ind w:right="49"/>
        <w:jc w:val="both"/>
        <w:rPr>
          <w:rFonts w:eastAsia="Times New Roman" w:cs="Arial"/>
          <w:noProof w:val="0"/>
          <w:sz w:val="16"/>
          <w:szCs w:val="16"/>
          <w:lang w:val="es-ES" w:eastAsia="ar-SA"/>
        </w:rPr>
      </w:pPr>
    </w:p>
    <w:p w:rsidR="007D6D7D" w:rsidRPr="007D6D7D" w:rsidRDefault="007D6D7D" w:rsidP="005A119D">
      <w:pPr>
        <w:numPr>
          <w:ilvl w:val="0"/>
          <w:numId w:val="42"/>
        </w:numPr>
        <w:suppressAutoHyphens/>
        <w:spacing w:after="0" w:line="240" w:lineRule="auto"/>
        <w:ind w:left="714" w:hanging="357"/>
        <w:rPr>
          <w:rFonts w:eastAsia="Times New Roman" w:cs="Arial"/>
          <w:noProof w:val="0"/>
          <w:sz w:val="22"/>
          <w:lang w:val="es-ES" w:eastAsia="ar-SA"/>
        </w:rPr>
      </w:pPr>
      <w:r w:rsidRPr="007D6D7D">
        <w:rPr>
          <w:rFonts w:eastAsia="Times New Roman" w:cs="Arial"/>
          <w:noProof w:val="0"/>
          <w:sz w:val="22"/>
          <w:lang w:val="es-ES" w:eastAsia="ar-SA"/>
        </w:rPr>
        <w:t>Descripción del Servicio (Alcance);</w:t>
      </w:r>
    </w:p>
    <w:p w:rsidR="007D6D7D" w:rsidRPr="007D6D7D" w:rsidRDefault="007D6D7D" w:rsidP="005A119D">
      <w:pPr>
        <w:numPr>
          <w:ilvl w:val="0"/>
          <w:numId w:val="42"/>
        </w:numPr>
        <w:suppressAutoHyphens/>
        <w:spacing w:after="0" w:line="240" w:lineRule="auto"/>
        <w:ind w:left="714" w:hanging="357"/>
        <w:rPr>
          <w:rFonts w:eastAsia="Times New Roman" w:cs="Arial"/>
          <w:noProof w:val="0"/>
          <w:sz w:val="22"/>
          <w:lang w:val="es-ES" w:eastAsia="ar-SA"/>
        </w:rPr>
      </w:pPr>
      <w:r w:rsidRPr="007D6D7D">
        <w:rPr>
          <w:rFonts w:eastAsia="Times New Roman" w:cs="Arial"/>
          <w:noProof w:val="0"/>
          <w:sz w:val="22"/>
          <w:lang w:val="es-ES" w:eastAsia="ar-SA"/>
        </w:rPr>
        <w:t>Descripción de Alimentos;</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Descripción de Instalaciones;</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Tipo de Habitaciones;</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Descripción del Equipo;</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Descripción de los Servicios Adicionales;</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Descripción para la Verificación de los Servicios;</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Instalaciones;</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Misceláneos;</w:t>
      </w:r>
    </w:p>
    <w:p w:rsidR="007D6D7D" w:rsidRPr="007D6D7D" w:rsidRDefault="007D6D7D" w:rsidP="005A119D">
      <w:pPr>
        <w:numPr>
          <w:ilvl w:val="0"/>
          <w:numId w:val="42"/>
        </w:numPr>
        <w:suppressAutoHyphens/>
        <w:spacing w:after="0" w:line="240" w:lineRule="auto"/>
        <w:ind w:left="714" w:hanging="357"/>
        <w:outlineLvl w:val="1"/>
        <w:rPr>
          <w:rFonts w:eastAsia="Times New Roman" w:cs="Arial"/>
          <w:noProof w:val="0"/>
          <w:sz w:val="22"/>
          <w:lang w:val="es-ES" w:eastAsia="ar-SA"/>
        </w:rPr>
      </w:pPr>
      <w:r w:rsidRPr="007D6D7D">
        <w:rPr>
          <w:rFonts w:eastAsia="Times New Roman" w:cs="Arial"/>
          <w:noProof w:val="0"/>
          <w:sz w:val="22"/>
          <w:lang w:val="es-ES" w:eastAsia="ar-SA"/>
        </w:rPr>
        <w:t xml:space="preserve">Verificación del Servicio. </w:t>
      </w:r>
    </w:p>
    <w:p w:rsidR="007D6D7D" w:rsidRPr="007D6D7D" w:rsidRDefault="007D6D7D" w:rsidP="007D6D7D">
      <w:pPr>
        <w:suppressAutoHyphens/>
        <w:spacing w:after="0" w:line="240" w:lineRule="auto"/>
        <w:outlineLvl w:val="1"/>
        <w:rPr>
          <w:rFonts w:eastAsia="Times New Roman" w:cs="Arial"/>
          <w:noProof w:val="0"/>
          <w:sz w:val="22"/>
          <w:lang w:val="es-ES" w:eastAsia="ar-SA"/>
        </w:rPr>
      </w:pPr>
    </w:p>
    <w:p w:rsidR="007D6D7D" w:rsidRPr="007D6D7D" w:rsidRDefault="007D6D7D" w:rsidP="007D6D7D">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7D6D7D">
        <w:rPr>
          <w:rFonts w:eastAsia="Times New Roman" w:cs="Arial"/>
          <w:noProof w:val="0"/>
          <w:color w:val="000000"/>
          <w:sz w:val="22"/>
          <w:lang w:val="es-ES_tradnl" w:eastAsia="ar-SA"/>
        </w:rPr>
        <w:t xml:space="preserve">Cabe resaltar que mientras no se cumpla con las condiciones de la prestación del servicio establecidas, </w:t>
      </w:r>
      <w:r w:rsidRPr="007D6D7D">
        <w:rPr>
          <w:rFonts w:eastAsia="Times New Roman" w:cs="Arial"/>
          <w:b/>
          <w:noProof w:val="0"/>
          <w:color w:val="000000"/>
          <w:sz w:val="22"/>
          <w:lang w:val="es-ES_tradnl" w:eastAsia="ar-SA"/>
        </w:rPr>
        <w:t>“EL INSTITUTO”</w:t>
      </w:r>
      <w:r w:rsidRPr="007D6D7D">
        <w:rPr>
          <w:rFonts w:eastAsia="Times New Roman" w:cs="Arial"/>
          <w:noProof w:val="0"/>
          <w:color w:val="000000"/>
          <w:sz w:val="22"/>
          <w:lang w:val="es-ES_tradnl" w:eastAsia="ar-SA"/>
        </w:rPr>
        <w:t xml:space="preserve"> no dará por aceptado el servicio objeto de este contrato.</w:t>
      </w:r>
    </w:p>
    <w:p w:rsidR="007D6D7D" w:rsidRPr="007D6D7D" w:rsidRDefault="007D6D7D" w:rsidP="007D6D7D">
      <w:pPr>
        <w:suppressAutoHyphens/>
        <w:spacing w:after="0" w:line="240" w:lineRule="auto"/>
        <w:jc w:val="both"/>
        <w:rPr>
          <w:rFonts w:eastAsia="Times New Roman" w:cs="Arial"/>
          <w:b/>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QUINTA.- VIGENCIA.- “LAS PARTES”</w:t>
      </w:r>
      <w:r w:rsidRPr="007D6D7D">
        <w:rPr>
          <w:rFonts w:eastAsia="Times New Roman" w:cs="Arial"/>
          <w:noProof w:val="0"/>
          <w:sz w:val="22"/>
          <w:lang w:val="es-ES" w:eastAsia="ar-SA"/>
        </w:rPr>
        <w:t xml:space="preserve"> convienen que la vigencia del presente contrato será a partir de su firma y hasta el 31 de diciembre de  2018.</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
          <w:noProof w:val="0"/>
          <w:sz w:val="22"/>
          <w:lang w:val="es-ES" w:eastAsia="ar-SA"/>
        </w:rPr>
        <w:t>SEXTA.- TRANSFERENCIA DE DERECHOS DE COBRO. “EL PROVEEDOR”</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a través del administrador del presente contrato para tal efecto.</w:t>
      </w:r>
    </w:p>
    <w:p w:rsidR="007D6D7D" w:rsidRPr="007D6D7D" w:rsidRDefault="007D6D7D" w:rsidP="007D6D7D">
      <w:pPr>
        <w:suppressAutoHyphens/>
        <w:spacing w:after="0" w:line="240" w:lineRule="auto"/>
        <w:jc w:val="both"/>
        <w:rPr>
          <w:rFonts w:eastAsia="Times New Roman" w:cs="Arial"/>
          <w:bCs/>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D6D7D" w:rsidRPr="007D6D7D" w:rsidRDefault="007D6D7D" w:rsidP="007D6D7D">
      <w:pPr>
        <w:suppressAutoHyphens/>
        <w:spacing w:after="0" w:line="240" w:lineRule="auto"/>
        <w:jc w:val="both"/>
        <w:rPr>
          <w:rFonts w:eastAsia="Times New Roman" w:cs="Arial"/>
          <w:bCs/>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Cs/>
          <w:noProof w:val="0"/>
          <w:sz w:val="22"/>
          <w:lang w:val="es-ES" w:eastAsia="ar-SA"/>
        </w:rPr>
        <w:t xml:space="preserve">Si con motivo de la transferencia de los derechos de cobro solicitada por </w:t>
      </w:r>
      <w:r w:rsidRPr="007D6D7D">
        <w:rPr>
          <w:rFonts w:eastAsia="Times New Roman" w:cs="Arial"/>
          <w:b/>
          <w:bCs/>
          <w:noProof w:val="0"/>
          <w:sz w:val="22"/>
          <w:lang w:val="es-ES" w:eastAsia="ar-SA"/>
        </w:rPr>
        <w:t xml:space="preserve">“EL PROVEEDOR” </w:t>
      </w:r>
      <w:r w:rsidRPr="007D6D7D">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7D6D7D" w:rsidRPr="007D6D7D" w:rsidRDefault="007D6D7D" w:rsidP="007D6D7D">
      <w:pPr>
        <w:suppressAutoHyphens/>
        <w:spacing w:after="0" w:line="240" w:lineRule="auto"/>
        <w:jc w:val="both"/>
        <w:rPr>
          <w:rFonts w:eastAsia="Times New Roman" w:cs="Arial"/>
          <w:b/>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SÉPTIMA.- RESPONSABILIDAD.-</w:t>
      </w:r>
      <w:r w:rsidRPr="007D6D7D">
        <w:rPr>
          <w:rFonts w:eastAsia="Times New Roman" w:cs="Arial"/>
          <w:noProof w:val="0"/>
          <w:sz w:val="22"/>
          <w:lang w:val="es-ES" w:eastAsia="ar-SA"/>
        </w:rPr>
        <w:t xml:space="preserv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7D6D7D" w:rsidRPr="007D6D7D" w:rsidRDefault="007D6D7D" w:rsidP="007D6D7D">
      <w:pPr>
        <w:suppressAutoHyphens/>
        <w:spacing w:after="0" w:line="240" w:lineRule="auto"/>
        <w:jc w:val="both"/>
        <w:rPr>
          <w:rFonts w:eastAsia="Times New Roman" w:cs="Arial"/>
          <w:b/>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 xml:space="preserve">OCTAVA.- CONTRIBUCIONES.- </w:t>
      </w:r>
      <w:r w:rsidRPr="007D6D7D">
        <w:rPr>
          <w:rFonts w:eastAsia="Times New Roman" w:cs="Arial"/>
          <w:noProof w:val="0"/>
          <w:sz w:val="22"/>
          <w:lang w:val="es-ES" w:eastAsia="ar-SA"/>
        </w:rPr>
        <w:t xml:space="preserve">Los impuestos y/o derechos que procedan con motivo del servicio objeto del presente contrato, serán pagados por </w:t>
      </w:r>
      <w:r w:rsidRPr="007D6D7D">
        <w:rPr>
          <w:rFonts w:eastAsia="Times New Roman" w:cs="Arial"/>
          <w:b/>
          <w:bCs/>
          <w:noProof w:val="0"/>
          <w:sz w:val="22"/>
          <w:lang w:val="es-ES" w:eastAsia="ar-SA"/>
        </w:rPr>
        <w:t xml:space="preserve">“EL PROVEEDOR” </w:t>
      </w:r>
      <w:r w:rsidRPr="007D6D7D">
        <w:rPr>
          <w:rFonts w:eastAsia="Times New Roman" w:cs="Arial"/>
          <w:noProof w:val="0"/>
          <w:sz w:val="22"/>
          <w:lang w:val="es-ES" w:eastAsia="ar-SA"/>
        </w:rPr>
        <w:t xml:space="preserve"> conforme a la legislación aplicable en la materia.</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pacing w:after="0" w:line="240" w:lineRule="auto"/>
        <w:jc w:val="both"/>
        <w:rPr>
          <w:rFonts w:eastAsia="Times New Roman" w:cs="Arial"/>
          <w:noProof w:val="0"/>
          <w:sz w:val="22"/>
          <w:lang w:val="es-ES" w:eastAsia="es-ES"/>
        </w:rPr>
      </w:pPr>
      <w:r w:rsidRPr="007D6D7D">
        <w:rPr>
          <w:rFonts w:eastAsia="Times New Roman" w:cs="Arial"/>
          <w:b/>
          <w:bCs/>
          <w:noProof w:val="0"/>
          <w:sz w:val="22"/>
          <w:lang w:val="es-ES" w:eastAsia="es-ES"/>
        </w:rPr>
        <w:t>“EL INSTITUTO”</w:t>
      </w:r>
      <w:r w:rsidRPr="007D6D7D">
        <w:rPr>
          <w:rFonts w:eastAsia="Times New Roman" w:cs="Arial"/>
          <w:noProof w:val="0"/>
          <w:sz w:val="22"/>
          <w:lang w:val="es-ES" w:eastAsia="es-ES"/>
        </w:rPr>
        <w:t xml:space="preserve"> sólo cubrirá el Impuesto al Valor Agregado (I.V.A.) </w:t>
      </w:r>
      <w:r w:rsidRPr="007D6D7D">
        <w:rPr>
          <w:rFonts w:eastAsia="Times New Roman" w:cs="Arial"/>
          <w:noProof w:val="0"/>
          <w:sz w:val="22"/>
          <w:highlight w:val="yellow"/>
          <w:lang w:val="es-ES" w:eastAsia="es-ES"/>
        </w:rPr>
        <w:t>y el Impuesto Sobre Hospedaje (I.S.H.)</w:t>
      </w:r>
      <w:r w:rsidRPr="007D6D7D">
        <w:rPr>
          <w:rFonts w:eastAsia="Times New Roman" w:cs="Arial"/>
          <w:noProof w:val="0"/>
          <w:sz w:val="22"/>
          <w:lang w:val="es-ES" w:eastAsia="es-ES"/>
        </w:rPr>
        <w:t>, de acuerdo con lo establecido en las disposiciones fiscales vigentes en la materia.</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 xml:space="preserve"> en su caso, </w:t>
      </w:r>
      <w:r w:rsidRPr="007D6D7D">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a través del Área fiscalizadora competente, podrá verificar en cualquier momento el cumplimiento de dicha obligación.</w:t>
      </w: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p>
    <w:p w:rsidR="007D6D7D" w:rsidRPr="007D6D7D" w:rsidRDefault="007D6D7D" w:rsidP="007D6D7D">
      <w:pPr>
        <w:suppressAutoHyphens/>
        <w:autoSpaceDE w:val="0"/>
        <w:autoSpaceDN w:val="0"/>
        <w:spacing w:after="0" w:line="240" w:lineRule="auto"/>
        <w:jc w:val="both"/>
        <w:rPr>
          <w:rFonts w:eastAsia="Times New Roman" w:cs="Arial"/>
          <w:noProof w:val="0"/>
          <w:sz w:val="22"/>
          <w:lang w:val="es-ES" w:eastAsia="ar-SA"/>
        </w:rPr>
      </w:pPr>
      <w:r w:rsidRPr="007D6D7D">
        <w:rPr>
          <w:rFonts w:eastAsia="Times New Roman" w:cs="Arial"/>
          <w:b/>
          <w:iCs/>
          <w:noProof w:val="0"/>
          <w:sz w:val="22"/>
          <w:lang w:val="es-ES" w:eastAsia="ar-SA"/>
        </w:rPr>
        <w:t>“EL PROVEEDOR”</w:t>
      </w:r>
      <w:r w:rsidRPr="007D6D7D">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7D6D7D">
        <w:rPr>
          <w:rFonts w:eastAsia="Times New Roman" w:cs="Arial"/>
          <w:b/>
          <w:iCs/>
          <w:noProof w:val="0"/>
          <w:sz w:val="22"/>
          <w:lang w:val="es-ES" w:eastAsia="ar-SA"/>
        </w:rPr>
        <w:t>“El INSTITUTO”</w:t>
      </w:r>
      <w:r w:rsidRPr="007D6D7D">
        <w:rPr>
          <w:rFonts w:eastAsia="Times New Roman" w:cs="Arial"/>
          <w:iCs/>
          <w:noProof w:val="0"/>
          <w:sz w:val="22"/>
          <w:lang w:val="es-ES" w:eastAsia="ar-SA"/>
        </w:rPr>
        <w:t xml:space="preserve"> las compense con el o los pagos que tenga que hacerle por concepto de contraprestación por la contratación del servicio.</w:t>
      </w:r>
    </w:p>
    <w:p w:rsidR="007D6D7D" w:rsidRPr="007D6D7D" w:rsidRDefault="007D6D7D" w:rsidP="007D6D7D">
      <w:pPr>
        <w:suppressAutoHyphens/>
        <w:spacing w:after="0" w:line="240" w:lineRule="auto"/>
        <w:jc w:val="both"/>
        <w:rPr>
          <w:rFonts w:eastAsia="Times New Roman" w:cs="Arial"/>
          <w:b/>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NOVENA.- PATENTES Y/O MARCAS.- “EL PROVEEDOR”</w:t>
      </w:r>
      <w:r w:rsidRPr="007D6D7D">
        <w:rPr>
          <w:rFonts w:eastAsia="Times New Roman" w:cs="Arial"/>
          <w:noProof w:val="0"/>
          <w:sz w:val="22"/>
          <w:lang w:val="es-ES" w:eastAsia="ar-SA"/>
        </w:rPr>
        <w:t xml:space="preserve"> se obliga para con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a responder por los daños y/o perjuicios que pudiera causar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Por lo anterior, </w:t>
      </w:r>
      <w:r w:rsidRPr="007D6D7D">
        <w:rPr>
          <w:rFonts w:eastAsia="Times New Roman" w:cs="Arial"/>
          <w:b/>
          <w:bCs/>
          <w:noProof w:val="0"/>
          <w:sz w:val="22"/>
          <w:lang w:val="es-ES" w:eastAsia="ar-SA"/>
        </w:rPr>
        <w:t>“EL PROVEEDOR”</w:t>
      </w:r>
      <w:r w:rsidRPr="007D6D7D">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noProof w:val="0"/>
          <w:sz w:val="22"/>
          <w:lang w:val="es-ES" w:eastAsia="ar-SA"/>
        </w:rPr>
        <w:t xml:space="preserve">En caso de que sobreviniera alguna reclamación en contra de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7D6D7D">
        <w:rPr>
          <w:rFonts w:eastAsia="Times New Roman" w:cs="Arial"/>
          <w:b/>
          <w:bCs/>
          <w:noProof w:val="0"/>
          <w:sz w:val="22"/>
          <w:lang w:val="es-ES" w:eastAsia="ar-SA"/>
        </w:rPr>
        <w:t>“EL PROVEEDOR”</w:t>
      </w:r>
      <w:r w:rsidRPr="007D6D7D">
        <w:rPr>
          <w:rFonts w:eastAsia="Times New Roman" w:cs="Arial"/>
          <w:noProof w:val="0"/>
          <w:sz w:val="22"/>
          <w:lang w:val="es-ES" w:eastAsia="ar-SA"/>
        </w:rPr>
        <w:t xml:space="preserve">, para que éste lleve a cabo las acciones necesarias que garanticen la liberación de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de cualquier controversia o responsabilidad de carácter civil, mercantil, penal o administrativa que, en su caso, se ocasione</w:t>
      </w:r>
      <w:r w:rsidRPr="007D6D7D">
        <w:rPr>
          <w:rFonts w:eastAsia="Times New Roman" w:cs="Arial"/>
          <w:bCs/>
          <w:noProof w:val="0"/>
          <w:sz w:val="22"/>
          <w:lang w:val="es-ES" w:eastAsia="ar-SA"/>
        </w:rPr>
        <w:t>.</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tabs>
          <w:tab w:val="left" w:pos="9639"/>
        </w:tabs>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Lo anterior de conformidad a lo establecido en el artículo 45, fracción XX de la </w:t>
      </w:r>
      <w:r w:rsidRPr="007D6D7D">
        <w:rPr>
          <w:rFonts w:eastAsia="Times New Roman" w:cs="Arial"/>
          <w:bCs/>
          <w:noProof w:val="0"/>
          <w:sz w:val="22"/>
          <w:lang w:val="es-ES" w:eastAsia="ar-SA"/>
        </w:rPr>
        <w:t>Ley de Adquisiciones, Arrendamientos y Servicios del Sector Público.</w:t>
      </w:r>
    </w:p>
    <w:p w:rsidR="007D6D7D" w:rsidRPr="007D6D7D" w:rsidRDefault="007D6D7D" w:rsidP="007D6D7D">
      <w:pPr>
        <w:suppressAutoHyphens/>
        <w:spacing w:after="0" w:line="240" w:lineRule="auto"/>
        <w:ind w:right="-93" w:hanging="4"/>
        <w:jc w:val="both"/>
        <w:rPr>
          <w:rFonts w:eastAsia="Times New Roman" w:cs="Arial"/>
          <w:b/>
          <w:bCs/>
          <w:noProof w:val="0"/>
          <w:sz w:val="22"/>
          <w:lang w:val="es-ES" w:eastAsia="ar-SA"/>
        </w:rPr>
      </w:pPr>
    </w:p>
    <w:p w:rsidR="007D6D7D" w:rsidRPr="007D6D7D" w:rsidRDefault="007D6D7D" w:rsidP="007D6D7D">
      <w:p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7D6D7D">
        <w:rPr>
          <w:rFonts w:eastAsia="Times New Roman" w:cs="Arial"/>
          <w:b/>
          <w:bCs/>
          <w:noProof w:val="0"/>
          <w:sz w:val="22"/>
          <w:lang w:val="es-ES" w:eastAsia="ar-SA"/>
        </w:rPr>
        <w:t>DÉCIMA.- GARANTÍA DE CUMPLIMIENTO DEL CONTRATO.- “EL PROVEEDOR”</w:t>
      </w:r>
      <w:r w:rsidRPr="007D6D7D">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7D6D7D">
        <w:rPr>
          <w:rFonts w:eastAsia="Times New Roman" w:cs="Arial"/>
          <w:b/>
          <w:bCs/>
          <w:noProof w:val="0"/>
          <w:sz w:val="22"/>
          <w:lang w:val="es-ES" w:eastAsia="ar-SA"/>
        </w:rPr>
        <w:t>“Instituto Mexicano del Seguro Social”</w:t>
      </w:r>
      <w:r w:rsidRPr="007D6D7D">
        <w:rPr>
          <w:rFonts w:eastAsia="Times New Roman" w:cs="Arial"/>
          <w:noProof w:val="0"/>
          <w:sz w:val="22"/>
          <w:lang w:val="es-ES" w:eastAsia="ar-SA"/>
        </w:rPr>
        <w:t xml:space="preserve"> por un monto equivalente al </w:t>
      </w:r>
      <w:r w:rsidRPr="007D6D7D">
        <w:rPr>
          <w:rFonts w:eastAsia="Times New Roman" w:cs="Arial"/>
          <w:b/>
          <w:bCs/>
          <w:noProof w:val="0"/>
          <w:sz w:val="22"/>
          <w:lang w:val="es-ES" w:eastAsia="ar-SA"/>
        </w:rPr>
        <w:t>10% (diez por ciento)</w:t>
      </w:r>
      <w:r w:rsidRPr="007D6D7D">
        <w:rPr>
          <w:rFonts w:eastAsia="Times New Roman" w:cs="Arial"/>
          <w:noProof w:val="0"/>
          <w:sz w:val="22"/>
          <w:lang w:val="es-ES" w:eastAsia="ar-SA"/>
        </w:rPr>
        <w:t xml:space="preserve"> sobre el importe total que se indica en la Cláusula Segunda del presente contrato, sin considerar el Impuesto al Valor Agregado (I.V.A.) y </w:t>
      </w:r>
      <w:r w:rsidRPr="007D6D7D">
        <w:rPr>
          <w:rFonts w:eastAsia="Times New Roman" w:cs="Arial"/>
          <w:noProof w:val="0"/>
          <w:sz w:val="22"/>
          <w:highlight w:val="yellow"/>
          <w:lang w:val="es-ES" w:eastAsia="ar-SA"/>
        </w:rPr>
        <w:t>el Impuesto Sobre Hospedaje (I.S.H.)</w:t>
      </w:r>
      <w:r w:rsidRPr="007D6D7D">
        <w:rPr>
          <w:rFonts w:eastAsia="Times New Roman" w:cs="Arial"/>
          <w:noProof w:val="0"/>
          <w:sz w:val="22"/>
          <w:lang w:val="es-ES" w:eastAsia="ar-SA"/>
        </w:rPr>
        <w:t>, en Moneda Nacional.</w:t>
      </w:r>
    </w:p>
    <w:p w:rsidR="007D6D7D" w:rsidRPr="007D6D7D" w:rsidRDefault="007D6D7D" w:rsidP="007D6D7D">
      <w:pPr>
        <w:suppressAutoHyphens/>
        <w:spacing w:after="0" w:line="240" w:lineRule="auto"/>
        <w:ind w:left="708"/>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“EL PROVEEDOR”</w:t>
      </w:r>
      <w:r w:rsidRPr="007D6D7D">
        <w:rPr>
          <w:rFonts w:eastAsia="Times New Roman" w:cs="Arial"/>
          <w:noProof w:val="0"/>
          <w:sz w:val="22"/>
          <w:lang w:val="es-ES" w:eastAsia="ar-SA"/>
        </w:rPr>
        <w:t xml:space="preserve"> queda obligado a entregar a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noProof w:val="0"/>
          <w:sz w:val="22"/>
          <w:lang w:val="es-ES" w:eastAsia="ar-SA"/>
        </w:rPr>
        <w:t xml:space="preserve">Dicha póliza de garantía de cumplimiento del contrato se liberará de forma inmediata a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una vez que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bCs/>
          <w:noProof w:val="0"/>
          <w:sz w:val="22"/>
          <w:lang w:val="es-ES" w:eastAsia="ar-SA"/>
        </w:rPr>
      </w:pPr>
      <w:r w:rsidRPr="007D6D7D">
        <w:rPr>
          <w:rFonts w:eastAsia="Times New Roman" w:cs="Arial"/>
          <w:b/>
          <w:bCs/>
          <w:noProof w:val="0"/>
          <w:sz w:val="22"/>
          <w:lang w:val="es-ES" w:eastAsia="ar-SA"/>
        </w:rPr>
        <w:t xml:space="preserve">ENDOSO DE LA GARANTÍA DE CUMPLIMIENTO.- </w:t>
      </w:r>
      <w:r w:rsidRPr="007D6D7D">
        <w:rPr>
          <w:rFonts w:eastAsia="Times New Roman" w:cs="Arial"/>
          <w:bCs/>
          <w:noProof w:val="0"/>
          <w:sz w:val="22"/>
          <w:lang w:val="es-ES" w:eastAsia="ar-SA"/>
        </w:rPr>
        <w:t>En el supuesto de que</w:t>
      </w:r>
      <w:r w:rsidRPr="007D6D7D">
        <w:rPr>
          <w:rFonts w:eastAsia="Times New Roman" w:cs="Arial"/>
          <w:b/>
          <w:bCs/>
          <w:noProof w:val="0"/>
          <w:sz w:val="22"/>
          <w:lang w:val="es-ES" w:eastAsia="ar-SA"/>
        </w:rPr>
        <w:t xml:space="preserve"> “EL INSTITUTO” </w:t>
      </w:r>
      <w:r w:rsidRPr="007D6D7D">
        <w:rPr>
          <w:rFonts w:eastAsia="Times New Roman" w:cs="Arial"/>
          <w:bCs/>
          <w:noProof w:val="0"/>
          <w:sz w:val="22"/>
          <w:lang w:val="es-ES" w:eastAsia="ar-SA"/>
        </w:rPr>
        <w:t>y por así convenir a sus intereses, decidiera modificar en cualquiera de sus partes el presente contrato</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7D6D7D">
        <w:rPr>
          <w:rFonts w:eastAsia="Times New Roman" w:cs="Arial"/>
          <w:b/>
          <w:bCs/>
          <w:noProof w:val="0"/>
          <w:sz w:val="22"/>
          <w:lang w:val="es-ES" w:eastAsia="ar-SA"/>
        </w:rPr>
        <w:t xml:space="preserve"> “EL PROVEEDOR” </w:t>
      </w:r>
      <w:r w:rsidRPr="007D6D7D">
        <w:rPr>
          <w:rFonts w:eastAsia="Times New Roman" w:cs="Arial"/>
          <w:bCs/>
          <w:noProof w:val="0"/>
          <w:sz w:val="22"/>
          <w:lang w:val="es-ES" w:eastAsia="ar-SA"/>
        </w:rPr>
        <w:t>a más tardar dentro de los 10 (diez) días naturales posteriores a la firma del convenio respectivo.</w:t>
      </w:r>
    </w:p>
    <w:p w:rsidR="007D6D7D" w:rsidRPr="007D6D7D" w:rsidRDefault="007D6D7D" w:rsidP="007D6D7D">
      <w:pPr>
        <w:spacing w:after="0" w:line="240" w:lineRule="auto"/>
        <w:jc w:val="both"/>
        <w:rPr>
          <w:rFonts w:eastAsia="Times New Roman" w:cs="Arial"/>
          <w:noProof w:val="0"/>
          <w:sz w:val="22"/>
          <w:lang w:eastAsia="ar-SA"/>
        </w:rPr>
      </w:pPr>
    </w:p>
    <w:p w:rsidR="007D6D7D" w:rsidRPr="007D6D7D" w:rsidRDefault="007D6D7D" w:rsidP="007D6D7D">
      <w:pPr>
        <w:suppressAutoHyphens/>
        <w:spacing w:after="0" w:line="240" w:lineRule="auto"/>
        <w:ind w:right="48"/>
        <w:jc w:val="both"/>
        <w:rPr>
          <w:rFonts w:eastAsia="Times New Roman" w:cs="Arial"/>
          <w:b/>
          <w:noProof w:val="0"/>
          <w:sz w:val="22"/>
          <w:lang w:val="es-ES" w:eastAsia="ar-SA"/>
        </w:rPr>
      </w:pPr>
      <w:r w:rsidRPr="007D6D7D">
        <w:rPr>
          <w:rFonts w:eastAsia="Times New Roman" w:cs="Arial"/>
          <w:b/>
          <w:noProof w:val="0"/>
          <w:color w:val="000000"/>
          <w:sz w:val="22"/>
          <w:highlight w:val="lightGray"/>
          <w:lang w:val="es-ES" w:eastAsia="es-MX"/>
        </w:rPr>
        <w:t>(</w:t>
      </w:r>
      <w:r w:rsidRPr="007D6D7D">
        <w:rPr>
          <w:rFonts w:eastAsia="Times New Roman" w:cs="Arial"/>
          <w:b/>
          <w:bCs/>
          <w:noProof w:val="0"/>
          <w:color w:val="000000"/>
          <w:sz w:val="22"/>
          <w:highlight w:val="lightGray"/>
          <w:lang w:val="es-ES" w:eastAsia="es-MX"/>
        </w:rPr>
        <w:t>EN EL CASO DE APLICAR DE ACUERDO AL MONTO</w:t>
      </w:r>
      <w:r w:rsidRPr="007D6D7D">
        <w:rPr>
          <w:rFonts w:eastAsia="Times New Roman" w:cs="Arial"/>
          <w:b/>
          <w:noProof w:val="0"/>
          <w:color w:val="000000"/>
          <w:sz w:val="22"/>
          <w:highlight w:val="lightGray"/>
          <w:lang w:val="es-ES" w:eastAsia="es-MX"/>
        </w:rPr>
        <w:t>)</w:t>
      </w:r>
    </w:p>
    <w:p w:rsidR="007D6D7D" w:rsidRPr="007D6D7D" w:rsidRDefault="007D6D7D" w:rsidP="007D6D7D">
      <w:pPr>
        <w:suppressAutoHyphens/>
        <w:spacing w:after="0" w:line="240" w:lineRule="auto"/>
        <w:rPr>
          <w:rFonts w:ascii="Times New Roman" w:eastAsia="Times New Roman" w:hAnsi="Times New Roman" w:cs="Times New Roman"/>
          <w:noProof w:val="0"/>
          <w:szCs w:val="20"/>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No obstante lo anterior, y toda vez que el monto del presente contrato es menor a 900 (novecientos) días de Unidad de Medida y Actualización (UMA), </w:t>
      </w:r>
      <w:r w:rsidRPr="007D6D7D">
        <w:rPr>
          <w:rFonts w:eastAsia="Times New Roman" w:cs="Arial"/>
          <w:b/>
          <w:bCs/>
          <w:noProof w:val="0"/>
          <w:sz w:val="22"/>
          <w:lang w:val="es-ES" w:eastAsia="ar-SA"/>
        </w:rPr>
        <w:t xml:space="preserve">"EL PROVEEDOR" </w:t>
      </w:r>
      <w:r w:rsidRPr="007D6D7D">
        <w:rPr>
          <w:rFonts w:eastAsia="Times New Roman" w:cs="Arial"/>
          <w:noProof w:val="0"/>
          <w:sz w:val="22"/>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siendo necesario considerar lo siguiente:</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5A119D">
      <w:pPr>
        <w:numPr>
          <w:ilvl w:val="0"/>
          <w:numId w:val="34"/>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El cheque debe expedirse a nombre del "Instituto Mexicano del Seguro Social".</w:t>
      </w:r>
    </w:p>
    <w:p w:rsidR="007D6D7D" w:rsidRPr="007D6D7D" w:rsidRDefault="007D6D7D" w:rsidP="007D6D7D">
      <w:pPr>
        <w:suppressAutoHyphens/>
        <w:spacing w:after="0" w:line="240" w:lineRule="auto"/>
        <w:ind w:left="1080"/>
        <w:jc w:val="both"/>
        <w:rPr>
          <w:rFonts w:eastAsia="Times New Roman" w:cs="Arial"/>
          <w:noProof w:val="0"/>
          <w:sz w:val="22"/>
          <w:lang w:val="es-ES" w:eastAsia="ar-SA"/>
        </w:rPr>
      </w:pPr>
    </w:p>
    <w:p w:rsidR="007D6D7D" w:rsidRPr="007D6D7D" w:rsidRDefault="007D6D7D" w:rsidP="005A119D">
      <w:pPr>
        <w:numPr>
          <w:ilvl w:val="0"/>
          <w:numId w:val="34"/>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Dicho cheque deberá ser resguardado, a título de garantía, por </w:t>
      </w:r>
      <w:r w:rsidRPr="007D6D7D">
        <w:rPr>
          <w:rFonts w:eastAsia="Times New Roman" w:cs="Arial"/>
          <w:b/>
          <w:bCs/>
          <w:noProof w:val="0"/>
          <w:sz w:val="22"/>
          <w:lang w:val="es-ES" w:eastAsia="ar-SA"/>
        </w:rPr>
        <w:t xml:space="preserve">"EL INSTITUTO" </w:t>
      </w:r>
      <w:r w:rsidRPr="007D6D7D">
        <w:rPr>
          <w:rFonts w:eastAsia="Times New Roman" w:cs="Arial"/>
          <w:noProof w:val="0"/>
          <w:sz w:val="22"/>
          <w:lang w:val="es-ES" w:eastAsia="ar-SA"/>
        </w:rPr>
        <w:t>en la División de Contratos.</w:t>
      </w:r>
    </w:p>
    <w:p w:rsidR="007D6D7D" w:rsidRPr="007D6D7D" w:rsidRDefault="007D6D7D" w:rsidP="007D6D7D">
      <w:pPr>
        <w:suppressAutoHyphens/>
        <w:spacing w:after="0" w:line="240" w:lineRule="auto"/>
        <w:ind w:left="708"/>
        <w:rPr>
          <w:rFonts w:eastAsia="Times New Roman" w:cs="Arial"/>
          <w:noProof w:val="0"/>
          <w:sz w:val="22"/>
          <w:lang w:val="x-none" w:eastAsia="ar-SA"/>
        </w:rPr>
      </w:pPr>
    </w:p>
    <w:p w:rsidR="007D6D7D" w:rsidRPr="007D6D7D" w:rsidRDefault="007D6D7D" w:rsidP="005A119D">
      <w:pPr>
        <w:numPr>
          <w:ilvl w:val="0"/>
          <w:numId w:val="34"/>
        </w:numPr>
        <w:suppressAutoHyphens/>
        <w:spacing w:after="0" w:line="240" w:lineRule="auto"/>
        <w:jc w:val="both"/>
        <w:rPr>
          <w:rFonts w:eastAsia="Times New Roman" w:cs="Arial"/>
          <w:noProof w:val="0"/>
          <w:sz w:val="22"/>
          <w:lang w:eastAsia="ar-SA"/>
        </w:rPr>
      </w:pPr>
      <w:r w:rsidRPr="007D6D7D">
        <w:rPr>
          <w:rFonts w:eastAsia="Times New Roman" w:cs="Arial"/>
          <w:noProof w:val="0"/>
          <w:sz w:val="22"/>
          <w:lang w:val="es-ES" w:eastAsia="ar-SA"/>
        </w:rPr>
        <w:t xml:space="preserve">El cheque será devuelto a solicitud, por escrito de </w:t>
      </w:r>
      <w:r w:rsidRPr="007D6D7D">
        <w:rPr>
          <w:rFonts w:eastAsia="Times New Roman" w:cs="Arial"/>
          <w:b/>
          <w:bCs/>
          <w:noProof w:val="0"/>
          <w:sz w:val="22"/>
          <w:lang w:val="es-ES" w:eastAsia="ar-SA"/>
        </w:rPr>
        <w:t xml:space="preserve">"EL PROVEEDOR" </w:t>
      </w:r>
      <w:r w:rsidRPr="007D6D7D">
        <w:rPr>
          <w:rFonts w:eastAsia="Times New Roman" w:cs="Arial"/>
          <w:noProof w:val="0"/>
          <w:sz w:val="22"/>
          <w:lang w:val="es-ES" w:eastAsia="ar-SA"/>
        </w:rPr>
        <w:t xml:space="preserve">el segundo día hábil posterior a que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constate el cumplimiento del presente instrumento, previa validación del Administrador del Contrato.</w:t>
      </w:r>
    </w:p>
    <w:p w:rsidR="007D6D7D" w:rsidRPr="007D6D7D" w:rsidRDefault="007D6D7D" w:rsidP="007D6D7D">
      <w:pPr>
        <w:spacing w:after="0" w:line="240" w:lineRule="auto"/>
        <w:jc w:val="both"/>
        <w:rPr>
          <w:rFonts w:eastAsia="Times New Roman" w:cs="Arial"/>
          <w:noProof w:val="0"/>
          <w:sz w:val="22"/>
          <w:lang w:eastAsia="ar-SA"/>
        </w:rPr>
      </w:pPr>
    </w:p>
    <w:p w:rsidR="007D6D7D" w:rsidRPr="007D6D7D" w:rsidRDefault="007D6D7D" w:rsidP="007D6D7D">
      <w:pPr>
        <w:tabs>
          <w:tab w:val="left" w:pos="9639"/>
        </w:tabs>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DÉCIMA PRIMERA.- EJECUCIÓN DE LA GARANTÍA DE CUMPLIMIENTO DE ESTE CONTRATO.- “EL INSTITUTO”</w:t>
      </w:r>
      <w:r w:rsidRPr="007D6D7D">
        <w:rPr>
          <w:rFonts w:eastAsia="Times New Roman" w:cs="Arial"/>
          <w:noProof w:val="0"/>
          <w:sz w:val="22"/>
          <w:lang w:val="es-ES" w:eastAsia="ar-SA"/>
        </w:rPr>
        <w:t xml:space="preserve"> llevará a cabo la ejecución de la garantía de cumplimiento de contrato en los casos siguientes:</w:t>
      </w:r>
    </w:p>
    <w:p w:rsidR="007D6D7D" w:rsidRPr="007D6D7D" w:rsidRDefault="007D6D7D" w:rsidP="007D6D7D">
      <w:pPr>
        <w:tabs>
          <w:tab w:val="left" w:pos="9639"/>
        </w:tabs>
        <w:suppressAutoHyphens/>
        <w:spacing w:after="0" w:line="240" w:lineRule="auto"/>
        <w:jc w:val="both"/>
        <w:rPr>
          <w:rFonts w:eastAsia="Times New Roman" w:cs="Arial"/>
          <w:noProof w:val="0"/>
          <w:sz w:val="22"/>
          <w:lang w:val="es-ES" w:eastAsia="ar-SA"/>
        </w:rPr>
      </w:pPr>
    </w:p>
    <w:p w:rsidR="007D6D7D" w:rsidRPr="007D6D7D" w:rsidRDefault="007D6D7D" w:rsidP="007D6D7D">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7D6D7D">
        <w:rPr>
          <w:rFonts w:eastAsia="Times New Roman" w:cs="Arial"/>
          <w:noProof w:val="0"/>
          <w:sz w:val="22"/>
          <w:lang w:val="es-ES" w:eastAsia="ar-SA"/>
        </w:rPr>
        <w:t>a)</w:t>
      </w:r>
      <w:r w:rsidRPr="007D6D7D">
        <w:rPr>
          <w:rFonts w:eastAsia="Times New Roman" w:cs="Arial"/>
          <w:noProof w:val="0"/>
          <w:sz w:val="22"/>
          <w:lang w:val="es-ES" w:eastAsia="ar-SA"/>
        </w:rPr>
        <w:tab/>
        <w:t>Se rescinda administrativamente el presente contrato.</w:t>
      </w:r>
    </w:p>
    <w:p w:rsidR="007D6D7D" w:rsidRPr="007D6D7D" w:rsidRDefault="007D6D7D" w:rsidP="007D6D7D">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7D6D7D" w:rsidRPr="007D6D7D" w:rsidRDefault="007D6D7D" w:rsidP="007D6D7D">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D6D7D">
        <w:rPr>
          <w:rFonts w:eastAsia="Times New Roman" w:cs="Arial"/>
          <w:noProof w:val="0"/>
          <w:sz w:val="22"/>
          <w:lang w:val="es-ES" w:eastAsia="ar-SA"/>
        </w:rPr>
        <w:t>b)</w:t>
      </w:r>
      <w:r w:rsidRPr="007D6D7D">
        <w:rPr>
          <w:rFonts w:eastAsia="Times New Roman" w:cs="Arial"/>
          <w:noProof w:val="0"/>
          <w:sz w:val="22"/>
          <w:lang w:val="es-ES" w:eastAsia="ar-SA"/>
        </w:rPr>
        <w:tab/>
        <w:t>Durante su vigencia se detecten deficiencias, fallas o calidad inferior del servicio prestado, en comparación con lo ofertado.</w:t>
      </w:r>
    </w:p>
    <w:p w:rsidR="007D6D7D" w:rsidRPr="007D6D7D" w:rsidRDefault="007D6D7D" w:rsidP="007D6D7D">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7D6D7D" w:rsidRPr="007D6D7D" w:rsidRDefault="007D6D7D" w:rsidP="007D6D7D">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D6D7D">
        <w:rPr>
          <w:rFonts w:eastAsia="Times New Roman" w:cs="Arial"/>
          <w:noProof w:val="0"/>
          <w:sz w:val="22"/>
          <w:lang w:val="es-ES" w:eastAsia="ar-SA"/>
        </w:rPr>
        <w:t>c)</w:t>
      </w:r>
      <w:r w:rsidRPr="007D6D7D">
        <w:rPr>
          <w:rFonts w:eastAsia="Times New Roman" w:cs="Arial"/>
          <w:noProof w:val="0"/>
          <w:sz w:val="22"/>
          <w:lang w:val="es-ES" w:eastAsia="ar-SA"/>
        </w:rPr>
        <w:tab/>
        <w:t xml:space="preserve">Cuando en el supuesto de que se realicen modificaciones al contrato, </w:t>
      </w:r>
      <w:r w:rsidRPr="007D6D7D">
        <w:rPr>
          <w:rFonts w:eastAsia="Times New Roman" w:cs="Arial"/>
          <w:b/>
          <w:noProof w:val="0"/>
          <w:sz w:val="22"/>
          <w:lang w:val="es-ES" w:eastAsia="ar-SA"/>
        </w:rPr>
        <w:t xml:space="preserve">“EL PROVEEDOR” </w:t>
      </w:r>
      <w:r w:rsidRPr="007D6D7D">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w:t>
      </w:r>
    </w:p>
    <w:p w:rsidR="007D6D7D" w:rsidRPr="007D6D7D" w:rsidRDefault="007D6D7D" w:rsidP="007D6D7D">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7D6D7D" w:rsidRPr="007D6D7D" w:rsidRDefault="007D6D7D" w:rsidP="007D6D7D">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D6D7D">
        <w:rPr>
          <w:rFonts w:eastAsia="Times New Roman" w:cs="Arial"/>
          <w:noProof w:val="0"/>
          <w:sz w:val="22"/>
          <w:lang w:val="es-ES" w:eastAsia="ar-SA"/>
        </w:rPr>
        <w:t>d)</w:t>
      </w:r>
      <w:r w:rsidRPr="007D6D7D">
        <w:rPr>
          <w:rFonts w:eastAsia="Times New Roman" w:cs="Arial"/>
          <w:noProof w:val="0"/>
          <w:sz w:val="22"/>
          <w:lang w:val="es-ES" w:eastAsia="ar-SA"/>
        </w:rPr>
        <w:tab/>
        <w:t>Por cualquier otro incumplimiento de las obligaciones contraídas en este contrato.</w:t>
      </w:r>
    </w:p>
    <w:p w:rsidR="007D6D7D" w:rsidRPr="007D6D7D" w:rsidRDefault="007D6D7D" w:rsidP="007D6D7D">
      <w:pPr>
        <w:tabs>
          <w:tab w:val="left" w:pos="9923"/>
        </w:tabs>
        <w:suppressAutoHyphens/>
        <w:overflowPunct w:val="0"/>
        <w:autoSpaceDE w:val="0"/>
        <w:spacing w:after="0" w:line="240" w:lineRule="auto"/>
        <w:ind w:right="-94"/>
        <w:jc w:val="both"/>
        <w:textAlignment w:val="baseline"/>
        <w:rPr>
          <w:rFonts w:eastAsia="Times New Roman" w:cs="Arial"/>
          <w:noProof w:val="0"/>
          <w:sz w:val="22"/>
          <w:lang w:val="es-ES" w:eastAsia="ar-SA"/>
        </w:rPr>
      </w:pPr>
    </w:p>
    <w:p w:rsidR="007D6D7D" w:rsidRPr="007D6D7D" w:rsidRDefault="007D6D7D" w:rsidP="007D6D7D">
      <w:pPr>
        <w:tabs>
          <w:tab w:val="left" w:pos="9923"/>
        </w:tabs>
        <w:suppressAutoHyphens/>
        <w:spacing w:after="0" w:line="240" w:lineRule="auto"/>
        <w:ind w:right="-94"/>
        <w:jc w:val="both"/>
        <w:rPr>
          <w:rFonts w:eastAsia="Times New Roman" w:cs="Arial"/>
          <w:noProof w:val="0"/>
          <w:sz w:val="22"/>
          <w:lang w:val="es-ES" w:eastAsia="ar-SA"/>
        </w:rPr>
      </w:pPr>
      <w:r w:rsidRPr="007D6D7D">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7D6D7D" w:rsidRPr="007D6D7D" w:rsidRDefault="007D6D7D" w:rsidP="007D6D7D">
      <w:pPr>
        <w:suppressAutoHyphens/>
        <w:spacing w:after="0" w:line="240" w:lineRule="auto"/>
        <w:ind w:right="-141"/>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right="-141"/>
        <w:jc w:val="both"/>
        <w:rPr>
          <w:rFonts w:eastAsia="Times New Roman" w:cs="Arial"/>
          <w:bCs/>
          <w:noProof w:val="0"/>
          <w:sz w:val="22"/>
          <w:lang w:val="es-ES" w:eastAsia="ar-SA"/>
        </w:rPr>
      </w:pPr>
      <w:r w:rsidRPr="007D6D7D">
        <w:rPr>
          <w:rFonts w:eastAsia="Times New Roman" w:cs="Arial"/>
          <w:b/>
          <w:bCs/>
          <w:noProof w:val="0"/>
          <w:sz w:val="22"/>
          <w:lang w:val="es-ES" w:eastAsia="ar-SA"/>
        </w:rPr>
        <w:t>DÉCIMA SEGUNDA.- PENAS CONVENCIONALES</w:t>
      </w:r>
      <w:r w:rsidRPr="007D6D7D">
        <w:rPr>
          <w:rFonts w:eastAsia="Times New Roman" w:cs="Arial"/>
          <w:b/>
          <w:noProof w:val="0"/>
          <w:sz w:val="22"/>
          <w:lang w:val="es-ES" w:eastAsia="ar-SA"/>
        </w:rPr>
        <w:t xml:space="preserve">.- </w:t>
      </w:r>
      <w:r w:rsidRPr="007D6D7D">
        <w:rPr>
          <w:rFonts w:eastAsia="Times New Roman" w:cs="Arial"/>
          <w:bCs/>
          <w:noProof w:val="0"/>
          <w:sz w:val="22"/>
          <w:lang w:val="es-ES" w:eastAsia="ar-SA"/>
        </w:rPr>
        <w:t xml:space="preserve">De conformidad con lo establecido en el artículo 53 de la </w:t>
      </w:r>
      <w:r w:rsidRPr="007D6D7D">
        <w:rPr>
          <w:rFonts w:eastAsia="Times New Roman" w:cs="Arial"/>
          <w:noProof w:val="0"/>
          <w:sz w:val="22"/>
          <w:lang w:val="es-ES" w:eastAsia="ar-SA"/>
        </w:rPr>
        <w:t xml:space="preserve">Ley de Adquisiciones, </w:t>
      </w:r>
      <w:r w:rsidRPr="007D6D7D">
        <w:rPr>
          <w:rFonts w:eastAsia="Times New Roman" w:cs="Arial"/>
          <w:bCs/>
          <w:noProof w:val="0"/>
          <w:sz w:val="22"/>
          <w:lang w:val="es-ES" w:eastAsia="ar-SA"/>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w:t>
      </w:r>
      <w:r w:rsidRPr="007D6D7D">
        <w:rPr>
          <w:rFonts w:eastAsia="Times New Roman" w:cs="Arial"/>
          <w:b/>
          <w:bCs/>
          <w:noProof w:val="0"/>
          <w:sz w:val="22"/>
          <w:lang w:val="es-ES" w:eastAsia="ar-SA"/>
        </w:rPr>
        <w:t>numeral</w:t>
      </w:r>
      <w:r w:rsidRPr="007D6D7D">
        <w:rPr>
          <w:rFonts w:eastAsia="Times New Roman" w:cs="Arial"/>
          <w:bCs/>
          <w:noProof w:val="0"/>
          <w:sz w:val="22"/>
          <w:lang w:val="es-ES" w:eastAsia="ar-SA"/>
        </w:rPr>
        <w:t xml:space="preserve"> </w:t>
      </w:r>
      <w:r w:rsidRPr="007D6D7D">
        <w:rPr>
          <w:rFonts w:eastAsia="Times New Roman" w:cs="Arial"/>
          <w:b/>
          <w:bCs/>
          <w:noProof w:val="0"/>
          <w:sz w:val="22"/>
          <w:lang w:val="es-ES" w:eastAsia="ar-SA"/>
        </w:rPr>
        <w:t>XIII</w:t>
      </w:r>
      <w:r w:rsidRPr="007D6D7D">
        <w:rPr>
          <w:rFonts w:eastAsia="Times New Roman" w:cs="Arial"/>
          <w:bCs/>
          <w:noProof w:val="0"/>
          <w:sz w:val="22"/>
          <w:lang w:val="es-ES" w:eastAsia="ar-SA"/>
        </w:rPr>
        <w:t xml:space="preserve"> </w:t>
      </w:r>
      <w:r w:rsidRPr="007D6D7D">
        <w:rPr>
          <w:rFonts w:eastAsia="Times New Roman" w:cs="Arial"/>
          <w:noProof w:val="0"/>
          <w:sz w:val="22"/>
          <w:lang w:val="es-ES" w:eastAsia="es-ES"/>
        </w:rPr>
        <w:t xml:space="preserve">de los </w:t>
      </w:r>
      <w:r w:rsidRPr="007D6D7D">
        <w:rPr>
          <w:rFonts w:eastAsia="Times New Roman" w:cs="Arial"/>
          <w:bCs/>
          <w:noProof w:val="0"/>
          <w:sz w:val="22"/>
          <w:lang w:val="es-ES" w:eastAsia="ar-SA"/>
        </w:rPr>
        <w:t>Términos y Condiciones</w:t>
      </w:r>
      <w:r w:rsidRPr="007D6D7D">
        <w:rPr>
          <w:rFonts w:eastAsia="Times New Roman" w:cs="Arial"/>
          <w:noProof w:val="0"/>
          <w:sz w:val="22"/>
          <w:lang w:val="es-ES" w:eastAsia="ar-SA"/>
        </w:rPr>
        <w:t xml:space="preserve"> incluidos en el</w:t>
      </w:r>
      <w:r w:rsidRPr="007D6D7D">
        <w:rPr>
          <w:rFonts w:eastAsia="Times New Roman" w:cs="Arial"/>
          <w:b/>
          <w:noProof w:val="0"/>
          <w:sz w:val="22"/>
          <w:lang w:val="es-ES" w:eastAsia="ar-SA"/>
        </w:rPr>
        <w:t xml:space="preserve"> Anexo2 (dos) </w:t>
      </w:r>
      <w:r w:rsidRPr="007D6D7D">
        <w:rPr>
          <w:rFonts w:eastAsia="Times New Roman" w:cs="Arial"/>
          <w:noProof w:val="0"/>
          <w:sz w:val="22"/>
          <w:lang w:val="es-ES" w:eastAsia="ar-SA"/>
        </w:rPr>
        <w:t>del presente contrato</w:t>
      </w:r>
      <w:r w:rsidRPr="007D6D7D">
        <w:rPr>
          <w:rFonts w:eastAsia="Times New Roman" w:cs="Arial"/>
          <w:bCs/>
          <w:noProof w:val="0"/>
          <w:sz w:val="22"/>
          <w:lang w:val="es-ES" w:eastAsia="ar-SA"/>
        </w:rPr>
        <w:t>.</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El administrador del presente contrato será el encargado de determinar, calcular y notificar a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“EL INSTITUTO” </w:t>
      </w:r>
      <w:r w:rsidRPr="007D6D7D">
        <w:rPr>
          <w:rFonts w:eastAsia="Times New Roman" w:cs="Arial"/>
          <w:bCs/>
          <w:noProof w:val="0"/>
          <w:sz w:val="22"/>
          <w:lang w:val="es-ES" w:eastAsia="ar-SA"/>
        </w:rPr>
        <w:t>descontará las cantidades que resulten de aplicar la pena convencional, sobre los pagos que deba cubrir</w:t>
      </w:r>
      <w:r w:rsidRPr="007D6D7D">
        <w:rPr>
          <w:rFonts w:eastAsia="Times New Roman" w:cs="Arial"/>
          <w:b/>
          <w:bCs/>
          <w:noProof w:val="0"/>
          <w:sz w:val="22"/>
          <w:lang w:val="es-ES" w:eastAsia="ar-SA"/>
        </w:rPr>
        <w:t xml:space="preserve"> </w:t>
      </w:r>
      <w:r w:rsidRPr="007D6D7D">
        <w:rPr>
          <w:rFonts w:eastAsia="Times New Roman" w:cs="Arial"/>
          <w:bCs/>
          <w:noProof w:val="0"/>
          <w:sz w:val="22"/>
          <w:lang w:val="es-ES" w:eastAsia="ar-SA"/>
        </w:rPr>
        <w:t xml:space="preserve">a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w:t>
      </w:r>
      <w:r w:rsidRPr="007D6D7D">
        <w:rPr>
          <w:rFonts w:eastAsia="Times New Roman" w:cs="Arial"/>
          <w:b/>
          <w:noProof w:val="0"/>
          <w:sz w:val="22"/>
          <w:lang w:val="es-ES" w:eastAsia="ar-SA"/>
        </w:rPr>
        <w:t xml:space="preserve"> </w:t>
      </w:r>
      <w:r w:rsidRPr="007D6D7D">
        <w:rPr>
          <w:rFonts w:eastAsia="Times New Roman" w:cs="Arial"/>
          <w:noProof w:val="0"/>
          <w:sz w:val="22"/>
          <w:lang w:val="es-ES" w:eastAsia="ar-SA"/>
        </w:rPr>
        <w:t>Por lo tanto,</w:t>
      </w:r>
      <w:r w:rsidRPr="007D6D7D">
        <w:rPr>
          <w:rFonts w:eastAsia="Times New Roman" w:cs="Arial"/>
          <w:b/>
          <w:noProof w:val="0"/>
          <w:sz w:val="22"/>
          <w:lang w:val="es-ES" w:eastAsia="ar-SA"/>
        </w:rPr>
        <w:t xml:space="preserve"> “EL PROVEEDOR” </w:t>
      </w:r>
      <w:r w:rsidRPr="007D6D7D">
        <w:rPr>
          <w:rFonts w:eastAsia="Times New Roman" w:cs="Arial"/>
          <w:noProof w:val="0"/>
          <w:sz w:val="22"/>
          <w:lang w:val="es-ES" w:eastAsia="ar-SA"/>
        </w:rPr>
        <w:t>autoriza a descontar las cantidades que resulten</w:t>
      </w:r>
      <w:r w:rsidRPr="007D6D7D">
        <w:rPr>
          <w:rFonts w:eastAsia="Times New Roman" w:cs="Arial"/>
          <w:b/>
          <w:noProof w:val="0"/>
          <w:sz w:val="22"/>
          <w:lang w:val="es-ES" w:eastAsia="ar-SA"/>
        </w:rPr>
        <w:t xml:space="preserve"> </w:t>
      </w:r>
      <w:r w:rsidRPr="007D6D7D">
        <w:rPr>
          <w:rFonts w:eastAsia="Times New Roman" w:cs="Arial"/>
          <w:bCs/>
          <w:noProof w:val="0"/>
          <w:sz w:val="22"/>
          <w:lang w:val="es-ES" w:eastAsia="ar-SA"/>
        </w:rPr>
        <w:t xml:space="preserve">de aplicar las sanciones señaladas en párrafos anteriores, sobre los pagos que éste deba cubrirle a </w:t>
      </w:r>
      <w:r w:rsidRPr="007D6D7D">
        <w:rPr>
          <w:rFonts w:eastAsia="Times New Roman" w:cs="Arial"/>
          <w:b/>
          <w:bCs/>
          <w:noProof w:val="0"/>
          <w:sz w:val="22"/>
          <w:lang w:val="es-ES" w:eastAsia="ar-SA"/>
        </w:rPr>
        <w:t xml:space="preserve">"EL INSTITUTO" </w:t>
      </w:r>
      <w:r w:rsidRPr="007D6D7D">
        <w:rPr>
          <w:rFonts w:eastAsia="Times New Roman" w:cs="Arial"/>
          <w:bCs/>
          <w:noProof w:val="0"/>
          <w:sz w:val="22"/>
          <w:lang w:val="es-ES" w:eastAsia="ar-SA"/>
        </w:rPr>
        <w:t>durante el período en que incurra y/o se mantenga en atraso con motivo de la prestación del servicio.</w:t>
      </w:r>
    </w:p>
    <w:p w:rsidR="007D6D7D" w:rsidRPr="007D6D7D" w:rsidRDefault="007D6D7D" w:rsidP="007D6D7D">
      <w:pPr>
        <w:tabs>
          <w:tab w:val="left" w:pos="-142"/>
          <w:tab w:val="left" w:pos="1134"/>
        </w:tabs>
        <w:suppressAutoHyphens/>
        <w:spacing w:after="0" w:line="240" w:lineRule="auto"/>
        <w:jc w:val="both"/>
        <w:rPr>
          <w:rFonts w:eastAsia="Times New Roman" w:cs="Arial"/>
          <w:noProof w:val="0"/>
          <w:sz w:val="22"/>
          <w:lang w:val="es-ES" w:eastAsia="ar-SA"/>
        </w:rPr>
      </w:pPr>
    </w:p>
    <w:p w:rsidR="007D6D7D" w:rsidRPr="007D6D7D" w:rsidRDefault="007D6D7D" w:rsidP="007D6D7D">
      <w:pPr>
        <w:tabs>
          <w:tab w:val="left" w:pos="-142"/>
          <w:tab w:val="left" w:pos="1134"/>
        </w:tabs>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Para autorizar el pago del servicio, previamente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7D6D7D" w:rsidRPr="007D6D7D" w:rsidRDefault="007D6D7D" w:rsidP="007D6D7D">
      <w:pPr>
        <w:tabs>
          <w:tab w:val="left" w:pos="-142"/>
          <w:tab w:val="left" w:pos="1134"/>
        </w:tabs>
        <w:suppressAutoHyphens/>
        <w:spacing w:after="0" w:line="240" w:lineRule="auto"/>
        <w:jc w:val="both"/>
        <w:rPr>
          <w:rFonts w:eastAsia="Times New Roman" w:cs="Arial"/>
          <w:b/>
          <w:bCs/>
          <w:noProof w:val="0"/>
          <w:sz w:val="22"/>
          <w:lang w:val="es-ES" w:eastAsia="ar-SA"/>
        </w:rPr>
      </w:pPr>
    </w:p>
    <w:p w:rsidR="007D6D7D" w:rsidRPr="007D6D7D" w:rsidRDefault="007D6D7D" w:rsidP="007D6D7D">
      <w:pPr>
        <w:tabs>
          <w:tab w:val="left" w:pos="-142"/>
          <w:tab w:val="left" w:pos="1134"/>
        </w:tabs>
        <w:suppressAutoHyphens/>
        <w:spacing w:after="0" w:line="240" w:lineRule="auto"/>
        <w:jc w:val="both"/>
        <w:rPr>
          <w:rFonts w:eastAsia="Times New Roman" w:cs="Arial"/>
          <w:noProof w:val="0"/>
          <w:sz w:val="22"/>
          <w:lang w:val="es-ES" w:eastAsia="ar-SA"/>
        </w:rPr>
      </w:pPr>
      <w:r w:rsidRPr="007D6D7D">
        <w:rPr>
          <w:rFonts w:eastAsia="Times New Roman" w:cs="Arial"/>
          <w:b/>
          <w:noProof w:val="0"/>
          <w:sz w:val="22"/>
          <w:lang w:val="es-ES" w:eastAsia="ar-SA"/>
        </w:rPr>
        <w:t>DÉCIMA TERCERA.-</w:t>
      </w:r>
      <w:r w:rsidRPr="007D6D7D">
        <w:rPr>
          <w:rFonts w:eastAsia="Times New Roman" w:cs="Arial"/>
          <w:b/>
          <w:bCs/>
          <w:noProof w:val="0"/>
          <w:sz w:val="22"/>
          <w:lang w:val="es-ES" w:eastAsia="ar-SA"/>
        </w:rPr>
        <w:t xml:space="preserve"> </w:t>
      </w:r>
      <w:r w:rsidRPr="007D6D7D">
        <w:rPr>
          <w:rFonts w:eastAsia="Times New Roman" w:cs="Arial"/>
          <w:b/>
          <w:noProof w:val="0"/>
          <w:sz w:val="22"/>
          <w:lang w:val="es-ES" w:eastAsia="ar-SA"/>
        </w:rPr>
        <w:t xml:space="preserve">TERMINACIÓN ANTICIPADA DEL CONTRATO.- </w:t>
      </w:r>
      <w:r w:rsidRPr="007D6D7D">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7D6D7D">
        <w:rPr>
          <w:rFonts w:eastAsia="Times New Roman" w:cs="Arial"/>
          <w:b/>
          <w:noProof w:val="0"/>
          <w:sz w:val="22"/>
          <w:lang w:val="es-ES" w:eastAsia="ar-SA"/>
        </w:rPr>
        <w:t xml:space="preserve"> “EL INSTITUTO”</w:t>
      </w:r>
      <w:r w:rsidRPr="007D6D7D">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7D6D7D" w:rsidRPr="007D6D7D" w:rsidRDefault="007D6D7D" w:rsidP="007D6D7D">
      <w:pPr>
        <w:tabs>
          <w:tab w:val="left" w:pos="-142"/>
          <w:tab w:val="left" w:pos="1134"/>
        </w:tabs>
        <w:suppressAutoHyphens/>
        <w:spacing w:after="0" w:line="240" w:lineRule="auto"/>
        <w:jc w:val="both"/>
        <w:rPr>
          <w:rFonts w:eastAsia="Times New Roman" w:cs="Arial"/>
          <w:noProof w:val="0"/>
          <w:sz w:val="22"/>
          <w:lang w:val="es-ES" w:eastAsia="ar-SA"/>
        </w:rPr>
      </w:pPr>
    </w:p>
    <w:p w:rsidR="007D6D7D" w:rsidRPr="007D6D7D" w:rsidRDefault="007D6D7D" w:rsidP="007D6D7D">
      <w:pPr>
        <w:tabs>
          <w:tab w:val="left" w:pos="-142"/>
          <w:tab w:val="left" w:pos="1134"/>
        </w:tabs>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D6D7D" w:rsidRPr="007D6D7D" w:rsidRDefault="007D6D7D" w:rsidP="007D6D7D">
      <w:pPr>
        <w:suppressAutoHyphens/>
        <w:spacing w:after="0" w:line="240" w:lineRule="auto"/>
        <w:ind w:right="49"/>
        <w:jc w:val="both"/>
        <w:rPr>
          <w:rFonts w:eastAsia="Times New Roman" w:cs="Arial"/>
          <w:b/>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
          <w:noProof w:val="0"/>
          <w:sz w:val="22"/>
          <w:lang w:val="es-ES" w:eastAsia="ar-SA"/>
        </w:rPr>
        <w:t>DÉCIMA CUARTA.-</w:t>
      </w:r>
      <w:r w:rsidRPr="007D6D7D">
        <w:rPr>
          <w:rFonts w:eastAsia="Times New Roman" w:cs="Arial"/>
          <w:b/>
          <w:bCs/>
          <w:noProof w:val="0"/>
          <w:sz w:val="22"/>
          <w:lang w:val="es-ES" w:eastAsia="ar-SA"/>
        </w:rPr>
        <w:t xml:space="preserve"> </w:t>
      </w:r>
      <w:r w:rsidRPr="007D6D7D">
        <w:rPr>
          <w:rFonts w:eastAsia="Times New Roman" w:cs="Arial"/>
          <w:b/>
          <w:noProof w:val="0"/>
          <w:sz w:val="22"/>
          <w:lang w:val="es-ES" w:eastAsia="ar-SA"/>
        </w:rPr>
        <w:t>SUSPENSIÓN DEL SERVICIO.-</w:t>
      </w:r>
      <w:r w:rsidRPr="007D6D7D">
        <w:rPr>
          <w:rFonts w:eastAsia="Times New Roman" w:cs="Arial"/>
          <w:noProof w:val="0"/>
          <w:sz w:val="22"/>
          <w:lang w:val="es-ES" w:eastAsia="ar-SA"/>
        </w:rPr>
        <w:t xml:space="preserve"> En caso fortuito o fuerza mayor, bajo su responsabilidad,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7D6D7D" w:rsidRPr="007D6D7D" w:rsidRDefault="007D6D7D" w:rsidP="007D6D7D">
      <w:pPr>
        <w:tabs>
          <w:tab w:val="left" w:pos="1134"/>
        </w:tabs>
        <w:suppressAutoHyphens/>
        <w:spacing w:after="0" w:line="240" w:lineRule="auto"/>
        <w:ind w:right="49"/>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noProof w:val="0"/>
          <w:sz w:val="22"/>
          <w:lang w:val="es-ES" w:eastAsia="ar-SA"/>
        </w:rPr>
        <w:t xml:space="preserve">Cuando la suspensión obedezca a causas imputables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se pagarán previa solicitud de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DÉCIMA QUINTA.- CAUSALES </w:t>
      </w:r>
      <w:r w:rsidRPr="007D6D7D">
        <w:rPr>
          <w:rFonts w:eastAsia="Times New Roman" w:cs="Arial"/>
          <w:b/>
          <w:noProof w:val="0"/>
          <w:sz w:val="22"/>
          <w:lang w:val="es-ES" w:eastAsia="ar-SA"/>
        </w:rPr>
        <w:t xml:space="preserve">DE RESCISIÓN ADMINISTRATIVA DEL CONTRATO.- “EL INSTITUTO” </w:t>
      </w:r>
      <w:r w:rsidRPr="007D6D7D">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incurra en cualquiera de las causales que de manera enunciativa más no limitativa se señalan a continuación:</w:t>
      </w:r>
    </w:p>
    <w:p w:rsidR="007D6D7D" w:rsidRPr="007D6D7D" w:rsidRDefault="007D6D7D" w:rsidP="007D6D7D">
      <w:pPr>
        <w:suppressAutoHyphens/>
        <w:spacing w:after="0" w:line="240" w:lineRule="auto"/>
        <w:jc w:val="both"/>
        <w:rPr>
          <w:rFonts w:eastAsia="Times New Roman" w:cs="Arial"/>
          <w:b/>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7D6D7D" w:rsidRPr="007D6D7D" w:rsidRDefault="007D6D7D" w:rsidP="007D6D7D">
      <w:pPr>
        <w:suppressAutoHyphens/>
        <w:spacing w:after="0" w:line="240" w:lineRule="auto"/>
        <w:ind w:left="720"/>
        <w:jc w:val="both"/>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Cuando incurra en falta de veracidad total o parcial respecto a la información proporcionada para la celebración del presente contrato.</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Calibri" w:cs="Arial"/>
          <w:noProof w:val="0"/>
          <w:sz w:val="22"/>
          <w:lang w:eastAsia="ar-SA"/>
        </w:rPr>
      </w:pPr>
      <w:r w:rsidRPr="007D6D7D">
        <w:rPr>
          <w:rFonts w:eastAsia="Calibri" w:cs="Arial"/>
          <w:noProof w:val="0"/>
          <w:sz w:val="22"/>
          <w:lang w:eastAsia="ar-SA"/>
        </w:rPr>
        <w:t>Cuando incumpla, total o parcialmente, con cualesquiera de las obligaciones establecidas en el presente contrato y sus anexos, de conformidad con el procedimiento previsto en el artículo 54 de la Ley de Adquisiciones, Arrendamientos y Servicios del Sector Público.</w:t>
      </w:r>
    </w:p>
    <w:p w:rsidR="007D6D7D" w:rsidRPr="007D6D7D" w:rsidRDefault="007D6D7D" w:rsidP="007D6D7D">
      <w:pPr>
        <w:suppressAutoHyphens/>
        <w:spacing w:after="0" w:line="240" w:lineRule="auto"/>
        <w:ind w:left="720"/>
        <w:jc w:val="both"/>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Cuando se compruebe que el servicio ha sido prestado con alcances y características distintas a las pactadas.</w:t>
      </w:r>
    </w:p>
    <w:p w:rsidR="007D6D7D" w:rsidRPr="007D6D7D" w:rsidRDefault="007D6D7D" w:rsidP="007D6D7D">
      <w:pPr>
        <w:suppressAutoHyphens/>
        <w:spacing w:after="0" w:line="240" w:lineRule="auto"/>
        <w:ind w:left="708"/>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w:t>
      </w:r>
    </w:p>
    <w:p w:rsidR="007D6D7D" w:rsidRPr="007D6D7D" w:rsidRDefault="007D6D7D" w:rsidP="007D6D7D">
      <w:pPr>
        <w:suppressAutoHyphens/>
        <w:spacing w:after="0" w:line="240" w:lineRule="auto"/>
        <w:ind w:left="708"/>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Si la autoridad competente declara el concurso mercantil o cualquier situación análoga o equivalente que afecte el patrimonio de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w:t>
      </w:r>
    </w:p>
    <w:p w:rsidR="007D6D7D" w:rsidRPr="007D6D7D" w:rsidRDefault="007D6D7D" w:rsidP="007D6D7D">
      <w:pPr>
        <w:suppressAutoHyphens/>
        <w:spacing w:after="0" w:line="240" w:lineRule="auto"/>
        <w:ind w:left="708"/>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Cuando de manera reiterativa y constante,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sea sancionado por parte de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con penalizaciones sobre el mismo concepto del servicio que proporciona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y con ello se afecten los intereses del mismo.</w:t>
      </w:r>
    </w:p>
    <w:p w:rsidR="007D6D7D" w:rsidRPr="007D6D7D" w:rsidRDefault="007D6D7D" w:rsidP="007D6D7D">
      <w:pPr>
        <w:suppressAutoHyphens/>
        <w:spacing w:after="0" w:line="240" w:lineRule="auto"/>
        <w:ind w:left="708"/>
        <w:rPr>
          <w:rFonts w:ascii="Times New Roman" w:eastAsia="Times New Roman" w:hAnsi="Times New Roman" w:cs="Times New Roman"/>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Cuando las sanciones por penalizaciones superen el monto de la fianza.</w:t>
      </w:r>
    </w:p>
    <w:p w:rsidR="007D6D7D" w:rsidRPr="007D6D7D" w:rsidRDefault="007D6D7D" w:rsidP="007D6D7D">
      <w:pPr>
        <w:suppressAutoHyphens/>
        <w:spacing w:after="0" w:line="240" w:lineRule="auto"/>
        <w:ind w:left="708"/>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Cuando se sitúe en alguno de los supuestos previstos en el artículo 50 de la Ley de Adquisiciones Arrendamientos y Servicios del Sector Público.</w:t>
      </w:r>
    </w:p>
    <w:p w:rsidR="007D6D7D" w:rsidRPr="007D6D7D" w:rsidRDefault="007D6D7D" w:rsidP="007D6D7D">
      <w:pPr>
        <w:suppressAutoHyphens/>
        <w:spacing w:after="0" w:line="240" w:lineRule="auto"/>
        <w:ind w:left="708"/>
        <w:rPr>
          <w:rFonts w:eastAsia="Times New Roman" w:cs="Arial"/>
          <w:noProof w:val="0"/>
          <w:sz w:val="22"/>
          <w:lang w:val="es-ES" w:eastAsia="ar-SA"/>
        </w:rPr>
      </w:pPr>
    </w:p>
    <w:p w:rsidR="007D6D7D" w:rsidRPr="007D6D7D" w:rsidRDefault="007D6D7D" w:rsidP="007D6D7D">
      <w:pPr>
        <w:numPr>
          <w:ilvl w:val="0"/>
          <w:numId w:val="27"/>
        </w:numPr>
        <w:suppressAutoHyphens/>
        <w:spacing w:after="0" w:line="240" w:lineRule="auto"/>
        <w:ind w:left="714" w:hanging="357"/>
        <w:jc w:val="both"/>
        <w:rPr>
          <w:rFonts w:eastAsia="Times New Roman" w:cs="Arial"/>
          <w:noProof w:val="0"/>
          <w:sz w:val="22"/>
          <w:lang w:val="es-ES" w:eastAsia="ar-SA"/>
        </w:rPr>
      </w:pPr>
      <w:r w:rsidRPr="007D6D7D">
        <w:rPr>
          <w:rFonts w:eastAsia="Times New Roman" w:cs="Arial"/>
          <w:noProof w:val="0"/>
          <w:sz w:val="22"/>
          <w:lang w:val="es-ES" w:eastAsia="ar-SA"/>
        </w:rPr>
        <w:t xml:space="preserve">En el supuesto de que la Comisión Federal de Competencia Económica, de acuerdo con sus facultades, notifique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la sanción impuesta a </w:t>
      </w:r>
      <w:r w:rsidRPr="007D6D7D">
        <w:rPr>
          <w:rFonts w:eastAsia="Times New Roman" w:cs="Arial"/>
          <w:b/>
          <w:noProof w:val="0"/>
          <w:sz w:val="22"/>
          <w:lang w:val="es-ES" w:eastAsia="ar-SA"/>
        </w:rPr>
        <w:t xml:space="preserve">“EL PROVEEDOR” </w:t>
      </w:r>
      <w:r w:rsidRPr="007D6D7D">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7D6D7D">
        <w:rPr>
          <w:rFonts w:eastAsia="Times New Roman" w:cs="Arial"/>
          <w:noProof w:val="0"/>
          <w:sz w:val="22"/>
          <w:highlight w:val="lightGray"/>
          <w:lang w:val="es-ES" w:eastAsia="ar-SA"/>
        </w:rPr>
        <w:t>(En caso de aplicar)</w:t>
      </w:r>
    </w:p>
    <w:p w:rsidR="007D6D7D" w:rsidRPr="007D6D7D" w:rsidRDefault="007D6D7D" w:rsidP="007D6D7D">
      <w:pPr>
        <w:suppressAutoHyphens/>
        <w:spacing w:after="0" w:line="240" w:lineRule="auto"/>
        <w:rPr>
          <w:rFonts w:eastAsia="Times New Roman" w:cs="Arial"/>
          <w:noProof w:val="0"/>
          <w:sz w:val="22"/>
          <w:lang w:eastAsia="ar-SA"/>
        </w:rPr>
      </w:pPr>
    </w:p>
    <w:p w:rsidR="007D6D7D" w:rsidRPr="007D6D7D" w:rsidRDefault="007D6D7D" w:rsidP="007D6D7D">
      <w:pPr>
        <w:numPr>
          <w:ilvl w:val="0"/>
          <w:numId w:val="27"/>
        </w:numPr>
        <w:tabs>
          <w:tab w:val="left" w:pos="900"/>
        </w:tabs>
        <w:suppressAutoHyphens/>
        <w:spacing w:after="0" w:line="240" w:lineRule="auto"/>
        <w:contextualSpacing/>
        <w:jc w:val="both"/>
        <w:rPr>
          <w:rFonts w:eastAsia="Times New Roman" w:cs="Arial"/>
          <w:noProof w:val="0"/>
          <w:sz w:val="22"/>
          <w:lang w:val="es-ES" w:eastAsia="ar-SA"/>
        </w:rPr>
      </w:pPr>
      <w:r w:rsidRPr="007D6D7D">
        <w:rPr>
          <w:rFonts w:eastAsia="Times New Roman" w:cs="Arial"/>
          <w:noProof w:val="0"/>
          <w:sz w:val="22"/>
          <w:lang w:val="es-ES" w:eastAsia="ar-SA"/>
        </w:rPr>
        <w:t xml:space="preserve">Si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no permite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la administración y verificación a que se refiere la cláusula correspondiente </w:t>
      </w:r>
      <w:r w:rsidRPr="007D6D7D">
        <w:rPr>
          <w:rFonts w:eastAsia="Times New Roman" w:cs="Arial"/>
          <w:noProof w:val="0"/>
          <w:sz w:val="22"/>
          <w:lang w:eastAsia="ar-SA"/>
        </w:rPr>
        <w:t>d</w:t>
      </w:r>
      <w:r w:rsidRPr="007D6D7D">
        <w:rPr>
          <w:rFonts w:eastAsia="Times New Roman" w:cs="Arial"/>
          <w:noProof w:val="0"/>
          <w:sz w:val="22"/>
          <w:lang w:val="es-ES" w:eastAsia="ar-SA"/>
        </w:rPr>
        <w:t>el presente contrato.</w:t>
      </w:r>
    </w:p>
    <w:p w:rsidR="007D6D7D" w:rsidRPr="007D6D7D" w:rsidRDefault="007D6D7D" w:rsidP="007D6D7D">
      <w:pPr>
        <w:suppressAutoHyphens/>
        <w:spacing w:after="0" w:line="240" w:lineRule="auto"/>
        <w:ind w:right="49"/>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DÉCIMA SEXTA.- </w:t>
      </w:r>
      <w:r w:rsidRPr="007D6D7D">
        <w:rPr>
          <w:rFonts w:eastAsia="Times New Roman" w:cs="Arial"/>
          <w:b/>
          <w:noProof w:val="0"/>
          <w:sz w:val="22"/>
          <w:lang w:val="es-ES" w:eastAsia="ar-SA"/>
        </w:rPr>
        <w:t>RESCISIÓN ADMINISTRATIVA DEL CONTRATO.- “EL INSTITUTO”</w:t>
      </w:r>
      <w:r w:rsidRPr="007D6D7D">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incurra en incumplimiento de cualquiera de las obligaciones a su cargo, de conformidad con el procedimiento siguiente:</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numPr>
          <w:ilvl w:val="0"/>
          <w:numId w:val="26"/>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Si </w:t>
      </w:r>
      <w:r w:rsidRPr="007D6D7D">
        <w:rPr>
          <w:rFonts w:eastAsia="Times New Roman" w:cs="Arial"/>
          <w:b/>
          <w:noProof w:val="0"/>
          <w:sz w:val="22"/>
          <w:lang w:val="es-ES" w:eastAsia="ar-SA"/>
        </w:rPr>
        <w:t xml:space="preserve">“EL INSTITUTO” </w:t>
      </w:r>
      <w:r w:rsidRPr="007D6D7D">
        <w:rPr>
          <w:rFonts w:eastAsia="Times New Roman" w:cs="Arial"/>
          <w:noProof w:val="0"/>
          <w:sz w:val="22"/>
          <w:lang w:val="es-ES" w:eastAsia="ar-SA"/>
        </w:rPr>
        <w:t xml:space="preserve">considera que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ha incurrido en alguna de las causales de rescisión que se consignan en la Cláusula que antecede, lo hará saber a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7D6D7D">
        <w:rPr>
          <w:rFonts w:eastAsia="Times New Roman" w:cs="Arial"/>
          <w:b/>
          <w:noProof w:val="0"/>
          <w:sz w:val="22"/>
          <w:lang w:val="es-ES" w:eastAsia="ar-SA"/>
        </w:rPr>
        <w:t>5 (cinco)</w:t>
      </w:r>
      <w:r w:rsidRPr="007D6D7D">
        <w:rPr>
          <w:rFonts w:eastAsia="Times New Roman" w:cs="Arial"/>
          <w:noProof w:val="0"/>
          <w:sz w:val="22"/>
          <w:lang w:val="es-ES" w:eastAsia="ar-SA"/>
        </w:rPr>
        <w:t xml:space="preserve"> días hábiles, a partir de la notificación de la comunicación de referencia.</w:t>
      </w:r>
    </w:p>
    <w:p w:rsidR="007D6D7D" w:rsidRPr="007D6D7D" w:rsidRDefault="007D6D7D" w:rsidP="007D6D7D">
      <w:pPr>
        <w:suppressAutoHyphens/>
        <w:spacing w:after="0" w:line="240" w:lineRule="auto"/>
        <w:ind w:left="786"/>
        <w:jc w:val="both"/>
        <w:rPr>
          <w:rFonts w:eastAsia="Times New Roman" w:cs="Arial"/>
          <w:noProof w:val="0"/>
          <w:sz w:val="22"/>
          <w:lang w:val="es-ES" w:eastAsia="ar-SA"/>
        </w:rPr>
      </w:pPr>
    </w:p>
    <w:p w:rsidR="007D6D7D" w:rsidRPr="007D6D7D" w:rsidRDefault="007D6D7D" w:rsidP="007D6D7D">
      <w:pPr>
        <w:numPr>
          <w:ilvl w:val="0"/>
          <w:numId w:val="26"/>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Transcurrido el término a que se refiere el inciso anterior, se resolverá considerando los argumentos y pruebas que hubiere hecho valer.</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numPr>
          <w:ilvl w:val="0"/>
          <w:numId w:val="26"/>
        </w:num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dentro de los </w:t>
      </w:r>
      <w:r w:rsidRPr="007D6D7D">
        <w:rPr>
          <w:rFonts w:eastAsia="Times New Roman" w:cs="Arial"/>
          <w:b/>
          <w:noProof w:val="0"/>
          <w:sz w:val="22"/>
          <w:lang w:val="es-ES" w:eastAsia="ar-SA"/>
        </w:rPr>
        <w:t>15 (quince)</w:t>
      </w:r>
      <w:r w:rsidRPr="007D6D7D">
        <w:rPr>
          <w:rFonts w:eastAsia="Times New Roman" w:cs="Arial"/>
          <w:noProof w:val="0"/>
          <w:sz w:val="22"/>
          <w:lang w:val="es-ES" w:eastAsia="ar-SA"/>
        </w:rPr>
        <w:t xml:space="preserve"> días hábiles siguientes, al vencimiento del plazo señalado en el inciso a) de esta Cláusula.</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En el supuesto de que se rescinda este contrato,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En caso de que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determine dar por rescindido el presente contrato, se deberá formular y notificar un finiquito dentro de los </w:t>
      </w:r>
      <w:r w:rsidRPr="007D6D7D">
        <w:rPr>
          <w:rFonts w:eastAsia="Times New Roman" w:cs="Arial"/>
          <w:b/>
          <w:noProof w:val="0"/>
          <w:sz w:val="22"/>
          <w:lang w:val="es-ES" w:eastAsia="ar-SA"/>
        </w:rPr>
        <w:t>20 (veinte)</w:t>
      </w:r>
      <w:r w:rsidRPr="007D6D7D">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por concepto de la prestación del servicio por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hasta el momento en que se determine la rescisión administrativa.</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Iniciado un procedimiento de conciliación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bajo su responsabilidad, podrá suspender el trámite del procedimiento de rescisión.</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Si previamente a la determinación de dar por rescindido este contrato,</w:t>
      </w:r>
      <w:r w:rsidRPr="007D6D7D">
        <w:rPr>
          <w:rFonts w:eastAsia="Times New Roman" w:cs="Arial"/>
          <w:b/>
          <w:bCs/>
          <w:noProof w:val="0"/>
          <w:sz w:val="22"/>
          <w:lang w:val="es-ES" w:eastAsia="ar-SA"/>
        </w:rPr>
        <w:t xml:space="preserve"> “EL PROVEEDOR” </w:t>
      </w:r>
      <w:r w:rsidRPr="007D6D7D">
        <w:rPr>
          <w:rFonts w:eastAsia="Times New Roman" w:cs="Arial"/>
          <w:noProof w:val="0"/>
          <w:sz w:val="22"/>
          <w:lang w:val="es-ES" w:eastAsia="ar-SA"/>
        </w:rPr>
        <w:t>presta el servicio, el procedimiento iniciado quedará sin efectos, previa aceptación y verificación de</w:t>
      </w:r>
      <w:r w:rsidRPr="007D6D7D">
        <w:rPr>
          <w:rFonts w:eastAsia="Times New Roman" w:cs="Arial"/>
          <w:b/>
          <w:bCs/>
          <w:noProof w:val="0"/>
          <w:sz w:val="22"/>
          <w:lang w:val="es-ES" w:eastAsia="ar-SA"/>
        </w:rPr>
        <w:t xml:space="preserve"> "EL INSTITUTO" </w:t>
      </w:r>
      <w:r w:rsidRPr="007D6D7D">
        <w:rPr>
          <w:rFonts w:eastAsia="Times New Roman" w:cs="Arial"/>
          <w:noProof w:val="0"/>
          <w:sz w:val="22"/>
          <w:lang w:val="es-ES" w:eastAsia="ar-SA"/>
        </w:rPr>
        <w:t>por escrito, de que continúa vigente la necesidad de contar con el servicio y aplicando, en su caso, las penas convencionales  correspondientes.</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7D6D7D">
        <w:rPr>
          <w:rFonts w:eastAsia="Times New Roman" w:cs="Arial"/>
          <w:b/>
          <w:bCs/>
          <w:noProof w:val="0"/>
          <w:sz w:val="22"/>
          <w:lang w:val="es-ES" w:eastAsia="ar-SA"/>
        </w:rPr>
        <w:t xml:space="preserve"> "EL INSTITUTO</w:t>
      </w:r>
      <w:r w:rsidRPr="007D6D7D">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7D6D7D" w:rsidRPr="007D6D7D" w:rsidRDefault="007D6D7D" w:rsidP="007D6D7D">
      <w:pPr>
        <w:tabs>
          <w:tab w:val="left" w:pos="-142"/>
          <w:tab w:val="left" w:pos="1134"/>
        </w:tabs>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De no darse por rescindido este contrato,</w:t>
      </w:r>
      <w:r w:rsidRPr="007D6D7D">
        <w:rPr>
          <w:rFonts w:eastAsia="Times New Roman" w:cs="Arial"/>
          <w:b/>
          <w:bCs/>
          <w:noProof w:val="0"/>
          <w:sz w:val="22"/>
          <w:lang w:val="es-ES" w:eastAsia="ar-SA"/>
        </w:rPr>
        <w:t xml:space="preserve"> "EL INSTITUTO" </w:t>
      </w:r>
      <w:r w:rsidRPr="007D6D7D">
        <w:rPr>
          <w:rFonts w:eastAsia="Times New Roman" w:cs="Arial"/>
          <w:noProof w:val="0"/>
          <w:sz w:val="22"/>
          <w:lang w:val="es-ES" w:eastAsia="ar-SA"/>
        </w:rPr>
        <w:t xml:space="preserve">establecerá, con </w:t>
      </w: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w:t>
      </w:r>
      <w:r w:rsidRPr="007D6D7D">
        <w:rPr>
          <w:rFonts w:eastAsia="Times New Roman" w:cs="Arial"/>
          <w:noProof w:val="0"/>
          <w:sz w:val="22"/>
          <w:lang w:val="es-ES" w:eastAsia="ar-SA"/>
        </w:rPr>
        <w:t xml:space="preserve"> un nuevo plazo para el cumplimiento de aquellas obligaciones que se hubiesen dejado de cumplir, a efecto de que </w:t>
      </w:r>
      <w:r w:rsidRPr="007D6D7D">
        <w:rPr>
          <w:rFonts w:eastAsia="Times New Roman" w:cs="Arial"/>
          <w:b/>
          <w:bCs/>
          <w:noProof w:val="0"/>
          <w:sz w:val="22"/>
          <w:lang w:val="es-ES" w:eastAsia="ar-SA"/>
        </w:rPr>
        <w:t xml:space="preserve">“EL PROVEEDOR” </w:t>
      </w:r>
      <w:r w:rsidRPr="007D6D7D">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bCs/>
          <w:noProof w:val="0"/>
          <w:sz w:val="22"/>
          <w:lang w:val="es-ES" w:eastAsia="ar-SA"/>
        </w:rPr>
      </w:pPr>
      <w:r w:rsidRPr="007D6D7D">
        <w:rPr>
          <w:rFonts w:eastAsia="Times New Roman" w:cs="Arial"/>
          <w:b/>
          <w:bCs/>
          <w:noProof w:val="0"/>
          <w:sz w:val="22"/>
          <w:lang w:val="es-ES" w:eastAsia="ar-SA"/>
        </w:rPr>
        <w:t xml:space="preserve">DÉCIMA SÉPTIMA.- RELACIÓN LABORAL.- “LAS PARTES” </w:t>
      </w:r>
      <w:r w:rsidRPr="007D6D7D">
        <w:rPr>
          <w:rFonts w:eastAsia="Times New Roman" w:cs="Arial"/>
          <w:bCs/>
          <w:noProof w:val="0"/>
          <w:sz w:val="22"/>
          <w:lang w:val="es-ES" w:eastAsia="ar-SA"/>
        </w:rPr>
        <w:t xml:space="preserve">convienen en que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no adquiere ninguna obligación de carácter laboral para con </w:t>
      </w: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w:t>
      </w:r>
    </w:p>
    <w:p w:rsidR="007D6D7D" w:rsidRPr="007D6D7D" w:rsidRDefault="007D6D7D" w:rsidP="007D6D7D">
      <w:pPr>
        <w:suppressAutoHyphens/>
        <w:spacing w:after="0" w:line="240" w:lineRule="auto"/>
        <w:ind w:right="49"/>
        <w:jc w:val="both"/>
        <w:rPr>
          <w:rFonts w:eastAsia="Times New Roman" w:cs="Arial"/>
          <w:bCs/>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bCs/>
          <w:noProof w:val="0"/>
          <w:sz w:val="22"/>
          <w:lang w:val="es-ES" w:eastAsia="ar-SA"/>
        </w:rPr>
      </w:pPr>
      <w:r w:rsidRPr="007D6D7D">
        <w:rPr>
          <w:rFonts w:eastAsia="Times New Roman" w:cs="Arial"/>
          <w:bCs/>
          <w:noProof w:val="0"/>
          <w:sz w:val="22"/>
          <w:lang w:val="es-ES" w:eastAsia="ar-SA"/>
        </w:rPr>
        <w:t xml:space="preserve">Por lo anterior, no se le considerará a </w:t>
      </w:r>
      <w:r w:rsidRPr="007D6D7D">
        <w:rPr>
          <w:rFonts w:eastAsia="Times New Roman" w:cs="Arial"/>
          <w:b/>
          <w:bCs/>
          <w:noProof w:val="0"/>
          <w:sz w:val="22"/>
          <w:lang w:val="es-ES" w:eastAsia="ar-SA"/>
        </w:rPr>
        <w:t>“EL INSTITUTO”</w:t>
      </w:r>
      <w:r w:rsidRPr="007D6D7D">
        <w:rPr>
          <w:rFonts w:eastAsia="Times New Roman" w:cs="Arial"/>
          <w:bCs/>
          <w:noProof w:val="0"/>
          <w:sz w:val="22"/>
          <w:lang w:val="es-ES" w:eastAsia="ar-SA"/>
        </w:rPr>
        <w:t xml:space="preserve"> como patrón, ni aún substituto, y </w:t>
      </w: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7D6D7D" w:rsidRPr="007D6D7D" w:rsidRDefault="007D6D7D" w:rsidP="007D6D7D">
      <w:pPr>
        <w:suppressAutoHyphens/>
        <w:spacing w:after="0" w:line="240" w:lineRule="auto"/>
        <w:ind w:right="49"/>
        <w:jc w:val="both"/>
        <w:rPr>
          <w:rFonts w:eastAsia="Times New Roman" w:cs="Arial"/>
          <w:bCs/>
          <w:noProof w:val="0"/>
          <w:sz w:val="22"/>
          <w:lang w:val="es-ES" w:eastAsia="ar-SA"/>
        </w:rPr>
      </w:pPr>
    </w:p>
    <w:p w:rsidR="007D6D7D" w:rsidRPr="007D6D7D" w:rsidRDefault="007D6D7D" w:rsidP="007D6D7D">
      <w:pPr>
        <w:suppressAutoHyphens/>
        <w:spacing w:after="0" w:line="240" w:lineRule="auto"/>
        <w:ind w:right="49"/>
        <w:jc w:val="both"/>
        <w:rPr>
          <w:rFonts w:eastAsia="Times New Roman" w:cs="Arial"/>
          <w:b/>
          <w:noProof w:val="0"/>
          <w:sz w:val="22"/>
          <w:lang w:val="es-ES" w:eastAsia="ar-SA"/>
        </w:rPr>
      </w:pPr>
      <w:r w:rsidRPr="007D6D7D">
        <w:rPr>
          <w:rFonts w:eastAsia="Times New Roman" w:cs="Arial"/>
          <w:b/>
          <w:bCs/>
          <w:noProof w:val="0"/>
          <w:sz w:val="22"/>
          <w:lang w:val="es-ES" w:eastAsia="ar-SA"/>
        </w:rPr>
        <w:t>“EL PROVEEDOR”</w:t>
      </w:r>
      <w:r w:rsidRPr="007D6D7D">
        <w:rPr>
          <w:rFonts w:eastAsia="Times New Roman" w:cs="Arial"/>
          <w:bCs/>
          <w:noProof w:val="0"/>
          <w:sz w:val="22"/>
          <w:lang w:val="es-ES" w:eastAsia="ar-SA"/>
        </w:rPr>
        <w:t xml:space="preserve"> se obliga a liberar a </w:t>
      </w:r>
      <w:r w:rsidRPr="007D6D7D">
        <w:rPr>
          <w:rFonts w:eastAsia="Times New Roman" w:cs="Arial"/>
          <w:b/>
          <w:bCs/>
          <w:noProof w:val="0"/>
          <w:sz w:val="22"/>
          <w:lang w:val="es-ES" w:eastAsia="ar-SA"/>
        </w:rPr>
        <w:t xml:space="preserve">“EL INSTITUTO” </w:t>
      </w:r>
      <w:r w:rsidRPr="007D6D7D">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7D6D7D" w:rsidRPr="007D6D7D" w:rsidRDefault="007D6D7D" w:rsidP="007D6D7D">
      <w:pPr>
        <w:suppressAutoHyphens/>
        <w:spacing w:after="0" w:line="240" w:lineRule="auto"/>
        <w:ind w:right="49"/>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DÉCIMA OCTAVA</w:t>
      </w:r>
      <w:r w:rsidRPr="007D6D7D">
        <w:rPr>
          <w:rFonts w:eastAsia="Times New Roman" w:cs="Arial"/>
          <w:b/>
          <w:noProof w:val="0"/>
          <w:sz w:val="22"/>
          <w:lang w:val="es-ES" w:eastAsia="ar-SA"/>
        </w:rPr>
        <w:t>.- MODIFICACIONES.-</w:t>
      </w:r>
      <w:r w:rsidRPr="007D6D7D">
        <w:rPr>
          <w:rFonts w:eastAsia="Times New Roman" w:cs="Arial"/>
          <w:noProof w:val="0"/>
          <w:sz w:val="22"/>
          <w:lang w:val="es-ES" w:eastAsia="ar-SA"/>
        </w:rPr>
        <w:t xml:space="preserve"> De conformidad con lo establecido en el artículo 52 de la Ley de Adquisiciones, Arrendamientos y Servicios del Sector Público,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podrá celebrar por escrito Convenio Modificatorio, al presente contrato dentro de la vigencia del mismo. Para tal efecto,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7D6D7D" w:rsidRPr="007D6D7D" w:rsidRDefault="007D6D7D" w:rsidP="007D6D7D">
      <w:pPr>
        <w:suppressAutoHyphens/>
        <w:spacing w:after="0" w:line="240" w:lineRule="auto"/>
        <w:ind w:right="-30"/>
        <w:contextualSpacing/>
        <w:jc w:val="both"/>
        <w:rPr>
          <w:rFonts w:eastAsia="Times New Roman" w:cs="Arial"/>
          <w:b/>
          <w:noProof w:val="0"/>
          <w:sz w:val="22"/>
          <w:lang w:val="es-ES" w:eastAsia="ar-SA"/>
        </w:rPr>
      </w:pPr>
    </w:p>
    <w:p w:rsidR="007D6D7D" w:rsidRPr="007D6D7D" w:rsidRDefault="007D6D7D" w:rsidP="007D6D7D">
      <w:pPr>
        <w:suppressAutoHyphens/>
        <w:spacing w:after="0" w:line="240" w:lineRule="auto"/>
        <w:ind w:right="-30"/>
        <w:contextualSpacing/>
        <w:jc w:val="both"/>
        <w:rPr>
          <w:rFonts w:eastAsia="Times New Roman" w:cs="Arial"/>
          <w:noProof w:val="0"/>
          <w:sz w:val="22"/>
          <w:lang w:val="es-ES" w:eastAsia="ar-SA"/>
        </w:rPr>
      </w:pPr>
      <w:r w:rsidRPr="007D6D7D">
        <w:rPr>
          <w:rFonts w:eastAsia="Times New Roman" w:cs="Arial"/>
          <w:b/>
          <w:noProof w:val="0"/>
          <w:sz w:val="22"/>
          <w:lang w:val="es-ES" w:eastAsia="ar-SA"/>
        </w:rPr>
        <w:t>PRÓRROGAS.-</w:t>
      </w:r>
      <w:r w:rsidRPr="007D6D7D">
        <w:rPr>
          <w:rFonts w:eastAsia="Times New Roman" w:cs="Arial"/>
          <w:noProof w:val="0"/>
          <w:sz w:val="22"/>
          <w:lang w:val="es-ES" w:eastAsia="ar-SA"/>
        </w:rPr>
        <w:t xml:space="preserve"> Asimismo, se podrán acordar prórrogas al plazo originalmente pactado por caso fortuito, fuerza mayor o por causas atribuibles a </w:t>
      </w:r>
      <w:r w:rsidRPr="007D6D7D">
        <w:rPr>
          <w:rFonts w:eastAsia="Times New Roman" w:cs="Arial"/>
          <w:b/>
          <w:noProof w:val="0"/>
          <w:sz w:val="22"/>
          <w:lang w:val="es-ES" w:eastAsia="ar-SA"/>
        </w:rPr>
        <w:t>“EL INSTITUTO”</w:t>
      </w:r>
      <w:r w:rsidRPr="007D6D7D">
        <w:rPr>
          <w:rFonts w:eastAsia="Times New Roman" w:cs="Arial"/>
          <w:noProof w:val="0"/>
          <w:sz w:val="22"/>
          <w:lang w:val="es-ES" w:eastAsia="ar-SA"/>
        </w:rPr>
        <w:t xml:space="preserve">, lo cual deberá estar debidamente acreditado en el expediente de contratación respectivo. </w:t>
      </w:r>
      <w:r w:rsidRPr="007D6D7D">
        <w:rPr>
          <w:rFonts w:eastAsia="Times New Roman" w:cs="Arial"/>
          <w:b/>
          <w:noProof w:val="0"/>
          <w:sz w:val="22"/>
          <w:lang w:val="es-ES" w:eastAsia="ar-SA"/>
        </w:rPr>
        <w:t>“EL PROVEEDOR”</w:t>
      </w:r>
      <w:r w:rsidRPr="007D6D7D">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Cualquier modificación a los derechos y obligaciones estipuladas por </w:t>
      </w:r>
      <w:r w:rsidRPr="007D6D7D">
        <w:rPr>
          <w:rFonts w:eastAsia="Times New Roman" w:cs="Arial"/>
          <w:b/>
          <w:noProof w:val="0"/>
          <w:sz w:val="22"/>
          <w:lang w:val="es-ES" w:eastAsia="ar-SA"/>
        </w:rPr>
        <w:t>“LAS PARTES”</w:t>
      </w:r>
      <w:r w:rsidRPr="007D6D7D">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iCs/>
          <w:noProof w:val="0"/>
          <w:sz w:val="22"/>
          <w:lang w:val="es-ES" w:eastAsia="ar-SA"/>
        </w:rPr>
      </w:pPr>
      <w:r w:rsidRPr="007D6D7D">
        <w:rPr>
          <w:rFonts w:eastAsia="Times New Roman" w:cs="Arial"/>
          <w:b/>
          <w:bCs/>
          <w:noProof w:val="0"/>
          <w:sz w:val="22"/>
          <w:lang w:val="es-ES" w:eastAsia="ar-SA"/>
        </w:rPr>
        <w:t xml:space="preserve">DÉCIMA NOVENA.- </w:t>
      </w:r>
      <w:r w:rsidRPr="007D6D7D">
        <w:rPr>
          <w:rFonts w:eastAsia="Times New Roman" w:cs="Arial"/>
          <w:b/>
          <w:bCs/>
          <w:iCs/>
          <w:noProof w:val="0"/>
          <w:sz w:val="22"/>
          <w:lang w:val="es-ES" w:eastAsia="ar-SA"/>
        </w:rPr>
        <w:t>PROCEDIMIENTO DE CONCILIACIÓN.-</w:t>
      </w:r>
      <w:r w:rsidRPr="007D6D7D">
        <w:rPr>
          <w:rFonts w:eastAsia="Times New Roman" w:cs="Arial"/>
          <w:iCs/>
          <w:noProof w:val="0"/>
          <w:sz w:val="22"/>
          <w:lang w:val="es-ES" w:eastAsia="ar-SA"/>
        </w:rPr>
        <w:t xml:space="preserve"> En cualquier momento durante la vigencia del presente Contrato, </w:t>
      </w:r>
      <w:r w:rsidRPr="007D6D7D">
        <w:rPr>
          <w:rFonts w:eastAsia="Times New Roman" w:cs="Arial"/>
          <w:b/>
          <w:bCs/>
          <w:iCs/>
          <w:noProof w:val="0"/>
          <w:sz w:val="22"/>
          <w:lang w:val="es-ES" w:eastAsia="ar-SA"/>
        </w:rPr>
        <w:t>“EL PROVEEDOR”</w:t>
      </w:r>
      <w:r w:rsidRPr="007D6D7D">
        <w:rPr>
          <w:rFonts w:eastAsia="Times New Roman" w:cs="Arial"/>
          <w:iCs/>
          <w:noProof w:val="0"/>
          <w:sz w:val="22"/>
          <w:lang w:val="es-ES" w:eastAsia="ar-SA"/>
        </w:rPr>
        <w:t xml:space="preserve"> o </w:t>
      </w:r>
      <w:r w:rsidRPr="007D6D7D">
        <w:rPr>
          <w:rFonts w:eastAsia="Times New Roman" w:cs="Arial"/>
          <w:b/>
          <w:bCs/>
          <w:iCs/>
          <w:noProof w:val="0"/>
          <w:sz w:val="22"/>
          <w:lang w:val="es-ES" w:eastAsia="ar-SA"/>
        </w:rPr>
        <w:t>“EL INSTITUTO”</w:t>
      </w:r>
      <w:r w:rsidRPr="007D6D7D">
        <w:rPr>
          <w:rFonts w:eastAsia="Times New Roman" w:cs="Arial"/>
          <w:iCs/>
          <w:noProof w:val="0"/>
          <w:sz w:val="22"/>
          <w:lang w:val="es-ES" w:eastAsia="ar-SA"/>
        </w:rPr>
        <w:t xml:space="preserve"> podrán presentar ante el Órgano Interno de Control en </w:t>
      </w:r>
      <w:r w:rsidRPr="007D6D7D">
        <w:rPr>
          <w:rFonts w:eastAsia="Times New Roman" w:cs="Arial"/>
          <w:b/>
          <w:bCs/>
          <w:iCs/>
          <w:noProof w:val="0"/>
          <w:sz w:val="22"/>
          <w:lang w:val="es-ES" w:eastAsia="ar-SA"/>
        </w:rPr>
        <w:t>“EL INSTITUTO”</w:t>
      </w:r>
      <w:r w:rsidRPr="007D6D7D">
        <w:rPr>
          <w:rFonts w:eastAsia="Times New Roman" w:cs="Arial"/>
          <w:iCs/>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7D6D7D" w:rsidRPr="007D6D7D" w:rsidRDefault="007D6D7D" w:rsidP="007D6D7D">
      <w:pPr>
        <w:suppressAutoHyphens/>
        <w:spacing w:after="0" w:line="240" w:lineRule="auto"/>
        <w:jc w:val="both"/>
        <w:rPr>
          <w:rFonts w:eastAsia="Times New Roman" w:cs="Arial"/>
          <w:iCs/>
          <w:noProof w:val="0"/>
          <w:sz w:val="22"/>
          <w:lang w:val="es-ES" w:eastAsia="ar-SA"/>
        </w:rPr>
      </w:pPr>
    </w:p>
    <w:p w:rsidR="007D6D7D" w:rsidRPr="007D6D7D" w:rsidRDefault="007D6D7D" w:rsidP="007D6D7D">
      <w:pPr>
        <w:suppressAutoHyphens/>
        <w:spacing w:after="0" w:line="240" w:lineRule="auto"/>
        <w:jc w:val="both"/>
        <w:rPr>
          <w:rFonts w:eastAsia="Times New Roman" w:cs="Arial"/>
          <w:b/>
          <w:bCs/>
          <w:noProof w:val="0"/>
          <w:sz w:val="22"/>
          <w:lang w:val="es-ES" w:eastAsia="ar-SA"/>
        </w:rPr>
      </w:pPr>
      <w:r w:rsidRPr="007D6D7D">
        <w:rPr>
          <w:rFonts w:eastAsia="Times New Roman" w:cs="Arial"/>
          <w:iCs/>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VIGÉSIMA.- ADMINISTRACIÓN Y VERIFICACIÓN.- </w:t>
      </w:r>
      <w:r w:rsidRPr="007D6D7D">
        <w:rPr>
          <w:rFonts w:eastAsia="Times New Roman" w:cs="Arial"/>
          <w:noProof w:val="0"/>
          <w:sz w:val="22"/>
          <w:lang w:val="es-ES" w:eastAsia="ar-SA"/>
        </w:rPr>
        <w:t>Será responsabilidad de la Lic. __________________________________, Titular de la División de Recursos Financieros, Materiales  y Servicios Generales de</w:t>
      </w:r>
      <w:r w:rsidRPr="007D6D7D">
        <w:rPr>
          <w:rFonts w:eastAsia="Times New Roman" w:cs="Arial"/>
          <w:b/>
          <w:bCs/>
          <w:noProof w:val="0"/>
          <w:sz w:val="22"/>
          <w:lang w:val="es-ES" w:eastAsia="ar-SA"/>
        </w:rPr>
        <w:t xml:space="preserve"> “EL INSTITUTO”</w:t>
      </w:r>
      <w:r w:rsidRPr="007D6D7D">
        <w:rPr>
          <w:rFonts w:eastAsia="Times New Roman" w:cs="Arial"/>
          <w:noProof w:val="0"/>
          <w:sz w:val="22"/>
          <w:lang w:val="es-ES" w:eastAsia="ar-SA"/>
        </w:rPr>
        <w:t xml:space="preserve">, administrar y verificar el cumplimiento del presente contrato, de conformidad con lo establecido en el documento de designación de administrador del contrato que se agrega al presente como </w:t>
      </w:r>
      <w:r w:rsidRPr="007D6D7D">
        <w:rPr>
          <w:rFonts w:eastAsia="Times New Roman" w:cs="Arial"/>
          <w:b/>
          <w:noProof w:val="0"/>
          <w:sz w:val="22"/>
          <w:lang w:eastAsia="ar-SA"/>
        </w:rPr>
        <w:t xml:space="preserve">Anexo 4 (cuatro) </w:t>
      </w:r>
      <w:r w:rsidRPr="007D6D7D">
        <w:rPr>
          <w:rFonts w:eastAsia="Times New Roman" w:cs="Arial"/>
          <w:noProof w:val="0"/>
          <w:sz w:val="22"/>
          <w:lang w:val="es-ES" w:eastAsia="ar-SA"/>
        </w:rPr>
        <w:t xml:space="preserve"> y el artículo 84 del Reglamento de la Ley de Adquisiciones, Arrendamientos y Servicios del Sector Público.</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En el caso de que se lleve a cabo un relevo institucional temporal o permanente con dicho servidor público de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 xml:space="preserve"> tendrá carácter de </w:t>
      </w:r>
      <w:r w:rsidRPr="007D6D7D">
        <w:rPr>
          <w:rFonts w:eastAsia="Times New Roman" w:cs="Arial"/>
          <w:b/>
          <w:bCs/>
          <w:noProof w:val="0"/>
          <w:sz w:val="22"/>
          <w:lang w:val="es-ES" w:eastAsia="ar-SA"/>
        </w:rPr>
        <w:t>ADMINISTRADOR DEL CONTRATO</w:t>
      </w:r>
      <w:r w:rsidRPr="007D6D7D">
        <w:rPr>
          <w:rFonts w:eastAsia="Times New Roman" w:cs="Arial"/>
          <w:noProof w:val="0"/>
          <w:sz w:val="22"/>
          <w:lang w:val="es-ES" w:eastAsia="ar-SA"/>
        </w:rPr>
        <w:t xml:space="preserve"> la persona que sustituya al servidor público en el cargo.</w:t>
      </w:r>
    </w:p>
    <w:p w:rsidR="007D6D7D" w:rsidRPr="007D6D7D" w:rsidRDefault="007D6D7D" w:rsidP="007D6D7D">
      <w:pPr>
        <w:suppressAutoHyphens/>
        <w:spacing w:after="0" w:line="240" w:lineRule="auto"/>
        <w:jc w:val="both"/>
        <w:rPr>
          <w:rFonts w:eastAsia="Times New Roman" w:cs="Arial"/>
          <w:b/>
          <w:bCs/>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VIGÉSIMA PRIMERA.-</w:t>
      </w:r>
      <w:r w:rsidRPr="007D6D7D">
        <w:rPr>
          <w:rFonts w:ascii="Times New Roman" w:eastAsia="Times New Roman" w:hAnsi="Times New Roman" w:cs="Times New Roman"/>
          <w:b/>
          <w:bCs/>
          <w:noProof w:val="0"/>
          <w:sz w:val="22"/>
          <w:lang w:val="es-ES" w:eastAsia="ar-SA"/>
        </w:rPr>
        <w:t xml:space="preserve"> </w:t>
      </w:r>
      <w:r w:rsidRPr="007D6D7D">
        <w:rPr>
          <w:rFonts w:eastAsia="Times New Roman" w:cs="Arial"/>
          <w:b/>
          <w:bCs/>
          <w:noProof w:val="0"/>
          <w:sz w:val="22"/>
          <w:lang w:val="es-ES" w:eastAsia="ar-SA"/>
        </w:rPr>
        <w:t xml:space="preserve">RELACIÓN DE ANEXOS.- </w:t>
      </w:r>
      <w:r w:rsidRPr="007D6D7D">
        <w:rPr>
          <w:rFonts w:eastAsia="Times New Roman" w:cs="Arial"/>
          <w:noProof w:val="0"/>
          <w:sz w:val="22"/>
          <w:lang w:val="es-ES" w:eastAsia="ar-SA"/>
        </w:rPr>
        <w:t>Los anexos que se relacionan a continuación forman parte integrante del presente contrato.</w:t>
      </w:r>
    </w:p>
    <w:p w:rsidR="007D6D7D" w:rsidRPr="007D6D7D" w:rsidRDefault="007D6D7D" w:rsidP="007D6D7D">
      <w:pPr>
        <w:suppressAutoHyphens/>
        <w:spacing w:after="0" w:line="240" w:lineRule="auto"/>
        <w:jc w:val="both"/>
        <w:rPr>
          <w:rFonts w:eastAsia="Times New Roman" w:cs="Arial"/>
          <w:noProof w:val="0"/>
          <w:sz w:val="22"/>
          <w:lang w:val="es-ES" w:eastAsia="ar-SA"/>
        </w:rPr>
      </w:pPr>
    </w:p>
    <w:p w:rsidR="007D6D7D" w:rsidRPr="007D6D7D" w:rsidRDefault="007D6D7D" w:rsidP="007D6D7D">
      <w:pPr>
        <w:suppressAutoHyphens/>
        <w:spacing w:after="120" w:line="240" w:lineRule="auto"/>
        <w:ind w:left="2268" w:hanging="1843"/>
        <w:jc w:val="both"/>
        <w:rPr>
          <w:rFonts w:eastAsia="Times New Roman" w:cs="Arial"/>
          <w:noProof w:val="0"/>
          <w:sz w:val="22"/>
          <w:lang w:val="es-ES" w:eastAsia="ar-SA"/>
        </w:rPr>
      </w:pPr>
      <w:r w:rsidRPr="007D6D7D">
        <w:rPr>
          <w:rFonts w:eastAsia="Times New Roman" w:cs="Arial"/>
          <w:b/>
          <w:bCs/>
          <w:noProof w:val="0"/>
          <w:sz w:val="22"/>
          <w:lang w:val="es-ES" w:eastAsia="ar-SA"/>
        </w:rPr>
        <w:t>Anexo 1 (uno)</w:t>
      </w:r>
      <w:r w:rsidRPr="007D6D7D">
        <w:rPr>
          <w:rFonts w:eastAsia="Times New Roman" w:cs="Arial"/>
          <w:b/>
          <w:bCs/>
          <w:noProof w:val="0"/>
          <w:sz w:val="22"/>
          <w:lang w:val="es-ES" w:eastAsia="ar-SA"/>
        </w:rPr>
        <w:tab/>
      </w:r>
      <w:r w:rsidRPr="007D6D7D">
        <w:rPr>
          <w:rFonts w:eastAsia="Times New Roman" w:cs="Arial"/>
          <w:bCs/>
          <w:noProof w:val="0"/>
          <w:sz w:val="22"/>
          <w:lang w:val="es-ES" w:eastAsia="ar-SA"/>
        </w:rPr>
        <w:t>“</w:t>
      </w:r>
      <w:r w:rsidRPr="007D6D7D">
        <w:rPr>
          <w:rFonts w:eastAsia="Times New Roman" w:cs="Arial"/>
          <w:noProof w:val="0"/>
          <w:sz w:val="22"/>
          <w:lang w:val="es-ES" w:eastAsia="ar-SA"/>
        </w:rPr>
        <w:t>Dictamen de Disponibilidad Presupuestal Previo”</w:t>
      </w:r>
    </w:p>
    <w:p w:rsidR="007D6D7D" w:rsidRPr="007D6D7D" w:rsidRDefault="007D6D7D" w:rsidP="007D6D7D">
      <w:pPr>
        <w:suppressAutoHyphens/>
        <w:spacing w:after="120" w:line="240" w:lineRule="auto"/>
        <w:ind w:left="2268" w:hanging="1843"/>
        <w:jc w:val="both"/>
        <w:rPr>
          <w:rFonts w:eastAsia="Times New Roman" w:cs="Arial"/>
          <w:noProof w:val="0"/>
          <w:sz w:val="22"/>
          <w:lang w:val="es-ES" w:eastAsia="ar-SA"/>
        </w:rPr>
      </w:pPr>
      <w:r w:rsidRPr="007D6D7D">
        <w:rPr>
          <w:rFonts w:eastAsia="Times New Roman" w:cs="Arial"/>
          <w:b/>
          <w:bCs/>
          <w:noProof w:val="0"/>
          <w:sz w:val="22"/>
          <w:lang w:val="es-ES" w:eastAsia="ar-SA"/>
        </w:rPr>
        <w:t>Anexo 2 (dos)</w:t>
      </w:r>
      <w:r w:rsidRPr="007D6D7D">
        <w:rPr>
          <w:rFonts w:eastAsia="Times New Roman" w:cs="Arial"/>
          <w:b/>
          <w:noProof w:val="0"/>
          <w:sz w:val="22"/>
          <w:lang w:val="es-ES" w:eastAsia="ar-SA"/>
        </w:rPr>
        <w:tab/>
      </w:r>
      <w:r w:rsidRPr="007D6D7D">
        <w:rPr>
          <w:rFonts w:eastAsia="Times New Roman" w:cs="Arial"/>
          <w:noProof w:val="0"/>
          <w:sz w:val="22"/>
          <w:lang w:val="es-ES" w:eastAsia="ar-SA"/>
        </w:rPr>
        <w:t>“Anexo Técnico y en los Términos y Condiciones”</w:t>
      </w:r>
    </w:p>
    <w:p w:rsidR="007D6D7D" w:rsidRPr="007D6D7D" w:rsidRDefault="007D6D7D" w:rsidP="007D6D7D">
      <w:pPr>
        <w:suppressAutoHyphens/>
        <w:spacing w:after="0" w:line="240" w:lineRule="auto"/>
        <w:ind w:left="2268" w:hanging="1842"/>
        <w:jc w:val="both"/>
        <w:rPr>
          <w:rFonts w:eastAsia="Times New Roman" w:cs="Arial"/>
          <w:noProof w:val="0"/>
          <w:sz w:val="22"/>
          <w:lang w:val="es-ES" w:eastAsia="ar-SA"/>
        </w:rPr>
      </w:pPr>
      <w:r w:rsidRPr="007D6D7D">
        <w:rPr>
          <w:rFonts w:eastAsia="Times New Roman" w:cs="Arial"/>
          <w:b/>
          <w:bCs/>
          <w:noProof w:val="0"/>
          <w:sz w:val="22"/>
          <w:lang w:val="es-ES" w:eastAsia="ar-SA"/>
        </w:rPr>
        <w:t>Anexo 3 (tres)</w:t>
      </w:r>
      <w:r w:rsidRPr="007D6D7D">
        <w:rPr>
          <w:rFonts w:eastAsia="Times New Roman" w:cs="Arial"/>
          <w:b/>
          <w:noProof w:val="0"/>
          <w:sz w:val="22"/>
          <w:lang w:val="es-ES" w:eastAsia="ar-SA"/>
        </w:rPr>
        <w:tab/>
      </w:r>
      <w:r w:rsidRPr="007D6D7D">
        <w:rPr>
          <w:rFonts w:eastAsia="Times New Roman" w:cs="Arial"/>
          <w:bCs/>
          <w:noProof w:val="0"/>
          <w:sz w:val="22"/>
          <w:lang w:val="es-ES" w:eastAsia="ar-SA"/>
        </w:rPr>
        <w:t>“Propuesta Económica y Acta de _____”</w:t>
      </w:r>
    </w:p>
    <w:p w:rsidR="007D6D7D" w:rsidRPr="007D6D7D" w:rsidRDefault="007D6D7D" w:rsidP="007D6D7D">
      <w:pPr>
        <w:suppressAutoHyphens/>
        <w:spacing w:after="0" w:line="240" w:lineRule="auto"/>
        <w:ind w:left="2268" w:hanging="1842"/>
        <w:jc w:val="both"/>
        <w:rPr>
          <w:rFonts w:eastAsia="Times New Roman" w:cs="Arial"/>
          <w:noProof w:val="0"/>
          <w:sz w:val="14"/>
          <w:lang w:val="es-ES" w:eastAsia="ar-SA"/>
        </w:rPr>
      </w:pPr>
    </w:p>
    <w:p w:rsidR="007D6D7D" w:rsidRPr="007D6D7D" w:rsidRDefault="007D6D7D" w:rsidP="007D6D7D">
      <w:pPr>
        <w:suppressAutoHyphens/>
        <w:spacing w:after="0" w:line="240" w:lineRule="auto"/>
        <w:ind w:left="2268" w:hanging="1842"/>
        <w:jc w:val="both"/>
        <w:rPr>
          <w:rFonts w:eastAsia="Times New Roman" w:cs="Arial"/>
          <w:noProof w:val="0"/>
          <w:sz w:val="22"/>
          <w:lang w:val="es-ES" w:eastAsia="ar-SA"/>
        </w:rPr>
      </w:pPr>
      <w:r w:rsidRPr="007D6D7D">
        <w:rPr>
          <w:rFonts w:eastAsia="Times New Roman" w:cs="Arial"/>
          <w:b/>
          <w:bCs/>
          <w:noProof w:val="0"/>
          <w:sz w:val="22"/>
          <w:lang w:val="es-ES" w:eastAsia="ar-SA"/>
        </w:rPr>
        <w:t>Anexo 4 (cuatro)</w:t>
      </w:r>
      <w:r w:rsidRPr="007D6D7D">
        <w:rPr>
          <w:rFonts w:eastAsia="Times New Roman" w:cs="Arial"/>
          <w:noProof w:val="0"/>
          <w:sz w:val="22"/>
          <w:lang w:val="es-ES" w:eastAsia="ar-SA"/>
        </w:rPr>
        <w:t xml:space="preserve">     “Oficio de designación de administrador del contrato”</w:t>
      </w:r>
    </w:p>
    <w:p w:rsidR="007D6D7D" w:rsidRPr="007D6D7D" w:rsidRDefault="007D6D7D" w:rsidP="007D6D7D">
      <w:pPr>
        <w:suppressAutoHyphens/>
        <w:spacing w:after="0" w:line="240" w:lineRule="auto"/>
        <w:ind w:left="2268" w:hanging="1842"/>
        <w:jc w:val="both"/>
        <w:rPr>
          <w:rFonts w:eastAsia="Times New Roman" w:cs="Arial"/>
          <w:noProof w:val="0"/>
          <w:sz w:val="22"/>
          <w:lang w:val="es-ES" w:eastAsia="ar-SA"/>
        </w:rPr>
      </w:pPr>
    </w:p>
    <w:p w:rsidR="007D6D7D" w:rsidRPr="007D6D7D" w:rsidRDefault="007D6D7D" w:rsidP="007D6D7D">
      <w:pPr>
        <w:suppressAutoHyphens/>
        <w:spacing w:after="0" w:line="240" w:lineRule="auto"/>
        <w:jc w:val="both"/>
        <w:rPr>
          <w:rFonts w:eastAsia="Times New Roman" w:cs="Arial"/>
          <w:noProof w:val="0"/>
          <w:sz w:val="22"/>
          <w:lang w:val="es-ES" w:eastAsia="ar-SA"/>
        </w:rPr>
      </w:pPr>
      <w:r w:rsidRPr="007D6D7D">
        <w:rPr>
          <w:rFonts w:eastAsia="Times New Roman" w:cs="Arial"/>
          <w:b/>
          <w:bCs/>
          <w:noProof w:val="0"/>
          <w:sz w:val="22"/>
          <w:lang w:val="es-ES" w:eastAsia="ar-SA"/>
        </w:rPr>
        <w:t xml:space="preserve">VIGÉSIMA SEGUNDA.- </w:t>
      </w:r>
      <w:r w:rsidRPr="007D6D7D">
        <w:rPr>
          <w:rFonts w:eastAsia="Times New Roman" w:cs="Arial"/>
          <w:b/>
          <w:noProof w:val="0"/>
          <w:sz w:val="22"/>
          <w:lang w:val="es-ES" w:eastAsia="ar-SA"/>
        </w:rPr>
        <w:t>LEGISLACIÓN APLICABLE.-</w:t>
      </w:r>
      <w:r w:rsidRPr="007D6D7D">
        <w:rPr>
          <w:rFonts w:eastAsia="Times New Roman" w:cs="Arial"/>
          <w:noProof w:val="0"/>
          <w:sz w:val="22"/>
          <w:lang w:val="es-ES" w:eastAsia="ar-SA"/>
        </w:rPr>
        <w:t xml:space="preserve"> </w:t>
      </w:r>
      <w:r w:rsidRPr="007D6D7D">
        <w:rPr>
          <w:rFonts w:eastAsia="Times New Roman" w:cs="Arial"/>
          <w:b/>
          <w:noProof w:val="0"/>
          <w:sz w:val="22"/>
          <w:lang w:val="es-ES" w:eastAsia="ar-SA"/>
        </w:rPr>
        <w:t>“LAS PARTES”</w:t>
      </w:r>
      <w:r w:rsidRPr="007D6D7D">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D6D7D" w:rsidRPr="007D6D7D" w:rsidRDefault="007D6D7D" w:rsidP="007D6D7D">
      <w:pPr>
        <w:suppressAutoHyphens/>
        <w:spacing w:after="0" w:line="240" w:lineRule="auto"/>
        <w:ind w:right="-93"/>
        <w:jc w:val="both"/>
        <w:rPr>
          <w:rFonts w:eastAsia="Times New Roman" w:cs="Arial"/>
          <w:b/>
          <w:noProof w:val="0"/>
          <w:sz w:val="22"/>
          <w:lang w:val="es-ES" w:eastAsia="ar-SA"/>
        </w:rPr>
      </w:pPr>
    </w:p>
    <w:p w:rsidR="007D6D7D" w:rsidRPr="007D6D7D" w:rsidRDefault="007D6D7D" w:rsidP="007D6D7D">
      <w:pPr>
        <w:widowControl w:val="0"/>
        <w:suppressAutoHyphens/>
        <w:spacing w:after="0" w:line="240" w:lineRule="auto"/>
        <w:ind w:right="-93"/>
        <w:jc w:val="both"/>
        <w:rPr>
          <w:rFonts w:eastAsia="Times New Roman" w:cs="Arial"/>
          <w:noProof w:val="0"/>
          <w:sz w:val="22"/>
          <w:lang w:val="es-ES" w:eastAsia="ar-SA"/>
        </w:rPr>
      </w:pPr>
      <w:r w:rsidRPr="007D6D7D">
        <w:rPr>
          <w:rFonts w:eastAsia="Times New Roman" w:cs="Arial"/>
          <w:b/>
          <w:noProof w:val="0"/>
          <w:sz w:val="22"/>
          <w:lang w:val="es-ES" w:eastAsia="ar-SA"/>
        </w:rPr>
        <w:t xml:space="preserve">VIGÉSIMA </w:t>
      </w:r>
      <w:r w:rsidRPr="007D6D7D">
        <w:rPr>
          <w:rFonts w:eastAsia="Times New Roman" w:cs="Arial"/>
          <w:b/>
          <w:bCs/>
          <w:noProof w:val="0"/>
          <w:sz w:val="22"/>
          <w:lang w:val="es-ES" w:eastAsia="ar-SA"/>
        </w:rPr>
        <w:t>TERCERA.- JURISDICCIÓN.-</w:t>
      </w:r>
      <w:r w:rsidRPr="007D6D7D">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7D6D7D">
        <w:rPr>
          <w:rFonts w:eastAsia="Times New Roman" w:cs="Arial"/>
          <w:b/>
          <w:noProof w:val="0"/>
          <w:sz w:val="22"/>
          <w:lang w:val="es-ES" w:eastAsia="ar-SA"/>
        </w:rPr>
        <w:t>“LAS PARTES”</w:t>
      </w:r>
      <w:r w:rsidRPr="007D6D7D">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7D6D7D" w:rsidRPr="007D6D7D" w:rsidRDefault="007D6D7D" w:rsidP="007D6D7D">
      <w:pPr>
        <w:tabs>
          <w:tab w:val="left" w:pos="1701"/>
        </w:tabs>
        <w:suppressAutoHyphens/>
        <w:spacing w:after="0" w:line="240" w:lineRule="auto"/>
        <w:jc w:val="both"/>
        <w:rPr>
          <w:rFonts w:eastAsia="Times New Roman" w:cs="Arial"/>
          <w:noProof w:val="0"/>
          <w:sz w:val="22"/>
          <w:lang w:val="es-ES" w:eastAsia="ar-SA"/>
        </w:rPr>
      </w:pPr>
    </w:p>
    <w:p w:rsidR="007D6D7D" w:rsidRPr="007D6D7D" w:rsidRDefault="007D6D7D" w:rsidP="007D6D7D">
      <w:pPr>
        <w:tabs>
          <w:tab w:val="left" w:pos="1701"/>
        </w:tabs>
        <w:suppressAutoHyphens/>
        <w:spacing w:after="0" w:line="240" w:lineRule="auto"/>
        <w:jc w:val="both"/>
        <w:rPr>
          <w:rFonts w:eastAsia="Times New Roman" w:cs="Arial"/>
          <w:noProof w:val="0"/>
          <w:sz w:val="22"/>
          <w:lang w:val="es-ES" w:eastAsia="ar-SA"/>
        </w:rPr>
      </w:pPr>
      <w:r w:rsidRPr="007D6D7D">
        <w:rPr>
          <w:rFonts w:eastAsia="Times New Roman" w:cs="Arial"/>
          <w:noProof w:val="0"/>
          <w:sz w:val="22"/>
          <w:lang w:val="es-ES" w:eastAsia="ar-SA"/>
        </w:rPr>
        <w:t xml:space="preserve">Previa lectura y debidamente enteradas </w:t>
      </w:r>
      <w:r w:rsidRPr="007D6D7D">
        <w:rPr>
          <w:rFonts w:eastAsia="Times New Roman" w:cs="Arial"/>
          <w:b/>
          <w:noProof w:val="0"/>
          <w:sz w:val="22"/>
          <w:lang w:val="es-ES" w:eastAsia="ar-SA"/>
        </w:rPr>
        <w:t>“LAS PARTES”</w:t>
      </w:r>
      <w:r w:rsidRPr="007D6D7D">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7D6D7D">
        <w:rPr>
          <w:rFonts w:eastAsia="Times New Roman" w:cs="Arial"/>
          <w:b/>
          <w:noProof w:val="0"/>
          <w:sz w:val="22"/>
          <w:lang w:val="es-ES" w:eastAsia="ar-SA"/>
        </w:rPr>
        <w:t>_____________ de</w:t>
      </w:r>
      <w:r w:rsidRPr="007D6D7D">
        <w:rPr>
          <w:rFonts w:eastAsia="Times New Roman" w:cs="Arial"/>
          <w:b/>
          <w:bCs/>
          <w:noProof w:val="0"/>
          <w:color w:val="000000"/>
          <w:sz w:val="22"/>
          <w:lang w:val="es-ES" w:eastAsia="ar-SA"/>
        </w:rPr>
        <w:t>_____</w:t>
      </w:r>
      <w:r w:rsidRPr="007D6D7D">
        <w:rPr>
          <w:rFonts w:eastAsia="Times New Roman" w:cs="Arial"/>
          <w:noProof w:val="0"/>
          <w:sz w:val="22"/>
          <w:lang w:val="es-ES" w:eastAsia="ar-SA"/>
        </w:rPr>
        <w:t xml:space="preserve">, quedando un ejemplar en poder de </w:t>
      </w:r>
      <w:r w:rsidRPr="007D6D7D">
        <w:rPr>
          <w:rFonts w:eastAsia="Times New Roman" w:cs="Arial"/>
          <w:b/>
          <w:bCs/>
          <w:noProof w:val="0"/>
          <w:sz w:val="22"/>
          <w:lang w:val="es-ES" w:eastAsia="ar-SA"/>
        </w:rPr>
        <w:t>“EL PROVEEDOR”</w:t>
      </w:r>
      <w:r w:rsidRPr="007D6D7D">
        <w:rPr>
          <w:rFonts w:eastAsia="Times New Roman" w:cs="Arial"/>
          <w:noProof w:val="0"/>
          <w:sz w:val="22"/>
          <w:lang w:val="es-ES" w:eastAsia="ar-SA"/>
        </w:rPr>
        <w:t xml:space="preserve"> y los restantes en poder de </w:t>
      </w:r>
      <w:r w:rsidRPr="007D6D7D">
        <w:rPr>
          <w:rFonts w:eastAsia="Times New Roman" w:cs="Arial"/>
          <w:b/>
          <w:bCs/>
          <w:noProof w:val="0"/>
          <w:sz w:val="22"/>
          <w:lang w:val="es-ES" w:eastAsia="ar-SA"/>
        </w:rPr>
        <w:t>“EL INSTITUTO”</w:t>
      </w:r>
      <w:r w:rsidRPr="007D6D7D">
        <w:rPr>
          <w:rFonts w:eastAsia="Times New Roman" w:cs="Arial"/>
          <w:noProof w:val="0"/>
          <w:sz w:val="22"/>
          <w:lang w:val="es-ES" w:eastAsia="ar-SA"/>
        </w:rPr>
        <w:t>.</w:t>
      </w:r>
    </w:p>
    <w:p w:rsidR="007D6D7D" w:rsidRDefault="007D6D7D" w:rsidP="007D6D7D">
      <w:pPr>
        <w:tabs>
          <w:tab w:val="left" w:pos="1701"/>
        </w:tabs>
        <w:suppressAutoHyphens/>
        <w:spacing w:after="0" w:line="240" w:lineRule="auto"/>
        <w:jc w:val="both"/>
        <w:rPr>
          <w:rFonts w:eastAsia="Times New Roman" w:cs="Arial"/>
          <w:noProof w:val="0"/>
          <w:sz w:val="22"/>
          <w:lang w:val="es-ES" w:eastAsia="ar-SA"/>
        </w:rPr>
      </w:pPr>
    </w:p>
    <w:p w:rsidR="007D6D7D" w:rsidRDefault="007D6D7D" w:rsidP="007D6D7D">
      <w:pPr>
        <w:tabs>
          <w:tab w:val="left" w:pos="1701"/>
        </w:tabs>
        <w:suppressAutoHyphens/>
        <w:spacing w:after="0" w:line="240" w:lineRule="auto"/>
        <w:jc w:val="both"/>
        <w:rPr>
          <w:rFonts w:eastAsia="Times New Roman" w:cs="Arial"/>
          <w:noProof w:val="0"/>
          <w:sz w:val="22"/>
          <w:lang w:val="es-ES" w:eastAsia="ar-SA"/>
        </w:rPr>
      </w:pPr>
    </w:p>
    <w:p w:rsidR="007D6D7D" w:rsidRPr="007D6D7D" w:rsidRDefault="007D6D7D" w:rsidP="007D6D7D">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7D6D7D" w:rsidRPr="007D6D7D" w:rsidTr="002D46D6">
        <w:trPr>
          <w:trHeight w:val="74"/>
          <w:jc w:val="center"/>
        </w:trPr>
        <w:tc>
          <w:tcPr>
            <w:tcW w:w="2383" w:type="pct"/>
            <w:tcBorders>
              <w:left w:val="nil"/>
              <w:bottom w:val="single" w:sz="8" w:space="0" w:color="000000"/>
              <w:right w:val="nil"/>
            </w:tcBorders>
          </w:tcPr>
          <w:p w:rsidR="007D6D7D" w:rsidRPr="007D6D7D" w:rsidRDefault="007D6D7D" w:rsidP="007D6D7D">
            <w:pPr>
              <w:suppressAutoHyphens/>
              <w:snapToGrid w:val="0"/>
              <w:spacing w:after="0" w:line="240" w:lineRule="auto"/>
              <w:jc w:val="center"/>
              <w:rPr>
                <w:rFonts w:eastAsia="Times New Roman" w:cs="Arial"/>
                <w:b/>
                <w:bCs/>
                <w:noProof w:val="0"/>
                <w:szCs w:val="20"/>
                <w:lang w:val="es-ES" w:eastAsia="ar-SA"/>
              </w:rPr>
            </w:pPr>
            <w:r w:rsidRPr="007D6D7D">
              <w:rPr>
                <w:rFonts w:eastAsia="Times New Roman" w:cs="Arial"/>
                <w:b/>
                <w:bCs/>
                <w:noProof w:val="0"/>
                <w:szCs w:val="20"/>
                <w:lang w:val="es-ES" w:eastAsia="ar-SA"/>
              </w:rPr>
              <w:t>“EL INSTITUTO”</w:t>
            </w:r>
          </w:p>
          <w:p w:rsidR="007D6D7D" w:rsidRPr="007D6D7D" w:rsidRDefault="007D6D7D" w:rsidP="007D6D7D">
            <w:pPr>
              <w:suppressAutoHyphens/>
              <w:snapToGrid w:val="0"/>
              <w:spacing w:after="0" w:line="240" w:lineRule="auto"/>
              <w:jc w:val="center"/>
              <w:rPr>
                <w:rFonts w:eastAsia="Times New Roman" w:cs="Arial"/>
                <w:b/>
                <w:bCs/>
                <w:noProof w:val="0"/>
                <w:szCs w:val="20"/>
                <w:lang w:val="es-ES" w:eastAsia="ar-SA"/>
              </w:rPr>
            </w:pPr>
            <w:r w:rsidRPr="007D6D7D">
              <w:rPr>
                <w:rFonts w:eastAsia="Times New Roman" w:cs="Arial"/>
                <w:b/>
                <w:bCs/>
                <w:noProof w:val="0"/>
                <w:szCs w:val="20"/>
                <w:lang w:val="es-ES" w:eastAsia="ar-SA"/>
              </w:rPr>
              <w:t>INSTITUTO MEXICANO DEL SEGURO SOCIAL</w:t>
            </w:r>
          </w:p>
          <w:p w:rsidR="007D6D7D" w:rsidRPr="007D6D7D" w:rsidRDefault="007D6D7D" w:rsidP="007D6D7D">
            <w:pPr>
              <w:suppressAutoHyphens/>
              <w:snapToGrid w:val="0"/>
              <w:spacing w:after="0" w:line="240" w:lineRule="auto"/>
              <w:ind w:right="50"/>
              <w:rPr>
                <w:rFonts w:eastAsia="Times New Roman" w:cs="Arial"/>
                <w:b/>
                <w:bCs/>
                <w:noProof w:val="0"/>
                <w:szCs w:val="20"/>
                <w:lang w:val="es-ES" w:eastAsia="ar-SA"/>
              </w:rPr>
            </w:pPr>
          </w:p>
          <w:p w:rsidR="007D6D7D" w:rsidRPr="007D6D7D" w:rsidRDefault="007D6D7D" w:rsidP="007D6D7D">
            <w:pPr>
              <w:suppressAutoHyphens/>
              <w:snapToGrid w:val="0"/>
              <w:spacing w:after="0" w:line="240" w:lineRule="auto"/>
              <w:ind w:right="50"/>
              <w:rPr>
                <w:rFonts w:eastAsia="Times New Roman" w:cs="Arial"/>
                <w:b/>
                <w:bCs/>
                <w:noProof w:val="0"/>
                <w:szCs w:val="20"/>
                <w:lang w:val="es-ES" w:eastAsia="ar-SA"/>
              </w:rPr>
            </w:pPr>
          </w:p>
          <w:p w:rsidR="007D6D7D" w:rsidRPr="007D6D7D" w:rsidRDefault="007D6D7D" w:rsidP="007D6D7D">
            <w:pPr>
              <w:suppressAutoHyphens/>
              <w:snapToGrid w:val="0"/>
              <w:spacing w:after="0" w:line="240" w:lineRule="auto"/>
              <w:ind w:right="50"/>
              <w:rPr>
                <w:rFonts w:eastAsia="Times New Roman" w:cs="Arial"/>
                <w:b/>
                <w:bCs/>
                <w:noProof w:val="0"/>
                <w:szCs w:val="20"/>
                <w:lang w:val="es-ES" w:eastAsia="ar-SA"/>
              </w:rPr>
            </w:pPr>
          </w:p>
          <w:p w:rsidR="007D6D7D" w:rsidRPr="007D6D7D" w:rsidRDefault="007D6D7D" w:rsidP="007D6D7D">
            <w:pPr>
              <w:suppressAutoHyphens/>
              <w:snapToGrid w:val="0"/>
              <w:spacing w:after="0" w:line="240" w:lineRule="auto"/>
              <w:ind w:right="50"/>
              <w:rPr>
                <w:rFonts w:eastAsia="Times New Roman" w:cs="Arial"/>
                <w:b/>
                <w:bCs/>
                <w:noProof w:val="0"/>
                <w:szCs w:val="20"/>
                <w:lang w:val="es-ES" w:eastAsia="ar-SA"/>
              </w:rPr>
            </w:pPr>
          </w:p>
          <w:p w:rsidR="007D6D7D" w:rsidRPr="007D6D7D" w:rsidRDefault="007D6D7D" w:rsidP="007D6D7D">
            <w:pPr>
              <w:suppressAutoHyphens/>
              <w:snapToGrid w:val="0"/>
              <w:spacing w:after="0" w:line="240" w:lineRule="auto"/>
              <w:ind w:right="50"/>
              <w:rPr>
                <w:rFonts w:eastAsia="Times New Roman" w:cs="Arial"/>
                <w:b/>
                <w:bCs/>
                <w:noProof w:val="0"/>
                <w:szCs w:val="20"/>
                <w:lang w:val="es-ES" w:eastAsia="ar-SA"/>
              </w:rPr>
            </w:pPr>
          </w:p>
        </w:tc>
        <w:tc>
          <w:tcPr>
            <w:tcW w:w="185" w:type="pct"/>
            <w:tcBorders>
              <w:left w:val="nil"/>
              <w:right w:val="nil"/>
            </w:tcBorders>
          </w:tcPr>
          <w:p w:rsidR="007D6D7D" w:rsidRPr="007D6D7D" w:rsidRDefault="007D6D7D" w:rsidP="007D6D7D">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7D6D7D" w:rsidRPr="007D6D7D" w:rsidRDefault="007D6D7D" w:rsidP="007D6D7D">
            <w:pPr>
              <w:suppressAutoHyphens/>
              <w:snapToGrid w:val="0"/>
              <w:spacing w:after="0" w:line="240" w:lineRule="auto"/>
              <w:ind w:right="49"/>
              <w:jc w:val="center"/>
              <w:rPr>
                <w:rFonts w:eastAsia="Times New Roman" w:cs="Arial"/>
                <w:b/>
                <w:bCs/>
                <w:noProof w:val="0"/>
                <w:szCs w:val="20"/>
                <w:lang w:val="es-ES" w:eastAsia="ar-SA"/>
              </w:rPr>
            </w:pPr>
            <w:r w:rsidRPr="007D6D7D">
              <w:rPr>
                <w:rFonts w:eastAsia="Times New Roman" w:cs="Arial"/>
                <w:b/>
                <w:bCs/>
                <w:noProof w:val="0"/>
                <w:szCs w:val="20"/>
                <w:lang w:val="es-ES" w:eastAsia="ar-SA"/>
              </w:rPr>
              <w:t>“EL PROVEEDOR”</w:t>
            </w:r>
          </w:p>
          <w:p w:rsidR="007D6D7D" w:rsidRPr="007D6D7D" w:rsidRDefault="007D6D7D" w:rsidP="007D6D7D">
            <w:pPr>
              <w:suppressAutoHyphens/>
              <w:snapToGrid w:val="0"/>
              <w:spacing w:after="0" w:line="240" w:lineRule="auto"/>
              <w:ind w:right="50"/>
              <w:jc w:val="center"/>
              <w:rPr>
                <w:rFonts w:eastAsia="Times New Roman" w:cs="Arial"/>
                <w:b/>
                <w:noProof w:val="0"/>
                <w:szCs w:val="20"/>
                <w:lang w:val="es-ES" w:eastAsia="ar-SA"/>
              </w:rPr>
            </w:pPr>
            <w:r w:rsidRPr="007D6D7D">
              <w:rPr>
                <w:rFonts w:eastAsia="Times New Roman" w:cs="Arial"/>
                <w:b/>
                <w:noProof w:val="0"/>
                <w:szCs w:val="20"/>
                <w:lang w:val="es-ES" w:eastAsia="ar-SA"/>
              </w:rPr>
              <w:t>____________________________</w:t>
            </w:r>
          </w:p>
        </w:tc>
      </w:tr>
      <w:tr w:rsidR="007D6D7D" w:rsidRPr="007D6D7D" w:rsidTr="002D46D6">
        <w:trPr>
          <w:jc w:val="center"/>
        </w:trPr>
        <w:tc>
          <w:tcPr>
            <w:tcW w:w="2383" w:type="pct"/>
            <w:tcBorders>
              <w:top w:val="single" w:sz="8" w:space="0" w:color="000000"/>
              <w:left w:val="nil"/>
              <w:bottom w:val="nil"/>
              <w:right w:val="nil"/>
            </w:tcBorders>
          </w:tcPr>
          <w:p w:rsidR="007D6D7D" w:rsidRPr="007D6D7D" w:rsidRDefault="007D6D7D" w:rsidP="007D6D7D">
            <w:pPr>
              <w:snapToGrid w:val="0"/>
              <w:spacing w:after="0" w:line="240" w:lineRule="auto"/>
              <w:ind w:right="-93"/>
              <w:jc w:val="center"/>
              <w:rPr>
                <w:rFonts w:eastAsia="Times New Roman" w:cs="Arial"/>
                <w:noProof w:val="0"/>
                <w:szCs w:val="20"/>
                <w:lang w:val="es-ES" w:eastAsia="ar-SA"/>
              </w:rPr>
            </w:pPr>
            <w:r w:rsidRPr="007D6D7D">
              <w:rPr>
                <w:rFonts w:eastAsia="Calibri" w:cs="Arial"/>
                <w:b/>
                <w:noProof w:val="0"/>
                <w:szCs w:val="20"/>
                <w:lang w:val="es-ES"/>
              </w:rPr>
              <w:t>MARÍA DANAE CORRAL SÁNCHEZ</w:t>
            </w:r>
            <w:r w:rsidRPr="007D6D7D">
              <w:rPr>
                <w:rFonts w:eastAsia="Times New Roman" w:cs="Arial"/>
                <w:b/>
                <w:bCs/>
                <w:noProof w:val="0"/>
                <w:szCs w:val="20"/>
                <w:lang w:val="es-ES" w:eastAsia="ar-SA"/>
              </w:rPr>
              <w:t xml:space="preserve"> </w:t>
            </w:r>
            <w:r w:rsidRPr="007D6D7D">
              <w:rPr>
                <w:rFonts w:eastAsia="Times New Roman" w:cs="Arial"/>
                <w:bCs/>
                <w:noProof w:val="0"/>
                <w:szCs w:val="20"/>
                <w:lang w:val="es-ES" w:eastAsia="ar-SA"/>
              </w:rPr>
              <w:t>Representante Legal</w:t>
            </w:r>
          </w:p>
        </w:tc>
        <w:tc>
          <w:tcPr>
            <w:tcW w:w="185" w:type="pct"/>
          </w:tcPr>
          <w:p w:rsidR="007D6D7D" w:rsidRPr="007D6D7D" w:rsidRDefault="007D6D7D" w:rsidP="007D6D7D">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7D6D7D" w:rsidRPr="007D6D7D" w:rsidRDefault="007D6D7D" w:rsidP="007D6D7D">
            <w:pPr>
              <w:suppressAutoHyphens/>
              <w:snapToGrid w:val="0"/>
              <w:spacing w:after="0" w:line="240" w:lineRule="auto"/>
              <w:ind w:right="50"/>
              <w:jc w:val="center"/>
              <w:rPr>
                <w:rFonts w:eastAsia="Times New Roman" w:cs="Arial"/>
                <w:bCs/>
                <w:noProof w:val="0"/>
                <w:szCs w:val="20"/>
                <w:lang w:val="es-ES" w:eastAsia="ar-SA"/>
              </w:rPr>
            </w:pPr>
            <w:r w:rsidRPr="007D6D7D">
              <w:rPr>
                <w:rFonts w:eastAsia="Times New Roman" w:cs="Arial"/>
                <w:bCs/>
                <w:noProof w:val="0"/>
                <w:szCs w:val="20"/>
                <w:lang w:val="es-ES" w:eastAsia="ar-SA"/>
              </w:rPr>
              <w:t>____________________________</w:t>
            </w:r>
          </w:p>
          <w:p w:rsidR="007D6D7D" w:rsidRPr="007D6D7D" w:rsidRDefault="007D6D7D" w:rsidP="007D6D7D">
            <w:pPr>
              <w:suppressAutoHyphens/>
              <w:snapToGrid w:val="0"/>
              <w:spacing w:after="0" w:line="240" w:lineRule="auto"/>
              <w:ind w:right="50"/>
              <w:jc w:val="center"/>
              <w:rPr>
                <w:rFonts w:eastAsia="Times New Roman" w:cs="Arial"/>
                <w:noProof w:val="0"/>
                <w:color w:val="000000"/>
                <w:szCs w:val="20"/>
                <w:lang w:val="es-ES" w:eastAsia="es-MX"/>
              </w:rPr>
            </w:pPr>
            <w:r w:rsidRPr="007D6D7D">
              <w:rPr>
                <w:rFonts w:eastAsia="Times New Roman" w:cs="Arial"/>
                <w:bCs/>
                <w:noProof w:val="0"/>
                <w:szCs w:val="20"/>
                <w:lang w:val="es-ES" w:eastAsia="ar-SA"/>
              </w:rPr>
              <w:t>Representante Legal</w:t>
            </w:r>
          </w:p>
        </w:tc>
      </w:tr>
    </w:tbl>
    <w:p w:rsidR="00CC45CF" w:rsidRDefault="00CC45CF" w:rsidP="00CC45CF">
      <w:pPr>
        <w:rPr>
          <w:rFonts w:cs="Arial"/>
          <w:b/>
          <w:sz w:val="16"/>
          <w:szCs w:val="16"/>
        </w:rPr>
      </w:pPr>
    </w:p>
    <w:p w:rsidR="0022726B" w:rsidRPr="00EB66CC" w:rsidRDefault="0022726B" w:rsidP="00CC45CF">
      <w:pPr>
        <w:spacing w:after="0" w:line="240" w:lineRule="auto"/>
        <w:rPr>
          <w:rFonts w:cs="Arial"/>
          <w:b/>
          <w:iCs/>
          <w:sz w:val="22"/>
        </w:rPr>
      </w:pPr>
      <w:r w:rsidRPr="00EB66CC">
        <w:rPr>
          <w:rFonts w:cs="Arial"/>
          <w:b/>
          <w:iCs/>
          <w:sz w:val="22"/>
        </w:rPr>
        <w:br w:type="page"/>
      </w:r>
    </w:p>
    <w:p w:rsidR="00C86FCE" w:rsidRPr="00EB66CC" w:rsidRDefault="008A7915" w:rsidP="00D55A6E">
      <w:pPr>
        <w:pStyle w:val="Ttulo1"/>
      </w:pPr>
      <w:bookmarkStart w:id="215" w:name="_Toc431386050"/>
      <w:bookmarkStart w:id="216" w:name="_Toc431386327"/>
      <w:bookmarkStart w:id="217" w:name="_Toc509826902"/>
      <w:r w:rsidRPr="00EB66CC">
        <w:t xml:space="preserve">Anexo </w:t>
      </w:r>
      <w:r w:rsidR="0064378C" w:rsidRPr="00EB66CC">
        <w:t>14.-</w:t>
      </w:r>
      <w:bookmarkStart w:id="218" w:name="_Toc431386051"/>
      <w:bookmarkStart w:id="219" w:name="_Toc431386328"/>
      <w:bookmarkEnd w:id="215"/>
      <w:bookmarkEnd w:id="216"/>
      <w:r w:rsidR="0064378C" w:rsidRPr="00EB66CC">
        <w:t xml:space="preserve"> Glosario</w:t>
      </w:r>
      <w:bookmarkEnd w:id="218"/>
      <w:bookmarkEnd w:id="219"/>
      <w:r w:rsidR="00126A07" w:rsidRPr="00EB66CC">
        <w:t>.</w:t>
      </w:r>
      <w:bookmarkEnd w:id="217"/>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F74AEA">
      <w:pgSz w:w="12240" w:h="15840"/>
      <w:pgMar w:top="864" w:right="1325" w:bottom="1843"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281" w:rsidRDefault="00CD6281" w:rsidP="00532601">
      <w:pPr>
        <w:spacing w:after="0" w:line="240" w:lineRule="auto"/>
      </w:pPr>
      <w:r>
        <w:separator/>
      </w:r>
    </w:p>
  </w:endnote>
  <w:endnote w:type="continuationSeparator" w:id="0">
    <w:p w:rsidR="00CD6281" w:rsidRDefault="00CD6281"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6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20B05020505080203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119301"/>
      <w:docPartObj>
        <w:docPartGallery w:val="Page Numbers (Bottom of Page)"/>
        <w:docPartUnique/>
      </w:docPartObj>
    </w:sdtPr>
    <w:sdtEndPr>
      <w:rPr>
        <w:rFonts w:ascii="Arial" w:hAnsi="Arial" w:cs="Arial"/>
        <w:sz w:val="18"/>
        <w:szCs w:val="18"/>
      </w:rPr>
    </w:sdtEndPr>
    <w:sdtContent>
      <w:sdt>
        <w:sdtPr>
          <w:id w:val="-123548908"/>
          <w:docPartObj>
            <w:docPartGallery w:val="Page Numbers (Top of Page)"/>
            <w:docPartUnique/>
          </w:docPartObj>
        </w:sdtPr>
        <w:sdtEndPr>
          <w:rPr>
            <w:rFonts w:ascii="Arial" w:hAnsi="Arial" w:cs="Arial"/>
            <w:sz w:val="18"/>
            <w:szCs w:val="18"/>
          </w:rPr>
        </w:sdtEndPr>
        <w:sdtContent>
          <w:p w:rsidR="002D46D6" w:rsidRPr="00587291" w:rsidRDefault="002D46D6" w:rsidP="00C71A56">
            <w:pPr>
              <w:pStyle w:val="Piedepgina"/>
              <w:tabs>
                <w:tab w:val="left" w:pos="7523"/>
                <w:tab w:val="right" w:pos="9497"/>
              </w:tabs>
              <w:rPr>
                <w:rFonts w:ascii="Arial" w:hAnsi="Arial" w:cs="Arial"/>
                <w:sz w:val="10"/>
                <w:szCs w:val="10"/>
              </w:rPr>
            </w:pPr>
          </w:p>
          <w:p w:rsidR="002D46D6" w:rsidRPr="00971674" w:rsidRDefault="00153093" w:rsidP="00C71A56">
            <w:pPr>
              <w:pStyle w:val="Piedepgina"/>
              <w:tabs>
                <w:tab w:val="left" w:pos="7523"/>
                <w:tab w:val="right" w:pos="9497"/>
              </w:tabs>
              <w:rPr>
                <w:rFonts w:ascii="Arial" w:hAnsi="Arial" w:cs="Arial"/>
                <w:sz w:val="18"/>
                <w:szCs w:val="18"/>
              </w:rPr>
            </w:pPr>
            <w:r>
              <w:rPr>
                <w:rFonts w:ascii="Arial" w:hAnsi="Arial" w:cs="Arial"/>
                <w:sz w:val="18"/>
                <w:szCs w:val="18"/>
              </w:rPr>
              <w:t>abril</w:t>
            </w:r>
            <w:r w:rsidR="002D46D6">
              <w:rPr>
                <w:rFonts w:ascii="Arial" w:hAnsi="Arial" w:cs="Arial"/>
                <w:sz w:val="18"/>
                <w:szCs w:val="18"/>
              </w:rPr>
              <w:t xml:space="preserve"> 2</w:t>
            </w:r>
            <w:r w:rsidR="002D46D6" w:rsidRPr="00971674">
              <w:rPr>
                <w:rFonts w:ascii="Arial" w:hAnsi="Arial" w:cs="Arial"/>
                <w:sz w:val="18"/>
                <w:szCs w:val="18"/>
              </w:rPr>
              <w:t>01</w:t>
            </w:r>
            <w:r w:rsidR="002D46D6">
              <w:rPr>
                <w:rFonts w:ascii="Arial" w:hAnsi="Arial" w:cs="Arial"/>
                <w:sz w:val="18"/>
                <w:szCs w:val="18"/>
              </w:rPr>
              <w:t>8</w:t>
            </w:r>
            <w:r w:rsidR="002D46D6" w:rsidRPr="00971674">
              <w:rPr>
                <w:rFonts w:ascii="Arial" w:hAnsi="Arial" w:cs="Arial"/>
                <w:sz w:val="18"/>
                <w:szCs w:val="18"/>
              </w:rPr>
              <w:tab/>
            </w:r>
            <w:r w:rsidR="002D46D6" w:rsidRPr="00971674">
              <w:rPr>
                <w:rFonts w:ascii="Arial" w:hAnsi="Arial" w:cs="Arial"/>
                <w:sz w:val="18"/>
                <w:szCs w:val="18"/>
              </w:rPr>
              <w:tab/>
            </w:r>
          </w:p>
          <w:p w:rsidR="002D46D6" w:rsidRPr="00971674" w:rsidRDefault="002D46D6"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F64F74">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Pr>
                <w:rFonts w:ascii="Arial" w:hAnsi="Arial" w:cs="Arial"/>
                <w:sz w:val="18"/>
                <w:szCs w:val="18"/>
              </w:rPr>
              <w:t>76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281" w:rsidRDefault="00CD6281" w:rsidP="00532601">
      <w:pPr>
        <w:spacing w:after="0" w:line="240" w:lineRule="auto"/>
      </w:pPr>
      <w:r>
        <w:separator/>
      </w:r>
    </w:p>
  </w:footnote>
  <w:footnote w:type="continuationSeparator" w:id="0">
    <w:p w:rsidR="00CD6281" w:rsidRDefault="00CD6281"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2D46D6" w:rsidTr="00B06297">
      <w:trPr>
        <w:trHeight w:val="1550"/>
        <w:jc w:val="center"/>
      </w:trPr>
      <w:tc>
        <w:tcPr>
          <w:tcW w:w="2162" w:type="pct"/>
          <w:vAlign w:val="center"/>
        </w:tcPr>
        <w:p w:rsidR="002D46D6" w:rsidRDefault="002D46D6" w:rsidP="00D2126F">
          <w:pPr>
            <w:suppressAutoHyphens/>
            <w:jc w:val="center"/>
            <w:rPr>
              <w:rFonts w:cs="Arial"/>
              <w:b/>
              <w:bCs/>
              <w:sz w:val="16"/>
              <w:szCs w:val="18"/>
              <w:lang w:val="es-ES" w:eastAsia="ar-SA"/>
            </w:rPr>
          </w:pPr>
          <w:r>
            <w:rPr>
              <w:rFonts w:cs="Arial"/>
              <w:b/>
              <w:bCs/>
              <w:sz w:val="16"/>
              <w:szCs w:val="18"/>
              <w:lang w:val="es-ES" w:eastAsia="ar-SA"/>
            </w:rPr>
            <w:t>Convocatoria</w:t>
          </w:r>
        </w:p>
        <w:p w:rsidR="002D46D6" w:rsidRDefault="002D46D6" w:rsidP="00D2126F">
          <w:pPr>
            <w:suppressAutoHyphens/>
            <w:jc w:val="center"/>
            <w:rPr>
              <w:rFonts w:cs="Arial"/>
              <w:b/>
              <w:bCs/>
              <w:sz w:val="16"/>
              <w:szCs w:val="18"/>
              <w:lang w:val="es-ES" w:eastAsia="ar-SA"/>
            </w:rPr>
          </w:pPr>
        </w:p>
        <w:p w:rsidR="002D46D6" w:rsidRDefault="002D46D6"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2D46D6" w:rsidRPr="00206357" w:rsidRDefault="002D46D6"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2D46D6" w:rsidRPr="00206357" w:rsidRDefault="002D46D6" w:rsidP="00D2126F">
          <w:pPr>
            <w:suppressAutoHyphens/>
            <w:jc w:val="center"/>
            <w:rPr>
              <w:rFonts w:cs="Arial"/>
              <w:b/>
              <w:sz w:val="10"/>
              <w:szCs w:val="18"/>
              <w:lang w:val="es-ES" w:eastAsia="ar-SA"/>
            </w:rPr>
          </w:pPr>
        </w:p>
        <w:p w:rsidR="002D46D6" w:rsidRPr="00987A8D" w:rsidRDefault="002D46D6" w:rsidP="0034544C">
          <w:pPr>
            <w:suppressAutoHyphens/>
            <w:jc w:val="center"/>
            <w:rPr>
              <w:rFonts w:cs="Arial"/>
              <w:b/>
              <w:sz w:val="16"/>
              <w:szCs w:val="18"/>
              <w:lang w:val="es-ES_tradnl" w:eastAsia="ar-SA"/>
            </w:rPr>
          </w:pPr>
          <w:r w:rsidRPr="002D46D6">
            <w:rPr>
              <w:rFonts w:cs="Arial"/>
              <w:b/>
              <w:sz w:val="16"/>
              <w:szCs w:val="18"/>
              <w:lang w:val="es-ES" w:eastAsia="ar-SA"/>
            </w:rPr>
            <w:t>Número.- IA-050GYR019-E44-2018</w:t>
          </w:r>
        </w:p>
      </w:tc>
      <w:tc>
        <w:tcPr>
          <w:tcW w:w="2838" w:type="pct"/>
        </w:tcPr>
        <w:p w:rsidR="002D46D6" w:rsidRDefault="002D46D6"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6D28347C" wp14:editId="3A727D4C">
                <wp:simplePos x="0" y="0"/>
                <wp:positionH relativeFrom="column">
                  <wp:posOffset>2532009</wp:posOffset>
                </wp:positionH>
                <wp:positionV relativeFrom="paragraph">
                  <wp:posOffset>168275</wp:posOffset>
                </wp:positionV>
                <wp:extent cx="695325" cy="842645"/>
                <wp:effectExtent l="0" t="0" r="9525" b="0"/>
                <wp:wrapNone/>
                <wp:docPr id="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553D9703" wp14:editId="36D73617">
                <wp:simplePos x="0" y="0"/>
                <wp:positionH relativeFrom="column">
                  <wp:posOffset>66387</wp:posOffset>
                </wp:positionH>
                <wp:positionV relativeFrom="paragraph">
                  <wp:posOffset>164537</wp:posOffset>
                </wp:positionV>
                <wp:extent cx="2191110" cy="799231"/>
                <wp:effectExtent l="0" t="0" r="0" b="127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D46D6" w:rsidRDefault="002D46D6"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4057" w:type="pct"/>
      <w:jc w:val="center"/>
      <w:tblInd w:w="-1444" w:type="dxa"/>
      <w:tblLook w:val="04A0" w:firstRow="1" w:lastRow="0" w:firstColumn="1" w:lastColumn="0" w:noHBand="0" w:noVBand="1"/>
    </w:tblPr>
    <w:tblGrid>
      <w:gridCol w:w="5162"/>
      <w:gridCol w:w="5669"/>
    </w:tblGrid>
    <w:tr w:rsidR="002D46D6" w:rsidTr="00CF7FFE">
      <w:trPr>
        <w:trHeight w:val="1550"/>
        <w:jc w:val="center"/>
      </w:trPr>
      <w:tc>
        <w:tcPr>
          <w:tcW w:w="2383" w:type="pct"/>
          <w:vAlign w:val="center"/>
        </w:tcPr>
        <w:p w:rsidR="002D46D6" w:rsidRDefault="002D46D6" w:rsidP="007A741F">
          <w:pPr>
            <w:suppressAutoHyphens/>
            <w:jc w:val="center"/>
            <w:rPr>
              <w:rFonts w:cs="Arial"/>
              <w:b/>
              <w:bCs/>
              <w:sz w:val="16"/>
              <w:szCs w:val="18"/>
              <w:lang w:val="es-ES" w:eastAsia="ar-SA"/>
            </w:rPr>
          </w:pPr>
          <w:r>
            <w:rPr>
              <w:rFonts w:cs="Arial"/>
              <w:b/>
              <w:bCs/>
              <w:sz w:val="16"/>
              <w:szCs w:val="18"/>
              <w:lang w:val="es-ES" w:eastAsia="ar-SA"/>
            </w:rPr>
            <w:t>Convocatoria</w:t>
          </w:r>
        </w:p>
        <w:p w:rsidR="002D46D6" w:rsidRDefault="002D46D6" w:rsidP="007A741F">
          <w:pPr>
            <w:suppressAutoHyphens/>
            <w:jc w:val="center"/>
            <w:rPr>
              <w:rFonts w:cs="Arial"/>
              <w:b/>
              <w:bCs/>
              <w:sz w:val="16"/>
              <w:szCs w:val="18"/>
              <w:lang w:val="es-ES" w:eastAsia="ar-SA"/>
            </w:rPr>
          </w:pPr>
        </w:p>
        <w:p w:rsidR="002D46D6" w:rsidRDefault="002D46D6" w:rsidP="007A741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2D46D6" w:rsidRPr="00206357" w:rsidRDefault="002D46D6" w:rsidP="007A741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2D46D6" w:rsidRPr="00206357" w:rsidRDefault="002D46D6" w:rsidP="007A741F">
          <w:pPr>
            <w:suppressAutoHyphens/>
            <w:jc w:val="center"/>
            <w:rPr>
              <w:rFonts w:cs="Arial"/>
              <w:b/>
              <w:sz w:val="10"/>
              <w:szCs w:val="18"/>
              <w:lang w:val="es-ES" w:eastAsia="ar-SA"/>
            </w:rPr>
          </w:pPr>
        </w:p>
        <w:p w:rsidR="002D46D6" w:rsidRPr="00987A8D" w:rsidRDefault="002D46D6" w:rsidP="00FB0EA7">
          <w:pPr>
            <w:suppressAutoHyphens/>
            <w:jc w:val="center"/>
            <w:rPr>
              <w:rFonts w:cs="Arial"/>
              <w:b/>
              <w:sz w:val="16"/>
              <w:szCs w:val="18"/>
              <w:lang w:val="es-ES_tradnl" w:eastAsia="ar-SA"/>
            </w:rPr>
          </w:pPr>
          <w:r>
            <w:rPr>
              <w:rFonts w:cs="Arial"/>
              <w:b/>
              <w:sz w:val="16"/>
              <w:szCs w:val="18"/>
              <w:lang w:val="es-ES" w:eastAsia="ar-SA"/>
            </w:rPr>
            <w:t xml:space="preserve">Número.- </w:t>
          </w:r>
          <w:r w:rsidRPr="00FB0EA7">
            <w:rPr>
              <w:rFonts w:cs="Arial"/>
              <w:b/>
              <w:sz w:val="16"/>
              <w:szCs w:val="18"/>
              <w:lang w:val="es-ES" w:eastAsia="ar-SA"/>
            </w:rPr>
            <w:t>IA-050GYR019-E</w:t>
          </w:r>
          <w:r w:rsidR="00FB0EA7" w:rsidRPr="00FB0EA7">
            <w:rPr>
              <w:rFonts w:cs="Arial"/>
              <w:b/>
              <w:sz w:val="16"/>
              <w:szCs w:val="18"/>
              <w:lang w:val="es-ES" w:eastAsia="ar-SA"/>
            </w:rPr>
            <w:t>44</w:t>
          </w:r>
          <w:r w:rsidRPr="00FB0EA7">
            <w:rPr>
              <w:rFonts w:cs="Arial"/>
              <w:b/>
              <w:sz w:val="16"/>
              <w:szCs w:val="18"/>
              <w:lang w:val="es-ES" w:eastAsia="ar-SA"/>
            </w:rPr>
            <w:t>-2018</w:t>
          </w:r>
        </w:p>
      </w:tc>
      <w:tc>
        <w:tcPr>
          <w:tcW w:w="2617" w:type="pct"/>
        </w:tcPr>
        <w:p w:rsidR="002D46D6" w:rsidRDefault="002D46D6" w:rsidP="007A741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6160" behindDoc="1" locked="0" layoutInCell="1" allowOverlap="1" wp14:anchorId="1B7E9237" wp14:editId="61BC0712">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5136" behindDoc="1" locked="0" layoutInCell="1" allowOverlap="1" wp14:anchorId="05681522" wp14:editId="04FF79CB">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D46D6" w:rsidRDefault="002D46D6" w:rsidP="00DB794E">
    <w:pPr>
      <w:spacing w:after="0" w:line="240" w:lineRule="auto"/>
      <w:ind w:left="567"/>
      <w:rPr>
        <w:rFonts w:cs="Arial"/>
        <w:sz w:val="24"/>
        <w:szCs w:val="24"/>
      </w:rPr>
    </w:pPr>
  </w:p>
  <w:p w:rsidR="002D46D6" w:rsidRPr="00DB794E" w:rsidRDefault="002D46D6" w:rsidP="00DB794E">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3D4813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1116"/>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747A3B"/>
    <w:multiLevelType w:val="hybridMultilevel"/>
    <w:tmpl w:val="CDAA7ABE"/>
    <w:lvl w:ilvl="0" w:tplc="105E229A">
      <w:start w:val="1"/>
      <w:numFmt w:val="upperRoman"/>
      <w:lvlText w:val="%1."/>
      <w:lvlJc w:val="left"/>
      <w:pPr>
        <w:ind w:left="2136" w:hanging="72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4">
    <w:nsid w:val="15727ACB"/>
    <w:multiLevelType w:val="hybridMultilevel"/>
    <w:tmpl w:val="2A5EA56A"/>
    <w:lvl w:ilvl="0" w:tplc="61102AF4">
      <w:start w:val="1"/>
      <w:numFmt w:val="lowerLetter"/>
      <w:lvlText w:val="%1)"/>
      <w:lvlJc w:val="left"/>
      <w:pPr>
        <w:ind w:left="1155" w:hanging="360"/>
      </w:pPr>
      <w:rPr>
        <w:b/>
        <w:sz w:val="22"/>
        <w:szCs w:val="22"/>
      </w:rPr>
    </w:lvl>
    <w:lvl w:ilvl="1" w:tplc="080A0019">
      <w:start w:val="1"/>
      <w:numFmt w:val="lowerLetter"/>
      <w:lvlText w:val="%2."/>
      <w:lvlJc w:val="left"/>
      <w:pPr>
        <w:ind w:left="1875" w:hanging="360"/>
      </w:pPr>
    </w:lvl>
    <w:lvl w:ilvl="2" w:tplc="080A001B">
      <w:start w:val="1"/>
      <w:numFmt w:val="lowerRoman"/>
      <w:lvlText w:val="%3."/>
      <w:lvlJc w:val="right"/>
      <w:pPr>
        <w:ind w:left="2595" w:hanging="180"/>
      </w:pPr>
    </w:lvl>
    <w:lvl w:ilvl="3" w:tplc="080A000F">
      <w:start w:val="1"/>
      <w:numFmt w:val="decimal"/>
      <w:lvlText w:val="%4."/>
      <w:lvlJc w:val="left"/>
      <w:pPr>
        <w:ind w:left="3315" w:hanging="360"/>
      </w:pPr>
    </w:lvl>
    <w:lvl w:ilvl="4" w:tplc="080A0019">
      <w:start w:val="1"/>
      <w:numFmt w:val="lowerLetter"/>
      <w:lvlText w:val="%5."/>
      <w:lvlJc w:val="left"/>
      <w:pPr>
        <w:ind w:left="4035" w:hanging="360"/>
      </w:pPr>
    </w:lvl>
    <w:lvl w:ilvl="5" w:tplc="080A001B">
      <w:start w:val="1"/>
      <w:numFmt w:val="lowerRoman"/>
      <w:lvlText w:val="%6."/>
      <w:lvlJc w:val="right"/>
      <w:pPr>
        <w:ind w:left="4755" w:hanging="180"/>
      </w:pPr>
    </w:lvl>
    <w:lvl w:ilvl="6" w:tplc="080A000F">
      <w:start w:val="1"/>
      <w:numFmt w:val="decimal"/>
      <w:lvlText w:val="%7."/>
      <w:lvlJc w:val="left"/>
      <w:pPr>
        <w:ind w:left="5475" w:hanging="360"/>
      </w:pPr>
    </w:lvl>
    <w:lvl w:ilvl="7" w:tplc="080A0019">
      <w:start w:val="1"/>
      <w:numFmt w:val="lowerLetter"/>
      <w:lvlText w:val="%8."/>
      <w:lvlJc w:val="left"/>
      <w:pPr>
        <w:ind w:left="6195" w:hanging="360"/>
      </w:pPr>
    </w:lvl>
    <w:lvl w:ilvl="8" w:tplc="080A001B">
      <w:start w:val="1"/>
      <w:numFmt w:val="lowerRoman"/>
      <w:lvlText w:val="%9."/>
      <w:lvlJc w:val="right"/>
      <w:pPr>
        <w:ind w:left="6915" w:hanging="180"/>
      </w:pPr>
    </w:lvl>
  </w:abstractNum>
  <w:abstractNum w:abstractNumId="35">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18BC25A7"/>
    <w:multiLevelType w:val="hybridMultilevel"/>
    <w:tmpl w:val="2A2C6112"/>
    <w:lvl w:ilvl="0" w:tplc="6242E0B4">
      <w:start w:val="1"/>
      <w:numFmt w:val="lowerLetter"/>
      <w:lvlText w:val="%1."/>
      <w:lvlJc w:val="left"/>
      <w:pPr>
        <w:ind w:left="1285" w:hanging="360"/>
      </w:pPr>
      <w:rPr>
        <w:b/>
        <w:sz w:val="22"/>
        <w:szCs w:val="22"/>
      </w:rPr>
    </w:lvl>
    <w:lvl w:ilvl="1" w:tplc="53821496">
      <w:start w:val="1"/>
      <w:numFmt w:val="lowerLetter"/>
      <w:lvlText w:val="%2."/>
      <w:lvlJc w:val="left"/>
      <w:pPr>
        <w:ind w:left="2005" w:hanging="360"/>
      </w:pPr>
      <w:rPr>
        <w:b/>
        <w:sz w:val="22"/>
        <w:szCs w:val="22"/>
      </w:rPr>
    </w:lvl>
    <w:lvl w:ilvl="2" w:tplc="080A001B">
      <w:start w:val="1"/>
      <w:numFmt w:val="lowerRoman"/>
      <w:lvlText w:val="%3."/>
      <w:lvlJc w:val="right"/>
      <w:pPr>
        <w:ind w:left="2725" w:hanging="180"/>
      </w:pPr>
    </w:lvl>
    <w:lvl w:ilvl="3" w:tplc="080A000F">
      <w:start w:val="1"/>
      <w:numFmt w:val="decimal"/>
      <w:lvlText w:val="%4."/>
      <w:lvlJc w:val="left"/>
      <w:pPr>
        <w:ind w:left="3445" w:hanging="360"/>
      </w:pPr>
    </w:lvl>
    <w:lvl w:ilvl="4" w:tplc="080A0019">
      <w:start w:val="1"/>
      <w:numFmt w:val="lowerLetter"/>
      <w:lvlText w:val="%5."/>
      <w:lvlJc w:val="left"/>
      <w:pPr>
        <w:ind w:left="4165" w:hanging="360"/>
      </w:pPr>
    </w:lvl>
    <w:lvl w:ilvl="5" w:tplc="080A001B">
      <w:start w:val="1"/>
      <w:numFmt w:val="lowerRoman"/>
      <w:lvlText w:val="%6."/>
      <w:lvlJc w:val="right"/>
      <w:pPr>
        <w:ind w:left="4885" w:hanging="180"/>
      </w:pPr>
    </w:lvl>
    <w:lvl w:ilvl="6" w:tplc="080A000F">
      <w:start w:val="1"/>
      <w:numFmt w:val="decimal"/>
      <w:lvlText w:val="%7."/>
      <w:lvlJc w:val="left"/>
      <w:pPr>
        <w:ind w:left="5605" w:hanging="360"/>
      </w:pPr>
    </w:lvl>
    <w:lvl w:ilvl="7" w:tplc="080A0019">
      <w:start w:val="1"/>
      <w:numFmt w:val="lowerLetter"/>
      <w:lvlText w:val="%8."/>
      <w:lvlJc w:val="left"/>
      <w:pPr>
        <w:ind w:left="6325" w:hanging="360"/>
      </w:pPr>
    </w:lvl>
    <w:lvl w:ilvl="8" w:tplc="080A001B">
      <w:start w:val="1"/>
      <w:numFmt w:val="lowerRoman"/>
      <w:lvlText w:val="%9."/>
      <w:lvlJc w:val="right"/>
      <w:pPr>
        <w:ind w:left="7045" w:hanging="180"/>
      </w:pPr>
    </w:lvl>
  </w:abstractNum>
  <w:abstractNum w:abstractNumId="37">
    <w:nsid w:val="196975BB"/>
    <w:multiLevelType w:val="hybridMultilevel"/>
    <w:tmpl w:val="DAF81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288A6F2F"/>
    <w:multiLevelType w:val="hybridMultilevel"/>
    <w:tmpl w:val="6E623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F5764F0"/>
    <w:multiLevelType w:val="hybridMultilevel"/>
    <w:tmpl w:val="30B6181E"/>
    <w:lvl w:ilvl="0" w:tplc="AEBAC002">
      <w:start w:val="1"/>
      <w:numFmt w:val="decimal"/>
      <w:lvlText w:val="3.3.%1"/>
      <w:lvlJc w:val="left"/>
      <w:pPr>
        <w:ind w:left="786" w:hanging="360"/>
      </w:pPr>
      <w:rPr>
        <w:rFonts w:ascii="Arial" w:hAnsi="Arial" w:cs="Times New Roman"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8">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9">
    <w:nsid w:val="424D3E9D"/>
    <w:multiLevelType w:val="hybridMultilevel"/>
    <w:tmpl w:val="F5823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47E26A45"/>
    <w:multiLevelType w:val="hybridMultilevel"/>
    <w:tmpl w:val="82DEF694"/>
    <w:lvl w:ilvl="0" w:tplc="34A06562">
      <w:start w:val="1"/>
      <w:numFmt w:val="decimal"/>
      <w:lvlText w:val="3.5.%1"/>
      <w:lvlJc w:val="left"/>
      <w:pPr>
        <w:ind w:left="720" w:hanging="360"/>
      </w:pPr>
      <w:rPr>
        <w:rFonts w:ascii="Arial" w:hAnsi="Arial" w:cs="Times New Roman"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2">
    <w:nsid w:val="4C680716"/>
    <w:multiLevelType w:val="hybridMultilevel"/>
    <w:tmpl w:val="2E0CE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2827132"/>
    <w:multiLevelType w:val="hybridMultilevel"/>
    <w:tmpl w:val="A2447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669F399A"/>
    <w:multiLevelType w:val="hybridMultilevel"/>
    <w:tmpl w:val="87DC642A"/>
    <w:lvl w:ilvl="0" w:tplc="016E261A">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1">
    <w:nsid w:val="709F4BFA"/>
    <w:multiLevelType w:val="hybridMultilevel"/>
    <w:tmpl w:val="1B0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3">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78A7737D"/>
    <w:multiLevelType w:val="hybridMultilevel"/>
    <w:tmpl w:val="3AB82E5C"/>
    <w:lvl w:ilvl="0" w:tplc="D452D7BC">
      <w:start w:val="7"/>
      <w:numFmt w:val="upperRoman"/>
      <w:lvlText w:val="%1."/>
      <w:lvlJc w:val="left"/>
      <w:pPr>
        <w:ind w:left="1146" w:hanging="720"/>
      </w:pPr>
      <w:rPr>
        <w:rFonts w:hint="default"/>
        <w:b/>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5">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0"/>
  </w:num>
  <w:num w:numId="7">
    <w:abstractNumId w:val="67"/>
  </w:num>
  <w:num w:numId="8">
    <w:abstractNumId w:val="38"/>
  </w:num>
  <w:num w:numId="9">
    <w:abstractNumId w:val="30"/>
  </w:num>
  <w:num w:numId="10">
    <w:abstractNumId w:val="9"/>
  </w:num>
  <w:num w:numId="11">
    <w:abstractNumId w:val="12"/>
  </w:num>
  <w:num w:numId="12">
    <w:abstractNumId w:val="16"/>
  </w:num>
  <w:num w:numId="13">
    <w:abstractNumId w:val="53"/>
  </w:num>
  <w:num w:numId="14">
    <w:abstractNumId w:val="29"/>
  </w:num>
  <w:num w:numId="15">
    <w:abstractNumId w:val="56"/>
  </w:num>
  <w:num w:numId="16">
    <w:abstractNumId w:val="54"/>
  </w:num>
  <w:num w:numId="17">
    <w:abstractNumId w:val="44"/>
  </w:num>
  <w:num w:numId="18">
    <w:abstractNumId w:val="47"/>
  </w:num>
  <w:num w:numId="19">
    <w:abstractNumId w:val="43"/>
  </w:num>
  <w:num w:numId="20">
    <w:abstractNumId w:val="69"/>
  </w:num>
  <w:num w:numId="21">
    <w:abstractNumId w:val="68"/>
  </w:num>
  <w:num w:numId="22">
    <w:abstractNumId w:val="35"/>
  </w:num>
  <w:num w:numId="23">
    <w:abstractNumId w:val="41"/>
  </w:num>
  <w:num w:numId="24">
    <w:abstractNumId w:val="1"/>
  </w:num>
  <w:num w:numId="25">
    <w:abstractNumId w:val="62"/>
  </w:num>
  <w:num w:numId="26">
    <w:abstractNumId w:val="33"/>
  </w:num>
  <w:num w:numId="27">
    <w:abstractNumId w:val="51"/>
  </w:num>
  <w:num w:numId="28">
    <w:abstractNumId w:val="55"/>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57"/>
  </w:num>
  <w:num w:numId="37">
    <w:abstractNumId w:val="52"/>
  </w:num>
  <w:num w:numId="38">
    <w:abstractNumId w:val="59"/>
  </w:num>
  <w:num w:numId="39">
    <w:abstractNumId w:val="61"/>
  </w:num>
  <w:num w:numId="40">
    <w:abstractNumId w:val="49"/>
  </w:num>
  <w:num w:numId="41">
    <w:abstractNumId w:val="64"/>
  </w:num>
  <w:num w:numId="42">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87"/>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2CD6"/>
    <w:rsid w:val="00023552"/>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1A3"/>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2DF"/>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6D0"/>
    <w:rsid w:val="00082B45"/>
    <w:rsid w:val="000846FD"/>
    <w:rsid w:val="00084C70"/>
    <w:rsid w:val="00085CA9"/>
    <w:rsid w:val="00085E47"/>
    <w:rsid w:val="00086591"/>
    <w:rsid w:val="0008679E"/>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B27"/>
    <w:rsid w:val="000B00ED"/>
    <w:rsid w:val="000B09BE"/>
    <w:rsid w:val="000B0E4D"/>
    <w:rsid w:val="000B15E3"/>
    <w:rsid w:val="000B1D0C"/>
    <w:rsid w:val="000B1D5F"/>
    <w:rsid w:val="000B21AA"/>
    <w:rsid w:val="000B237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E15"/>
    <w:rsid w:val="000D221F"/>
    <w:rsid w:val="000D2A56"/>
    <w:rsid w:val="000D2B4E"/>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4F7F"/>
    <w:rsid w:val="000F5ACA"/>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679"/>
    <w:rsid w:val="00110C60"/>
    <w:rsid w:val="00111870"/>
    <w:rsid w:val="001118CD"/>
    <w:rsid w:val="00111986"/>
    <w:rsid w:val="001119A5"/>
    <w:rsid w:val="00112C69"/>
    <w:rsid w:val="001143AF"/>
    <w:rsid w:val="001146C6"/>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4AD8"/>
    <w:rsid w:val="00125068"/>
    <w:rsid w:val="00126A07"/>
    <w:rsid w:val="00126F1B"/>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5761"/>
    <w:rsid w:val="00136E9B"/>
    <w:rsid w:val="00136F18"/>
    <w:rsid w:val="00137618"/>
    <w:rsid w:val="0013776A"/>
    <w:rsid w:val="00140014"/>
    <w:rsid w:val="0014021E"/>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3093"/>
    <w:rsid w:val="00154937"/>
    <w:rsid w:val="001549B9"/>
    <w:rsid w:val="00154B2A"/>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707E8"/>
    <w:rsid w:val="00170980"/>
    <w:rsid w:val="00171177"/>
    <w:rsid w:val="00171BA3"/>
    <w:rsid w:val="00171D99"/>
    <w:rsid w:val="00173565"/>
    <w:rsid w:val="001747AC"/>
    <w:rsid w:val="00174B60"/>
    <w:rsid w:val="00174B63"/>
    <w:rsid w:val="00175019"/>
    <w:rsid w:val="0017582C"/>
    <w:rsid w:val="00175DAD"/>
    <w:rsid w:val="00175E2D"/>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4FBD"/>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C6E84"/>
    <w:rsid w:val="001D07F1"/>
    <w:rsid w:val="001D1004"/>
    <w:rsid w:val="001D16BB"/>
    <w:rsid w:val="001D1F6D"/>
    <w:rsid w:val="001D1FDA"/>
    <w:rsid w:val="001D291E"/>
    <w:rsid w:val="001D296B"/>
    <w:rsid w:val="001D3660"/>
    <w:rsid w:val="001D36B3"/>
    <w:rsid w:val="001D376A"/>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1F43"/>
    <w:rsid w:val="001E2045"/>
    <w:rsid w:val="001E29B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214"/>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5EE3"/>
    <w:rsid w:val="002163E4"/>
    <w:rsid w:val="00216B06"/>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3B4B"/>
    <w:rsid w:val="0026424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286"/>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7"/>
    <w:rsid w:val="002901BD"/>
    <w:rsid w:val="00291871"/>
    <w:rsid w:val="002922A5"/>
    <w:rsid w:val="002922E3"/>
    <w:rsid w:val="00292DE7"/>
    <w:rsid w:val="002941CE"/>
    <w:rsid w:val="002943B5"/>
    <w:rsid w:val="0029453B"/>
    <w:rsid w:val="00295B2F"/>
    <w:rsid w:val="00295CCE"/>
    <w:rsid w:val="00295DED"/>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44E"/>
    <w:rsid w:val="002A352C"/>
    <w:rsid w:val="002A3734"/>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54B"/>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455C"/>
    <w:rsid w:val="002D46D6"/>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3F99"/>
    <w:rsid w:val="00304B05"/>
    <w:rsid w:val="0030525D"/>
    <w:rsid w:val="00305574"/>
    <w:rsid w:val="003067C4"/>
    <w:rsid w:val="00306E79"/>
    <w:rsid w:val="0030728D"/>
    <w:rsid w:val="00307404"/>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6633"/>
    <w:rsid w:val="003374D3"/>
    <w:rsid w:val="0033768B"/>
    <w:rsid w:val="00337C7A"/>
    <w:rsid w:val="00341035"/>
    <w:rsid w:val="00341A9A"/>
    <w:rsid w:val="00341B84"/>
    <w:rsid w:val="003425FF"/>
    <w:rsid w:val="00342BA3"/>
    <w:rsid w:val="00342C89"/>
    <w:rsid w:val="003444C7"/>
    <w:rsid w:val="0034544C"/>
    <w:rsid w:val="00346907"/>
    <w:rsid w:val="003469A6"/>
    <w:rsid w:val="0034744A"/>
    <w:rsid w:val="003475F3"/>
    <w:rsid w:val="00347B37"/>
    <w:rsid w:val="00350222"/>
    <w:rsid w:val="003503BD"/>
    <w:rsid w:val="00350BE4"/>
    <w:rsid w:val="00350E92"/>
    <w:rsid w:val="00351A1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932"/>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27D0"/>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DA9"/>
    <w:rsid w:val="003E2F28"/>
    <w:rsid w:val="003E32D0"/>
    <w:rsid w:val="003E3F30"/>
    <w:rsid w:val="003E3F79"/>
    <w:rsid w:val="003E41F3"/>
    <w:rsid w:val="003E4590"/>
    <w:rsid w:val="003E5376"/>
    <w:rsid w:val="003E6C0B"/>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15B"/>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983"/>
    <w:rsid w:val="00440E28"/>
    <w:rsid w:val="0044154D"/>
    <w:rsid w:val="00441837"/>
    <w:rsid w:val="00441BF6"/>
    <w:rsid w:val="004420B7"/>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7CD"/>
    <w:rsid w:val="00454BD5"/>
    <w:rsid w:val="004557EB"/>
    <w:rsid w:val="0045686D"/>
    <w:rsid w:val="00456B52"/>
    <w:rsid w:val="00456BA6"/>
    <w:rsid w:val="00457A7E"/>
    <w:rsid w:val="00457F15"/>
    <w:rsid w:val="00457F49"/>
    <w:rsid w:val="00461448"/>
    <w:rsid w:val="00462210"/>
    <w:rsid w:val="00462372"/>
    <w:rsid w:val="004637CA"/>
    <w:rsid w:val="00463F41"/>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0E6E"/>
    <w:rsid w:val="0048138E"/>
    <w:rsid w:val="00481447"/>
    <w:rsid w:val="00482FF7"/>
    <w:rsid w:val="0048330F"/>
    <w:rsid w:val="00484133"/>
    <w:rsid w:val="00484211"/>
    <w:rsid w:val="00486A74"/>
    <w:rsid w:val="00486EA6"/>
    <w:rsid w:val="004876DC"/>
    <w:rsid w:val="00487CDD"/>
    <w:rsid w:val="00490A89"/>
    <w:rsid w:val="00491225"/>
    <w:rsid w:val="0049139B"/>
    <w:rsid w:val="0049166D"/>
    <w:rsid w:val="0049168E"/>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02D"/>
    <w:rsid w:val="004B2237"/>
    <w:rsid w:val="004B22B9"/>
    <w:rsid w:val="004B2767"/>
    <w:rsid w:val="004B2E0D"/>
    <w:rsid w:val="004B3342"/>
    <w:rsid w:val="004B4513"/>
    <w:rsid w:val="004B51C7"/>
    <w:rsid w:val="004B52D8"/>
    <w:rsid w:val="004B5482"/>
    <w:rsid w:val="004B5615"/>
    <w:rsid w:val="004B60C0"/>
    <w:rsid w:val="004B633E"/>
    <w:rsid w:val="004B6CB9"/>
    <w:rsid w:val="004B7045"/>
    <w:rsid w:val="004B7069"/>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0BA7"/>
    <w:rsid w:val="004E10DC"/>
    <w:rsid w:val="004E175C"/>
    <w:rsid w:val="004E1A9C"/>
    <w:rsid w:val="004E1E2B"/>
    <w:rsid w:val="004E21E0"/>
    <w:rsid w:val="004E2487"/>
    <w:rsid w:val="004E311F"/>
    <w:rsid w:val="004E334A"/>
    <w:rsid w:val="004E3B57"/>
    <w:rsid w:val="004E4D80"/>
    <w:rsid w:val="004E541B"/>
    <w:rsid w:val="004E5522"/>
    <w:rsid w:val="004E7202"/>
    <w:rsid w:val="004E794E"/>
    <w:rsid w:val="004E7AB3"/>
    <w:rsid w:val="004E7C53"/>
    <w:rsid w:val="004E7F8D"/>
    <w:rsid w:val="004F0B3B"/>
    <w:rsid w:val="004F120C"/>
    <w:rsid w:val="004F153A"/>
    <w:rsid w:val="004F18D3"/>
    <w:rsid w:val="004F20A4"/>
    <w:rsid w:val="004F2130"/>
    <w:rsid w:val="004F261F"/>
    <w:rsid w:val="004F33B6"/>
    <w:rsid w:val="004F3C41"/>
    <w:rsid w:val="004F4BB3"/>
    <w:rsid w:val="004F4C35"/>
    <w:rsid w:val="004F6C42"/>
    <w:rsid w:val="004F78B2"/>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0B"/>
    <w:rsid w:val="005107B0"/>
    <w:rsid w:val="005114F4"/>
    <w:rsid w:val="00511520"/>
    <w:rsid w:val="00511CB3"/>
    <w:rsid w:val="00511D84"/>
    <w:rsid w:val="00511DFC"/>
    <w:rsid w:val="00511EFE"/>
    <w:rsid w:val="005123CF"/>
    <w:rsid w:val="00512432"/>
    <w:rsid w:val="0051281C"/>
    <w:rsid w:val="00512A2D"/>
    <w:rsid w:val="00513FBC"/>
    <w:rsid w:val="005145FA"/>
    <w:rsid w:val="005157C1"/>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683"/>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3AD"/>
    <w:rsid w:val="00546783"/>
    <w:rsid w:val="005478FF"/>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F1A"/>
    <w:rsid w:val="0056452A"/>
    <w:rsid w:val="00564DE2"/>
    <w:rsid w:val="005669AB"/>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19D"/>
    <w:rsid w:val="005A181D"/>
    <w:rsid w:val="005A1E6E"/>
    <w:rsid w:val="005A2271"/>
    <w:rsid w:val="005A2CD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D7A66"/>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C6C"/>
    <w:rsid w:val="005E6D4A"/>
    <w:rsid w:val="005E7564"/>
    <w:rsid w:val="005F023D"/>
    <w:rsid w:val="005F029C"/>
    <w:rsid w:val="005F20AB"/>
    <w:rsid w:val="005F212C"/>
    <w:rsid w:val="005F2254"/>
    <w:rsid w:val="005F250F"/>
    <w:rsid w:val="005F33C1"/>
    <w:rsid w:val="005F33C5"/>
    <w:rsid w:val="005F385B"/>
    <w:rsid w:val="005F4856"/>
    <w:rsid w:val="005F4E4D"/>
    <w:rsid w:val="005F5352"/>
    <w:rsid w:val="005F6B91"/>
    <w:rsid w:val="005F6F52"/>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3170"/>
    <w:rsid w:val="00613433"/>
    <w:rsid w:val="00613458"/>
    <w:rsid w:val="00613680"/>
    <w:rsid w:val="006140DE"/>
    <w:rsid w:val="00614B14"/>
    <w:rsid w:val="00614F74"/>
    <w:rsid w:val="006156A3"/>
    <w:rsid w:val="00615EAE"/>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877"/>
    <w:rsid w:val="00632ACF"/>
    <w:rsid w:val="0063321A"/>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74C"/>
    <w:rsid w:val="00644DA0"/>
    <w:rsid w:val="00645B28"/>
    <w:rsid w:val="006467AE"/>
    <w:rsid w:val="00646A61"/>
    <w:rsid w:val="00646B10"/>
    <w:rsid w:val="006474D8"/>
    <w:rsid w:val="006477B5"/>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302E"/>
    <w:rsid w:val="006631F6"/>
    <w:rsid w:val="006633CE"/>
    <w:rsid w:val="0066354D"/>
    <w:rsid w:val="00663565"/>
    <w:rsid w:val="00663E74"/>
    <w:rsid w:val="0066411C"/>
    <w:rsid w:val="0066436F"/>
    <w:rsid w:val="006658B8"/>
    <w:rsid w:val="0066628B"/>
    <w:rsid w:val="00666DF3"/>
    <w:rsid w:val="00667121"/>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77CCB"/>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3878"/>
    <w:rsid w:val="00694D2C"/>
    <w:rsid w:val="006953A7"/>
    <w:rsid w:val="00695B23"/>
    <w:rsid w:val="006966C5"/>
    <w:rsid w:val="006967F7"/>
    <w:rsid w:val="00696A5E"/>
    <w:rsid w:val="00696A66"/>
    <w:rsid w:val="0069703C"/>
    <w:rsid w:val="00697119"/>
    <w:rsid w:val="006974C8"/>
    <w:rsid w:val="006977C5"/>
    <w:rsid w:val="00697BE2"/>
    <w:rsid w:val="006A0457"/>
    <w:rsid w:val="006A170C"/>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B71"/>
    <w:rsid w:val="006C0EF8"/>
    <w:rsid w:val="006C120E"/>
    <w:rsid w:val="006C169E"/>
    <w:rsid w:val="006C1926"/>
    <w:rsid w:val="006C1C77"/>
    <w:rsid w:val="006C20B9"/>
    <w:rsid w:val="006C2211"/>
    <w:rsid w:val="006C22AA"/>
    <w:rsid w:val="006C258F"/>
    <w:rsid w:val="006C306A"/>
    <w:rsid w:val="006C3940"/>
    <w:rsid w:val="006C4924"/>
    <w:rsid w:val="006C5171"/>
    <w:rsid w:val="006C5183"/>
    <w:rsid w:val="006C5D54"/>
    <w:rsid w:val="006C645C"/>
    <w:rsid w:val="006C68C6"/>
    <w:rsid w:val="006C7358"/>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C4"/>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915"/>
    <w:rsid w:val="00717CB6"/>
    <w:rsid w:val="00717CFA"/>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6709C"/>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630"/>
    <w:rsid w:val="00781F5A"/>
    <w:rsid w:val="00782192"/>
    <w:rsid w:val="007829DD"/>
    <w:rsid w:val="00782C0A"/>
    <w:rsid w:val="00782DEC"/>
    <w:rsid w:val="00783E47"/>
    <w:rsid w:val="007841B7"/>
    <w:rsid w:val="007856BB"/>
    <w:rsid w:val="00785745"/>
    <w:rsid w:val="00786032"/>
    <w:rsid w:val="0078681C"/>
    <w:rsid w:val="00786A6C"/>
    <w:rsid w:val="00786ABA"/>
    <w:rsid w:val="00787492"/>
    <w:rsid w:val="007906D7"/>
    <w:rsid w:val="00791510"/>
    <w:rsid w:val="00791659"/>
    <w:rsid w:val="00792B26"/>
    <w:rsid w:val="00792D8D"/>
    <w:rsid w:val="0079397A"/>
    <w:rsid w:val="00793B8A"/>
    <w:rsid w:val="00793F8F"/>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70F5"/>
    <w:rsid w:val="007A7345"/>
    <w:rsid w:val="007A741F"/>
    <w:rsid w:val="007B0E97"/>
    <w:rsid w:val="007B128B"/>
    <w:rsid w:val="007B12AC"/>
    <w:rsid w:val="007B28A8"/>
    <w:rsid w:val="007B315E"/>
    <w:rsid w:val="007B3607"/>
    <w:rsid w:val="007B36C5"/>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2C5"/>
    <w:rsid w:val="007D6950"/>
    <w:rsid w:val="007D6BFB"/>
    <w:rsid w:val="007D6D7D"/>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6EE9"/>
    <w:rsid w:val="007E78F1"/>
    <w:rsid w:val="007E7BC7"/>
    <w:rsid w:val="007F0625"/>
    <w:rsid w:val="007F08B1"/>
    <w:rsid w:val="007F092D"/>
    <w:rsid w:val="007F094D"/>
    <w:rsid w:val="007F229F"/>
    <w:rsid w:val="007F29DA"/>
    <w:rsid w:val="007F2FBE"/>
    <w:rsid w:val="007F3494"/>
    <w:rsid w:val="007F463E"/>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3934"/>
    <w:rsid w:val="008339C1"/>
    <w:rsid w:val="00833DF6"/>
    <w:rsid w:val="008342A3"/>
    <w:rsid w:val="008343C1"/>
    <w:rsid w:val="008348FA"/>
    <w:rsid w:val="00834AA8"/>
    <w:rsid w:val="00835081"/>
    <w:rsid w:val="00835D7D"/>
    <w:rsid w:val="0083660B"/>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478CB"/>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3BEE"/>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1BC7"/>
    <w:rsid w:val="008728FA"/>
    <w:rsid w:val="00872B86"/>
    <w:rsid w:val="0087303B"/>
    <w:rsid w:val="008730CA"/>
    <w:rsid w:val="00873A46"/>
    <w:rsid w:val="008746F4"/>
    <w:rsid w:val="00874A8C"/>
    <w:rsid w:val="00875B4B"/>
    <w:rsid w:val="00876249"/>
    <w:rsid w:val="00877CD2"/>
    <w:rsid w:val="0088066B"/>
    <w:rsid w:val="00880A93"/>
    <w:rsid w:val="00880F7F"/>
    <w:rsid w:val="00881A1B"/>
    <w:rsid w:val="00881E0F"/>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1E6"/>
    <w:rsid w:val="008C1DDD"/>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40F"/>
    <w:rsid w:val="00916B55"/>
    <w:rsid w:val="009171F1"/>
    <w:rsid w:val="00917797"/>
    <w:rsid w:val="00920B42"/>
    <w:rsid w:val="0092111E"/>
    <w:rsid w:val="00921183"/>
    <w:rsid w:val="0092177B"/>
    <w:rsid w:val="009217BD"/>
    <w:rsid w:val="00921A57"/>
    <w:rsid w:val="00921BE5"/>
    <w:rsid w:val="0092238D"/>
    <w:rsid w:val="0092332F"/>
    <w:rsid w:val="00925EBF"/>
    <w:rsid w:val="0092642D"/>
    <w:rsid w:val="00927E3B"/>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357E"/>
    <w:rsid w:val="0096432B"/>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41F6"/>
    <w:rsid w:val="0098482E"/>
    <w:rsid w:val="009849E2"/>
    <w:rsid w:val="00984A9A"/>
    <w:rsid w:val="009851CC"/>
    <w:rsid w:val="00985A9B"/>
    <w:rsid w:val="00987A8D"/>
    <w:rsid w:val="0099035F"/>
    <w:rsid w:val="00990562"/>
    <w:rsid w:val="00990882"/>
    <w:rsid w:val="00990C58"/>
    <w:rsid w:val="00990FBF"/>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1F1"/>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910"/>
    <w:rsid w:val="009C0C82"/>
    <w:rsid w:val="009C1A0C"/>
    <w:rsid w:val="009C204B"/>
    <w:rsid w:val="009C24BA"/>
    <w:rsid w:val="009C2C61"/>
    <w:rsid w:val="009C3C8B"/>
    <w:rsid w:val="009C4D11"/>
    <w:rsid w:val="009C4DD5"/>
    <w:rsid w:val="009C52B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FA7"/>
    <w:rsid w:val="00A0754A"/>
    <w:rsid w:val="00A07778"/>
    <w:rsid w:val="00A07C66"/>
    <w:rsid w:val="00A100C9"/>
    <w:rsid w:val="00A1020F"/>
    <w:rsid w:val="00A1038F"/>
    <w:rsid w:val="00A10BCB"/>
    <w:rsid w:val="00A11548"/>
    <w:rsid w:val="00A1209C"/>
    <w:rsid w:val="00A1301C"/>
    <w:rsid w:val="00A13CA4"/>
    <w:rsid w:val="00A1475E"/>
    <w:rsid w:val="00A148A5"/>
    <w:rsid w:val="00A14FC9"/>
    <w:rsid w:val="00A15BB5"/>
    <w:rsid w:val="00A167DA"/>
    <w:rsid w:val="00A17370"/>
    <w:rsid w:val="00A17BEF"/>
    <w:rsid w:val="00A203BB"/>
    <w:rsid w:val="00A20A88"/>
    <w:rsid w:val="00A20F88"/>
    <w:rsid w:val="00A22965"/>
    <w:rsid w:val="00A22A26"/>
    <w:rsid w:val="00A22E70"/>
    <w:rsid w:val="00A22EFF"/>
    <w:rsid w:val="00A2356E"/>
    <w:rsid w:val="00A23FF2"/>
    <w:rsid w:val="00A24ADC"/>
    <w:rsid w:val="00A24E32"/>
    <w:rsid w:val="00A255E9"/>
    <w:rsid w:val="00A25EFB"/>
    <w:rsid w:val="00A27504"/>
    <w:rsid w:val="00A275EA"/>
    <w:rsid w:val="00A277D7"/>
    <w:rsid w:val="00A27B61"/>
    <w:rsid w:val="00A27B83"/>
    <w:rsid w:val="00A30422"/>
    <w:rsid w:val="00A30E3D"/>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3483"/>
    <w:rsid w:val="00A54D7B"/>
    <w:rsid w:val="00A552E6"/>
    <w:rsid w:val="00A561DD"/>
    <w:rsid w:val="00A60568"/>
    <w:rsid w:val="00A6075C"/>
    <w:rsid w:val="00A609DA"/>
    <w:rsid w:val="00A60EE2"/>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29"/>
    <w:rsid w:val="00A7149F"/>
    <w:rsid w:val="00A715DB"/>
    <w:rsid w:val="00A72175"/>
    <w:rsid w:val="00A72A78"/>
    <w:rsid w:val="00A7626D"/>
    <w:rsid w:val="00A77D9D"/>
    <w:rsid w:val="00A80921"/>
    <w:rsid w:val="00A80A42"/>
    <w:rsid w:val="00A80F41"/>
    <w:rsid w:val="00A81012"/>
    <w:rsid w:val="00A81CCA"/>
    <w:rsid w:val="00A81D0E"/>
    <w:rsid w:val="00A81DC5"/>
    <w:rsid w:val="00A82AB6"/>
    <w:rsid w:val="00A82ED3"/>
    <w:rsid w:val="00A8301E"/>
    <w:rsid w:val="00A833A6"/>
    <w:rsid w:val="00A833F2"/>
    <w:rsid w:val="00A8371D"/>
    <w:rsid w:val="00A83738"/>
    <w:rsid w:val="00A83B66"/>
    <w:rsid w:val="00A83C1F"/>
    <w:rsid w:val="00A83D9D"/>
    <w:rsid w:val="00A83F38"/>
    <w:rsid w:val="00A84E4C"/>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713"/>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E34"/>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4EA6"/>
    <w:rsid w:val="00AE6053"/>
    <w:rsid w:val="00AF0A4F"/>
    <w:rsid w:val="00AF2DB4"/>
    <w:rsid w:val="00AF35B6"/>
    <w:rsid w:val="00AF37DC"/>
    <w:rsid w:val="00AF3C15"/>
    <w:rsid w:val="00AF44F9"/>
    <w:rsid w:val="00AF5C54"/>
    <w:rsid w:val="00AF605E"/>
    <w:rsid w:val="00AF6C6D"/>
    <w:rsid w:val="00AF6F6C"/>
    <w:rsid w:val="00AF7BE0"/>
    <w:rsid w:val="00B001A8"/>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141"/>
    <w:rsid w:val="00B47D07"/>
    <w:rsid w:val="00B504A0"/>
    <w:rsid w:val="00B5113A"/>
    <w:rsid w:val="00B52425"/>
    <w:rsid w:val="00B53714"/>
    <w:rsid w:val="00B53736"/>
    <w:rsid w:val="00B541E3"/>
    <w:rsid w:val="00B5480B"/>
    <w:rsid w:val="00B54E55"/>
    <w:rsid w:val="00B555CB"/>
    <w:rsid w:val="00B56867"/>
    <w:rsid w:val="00B5694E"/>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677DE"/>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A7E7D"/>
    <w:rsid w:val="00BB0262"/>
    <w:rsid w:val="00BB0AA5"/>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1AAE"/>
    <w:rsid w:val="00BD2B2E"/>
    <w:rsid w:val="00BD3FFB"/>
    <w:rsid w:val="00BD4813"/>
    <w:rsid w:val="00BD4EE8"/>
    <w:rsid w:val="00BD5334"/>
    <w:rsid w:val="00BD58DD"/>
    <w:rsid w:val="00BD5EFE"/>
    <w:rsid w:val="00BD60B3"/>
    <w:rsid w:val="00BD6D1E"/>
    <w:rsid w:val="00BD7193"/>
    <w:rsid w:val="00BE05DE"/>
    <w:rsid w:val="00BE09AD"/>
    <w:rsid w:val="00BE0BDD"/>
    <w:rsid w:val="00BE1501"/>
    <w:rsid w:val="00BE1669"/>
    <w:rsid w:val="00BE18F7"/>
    <w:rsid w:val="00BE2301"/>
    <w:rsid w:val="00BE24B6"/>
    <w:rsid w:val="00BE2F38"/>
    <w:rsid w:val="00BE2FCD"/>
    <w:rsid w:val="00BE38DA"/>
    <w:rsid w:val="00BE3A26"/>
    <w:rsid w:val="00BE3F7E"/>
    <w:rsid w:val="00BE4233"/>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4333"/>
    <w:rsid w:val="00BF4519"/>
    <w:rsid w:val="00BF4ED7"/>
    <w:rsid w:val="00BF4F82"/>
    <w:rsid w:val="00BF50DA"/>
    <w:rsid w:val="00BF53CC"/>
    <w:rsid w:val="00BF5B9B"/>
    <w:rsid w:val="00BF61B7"/>
    <w:rsid w:val="00BF6E1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43AE"/>
    <w:rsid w:val="00CA484F"/>
    <w:rsid w:val="00CA50FB"/>
    <w:rsid w:val="00CA5325"/>
    <w:rsid w:val="00CA53AB"/>
    <w:rsid w:val="00CA547E"/>
    <w:rsid w:val="00CA554B"/>
    <w:rsid w:val="00CA5700"/>
    <w:rsid w:val="00CA5954"/>
    <w:rsid w:val="00CA6697"/>
    <w:rsid w:val="00CB0256"/>
    <w:rsid w:val="00CB0336"/>
    <w:rsid w:val="00CB08AD"/>
    <w:rsid w:val="00CB09D9"/>
    <w:rsid w:val="00CB0EFA"/>
    <w:rsid w:val="00CB2FD8"/>
    <w:rsid w:val="00CB35D3"/>
    <w:rsid w:val="00CB4A86"/>
    <w:rsid w:val="00CB5992"/>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5CF"/>
    <w:rsid w:val="00CC4A86"/>
    <w:rsid w:val="00CC4C2E"/>
    <w:rsid w:val="00CC536A"/>
    <w:rsid w:val="00CC7A00"/>
    <w:rsid w:val="00CC7CC0"/>
    <w:rsid w:val="00CD03B0"/>
    <w:rsid w:val="00CD0487"/>
    <w:rsid w:val="00CD1448"/>
    <w:rsid w:val="00CD15A6"/>
    <w:rsid w:val="00CD2A54"/>
    <w:rsid w:val="00CD38E3"/>
    <w:rsid w:val="00CD4743"/>
    <w:rsid w:val="00CD52C2"/>
    <w:rsid w:val="00CD6281"/>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F0067"/>
    <w:rsid w:val="00CF01D3"/>
    <w:rsid w:val="00CF02F1"/>
    <w:rsid w:val="00CF07B0"/>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CF7FFE"/>
    <w:rsid w:val="00D00EC9"/>
    <w:rsid w:val="00D00ED5"/>
    <w:rsid w:val="00D00FA5"/>
    <w:rsid w:val="00D04991"/>
    <w:rsid w:val="00D04A45"/>
    <w:rsid w:val="00D05C97"/>
    <w:rsid w:val="00D05C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404"/>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4D1B"/>
    <w:rsid w:val="00D4579A"/>
    <w:rsid w:val="00D459CA"/>
    <w:rsid w:val="00D45D24"/>
    <w:rsid w:val="00D45FF5"/>
    <w:rsid w:val="00D46371"/>
    <w:rsid w:val="00D4691C"/>
    <w:rsid w:val="00D47715"/>
    <w:rsid w:val="00D47D1D"/>
    <w:rsid w:val="00D5101C"/>
    <w:rsid w:val="00D51525"/>
    <w:rsid w:val="00D5178B"/>
    <w:rsid w:val="00D52262"/>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522"/>
    <w:rsid w:val="00D61460"/>
    <w:rsid w:val="00D61CEA"/>
    <w:rsid w:val="00D61DE3"/>
    <w:rsid w:val="00D62651"/>
    <w:rsid w:val="00D6272D"/>
    <w:rsid w:val="00D62B04"/>
    <w:rsid w:val="00D62D33"/>
    <w:rsid w:val="00D634A2"/>
    <w:rsid w:val="00D64AB9"/>
    <w:rsid w:val="00D651C7"/>
    <w:rsid w:val="00D657D2"/>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4F1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63E"/>
    <w:rsid w:val="00D8382F"/>
    <w:rsid w:val="00D83E93"/>
    <w:rsid w:val="00D84EB5"/>
    <w:rsid w:val="00D8537C"/>
    <w:rsid w:val="00D863E7"/>
    <w:rsid w:val="00D864D4"/>
    <w:rsid w:val="00D86B84"/>
    <w:rsid w:val="00D86CD1"/>
    <w:rsid w:val="00D86CDC"/>
    <w:rsid w:val="00D86E87"/>
    <w:rsid w:val="00D8704E"/>
    <w:rsid w:val="00D87456"/>
    <w:rsid w:val="00D877C8"/>
    <w:rsid w:val="00D90896"/>
    <w:rsid w:val="00D908FB"/>
    <w:rsid w:val="00D90C70"/>
    <w:rsid w:val="00D91794"/>
    <w:rsid w:val="00D91853"/>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63F4"/>
    <w:rsid w:val="00D964DA"/>
    <w:rsid w:val="00D96A0B"/>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059"/>
    <w:rsid w:val="00DB61C4"/>
    <w:rsid w:val="00DB6FD8"/>
    <w:rsid w:val="00DB726A"/>
    <w:rsid w:val="00DB726D"/>
    <w:rsid w:val="00DB794E"/>
    <w:rsid w:val="00DC04ED"/>
    <w:rsid w:val="00DC0852"/>
    <w:rsid w:val="00DC0EAA"/>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49EE"/>
    <w:rsid w:val="00E05C70"/>
    <w:rsid w:val="00E06051"/>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2"/>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8B6"/>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3BA4"/>
    <w:rsid w:val="00E46232"/>
    <w:rsid w:val="00E475EB"/>
    <w:rsid w:val="00E47E45"/>
    <w:rsid w:val="00E506C1"/>
    <w:rsid w:val="00E50943"/>
    <w:rsid w:val="00E50D18"/>
    <w:rsid w:val="00E50FC8"/>
    <w:rsid w:val="00E5166C"/>
    <w:rsid w:val="00E527D6"/>
    <w:rsid w:val="00E52B96"/>
    <w:rsid w:val="00E52BB7"/>
    <w:rsid w:val="00E52BDA"/>
    <w:rsid w:val="00E53826"/>
    <w:rsid w:val="00E53C6E"/>
    <w:rsid w:val="00E55D11"/>
    <w:rsid w:val="00E567BA"/>
    <w:rsid w:val="00E577F5"/>
    <w:rsid w:val="00E57D88"/>
    <w:rsid w:val="00E626D0"/>
    <w:rsid w:val="00E63200"/>
    <w:rsid w:val="00E635F0"/>
    <w:rsid w:val="00E63690"/>
    <w:rsid w:val="00E637EC"/>
    <w:rsid w:val="00E63D26"/>
    <w:rsid w:val="00E63D86"/>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650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AE1"/>
    <w:rsid w:val="00EA0FD5"/>
    <w:rsid w:val="00EA2705"/>
    <w:rsid w:val="00EA2F47"/>
    <w:rsid w:val="00EA35C8"/>
    <w:rsid w:val="00EA371E"/>
    <w:rsid w:val="00EA3A86"/>
    <w:rsid w:val="00EA3CB0"/>
    <w:rsid w:val="00EA402A"/>
    <w:rsid w:val="00EA48AB"/>
    <w:rsid w:val="00EA5C01"/>
    <w:rsid w:val="00EA6103"/>
    <w:rsid w:val="00EA6E08"/>
    <w:rsid w:val="00EB029C"/>
    <w:rsid w:val="00EB0396"/>
    <w:rsid w:val="00EB06A1"/>
    <w:rsid w:val="00EB0B17"/>
    <w:rsid w:val="00EB1279"/>
    <w:rsid w:val="00EB28C7"/>
    <w:rsid w:val="00EB28FB"/>
    <w:rsid w:val="00EB2B41"/>
    <w:rsid w:val="00EB2CE6"/>
    <w:rsid w:val="00EB3462"/>
    <w:rsid w:val="00EB365D"/>
    <w:rsid w:val="00EB4872"/>
    <w:rsid w:val="00EB5272"/>
    <w:rsid w:val="00EB5770"/>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140"/>
    <w:rsid w:val="00F078A0"/>
    <w:rsid w:val="00F102AD"/>
    <w:rsid w:val="00F10B87"/>
    <w:rsid w:val="00F10F2D"/>
    <w:rsid w:val="00F111C0"/>
    <w:rsid w:val="00F11C3D"/>
    <w:rsid w:val="00F11DBC"/>
    <w:rsid w:val="00F12056"/>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2986"/>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4F74"/>
    <w:rsid w:val="00F651B5"/>
    <w:rsid w:val="00F654B4"/>
    <w:rsid w:val="00F65A47"/>
    <w:rsid w:val="00F6670C"/>
    <w:rsid w:val="00F6695D"/>
    <w:rsid w:val="00F67751"/>
    <w:rsid w:val="00F679AE"/>
    <w:rsid w:val="00F67C7C"/>
    <w:rsid w:val="00F67E3F"/>
    <w:rsid w:val="00F7000B"/>
    <w:rsid w:val="00F70841"/>
    <w:rsid w:val="00F7237D"/>
    <w:rsid w:val="00F74AEA"/>
    <w:rsid w:val="00F76D32"/>
    <w:rsid w:val="00F771E5"/>
    <w:rsid w:val="00F775F7"/>
    <w:rsid w:val="00F77DC4"/>
    <w:rsid w:val="00F80017"/>
    <w:rsid w:val="00F800A2"/>
    <w:rsid w:val="00F801F1"/>
    <w:rsid w:val="00F808D1"/>
    <w:rsid w:val="00F81693"/>
    <w:rsid w:val="00F82933"/>
    <w:rsid w:val="00F83DB1"/>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60"/>
    <w:rsid w:val="00F95271"/>
    <w:rsid w:val="00F959C8"/>
    <w:rsid w:val="00F96573"/>
    <w:rsid w:val="00F967B0"/>
    <w:rsid w:val="00F96D35"/>
    <w:rsid w:val="00F979EC"/>
    <w:rsid w:val="00F97BDD"/>
    <w:rsid w:val="00F97C52"/>
    <w:rsid w:val="00F97ECA"/>
    <w:rsid w:val="00FA00AF"/>
    <w:rsid w:val="00FA01EF"/>
    <w:rsid w:val="00FA05C8"/>
    <w:rsid w:val="00FA07BA"/>
    <w:rsid w:val="00FA0ACE"/>
    <w:rsid w:val="00FA18EF"/>
    <w:rsid w:val="00FA1B78"/>
    <w:rsid w:val="00FA2379"/>
    <w:rsid w:val="00FA4D49"/>
    <w:rsid w:val="00FA59A9"/>
    <w:rsid w:val="00FA6BEA"/>
    <w:rsid w:val="00FA754D"/>
    <w:rsid w:val="00FB0624"/>
    <w:rsid w:val="00FB0EA7"/>
    <w:rsid w:val="00FB10B5"/>
    <w:rsid w:val="00FB1143"/>
    <w:rsid w:val="00FB3937"/>
    <w:rsid w:val="00FB3DA3"/>
    <w:rsid w:val="00FB3F1A"/>
    <w:rsid w:val="00FB4029"/>
    <w:rsid w:val="00FB42B5"/>
    <w:rsid w:val="00FB43C1"/>
    <w:rsid w:val="00FB4745"/>
    <w:rsid w:val="00FB5D9E"/>
    <w:rsid w:val="00FB5E86"/>
    <w:rsid w:val="00FB6797"/>
    <w:rsid w:val="00FB6AA0"/>
    <w:rsid w:val="00FB6B6B"/>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5B6"/>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3A7D"/>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unhideWhenUsed/>
    <w:rsid w:val="007D6D7D"/>
  </w:style>
  <w:style w:type="paragraph" w:customStyle="1" w:styleId="Textoindependiente213">
    <w:name w:val="Texto independiente 213"/>
    <w:basedOn w:val="Normal"/>
    <w:rsid w:val="007D6D7D"/>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D6D7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D6D7D"/>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D6D7D"/>
    <w:pPr>
      <w:numPr>
        <w:numId w:val="2"/>
      </w:numPr>
    </w:pPr>
  </w:style>
  <w:style w:type="paragraph" w:customStyle="1" w:styleId="Sinespaciado6">
    <w:name w:val="Sin espaciado6"/>
    <w:rsid w:val="007D6D7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unhideWhenUsed/>
    <w:rsid w:val="007D6D7D"/>
  </w:style>
  <w:style w:type="paragraph" w:customStyle="1" w:styleId="Textoindependiente213">
    <w:name w:val="Texto independiente 213"/>
    <w:basedOn w:val="Normal"/>
    <w:rsid w:val="007D6D7D"/>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D6D7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D6D7D"/>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D6D7D"/>
    <w:pPr>
      <w:numPr>
        <w:numId w:val="2"/>
      </w:numPr>
    </w:pPr>
  </w:style>
  <w:style w:type="paragraph" w:customStyle="1" w:styleId="Sinespaciado6">
    <w:name w:val="Sin espaciado6"/>
    <w:rsid w:val="007D6D7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23125286">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yperlink" Target="http://www.imss.gob.mx/tramites/cumplimiento-obligaciones" TargetMode="External"/><Relationship Id="rId10" Type="http://schemas.openxmlformats.org/officeDocument/2006/relationships/header" Target="header1.xml"/><Relationship Id="rId19" Type="http://schemas.openxmlformats.org/officeDocument/2006/relationships/image" Target="media/image10.emf"/><Relationship Id="rId31" Type="http://schemas.openxmlformats.org/officeDocument/2006/relationships/image" Target="media/image22.emf"/><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5A63-8CD6-498E-878F-D8845D84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18410</Words>
  <Characters>101259</Characters>
  <Application>Microsoft Office Word</Application>
  <DocSecurity>0</DocSecurity>
  <Lines>843</Lines>
  <Paragraphs>238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Sandra Barrón Hernández</cp:lastModifiedBy>
  <cp:revision>2</cp:revision>
  <cp:lastPrinted>2017-10-23T19:42:00Z</cp:lastPrinted>
  <dcterms:created xsi:type="dcterms:W3CDTF">2018-06-13T15:35:00Z</dcterms:created>
  <dcterms:modified xsi:type="dcterms:W3CDTF">2018-06-13T15:35:00Z</dcterms:modified>
</cp:coreProperties>
</file>